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0B4" w:rsidRPr="00195FA8" w:rsidRDefault="005E20B4" w:rsidP="005E20B4">
      <w:pPr>
        <w:contextualSpacing/>
        <w:jc w:val="center"/>
        <w:rPr>
          <w:sz w:val="24"/>
          <w:szCs w:val="24"/>
        </w:rPr>
      </w:pPr>
      <w:r w:rsidRPr="00195FA8">
        <w:rPr>
          <w:sz w:val="24"/>
          <w:szCs w:val="24"/>
        </w:rPr>
        <w:t>ДЕПАРТАМЕНТ ОБРАЗОВАНИЯ ГОРОДА МОСКВЫ</w:t>
      </w:r>
    </w:p>
    <w:p w:rsidR="005E20B4" w:rsidRPr="00195FA8" w:rsidRDefault="005E20B4" w:rsidP="005E20B4">
      <w:pPr>
        <w:contextualSpacing/>
        <w:jc w:val="center"/>
        <w:rPr>
          <w:sz w:val="24"/>
          <w:szCs w:val="24"/>
        </w:rPr>
      </w:pPr>
      <w:r w:rsidRPr="00195FA8">
        <w:rPr>
          <w:sz w:val="24"/>
          <w:szCs w:val="24"/>
        </w:rPr>
        <w:t>ЗЕЛЕНОГРАДСКОЕ ОКРУЖНОЕ УПРАВЛЕНИЕ ОБРАЗОВАНИЯ</w:t>
      </w:r>
    </w:p>
    <w:p w:rsidR="005E20B4" w:rsidRPr="00195FA8" w:rsidRDefault="005E20B4" w:rsidP="005E20B4">
      <w:pPr>
        <w:ind w:left="-851"/>
        <w:contextualSpacing/>
        <w:jc w:val="center"/>
        <w:rPr>
          <w:sz w:val="24"/>
          <w:szCs w:val="24"/>
        </w:rPr>
      </w:pPr>
      <w:r w:rsidRPr="00195FA8">
        <w:rPr>
          <w:sz w:val="24"/>
          <w:szCs w:val="24"/>
        </w:rPr>
        <w:t xml:space="preserve">ГОСУДАРСТВЕННОЕ БЮДЖЕТНОЕ ОБРАЗОВАТЕЛЬНОЕ УЧРЕЖДЕНИЕ </w:t>
      </w:r>
      <w:r>
        <w:rPr>
          <w:sz w:val="24"/>
          <w:szCs w:val="24"/>
        </w:rPr>
        <w:t>ГОРОДА МОСКВЫ</w:t>
      </w:r>
    </w:p>
    <w:p w:rsidR="005E20B4" w:rsidRPr="00195FA8" w:rsidRDefault="005E20B4" w:rsidP="005E20B4">
      <w:pPr>
        <w:contextualSpacing/>
        <w:jc w:val="center"/>
        <w:rPr>
          <w:sz w:val="24"/>
          <w:szCs w:val="24"/>
        </w:rPr>
      </w:pPr>
      <w:r w:rsidRPr="00195FA8">
        <w:rPr>
          <w:sz w:val="24"/>
          <w:szCs w:val="24"/>
        </w:rPr>
        <w:t>ЗЕЛЕНОГРАДСКИЙ ДВОРЕЦ ТВОРЧЕСТВА ДЕТЕЙ И МОЛОДЁЖИ</w:t>
      </w:r>
    </w:p>
    <w:p w:rsidR="005E20B4" w:rsidRPr="00195FA8" w:rsidRDefault="005E20B4" w:rsidP="005E20B4">
      <w:pPr>
        <w:contextualSpacing/>
        <w:jc w:val="center"/>
        <w:rPr>
          <w:sz w:val="24"/>
          <w:szCs w:val="24"/>
        </w:rPr>
      </w:pPr>
    </w:p>
    <w:p w:rsidR="005E20B4" w:rsidRPr="00195FA8" w:rsidRDefault="005E20B4" w:rsidP="005E20B4">
      <w:pPr>
        <w:contextualSpacing/>
        <w:jc w:val="center"/>
        <w:rPr>
          <w:sz w:val="24"/>
          <w:szCs w:val="24"/>
        </w:rPr>
      </w:pPr>
    </w:p>
    <w:p w:rsidR="005E20B4" w:rsidRPr="00195FA8" w:rsidRDefault="005E20B4" w:rsidP="005E20B4">
      <w:pPr>
        <w:contextualSpacing/>
        <w:jc w:val="center"/>
        <w:rPr>
          <w:sz w:val="24"/>
          <w:szCs w:val="24"/>
        </w:rPr>
      </w:pPr>
    </w:p>
    <w:p w:rsidR="005E20B4" w:rsidRPr="00195FA8" w:rsidRDefault="005E20B4" w:rsidP="005E20B4">
      <w:pPr>
        <w:contextualSpacing/>
        <w:rPr>
          <w:sz w:val="28"/>
          <w:szCs w:val="28"/>
        </w:rPr>
      </w:pPr>
    </w:p>
    <w:p w:rsidR="005E20B4" w:rsidRPr="00195FA8" w:rsidRDefault="005E20B4" w:rsidP="005E20B4">
      <w:pPr>
        <w:contextualSpacing/>
        <w:jc w:val="right"/>
        <w:rPr>
          <w:sz w:val="24"/>
          <w:szCs w:val="24"/>
        </w:rPr>
      </w:pPr>
      <w:r w:rsidRPr="00195FA8">
        <w:rPr>
          <w:sz w:val="24"/>
          <w:szCs w:val="24"/>
        </w:rPr>
        <w:t>УТВЕРЖДАЮ</w:t>
      </w:r>
    </w:p>
    <w:p w:rsidR="005E20B4" w:rsidRPr="00195FA8" w:rsidRDefault="005E20B4" w:rsidP="005E20B4">
      <w:pPr>
        <w:contextualSpacing/>
        <w:jc w:val="right"/>
        <w:rPr>
          <w:sz w:val="24"/>
          <w:szCs w:val="24"/>
        </w:rPr>
      </w:pPr>
      <w:r w:rsidRPr="00195FA8">
        <w:rPr>
          <w:sz w:val="24"/>
          <w:szCs w:val="24"/>
        </w:rPr>
        <w:t>Директор ГБОУ ЗДТДиМ</w:t>
      </w:r>
    </w:p>
    <w:p w:rsidR="005E20B4" w:rsidRPr="00195FA8" w:rsidRDefault="005E20B4" w:rsidP="005E20B4">
      <w:pPr>
        <w:contextualSpacing/>
        <w:jc w:val="right"/>
        <w:rPr>
          <w:sz w:val="24"/>
          <w:szCs w:val="24"/>
        </w:rPr>
      </w:pPr>
      <w:r w:rsidRPr="00195FA8">
        <w:rPr>
          <w:sz w:val="24"/>
          <w:szCs w:val="24"/>
        </w:rPr>
        <w:t>____________ О.Н. Сорокина</w:t>
      </w:r>
    </w:p>
    <w:p w:rsidR="005E20B4" w:rsidRPr="00926122" w:rsidRDefault="005E20B4" w:rsidP="005E20B4">
      <w:pPr>
        <w:contextualSpacing/>
        <w:jc w:val="right"/>
        <w:rPr>
          <w:sz w:val="24"/>
          <w:szCs w:val="24"/>
        </w:rPr>
      </w:pPr>
      <w:r w:rsidRPr="00195FA8">
        <w:rPr>
          <w:sz w:val="24"/>
          <w:szCs w:val="24"/>
        </w:rPr>
        <w:t>"____"______________20__г.</w:t>
      </w:r>
    </w:p>
    <w:p w:rsidR="005E20B4" w:rsidRPr="00195FA8" w:rsidRDefault="005E20B4" w:rsidP="005E20B4">
      <w:pPr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2188210</wp:posOffset>
            </wp:positionH>
            <wp:positionV relativeFrom="paragraph">
              <wp:posOffset>85090</wp:posOffset>
            </wp:positionV>
            <wp:extent cx="1619885" cy="941705"/>
            <wp:effectExtent l="19050" t="19050" r="18415" b="10795"/>
            <wp:wrapThrough wrapText="bothSides">
              <wp:wrapPolygon edited="0">
                <wp:start x="-254" y="-437"/>
                <wp:lineTo x="-254" y="21848"/>
                <wp:lineTo x="21846" y="21848"/>
                <wp:lineTo x="21846" y="-437"/>
                <wp:lineTo x="-254" y="-437"/>
              </wp:wrapPolygon>
            </wp:wrapThrough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BFEEB"/>
                        </a:clrFrom>
                        <a:clrTo>
                          <a:srgbClr val="FBFEEB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lum bright="10000" contrast="40000"/>
                    </a:blip>
                    <a:srcRect l="4737" r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9417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20B4" w:rsidRDefault="005E20B4" w:rsidP="005E20B4">
      <w:pPr>
        <w:contextualSpacing/>
        <w:rPr>
          <w:sz w:val="28"/>
          <w:szCs w:val="28"/>
        </w:rPr>
      </w:pPr>
    </w:p>
    <w:p w:rsidR="005E20B4" w:rsidRDefault="005E20B4" w:rsidP="005E20B4">
      <w:pPr>
        <w:contextualSpacing/>
        <w:rPr>
          <w:sz w:val="28"/>
          <w:szCs w:val="28"/>
        </w:rPr>
      </w:pPr>
    </w:p>
    <w:p w:rsidR="005E20B4" w:rsidRDefault="005E20B4" w:rsidP="005E20B4">
      <w:pPr>
        <w:contextualSpacing/>
        <w:rPr>
          <w:sz w:val="28"/>
          <w:szCs w:val="28"/>
        </w:rPr>
      </w:pPr>
    </w:p>
    <w:p w:rsidR="005E20B4" w:rsidRDefault="005E20B4" w:rsidP="005E20B4">
      <w:pPr>
        <w:contextualSpacing/>
        <w:rPr>
          <w:sz w:val="28"/>
          <w:szCs w:val="28"/>
        </w:rPr>
      </w:pPr>
    </w:p>
    <w:p w:rsidR="005E20B4" w:rsidRPr="00195FA8" w:rsidRDefault="005E20B4" w:rsidP="005E20B4">
      <w:pPr>
        <w:contextualSpacing/>
        <w:rPr>
          <w:sz w:val="28"/>
          <w:szCs w:val="28"/>
        </w:rPr>
      </w:pPr>
    </w:p>
    <w:p w:rsidR="005E20B4" w:rsidRPr="00195FA8" w:rsidRDefault="005E20B4" w:rsidP="005E20B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</w:t>
      </w:r>
      <w:r w:rsidRPr="00195FA8">
        <w:rPr>
          <w:b/>
          <w:sz w:val="28"/>
          <w:szCs w:val="28"/>
        </w:rPr>
        <w:t>ОБЩЕОБРАЗОВАТЕЛЬНАЯ ПРОГРАММА</w:t>
      </w:r>
    </w:p>
    <w:p w:rsidR="005E20B4" w:rsidRPr="00195FA8" w:rsidRDefault="005E20B4" w:rsidP="005E20B4">
      <w:pPr>
        <w:contextualSpacing/>
        <w:jc w:val="center"/>
        <w:rPr>
          <w:sz w:val="28"/>
          <w:szCs w:val="28"/>
        </w:rPr>
      </w:pPr>
    </w:p>
    <w:p w:rsidR="005E20B4" w:rsidRPr="00195FA8" w:rsidRDefault="005E20B4" w:rsidP="005E20B4">
      <w:pPr>
        <w:contextualSpacing/>
        <w:jc w:val="center"/>
        <w:rPr>
          <w:sz w:val="28"/>
          <w:szCs w:val="28"/>
        </w:rPr>
      </w:pPr>
    </w:p>
    <w:p w:rsidR="005E20B4" w:rsidRDefault="005E20B4" w:rsidP="005E20B4">
      <w:pPr>
        <w:contextualSpacing/>
        <w:jc w:val="center"/>
        <w:rPr>
          <w:b/>
          <w:sz w:val="48"/>
          <w:szCs w:val="48"/>
        </w:rPr>
      </w:pPr>
      <w:r w:rsidRPr="00703A0B">
        <w:rPr>
          <w:b/>
          <w:color w:val="000000"/>
          <w:sz w:val="48"/>
          <w:szCs w:val="48"/>
        </w:rPr>
        <w:t>«</w:t>
      </w:r>
      <w:r>
        <w:rPr>
          <w:b/>
          <w:color w:val="000000"/>
          <w:sz w:val="48"/>
          <w:szCs w:val="48"/>
        </w:rPr>
        <w:t>Основы народно-сценического танца</w:t>
      </w:r>
      <w:r w:rsidRPr="00703A0B">
        <w:rPr>
          <w:b/>
          <w:sz w:val="48"/>
          <w:szCs w:val="48"/>
        </w:rPr>
        <w:t>»</w:t>
      </w:r>
    </w:p>
    <w:p w:rsidR="005E20B4" w:rsidRPr="00E82B27" w:rsidRDefault="005E20B4" w:rsidP="005E20B4">
      <w:pPr>
        <w:contextualSpacing/>
        <w:jc w:val="center"/>
        <w:rPr>
          <w:b/>
          <w:sz w:val="44"/>
          <w:szCs w:val="44"/>
        </w:rPr>
      </w:pPr>
      <w:r w:rsidRPr="00E82B27">
        <w:rPr>
          <w:b/>
          <w:sz w:val="44"/>
          <w:szCs w:val="44"/>
        </w:rPr>
        <w:t>(хореографической студии «Фортуна»)</w:t>
      </w:r>
    </w:p>
    <w:p w:rsidR="005E20B4" w:rsidRPr="00195FA8" w:rsidRDefault="005E20B4" w:rsidP="005E20B4">
      <w:pPr>
        <w:contextualSpacing/>
        <w:jc w:val="center"/>
        <w:rPr>
          <w:b/>
          <w:sz w:val="48"/>
          <w:szCs w:val="48"/>
        </w:rPr>
      </w:pPr>
    </w:p>
    <w:p w:rsidR="005E20B4" w:rsidRPr="00195FA8" w:rsidRDefault="005E20B4" w:rsidP="005E20B4">
      <w:pPr>
        <w:contextualSpacing/>
        <w:jc w:val="center"/>
        <w:rPr>
          <w:sz w:val="28"/>
          <w:szCs w:val="28"/>
        </w:rPr>
      </w:pPr>
    </w:p>
    <w:p w:rsidR="005E20B4" w:rsidRDefault="005E20B4" w:rsidP="005E20B4">
      <w:pPr>
        <w:contextualSpacing/>
        <w:rPr>
          <w:sz w:val="28"/>
          <w:szCs w:val="28"/>
        </w:rPr>
      </w:pPr>
      <w:r>
        <w:rPr>
          <w:sz w:val="28"/>
          <w:szCs w:val="28"/>
        </w:rPr>
        <w:t>Направленность - художественная</w:t>
      </w:r>
    </w:p>
    <w:p w:rsidR="005E20B4" w:rsidRPr="00195FA8" w:rsidRDefault="005E20B4" w:rsidP="005E20B4">
      <w:pPr>
        <w:contextualSpacing/>
        <w:rPr>
          <w:sz w:val="28"/>
          <w:szCs w:val="28"/>
        </w:rPr>
      </w:pPr>
      <w:r>
        <w:rPr>
          <w:sz w:val="28"/>
          <w:szCs w:val="28"/>
        </w:rPr>
        <w:t>Уровень - ознакомительный</w:t>
      </w:r>
    </w:p>
    <w:p w:rsidR="005E20B4" w:rsidRPr="00195FA8" w:rsidRDefault="005E20B4" w:rsidP="005E20B4">
      <w:pPr>
        <w:contextualSpacing/>
        <w:rPr>
          <w:sz w:val="28"/>
          <w:szCs w:val="28"/>
        </w:rPr>
      </w:pPr>
      <w:r>
        <w:rPr>
          <w:sz w:val="28"/>
          <w:szCs w:val="28"/>
        </w:rPr>
        <w:t>Возраст учащихся – 2-4 классов</w:t>
      </w:r>
    </w:p>
    <w:p w:rsidR="005E20B4" w:rsidRPr="00195FA8" w:rsidRDefault="005E20B4" w:rsidP="005E20B4">
      <w:pPr>
        <w:contextualSpacing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 года</w:t>
      </w:r>
    </w:p>
    <w:p w:rsidR="005E20B4" w:rsidRPr="00195FA8" w:rsidRDefault="005E20B4" w:rsidP="005E20B4">
      <w:pPr>
        <w:contextualSpacing/>
        <w:rPr>
          <w:sz w:val="28"/>
          <w:szCs w:val="28"/>
        </w:rPr>
      </w:pPr>
    </w:p>
    <w:p w:rsidR="005E20B4" w:rsidRPr="00195FA8" w:rsidRDefault="005E20B4" w:rsidP="005E20B4">
      <w:pPr>
        <w:contextualSpacing/>
        <w:rPr>
          <w:sz w:val="28"/>
          <w:szCs w:val="28"/>
        </w:rPr>
      </w:pPr>
    </w:p>
    <w:p w:rsidR="005E20B4" w:rsidRPr="00195FA8" w:rsidRDefault="005E20B4" w:rsidP="005E20B4">
      <w:pPr>
        <w:contextualSpacing/>
        <w:rPr>
          <w:sz w:val="28"/>
          <w:szCs w:val="28"/>
        </w:rPr>
      </w:pPr>
      <w:r>
        <w:rPr>
          <w:sz w:val="28"/>
          <w:szCs w:val="28"/>
        </w:rPr>
        <w:t>Авторы</w:t>
      </w:r>
      <w:r w:rsidRPr="00195FA8">
        <w:rPr>
          <w:sz w:val="28"/>
          <w:szCs w:val="28"/>
        </w:rPr>
        <w:t xml:space="preserve">: </w:t>
      </w:r>
    </w:p>
    <w:p w:rsidR="005E20B4" w:rsidRDefault="005E20B4" w:rsidP="005E20B4">
      <w:pPr>
        <w:contextualSpacing/>
        <w:rPr>
          <w:sz w:val="28"/>
          <w:szCs w:val="28"/>
        </w:rPr>
      </w:pPr>
      <w:r w:rsidRPr="00195FA8">
        <w:rPr>
          <w:sz w:val="28"/>
          <w:szCs w:val="28"/>
        </w:rPr>
        <w:t>педагог дополнительного образования</w:t>
      </w:r>
    </w:p>
    <w:p w:rsidR="005E20B4" w:rsidRDefault="005E20B4" w:rsidP="005E20B4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Соколова Людмила Сергеевна,</w:t>
      </w:r>
    </w:p>
    <w:p w:rsidR="005E20B4" w:rsidRPr="00F6197D" w:rsidRDefault="005E20B4" w:rsidP="005E20B4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Григорьев Павел Васильевич</w:t>
      </w:r>
    </w:p>
    <w:p w:rsidR="005E20B4" w:rsidRPr="00DB2F86" w:rsidRDefault="005E20B4" w:rsidP="005E20B4">
      <w:pPr>
        <w:contextualSpacing/>
        <w:rPr>
          <w:bCs/>
          <w:sz w:val="28"/>
          <w:szCs w:val="28"/>
        </w:rPr>
      </w:pPr>
      <w:r>
        <w:rPr>
          <w:sz w:val="28"/>
          <w:szCs w:val="28"/>
        </w:rPr>
        <w:t>методист</w:t>
      </w:r>
    </w:p>
    <w:p w:rsidR="005E20B4" w:rsidRPr="00195FA8" w:rsidRDefault="005E20B4" w:rsidP="005E20B4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Корзинкина Наталья Анатольевна</w:t>
      </w:r>
    </w:p>
    <w:p w:rsidR="005E20B4" w:rsidRPr="00195FA8" w:rsidRDefault="005E20B4" w:rsidP="005E20B4">
      <w:pPr>
        <w:contextualSpacing/>
        <w:rPr>
          <w:bCs/>
          <w:sz w:val="28"/>
          <w:szCs w:val="28"/>
        </w:rPr>
      </w:pPr>
    </w:p>
    <w:p w:rsidR="005E20B4" w:rsidRPr="00195FA8" w:rsidRDefault="005E20B4" w:rsidP="005E20B4">
      <w:pPr>
        <w:contextualSpacing/>
        <w:rPr>
          <w:sz w:val="28"/>
          <w:szCs w:val="28"/>
        </w:rPr>
      </w:pPr>
    </w:p>
    <w:p w:rsidR="005E20B4" w:rsidRDefault="005E20B4" w:rsidP="005E20B4">
      <w:pPr>
        <w:contextualSpacing/>
        <w:rPr>
          <w:sz w:val="28"/>
          <w:szCs w:val="28"/>
        </w:rPr>
      </w:pPr>
    </w:p>
    <w:p w:rsidR="005E20B4" w:rsidRDefault="005E20B4" w:rsidP="005E20B4">
      <w:pPr>
        <w:contextualSpacing/>
        <w:rPr>
          <w:sz w:val="28"/>
          <w:szCs w:val="28"/>
        </w:rPr>
      </w:pPr>
    </w:p>
    <w:p w:rsidR="005E20B4" w:rsidRDefault="005E20B4" w:rsidP="005E20B4">
      <w:pPr>
        <w:contextualSpacing/>
        <w:rPr>
          <w:sz w:val="28"/>
          <w:szCs w:val="28"/>
        </w:rPr>
      </w:pPr>
    </w:p>
    <w:p w:rsidR="005E20B4" w:rsidRPr="00195FA8" w:rsidRDefault="005E20B4" w:rsidP="005E20B4">
      <w:pPr>
        <w:contextualSpacing/>
        <w:rPr>
          <w:sz w:val="28"/>
          <w:szCs w:val="28"/>
        </w:rPr>
      </w:pPr>
    </w:p>
    <w:p w:rsidR="005E20B4" w:rsidRDefault="005E20B4" w:rsidP="005E20B4">
      <w:pPr>
        <w:contextualSpacing/>
        <w:jc w:val="center"/>
        <w:rPr>
          <w:sz w:val="28"/>
          <w:szCs w:val="28"/>
        </w:rPr>
      </w:pPr>
      <w:r w:rsidRPr="00195FA8">
        <w:rPr>
          <w:sz w:val="28"/>
          <w:szCs w:val="28"/>
        </w:rPr>
        <w:t xml:space="preserve">МОСКВА </w:t>
      </w:r>
      <w:r>
        <w:rPr>
          <w:sz w:val="28"/>
          <w:szCs w:val="28"/>
        </w:rPr>
        <w:t>–</w:t>
      </w:r>
      <w:r w:rsidRPr="00195FA8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</w:p>
    <w:p w:rsidR="005E20B4" w:rsidRDefault="005E20B4" w:rsidP="005E20B4">
      <w:pPr>
        <w:contextualSpacing/>
        <w:jc w:val="center"/>
        <w:rPr>
          <w:sz w:val="28"/>
          <w:szCs w:val="28"/>
        </w:rPr>
      </w:pPr>
    </w:p>
    <w:p w:rsidR="005E20B4" w:rsidRPr="00195FA8" w:rsidRDefault="005E20B4" w:rsidP="005E20B4">
      <w:pPr>
        <w:contextualSpacing/>
        <w:jc w:val="center"/>
        <w:rPr>
          <w:sz w:val="28"/>
          <w:szCs w:val="28"/>
        </w:rPr>
      </w:pPr>
    </w:p>
    <w:p w:rsidR="005E20B4" w:rsidRPr="00EF07C2" w:rsidRDefault="005E20B4" w:rsidP="005E20B4">
      <w:pPr>
        <w:contextualSpacing/>
        <w:jc w:val="center"/>
        <w:rPr>
          <w:sz w:val="28"/>
          <w:szCs w:val="28"/>
        </w:rPr>
      </w:pPr>
      <w:r w:rsidRPr="00EF07C2">
        <w:rPr>
          <w:sz w:val="28"/>
          <w:szCs w:val="28"/>
        </w:rPr>
        <w:t xml:space="preserve">ПРОТОКОЛ СОГЛАСОВАНИЙ </w:t>
      </w:r>
    </w:p>
    <w:p w:rsidR="005E20B4" w:rsidRPr="00EF07C2" w:rsidRDefault="005E20B4" w:rsidP="005E20B4">
      <w:pPr>
        <w:contextualSpacing/>
        <w:jc w:val="center"/>
        <w:rPr>
          <w:sz w:val="28"/>
          <w:szCs w:val="28"/>
        </w:rPr>
      </w:pPr>
      <w:r w:rsidRPr="00EF07C2">
        <w:rPr>
          <w:sz w:val="28"/>
          <w:szCs w:val="28"/>
        </w:rPr>
        <w:t>ДОПОЛНИТЕЛЬНОЙ ОБЩЕОБРАЗОВАТЕЛЬНОЙ ПРОГРАММЫ</w:t>
      </w:r>
    </w:p>
    <w:p w:rsidR="005E20B4" w:rsidRPr="00EF07C2" w:rsidRDefault="005E20B4" w:rsidP="005E20B4">
      <w:pPr>
        <w:contextualSpacing/>
        <w:jc w:val="center"/>
        <w:rPr>
          <w:sz w:val="28"/>
          <w:szCs w:val="28"/>
        </w:rPr>
      </w:pPr>
    </w:p>
    <w:p w:rsidR="005E20B4" w:rsidRPr="00EF07C2" w:rsidRDefault="005E20B4" w:rsidP="005E20B4">
      <w:pPr>
        <w:contextualSpacing/>
        <w:jc w:val="center"/>
        <w:rPr>
          <w:sz w:val="28"/>
          <w:szCs w:val="28"/>
        </w:rPr>
      </w:pPr>
    </w:p>
    <w:p w:rsidR="005E20B4" w:rsidRDefault="005E20B4" w:rsidP="005E20B4">
      <w:pPr>
        <w:contextualSpacing/>
        <w:jc w:val="center"/>
        <w:rPr>
          <w:b/>
          <w:sz w:val="48"/>
          <w:szCs w:val="48"/>
        </w:rPr>
      </w:pPr>
      <w:r w:rsidRPr="00703A0B">
        <w:rPr>
          <w:b/>
          <w:color w:val="000000"/>
          <w:sz w:val="48"/>
          <w:szCs w:val="48"/>
        </w:rPr>
        <w:t>«</w:t>
      </w:r>
      <w:r>
        <w:rPr>
          <w:b/>
          <w:color w:val="000000"/>
          <w:sz w:val="48"/>
          <w:szCs w:val="48"/>
        </w:rPr>
        <w:t>Основы народно-сценического танца</w:t>
      </w:r>
      <w:r w:rsidRPr="00703A0B">
        <w:rPr>
          <w:b/>
          <w:sz w:val="48"/>
          <w:szCs w:val="48"/>
        </w:rPr>
        <w:t>»</w:t>
      </w:r>
    </w:p>
    <w:p w:rsidR="005E20B4" w:rsidRPr="00EF07C2" w:rsidRDefault="005E20B4" w:rsidP="005E20B4">
      <w:pPr>
        <w:contextualSpacing/>
        <w:jc w:val="center"/>
        <w:rPr>
          <w:b/>
          <w:sz w:val="48"/>
          <w:szCs w:val="48"/>
        </w:rPr>
      </w:pPr>
      <w:r w:rsidRPr="00E82B27">
        <w:rPr>
          <w:b/>
          <w:sz w:val="44"/>
          <w:szCs w:val="44"/>
        </w:rPr>
        <w:t>(хореографической студии «Фортуна»)</w:t>
      </w:r>
    </w:p>
    <w:p w:rsidR="005E20B4" w:rsidRPr="00EF07C2" w:rsidRDefault="005E20B4" w:rsidP="005E20B4">
      <w:pPr>
        <w:contextualSpacing/>
        <w:rPr>
          <w:sz w:val="28"/>
          <w:szCs w:val="28"/>
        </w:rPr>
      </w:pPr>
    </w:p>
    <w:p w:rsidR="005E20B4" w:rsidRPr="00EF07C2" w:rsidRDefault="005E20B4" w:rsidP="005E20B4">
      <w:pPr>
        <w:contextualSpacing/>
        <w:rPr>
          <w:sz w:val="28"/>
          <w:szCs w:val="28"/>
        </w:rPr>
      </w:pPr>
    </w:p>
    <w:p w:rsidR="005E20B4" w:rsidRPr="00EF07C2" w:rsidRDefault="005E20B4" w:rsidP="005E20B4">
      <w:pPr>
        <w:contextualSpacing/>
        <w:rPr>
          <w:sz w:val="28"/>
          <w:szCs w:val="28"/>
        </w:rPr>
      </w:pPr>
      <w:r w:rsidRPr="00EF07C2">
        <w:rPr>
          <w:sz w:val="28"/>
          <w:szCs w:val="28"/>
        </w:rPr>
        <w:t>УТВЕРЖДЕНО</w:t>
      </w:r>
    </w:p>
    <w:p w:rsidR="005E20B4" w:rsidRPr="00EF07C2" w:rsidRDefault="005E20B4" w:rsidP="005E20B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Методическим </w:t>
      </w:r>
      <w:r w:rsidRPr="00EF07C2">
        <w:rPr>
          <w:sz w:val="28"/>
          <w:szCs w:val="28"/>
        </w:rPr>
        <w:t>советом</w:t>
      </w:r>
    </w:p>
    <w:p w:rsidR="005E20B4" w:rsidRPr="00EF07C2" w:rsidRDefault="005E20B4" w:rsidP="005E20B4">
      <w:pPr>
        <w:contextualSpacing/>
        <w:rPr>
          <w:sz w:val="28"/>
          <w:szCs w:val="28"/>
        </w:rPr>
      </w:pPr>
      <w:r w:rsidRPr="00EF07C2">
        <w:rPr>
          <w:sz w:val="28"/>
          <w:szCs w:val="28"/>
        </w:rPr>
        <w:t>Протокол №_______</w:t>
      </w:r>
    </w:p>
    <w:p w:rsidR="005E20B4" w:rsidRPr="00EF07C2" w:rsidRDefault="005E20B4" w:rsidP="005E20B4">
      <w:pPr>
        <w:contextualSpacing/>
        <w:rPr>
          <w:sz w:val="28"/>
          <w:szCs w:val="28"/>
        </w:rPr>
      </w:pPr>
      <w:r w:rsidRPr="00EF07C2">
        <w:rPr>
          <w:sz w:val="28"/>
          <w:szCs w:val="28"/>
        </w:rPr>
        <w:t>от"____"____________20__г.</w:t>
      </w:r>
    </w:p>
    <w:p w:rsidR="005E20B4" w:rsidRPr="00EF07C2" w:rsidRDefault="005E20B4" w:rsidP="005E20B4">
      <w:pPr>
        <w:contextualSpacing/>
        <w:rPr>
          <w:sz w:val="28"/>
          <w:szCs w:val="28"/>
        </w:rPr>
      </w:pPr>
      <w:r w:rsidRPr="00EF07C2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методического </w:t>
      </w:r>
      <w:r w:rsidRPr="00EF07C2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>__________________/                               /</w:t>
      </w:r>
    </w:p>
    <w:p w:rsidR="005E20B4" w:rsidRDefault="005E20B4" w:rsidP="005E20B4">
      <w:pPr>
        <w:contextualSpacing/>
        <w:rPr>
          <w:sz w:val="28"/>
          <w:szCs w:val="28"/>
        </w:rPr>
      </w:pPr>
    </w:p>
    <w:p w:rsidR="005E20B4" w:rsidRDefault="005E20B4" w:rsidP="005E20B4">
      <w:pPr>
        <w:contextualSpacing/>
        <w:rPr>
          <w:sz w:val="28"/>
          <w:szCs w:val="28"/>
        </w:rPr>
      </w:pPr>
    </w:p>
    <w:p w:rsidR="005E20B4" w:rsidRDefault="005E20B4" w:rsidP="005E20B4">
      <w:pPr>
        <w:contextualSpacing/>
        <w:rPr>
          <w:sz w:val="28"/>
          <w:szCs w:val="28"/>
        </w:rPr>
      </w:pPr>
    </w:p>
    <w:p w:rsidR="005E20B4" w:rsidRDefault="005E20B4" w:rsidP="005E20B4">
      <w:pPr>
        <w:contextualSpacing/>
        <w:rPr>
          <w:sz w:val="28"/>
          <w:szCs w:val="28"/>
        </w:rPr>
      </w:pPr>
      <w:r w:rsidRPr="00EF07C2">
        <w:rPr>
          <w:sz w:val="28"/>
          <w:szCs w:val="28"/>
        </w:rPr>
        <w:t>СОГЛАСОВАНО</w:t>
      </w:r>
    </w:p>
    <w:p w:rsidR="005E20B4" w:rsidRPr="00EF07C2" w:rsidRDefault="005E20B4" w:rsidP="005E20B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Управляющим  </w:t>
      </w:r>
      <w:r w:rsidRPr="00EF07C2">
        <w:rPr>
          <w:sz w:val="28"/>
          <w:szCs w:val="28"/>
        </w:rPr>
        <w:t>советом</w:t>
      </w:r>
    </w:p>
    <w:p w:rsidR="005E20B4" w:rsidRPr="00EF07C2" w:rsidRDefault="005E20B4" w:rsidP="005E20B4">
      <w:pPr>
        <w:contextualSpacing/>
        <w:rPr>
          <w:sz w:val="28"/>
          <w:szCs w:val="28"/>
        </w:rPr>
      </w:pPr>
      <w:r w:rsidRPr="00EF07C2">
        <w:rPr>
          <w:sz w:val="28"/>
          <w:szCs w:val="28"/>
        </w:rPr>
        <w:t>Протокол №_______</w:t>
      </w:r>
    </w:p>
    <w:p w:rsidR="005E20B4" w:rsidRPr="00EF07C2" w:rsidRDefault="005E20B4" w:rsidP="005E20B4">
      <w:pPr>
        <w:contextualSpacing/>
        <w:rPr>
          <w:sz w:val="28"/>
          <w:szCs w:val="28"/>
        </w:rPr>
      </w:pPr>
      <w:r w:rsidRPr="00EF07C2">
        <w:rPr>
          <w:sz w:val="28"/>
          <w:szCs w:val="28"/>
        </w:rPr>
        <w:t>от"____"____________20__г.</w:t>
      </w:r>
    </w:p>
    <w:p w:rsidR="005E20B4" w:rsidRPr="00EF07C2" w:rsidRDefault="005E20B4" w:rsidP="005E20B4">
      <w:pPr>
        <w:contextualSpacing/>
        <w:rPr>
          <w:sz w:val="28"/>
          <w:szCs w:val="28"/>
        </w:rPr>
      </w:pPr>
      <w:r w:rsidRPr="00EF07C2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управляющего </w:t>
      </w:r>
      <w:r w:rsidRPr="00EF07C2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>__________________/                               /</w:t>
      </w:r>
    </w:p>
    <w:p w:rsidR="005E20B4" w:rsidRPr="00EF07C2" w:rsidRDefault="005E20B4" w:rsidP="005E20B4">
      <w:pPr>
        <w:contextualSpacing/>
        <w:rPr>
          <w:sz w:val="28"/>
          <w:szCs w:val="28"/>
        </w:rPr>
      </w:pPr>
    </w:p>
    <w:p w:rsidR="005E20B4" w:rsidRDefault="005E20B4" w:rsidP="005E20B4">
      <w:pPr>
        <w:contextualSpacing/>
        <w:rPr>
          <w:sz w:val="28"/>
          <w:szCs w:val="28"/>
        </w:rPr>
      </w:pPr>
    </w:p>
    <w:p w:rsidR="005E20B4" w:rsidRDefault="005E20B4" w:rsidP="005E20B4">
      <w:pPr>
        <w:contextualSpacing/>
        <w:rPr>
          <w:sz w:val="28"/>
          <w:szCs w:val="28"/>
        </w:rPr>
      </w:pPr>
    </w:p>
    <w:p w:rsidR="005E20B4" w:rsidRDefault="005E20B4" w:rsidP="005E20B4">
      <w:pPr>
        <w:contextualSpacing/>
        <w:rPr>
          <w:sz w:val="28"/>
          <w:szCs w:val="28"/>
        </w:rPr>
      </w:pPr>
    </w:p>
    <w:p w:rsidR="005E20B4" w:rsidRDefault="005E20B4" w:rsidP="005E20B4">
      <w:pPr>
        <w:contextualSpacing/>
        <w:rPr>
          <w:sz w:val="28"/>
          <w:szCs w:val="28"/>
        </w:rPr>
      </w:pPr>
    </w:p>
    <w:p w:rsidR="005E20B4" w:rsidRDefault="005E20B4" w:rsidP="005E20B4">
      <w:pPr>
        <w:contextualSpacing/>
        <w:rPr>
          <w:sz w:val="28"/>
          <w:szCs w:val="28"/>
        </w:rPr>
      </w:pPr>
    </w:p>
    <w:p w:rsidR="005E20B4" w:rsidRDefault="005E20B4" w:rsidP="005E20B4">
      <w:pPr>
        <w:contextualSpacing/>
        <w:rPr>
          <w:sz w:val="28"/>
          <w:szCs w:val="28"/>
        </w:rPr>
      </w:pPr>
    </w:p>
    <w:p w:rsidR="005E20B4" w:rsidRDefault="005E20B4" w:rsidP="005E20B4">
      <w:pPr>
        <w:contextualSpacing/>
        <w:rPr>
          <w:sz w:val="28"/>
          <w:szCs w:val="28"/>
        </w:rPr>
      </w:pPr>
    </w:p>
    <w:p w:rsidR="005E20B4" w:rsidRPr="00EF07C2" w:rsidRDefault="005E20B4" w:rsidP="005E20B4">
      <w:pPr>
        <w:contextualSpacing/>
        <w:rPr>
          <w:sz w:val="28"/>
          <w:szCs w:val="28"/>
        </w:rPr>
      </w:pPr>
    </w:p>
    <w:p w:rsidR="005E20B4" w:rsidRPr="00EF07C2" w:rsidRDefault="005E20B4" w:rsidP="005E20B4">
      <w:pPr>
        <w:contextualSpacing/>
        <w:rPr>
          <w:sz w:val="28"/>
          <w:szCs w:val="28"/>
        </w:rPr>
      </w:pPr>
    </w:p>
    <w:p w:rsidR="005E20B4" w:rsidRPr="00EF07C2" w:rsidRDefault="005E20B4" w:rsidP="005E20B4">
      <w:pPr>
        <w:contextualSpacing/>
        <w:rPr>
          <w:sz w:val="28"/>
          <w:szCs w:val="28"/>
        </w:rPr>
      </w:pPr>
    </w:p>
    <w:p w:rsidR="005E20B4" w:rsidRPr="00EF07C2" w:rsidRDefault="005E20B4" w:rsidP="005E20B4">
      <w:pPr>
        <w:contextualSpacing/>
        <w:rPr>
          <w:sz w:val="28"/>
          <w:szCs w:val="28"/>
        </w:rPr>
      </w:pPr>
    </w:p>
    <w:p w:rsidR="005E20B4" w:rsidRPr="00EF07C2" w:rsidRDefault="005E20B4" w:rsidP="005E20B4">
      <w:pPr>
        <w:contextualSpacing/>
        <w:rPr>
          <w:sz w:val="28"/>
          <w:szCs w:val="28"/>
        </w:rPr>
      </w:pPr>
    </w:p>
    <w:p w:rsidR="005E20B4" w:rsidRPr="00892555" w:rsidRDefault="005E20B4" w:rsidP="005E20B4">
      <w:pPr>
        <w:contextualSpacing/>
        <w:jc w:val="center"/>
        <w:rPr>
          <w:color w:val="FF0000"/>
        </w:rPr>
      </w:pPr>
    </w:p>
    <w:p w:rsidR="005E20B4" w:rsidRDefault="005E20B4" w:rsidP="009338F5">
      <w:pPr>
        <w:spacing w:line="360" w:lineRule="auto"/>
        <w:jc w:val="both"/>
        <w:rPr>
          <w:rFonts w:eastAsiaTheme="minorEastAsia"/>
          <w:b/>
          <w:sz w:val="32"/>
          <w:szCs w:val="24"/>
          <w:lang w:bidi="ar-SA"/>
        </w:rPr>
      </w:pPr>
    </w:p>
    <w:p w:rsidR="005E20B4" w:rsidRDefault="005E20B4" w:rsidP="009338F5">
      <w:pPr>
        <w:spacing w:line="360" w:lineRule="auto"/>
        <w:jc w:val="both"/>
        <w:rPr>
          <w:rFonts w:eastAsiaTheme="minorEastAsia"/>
          <w:b/>
          <w:sz w:val="32"/>
          <w:szCs w:val="24"/>
          <w:lang w:bidi="ar-SA"/>
        </w:rPr>
      </w:pPr>
    </w:p>
    <w:p w:rsidR="00E758C0" w:rsidRPr="00E83ED6" w:rsidRDefault="00E83ED6" w:rsidP="009338F5">
      <w:pPr>
        <w:spacing w:line="360" w:lineRule="auto"/>
        <w:jc w:val="both"/>
        <w:rPr>
          <w:rFonts w:eastAsiaTheme="minorEastAsia"/>
          <w:b/>
          <w:sz w:val="32"/>
          <w:szCs w:val="24"/>
          <w:lang w:bidi="ar-SA"/>
        </w:rPr>
      </w:pPr>
      <w:r w:rsidRPr="00E83ED6">
        <w:rPr>
          <w:rFonts w:eastAsiaTheme="minorEastAsia"/>
          <w:b/>
          <w:sz w:val="32"/>
          <w:szCs w:val="24"/>
          <w:lang w:bidi="ar-SA"/>
        </w:rPr>
        <w:lastRenderedPageBreak/>
        <w:t>Содержание</w:t>
      </w:r>
    </w:p>
    <w:p w:rsidR="002543D1" w:rsidRPr="00E83ED6" w:rsidRDefault="00B509E9" w:rsidP="002543D1">
      <w:pPr>
        <w:pStyle w:val="12"/>
        <w:tabs>
          <w:tab w:val="right" w:leader="dot" w:pos="9627"/>
        </w:tabs>
        <w:spacing w:line="360" w:lineRule="auto"/>
        <w:rPr>
          <w:noProof/>
          <w:sz w:val="28"/>
          <w:szCs w:val="28"/>
        </w:rPr>
      </w:pPr>
      <w:r w:rsidRPr="00B509E9">
        <w:rPr>
          <w:rFonts w:eastAsiaTheme="minorEastAsia"/>
          <w:sz w:val="28"/>
          <w:szCs w:val="28"/>
          <w:lang w:bidi="ar-SA"/>
        </w:rPr>
        <w:fldChar w:fldCharType="begin"/>
      </w:r>
      <w:r w:rsidR="00E83ED6" w:rsidRPr="00E83ED6">
        <w:rPr>
          <w:rFonts w:eastAsiaTheme="minorEastAsia"/>
          <w:sz w:val="28"/>
          <w:szCs w:val="28"/>
          <w:lang w:bidi="ar-SA"/>
        </w:rPr>
        <w:instrText xml:space="preserve"> TOC \o "1-1" \h \z \u </w:instrText>
      </w:r>
      <w:r w:rsidRPr="00B509E9">
        <w:rPr>
          <w:rFonts w:eastAsiaTheme="minorEastAsia"/>
          <w:sz w:val="28"/>
          <w:szCs w:val="28"/>
          <w:lang w:bidi="ar-SA"/>
        </w:rPr>
        <w:fldChar w:fldCharType="separat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 w:bidi="hi-IN"/>
        </w:rPr>
        <w:id w:val="9626391"/>
      </w:sdtPr>
      <w:sdtContent>
        <w:p w:rsidR="006B2509" w:rsidRDefault="006B2509">
          <w:pPr>
            <w:pStyle w:val="af8"/>
          </w:pPr>
        </w:p>
        <w:p w:rsidR="00C667D6" w:rsidRPr="00C667D6" w:rsidRDefault="00B509E9" w:rsidP="00C667D6">
          <w:pPr>
            <w:pStyle w:val="12"/>
            <w:tabs>
              <w:tab w:val="right" w:leader="dot" w:pos="96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r w:rsidRPr="00B509E9">
            <w:rPr>
              <w:sz w:val="28"/>
              <w:szCs w:val="28"/>
            </w:rPr>
            <w:fldChar w:fldCharType="begin"/>
          </w:r>
          <w:r w:rsidR="006B2509" w:rsidRPr="00C667D6">
            <w:rPr>
              <w:sz w:val="28"/>
              <w:szCs w:val="28"/>
            </w:rPr>
            <w:instrText xml:space="preserve"> TOC \o "1-3" \h \z \u </w:instrText>
          </w:r>
          <w:r w:rsidRPr="00B509E9">
            <w:rPr>
              <w:sz w:val="28"/>
              <w:szCs w:val="28"/>
            </w:rPr>
            <w:fldChar w:fldCharType="separate"/>
          </w:r>
          <w:hyperlink w:anchor="_Toc396833065" w:history="1">
            <w:r w:rsidR="00C667D6" w:rsidRPr="00C667D6">
              <w:rPr>
                <w:rStyle w:val="af4"/>
                <w:noProof/>
                <w:sz w:val="28"/>
                <w:szCs w:val="28"/>
              </w:rPr>
              <w:t>1. Пояснительная записка.</w:t>
            </w:r>
            <w:r w:rsidR="00C667D6" w:rsidRPr="00C667D6">
              <w:rPr>
                <w:noProof/>
                <w:webHidden/>
                <w:sz w:val="28"/>
                <w:szCs w:val="28"/>
              </w:rPr>
              <w:tab/>
            </w:r>
            <w:r w:rsidRPr="00C667D6">
              <w:rPr>
                <w:noProof/>
                <w:webHidden/>
                <w:sz w:val="28"/>
                <w:szCs w:val="28"/>
              </w:rPr>
              <w:fldChar w:fldCharType="begin"/>
            </w:r>
            <w:r w:rsidR="00C667D6" w:rsidRPr="00C667D6">
              <w:rPr>
                <w:noProof/>
                <w:webHidden/>
                <w:sz w:val="28"/>
                <w:szCs w:val="28"/>
              </w:rPr>
              <w:instrText xml:space="preserve"> PAGEREF _Toc396833065 \h </w:instrText>
            </w:r>
            <w:r w:rsidRPr="00C667D6">
              <w:rPr>
                <w:noProof/>
                <w:webHidden/>
                <w:sz w:val="28"/>
                <w:szCs w:val="28"/>
              </w:rPr>
            </w:r>
            <w:r w:rsidRPr="00C667D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667D6" w:rsidRPr="00C667D6">
              <w:rPr>
                <w:noProof/>
                <w:webHidden/>
                <w:sz w:val="28"/>
                <w:szCs w:val="28"/>
              </w:rPr>
              <w:t>1</w:t>
            </w:r>
            <w:r w:rsidRPr="00C667D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67D6" w:rsidRPr="00C667D6" w:rsidRDefault="00B509E9" w:rsidP="00C667D6">
          <w:pPr>
            <w:pStyle w:val="12"/>
            <w:tabs>
              <w:tab w:val="right" w:leader="dot" w:pos="96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396833067" w:history="1">
            <w:r w:rsidR="00C667D6" w:rsidRPr="00C667D6">
              <w:rPr>
                <w:rStyle w:val="af4"/>
                <w:noProof/>
                <w:sz w:val="28"/>
                <w:szCs w:val="28"/>
              </w:rPr>
              <w:t>2. Учебно-тематический план.</w:t>
            </w:r>
            <w:r w:rsidR="00C667D6" w:rsidRPr="00C667D6">
              <w:rPr>
                <w:noProof/>
                <w:webHidden/>
                <w:sz w:val="28"/>
                <w:szCs w:val="28"/>
              </w:rPr>
              <w:tab/>
            </w:r>
            <w:r w:rsidRPr="00C667D6">
              <w:rPr>
                <w:noProof/>
                <w:webHidden/>
                <w:sz w:val="28"/>
                <w:szCs w:val="28"/>
              </w:rPr>
              <w:fldChar w:fldCharType="begin"/>
            </w:r>
            <w:r w:rsidR="00C667D6" w:rsidRPr="00C667D6">
              <w:rPr>
                <w:noProof/>
                <w:webHidden/>
                <w:sz w:val="28"/>
                <w:szCs w:val="28"/>
              </w:rPr>
              <w:instrText xml:space="preserve"> PAGEREF _Toc396833067 \h </w:instrText>
            </w:r>
            <w:r w:rsidRPr="00C667D6">
              <w:rPr>
                <w:noProof/>
                <w:webHidden/>
                <w:sz w:val="28"/>
                <w:szCs w:val="28"/>
              </w:rPr>
            </w:r>
            <w:r w:rsidRPr="00C667D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667D6" w:rsidRPr="00C667D6">
              <w:rPr>
                <w:noProof/>
                <w:webHidden/>
                <w:sz w:val="28"/>
                <w:szCs w:val="28"/>
              </w:rPr>
              <w:t>7</w:t>
            </w:r>
            <w:r w:rsidRPr="00C667D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67D6" w:rsidRPr="00C667D6" w:rsidRDefault="00B509E9" w:rsidP="00C667D6">
          <w:pPr>
            <w:pStyle w:val="12"/>
            <w:tabs>
              <w:tab w:val="left" w:pos="440"/>
              <w:tab w:val="right" w:leader="dot" w:pos="96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396833068" w:history="1">
            <w:r w:rsidR="00C667D6" w:rsidRPr="00C667D6">
              <w:rPr>
                <w:rStyle w:val="af4"/>
                <w:noProof/>
                <w:sz w:val="28"/>
                <w:szCs w:val="28"/>
              </w:rPr>
              <w:t>3.Содержание программы</w:t>
            </w:r>
            <w:r w:rsidR="00C667D6" w:rsidRPr="00C667D6">
              <w:rPr>
                <w:noProof/>
                <w:webHidden/>
                <w:sz w:val="28"/>
                <w:szCs w:val="28"/>
              </w:rPr>
              <w:tab/>
            </w:r>
            <w:r w:rsidRPr="00C667D6">
              <w:rPr>
                <w:noProof/>
                <w:webHidden/>
                <w:sz w:val="28"/>
                <w:szCs w:val="28"/>
              </w:rPr>
              <w:fldChar w:fldCharType="begin"/>
            </w:r>
            <w:r w:rsidR="00C667D6" w:rsidRPr="00C667D6">
              <w:rPr>
                <w:noProof/>
                <w:webHidden/>
                <w:sz w:val="28"/>
                <w:szCs w:val="28"/>
              </w:rPr>
              <w:instrText xml:space="preserve"> PAGEREF _Toc396833068 \h </w:instrText>
            </w:r>
            <w:r w:rsidRPr="00C667D6">
              <w:rPr>
                <w:noProof/>
                <w:webHidden/>
                <w:sz w:val="28"/>
                <w:szCs w:val="28"/>
              </w:rPr>
            </w:r>
            <w:r w:rsidRPr="00C667D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667D6" w:rsidRPr="00C667D6">
              <w:rPr>
                <w:noProof/>
                <w:webHidden/>
                <w:sz w:val="28"/>
                <w:szCs w:val="28"/>
              </w:rPr>
              <w:t>9</w:t>
            </w:r>
            <w:r w:rsidRPr="00C667D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67D6" w:rsidRPr="00C667D6" w:rsidRDefault="00B509E9" w:rsidP="00C667D6">
          <w:pPr>
            <w:pStyle w:val="12"/>
            <w:tabs>
              <w:tab w:val="right" w:leader="dot" w:pos="96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396833069" w:history="1">
            <w:r w:rsidR="00C667D6" w:rsidRPr="00C667D6">
              <w:rPr>
                <w:rStyle w:val="af4"/>
                <w:noProof/>
                <w:sz w:val="28"/>
                <w:szCs w:val="28"/>
              </w:rPr>
              <w:t>4.Методическое обеспечение программы.</w:t>
            </w:r>
            <w:r w:rsidR="00C667D6" w:rsidRPr="00C667D6">
              <w:rPr>
                <w:noProof/>
                <w:webHidden/>
                <w:sz w:val="28"/>
                <w:szCs w:val="28"/>
              </w:rPr>
              <w:tab/>
            </w:r>
            <w:r w:rsidRPr="00C667D6">
              <w:rPr>
                <w:noProof/>
                <w:webHidden/>
                <w:sz w:val="28"/>
                <w:szCs w:val="28"/>
              </w:rPr>
              <w:fldChar w:fldCharType="begin"/>
            </w:r>
            <w:r w:rsidR="00C667D6" w:rsidRPr="00C667D6">
              <w:rPr>
                <w:noProof/>
                <w:webHidden/>
                <w:sz w:val="28"/>
                <w:szCs w:val="28"/>
              </w:rPr>
              <w:instrText xml:space="preserve"> PAGEREF _Toc396833069 \h </w:instrText>
            </w:r>
            <w:r w:rsidRPr="00C667D6">
              <w:rPr>
                <w:noProof/>
                <w:webHidden/>
                <w:sz w:val="28"/>
                <w:szCs w:val="28"/>
              </w:rPr>
            </w:r>
            <w:r w:rsidRPr="00C667D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667D6" w:rsidRPr="00C667D6">
              <w:rPr>
                <w:noProof/>
                <w:webHidden/>
                <w:sz w:val="28"/>
                <w:szCs w:val="28"/>
              </w:rPr>
              <w:t>19</w:t>
            </w:r>
            <w:r w:rsidRPr="00C667D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67D6" w:rsidRPr="00C667D6" w:rsidRDefault="00B509E9" w:rsidP="00C667D6">
          <w:pPr>
            <w:pStyle w:val="12"/>
            <w:tabs>
              <w:tab w:val="right" w:leader="dot" w:pos="96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396833070" w:history="1">
            <w:r w:rsidR="00C667D6" w:rsidRPr="00C667D6">
              <w:rPr>
                <w:rStyle w:val="af4"/>
                <w:noProof/>
                <w:sz w:val="28"/>
                <w:szCs w:val="28"/>
              </w:rPr>
              <w:t>5. Список литературы</w:t>
            </w:r>
            <w:r w:rsidR="00C667D6" w:rsidRPr="00C667D6">
              <w:rPr>
                <w:noProof/>
                <w:webHidden/>
                <w:sz w:val="28"/>
                <w:szCs w:val="28"/>
              </w:rPr>
              <w:tab/>
            </w:r>
            <w:r w:rsidRPr="00C667D6">
              <w:rPr>
                <w:noProof/>
                <w:webHidden/>
                <w:sz w:val="28"/>
                <w:szCs w:val="28"/>
              </w:rPr>
              <w:fldChar w:fldCharType="begin"/>
            </w:r>
            <w:r w:rsidR="00C667D6" w:rsidRPr="00C667D6">
              <w:rPr>
                <w:noProof/>
                <w:webHidden/>
                <w:sz w:val="28"/>
                <w:szCs w:val="28"/>
              </w:rPr>
              <w:instrText xml:space="preserve"> PAGEREF _Toc396833070 \h </w:instrText>
            </w:r>
            <w:r w:rsidRPr="00C667D6">
              <w:rPr>
                <w:noProof/>
                <w:webHidden/>
                <w:sz w:val="28"/>
                <w:szCs w:val="28"/>
              </w:rPr>
            </w:r>
            <w:r w:rsidRPr="00C667D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667D6" w:rsidRPr="00C667D6">
              <w:rPr>
                <w:noProof/>
                <w:webHidden/>
                <w:sz w:val="28"/>
                <w:szCs w:val="28"/>
              </w:rPr>
              <w:t>22</w:t>
            </w:r>
            <w:r w:rsidRPr="00C667D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67D6" w:rsidRPr="00C667D6" w:rsidRDefault="00B509E9" w:rsidP="00C667D6">
          <w:pPr>
            <w:pStyle w:val="12"/>
            <w:tabs>
              <w:tab w:val="right" w:leader="dot" w:pos="96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396833071" w:history="1">
            <w:r w:rsidR="00C667D6" w:rsidRPr="00C667D6">
              <w:rPr>
                <w:rStyle w:val="af4"/>
                <w:noProof/>
                <w:sz w:val="28"/>
                <w:szCs w:val="28"/>
              </w:rPr>
              <w:t>ПРИЛОЖЕНИЕ.</w:t>
            </w:r>
            <w:r w:rsidR="00C667D6" w:rsidRPr="00C667D6">
              <w:rPr>
                <w:noProof/>
                <w:webHidden/>
                <w:sz w:val="28"/>
                <w:szCs w:val="28"/>
              </w:rPr>
              <w:tab/>
            </w:r>
            <w:r w:rsidRPr="00C667D6">
              <w:rPr>
                <w:noProof/>
                <w:webHidden/>
                <w:sz w:val="28"/>
                <w:szCs w:val="28"/>
              </w:rPr>
              <w:fldChar w:fldCharType="begin"/>
            </w:r>
            <w:r w:rsidR="00C667D6" w:rsidRPr="00C667D6">
              <w:rPr>
                <w:noProof/>
                <w:webHidden/>
                <w:sz w:val="28"/>
                <w:szCs w:val="28"/>
              </w:rPr>
              <w:instrText xml:space="preserve"> PAGEREF _Toc396833071 \h </w:instrText>
            </w:r>
            <w:r w:rsidRPr="00C667D6">
              <w:rPr>
                <w:noProof/>
                <w:webHidden/>
                <w:sz w:val="28"/>
                <w:szCs w:val="28"/>
              </w:rPr>
            </w:r>
            <w:r w:rsidRPr="00C667D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667D6" w:rsidRPr="00C667D6">
              <w:rPr>
                <w:noProof/>
                <w:webHidden/>
                <w:sz w:val="28"/>
                <w:szCs w:val="28"/>
              </w:rPr>
              <w:t>23</w:t>
            </w:r>
            <w:r w:rsidRPr="00C667D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67D6" w:rsidRPr="00C667D6" w:rsidRDefault="00B509E9" w:rsidP="00C667D6">
          <w:pPr>
            <w:pStyle w:val="12"/>
            <w:tabs>
              <w:tab w:val="right" w:leader="dot" w:pos="96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396833072" w:history="1">
            <w:r w:rsidR="00C667D6" w:rsidRPr="00C667D6">
              <w:rPr>
                <w:rStyle w:val="af4"/>
                <w:noProof/>
                <w:sz w:val="28"/>
                <w:szCs w:val="28"/>
              </w:rPr>
              <w:t>Приложение № 1.</w:t>
            </w:r>
            <w:r w:rsidR="00C667D6" w:rsidRPr="00C667D6">
              <w:rPr>
                <w:noProof/>
                <w:webHidden/>
                <w:sz w:val="28"/>
                <w:szCs w:val="28"/>
              </w:rPr>
              <w:tab/>
            </w:r>
            <w:r w:rsidRPr="00C667D6">
              <w:rPr>
                <w:noProof/>
                <w:webHidden/>
                <w:sz w:val="28"/>
                <w:szCs w:val="28"/>
              </w:rPr>
              <w:fldChar w:fldCharType="begin"/>
            </w:r>
            <w:r w:rsidR="00C667D6" w:rsidRPr="00C667D6">
              <w:rPr>
                <w:noProof/>
                <w:webHidden/>
                <w:sz w:val="28"/>
                <w:szCs w:val="28"/>
              </w:rPr>
              <w:instrText xml:space="preserve"> PAGEREF _Toc396833072 \h </w:instrText>
            </w:r>
            <w:r w:rsidRPr="00C667D6">
              <w:rPr>
                <w:noProof/>
                <w:webHidden/>
                <w:sz w:val="28"/>
                <w:szCs w:val="28"/>
              </w:rPr>
            </w:r>
            <w:r w:rsidRPr="00C667D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667D6" w:rsidRPr="00C667D6">
              <w:rPr>
                <w:noProof/>
                <w:webHidden/>
                <w:sz w:val="28"/>
                <w:szCs w:val="28"/>
              </w:rPr>
              <w:t>23</w:t>
            </w:r>
            <w:r w:rsidRPr="00C667D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67D6" w:rsidRPr="00C667D6" w:rsidRDefault="00B509E9" w:rsidP="00C667D6">
          <w:pPr>
            <w:pStyle w:val="12"/>
            <w:tabs>
              <w:tab w:val="right" w:leader="dot" w:pos="96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396833073" w:history="1">
            <w:r w:rsidR="00C667D6" w:rsidRPr="00C667D6">
              <w:rPr>
                <w:rStyle w:val="af4"/>
                <w:noProof/>
                <w:sz w:val="28"/>
                <w:szCs w:val="28"/>
              </w:rPr>
              <w:t>Правила поведения учащихся.</w:t>
            </w:r>
            <w:r w:rsidR="00C667D6" w:rsidRPr="00C667D6">
              <w:rPr>
                <w:noProof/>
                <w:webHidden/>
                <w:sz w:val="28"/>
                <w:szCs w:val="28"/>
              </w:rPr>
              <w:tab/>
            </w:r>
            <w:r w:rsidRPr="00C667D6">
              <w:rPr>
                <w:noProof/>
                <w:webHidden/>
                <w:sz w:val="28"/>
                <w:szCs w:val="28"/>
              </w:rPr>
              <w:fldChar w:fldCharType="begin"/>
            </w:r>
            <w:r w:rsidR="00C667D6" w:rsidRPr="00C667D6">
              <w:rPr>
                <w:noProof/>
                <w:webHidden/>
                <w:sz w:val="28"/>
                <w:szCs w:val="28"/>
              </w:rPr>
              <w:instrText xml:space="preserve"> PAGEREF _Toc396833073 \h </w:instrText>
            </w:r>
            <w:r w:rsidRPr="00C667D6">
              <w:rPr>
                <w:noProof/>
                <w:webHidden/>
                <w:sz w:val="28"/>
                <w:szCs w:val="28"/>
              </w:rPr>
            </w:r>
            <w:r w:rsidRPr="00C667D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667D6" w:rsidRPr="00C667D6">
              <w:rPr>
                <w:noProof/>
                <w:webHidden/>
                <w:sz w:val="28"/>
                <w:szCs w:val="28"/>
              </w:rPr>
              <w:t>23</w:t>
            </w:r>
            <w:r w:rsidRPr="00C667D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67D6" w:rsidRPr="00C667D6" w:rsidRDefault="00B509E9" w:rsidP="00C667D6">
          <w:pPr>
            <w:pStyle w:val="12"/>
            <w:tabs>
              <w:tab w:val="right" w:leader="dot" w:pos="96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396833074" w:history="1">
            <w:r w:rsidR="00C667D6" w:rsidRPr="00C667D6">
              <w:rPr>
                <w:rStyle w:val="af4"/>
                <w:noProof/>
                <w:sz w:val="28"/>
                <w:szCs w:val="28"/>
              </w:rPr>
              <w:t>Приложение № 2.</w:t>
            </w:r>
            <w:r w:rsidR="00C667D6" w:rsidRPr="00C667D6">
              <w:rPr>
                <w:noProof/>
                <w:webHidden/>
                <w:sz w:val="28"/>
                <w:szCs w:val="28"/>
              </w:rPr>
              <w:tab/>
            </w:r>
            <w:r w:rsidRPr="00C667D6">
              <w:rPr>
                <w:noProof/>
                <w:webHidden/>
                <w:sz w:val="28"/>
                <w:szCs w:val="28"/>
              </w:rPr>
              <w:fldChar w:fldCharType="begin"/>
            </w:r>
            <w:r w:rsidR="00C667D6" w:rsidRPr="00C667D6">
              <w:rPr>
                <w:noProof/>
                <w:webHidden/>
                <w:sz w:val="28"/>
                <w:szCs w:val="28"/>
              </w:rPr>
              <w:instrText xml:space="preserve"> PAGEREF _Toc396833074 \h </w:instrText>
            </w:r>
            <w:r w:rsidRPr="00C667D6">
              <w:rPr>
                <w:noProof/>
                <w:webHidden/>
                <w:sz w:val="28"/>
                <w:szCs w:val="28"/>
              </w:rPr>
            </w:r>
            <w:r w:rsidRPr="00C667D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667D6" w:rsidRPr="00C667D6">
              <w:rPr>
                <w:noProof/>
                <w:webHidden/>
                <w:sz w:val="28"/>
                <w:szCs w:val="28"/>
              </w:rPr>
              <w:t>28</w:t>
            </w:r>
            <w:r w:rsidRPr="00C667D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67D6" w:rsidRPr="00C667D6" w:rsidRDefault="00B509E9" w:rsidP="00C667D6">
          <w:pPr>
            <w:pStyle w:val="12"/>
            <w:tabs>
              <w:tab w:val="right" w:leader="dot" w:pos="96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396833075" w:history="1">
            <w:r w:rsidR="00C667D6" w:rsidRPr="00C667D6">
              <w:rPr>
                <w:rStyle w:val="af4"/>
                <w:noProof/>
                <w:sz w:val="28"/>
                <w:szCs w:val="28"/>
              </w:rPr>
              <w:t>Критерии оценки.</w:t>
            </w:r>
            <w:r w:rsidR="00C667D6" w:rsidRPr="00C667D6">
              <w:rPr>
                <w:noProof/>
                <w:webHidden/>
                <w:sz w:val="28"/>
                <w:szCs w:val="28"/>
              </w:rPr>
              <w:tab/>
            </w:r>
            <w:r w:rsidRPr="00C667D6">
              <w:rPr>
                <w:noProof/>
                <w:webHidden/>
                <w:sz w:val="28"/>
                <w:szCs w:val="28"/>
              </w:rPr>
              <w:fldChar w:fldCharType="begin"/>
            </w:r>
            <w:r w:rsidR="00C667D6" w:rsidRPr="00C667D6">
              <w:rPr>
                <w:noProof/>
                <w:webHidden/>
                <w:sz w:val="28"/>
                <w:szCs w:val="28"/>
              </w:rPr>
              <w:instrText xml:space="preserve"> PAGEREF _Toc396833075 \h </w:instrText>
            </w:r>
            <w:r w:rsidRPr="00C667D6">
              <w:rPr>
                <w:noProof/>
                <w:webHidden/>
                <w:sz w:val="28"/>
                <w:szCs w:val="28"/>
              </w:rPr>
            </w:r>
            <w:r w:rsidRPr="00C667D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667D6" w:rsidRPr="00C667D6">
              <w:rPr>
                <w:noProof/>
                <w:webHidden/>
                <w:sz w:val="28"/>
                <w:szCs w:val="28"/>
              </w:rPr>
              <w:t>28</w:t>
            </w:r>
            <w:r w:rsidRPr="00C667D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2509" w:rsidRPr="006B2509" w:rsidRDefault="00B509E9" w:rsidP="00C667D6">
          <w:pPr>
            <w:spacing w:line="360" w:lineRule="auto"/>
            <w:rPr>
              <w:sz w:val="28"/>
              <w:szCs w:val="28"/>
            </w:rPr>
          </w:pPr>
          <w:r w:rsidRPr="00C667D6">
            <w:rPr>
              <w:sz w:val="28"/>
              <w:szCs w:val="28"/>
            </w:rPr>
            <w:fldChar w:fldCharType="end"/>
          </w:r>
        </w:p>
      </w:sdtContent>
    </w:sdt>
    <w:p w:rsidR="00E83ED6" w:rsidRPr="00E83ED6" w:rsidRDefault="00E83ED6" w:rsidP="00E83ED6">
      <w:pPr>
        <w:pStyle w:val="12"/>
        <w:tabs>
          <w:tab w:val="left" w:pos="440"/>
          <w:tab w:val="right" w:leader="dot" w:pos="9627"/>
        </w:tabs>
        <w:spacing w:line="360" w:lineRule="auto"/>
        <w:rPr>
          <w:noProof/>
          <w:sz w:val="28"/>
          <w:szCs w:val="28"/>
        </w:rPr>
      </w:pPr>
    </w:p>
    <w:p w:rsidR="00A03160" w:rsidRDefault="00B509E9" w:rsidP="00E83ED6">
      <w:pPr>
        <w:spacing w:line="360" w:lineRule="auto"/>
        <w:jc w:val="both"/>
        <w:rPr>
          <w:rFonts w:eastAsiaTheme="minorEastAsia"/>
          <w:sz w:val="24"/>
          <w:szCs w:val="24"/>
          <w:lang w:bidi="ar-SA"/>
        </w:rPr>
      </w:pPr>
      <w:r w:rsidRPr="00E83ED6">
        <w:rPr>
          <w:rFonts w:eastAsiaTheme="minorEastAsia"/>
          <w:sz w:val="28"/>
          <w:szCs w:val="28"/>
          <w:lang w:bidi="ar-SA"/>
        </w:rPr>
        <w:fldChar w:fldCharType="end"/>
      </w:r>
    </w:p>
    <w:p w:rsidR="00A03160" w:rsidRDefault="00A03160" w:rsidP="009338F5">
      <w:pPr>
        <w:spacing w:line="360" w:lineRule="auto"/>
        <w:jc w:val="both"/>
        <w:rPr>
          <w:rFonts w:eastAsiaTheme="minorEastAsia"/>
          <w:sz w:val="24"/>
          <w:szCs w:val="24"/>
          <w:lang w:bidi="ar-SA"/>
        </w:rPr>
      </w:pPr>
    </w:p>
    <w:p w:rsidR="00A03160" w:rsidRDefault="00A03160" w:rsidP="009338F5">
      <w:pPr>
        <w:spacing w:line="360" w:lineRule="auto"/>
        <w:jc w:val="both"/>
        <w:rPr>
          <w:rFonts w:eastAsiaTheme="minorEastAsia"/>
          <w:sz w:val="24"/>
          <w:szCs w:val="24"/>
          <w:lang w:bidi="ar-SA"/>
        </w:rPr>
      </w:pPr>
    </w:p>
    <w:p w:rsidR="00A03160" w:rsidRDefault="00A03160" w:rsidP="009338F5">
      <w:pPr>
        <w:spacing w:line="360" w:lineRule="auto"/>
        <w:jc w:val="both"/>
        <w:rPr>
          <w:rFonts w:eastAsiaTheme="minorEastAsia"/>
          <w:sz w:val="24"/>
          <w:szCs w:val="24"/>
          <w:lang w:bidi="ar-SA"/>
        </w:rPr>
      </w:pPr>
    </w:p>
    <w:p w:rsidR="00A03160" w:rsidRDefault="00A03160" w:rsidP="009338F5">
      <w:pPr>
        <w:spacing w:line="360" w:lineRule="auto"/>
        <w:jc w:val="both"/>
        <w:rPr>
          <w:rFonts w:eastAsiaTheme="minorEastAsia"/>
          <w:sz w:val="24"/>
          <w:szCs w:val="24"/>
          <w:lang w:bidi="ar-SA"/>
        </w:rPr>
      </w:pPr>
    </w:p>
    <w:p w:rsidR="00A03160" w:rsidRDefault="00A03160" w:rsidP="009338F5">
      <w:pPr>
        <w:spacing w:line="360" w:lineRule="auto"/>
        <w:jc w:val="both"/>
        <w:rPr>
          <w:rFonts w:eastAsiaTheme="minorEastAsia"/>
          <w:sz w:val="24"/>
          <w:szCs w:val="24"/>
          <w:lang w:bidi="ar-SA"/>
        </w:rPr>
      </w:pPr>
    </w:p>
    <w:p w:rsidR="00A03160" w:rsidRDefault="00A03160" w:rsidP="009338F5">
      <w:pPr>
        <w:spacing w:line="360" w:lineRule="auto"/>
        <w:jc w:val="both"/>
        <w:rPr>
          <w:rFonts w:eastAsiaTheme="minorEastAsia"/>
          <w:sz w:val="24"/>
          <w:szCs w:val="24"/>
          <w:lang w:bidi="ar-SA"/>
        </w:rPr>
      </w:pPr>
    </w:p>
    <w:p w:rsidR="00A03160" w:rsidRDefault="00A03160" w:rsidP="009338F5">
      <w:pPr>
        <w:spacing w:line="360" w:lineRule="auto"/>
        <w:jc w:val="both"/>
        <w:rPr>
          <w:rFonts w:eastAsiaTheme="minorEastAsia"/>
          <w:sz w:val="24"/>
          <w:szCs w:val="24"/>
          <w:lang w:bidi="ar-SA"/>
        </w:rPr>
      </w:pPr>
    </w:p>
    <w:p w:rsidR="00A03160" w:rsidRDefault="00A03160" w:rsidP="009338F5">
      <w:pPr>
        <w:spacing w:line="360" w:lineRule="auto"/>
        <w:jc w:val="both"/>
        <w:rPr>
          <w:rFonts w:eastAsiaTheme="minorEastAsia"/>
          <w:sz w:val="24"/>
          <w:szCs w:val="24"/>
          <w:lang w:bidi="ar-SA"/>
        </w:rPr>
      </w:pPr>
    </w:p>
    <w:p w:rsidR="00A03160" w:rsidRDefault="00A03160" w:rsidP="009338F5">
      <w:pPr>
        <w:spacing w:line="360" w:lineRule="auto"/>
        <w:jc w:val="both"/>
        <w:rPr>
          <w:rFonts w:eastAsiaTheme="minorEastAsia"/>
          <w:sz w:val="24"/>
          <w:szCs w:val="24"/>
          <w:lang w:bidi="ar-SA"/>
        </w:rPr>
      </w:pPr>
    </w:p>
    <w:p w:rsidR="00A03160" w:rsidRDefault="00A03160" w:rsidP="009338F5">
      <w:pPr>
        <w:spacing w:line="360" w:lineRule="auto"/>
        <w:jc w:val="both"/>
        <w:rPr>
          <w:rFonts w:eastAsiaTheme="minorEastAsia"/>
          <w:sz w:val="24"/>
          <w:szCs w:val="24"/>
          <w:lang w:bidi="ar-SA"/>
        </w:rPr>
      </w:pPr>
    </w:p>
    <w:p w:rsidR="00A03160" w:rsidRDefault="00A03160" w:rsidP="009338F5">
      <w:pPr>
        <w:spacing w:line="360" w:lineRule="auto"/>
        <w:jc w:val="both"/>
        <w:rPr>
          <w:rFonts w:eastAsiaTheme="minorEastAsia"/>
          <w:sz w:val="24"/>
          <w:szCs w:val="24"/>
          <w:lang w:bidi="ar-SA"/>
        </w:rPr>
      </w:pPr>
    </w:p>
    <w:p w:rsidR="00A03160" w:rsidRDefault="00A03160" w:rsidP="009338F5">
      <w:pPr>
        <w:spacing w:line="360" w:lineRule="auto"/>
        <w:jc w:val="both"/>
        <w:rPr>
          <w:rFonts w:eastAsiaTheme="minorEastAsia"/>
          <w:sz w:val="24"/>
          <w:szCs w:val="24"/>
          <w:lang w:bidi="ar-SA"/>
        </w:rPr>
      </w:pPr>
    </w:p>
    <w:p w:rsidR="00A03160" w:rsidRDefault="00A03160" w:rsidP="009338F5">
      <w:pPr>
        <w:spacing w:line="360" w:lineRule="auto"/>
        <w:jc w:val="both"/>
        <w:rPr>
          <w:rFonts w:eastAsiaTheme="minorEastAsia"/>
          <w:sz w:val="24"/>
          <w:szCs w:val="24"/>
          <w:lang w:bidi="ar-SA"/>
        </w:rPr>
      </w:pPr>
    </w:p>
    <w:p w:rsidR="00A03160" w:rsidRDefault="00A03160" w:rsidP="009338F5">
      <w:pPr>
        <w:spacing w:line="360" w:lineRule="auto"/>
        <w:jc w:val="both"/>
        <w:rPr>
          <w:rFonts w:eastAsiaTheme="minorEastAsia"/>
          <w:sz w:val="24"/>
          <w:szCs w:val="24"/>
          <w:lang w:bidi="ar-SA"/>
        </w:rPr>
      </w:pPr>
    </w:p>
    <w:p w:rsidR="006B2509" w:rsidRDefault="006B2509" w:rsidP="006B2509">
      <w:pPr>
        <w:pStyle w:val="1"/>
        <w:rPr>
          <w:rFonts w:ascii="Times New Roman" w:hAnsi="Times New Roman" w:cs="Times New Roman"/>
          <w:szCs w:val="28"/>
        </w:rPr>
      </w:pPr>
      <w:bookmarkStart w:id="0" w:name="_Toc367530012"/>
      <w:bookmarkStart w:id="1" w:name="_Toc367443248"/>
      <w:bookmarkStart w:id="2" w:name="_Toc367462171"/>
      <w:bookmarkStart w:id="3" w:name="_Toc367536310"/>
    </w:p>
    <w:p w:rsidR="006B2509" w:rsidRPr="006B2509" w:rsidRDefault="009338F5" w:rsidP="006B2509">
      <w:pPr>
        <w:pStyle w:val="1"/>
        <w:jc w:val="center"/>
        <w:rPr>
          <w:rFonts w:ascii="Times New Roman" w:hAnsi="Times New Roman" w:cs="Times New Roman"/>
          <w:szCs w:val="28"/>
        </w:rPr>
      </w:pPr>
      <w:bookmarkStart w:id="4" w:name="_Toc396833065"/>
      <w:r>
        <w:rPr>
          <w:rFonts w:ascii="Times New Roman" w:hAnsi="Times New Roman" w:cs="Times New Roman"/>
          <w:szCs w:val="28"/>
        </w:rPr>
        <w:t>1. Пояснительная записка.</w:t>
      </w:r>
      <w:bookmarkEnd w:id="0"/>
      <w:bookmarkEnd w:id="1"/>
      <w:bookmarkEnd w:id="2"/>
      <w:bookmarkEnd w:id="3"/>
      <w:bookmarkEnd w:id="4"/>
    </w:p>
    <w:p w:rsidR="001F00C3" w:rsidRPr="00516140" w:rsidRDefault="001F00C3" w:rsidP="001F00C3">
      <w:pPr>
        <w:spacing w:line="360" w:lineRule="auto"/>
        <w:ind w:firstLine="567"/>
        <w:contextualSpacing/>
        <w:jc w:val="both"/>
        <w:rPr>
          <w:b/>
          <w:color w:val="000000"/>
          <w:sz w:val="28"/>
          <w:szCs w:val="28"/>
        </w:rPr>
      </w:pPr>
      <w:r w:rsidRPr="00516140">
        <w:rPr>
          <w:b/>
          <w:color w:val="000000"/>
          <w:sz w:val="28"/>
          <w:szCs w:val="28"/>
        </w:rPr>
        <w:t>Направленность</w:t>
      </w:r>
    </w:p>
    <w:p w:rsidR="00EE24DC" w:rsidRDefault="001F00C3" w:rsidP="00EE24DC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85169">
        <w:rPr>
          <w:color w:val="000000"/>
          <w:sz w:val="28"/>
          <w:szCs w:val="28"/>
        </w:rPr>
        <w:t xml:space="preserve">Программа </w:t>
      </w:r>
      <w:r w:rsidR="006C1A50">
        <w:rPr>
          <w:b/>
          <w:color w:val="000000"/>
          <w:sz w:val="28"/>
          <w:szCs w:val="28"/>
        </w:rPr>
        <w:t xml:space="preserve">ознакомительного уровня </w:t>
      </w:r>
      <w:r w:rsidRPr="00E85169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Основы народно-сценического танца</w:t>
      </w:r>
      <w:r w:rsidRPr="00E85169">
        <w:rPr>
          <w:color w:val="000000"/>
          <w:sz w:val="28"/>
          <w:szCs w:val="28"/>
        </w:rPr>
        <w:t xml:space="preserve">» является </w:t>
      </w:r>
      <w:r w:rsidRPr="00CD52FF">
        <w:rPr>
          <w:b/>
          <w:color w:val="000000"/>
          <w:sz w:val="28"/>
          <w:szCs w:val="28"/>
        </w:rPr>
        <w:t>модифицированной</w:t>
      </w:r>
      <w:r w:rsidRPr="00E85169">
        <w:rPr>
          <w:color w:val="000000"/>
          <w:sz w:val="28"/>
          <w:szCs w:val="28"/>
        </w:rPr>
        <w:t xml:space="preserve">, </w:t>
      </w:r>
      <w:r w:rsidR="00D31E05">
        <w:rPr>
          <w:b/>
          <w:color w:val="000000"/>
          <w:sz w:val="28"/>
          <w:szCs w:val="28"/>
        </w:rPr>
        <w:t>и имеет художественн</w:t>
      </w:r>
      <w:r w:rsidRPr="00CD52FF">
        <w:rPr>
          <w:b/>
          <w:color w:val="000000"/>
          <w:sz w:val="28"/>
          <w:szCs w:val="28"/>
        </w:rPr>
        <w:t>ую направленность</w:t>
      </w:r>
      <w:r w:rsidRPr="00E85169">
        <w:rPr>
          <w:color w:val="000000"/>
          <w:sz w:val="28"/>
          <w:szCs w:val="28"/>
        </w:rPr>
        <w:t>.</w:t>
      </w:r>
      <w:r w:rsidRPr="002F16ED">
        <w:rPr>
          <w:sz w:val="28"/>
          <w:szCs w:val="28"/>
        </w:rPr>
        <w:t xml:space="preserve"> </w:t>
      </w:r>
      <w:r w:rsidR="00EE24DC" w:rsidRPr="000E03B5">
        <w:rPr>
          <w:sz w:val="28"/>
          <w:szCs w:val="28"/>
        </w:rPr>
        <w:t>Она разработана с учетом приложения к письму Департамента молодёжной политики, воспитания и социальной поддержки детей Минобрнауки России от 11.12.2006 г. N06-1844 «Примерные требования к программам дополнительного образования детей» и в соответствии с Санитарно-эпидемиологическими требованиями к учреждениям дополнительного образования детей внешкольные учреждения (СанПиН 2.4.4.1251-03 от 20.06.2003 г.)</w:t>
      </w:r>
    </w:p>
    <w:p w:rsidR="001F00C3" w:rsidRPr="002F16ED" w:rsidRDefault="001F00C3" w:rsidP="00EE24DC">
      <w:pPr>
        <w:spacing w:line="360" w:lineRule="auto"/>
        <w:ind w:firstLine="567"/>
        <w:contextualSpacing/>
        <w:jc w:val="both"/>
        <w:rPr>
          <w:b/>
          <w:color w:val="000000"/>
          <w:sz w:val="28"/>
          <w:szCs w:val="28"/>
        </w:rPr>
      </w:pPr>
      <w:r w:rsidRPr="00CD0E00">
        <w:rPr>
          <w:b/>
          <w:color w:val="000000"/>
          <w:sz w:val="28"/>
          <w:szCs w:val="28"/>
        </w:rPr>
        <w:t>Новизна, актуальность, педагогическая целесообразность</w:t>
      </w:r>
    </w:p>
    <w:p w:rsidR="00E64817" w:rsidRDefault="00E64817" w:rsidP="00BD556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 общеобраз</w:t>
      </w:r>
      <w:r w:rsidR="002A5AD0">
        <w:rPr>
          <w:sz w:val="28"/>
          <w:szCs w:val="28"/>
        </w:rPr>
        <w:t>овательная программа «Основы</w:t>
      </w:r>
      <w:bookmarkStart w:id="5" w:name="_GoBack"/>
      <w:bookmarkEnd w:id="5"/>
      <w:r>
        <w:rPr>
          <w:sz w:val="28"/>
          <w:szCs w:val="28"/>
        </w:rPr>
        <w:t xml:space="preserve"> народно-сценического танца» реализует идею, связанную с изучением российской культуры в целях сохранения наследия народного танца. Современное отношение к истокам национальной культуры позволяет заявить о необходимости возрождения былых традиций и духовности народного танца.</w:t>
      </w:r>
    </w:p>
    <w:p w:rsidR="00E758C0" w:rsidRDefault="00E64817" w:rsidP="00BD556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 х</w:t>
      </w:r>
      <w:r w:rsidR="00E758C0">
        <w:rPr>
          <w:sz w:val="28"/>
          <w:szCs w:val="28"/>
        </w:rPr>
        <w:t>ореографическое искусство является одним из важнейших средств приобщения детей к мировой культуре. Народная хореография сегодня представлена множеством народных танцев, которые богаты и разнообразны по своему содержанию. В этих танцах отражается колорит, характер, темперамент, обычаи данного народа, отсюда такое разнообразие движений, форм, композиций народного танца.</w:t>
      </w:r>
    </w:p>
    <w:p w:rsidR="00E758C0" w:rsidRDefault="00E64817" w:rsidP="002A5A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E758C0">
        <w:rPr>
          <w:sz w:val="28"/>
          <w:szCs w:val="28"/>
        </w:rPr>
        <w:t xml:space="preserve">предлагает </w:t>
      </w:r>
      <w:r w:rsidR="001A0D66">
        <w:rPr>
          <w:sz w:val="28"/>
          <w:szCs w:val="28"/>
        </w:rPr>
        <w:t>учащимися</w:t>
      </w:r>
      <w:r w:rsidR="00E758C0">
        <w:rPr>
          <w:sz w:val="28"/>
          <w:szCs w:val="28"/>
        </w:rPr>
        <w:t xml:space="preserve"> проявить свою индивидуальность, свой талант, постигая язык хореографического искусства. </w:t>
      </w:r>
      <w:r w:rsidR="001A0D66">
        <w:rPr>
          <w:sz w:val="28"/>
          <w:szCs w:val="28"/>
        </w:rPr>
        <w:t xml:space="preserve">Учащиеся </w:t>
      </w:r>
      <w:r w:rsidR="00E758C0">
        <w:rPr>
          <w:sz w:val="28"/>
          <w:szCs w:val="28"/>
        </w:rPr>
        <w:t xml:space="preserve">становятся более раскрепощенным, у них появляется возможность легче найти контакт не только в коллективе, но  и с окружающими людьми, они становятся эмоционально отзывчивее и начинает тоньше  и глубже чувствовать и </w:t>
      </w:r>
      <w:r w:rsidR="00E758C0">
        <w:rPr>
          <w:sz w:val="28"/>
          <w:szCs w:val="28"/>
        </w:rPr>
        <w:lastRenderedPageBreak/>
        <w:t xml:space="preserve">познавать  окружающий мир.  </w:t>
      </w:r>
    </w:p>
    <w:p w:rsidR="001F00C3" w:rsidRPr="001F00C3" w:rsidRDefault="001F00C3" w:rsidP="001F00C3">
      <w:pPr>
        <w:shd w:val="clear" w:color="auto" w:fill="FFFFFF"/>
        <w:tabs>
          <w:tab w:val="left" w:pos="6248"/>
        </w:tabs>
        <w:spacing w:line="360" w:lineRule="auto"/>
        <w:contextualSpacing/>
        <w:jc w:val="center"/>
        <w:rPr>
          <w:b/>
          <w:sz w:val="28"/>
          <w:szCs w:val="28"/>
        </w:rPr>
      </w:pPr>
      <w:r w:rsidRPr="001F00C3">
        <w:rPr>
          <w:b/>
          <w:sz w:val="28"/>
          <w:szCs w:val="28"/>
        </w:rPr>
        <w:t>Отличительная особенность программы</w:t>
      </w:r>
    </w:p>
    <w:p w:rsidR="001F00C3" w:rsidRDefault="001F00C3" w:rsidP="001F00C3">
      <w:pPr>
        <w:pStyle w:val="1"/>
        <w:spacing w:line="360" w:lineRule="auto"/>
        <w:ind w:left="0" w:firstLine="28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6" w:name="_Toc381016087"/>
      <w:bookmarkStart w:id="7" w:name="_Toc396833066"/>
      <w:r w:rsidRPr="001F00C3">
        <w:rPr>
          <w:rFonts w:ascii="Times New Roman" w:hAnsi="Times New Roman" w:cs="Times New Roman"/>
          <w:b w:val="0"/>
          <w:sz w:val="28"/>
          <w:szCs w:val="28"/>
        </w:rPr>
        <w:t xml:space="preserve">Программа </w:t>
      </w:r>
      <w:r w:rsidRPr="001F00C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разработана на основе анализа собственного опыта педагога 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дополнительной образовательной</w:t>
      </w:r>
      <w:r w:rsidRPr="001F00C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программы </w:t>
      </w:r>
      <w:r w:rsidRPr="001F00C3">
        <w:rPr>
          <w:rStyle w:val="given-name"/>
          <w:rFonts w:ascii="Times New Roman" w:hAnsi="Times New Roman" w:cs="Times New Roman"/>
          <w:b w:val="0"/>
          <w:sz w:val="28"/>
          <w:szCs w:val="28"/>
        </w:rPr>
        <w:t>Валентин</w:t>
      </w:r>
      <w:r>
        <w:rPr>
          <w:rStyle w:val="given-name"/>
          <w:rFonts w:ascii="Times New Roman" w:hAnsi="Times New Roman" w:cs="Times New Roman"/>
          <w:b w:val="0"/>
          <w:sz w:val="28"/>
          <w:szCs w:val="28"/>
        </w:rPr>
        <w:t>ы</w:t>
      </w:r>
      <w:r w:rsidRPr="001F00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F00C3">
        <w:rPr>
          <w:rStyle w:val="additional-name"/>
          <w:rFonts w:ascii="Times New Roman" w:hAnsi="Times New Roman" w:cs="Times New Roman"/>
          <w:b w:val="0"/>
          <w:sz w:val="28"/>
          <w:szCs w:val="28"/>
        </w:rPr>
        <w:t>Васильевн</w:t>
      </w:r>
      <w:r>
        <w:rPr>
          <w:rStyle w:val="additional-name"/>
          <w:rFonts w:ascii="Times New Roman" w:hAnsi="Times New Roman" w:cs="Times New Roman"/>
          <w:b w:val="0"/>
          <w:sz w:val="28"/>
          <w:szCs w:val="28"/>
        </w:rPr>
        <w:t>ы</w:t>
      </w:r>
      <w:r w:rsidRPr="001F00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F00C3">
        <w:rPr>
          <w:rStyle w:val="family-name"/>
          <w:rFonts w:ascii="Times New Roman" w:hAnsi="Times New Roman" w:cs="Times New Roman"/>
          <w:b w:val="0"/>
          <w:sz w:val="28"/>
          <w:szCs w:val="28"/>
        </w:rPr>
        <w:t>Бахтияров</w:t>
      </w:r>
      <w:r>
        <w:rPr>
          <w:rStyle w:val="family-name"/>
          <w:rFonts w:ascii="Times New Roman" w:hAnsi="Times New Roman" w:cs="Times New Roman"/>
          <w:b w:val="0"/>
          <w:sz w:val="28"/>
          <w:szCs w:val="28"/>
        </w:rPr>
        <w:t>ой</w:t>
      </w:r>
      <w:r w:rsidRPr="001F00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F00C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«Народно-сценический танец» г.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Pr="001F00C3">
        <w:rPr>
          <w:rFonts w:ascii="Times New Roman" w:hAnsi="Times New Roman" w:cs="Times New Roman"/>
          <w:b w:val="0"/>
          <w:color w:val="000000"/>
          <w:sz w:val="28"/>
          <w:szCs w:val="28"/>
        </w:rPr>
        <w:t>овый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Уренгой</w:t>
      </w:r>
      <w:r w:rsidR="001A0D66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bookmarkEnd w:id="6"/>
      <w:bookmarkEnd w:id="7"/>
      <w:r w:rsidRPr="001F00C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8F5EC7" w:rsidRPr="008F5EC7" w:rsidRDefault="00513C5C" w:rsidP="00513C5C">
      <w:pPr>
        <w:pStyle w:val="a4"/>
        <w:spacing w:after="0" w:line="360" w:lineRule="auto"/>
        <w:ind w:firstLine="284"/>
        <w:jc w:val="both"/>
        <w:rPr>
          <w:lang w:eastAsia="hi-IN"/>
        </w:rPr>
      </w:pPr>
      <w:r>
        <w:rPr>
          <w:sz w:val="28"/>
          <w:szCs w:val="28"/>
        </w:rPr>
        <w:t xml:space="preserve">Если по данной программе занимаются девочки и мальчики, то тогда необходимо и </w:t>
      </w:r>
      <w:r w:rsidRPr="00343721">
        <w:rPr>
          <w:sz w:val="28"/>
          <w:szCs w:val="28"/>
        </w:rPr>
        <w:t xml:space="preserve"> предусмотрено </w:t>
      </w:r>
      <w:r>
        <w:rPr>
          <w:sz w:val="28"/>
          <w:szCs w:val="28"/>
        </w:rPr>
        <w:t xml:space="preserve">их </w:t>
      </w:r>
      <w:r w:rsidRPr="00343721">
        <w:rPr>
          <w:sz w:val="28"/>
          <w:szCs w:val="28"/>
        </w:rPr>
        <w:t>раздельное обучение</w:t>
      </w:r>
      <w:r>
        <w:rPr>
          <w:sz w:val="28"/>
          <w:szCs w:val="28"/>
        </w:rPr>
        <w:t>.</w:t>
      </w:r>
      <w:r w:rsidRPr="00343721">
        <w:rPr>
          <w:sz w:val="28"/>
          <w:szCs w:val="28"/>
        </w:rPr>
        <w:t xml:space="preserve"> </w:t>
      </w:r>
      <w:r w:rsidR="008F5EC7">
        <w:rPr>
          <w:sz w:val="28"/>
          <w:szCs w:val="28"/>
        </w:rPr>
        <w:t xml:space="preserve">Изучая одни и те же темы учебно-тематического плана, занятия с мальчиками имеют свою специфику и расширяют возможности постановочной работы над хореографическими композициями.  </w:t>
      </w:r>
    </w:p>
    <w:p w:rsidR="00E758C0" w:rsidRDefault="00E758C0" w:rsidP="008F5EC7">
      <w:pPr>
        <w:spacing w:line="360" w:lineRule="auto"/>
        <w:ind w:firstLine="565"/>
        <w:jc w:val="both"/>
        <w:rPr>
          <w:sz w:val="28"/>
          <w:szCs w:val="28"/>
        </w:rPr>
      </w:pPr>
      <w:r>
        <w:rPr>
          <w:sz w:val="28"/>
          <w:szCs w:val="28"/>
        </w:rPr>
        <w:t>Предмет «Основы народно-сценический танца» является одним из основных предметов специального типа хореографиче</w:t>
      </w:r>
      <w:r w:rsidR="00EE24DC">
        <w:rPr>
          <w:sz w:val="28"/>
          <w:szCs w:val="28"/>
        </w:rPr>
        <w:t>ских дисциплин студии «Фортуна»</w:t>
      </w:r>
      <w:r>
        <w:rPr>
          <w:sz w:val="28"/>
          <w:szCs w:val="28"/>
        </w:rPr>
        <w:t>. Он в значительной степени расширяет и обогащает исполнительские способности детей, формируя у них качества и навыки, которые не могут быть развиты за счет обучения только классическому танцу. Велика роль этого предмета в эстетическом развитии учащихся, так как он приобщает их к богатству танцевального и музыкального народного творчества.</w:t>
      </w:r>
    </w:p>
    <w:p w:rsidR="00E758C0" w:rsidRDefault="00E758C0" w:rsidP="008101CD">
      <w:pPr>
        <w:shd w:val="clear" w:color="auto" w:fill="FFFFFF"/>
        <w:spacing w:line="360" w:lineRule="auto"/>
        <w:ind w:firstLine="565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каждого из разделов программы, необходимо знакомить</w:t>
      </w:r>
    </w:p>
    <w:p w:rsidR="00E758C0" w:rsidRDefault="00E758C0" w:rsidP="009338F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учащихся с национальными особенностями, входящих в него народных танцев, </w:t>
      </w:r>
    </w:p>
    <w:p w:rsidR="00E758C0" w:rsidRDefault="00E758C0" w:rsidP="009338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рассказывать о народных обрядах, жизни и истории народа.</w:t>
      </w:r>
    </w:p>
    <w:p w:rsidR="001F0ABB" w:rsidRDefault="008101CD" w:rsidP="002543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E758C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1F0ABB" w:rsidRPr="008F0BF6">
        <w:rPr>
          <w:sz w:val="28"/>
          <w:szCs w:val="28"/>
        </w:rPr>
        <w:t xml:space="preserve">обучение </w:t>
      </w:r>
      <w:r w:rsidR="006E60A1">
        <w:rPr>
          <w:sz w:val="28"/>
          <w:szCs w:val="28"/>
        </w:rPr>
        <w:t xml:space="preserve">основам </w:t>
      </w:r>
      <w:r w:rsidR="001A0D66">
        <w:rPr>
          <w:sz w:val="28"/>
          <w:szCs w:val="28"/>
        </w:rPr>
        <w:t>техники</w:t>
      </w:r>
      <w:r w:rsidR="001F0ABB" w:rsidRPr="008F0BF6">
        <w:rPr>
          <w:sz w:val="28"/>
          <w:szCs w:val="28"/>
        </w:rPr>
        <w:t xml:space="preserve"> исполнения народно-сценического танца</w:t>
      </w:r>
      <w:r w:rsidR="001F0ABB">
        <w:rPr>
          <w:sz w:val="28"/>
          <w:szCs w:val="28"/>
        </w:rPr>
        <w:t xml:space="preserve"> и </w:t>
      </w:r>
      <w:r w:rsidR="001F0ABB" w:rsidRPr="008F0BF6">
        <w:rPr>
          <w:sz w:val="28"/>
          <w:szCs w:val="28"/>
        </w:rPr>
        <w:t>воспитание у подрастающего поколения любви и уважения к национальным традициям разных народов</w:t>
      </w:r>
      <w:r w:rsidR="001F0ABB">
        <w:rPr>
          <w:sz w:val="28"/>
          <w:szCs w:val="28"/>
        </w:rPr>
        <w:t>.</w:t>
      </w:r>
    </w:p>
    <w:p w:rsidR="00E758C0" w:rsidRPr="008101CD" w:rsidRDefault="002543D1" w:rsidP="002543D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E758C0">
        <w:rPr>
          <w:b/>
          <w:bCs/>
          <w:sz w:val="28"/>
          <w:szCs w:val="28"/>
        </w:rPr>
        <w:t>адачи:</w:t>
      </w:r>
    </w:p>
    <w:p w:rsidR="00E758C0" w:rsidRDefault="002543D1" w:rsidP="009338F5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E758C0">
        <w:rPr>
          <w:b/>
          <w:bCs/>
          <w:sz w:val="28"/>
          <w:szCs w:val="28"/>
        </w:rPr>
        <w:t>бучающие:</w:t>
      </w:r>
    </w:p>
    <w:p w:rsidR="00E758C0" w:rsidRDefault="008101CD" w:rsidP="00BE5E17">
      <w:pPr>
        <w:pStyle w:val="a4"/>
        <w:numPr>
          <w:ilvl w:val="0"/>
          <w:numId w:val="12"/>
        </w:numPr>
        <w:tabs>
          <w:tab w:val="left" w:pos="426"/>
        </w:tabs>
        <w:spacing w:after="0"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758C0">
        <w:rPr>
          <w:sz w:val="28"/>
          <w:szCs w:val="28"/>
        </w:rPr>
        <w:t xml:space="preserve">владение </w:t>
      </w:r>
      <w:r w:rsidR="001A0D66">
        <w:rPr>
          <w:sz w:val="28"/>
          <w:szCs w:val="28"/>
        </w:rPr>
        <w:t>учащимися</w:t>
      </w:r>
      <w:r w:rsidR="00E758C0">
        <w:rPr>
          <w:sz w:val="28"/>
          <w:szCs w:val="28"/>
        </w:rPr>
        <w:t xml:space="preserve"> основ народно-сценического танца;</w:t>
      </w:r>
    </w:p>
    <w:p w:rsidR="00E758C0" w:rsidRDefault="008101CD" w:rsidP="00BE5E17">
      <w:pPr>
        <w:pStyle w:val="a4"/>
        <w:numPr>
          <w:ilvl w:val="0"/>
          <w:numId w:val="12"/>
        </w:numPr>
        <w:tabs>
          <w:tab w:val="left" w:pos="426"/>
        </w:tabs>
        <w:spacing w:after="0"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758C0">
        <w:rPr>
          <w:sz w:val="28"/>
          <w:szCs w:val="28"/>
        </w:rPr>
        <w:t>бучение выразительному исполнению народного танца;</w:t>
      </w:r>
    </w:p>
    <w:p w:rsidR="00E758C0" w:rsidRPr="00BD556F" w:rsidRDefault="008101CD" w:rsidP="0001471E">
      <w:pPr>
        <w:pStyle w:val="a4"/>
        <w:numPr>
          <w:ilvl w:val="0"/>
          <w:numId w:val="12"/>
        </w:numPr>
        <w:tabs>
          <w:tab w:val="left" w:pos="426"/>
        </w:tabs>
        <w:spacing w:after="0" w:line="360" w:lineRule="auto"/>
        <w:ind w:left="426" w:hanging="426"/>
        <w:jc w:val="both"/>
        <w:rPr>
          <w:sz w:val="28"/>
          <w:szCs w:val="28"/>
        </w:rPr>
      </w:pPr>
      <w:r w:rsidRPr="0001471E">
        <w:rPr>
          <w:sz w:val="28"/>
        </w:rPr>
        <w:lastRenderedPageBreak/>
        <w:t>Ф</w:t>
      </w:r>
      <w:r w:rsidR="00E758C0" w:rsidRPr="0001471E">
        <w:rPr>
          <w:sz w:val="28"/>
        </w:rPr>
        <w:t>ормирование знаний по народной культуре;</w:t>
      </w:r>
    </w:p>
    <w:p w:rsidR="00BD556F" w:rsidRPr="00BD556F" w:rsidRDefault="00BD556F" w:rsidP="00BD556F">
      <w:pPr>
        <w:pStyle w:val="a4"/>
        <w:numPr>
          <w:ilvl w:val="0"/>
          <w:numId w:val="12"/>
        </w:numPr>
        <w:tabs>
          <w:tab w:val="left" w:pos="426"/>
        </w:tabs>
        <w:spacing w:after="0" w:line="360" w:lineRule="auto"/>
        <w:ind w:left="426" w:hanging="426"/>
        <w:jc w:val="both"/>
        <w:rPr>
          <w:sz w:val="28"/>
          <w:szCs w:val="28"/>
        </w:rPr>
      </w:pPr>
      <w:r w:rsidRPr="00BD556F">
        <w:rPr>
          <w:sz w:val="28"/>
          <w:szCs w:val="28"/>
        </w:rPr>
        <w:t>Изучение истории танца, условий, в которых сформировались его самобытные черты, а так ж</w:t>
      </w:r>
      <w:r>
        <w:rPr>
          <w:sz w:val="28"/>
          <w:szCs w:val="28"/>
        </w:rPr>
        <w:t>е особенностей музыки и костюма.</w:t>
      </w:r>
    </w:p>
    <w:p w:rsidR="00E758C0" w:rsidRDefault="002543D1" w:rsidP="008101C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E758C0">
        <w:rPr>
          <w:b/>
          <w:sz w:val="28"/>
          <w:szCs w:val="28"/>
        </w:rPr>
        <w:t>азвивающие:</w:t>
      </w:r>
    </w:p>
    <w:p w:rsidR="00CC4925" w:rsidRDefault="00E758C0" w:rsidP="00BE5E17">
      <w:pPr>
        <w:numPr>
          <w:ilvl w:val="0"/>
          <w:numId w:val="14"/>
        </w:numPr>
        <w:shd w:val="clear" w:color="auto" w:fill="FFFFFF"/>
        <w:spacing w:line="360" w:lineRule="auto"/>
        <w:ind w:left="426" w:hanging="426"/>
        <w:jc w:val="both"/>
        <w:rPr>
          <w:sz w:val="28"/>
          <w:szCs w:val="28"/>
        </w:rPr>
      </w:pPr>
      <w:r w:rsidRPr="00CC4925">
        <w:rPr>
          <w:sz w:val="28"/>
          <w:szCs w:val="28"/>
        </w:rPr>
        <w:t>Разви</w:t>
      </w:r>
      <w:r w:rsidR="00EF33E2">
        <w:rPr>
          <w:sz w:val="28"/>
          <w:szCs w:val="28"/>
        </w:rPr>
        <w:t xml:space="preserve">тие </w:t>
      </w:r>
      <w:r w:rsidRPr="00CC4925">
        <w:rPr>
          <w:sz w:val="28"/>
          <w:szCs w:val="28"/>
        </w:rPr>
        <w:t>координаци</w:t>
      </w:r>
      <w:r w:rsidR="00EF33E2">
        <w:rPr>
          <w:sz w:val="28"/>
          <w:szCs w:val="28"/>
        </w:rPr>
        <w:t>и</w:t>
      </w:r>
      <w:r w:rsidRPr="00CC4925">
        <w:rPr>
          <w:sz w:val="28"/>
          <w:szCs w:val="28"/>
        </w:rPr>
        <w:t>, подвижност</w:t>
      </w:r>
      <w:r w:rsidR="00EF33E2">
        <w:rPr>
          <w:sz w:val="28"/>
          <w:szCs w:val="28"/>
        </w:rPr>
        <w:t>и</w:t>
      </w:r>
      <w:r w:rsidRPr="00CC4925">
        <w:rPr>
          <w:sz w:val="28"/>
          <w:szCs w:val="28"/>
        </w:rPr>
        <w:t xml:space="preserve"> двигательного аппарата, ритмичност</w:t>
      </w:r>
      <w:r w:rsidR="00EF33E2">
        <w:rPr>
          <w:sz w:val="28"/>
          <w:szCs w:val="28"/>
        </w:rPr>
        <w:t>и</w:t>
      </w:r>
      <w:r w:rsidRPr="00CC4925">
        <w:rPr>
          <w:sz w:val="28"/>
          <w:szCs w:val="28"/>
        </w:rPr>
        <w:t>, свобод</w:t>
      </w:r>
      <w:r w:rsidR="00EF33E2">
        <w:rPr>
          <w:sz w:val="28"/>
          <w:szCs w:val="28"/>
        </w:rPr>
        <w:t>ы</w:t>
      </w:r>
      <w:r w:rsidRPr="00CC4925">
        <w:rPr>
          <w:sz w:val="28"/>
          <w:szCs w:val="28"/>
        </w:rPr>
        <w:t xml:space="preserve"> движения;</w:t>
      </w:r>
    </w:p>
    <w:p w:rsidR="00E758C0" w:rsidRPr="00CC4925" w:rsidRDefault="00E758C0" w:rsidP="00BE5E17">
      <w:pPr>
        <w:numPr>
          <w:ilvl w:val="0"/>
          <w:numId w:val="14"/>
        </w:numPr>
        <w:shd w:val="clear" w:color="auto" w:fill="FFFFFF"/>
        <w:spacing w:line="360" w:lineRule="auto"/>
        <w:ind w:left="426" w:hanging="426"/>
        <w:jc w:val="both"/>
        <w:rPr>
          <w:sz w:val="28"/>
          <w:szCs w:val="28"/>
        </w:rPr>
      </w:pPr>
      <w:r w:rsidRPr="00CC4925">
        <w:rPr>
          <w:sz w:val="28"/>
        </w:rPr>
        <w:t>Укреп</w:t>
      </w:r>
      <w:r w:rsidR="00EF33E2">
        <w:rPr>
          <w:sz w:val="28"/>
        </w:rPr>
        <w:t>ление</w:t>
      </w:r>
      <w:r w:rsidRPr="00CC4925">
        <w:rPr>
          <w:sz w:val="28"/>
        </w:rPr>
        <w:t xml:space="preserve"> мышечн</w:t>
      </w:r>
      <w:r w:rsidR="00EF33E2">
        <w:rPr>
          <w:sz w:val="28"/>
        </w:rPr>
        <w:t>ого</w:t>
      </w:r>
      <w:r w:rsidRPr="00CC4925">
        <w:rPr>
          <w:sz w:val="28"/>
        </w:rPr>
        <w:t xml:space="preserve"> аппарат</w:t>
      </w:r>
      <w:r w:rsidR="00EF33E2">
        <w:rPr>
          <w:sz w:val="28"/>
        </w:rPr>
        <w:t>а</w:t>
      </w:r>
      <w:r w:rsidRPr="00CC4925">
        <w:rPr>
          <w:sz w:val="28"/>
        </w:rPr>
        <w:t>;</w:t>
      </w:r>
    </w:p>
    <w:p w:rsidR="00CC4925" w:rsidRDefault="00E758C0" w:rsidP="00BE5E17">
      <w:pPr>
        <w:numPr>
          <w:ilvl w:val="0"/>
          <w:numId w:val="14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CC4925">
        <w:rPr>
          <w:sz w:val="28"/>
          <w:szCs w:val="28"/>
        </w:rPr>
        <w:t>Развит</w:t>
      </w:r>
      <w:r w:rsidR="00EF33E2">
        <w:rPr>
          <w:sz w:val="28"/>
          <w:szCs w:val="28"/>
        </w:rPr>
        <w:t>ие</w:t>
      </w:r>
      <w:r w:rsidR="001A0D66">
        <w:rPr>
          <w:sz w:val="28"/>
          <w:szCs w:val="28"/>
        </w:rPr>
        <w:t xml:space="preserve"> чувство ритма,  выразительности и образности</w:t>
      </w:r>
      <w:r w:rsidRPr="00CC4925">
        <w:rPr>
          <w:sz w:val="28"/>
          <w:szCs w:val="28"/>
        </w:rPr>
        <w:t xml:space="preserve"> мышления;</w:t>
      </w:r>
    </w:p>
    <w:p w:rsidR="00E758C0" w:rsidRPr="00CC4925" w:rsidRDefault="00E758C0" w:rsidP="00BE5E17">
      <w:pPr>
        <w:numPr>
          <w:ilvl w:val="0"/>
          <w:numId w:val="14"/>
        </w:numPr>
        <w:shd w:val="clear" w:color="auto" w:fill="FFFFFF"/>
        <w:spacing w:line="360" w:lineRule="auto"/>
        <w:ind w:left="426" w:hanging="426"/>
        <w:jc w:val="both"/>
        <w:rPr>
          <w:sz w:val="28"/>
          <w:szCs w:val="28"/>
        </w:rPr>
      </w:pPr>
      <w:r w:rsidRPr="00CC4925">
        <w:rPr>
          <w:sz w:val="28"/>
          <w:szCs w:val="28"/>
        </w:rPr>
        <w:t>Развит</w:t>
      </w:r>
      <w:r w:rsidR="00EF33E2">
        <w:rPr>
          <w:sz w:val="28"/>
          <w:szCs w:val="28"/>
        </w:rPr>
        <w:t>ие</w:t>
      </w:r>
      <w:r w:rsidRPr="00CC4925">
        <w:rPr>
          <w:sz w:val="28"/>
          <w:szCs w:val="28"/>
        </w:rPr>
        <w:t xml:space="preserve"> коммуникативны</w:t>
      </w:r>
      <w:r w:rsidR="00EF33E2">
        <w:rPr>
          <w:sz w:val="28"/>
          <w:szCs w:val="28"/>
        </w:rPr>
        <w:t>х</w:t>
      </w:r>
      <w:r w:rsidRPr="00CC4925">
        <w:rPr>
          <w:sz w:val="28"/>
          <w:szCs w:val="28"/>
        </w:rPr>
        <w:t xml:space="preserve"> качеств</w:t>
      </w:r>
      <w:r w:rsidR="008B3730">
        <w:rPr>
          <w:sz w:val="28"/>
          <w:szCs w:val="28"/>
        </w:rPr>
        <w:t>.</w:t>
      </w:r>
    </w:p>
    <w:p w:rsidR="00E758C0" w:rsidRDefault="00E758C0" w:rsidP="009338F5">
      <w:pPr>
        <w:shd w:val="clear" w:color="auto" w:fill="FFFFFF"/>
        <w:spacing w:line="360" w:lineRule="auto"/>
        <w:ind w:hanging="8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543D1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оспитательные:</w:t>
      </w:r>
    </w:p>
    <w:p w:rsidR="00CC4925" w:rsidRDefault="00E758C0" w:rsidP="00BE5E17">
      <w:pPr>
        <w:numPr>
          <w:ilvl w:val="0"/>
          <w:numId w:val="13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Воспита</w:t>
      </w:r>
      <w:r w:rsidR="00EF33E2">
        <w:rPr>
          <w:sz w:val="28"/>
          <w:szCs w:val="28"/>
        </w:rPr>
        <w:t>ние</w:t>
      </w:r>
      <w:r>
        <w:rPr>
          <w:sz w:val="28"/>
          <w:szCs w:val="28"/>
        </w:rPr>
        <w:t xml:space="preserve"> трудолюби</w:t>
      </w:r>
      <w:r w:rsidR="00EF33E2">
        <w:rPr>
          <w:sz w:val="28"/>
          <w:szCs w:val="28"/>
        </w:rPr>
        <w:t>я</w:t>
      </w:r>
      <w:r>
        <w:rPr>
          <w:sz w:val="28"/>
          <w:szCs w:val="28"/>
        </w:rPr>
        <w:t xml:space="preserve"> и самодисциплин</w:t>
      </w:r>
      <w:r w:rsidR="00EF33E2">
        <w:rPr>
          <w:sz w:val="28"/>
          <w:szCs w:val="28"/>
        </w:rPr>
        <w:t>ы</w:t>
      </w:r>
      <w:r>
        <w:rPr>
          <w:sz w:val="28"/>
          <w:szCs w:val="28"/>
        </w:rPr>
        <w:t>;</w:t>
      </w:r>
    </w:p>
    <w:p w:rsidR="00CC4925" w:rsidRDefault="00EF33E2" w:rsidP="00BE5E17">
      <w:pPr>
        <w:numPr>
          <w:ilvl w:val="0"/>
          <w:numId w:val="13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</w:rPr>
        <w:t xml:space="preserve">Формирование </w:t>
      </w:r>
      <w:r w:rsidR="00E758C0" w:rsidRPr="00CC4925">
        <w:rPr>
          <w:sz w:val="28"/>
        </w:rPr>
        <w:t>навык</w:t>
      </w:r>
      <w:r>
        <w:rPr>
          <w:sz w:val="28"/>
        </w:rPr>
        <w:t>ов</w:t>
      </w:r>
      <w:r w:rsidR="00E758C0" w:rsidRPr="00CC4925">
        <w:rPr>
          <w:sz w:val="28"/>
        </w:rPr>
        <w:t xml:space="preserve"> коллективной работы;</w:t>
      </w:r>
    </w:p>
    <w:p w:rsidR="00E758C0" w:rsidRPr="00CC4925" w:rsidRDefault="00E758C0" w:rsidP="00BE5E17">
      <w:pPr>
        <w:numPr>
          <w:ilvl w:val="0"/>
          <w:numId w:val="13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CC4925">
        <w:rPr>
          <w:sz w:val="28"/>
        </w:rPr>
        <w:t>Воспита</w:t>
      </w:r>
      <w:r w:rsidR="00EF33E2">
        <w:rPr>
          <w:sz w:val="28"/>
        </w:rPr>
        <w:t>ние</w:t>
      </w:r>
      <w:r w:rsidRPr="00CC4925">
        <w:rPr>
          <w:sz w:val="28"/>
        </w:rPr>
        <w:t xml:space="preserve"> чувств</w:t>
      </w:r>
      <w:r w:rsidR="00EF33E2">
        <w:rPr>
          <w:sz w:val="28"/>
        </w:rPr>
        <w:t>а</w:t>
      </w:r>
      <w:r w:rsidRPr="00CC4925">
        <w:rPr>
          <w:sz w:val="28"/>
        </w:rPr>
        <w:t xml:space="preserve"> ответственности; </w:t>
      </w:r>
    </w:p>
    <w:p w:rsidR="00E758C0" w:rsidRPr="00E758C0" w:rsidRDefault="00E758C0" w:rsidP="00BE5E17">
      <w:pPr>
        <w:numPr>
          <w:ilvl w:val="0"/>
          <w:numId w:val="13"/>
        </w:numPr>
        <w:shd w:val="clear" w:color="auto" w:fill="FFFFFF"/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Воспита</w:t>
      </w:r>
      <w:r w:rsidR="00EF33E2">
        <w:rPr>
          <w:sz w:val="28"/>
          <w:szCs w:val="28"/>
        </w:rPr>
        <w:t>ние</w:t>
      </w:r>
      <w:r>
        <w:rPr>
          <w:sz w:val="28"/>
          <w:szCs w:val="28"/>
        </w:rPr>
        <w:t xml:space="preserve"> аккуратно</w:t>
      </w:r>
      <w:r w:rsidR="00EF33E2">
        <w:rPr>
          <w:sz w:val="28"/>
          <w:szCs w:val="28"/>
        </w:rPr>
        <w:t>го</w:t>
      </w:r>
      <w:r>
        <w:rPr>
          <w:sz w:val="28"/>
          <w:szCs w:val="28"/>
        </w:rPr>
        <w:t xml:space="preserve"> отношени</w:t>
      </w:r>
      <w:r w:rsidR="00EF33E2">
        <w:rPr>
          <w:sz w:val="28"/>
          <w:szCs w:val="28"/>
        </w:rPr>
        <w:t>я</w:t>
      </w:r>
      <w:r>
        <w:rPr>
          <w:sz w:val="28"/>
          <w:szCs w:val="28"/>
        </w:rPr>
        <w:t xml:space="preserve"> к внешнему виду, реквизиту, костюмам.</w:t>
      </w:r>
    </w:p>
    <w:p w:rsidR="00813CEC" w:rsidRDefault="00DE74B5" w:rsidP="00813CEC">
      <w:pPr>
        <w:spacing w:line="360" w:lineRule="auto"/>
        <w:ind w:firstLine="567"/>
        <w:contextualSpacing/>
        <w:jc w:val="both"/>
        <w:rPr>
          <w:sz w:val="28"/>
        </w:rPr>
      </w:pPr>
      <w:r>
        <w:rPr>
          <w:b/>
          <w:sz w:val="28"/>
        </w:rPr>
        <w:t xml:space="preserve">Возраст </w:t>
      </w:r>
      <w:r w:rsidR="00EE24DC">
        <w:rPr>
          <w:b/>
          <w:sz w:val="28"/>
        </w:rPr>
        <w:t>учащихся</w:t>
      </w:r>
      <w:r>
        <w:rPr>
          <w:sz w:val="28"/>
        </w:rPr>
        <w:t xml:space="preserve">: </w:t>
      </w:r>
      <w:r w:rsidR="00EE24DC">
        <w:rPr>
          <w:sz w:val="28"/>
        </w:rPr>
        <w:t>2</w:t>
      </w:r>
      <w:r>
        <w:rPr>
          <w:sz w:val="28"/>
        </w:rPr>
        <w:t>-</w:t>
      </w:r>
      <w:r w:rsidR="00EE24DC">
        <w:rPr>
          <w:sz w:val="28"/>
        </w:rPr>
        <w:t>4</w:t>
      </w:r>
      <w:r>
        <w:rPr>
          <w:sz w:val="28"/>
        </w:rPr>
        <w:t xml:space="preserve"> </w:t>
      </w:r>
      <w:r w:rsidR="00EE24DC">
        <w:rPr>
          <w:sz w:val="28"/>
        </w:rPr>
        <w:t>классов</w:t>
      </w:r>
      <w:r>
        <w:rPr>
          <w:sz w:val="28"/>
        </w:rPr>
        <w:t>.</w:t>
      </w:r>
    </w:p>
    <w:p w:rsidR="00AB4F14" w:rsidRPr="00B17BA3" w:rsidRDefault="00AB4F14" w:rsidP="00AB4F14">
      <w:pPr>
        <w:spacing w:line="360" w:lineRule="auto"/>
        <w:ind w:firstLine="567"/>
        <w:contextualSpacing/>
        <w:jc w:val="both"/>
        <w:rPr>
          <w:sz w:val="28"/>
        </w:rPr>
      </w:pPr>
      <w:r>
        <w:rPr>
          <w:sz w:val="28"/>
        </w:rPr>
        <w:t xml:space="preserve">Программа рассчитана на 176 часов </w:t>
      </w:r>
      <w:r w:rsidR="00813CEC">
        <w:rPr>
          <w:sz w:val="28"/>
        </w:rPr>
        <w:t xml:space="preserve"> в год </w:t>
      </w:r>
      <w:r>
        <w:rPr>
          <w:sz w:val="28"/>
        </w:rPr>
        <w:t>из них</w:t>
      </w:r>
      <w:r w:rsidR="00813CEC">
        <w:rPr>
          <w:sz w:val="28"/>
        </w:rPr>
        <w:t>:</w:t>
      </w:r>
      <w:r>
        <w:rPr>
          <w:sz w:val="28"/>
        </w:rPr>
        <w:t xml:space="preserve"> 128 часов</w:t>
      </w:r>
      <w:r w:rsidR="00813CEC">
        <w:rPr>
          <w:sz w:val="28"/>
        </w:rPr>
        <w:t xml:space="preserve">- </w:t>
      </w:r>
      <w:r>
        <w:rPr>
          <w:sz w:val="28"/>
        </w:rPr>
        <w:t xml:space="preserve"> аудиторных занятий и 48 часов</w:t>
      </w:r>
      <w:r w:rsidR="00813CEC">
        <w:rPr>
          <w:sz w:val="28"/>
        </w:rPr>
        <w:t xml:space="preserve">- </w:t>
      </w:r>
      <w:r>
        <w:rPr>
          <w:sz w:val="28"/>
        </w:rPr>
        <w:t xml:space="preserve"> социальной практики.</w:t>
      </w:r>
    </w:p>
    <w:p w:rsidR="001A0D66" w:rsidRDefault="001A0D66" w:rsidP="001A0D66">
      <w:pPr>
        <w:spacing w:line="360" w:lineRule="auto"/>
        <w:ind w:firstLine="567"/>
        <w:contextualSpacing/>
        <w:jc w:val="both"/>
        <w:rPr>
          <w:color w:val="7030A0"/>
          <w:sz w:val="28"/>
        </w:rPr>
      </w:pPr>
      <w:r>
        <w:rPr>
          <w:b/>
          <w:sz w:val="28"/>
        </w:rPr>
        <w:t>Срок реализации программа</w:t>
      </w:r>
      <w:r>
        <w:rPr>
          <w:sz w:val="28"/>
        </w:rPr>
        <w:t xml:space="preserve">: </w:t>
      </w:r>
      <w:r w:rsidR="00FB6832">
        <w:rPr>
          <w:sz w:val="28"/>
        </w:rPr>
        <w:t>2</w:t>
      </w:r>
      <w:r>
        <w:rPr>
          <w:sz w:val="28"/>
        </w:rPr>
        <w:t xml:space="preserve"> года</w:t>
      </w:r>
      <w:r>
        <w:rPr>
          <w:color w:val="7030A0"/>
          <w:sz w:val="28"/>
        </w:rPr>
        <w:t>.</w:t>
      </w:r>
    </w:p>
    <w:p w:rsidR="00BD556F" w:rsidRDefault="00BD556F" w:rsidP="00BD556F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На данную программу зачисляются дети, успешно освоившие программу «</w:t>
      </w:r>
      <w:r w:rsidR="001A0D66">
        <w:rPr>
          <w:sz w:val="28"/>
        </w:rPr>
        <w:t>Основы хореографических движений</w:t>
      </w:r>
      <w:r w:rsidR="00813CEC">
        <w:rPr>
          <w:sz w:val="28"/>
        </w:rPr>
        <w:t xml:space="preserve">» </w:t>
      </w:r>
      <w:r>
        <w:rPr>
          <w:sz w:val="28"/>
        </w:rPr>
        <w:t>ознакомительного уровня</w:t>
      </w:r>
      <w:r w:rsidR="00EE24DC">
        <w:rPr>
          <w:sz w:val="28"/>
        </w:rPr>
        <w:t xml:space="preserve"> первой ступени</w:t>
      </w:r>
      <w:r>
        <w:rPr>
          <w:sz w:val="28"/>
        </w:rPr>
        <w:t xml:space="preserve"> и имеющие начальную хореографическую подготовку.</w:t>
      </w:r>
    </w:p>
    <w:p w:rsidR="001F00C3" w:rsidRDefault="001F00C3" w:rsidP="00BD556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Запись в группу производится </w:t>
      </w:r>
      <w:r w:rsidR="001A0D66">
        <w:rPr>
          <w:sz w:val="28"/>
          <w:szCs w:val="28"/>
        </w:rPr>
        <w:t xml:space="preserve">только </w:t>
      </w:r>
      <w:r>
        <w:rPr>
          <w:sz w:val="28"/>
          <w:szCs w:val="28"/>
        </w:rPr>
        <w:t>с разрешения врача</w:t>
      </w:r>
      <w:r w:rsidR="001A0D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13CEC" w:rsidRDefault="00813CEC" w:rsidP="00813CEC">
      <w:pPr>
        <w:spacing w:line="360" w:lineRule="auto"/>
        <w:ind w:firstLine="567"/>
        <w:contextualSpacing/>
        <w:rPr>
          <w:sz w:val="28"/>
        </w:rPr>
      </w:pPr>
      <w:r w:rsidRPr="00F45F49">
        <w:rPr>
          <w:b/>
          <w:sz w:val="28"/>
        </w:rPr>
        <w:t xml:space="preserve">Формы занятий: </w:t>
      </w:r>
      <w:r w:rsidRPr="00F45F49">
        <w:rPr>
          <w:sz w:val="28"/>
        </w:rPr>
        <w:t>основная форма</w:t>
      </w:r>
      <w:r>
        <w:rPr>
          <w:sz w:val="28"/>
        </w:rPr>
        <w:t xml:space="preserve"> – учебные занятия. </w:t>
      </w:r>
    </w:p>
    <w:p w:rsidR="00813CEC" w:rsidRDefault="00813CEC" w:rsidP="00813CEC">
      <w:pPr>
        <w:spacing w:line="360" w:lineRule="auto"/>
        <w:ind w:firstLine="567"/>
        <w:contextualSpacing/>
        <w:rPr>
          <w:sz w:val="28"/>
        </w:rPr>
      </w:pPr>
      <w:r>
        <w:rPr>
          <w:sz w:val="28"/>
        </w:rPr>
        <w:t xml:space="preserve">Также предусмотрена социальная практика в виде: </w:t>
      </w:r>
    </w:p>
    <w:p w:rsidR="00813CEC" w:rsidRDefault="00813CEC" w:rsidP="00813CEC">
      <w:pPr>
        <w:spacing w:line="360" w:lineRule="auto"/>
        <w:ind w:firstLine="567"/>
        <w:contextualSpacing/>
        <w:rPr>
          <w:sz w:val="28"/>
        </w:rPr>
      </w:pPr>
      <w:r>
        <w:rPr>
          <w:sz w:val="28"/>
        </w:rPr>
        <w:t xml:space="preserve">- выезды для участия в конкурсах и фестивалях различного уровня; </w:t>
      </w:r>
    </w:p>
    <w:p w:rsidR="00813CEC" w:rsidRDefault="00813CEC" w:rsidP="00813CEC">
      <w:pPr>
        <w:spacing w:line="360" w:lineRule="auto"/>
        <w:ind w:firstLine="567"/>
        <w:contextualSpacing/>
        <w:rPr>
          <w:sz w:val="28"/>
        </w:rPr>
      </w:pPr>
      <w:r>
        <w:rPr>
          <w:sz w:val="28"/>
        </w:rPr>
        <w:t xml:space="preserve">- выступления на различных площадках города, проводимые в округе; </w:t>
      </w:r>
    </w:p>
    <w:p w:rsidR="00813CEC" w:rsidRDefault="00813CEC" w:rsidP="00813CEC">
      <w:pPr>
        <w:spacing w:line="360" w:lineRule="auto"/>
        <w:ind w:firstLine="567"/>
        <w:contextualSpacing/>
        <w:rPr>
          <w:sz w:val="28"/>
        </w:rPr>
      </w:pPr>
      <w:r>
        <w:rPr>
          <w:sz w:val="28"/>
        </w:rPr>
        <w:t xml:space="preserve">- выезды с посещением спектаклей и выступлений различных      </w:t>
      </w:r>
      <w:r>
        <w:rPr>
          <w:sz w:val="28"/>
        </w:rPr>
        <w:lastRenderedPageBreak/>
        <w:t>коллективов народного танца;</w:t>
      </w:r>
    </w:p>
    <w:p w:rsidR="003C7718" w:rsidRDefault="003C7718" w:rsidP="00813CEC">
      <w:pPr>
        <w:spacing w:line="360" w:lineRule="auto"/>
        <w:ind w:firstLine="567"/>
        <w:contextualSpacing/>
        <w:rPr>
          <w:sz w:val="28"/>
        </w:rPr>
      </w:pPr>
      <w:r>
        <w:rPr>
          <w:sz w:val="28"/>
        </w:rPr>
        <w:t xml:space="preserve">- совместные репетиции девочек и мальчиков; </w:t>
      </w:r>
    </w:p>
    <w:p w:rsidR="00741856" w:rsidRDefault="00741856" w:rsidP="00813CEC">
      <w:pPr>
        <w:spacing w:line="360" w:lineRule="auto"/>
        <w:ind w:firstLine="567"/>
        <w:contextualSpacing/>
        <w:rPr>
          <w:sz w:val="28"/>
        </w:rPr>
      </w:pPr>
      <w:r>
        <w:rPr>
          <w:sz w:val="28"/>
        </w:rPr>
        <w:t>- посещение исторического музея;</w:t>
      </w:r>
    </w:p>
    <w:p w:rsidR="00813CEC" w:rsidRDefault="00813CEC" w:rsidP="00813CEC">
      <w:pPr>
        <w:spacing w:line="360" w:lineRule="auto"/>
        <w:ind w:firstLine="567"/>
        <w:contextualSpacing/>
        <w:rPr>
          <w:sz w:val="28"/>
        </w:rPr>
      </w:pPr>
      <w:r>
        <w:rPr>
          <w:sz w:val="28"/>
        </w:rPr>
        <w:t>- просмотр видеоматериалов по народному танцу с обсуждением;</w:t>
      </w:r>
    </w:p>
    <w:p w:rsidR="00813CEC" w:rsidRDefault="00813CEC" w:rsidP="00813CEC">
      <w:pPr>
        <w:spacing w:line="360" w:lineRule="auto"/>
        <w:ind w:firstLine="567"/>
        <w:contextualSpacing/>
        <w:rPr>
          <w:color w:val="FFC000"/>
          <w:sz w:val="28"/>
        </w:rPr>
      </w:pPr>
      <w:r>
        <w:rPr>
          <w:sz w:val="28"/>
        </w:rPr>
        <w:t>- беседы об истории и развитии народного искусства</w:t>
      </w:r>
      <w:r w:rsidRPr="00852766">
        <w:rPr>
          <w:color w:val="FFC000"/>
          <w:sz w:val="28"/>
        </w:rPr>
        <w:t>.</w:t>
      </w:r>
    </w:p>
    <w:p w:rsidR="00C30092" w:rsidRPr="008E7C3C" w:rsidRDefault="00C30092" w:rsidP="00C30092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8E7C3C">
        <w:rPr>
          <w:b/>
          <w:sz w:val="28"/>
          <w:szCs w:val="28"/>
        </w:rPr>
        <w:t xml:space="preserve">В зависимости от психо-физиологических особенностей детей и степени усвоения изучаемого материала право выбора оптимального режима занятий для конкретной группы учащихся остаётся за педагогом: 2 </w:t>
      </w:r>
      <w:r w:rsidR="00C0655B">
        <w:rPr>
          <w:b/>
          <w:sz w:val="28"/>
          <w:szCs w:val="28"/>
        </w:rPr>
        <w:t>раза</w:t>
      </w:r>
      <w:r w:rsidRPr="008E7C3C">
        <w:rPr>
          <w:b/>
          <w:sz w:val="28"/>
          <w:szCs w:val="28"/>
        </w:rPr>
        <w:t xml:space="preserve"> в неделю по 1 часу или 2 </w:t>
      </w:r>
      <w:r w:rsidR="00C0655B">
        <w:rPr>
          <w:b/>
          <w:sz w:val="28"/>
          <w:szCs w:val="28"/>
        </w:rPr>
        <w:t>раза</w:t>
      </w:r>
      <w:r w:rsidRPr="008E7C3C">
        <w:rPr>
          <w:b/>
          <w:sz w:val="28"/>
          <w:szCs w:val="28"/>
        </w:rPr>
        <w:t xml:space="preserve"> в неделю по 2 часа.</w:t>
      </w:r>
    </w:p>
    <w:p w:rsidR="00C30092" w:rsidRPr="00986230" w:rsidRDefault="00C30092" w:rsidP="00C30092">
      <w:pPr>
        <w:widowControl/>
        <w:numPr>
          <w:ilvl w:val="0"/>
          <w:numId w:val="37"/>
        </w:numPr>
        <w:suppressAutoHyphens/>
        <w:autoSpaceDE/>
        <w:autoSpaceDN/>
        <w:adjustRightInd/>
        <w:spacing w:line="360" w:lineRule="auto"/>
        <w:contextualSpacing/>
        <w:jc w:val="both"/>
        <w:rPr>
          <w:sz w:val="28"/>
          <w:szCs w:val="28"/>
        </w:rPr>
      </w:pPr>
      <w:r w:rsidRPr="00986230">
        <w:rPr>
          <w:b/>
          <w:sz w:val="28"/>
          <w:szCs w:val="28"/>
        </w:rPr>
        <w:t>Вариант</w:t>
      </w:r>
      <w:r>
        <w:rPr>
          <w:sz w:val="28"/>
          <w:szCs w:val="28"/>
        </w:rPr>
        <w:t>:</w:t>
      </w:r>
    </w:p>
    <w:tbl>
      <w:tblPr>
        <w:tblW w:w="98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1276"/>
        <w:gridCol w:w="1701"/>
        <w:gridCol w:w="1490"/>
        <w:gridCol w:w="1487"/>
        <w:gridCol w:w="1245"/>
        <w:gridCol w:w="1379"/>
      </w:tblGrid>
      <w:tr w:rsidR="00C30092" w:rsidRPr="00673134" w:rsidTr="00AE5CDF">
        <w:trPr>
          <w:trHeight w:val="435"/>
        </w:trPr>
        <w:tc>
          <w:tcPr>
            <w:tcW w:w="1277" w:type="dxa"/>
            <w:vMerge w:val="restart"/>
          </w:tcPr>
          <w:p w:rsidR="00C30092" w:rsidRPr="00FB2F77" w:rsidRDefault="00C30092" w:rsidP="00AE5CDF">
            <w:pPr>
              <w:jc w:val="center"/>
              <w:rPr>
                <w:b/>
                <w:bCs/>
              </w:rPr>
            </w:pPr>
            <w:r w:rsidRPr="00FB2F77">
              <w:rPr>
                <w:b/>
                <w:bCs/>
              </w:rPr>
              <w:t>Год обучения</w:t>
            </w:r>
          </w:p>
        </w:tc>
        <w:tc>
          <w:tcPr>
            <w:tcW w:w="1276" w:type="dxa"/>
            <w:vMerge w:val="restart"/>
          </w:tcPr>
          <w:p w:rsidR="00C30092" w:rsidRPr="00FB2F77" w:rsidRDefault="00C30092" w:rsidP="00AE5CDF">
            <w:pPr>
              <w:ind w:left="-36" w:right="-108"/>
              <w:jc w:val="center"/>
              <w:rPr>
                <w:b/>
                <w:bCs/>
              </w:rPr>
            </w:pPr>
            <w:r w:rsidRPr="00FB2F77">
              <w:rPr>
                <w:b/>
                <w:bCs/>
              </w:rPr>
              <w:t>Кол-во учащихся</w:t>
            </w:r>
          </w:p>
        </w:tc>
        <w:tc>
          <w:tcPr>
            <w:tcW w:w="1701" w:type="dxa"/>
            <w:vMerge w:val="restart"/>
          </w:tcPr>
          <w:p w:rsidR="00C30092" w:rsidRPr="00FB2F77" w:rsidRDefault="00C30092" w:rsidP="00AE5CDF">
            <w:pPr>
              <w:jc w:val="center"/>
              <w:rPr>
                <w:b/>
                <w:bCs/>
              </w:rPr>
            </w:pPr>
            <w:r w:rsidRPr="00FB2F77">
              <w:rPr>
                <w:b/>
                <w:bCs/>
              </w:rPr>
              <w:t>Продолжитель</w:t>
            </w:r>
          </w:p>
          <w:p w:rsidR="00C30092" w:rsidRPr="00FB2F77" w:rsidRDefault="00C30092" w:rsidP="00AE5CDF">
            <w:pPr>
              <w:jc w:val="center"/>
              <w:rPr>
                <w:b/>
                <w:bCs/>
              </w:rPr>
            </w:pPr>
            <w:r w:rsidRPr="00FB2F77">
              <w:rPr>
                <w:b/>
                <w:bCs/>
              </w:rPr>
              <w:t>ность занятия</w:t>
            </w:r>
          </w:p>
        </w:tc>
        <w:tc>
          <w:tcPr>
            <w:tcW w:w="1490" w:type="dxa"/>
            <w:vMerge w:val="restart"/>
          </w:tcPr>
          <w:p w:rsidR="00C30092" w:rsidRPr="00FB2F77" w:rsidRDefault="00C30092" w:rsidP="00AE5CDF">
            <w:pPr>
              <w:ind w:left="-35" w:right="-104"/>
              <w:jc w:val="center"/>
              <w:rPr>
                <w:b/>
                <w:bCs/>
              </w:rPr>
            </w:pPr>
            <w:r w:rsidRPr="00FB2F77">
              <w:rPr>
                <w:b/>
                <w:bCs/>
              </w:rPr>
              <w:t>Периодичность в неделю</w:t>
            </w:r>
          </w:p>
        </w:tc>
        <w:tc>
          <w:tcPr>
            <w:tcW w:w="1487" w:type="dxa"/>
            <w:vMerge w:val="restart"/>
          </w:tcPr>
          <w:p w:rsidR="00C30092" w:rsidRPr="00FB2F77" w:rsidRDefault="00C30092" w:rsidP="00AE5CDF">
            <w:pPr>
              <w:jc w:val="center"/>
              <w:rPr>
                <w:b/>
                <w:bCs/>
              </w:rPr>
            </w:pPr>
            <w:r w:rsidRPr="00FB2F77">
              <w:rPr>
                <w:b/>
                <w:bCs/>
              </w:rPr>
              <w:t>Кол-во часов в неделю</w:t>
            </w:r>
          </w:p>
        </w:tc>
        <w:tc>
          <w:tcPr>
            <w:tcW w:w="2624" w:type="dxa"/>
            <w:gridSpan w:val="2"/>
          </w:tcPr>
          <w:p w:rsidR="00C30092" w:rsidRPr="00FB2F77" w:rsidRDefault="00C30092" w:rsidP="00AE5CDF">
            <w:pPr>
              <w:jc w:val="center"/>
              <w:rPr>
                <w:b/>
                <w:bCs/>
              </w:rPr>
            </w:pPr>
            <w:r w:rsidRPr="00FB2F77">
              <w:rPr>
                <w:b/>
                <w:bCs/>
              </w:rPr>
              <w:t>Кол-во часов в год</w:t>
            </w:r>
          </w:p>
        </w:tc>
      </w:tr>
      <w:tr w:rsidR="00C30092" w:rsidRPr="00673134" w:rsidTr="00AE5CDF">
        <w:trPr>
          <w:trHeight w:val="585"/>
        </w:trPr>
        <w:tc>
          <w:tcPr>
            <w:tcW w:w="1277" w:type="dxa"/>
            <w:vMerge/>
          </w:tcPr>
          <w:p w:rsidR="00C30092" w:rsidRPr="00FB2F77" w:rsidRDefault="00C30092" w:rsidP="00AE5CD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</w:tcPr>
          <w:p w:rsidR="00C30092" w:rsidRPr="00FB2F77" w:rsidRDefault="00C30092" w:rsidP="00AE5CDF">
            <w:pPr>
              <w:ind w:left="-36" w:right="-108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C30092" w:rsidRPr="00FB2F77" w:rsidRDefault="00C30092" w:rsidP="00AE5CDF">
            <w:pPr>
              <w:jc w:val="center"/>
              <w:rPr>
                <w:b/>
                <w:bCs/>
              </w:rPr>
            </w:pPr>
          </w:p>
        </w:tc>
        <w:tc>
          <w:tcPr>
            <w:tcW w:w="1490" w:type="dxa"/>
            <w:vMerge/>
          </w:tcPr>
          <w:p w:rsidR="00C30092" w:rsidRPr="00FB2F77" w:rsidRDefault="00C30092" w:rsidP="00AE5CDF">
            <w:pPr>
              <w:ind w:left="-35" w:right="-104"/>
              <w:jc w:val="center"/>
              <w:rPr>
                <w:b/>
                <w:bCs/>
              </w:rPr>
            </w:pPr>
          </w:p>
        </w:tc>
        <w:tc>
          <w:tcPr>
            <w:tcW w:w="1487" w:type="dxa"/>
            <w:vMerge/>
          </w:tcPr>
          <w:p w:rsidR="00C30092" w:rsidRPr="00FB2F77" w:rsidRDefault="00C30092" w:rsidP="00AE5CDF">
            <w:pPr>
              <w:jc w:val="center"/>
              <w:rPr>
                <w:b/>
                <w:bCs/>
              </w:rPr>
            </w:pPr>
          </w:p>
        </w:tc>
        <w:tc>
          <w:tcPr>
            <w:tcW w:w="1245" w:type="dxa"/>
          </w:tcPr>
          <w:p w:rsidR="00C30092" w:rsidRPr="00FB2F77" w:rsidRDefault="00C30092" w:rsidP="00AE5CDF">
            <w:pPr>
              <w:jc w:val="center"/>
              <w:rPr>
                <w:b/>
                <w:bCs/>
              </w:rPr>
            </w:pPr>
            <w:r w:rsidRPr="00FB2F77">
              <w:rPr>
                <w:b/>
                <w:bCs/>
              </w:rPr>
              <w:t>Учебные занятия</w:t>
            </w:r>
          </w:p>
        </w:tc>
        <w:tc>
          <w:tcPr>
            <w:tcW w:w="1379" w:type="dxa"/>
          </w:tcPr>
          <w:p w:rsidR="00C30092" w:rsidRPr="00FB2F77" w:rsidRDefault="00C30092" w:rsidP="00AE5CDF">
            <w:pPr>
              <w:jc w:val="center"/>
              <w:rPr>
                <w:b/>
                <w:bCs/>
              </w:rPr>
            </w:pPr>
            <w:r w:rsidRPr="00FB2F77">
              <w:rPr>
                <w:b/>
                <w:bCs/>
              </w:rPr>
              <w:t>Социальная практика</w:t>
            </w:r>
          </w:p>
        </w:tc>
      </w:tr>
      <w:tr w:rsidR="00C30092" w:rsidRPr="003A5E53" w:rsidTr="00AE5CDF">
        <w:trPr>
          <w:trHeight w:val="351"/>
        </w:trPr>
        <w:tc>
          <w:tcPr>
            <w:tcW w:w="1277" w:type="dxa"/>
          </w:tcPr>
          <w:p w:rsidR="00C30092" w:rsidRPr="00FB2F77" w:rsidRDefault="00C30092" w:rsidP="00AE5CDF">
            <w:pPr>
              <w:spacing w:line="360" w:lineRule="auto"/>
              <w:rPr>
                <w:sz w:val="28"/>
                <w:szCs w:val="28"/>
              </w:rPr>
            </w:pPr>
            <w:r w:rsidRPr="00FB2F77">
              <w:rPr>
                <w:sz w:val="28"/>
                <w:szCs w:val="28"/>
              </w:rPr>
              <w:t>1</w:t>
            </w:r>
            <w:r w:rsidR="00A960C5">
              <w:rPr>
                <w:sz w:val="28"/>
                <w:szCs w:val="28"/>
              </w:rPr>
              <w:t>-2</w:t>
            </w:r>
            <w:r w:rsidRPr="00FB2F77">
              <w:rPr>
                <w:sz w:val="28"/>
                <w:szCs w:val="28"/>
              </w:rPr>
              <w:t xml:space="preserve"> год</w:t>
            </w:r>
            <w:r w:rsidR="00A960C5">
              <w:rPr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C30092" w:rsidRPr="00FB2F77" w:rsidRDefault="00C30092" w:rsidP="00AE5CD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B2F77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1701" w:type="dxa"/>
          </w:tcPr>
          <w:p w:rsidR="00C30092" w:rsidRPr="00FB2F77" w:rsidRDefault="00C30092" w:rsidP="00AE5C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B2F77">
              <w:rPr>
                <w:sz w:val="28"/>
                <w:szCs w:val="28"/>
              </w:rPr>
              <w:t>1 час</w:t>
            </w:r>
          </w:p>
        </w:tc>
        <w:tc>
          <w:tcPr>
            <w:tcW w:w="1490" w:type="dxa"/>
          </w:tcPr>
          <w:p w:rsidR="00C30092" w:rsidRPr="00FB2F77" w:rsidRDefault="00C30092" w:rsidP="00AE5C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B2F77">
              <w:rPr>
                <w:sz w:val="28"/>
                <w:szCs w:val="28"/>
              </w:rPr>
              <w:t>2 раза</w:t>
            </w:r>
          </w:p>
        </w:tc>
        <w:tc>
          <w:tcPr>
            <w:tcW w:w="1487" w:type="dxa"/>
          </w:tcPr>
          <w:p w:rsidR="00C30092" w:rsidRPr="00FB2F77" w:rsidRDefault="00C30092" w:rsidP="00AE5C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B2F77">
              <w:rPr>
                <w:sz w:val="28"/>
                <w:szCs w:val="28"/>
              </w:rPr>
              <w:t>2 часа</w:t>
            </w:r>
          </w:p>
        </w:tc>
        <w:tc>
          <w:tcPr>
            <w:tcW w:w="1245" w:type="dxa"/>
          </w:tcPr>
          <w:p w:rsidR="00C30092" w:rsidRPr="00FB2F77" w:rsidRDefault="00C30092" w:rsidP="00AE5C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B2F77">
              <w:rPr>
                <w:sz w:val="28"/>
                <w:szCs w:val="28"/>
              </w:rPr>
              <w:t>64 часа</w:t>
            </w:r>
          </w:p>
        </w:tc>
        <w:tc>
          <w:tcPr>
            <w:tcW w:w="1379" w:type="dxa"/>
          </w:tcPr>
          <w:p w:rsidR="00C30092" w:rsidRPr="00FB2F77" w:rsidRDefault="00C30092" w:rsidP="00AE5C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B2F77">
              <w:rPr>
                <w:sz w:val="28"/>
                <w:szCs w:val="28"/>
              </w:rPr>
              <w:t>24 часа</w:t>
            </w:r>
          </w:p>
        </w:tc>
      </w:tr>
      <w:tr w:rsidR="00C30092" w:rsidRPr="00725069" w:rsidTr="00AE5CDF">
        <w:trPr>
          <w:trHeight w:val="351"/>
        </w:trPr>
        <w:tc>
          <w:tcPr>
            <w:tcW w:w="7231" w:type="dxa"/>
            <w:gridSpan w:val="5"/>
          </w:tcPr>
          <w:p w:rsidR="00C30092" w:rsidRPr="00FB2F77" w:rsidRDefault="00C30092" w:rsidP="00AE5CDF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FB2F77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624" w:type="dxa"/>
            <w:gridSpan w:val="2"/>
          </w:tcPr>
          <w:p w:rsidR="00C30092" w:rsidRPr="00FB2F77" w:rsidRDefault="00C30092" w:rsidP="00AE5CD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B2F77">
              <w:rPr>
                <w:b/>
                <w:sz w:val="28"/>
                <w:szCs w:val="28"/>
              </w:rPr>
              <w:t>88 часов</w:t>
            </w:r>
          </w:p>
        </w:tc>
      </w:tr>
    </w:tbl>
    <w:p w:rsidR="00C30092" w:rsidRPr="00986230" w:rsidRDefault="00C30092" w:rsidP="00C3009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86230">
        <w:rPr>
          <w:sz w:val="28"/>
          <w:szCs w:val="28"/>
        </w:rPr>
        <w:t xml:space="preserve">Программа рассчитана на 88 часов в год. Из них 64 часа – учебные занятия и 24 часа – социальная практика. </w:t>
      </w:r>
    </w:p>
    <w:p w:rsidR="00C30092" w:rsidRDefault="00C30092" w:rsidP="00C30092">
      <w:pPr>
        <w:widowControl/>
        <w:numPr>
          <w:ilvl w:val="0"/>
          <w:numId w:val="37"/>
        </w:numPr>
        <w:suppressAutoHyphens/>
        <w:autoSpaceDE/>
        <w:autoSpaceDN/>
        <w:adjustRightInd/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</w:t>
      </w:r>
    </w:p>
    <w:tbl>
      <w:tblPr>
        <w:tblW w:w="104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276"/>
        <w:gridCol w:w="2409"/>
        <w:gridCol w:w="1490"/>
        <w:gridCol w:w="1487"/>
        <w:gridCol w:w="1245"/>
        <w:gridCol w:w="1379"/>
      </w:tblGrid>
      <w:tr w:rsidR="00C30092" w:rsidRPr="00673134" w:rsidTr="00AE5CDF">
        <w:trPr>
          <w:trHeight w:val="435"/>
        </w:trPr>
        <w:tc>
          <w:tcPr>
            <w:tcW w:w="1135" w:type="dxa"/>
            <w:vMerge w:val="restart"/>
          </w:tcPr>
          <w:p w:rsidR="00C30092" w:rsidRPr="00FB2F77" w:rsidRDefault="00C30092" w:rsidP="00AE5CDF">
            <w:pPr>
              <w:ind w:left="-108" w:right="-108"/>
              <w:jc w:val="center"/>
              <w:rPr>
                <w:b/>
                <w:bCs/>
              </w:rPr>
            </w:pPr>
            <w:r w:rsidRPr="00FB2F77">
              <w:rPr>
                <w:b/>
                <w:bCs/>
              </w:rPr>
              <w:t>Год обучения</w:t>
            </w:r>
          </w:p>
        </w:tc>
        <w:tc>
          <w:tcPr>
            <w:tcW w:w="1276" w:type="dxa"/>
            <w:vMerge w:val="restart"/>
          </w:tcPr>
          <w:p w:rsidR="00C30092" w:rsidRPr="00FB2F77" w:rsidRDefault="00C30092" w:rsidP="00AE5CDF">
            <w:pPr>
              <w:ind w:left="-108" w:right="-108"/>
              <w:jc w:val="center"/>
              <w:rPr>
                <w:b/>
                <w:bCs/>
              </w:rPr>
            </w:pPr>
            <w:r w:rsidRPr="00FB2F77">
              <w:rPr>
                <w:b/>
                <w:bCs/>
              </w:rPr>
              <w:t>Кол-во учащихся</w:t>
            </w:r>
          </w:p>
        </w:tc>
        <w:tc>
          <w:tcPr>
            <w:tcW w:w="2409" w:type="dxa"/>
            <w:vMerge w:val="restart"/>
          </w:tcPr>
          <w:p w:rsidR="00C30092" w:rsidRPr="00FB2F77" w:rsidRDefault="00C30092" w:rsidP="00AE5CDF">
            <w:pPr>
              <w:ind w:left="-108" w:right="-108"/>
              <w:jc w:val="center"/>
              <w:rPr>
                <w:b/>
                <w:bCs/>
              </w:rPr>
            </w:pPr>
            <w:r w:rsidRPr="00FB2F77">
              <w:rPr>
                <w:b/>
                <w:bCs/>
              </w:rPr>
              <w:t>Продолжитель</w:t>
            </w:r>
          </w:p>
          <w:p w:rsidR="00C30092" w:rsidRPr="00FB2F77" w:rsidRDefault="00C30092" w:rsidP="00AE5CDF">
            <w:pPr>
              <w:ind w:left="-108" w:right="-108"/>
              <w:jc w:val="center"/>
              <w:rPr>
                <w:b/>
                <w:bCs/>
              </w:rPr>
            </w:pPr>
            <w:r w:rsidRPr="00FB2F77">
              <w:rPr>
                <w:b/>
                <w:bCs/>
              </w:rPr>
              <w:t>ность занятия</w:t>
            </w:r>
          </w:p>
        </w:tc>
        <w:tc>
          <w:tcPr>
            <w:tcW w:w="1490" w:type="dxa"/>
            <w:vMerge w:val="restart"/>
          </w:tcPr>
          <w:p w:rsidR="00C30092" w:rsidRPr="00FB2F77" w:rsidRDefault="00C30092" w:rsidP="00AE5CDF">
            <w:pPr>
              <w:ind w:left="-108" w:right="-108"/>
              <w:jc w:val="center"/>
              <w:rPr>
                <w:b/>
                <w:bCs/>
              </w:rPr>
            </w:pPr>
            <w:r w:rsidRPr="00FB2F77">
              <w:rPr>
                <w:b/>
                <w:bCs/>
              </w:rPr>
              <w:t>Периодичность в неделю</w:t>
            </w:r>
          </w:p>
        </w:tc>
        <w:tc>
          <w:tcPr>
            <w:tcW w:w="1487" w:type="dxa"/>
            <w:vMerge w:val="restart"/>
          </w:tcPr>
          <w:p w:rsidR="00C30092" w:rsidRPr="00FB2F77" w:rsidRDefault="00C30092" w:rsidP="00AE5CDF">
            <w:pPr>
              <w:ind w:left="-108" w:right="-108"/>
              <w:jc w:val="center"/>
              <w:rPr>
                <w:b/>
                <w:bCs/>
              </w:rPr>
            </w:pPr>
            <w:r w:rsidRPr="00FB2F77">
              <w:rPr>
                <w:b/>
                <w:bCs/>
              </w:rPr>
              <w:t>Кол-во часов в неделю</w:t>
            </w:r>
          </w:p>
        </w:tc>
        <w:tc>
          <w:tcPr>
            <w:tcW w:w="2624" w:type="dxa"/>
            <w:gridSpan w:val="2"/>
          </w:tcPr>
          <w:p w:rsidR="00C30092" w:rsidRPr="00FB2F77" w:rsidRDefault="00C30092" w:rsidP="00AE5CDF">
            <w:pPr>
              <w:ind w:left="-108" w:right="-108"/>
              <w:jc w:val="center"/>
              <w:rPr>
                <w:b/>
                <w:bCs/>
              </w:rPr>
            </w:pPr>
            <w:r w:rsidRPr="00FB2F77">
              <w:rPr>
                <w:b/>
                <w:bCs/>
              </w:rPr>
              <w:t>Кол-во часов в год</w:t>
            </w:r>
          </w:p>
        </w:tc>
      </w:tr>
      <w:tr w:rsidR="00C30092" w:rsidRPr="00673134" w:rsidTr="00AE5CDF">
        <w:trPr>
          <w:trHeight w:val="585"/>
        </w:trPr>
        <w:tc>
          <w:tcPr>
            <w:tcW w:w="1135" w:type="dxa"/>
            <w:vMerge/>
          </w:tcPr>
          <w:p w:rsidR="00C30092" w:rsidRPr="00FB2F77" w:rsidRDefault="00C30092" w:rsidP="00AE5CDF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</w:tcPr>
          <w:p w:rsidR="00C30092" w:rsidRPr="00FB2F77" w:rsidRDefault="00C30092" w:rsidP="00AE5CDF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</w:tcPr>
          <w:p w:rsidR="00C30092" w:rsidRPr="00FB2F77" w:rsidRDefault="00C30092" w:rsidP="00AE5CDF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490" w:type="dxa"/>
            <w:vMerge/>
          </w:tcPr>
          <w:p w:rsidR="00C30092" w:rsidRPr="00FB2F77" w:rsidRDefault="00C30092" w:rsidP="00AE5CDF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487" w:type="dxa"/>
            <w:vMerge/>
          </w:tcPr>
          <w:p w:rsidR="00C30092" w:rsidRPr="00FB2F77" w:rsidRDefault="00C30092" w:rsidP="00AE5CDF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245" w:type="dxa"/>
          </w:tcPr>
          <w:p w:rsidR="00C30092" w:rsidRPr="00FB2F77" w:rsidRDefault="00C30092" w:rsidP="00AE5CDF">
            <w:pPr>
              <w:ind w:left="-108" w:right="-108"/>
              <w:jc w:val="center"/>
              <w:rPr>
                <w:b/>
                <w:bCs/>
              </w:rPr>
            </w:pPr>
            <w:r w:rsidRPr="00FB2F77">
              <w:rPr>
                <w:b/>
                <w:bCs/>
              </w:rPr>
              <w:t>Учебные занятия</w:t>
            </w:r>
          </w:p>
        </w:tc>
        <w:tc>
          <w:tcPr>
            <w:tcW w:w="1379" w:type="dxa"/>
          </w:tcPr>
          <w:p w:rsidR="00C30092" w:rsidRPr="00FB2F77" w:rsidRDefault="00C30092" w:rsidP="00AE5CDF">
            <w:pPr>
              <w:ind w:left="-108" w:right="-108"/>
              <w:jc w:val="center"/>
              <w:rPr>
                <w:b/>
                <w:bCs/>
              </w:rPr>
            </w:pPr>
            <w:r w:rsidRPr="00FB2F77">
              <w:rPr>
                <w:b/>
                <w:bCs/>
              </w:rPr>
              <w:t>Социальная практика</w:t>
            </w:r>
          </w:p>
        </w:tc>
      </w:tr>
      <w:tr w:rsidR="00C30092" w:rsidRPr="003A5E53" w:rsidTr="00AE5CDF">
        <w:trPr>
          <w:trHeight w:val="351"/>
        </w:trPr>
        <w:tc>
          <w:tcPr>
            <w:tcW w:w="1135" w:type="dxa"/>
          </w:tcPr>
          <w:p w:rsidR="00C30092" w:rsidRPr="00FB2F77" w:rsidRDefault="00C30092" w:rsidP="00AE5CDF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FB2F77">
              <w:rPr>
                <w:sz w:val="28"/>
                <w:szCs w:val="28"/>
              </w:rPr>
              <w:t>1</w:t>
            </w:r>
            <w:r w:rsidR="00A960C5">
              <w:rPr>
                <w:sz w:val="28"/>
                <w:szCs w:val="28"/>
              </w:rPr>
              <w:t>-2</w:t>
            </w:r>
            <w:r w:rsidRPr="00FB2F77">
              <w:rPr>
                <w:sz w:val="28"/>
                <w:szCs w:val="28"/>
              </w:rPr>
              <w:t xml:space="preserve"> год</w:t>
            </w:r>
            <w:r w:rsidR="00A960C5">
              <w:rPr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C30092" w:rsidRPr="00FB2F77" w:rsidRDefault="00C30092" w:rsidP="00AE5CDF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B2F77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2409" w:type="dxa"/>
          </w:tcPr>
          <w:p w:rsidR="00C30092" w:rsidRPr="00FB2F77" w:rsidRDefault="00C30092" w:rsidP="00AE5CDF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B2F77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 xml:space="preserve">а </w:t>
            </w:r>
            <w:r w:rsidRPr="0024769E">
              <w:rPr>
                <w:sz w:val="28"/>
                <w:szCs w:val="28"/>
              </w:rPr>
              <w:t xml:space="preserve"> (45 минут + 15 минут смена деятельность</w:t>
            </w:r>
            <w:r>
              <w:rPr>
                <w:sz w:val="28"/>
                <w:szCs w:val="28"/>
              </w:rPr>
              <w:t xml:space="preserve"> +45 минут</w:t>
            </w:r>
            <w:r w:rsidRPr="0024769E">
              <w:rPr>
                <w:sz w:val="28"/>
                <w:szCs w:val="28"/>
              </w:rPr>
              <w:t>)</w:t>
            </w:r>
          </w:p>
        </w:tc>
        <w:tc>
          <w:tcPr>
            <w:tcW w:w="1490" w:type="dxa"/>
          </w:tcPr>
          <w:p w:rsidR="00C30092" w:rsidRPr="00FB2F77" w:rsidRDefault="00C30092" w:rsidP="00AE5CDF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FB2F77">
              <w:rPr>
                <w:sz w:val="28"/>
                <w:szCs w:val="28"/>
              </w:rPr>
              <w:t>2 раза</w:t>
            </w:r>
          </w:p>
        </w:tc>
        <w:tc>
          <w:tcPr>
            <w:tcW w:w="1487" w:type="dxa"/>
          </w:tcPr>
          <w:p w:rsidR="00C30092" w:rsidRPr="00FB2F77" w:rsidRDefault="00C30092" w:rsidP="00AE5CDF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B2F77">
              <w:rPr>
                <w:sz w:val="28"/>
                <w:szCs w:val="28"/>
              </w:rPr>
              <w:t xml:space="preserve"> часа</w:t>
            </w:r>
          </w:p>
        </w:tc>
        <w:tc>
          <w:tcPr>
            <w:tcW w:w="1245" w:type="dxa"/>
          </w:tcPr>
          <w:p w:rsidR="00C30092" w:rsidRPr="00FB2F77" w:rsidRDefault="00C30092" w:rsidP="00A960C5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  <w:r w:rsidRPr="00FB2F77">
              <w:rPr>
                <w:sz w:val="28"/>
                <w:szCs w:val="28"/>
              </w:rPr>
              <w:t xml:space="preserve"> час</w:t>
            </w:r>
            <w:r w:rsidR="00A960C5">
              <w:rPr>
                <w:sz w:val="28"/>
                <w:szCs w:val="28"/>
              </w:rPr>
              <w:t>ов</w:t>
            </w:r>
          </w:p>
        </w:tc>
        <w:tc>
          <w:tcPr>
            <w:tcW w:w="1379" w:type="dxa"/>
          </w:tcPr>
          <w:p w:rsidR="00C30092" w:rsidRPr="00FB2F77" w:rsidRDefault="00C30092" w:rsidP="00A960C5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Pr="00FB2F77">
              <w:rPr>
                <w:sz w:val="28"/>
                <w:szCs w:val="28"/>
              </w:rPr>
              <w:t xml:space="preserve"> час</w:t>
            </w:r>
            <w:r w:rsidR="00A960C5">
              <w:rPr>
                <w:sz w:val="28"/>
                <w:szCs w:val="28"/>
              </w:rPr>
              <w:t>ов</w:t>
            </w:r>
          </w:p>
        </w:tc>
      </w:tr>
      <w:tr w:rsidR="00C30092" w:rsidRPr="00725069" w:rsidTr="00AE5CDF">
        <w:trPr>
          <w:trHeight w:val="351"/>
        </w:trPr>
        <w:tc>
          <w:tcPr>
            <w:tcW w:w="7797" w:type="dxa"/>
            <w:gridSpan w:val="5"/>
          </w:tcPr>
          <w:p w:rsidR="00C30092" w:rsidRPr="00FB2F77" w:rsidRDefault="00C30092" w:rsidP="00AE5CDF">
            <w:pPr>
              <w:spacing w:line="360" w:lineRule="auto"/>
              <w:ind w:left="-108" w:right="-108"/>
              <w:jc w:val="right"/>
              <w:rPr>
                <w:b/>
                <w:sz w:val="28"/>
                <w:szCs w:val="28"/>
              </w:rPr>
            </w:pPr>
            <w:r w:rsidRPr="00FB2F77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624" w:type="dxa"/>
            <w:gridSpan w:val="2"/>
          </w:tcPr>
          <w:p w:rsidR="00C30092" w:rsidRPr="00FB2F77" w:rsidRDefault="00C30092" w:rsidP="00AE5CDF">
            <w:pPr>
              <w:spacing w:line="360" w:lineRule="auto"/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176</w:t>
            </w:r>
            <w:r w:rsidRPr="00FB2F77">
              <w:rPr>
                <w:b/>
                <w:sz w:val="28"/>
                <w:szCs w:val="28"/>
              </w:rPr>
              <w:t xml:space="preserve"> часов</w:t>
            </w:r>
          </w:p>
        </w:tc>
      </w:tr>
    </w:tbl>
    <w:p w:rsidR="00C30092" w:rsidRPr="00986230" w:rsidRDefault="00C30092" w:rsidP="00C3009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86230">
        <w:rPr>
          <w:sz w:val="28"/>
          <w:szCs w:val="28"/>
        </w:rPr>
        <w:t xml:space="preserve">Программа рассчитана на 176 часов. Из них 128 часов – </w:t>
      </w:r>
      <w:r>
        <w:rPr>
          <w:sz w:val="28"/>
          <w:szCs w:val="28"/>
        </w:rPr>
        <w:t>учебных занятий</w:t>
      </w:r>
      <w:r w:rsidRPr="00986230">
        <w:rPr>
          <w:sz w:val="28"/>
          <w:szCs w:val="28"/>
        </w:rPr>
        <w:t xml:space="preserve"> и 48 часов – социальная практика. </w:t>
      </w:r>
    </w:p>
    <w:p w:rsidR="00C30092" w:rsidRDefault="00C30092" w:rsidP="00C30092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</w:p>
    <w:p w:rsidR="00C30092" w:rsidRPr="00C30092" w:rsidRDefault="00C30092" w:rsidP="00C30092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Если первоначальное знакомство с предметом </w:t>
      </w:r>
      <w:r w:rsidR="00025F74">
        <w:rPr>
          <w:b/>
          <w:sz w:val="28"/>
          <w:szCs w:val="28"/>
        </w:rPr>
        <w:t>народно-сценический</w:t>
      </w:r>
      <w:r>
        <w:rPr>
          <w:b/>
          <w:sz w:val="28"/>
          <w:szCs w:val="28"/>
        </w:rPr>
        <w:t xml:space="preserve"> танец предполагается на базовом уровне обучения, то данная программа </w:t>
      </w:r>
      <w:r>
        <w:rPr>
          <w:b/>
          <w:sz w:val="28"/>
          <w:szCs w:val="28"/>
        </w:rPr>
        <w:lastRenderedPageBreak/>
        <w:t>может быть использована и для детей 10-16 лет.</w:t>
      </w:r>
    </w:p>
    <w:p w:rsidR="00442562" w:rsidRDefault="00BD556F" w:rsidP="0044256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Учащимся</w:t>
      </w:r>
      <w:r w:rsidR="00442562">
        <w:rPr>
          <w:sz w:val="28"/>
          <w:szCs w:val="28"/>
        </w:rPr>
        <w:t>, не справляющимся с программой обучения, рекомендуется остаться еще на один год на прежнем этапе обучения.</w:t>
      </w:r>
    </w:p>
    <w:p w:rsidR="00C30092" w:rsidRDefault="00C30092" w:rsidP="00442562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E758C0" w:rsidRDefault="00E758C0" w:rsidP="008101CD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Прогнозируемый результат и способы их проверки</w:t>
      </w:r>
    </w:p>
    <w:p w:rsidR="00EB2F55" w:rsidRPr="00E80E05" w:rsidRDefault="00EB2F55" w:rsidP="00EB2F55">
      <w:pPr>
        <w:spacing w:line="360" w:lineRule="auto"/>
        <w:rPr>
          <w:sz w:val="28"/>
          <w:szCs w:val="28"/>
          <w:u w:val="single"/>
        </w:rPr>
      </w:pPr>
      <w:r w:rsidRPr="00E80E05">
        <w:rPr>
          <w:sz w:val="28"/>
          <w:szCs w:val="28"/>
          <w:u w:val="single"/>
        </w:rPr>
        <w:t>Ожидаемые результаты в конце первого года обучения.</w:t>
      </w:r>
    </w:p>
    <w:p w:rsidR="00EB2F55" w:rsidRPr="00EB2F55" w:rsidRDefault="00EB2F55" w:rsidP="00EB2F55">
      <w:pPr>
        <w:pStyle w:val="a4"/>
        <w:spacing w:line="360" w:lineRule="auto"/>
        <w:rPr>
          <w:b/>
          <w:sz w:val="28"/>
          <w:szCs w:val="28"/>
        </w:rPr>
      </w:pPr>
      <w:r w:rsidRPr="00EB2F55">
        <w:rPr>
          <w:b/>
          <w:sz w:val="28"/>
          <w:szCs w:val="28"/>
        </w:rPr>
        <w:t>Учащиеся должны знать:</w:t>
      </w:r>
    </w:p>
    <w:p w:rsidR="00EB2F55" w:rsidRPr="00EB2F55" w:rsidRDefault="00EB2F55" w:rsidP="00EB2F55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EB2F55">
        <w:rPr>
          <w:sz w:val="28"/>
          <w:szCs w:val="28"/>
        </w:rPr>
        <w:t>название движений (французская терми</w:t>
      </w:r>
      <w:r w:rsidR="00EE24DC">
        <w:rPr>
          <w:sz w:val="28"/>
          <w:szCs w:val="28"/>
        </w:rPr>
        <w:t>нология), их перевод и значение;</w:t>
      </w:r>
    </w:p>
    <w:p w:rsidR="00EB2F55" w:rsidRDefault="00EB2F55" w:rsidP="00EB2F55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EB2F55">
        <w:rPr>
          <w:sz w:val="28"/>
          <w:szCs w:val="28"/>
        </w:rPr>
        <w:t>образно-народные названия движений русского народного танца</w:t>
      </w:r>
      <w:r w:rsidR="00EE24DC">
        <w:rPr>
          <w:sz w:val="28"/>
          <w:szCs w:val="28"/>
        </w:rPr>
        <w:t>;</w:t>
      </w:r>
    </w:p>
    <w:p w:rsidR="00FB6832" w:rsidRPr="00EB2F55" w:rsidRDefault="00FB6832" w:rsidP="00EB2F55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основные движения русского, белорусского танцев, классической </w:t>
      </w:r>
      <w:r w:rsidR="00813CEC">
        <w:rPr>
          <w:sz w:val="28"/>
          <w:szCs w:val="28"/>
        </w:rPr>
        <w:t>польки.</w:t>
      </w:r>
    </w:p>
    <w:p w:rsidR="00EB2F55" w:rsidRPr="00EB2F55" w:rsidRDefault="00EB2F55" w:rsidP="00EB2F55">
      <w:pPr>
        <w:spacing w:line="360" w:lineRule="auto"/>
        <w:rPr>
          <w:b/>
          <w:sz w:val="28"/>
          <w:szCs w:val="28"/>
        </w:rPr>
      </w:pPr>
      <w:r w:rsidRPr="00EB2F55">
        <w:rPr>
          <w:b/>
          <w:sz w:val="28"/>
          <w:szCs w:val="28"/>
        </w:rPr>
        <w:t>владеть:</w:t>
      </w:r>
    </w:p>
    <w:p w:rsidR="00EB2F55" w:rsidRPr="00EB2F55" w:rsidRDefault="00EB2F55" w:rsidP="00EB2F55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EB2F55">
        <w:rPr>
          <w:sz w:val="28"/>
          <w:szCs w:val="28"/>
        </w:rPr>
        <w:t>постан</w:t>
      </w:r>
      <w:r w:rsidR="00813CEC">
        <w:rPr>
          <w:sz w:val="28"/>
          <w:szCs w:val="28"/>
        </w:rPr>
        <w:t>овкой корпуса, рук, ног, головы;</w:t>
      </w:r>
    </w:p>
    <w:p w:rsidR="00FB6832" w:rsidRPr="00FB6832" w:rsidRDefault="00FB6832" w:rsidP="00FB6832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навыками координации движений</w:t>
      </w:r>
      <w:r w:rsidR="00813CEC">
        <w:rPr>
          <w:sz w:val="28"/>
          <w:szCs w:val="28"/>
        </w:rPr>
        <w:t>.</w:t>
      </w:r>
    </w:p>
    <w:p w:rsidR="00EB2F55" w:rsidRPr="00EB2F55" w:rsidRDefault="00EB2F55" w:rsidP="00EB2F55">
      <w:pPr>
        <w:spacing w:line="360" w:lineRule="auto"/>
        <w:rPr>
          <w:b/>
          <w:sz w:val="28"/>
          <w:szCs w:val="28"/>
        </w:rPr>
      </w:pPr>
      <w:r w:rsidRPr="00EB2F55">
        <w:rPr>
          <w:b/>
          <w:sz w:val="28"/>
          <w:szCs w:val="28"/>
        </w:rPr>
        <w:t>уметь:</w:t>
      </w:r>
    </w:p>
    <w:p w:rsidR="00EB2F55" w:rsidRPr="00EB2F55" w:rsidRDefault="00EB2F55" w:rsidP="001A0D66">
      <w:pPr>
        <w:pStyle w:val="ad"/>
        <w:spacing w:line="360" w:lineRule="auto"/>
        <w:ind w:left="0"/>
        <w:rPr>
          <w:sz w:val="28"/>
          <w:szCs w:val="28"/>
        </w:rPr>
      </w:pPr>
      <w:r w:rsidRPr="00EB2F55">
        <w:rPr>
          <w:sz w:val="28"/>
          <w:szCs w:val="28"/>
        </w:rPr>
        <w:t>-     передавать в движении характерные особенности русского народного танца, белорусского народного танца</w:t>
      </w:r>
      <w:r w:rsidR="00590F31">
        <w:rPr>
          <w:sz w:val="28"/>
          <w:szCs w:val="28"/>
        </w:rPr>
        <w:t>;</w:t>
      </w:r>
      <w:r w:rsidRPr="00EB2F55">
        <w:rPr>
          <w:sz w:val="28"/>
          <w:szCs w:val="28"/>
        </w:rPr>
        <w:t xml:space="preserve"> </w:t>
      </w:r>
    </w:p>
    <w:p w:rsidR="001A0D66" w:rsidRDefault="00EB2F55" w:rsidP="003A755E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rPr>
          <w:sz w:val="28"/>
          <w:szCs w:val="28"/>
          <w:u w:val="single"/>
        </w:rPr>
      </w:pPr>
      <w:r w:rsidRPr="00EB2F55">
        <w:rPr>
          <w:sz w:val="28"/>
          <w:szCs w:val="28"/>
        </w:rPr>
        <w:t xml:space="preserve"> исполнять движения и танцевальные комбинации в характере русского   народного танца, польки.</w:t>
      </w:r>
      <w:r w:rsidR="003A755E">
        <w:rPr>
          <w:sz w:val="28"/>
          <w:szCs w:val="28"/>
          <w:u w:val="single"/>
        </w:rPr>
        <w:t xml:space="preserve"> </w:t>
      </w:r>
    </w:p>
    <w:p w:rsidR="00EB2F55" w:rsidRPr="00E80E05" w:rsidRDefault="00EB2F55" w:rsidP="00653EF3">
      <w:pPr>
        <w:spacing w:line="360" w:lineRule="auto"/>
        <w:rPr>
          <w:sz w:val="28"/>
          <w:szCs w:val="28"/>
          <w:u w:val="single"/>
        </w:rPr>
      </w:pPr>
      <w:r w:rsidRPr="00E80E05">
        <w:rPr>
          <w:sz w:val="28"/>
          <w:szCs w:val="28"/>
          <w:u w:val="single"/>
        </w:rPr>
        <w:t xml:space="preserve">Ожидаемые результаты в конце </w:t>
      </w:r>
      <w:r w:rsidR="00AA3ED4" w:rsidRPr="00E80E05">
        <w:rPr>
          <w:sz w:val="28"/>
          <w:szCs w:val="28"/>
          <w:u w:val="single"/>
        </w:rPr>
        <w:t xml:space="preserve">программы </w:t>
      </w:r>
      <w:r w:rsidRPr="00E80E05">
        <w:rPr>
          <w:sz w:val="28"/>
          <w:szCs w:val="28"/>
          <w:u w:val="single"/>
        </w:rPr>
        <w:t xml:space="preserve"> обучения.</w:t>
      </w:r>
    </w:p>
    <w:p w:rsidR="00EB2F55" w:rsidRPr="00653EF3" w:rsidRDefault="00EB2F55" w:rsidP="00653EF3">
      <w:pPr>
        <w:pStyle w:val="a4"/>
        <w:spacing w:line="360" w:lineRule="auto"/>
        <w:rPr>
          <w:b/>
          <w:sz w:val="28"/>
          <w:szCs w:val="28"/>
        </w:rPr>
      </w:pPr>
      <w:r w:rsidRPr="00653EF3">
        <w:rPr>
          <w:sz w:val="28"/>
          <w:szCs w:val="28"/>
        </w:rPr>
        <w:t xml:space="preserve">      </w:t>
      </w:r>
      <w:r w:rsidRPr="00653EF3">
        <w:rPr>
          <w:b/>
          <w:sz w:val="28"/>
          <w:szCs w:val="28"/>
        </w:rPr>
        <w:t>Учащиеся должны знать:</w:t>
      </w:r>
    </w:p>
    <w:p w:rsidR="00EB2F55" w:rsidRDefault="00EB2F55" w:rsidP="00653EF3">
      <w:pPr>
        <w:pStyle w:val="a4"/>
        <w:widowControl/>
        <w:numPr>
          <w:ilvl w:val="0"/>
          <w:numId w:val="30"/>
        </w:numPr>
        <w:autoSpaceDE/>
        <w:autoSpaceDN/>
        <w:adjustRightInd/>
        <w:spacing w:after="0" w:line="360" w:lineRule="auto"/>
        <w:rPr>
          <w:sz w:val="28"/>
          <w:szCs w:val="28"/>
        </w:rPr>
      </w:pPr>
      <w:r w:rsidRPr="00653EF3">
        <w:rPr>
          <w:sz w:val="28"/>
          <w:szCs w:val="28"/>
        </w:rPr>
        <w:t xml:space="preserve">особенности стиля и характера  </w:t>
      </w:r>
      <w:r w:rsidR="003A755E">
        <w:rPr>
          <w:sz w:val="28"/>
          <w:szCs w:val="28"/>
        </w:rPr>
        <w:t>русского</w:t>
      </w:r>
      <w:r w:rsidR="00590F31">
        <w:rPr>
          <w:sz w:val="28"/>
          <w:szCs w:val="28"/>
        </w:rPr>
        <w:t>, украинского</w:t>
      </w:r>
      <w:r w:rsidR="003A755E">
        <w:rPr>
          <w:sz w:val="28"/>
          <w:szCs w:val="28"/>
        </w:rPr>
        <w:t xml:space="preserve"> и белорусского танцев, танцев прибалтийских стран</w:t>
      </w:r>
      <w:r w:rsidR="00590F31">
        <w:rPr>
          <w:sz w:val="28"/>
          <w:szCs w:val="28"/>
        </w:rPr>
        <w:t>;</w:t>
      </w:r>
    </w:p>
    <w:p w:rsidR="00590F31" w:rsidRPr="00653EF3" w:rsidRDefault="00590F31" w:rsidP="00653EF3">
      <w:pPr>
        <w:pStyle w:val="a4"/>
        <w:widowControl/>
        <w:numPr>
          <w:ilvl w:val="0"/>
          <w:numId w:val="30"/>
        </w:numPr>
        <w:autoSpaceDE/>
        <w:autoSpaceDN/>
        <w:adjustRightInd/>
        <w:spacing w:after="0" w:line="360" w:lineRule="auto"/>
        <w:rPr>
          <w:sz w:val="28"/>
          <w:szCs w:val="28"/>
        </w:rPr>
      </w:pPr>
      <w:r w:rsidRPr="00EB2F55">
        <w:rPr>
          <w:sz w:val="28"/>
          <w:szCs w:val="28"/>
        </w:rPr>
        <w:t>образно-народные названи</w:t>
      </w:r>
      <w:r>
        <w:rPr>
          <w:sz w:val="28"/>
          <w:szCs w:val="28"/>
        </w:rPr>
        <w:t xml:space="preserve">я движений русского, украинского и белорусских </w:t>
      </w:r>
      <w:r w:rsidRPr="00EB2F55">
        <w:rPr>
          <w:sz w:val="28"/>
          <w:szCs w:val="28"/>
        </w:rPr>
        <w:t>народн</w:t>
      </w:r>
      <w:r>
        <w:rPr>
          <w:sz w:val="28"/>
          <w:szCs w:val="28"/>
        </w:rPr>
        <w:t>ых</w:t>
      </w:r>
      <w:r w:rsidRPr="00EB2F55">
        <w:rPr>
          <w:sz w:val="28"/>
          <w:szCs w:val="28"/>
        </w:rPr>
        <w:t xml:space="preserve"> танц</w:t>
      </w:r>
      <w:r>
        <w:rPr>
          <w:sz w:val="28"/>
          <w:szCs w:val="28"/>
        </w:rPr>
        <w:t>ев</w:t>
      </w:r>
      <w:r w:rsidR="00813CEC">
        <w:rPr>
          <w:sz w:val="28"/>
          <w:szCs w:val="28"/>
        </w:rPr>
        <w:t>.</w:t>
      </w:r>
    </w:p>
    <w:p w:rsidR="00EB2F55" w:rsidRPr="00653EF3" w:rsidRDefault="00EB2F55" w:rsidP="00653EF3">
      <w:pPr>
        <w:pStyle w:val="a4"/>
        <w:spacing w:line="360" w:lineRule="auto"/>
        <w:rPr>
          <w:b/>
          <w:sz w:val="28"/>
          <w:szCs w:val="28"/>
        </w:rPr>
      </w:pPr>
      <w:r w:rsidRPr="00653EF3">
        <w:rPr>
          <w:b/>
          <w:sz w:val="28"/>
          <w:szCs w:val="28"/>
        </w:rPr>
        <w:t>владеть:</w:t>
      </w:r>
    </w:p>
    <w:p w:rsidR="00EB2F55" w:rsidRPr="00653EF3" w:rsidRDefault="00813CEC" w:rsidP="00653EF3">
      <w:pPr>
        <w:pStyle w:val="a4"/>
        <w:widowControl/>
        <w:numPr>
          <w:ilvl w:val="0"/>
          <w:numId w:val="30"/>
        </w:numPr>
        <w:autoSpaceDE/>
        <w:autoSpaceDN/>
        <w:adjustRightInd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развитой силой и выносливостью;</w:t>
      </w:r>
    </w:p>
    <w:p w:rsidR="00EB2F55" w:rsidRPr="00653EF3" w:rsidRDefault="00AA3ED4" w:rsidP="00653EF3">
      <w:pPr>
        <w:pStyle w:val="a4"/>
        <w:widowControl/>
        <w:numPr>
          <w:ilvl w:val="0"/>
          <w:numId w:val="30"/>
        </w:numPr>
        <w:autoSpaceDE/>
        <w:autoSpaceDN/>
        <w:adjustRightInd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основами </w:t>
      </w:r>
      <w:r w:rsidR="00EB2F55" w:rsidRPr="00653EF3">
        <w:rPr>
          <w:sz w:val="28"/>
          <w:szCs w:val="28"/>
        </w:rPr>
        <w:t>навык</w:t>
      </w:r>
      <w:r>
        <w:rPr>
          <w:sz w:val="28"/>
          <w:szCs w:val="28"/>
        </w:rPr>
        <w:t>ов</w:t>
      </w:r>
      <w:r w:rsidR="00EB2F55" w:rsidRPr="00653EF3">
        <w:rPr>
          <w:sz w:val="28"/>
          <w:szCs w:val="28"/>
        </w:rPr>
        <w:t xml:space="preserve"> техники исполн</w:t>
      </w:r>
      <w:r w:rsidR="00813CEC">
        <w:rPr>
          <w:sz w:val="28"/>
          <w:szCs w:val="28"/>
        </w:rPr>
        <w:t>ения народно-сценического танца;</w:t>
      </w:r>
    </w:p>
    <w:p w:rsidR="00EB2F55" w:rsidRPr="00653EF3" w:rsidRDefault="00EB2F55" w:rsidP="00653EF3">
      <w:pPr>
        <w:pStyle w:val="a4"/>
        <w:widowControl/>
        <w:numPr>
          <w:ilvl w:val="0"/>
          <w:numId w:val="30"/>
        </w:numPr>
        <w:autoSpaceDE/>
        <w:autoSpaceDN/>
        <w:adjustRightInd/>
        <w:spacing w:after="0" w:line="360" w:lineRule="auto"/>
        <w:rPr>
          <w:sz w:val="28"/>
          <w:szCs w:val="28"/>
        </w:rPr>
      </w:pPr>
      <w:r w:rsidRPr="00653EF3">
        <w:rPr>
          <w:sz w:val="28"/>
          <w:szCs w:val="28"/>
        </w:rPr>
        <w:lastRenderedPageBreak/>
        <w:t>танцевальной манерой и пластикой народно-сценического танца</w:t>
      </w:r>
      <w:r w:rsidR="00813CEC">
        <w:rPr>
          <w:sz w:val="28"/>
          <w:szCs w:val="28"/>
        </w:rPr>
        <w:t>.</w:t>
      </w:r>
    </w:p>
    <w:p w:rsidR="00EB2F55" w:rsidRPr="00653EF3" w:rsidRDefault="00EB2F55" w:rsidP="00653EF3">
      <w:pPr>
        <w:pStyle w:val="a4"/>
        <w:spacing w:line="360" w:lineRule="auto"/>
        <w:rPr>
          <w:b/>
          <w:sz w:val="28"/>
          <w:szCs w:val="28"/>
        </w:rPr>
      </w:pPr>
      <w:r w:rsidRPr="00653EF3">
        <w:rPr>
          <w:b/>
          <w:sz w:val="28"/>
          <w:szCs w:val="28"/>
        </w:rPr>
        <w:t>уметь:</w:t>
      </w:r>
    </w:p>
    <w:p w:rsidR="00EB2F55" w:rsidRDefault="00EB2F55" w:rsidP="00653EF3">
      <w:pPr>
        <w:pStyle w:val="a4"/>
        <w:widowControl/>
        <w:numPr>
          <w:ilvl w:val="0"/>
          <w:numId w:val="30"/>
        </w:numPr>
        <w:autoSpaceDE/>
        <w:autoSpaceDN/>
        <w:adjustRightInd/>
        <w:spacing w:after="0" w:line="360" w:lineRule="auto"/>
        <w:rPr>
          <w:sz w:val="28"/>
          <w:szCs w:val="28"/>
        </w:rPr>
      </w:pPr>
      <w:r w:rsidRPr="00653EF3">
        <w:rPr>
          <w:sz w:val="28"/>
          <w:szCs w:val="28"/>
        </w:rPr>
        <w:t>исполнять танцевальн</w:t>
      </w:r>
      <w:r w:rsidR="00AA3ED4">
        <w:rPr>
          <w:sz w:val="28"/>
          <w:szCs w:val="28"/>
        </w:rPr>
        <w:t>ые движения и комбинации в паре;</w:t>
      </w:r>
    </w:p>
    <w:p w:rsidR="00EB2F55" w:rsidRDefault="00EB2F55" w:rsidP="00AA3ED4">
      <w:pPr>
        <w:pStyle w:val="a4"/>
        <w:widowControl/>
        <w:numPr>
          <w:ilvl w:val="0"/>
          <w:numId w:val="30"/>
        </w:numPr>
        <w:autoSpaceDE/>
        <w:autoSpaceDN/>
        <w:adjustRightInd/>
        <w:spacing w:after="0" w:line="360" w:lineRule="auto"/>
        <w:rPr>
          <w:sz w:val="28"/>
          <w:szCs w:val="28"/>
        </w:rPr>
      </w:pPr>
      <w:r w:rsidRPr="00AA3ED4">
        <w:rPr>
          <w:sz w:val="28"/>
          <w:szCs w:val="28"/>
        </w:rPr>
        <w:t>исполнять усложненные танцевальные движения и комбинации в быстром темпе</w:t>
      </w:r>
    </w:p>
    <w:p w:rsidR="00C85379" w:rsidRPr="007847A6" w:rsidRDefault="00C85379" w:rsidP="00C85379">
      <w:pPr>
        <w:spacing w:line="360" w:lineRule="auto"/>
        <w:jc w:val="both"/>
        <w:rPr>
          <w:b/>
          <w:sz w:val="28"/>
          <w:szCs w:val="28"/>
        </w:rPr>
      </w:pPr>
      <w:r w:rsidRPr="007847A6">
        <w:rPr>
          <w:b/>
          <w:sz w:val="28"/>
          <w:szCs w:val="28"/>
        </w:rPr>
        <w:t>Способы проверки результатов:</w:t>
      </w:r>
    </w:p>
    <w:p w:rsidR="00AA3ED4" w:rsidRDefault="00F236B3" w:rsidP="00AA3ED4">
      <w:pPr>
        <w:tabs>
          <w:tab w:val="num" w:pos="284"/>
        </w:tabs>
        <w:spacing w:line="360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 w:rsidR="00AA3ED4" w:rsidRPr="00831D4F">
        <w:rPr>
          <w:b/>
          <w:sz w:val="28"/>
          <w:szCs w:val="28"/>
        </w:rPr>
        <w:t xml:space="preserve">текущий </w:t>
      </w:r>
    </w:p>
    <w:p w:rsidR="00C85379" w:rsidRDefault="00C85379" w:rsidP="00AA3ED4">
      <w:pPr>
        <w:widowControl/>
        <w:numPr>
          <w:ilvl w:val="1"/>
          <w:numId w:val="2"/>
        </w:numPr>
        <w:tabs>
          <w:tab w:val="num" w:pos="284"/>
        </w:tabs>
        <w:suppressAutoHyphens/>
        <w:autoSpaceDE/>
        <w:autoSpaceDN/>
        <w:adjustRightInd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визуальный контроль;</w:t>
      </w:r>
    </w:p>
    <w:p w:rsidR="00AA3ED4" w:rsidRDefault="007F2802" w:rsidP="00AA3ED4">
      <w:pPr>
        <w:widowControl/>
        <w:numPr>
          <w:ilvl w:val="1"/>
          <w:numId w:val="2"/>
        </w:numPr>
        <w:tabs>
          <w:tab w:val="num" w:pos="284"/>
        </w:tabs>
        <w:suppressAutoHyphens/>
        <w:autoSpaceDE/>
        <w:autoSpaceDN/>
        <w:adjustRightInd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задания;</w:t>
      </w:r>
    </w:p>
    <w:p w:rsidR="00AA3ED4" w:rsidRDefault="00AA3ED4" w:rsidP="00AA3ED4">
      <w:pPr>
        <w:widowControl/>
        <w:numPr>
          <w:ilvl w:val="1"/>
          <w:numId w:val="2"/>
        </w:numPr>
        <w:tabs>
          <w:tab w:val="num" w:pos="284"/>
        </w:tabs>
        <w:suppressAutoHyphens/>
        <w:autoSpaceDE/>
        <w:autoSpaceDN/>
        <w:adjustRightInd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на всю группу </w:t>
      </w:r>
      <w:r w:rsidR="00F236B3">
        <w:rPr>
          <w:sz w:val="28"/>
          <w:szCs w:val="28"/>
        </w:rPr>
        <w:t>учащихся</w:t>
      </w:r>
      <w:r>
        <w:rPr>
          <w:sz w:val="28"/>
          <w:szCs w:val="28"/>
        </w:rPr>
        <w:t>;</w:t>
      </w:r>
    </w:p>
    <w:p w:rsidR="00AA3ED4" w:rsidRPr="002E654C" w:rsidRDefault="00F236B3" w:rsidP="00AA3ED4">
      <w:pPr>
        <w:spacing w:line="360" w:lineRule="auto"/>
        <w:ind w:left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 w:rsidR="00AA3ED4" w:rsidRPr="00831D4F">
        <w:rPr>
          <w:b/>
          <w:sz w:val="28"/>
          <w:szCs w:val="28"/>
        </w:rPr>
        <w:t>итоговый</w:t>
      </w:r>
      <w:r w:rsidR="00AA3ED4" w:rsidRPr="00831D4F">
        <w:rPr>
          <w:sz w:val="28"/>
          <w:szCs w:val="28"/>
        </w:rPr>
        <w:t xml:space="preserve"> </w:t>
      </w:r>
    </w:p>
    <w:p w:rsidR="007847A6" w:rsidRDefault="007847A6" w:rsidP="00AA3ED4">
      <w:pPr>
        <w:widowControl/>
        <w:numPr>
          <w:ilvl w:val="0"/>
          <w:numId w:val="32"/>
        </w:numPr>
        <w:suppressAutoHyphens/>
        <w:autoSpaceDE/>
        <w:autoSpaceDN/>
        <w:adjustRightInd/>
        <w:spacing w:line="360" w:lineRule="auto"/>
        <w:ind w:hanging="219"/>
        <w:jc w:val="both"/>
        <w:rPr>
          <w:sz w:val="28"/>
          <w:szCs w:val="28"/>
        </w:rPr>
      </w:pPr>
      <w:r>
        <w:rPr>
          <w:sz w:val="28"/>
          <w:szCs w:val="28"/>
        </w:rPr>
        <w:t>итоговые занятия;</w:t>
      </w:r>
    </w:p>
    <w:p w:rsidR="00AA3ED4" w:rsidRDefault="00AA3ED4" w:rsidP="00AA3ED4">
      <w:pPr>
        <w:widowControl/>
        <w:numPr>
          <w:ilvl w:val="0"/>
          <w:numId w:val="32"/>
        </w:numPr>
        <w:suppressAutoHyphens/>
        <w:autoSpaceDE/>
        <w:autoSpaceDN/>
        <w:adjustRightInd/>
        <w:spacing w:line="360" w:lineRule="auto"/>
        <w:ind w:hanging="219"/>
        <w:jc w:val="both"/>
        <w:rPr>
          <w:sz w:val="28"/>
          <w:szCs w:val="28"/>
        </w:rPr>
      </w:pPr>
      <w:r>
        <w:rPr>
          <w:sz w:val="28"/>
          <w:szCs w:val="28"/>
        </w:rPr>
        <w:t>уч</w:t>
      </w:r>
      <w:r w:rsidR="007847A6">
        <w:rPr>
          <w:sz w:val="28"/>
          <w:szCs w:val="28"/>
        </w:rPr>
        <w:t>астие в конкурсах и фестивалях различного уровня.</w:t>
      </w:r>
    </w:p>
    <w:p w:rsidR="00AA3ED4" w:rsidRDefault="00AA3ED4" w:rsidP="00AA3ED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Итоговой проверкой техники исполнения по хореографии можно считать отчетный концерт в конце учебного года, в котором принимают участие, как правило, все </w:t>
      </w:r>
      <w:r w:rsidR="00F236B3">
        <w:rPr>
          <w:sz w:val="28"/>
          <w:szCs w:val="28"/>
        </w:rPr>
        <w:t>учащиеся</w:t>
      </w:r>
      <w:r>
        <w:rPr>
          <w:sz w:val="28"/>
          <w:szCs w:val="28"/>
        </w:rPr>
        <w:t xml:space="preserve"> без исключения.</w:t>
      </w:r>
    </w:p>
    <w:p w:rsidR="00AA3ED4" w:rsidRDefault="00AA3ED4" w:rsidP="00AA3ED4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  <w:sectPr w:rsidR="00AA3ED4" w:rsidSect="00AA3ED4">
          <w:headerReference w:type="default" r:id="rId9"/>
          <w:footerReference w:type="default" r:id="rId10"/>
          <w:type w:val="continuous"/>
          <w:pgSz w:w="11906" w:h="16838"/>
          <w:pgMar w:top="1134" w:right="851" w:bottom="1134" w:left="1418" w:header="709" w:footer="709" w:gutter="0"/>
          <w:cols w:space="720"/>
          <w:docGrid w:linePitch="360"/>
        </w:sectPr>
      </w:pPr>
    </w:p>
    <w:p w:rsidR="00E758C0" w:rsidRDefault="00E758C0" w:rsidP="009338F5">
      <w:pPr>
        <w:shd w:val="clear" w:color="auto" w:fill="FFFFFF"/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</w:t>
      </w:r>
    </w:p>
    <w:p w:rsidR="00E758C0" w:rsidRDefault="00E758C0" w:rsidP="009338F5">
      <w:pPr>
        <w:shd w:val="clear" w:color="auto" w:fill="FFFFFF"/>
        <w:spacing w:line="360" w:lineRule="auto"/>
        <w:ind w:firstLine="708"/>
        <w:jc w:val="both"/>
        <w:rPr>
          <w:b/>
          <w:bCs/>
          <w:sz w:val="28"/>
          <w:szCs w:val="28"/>
        </w:rPr>
        <w:sectPr w:rsidR="00E758C0" w:rsidSect="009338F5">
          <w:headerReference w:type="default" r:id="rId11"/>
          <w:footerReference w:type="default" r:id="rId12"/>
          <w:headerReference w:type="first" r:id="rId13"/>
          <w:type w:val="continuous"/>
          <w:pgSz w:w="11906" w:h="16838"/>
          <w:pgMar w:top="1134" w:right="851" w:bottom="1134" w:left="1418" w:header="720" w:footer="720" w:gutter="0"/>
          <w:cols w:space="720"/>
          <w:noEndnote/>
          <w:docGrid w:linePitch="272"/>
        </w:sectPr>
      </w:pPr>
    </w:p>
    <w:p w:rsidR="008101CD" w:rsidRDefault="008101CD" w:rsidP="00C30092">
      <w:pPr>
        <w:pStyle w:val="1"/>
        <w:numPr>
          <w:ilvl w:val="0"/>
          <w:numId w:val="32"/>
        </w:numPr>
        <w:jc w:val="center"/>
        <w:rPr>
          <w:rFonts w:ascii="Times New Roman" w:hAnsi="Times New Roman" w:cs="Times New Roman"/>
          <w:szCs w:val="28"/>
        </w:rPr>
      </w:pPr>
      <w:bookmarkStart w:id="8" w:name="_Toc367530013"/>
      <w:bookmarkStart w:id="9" w:name="_Toc367462172"/>
      <w:bookmarkStart w:id="10" w:name="_Toc367536311"/>
      <w:bookmarkStart w:id="11" w:name="_Toc396833067"/>
      <w:r w:rsidRPr="00F236B3">
        <w:rPr>
          <w:rFonts w:ascii="Times New Roman" w:hAnsi="Times New Roman" w:cs="Times New Roman"/>
          <w:szCs w:val="28"/>
        </w:rPr>
        <w:lastRenderedPageBreak/>
        <w:t>Учебно-тематический план.</w:t>
      </w:r>
      <w:bookmarkEnd w:id="8"/>
      <w:bookmarkEnd w:id="9"/>
      <w:bookmarkEnd w:id="10"/>
      <w:bookmarkEnd w:id="11"/>
    </w:p>
    <w:p w:rsidR="00C30092" w:rsidRPr="00C30092" w:rsidRDefault="00C30092" w:rsidP="00C30092">
      <w:pPr>
        <w:rPr>
          <w:lang w:eastAsia="hi-IN"/>
        </w:rPr>
      </w:pPr>
    </w:p>
    <w:p w:rsidR="00C30092" w:rsidRPr="00C30092" w:rsidRDefault="00C30092" w:rsidP="00C30092">
      <w:pPr>
        <w:jc w:val="center"/>
        <w:rPr>
          <w:sz w:val="32"/>
          <w:szCs w:val="32"/>
        </w:rPr>
      </w:pPr>
      <w:r w:rsidRPr="00C30092">
        <w:rPr>
          <w:b/>
          <w:sz w:val="32"/>
          <w:szCs w:val="32"/>
        </w:rPr>
        <w:t xml:space="preserve">1 вариант </w:t>
      </w:r>
      <w:r w:rsidRPr="00C30092">
        <w:rPr>
          <w:sz w:val="32"/>
          <w:szCs w:val="32"/>
        </w:rPr>
        <w:t>(режим занятий: 2раза в неделю по 1 часу)</w:t>
      </w:r>
    </w:p>
    <w:p w:rsidR="00C30092" w:rsidRPr="00C30092" w:rsidRDefault="00C30092" w:rsidP="00C30092">
      <w:pPr>
        <w:jc w:val="center"/>
        <w:rPr>
          <w:sz w:val="32"/>
          <w:szCs w:val="32"/>
          <w:lang w:eastAsia="hi-IN"/>
        </w:rPr>
      </w:pPr>
      <w:r w:rsidRPr="00C30092">
        <w:rPr>
          <w:sz w:val="32"/>
          <w:szCs w:val="32"/>
          <w:lang w:eastAsia="hi-IN"/>
        </w:rPr>
        <w:t xml:space="preserve"> </w:t>
      </w:r>
    </w:p>
    <w:p w:rsidR="00E758C0" w:rsidRPr="003E0D7E" w:rsidRDefault="00AD209A" w:rsidP="009338F5">
      <w:pPr>
        <w:spacing w:line="360" w:lineRule="auto"/>
        <w:jc w:val="both"/>
      </w:pPr>
      <w:r>
        <w:rPr>
          <w:b/>
          <w:sz w:val="28"/>
        </w:rPr>
        <w:t>1</w:t>
      </w:r>
      <w:r w:rsidR="00E758C0">
        <w:rPr>
          <w:b/>
          <w:sz w:val="28"/>
        </w:rPr>
        <w:t xml:space="preserve"> год обучения</w:t>
      </w:r>
    </w:p>
    <w:tbl>
      <w:tblPr>
        <w:tblW w:w="0" w:type="auto"/>
        <w:tblInd w:w="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2"/>
        <w:gridCol w:w="5168"/>
        <w:gridCol w:w="1278"/>
        <w:gridCol w:w="1419"/>
        <w:gridCol w:w="1133"/>
      </w:tblGrid>
      <w:tr w:rsidR="003E0D7E" w:rsidTr="00AB4F14">
        <w:tc>
          <w:tcPr>
            <w:tcW w:w="642" w:type="dxa"/>
            <w:vMerge w:val="restart"/>
            <w:tcBorders>
              <w:top w:val="single" w:sz="12" w:space="0" w:color="000000"/>
            </w:tcBorders>
            <w:vAlign w:val="center"/>
          </w:tcPr>
          <w:p w:rsidR="003E0D7E" w:rsidRDefault="003E0D7E" w:rsidP="003A755E">
            <w:pPr>
              <w:pStyle w:val="WW-TableContents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168" w:type="dxa"/>
            <w:vMerge w:val="restart"/>
            <w:tcBorders>
              <w:top w:val="single" w:sz="12" w:space="0" w:color="000000"/>
            </w:tcBorders>
            <w:vAlign w:val="center"/>
          </w:tcPr>
          <w:p w:rsidR="003E0D7E" w:rsidRPr="003E0D7E" w:rsidRDefault="003E0D7E" w:rsidP="003A755E">
            <w:pPr>
              <w:pStyle w:val="WW-TableContents1"/>
              <w:spacing w:line="360" w:lineRule="auto"/>
              <w:rPr>
                <w:b/>
                <w:sz w:val="28"/>
                <w:szCs w:val="28"/>
              </w:rPr>
            </w:pPr>
            <w:r w:rsidRPr="003E0D7E">
              <w:rPr>
                <w:b/>
                <w:sz w:val="28"/>
                <w:szCs w:val="28"/>
              </w:rPr>
              <w:t>Название разделов и тем</w:t>
            </w:r>
          </w:p>
        </w:tc>
        <w:tc>
          <w:tcPr>
            <w:tcW w:w="3830" w:type="dxa"/>
            <w:gridSpan w:val="3"/>
            <w:tcBorders>
              <w:top w:val="single" w:sz="12" w:space="0" w:color="000000"/>
            </w:tcBorders>
            <w:vAlign w:val="center"/>
          </w:tcPr>
          <w:p w:rsidR="003E0D7E" w:rsidRPr="003E0D7E" w:rsidRDefault="003E0D7E" w:rsidP="003A755E">
            <w:pPr>
              <w:pStyle w:val="WW-TableContents1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E0D7E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3E0D7E" w:rsidTr="00AB4F14">
        <w:tc>
          <w:tcPr>
            <w:tcW w:w="642" w:type="dxa"/>
            <w:vMerge/>
            <w:vAlign w:val="center"/>
          </w:tcPr>
          <w:p w:rsidR="003E0D7E" w:rsidRDefault="003E0D7E" w:rsidP="003A75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68" w:type="dxa"/>
            <w:vMerge/>
            <w:vAlign w:val="center"/>
          </w:tcPr>
          <w:p w:rsidR="003E0D7E" w:rsidRPr="003E0D7E" w:rsidRDefault="003E0D7E" w:rsidP="003A755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3E0D7E" w:rsidRPr="003E0D7E" w:rsidRDefault="003E0D7E" w:rsidP="003A755E">
            <w:pPr>
              <w:pStyle w:val="WW-TableContents1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E0D7E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19" w:type="dxa"/>
            <w:vAlign w:val="center"/>
          </w:tcPr>
          <w:p w:rsidR="003E0D7E" w:rsidRPr="003E0D7E" w:rsidRDefault="003E0D7E" w:rsidP="003A755E">
            <w:pPr>
              <w:pStyle w:val="WW-TableContents1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E0D7E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133" w:type="dxa"/>
            <w:vAlign w:val="center"/>
          </w:tcPr>
          <w:p w:rsidR="003E0D7E" w:rsidRPr="003E0D7E" w:rsidRDefault="003E0D7E" w:rsidP="003A755E">
            <w:pPr>
              <w:pStyle w:val="WW-TableContents1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E0D7E">
              <w:rPr>
                <w:b/>
                <w:sz w:val="28"/>
                <w:szCs w:val="28"/>
              </w:rPr>
              <w:t>Всего</w:t>
            </w:r>
          </w:p>
        </w:tc>
      </w:tr>
      <w:tr w:rsidR="00E758C0" w:rsidTr="00AB4F14">
        <w:tc>
          <w:tcPr>
            <w:tcW w:w="642" w:type="dxa"/>
            <w:vAlign w:val="center"/>
          </w:tcPr>
          <w:p w:rsidR="00E758C0" w:rsidRDefault="003E0D7E" w:rsidP="003A755E">
            <w:pPr>
              <w:pStyle w:val="WW-TableContents1"/>
              <w:numPr>
                <w:ilvl w:val="0"/>
                <w:numId w:val="2"/>
              </w:numPr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68" w:type="dxa"/>
            <w:vAlign w:val="center"/>
          </w:tcPr>
          <w:p w:rsidR="00E758C0" w:rsidRDefault="00614A71" w:rsidP="003A755E">
            <w:pPr>
              <w:pStyle w:val="WW-TableContents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 Техника безопасности</w:t>
            </w:r>
          </w:p>
        </w:tc>
        <w:tc>
          <w:tcPr>
            <w:tcW w:w="1278" w:type="dxa"/>
            <w:vAlign w:val="center"/>
          </w:tcPr>
          <w:p w:rsidR="00E758C0" w:rsidRDefault="00E758C0" w:rsidP="003A755E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  <w:vAlign w:val="center"/>
          </w:tcPr>
          <w:p w:rsidR="00E758C0" w:rsidRDefault="001B6B90" w:rsidP="003A755E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vAlign w:val="center"/>
          </w:tcPr>
          <w:p w:rsidR="00E758C0" w:rsidRDefault="00E758C0" w:rsidP="003A755E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758C0" w:rsidTr="00AB4F14">
        <w:tc>
          <w:tcPr>
            <w:tcW w:w="642" w:type="dxa"/>
            <w:vAlign w:val="center"/>
          </w:tcPr>
          <w:p w:rsidR="00E758C0" w:rsidRDefault="003E0D7E" w:rsidP="003A755E">
            <w:pPr>
              <w:pStyle w:val="WW-TableContents1"/>
              <w:numPr>
                <w:ilvl w:val="0"/>
                <w:numId w:val="2"/>
              </w:numPr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68" w:type="dxa"/>
            <w:vAlign w:val="center"/>
          </w:tcPr>
          <w:p w:rsidR="003A755E" w:rsidRDefault="0007059E" w:rsidP="003A755E">
            <w:pPr>
              <w:pStyle w:val="WW-TableContents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278" w:type="dxa"/>
            <w:vAlign w:val="center"/>
          </w:tcPr>
          <w:p w:rsidR="00E758C0" w:rsidRDefault="00AB4F14" w:rsidP="003A755E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9" w:type="dxa"/>
            <w:vAlign w:val="center"/>
          </w:tcPr>
          <w:p w:rsidR="00E758C0" w:rsidRDefault="00E758C0" w:rsidP="00AB4F14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B4F14"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  <w:vAlign w:val="center"/>
          </w:tcPr>
          <w:p w:rsidR="003A755E" w:rsidRDefault="003A755E" w:rsidP="00AB4F14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B4F14">
              <w:rPr>
                <w:sz w:val="28"/>
                <w:szCs w:val="28"/>
              </w:rPr>
              <w:t>0</w:t>
            </w:r>
          </w:p>
        </w:tc>
      </w:tr>
      <w:tr w:rsidR="00E758C0" w:rsidTr="00AB4F14">
        <w:tc>
          <w:tcPr>
            <w:tcW w:w="642" w:type="dxa"/>
            <w:vAlign w:val="center"/>
          </w:tcPr>
          <w:p w:rsidR="00E758C0" w:rsidRDefault="003E0D7E" w:rsidP="003A755E">
            <w:pPr>
              <w:pStyle w:val="WW-TableContents1"/>
              <w:numPr>
                <w:ilvl w:val="0"/>
                <w:numId w:val="2"/>
              </w:numPr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68" w:type="dxa"/>
            <w:vAlign w:val="center"/>
          </w:tcPr>
          <w:p w:rsidR="00E758C0" w:rsidRDefault="0007059E" w:rsidP="003A755E">
            <w:pPr>
              <w:pStyle w:val="WW-TableContents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Характерные особенности </w:t>
            </w:r>
            <w:r w:rsidR="00E758C0">
              <w:rPr>
                <w:sz w:val="28"/>
                <w:szCs w:val="28"/>
              </w:rPr>
              <w:t xml:space="preserve"> русского народного танца</w:t>
            </w:r>
          </w:p>
        </w:tc>
        <w:tc>
          <w:tcPr>
            <w:tcW w:w="1278" w:type="dxa"/>
            <w:vAlign w:val="center"/>
          </w:tcPr>
          <w:p w:rsidR="00E758C0" w:rsidRDefault="00AB4F14" w:rsidP="00AB4F14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9" w:type="dxa"/>
            <w:vAlign w:val="center"/>
          </w:tcPr>
          <w:p w:rsidR="00E758C0" w:rsidRDefault="00AD209A" w:rsidP="00AB4F14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B4F14"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  <w:vAlign w:val="center"/>
          </w:tcPr>
          <w:p w:rsidR="00E758C0" w:rsidRDefault="00AD209A" w:rsidP="00AB4F14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B4F14">
              <w:rPr>
                <w:sz w:val="28"/>
                <w:szCs w:val="28"/>
              </w:rPr>
              <w:t>0</w:t>
            </w:r>
          </w:p>
        </w:tc>
      </w:tr>
      <w:tr w:rsidR="00E758C0" w:rsidTr="00AB4F14">
        <w:trPr>
          <w:trHeight w:val="1050"/>
        </w:trPr>
        <w:tc>
          <w:tcPr>
            <w:tcW w:w="642" w:type="dxa"/>
            <w:vAlign w:val="center"/>
          </w:tcPr>
          <w:p w:rsidR="00E758C0" w:rsidRDefault="003E0D7E" w:rsidP="003A755E">
            <w:pPr>
              <w:pStyle w:val="WW-TableContents1"/>
              <w:numPr>
                <w:ilvl w:val="0"/>
                <w:numId w:val="2"/>
              </w:numPr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A55339" w:rsidRDefault="00A55339" w:rsidP="003A755E">
            <w:pPr>
              <w:pStyle w:val="WW-TableContents1"/>
              <w:numPr>
                <w:ilvl w:val="0"/>
                <w:numId w:val="2"/>
              </w:numPr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168" w:type="dxa"/>
            <w:vAlign w:val="center"/>
          </w:tcPr>
          <w:p w:rsidR="00E758C0" w:rsidRDefault="0007059E" w:rsidP="003A755E">
            <w:pPr>
              <w:pStyle w:val="WW-TableContents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Характерные особенности  белорусского народного танца</w:t>
            </w:r>
            <w:r w:rsidR="00AD209A">
              <w:rPr>
                <w:sz w:val="28"/>
                <w:szCs w:val="28"/>
              </w:rPr>
              <w:t>.</w:t>
            </w:r>
          </w:p>
          <w:p w:rsidR="00AD209A" w:rsidRDefault="00AD209A" w:rsidP="003A755E">
            <w:pPr>
              <w:pStyle w:val="WW-TableContents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E758C0" w:rsidRDefault="00AB4F14" w:rsidP="003A755E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AD209A" w:rsidRDefault="00AD209A" w:rsidP="003A755E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E758C0" w:rsidRDefault="00AB4F14" w:rsidP="00AD209A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AD209A" w:rsidRDefault="00AD209A" w:rsidP="00AD209A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E758C0" w:rsidRDefault="00AD209A" w:rsidP="003A755E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B4F14">
              <w:rPr>
                <w:sz w:val="28"/>
                <w:szCs w:val="28"/>
              </w:rPr>
              <w:t>0</w:t>
            </w:r>
          </w:p>
          <w:p w:rsidR="00AD209A" w:rsidRDefault="00AD209A" w:rsidP="003A755E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0CF" w:rsidTr="00AB4F14">
        <w:trPr>
          <w:trHeight w:val="1171"/>
        </w:trPr>
        <w:tc>
          <w:tcPr>
            <w:tcW w:w="642" w:type="dxa"/>
            <w:vAlign w:val="center"/>
          </w:tcPr>
          <w:p w:rsidR="006B60CF" w:rsidRDefault="006B60CF" w:rsidP="003A755E">
            <w:pPr>
              <w:pStyle w:val="WW-TableContents1"/>
              <w:numPr>
                <w:ilvl w:val="0"/>
                <w:numId w:val="2"/>
              </w:numPr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68" w:type="dxa"/>
            <w:vAlign w:val="center"/>
          </w:tcPr>
          <w:p w:rsidR="006B60CF" w:rsidRDefault="006B60CF" w:rsidP="003A755E">
            <w:pPr>
              <w:pStyle w:val="WW-TableContents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Характерные элементы танца «Полька».</w:t>
            </w:r>
          </w:p>
        </w:tc>
        <w:tc>
          <w:tcPr>
            <w:tcW w:w="1278" w:type="dxa"/>
            <w:vAlign w:val="center"/>
          </w:tcPr>
          <w:p w:rsidR="006B60CF" w:rsidRDefault="006B60CF" w:rsidP="003A755E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9" w:type="dxa"/>
            <w:vAlign w:val="center"/>
          </w:tcPr>
          <w:p w:rsidR="006B60CF" w:rsidRDefault="006B60CF" w:rsidP="00AB4F14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B4F14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vAlign w:val="center"/>
          </w:tcPr>
          <w:p w:rsidR="006B60CF" w:rsidRDefault="006B60CF" w:rsidP="00AB4F14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B4F14">
              <w:rPr>
                <w:sz w:val="28"/>
                <w:szCs w:val="28"/>
              </w:rPr>
              <w:t>0</w:t>
            </w:r>
          </w:p>
        </w:tc>
      </w:tr>
      <w:tr w:rsidR="0013538E" w:rsidRPr="0001471E" w:rsidTr="00AB4F14">
        <w:trPr>
          <w:trHeight w:val="513"/>
        </w:trPr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13538E" w:rsidRPr="0001471E" w:rsidRDefault="00A55339" w:rsidP="00A55339">
            <w:pPr>
              <w:pStyle w:val="WW-TableContents1"/>
              <w:numPr>
                <w:ilvl w:val="0"/>
                <w:numId w:val="2"/>
              </w:numPr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68" w:type="dxa"/>
            <w:vAlign w:val="center"/>
          </w:tcPr>
          <w:p w:rsidR="0013538E" w:rsidRPr="0001471E" w:rsidRDefault="0013538E" w:rsidP="003A755E">
            <w:pPr>
              <w:pStyle w:val="WW-TableContents1"/>
              <w:spacing w:line="360" w:lineRule="auto"/>
              <w:rPr>
                <w:sz w:val="28"/>
                <w:szCs w:val="28"/>
              </w:rPr>
            </w:pPr>
            <w:r w:rsidRPr="0001471E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278" w:type="dxa"/>
            <w:vAlign w:val="center"/>
          </w:tcPr>
          <w:p w:rsidR="0013538E" w:rsidRPr="0001471E" w:rsidRDefault="00AD209A" w:rsidP="003A755E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  <w:vAlign w:val="center"/>
          </w:tcPr>
          <w:p w:rsidR="0013538E" w:rsidRPr="0001471E" w:rsidRDefault="00AD209A" w:rsidP="003A755E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  <w:vAlign w:val="center"/>
          </w:tcPr>
          <w:p w:rsidR="0013538E" w:rsidRPr="0001471E" w:rsidRDefault="00AD209A" w:rsidP="003A755E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13CEC" w:rsidRPr="0001471E" w:rsidTr="00AB4F14">
        <w:trPr>
          <w:trHeight w:val="513"/>
        </w:trPr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813CEC" w:rsidRDefault="00813CEC" w:rsidP="00A55339">
            <w:pPr>
              <w:pStyle w:val="WW-TableContents1"/>
              <w:numPr>
                <w:ilvl w:val="0"/>
                <w:numId w:val="2"/>
              </w:numPr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168" w:type="dxa"/>
            <w:vAlign w:val="center"/>
          </w:tcPr>
          <w:p w:rsidR="00813CEC" w:rsidRPr="00351EC1" w:rsidRDefault="00813CEC" w:rsidP="00275EC5">
            <w:pPr>
              <w:pStyle w:val="WW-TableContents1"/>
              <w:spacing w:line="360" w:lineRule="auto"/>
              <w:rPr>
                <w:b/>
                <w:bCs/>
                <w:sz w:val="28"/>
                <w:szCs w:val="28"/>
              </w:rPr>
            </w:pPr>
            <w:r w:rsidRPr="00351EC1">
              <w:rPr>
                <w:b/>
                <w:sz w:val="28"/>
                <w:szCs w:val="28"/>
              </w:rPr>
              <w:t>Итого аудиторных занятий</w:t>
            </w:r>
          </w:p>
        </w:tc>
        <w:tc>
          <w:tcPr>
            <w:tcW w:w="1278" w:type="dxa"/>
            <w:vAlign w:val="center"/>
          </w:tcPr>
          <w:p w:rsidR="00813CEC" w:rsidRPr="00A51E33" w:rsidRDefault="00813CEC" w:rsidP="00275EC5">
            <w:pPr>
              <w:pStyle w:val="WW-TableContents1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A51E3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9" w:type="dxa"/>
            <w:vAlign w:val="center"/>
          </w:tcPr>
          <w:p w:rsidR="00813CEC" w:rsidRPr="00A51E33" w:rsidRDefault="00813CEC" w:rsidP="00275EC5">
            <w:pPr>
              <w:pStyle w:val="WW-TableContents1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Pr="00A51E3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3" w:type="dxa"/>
            <w:vAlign w:val="center"/>
          </w:tcPr>
          <w:p w:rsidR="00813CEC" w:rsidRPr="00A51E33" w:rsidRDefault="00813CEC" w:rsidP="00275EC5">
            <w:pPr>
              <w:pStyle w:val="WW-TableContents1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51E33">
              <w:rPr>
                <w:b/>
                <w:sz w:val="28"/>
                <w:szCs w:val="28"/>
              </w:rPr>
              <w:t>128</w:t>
            </w:r>
          </w:p>
        </w:tc>
      </w:tr>
      <w:tr w:rsidR="00AB4F14" w:rsidRPr="00ED489A" w:rsidTr="00AB4F14">
        <w:tc>
          <w:tcPr>
            <w:tcW w:w="642" w:type="dxa"/>
            <w:tcBorders>
              <w:bottom w:val="single" w:sz="12" w:space="0" w:color="000000"/>
            </w:tcBorders>
            <w:vAlign w:val="center"/>
          </w:tcPr>
          <w:p w:rsidR="00AB4F14" w:rsidRPr="00ED489A" w:rsidRDefault="00AB4F14" w:rsidP="00AB4F14">
            <w:pPr>
              <w:pStyle w:val="WW-TableContents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68" w:type="dxa"/>
            <w:tcBorders>
              <w:bottom w:val="single" w:sz="12" w:space="0" w:color="000000"/>
            </w:tcBorders>
            <w:vAlign w:val="center"/>
          </w:tcPr>
          <w:p w:rsidR="00AB4F14" w:rsidRPr="00ED489A" w:rsidRDefault="00AB4F14" w:rsidP="00AB4F14">
            <w:pPr>
              <w:pStyle w:val="WW-TableContents1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Социальная практика</w:t>
            </w:r>
          </w:p>
        </w:tc>
        <w:tc>
          <w:tcPr>
            <w:tcW w:w="3830" w:type="dxa"/>
            <w:gridSpan w:val="3"/>
            <w:tcBorders>
              <w:bottom w:val="single" w:sz="12" w:space="0" w:color="000000"/>
            </w:tcBorders>
            <w:vAlign w:val="center"/>
          </w:tcPr>
          <w:p w:rsidR="00AB4F14" w:rsidRPr="00A51E33" w:rsidRDefault="00AB4F14" w:rsidP="00AB4F14">
            <w:pPr>
              <w:pStyle w:val="WW-TableContents1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51E33">
              <w:rPr>
                <w:b/>
                <w:bCs/>
                <w:sz w:val="28"/>
                <w:szCs w:val="28"/>
              </w:rPr>
              <w:t>48</w:t>
            </w:r>
          </w:p>
        </w:tc>
      </w:tr>
      <w:tr w:rsidR="00AB4F14" w:rsidTr="00AB4F14">
        <w:tc>
          <w:tcPr>
            <w:tcW w:w="642" w:type="dxa"/>
            <w:tcBorders>
              <w:bottom w:val="single" w:sz="12" w:space="0" w:color="000000"/>
            </w:tcBorders>
            <w:vAlign w:val="center"/>
          </w:tcPr>
          <w:p w:rsidR="00AB4F14" w:rsidRDefault="00AB4F14" w:rsidP="003A755E">
            <w:pPr>
              <w:pStyle w:val="WW-TableContents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68" w:type="dxa"/>
            <w:tcBorders>
              <w:bottom w:val="single" w:sz="12" w:space="0" w:color="000000"/>
            </w:tcBorders>
            <w:vAlign w:val="center"/>
          </w:tcPr>
          <w:p w:rsidR="00AB4F14" w:rsidRDefault="00AB4F14" w:rsidP="003A755E">
            <w:pPr>
              <w:pStyle w:val="WW-TableContents1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830" w:type="dxa"/>
            <w:gridSpan w:val="3"/>
            <w:tcBorders>
              <w:bottom w:val="single" w:sz="12" w:space="0" w:color="000000"/>
            </w:tcBorders>
            <w:vAlign w:val="center"/>
          </w:tcPr>
          <w:p w:rsidR="00AB4F14" w:rsidRDefault="00AB4F14" w:rsidP="003A38C0">
            <w:pPr>
              <w:pStyle w:val="WW-TableContents1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176</w:t>
            </w:r>
          </w:p>
        </w:tc>
      </w:tr>
    </w:tbl>
    <w:p w:rsidR="000715B0" w:rsidRDefault="000715B0" w:rsidP="009338F5">
      <w:pPr>
        <w:spacing w:line="360" w:lineRule="auto"/>
        <w:jc w:val="both"/>
        <w:rPr>
          <w:b/>
          <w:sz w:val="28"/>
        </w:rPr>
      </w:pPr>
    </w:p>
    <w:p w:rsidR="00E758C0" w:rsidRPr="003E0D7E" w:rsidRDefault="00A55339" w:rsidP="009338F5">
      <w:pPr>
        <w:spacing w:line="360" w:lineRule="auto"/>
        <w:jc w:val="both"/>
      </w:pPr>
      <w:r>
        <w:rPr>
          <w:b/>
          <w:sz w:val="28"/>
        </w:rPr>
        <w:t>2</w:t>
      </w:r>
      <w:r w:rsidR="00E758C0">
        <w:rPr>
          <w:b/>
          <w:sz w:val="28"/>
        </w:rPr>
        <w:t xml:space="preserve"> </w:t>
      </w:r>
      <w:r w:rsidR="003E0D7E">
        <w:rPr>
          <w:b/>
          <w:sz w:val="28"/>
        </w:rPr>
        <w:t>год</w:t>
      </w:r>
      <w:r w:rsidR="00E758C0">
        <w:rPr>
          <w:b/>
          <w:sz w:val="28"/>
        </w:rPr>
        <w:t xml:space="preserve"> обучения</w:t>
      </w:r>
    </w:p>
    <w:tbl>
      <w:tblPr>
        <w:tblW w:w="0" w:type="auto"/>
        <w:tblInd w:w="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2"/>
        <w:gridCol w:w="5168"/>
        <w:gridCol w:w="1356"/>
        <w:gridCol w:w="1481"/>
        <w:gridCol w:w="993"/>
      </w:tblGrid>
      <w:tr w:rsidR="003E0D7E" w:rsidTr="004F4A48">
        <w:tc>
          <w:tcPr>
            <w:tcW w:w="642" w:type="dxa"/>
            <w:vMerge w:val="restart"/>
            <w:tcBorders>
              <w:top w:val="single" w:sz="12" w:space="0" w:color="000000"/>
            </w:tcBorders>
            <w:vAlign w:val="center"/>
          </w:tcPr>
          <w:p w:rsidR="003E0D7E" w:rsidRPr="003E0D7E" w:rsidRDefault="003E0D7E" w:rsidP="003E0D7E">
            <w:pPr>
              <w:pStyle w:val="WW-TableContents1"/>
              <w:spacing w:line="360" w:lineRule="auto"/>
              <w:rPr>
                <w:b/>
                <w:sz w:val="28"/>
                <w:szCs w:val="28"/>
              </w:rPr>
            </w:pPr>
            <w:r w:rsidRPr="003E0D7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68" w:type="dxa"/>
            <w:vMerge w:val="restart"/>
            <w:tcBorders>
              <w:top w:val="single" w:sz="12" w:space="0" w:color="000000"/>
            </w:tcBorders>
            <w:vAlign w:val="center"/>
          </w:tcPr>
          <w:p w:rsidR="003E0D7E" w:rsidRPr="003E0D7E" w:rsidRDefault="003E0D7E" w:rsidP="003E0D7E">
            <w:pPr>
              <w:pStyle w:val="WW-TableContents1"/>
              <w:spacing w:line="360" w:lineRule="auto"/>
              <w:rPr>
                <w:b/>
                <w:sz w:val="28"/>
                <w:szCs w:val="28"/>
              </w:rPr>
            </w:pPr>
            <w:r w:rsidRPr="003E0D7E">
              <w:rPr>
                <w:b/>
                <w:sz w:val="28"/>
                <w:szCs w:val="28"/>
              </w:rPr>
              <w:t>Название разделов и тем</w:t>
            </w:r>
          </w:p>
        </w:tc>
        <w:tc>
          <w:tcPr>
            <w:tcW w:w="3830" w:type="dxa"/>
            <w:gridSpan w:val="3"/>
            <w:tcBorders>
              <w:top w:val="single" w:sz="12" w:space="0" w:color="000000"/>
            </w:tcBorders>
            <w:vAlign w:val="center"/>
          </w:tcPr>
          <w:p w:rsidR="003E0D7E" w:rsidRPr="003E0D7E" w:rsidRDefault="003E0D7E" w:rsidP="003E0D7E">
            <w:pPr>
              <w:pStyle w:val="WW-TableContents1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E0D7E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3E0D7E" w:rsidTr="004F4A48">
        <w:tc>
          <w:tcPr>
            <w:tcW w:w="642" w:type="dxa"/>
            <w:vMerge/>
            <w:vAlign w:val="center"/>
          </w:tcPr>
          <w:p w:rsidR="003E0D7E" w:rsidRPr="003E0D7E" w:rsidRDefault="003E0D7E" w:rsidP="003E0D7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168" w:type="dxa"/>
            <w:vMerge/>
            <w:vAlign w:val="center"/>
          </w:tcPr>
          <w:p w:rsidR="003E0D7E" w:rsidRPr="003E0D7E" w:rsidRDefault="003E0D7E" w:rsidP="003E0D7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3E0D7E" w:rsidRPr="003E0D7E" w:rsidRDefault="003E0D7E" w:rsidP="003E0D7E">
            <w:pPr>
              <w:pStyle w:val="WW-TableContents1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E0D7E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81" w:type="dxa"/>
            <w:vAlign w:val="center"/>
          </w:tcPr>
          <w:p w:rsidR="003E0D7E" w:rsidRPr="003E0D7E" w:rsidRDefault="003E0D7E" w:rsidP="003E0D7E">
            <w:pPr>
              <w:pStyle w:val="WW-TableContents1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E0D7E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993" w:type="dxa"/>
            <w:vAlign w:val="center"/>
          </w:tcPr>
          <w:p w:rsidR="003E0D7E" w:rsidRPr="003E0D7E" w:rsidRDefault="003E0D7E" w:rsidP="003E0D7E">
            <w:pPr>
              <w:pStyle w:val="WW-TableContents1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E0D7E">
              <w:rPr>
                <w:b/>
                <w:sz w:val="28"/>
                <w:szCs w:val="28"/>
              </w:rPr>
              <w:t>Всего</w:t>
            </w:r>
          </w:p>
        </w:tc>
      </w:tr>
      <w:tr w:rsidR="00E758C0" w:rsidTr="004F4A48">
        <w:tc>
          <w:tcPr>
            <w:tcW w:w="642" w:type="dxa"/>
            <w:vAlign w:val="center"/>
          </w:tcPr>
          <w:p w:rsidR="00E758C0" w:rsidRDefault="003E0D7E" w:rsidP="00BE5E17">
            <w:pPr>
              <w:pStyle w:val="WW-TableContents1"/>
              <w:numPr>
                <w:ilvl w:val="0"/>
                <w:numId w:val="1"/>
              </w:numPr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68" w:type="dxa"/>
            <w:vAlign w:val="center"/>
          </w:tcPr>
          <w:p w:rsidR="00E758C0" w:rsidRDefault="0007059E" w:rsidP="00614A71">
            <w:pPr>
              <w:pStyle w:val="WW-TableContents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Вводное занятие. </w:t>
            </w:r>
            <w:r w:rsidR="00614A7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ехник</w:t>
            </w:r>
            <w:r w:rsidR="00614A71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>безопасности</w:t>
            </w:r>
          </w:p>
        </w:tc>
        <w:tc>
          <w:tcPr>
            <w:tcW w:w="1356" w:type="dxa"/>
            <w:vAlign w:val="center"/>
          </w:tcPr>
          <w:p w:rsidR="00E758C0" w:rsidRDefault="00E758C0" w:rsidP="003E0D7E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81" w:type="dxa"/>
            <w:vAlign w:val="center"/>
          </w:tcPr>
          <w:p w:rsidR="00E758C0" w:rsidRDefault="00F12A97" w:rsidP="003E0D7E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E758C0" w:rsidRDefault="0007059E" w:rsidP="003E0D7E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758C0" w:rsidTr="004F4A48">
        <w:tc>
          <w:tcPr>
            <w:tcW w:w="642" w:type="dxa"/>
            <w:vAlign w:val="center"/>
          </w:tcPr>
          <w:p w:rsidR="00E758C0" w:rsidRDefault="003E0D7E" w:rsidP="00BE5E17">
            <w:pPr>
              <w:pStyle w:val="WW-TableContents1"/>
              <w:numPr>
                <w:ilvl w:val="0"/>
                <w:numId w:val="1"/>
              </w:numPr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168" w:type="dxa"/>
            <w:vAlign w:val="center"/>
          </w:tcPr>
          <w:p w:rsidR="00E758C0" w:rsidRDefault="0007059E" w:rsidP="003E0D7E">
            <w:pPr>
              <w:pStyle w:val="WW-TableContents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356" w:type="dxa"/>
            <w:vAlign w:val="center"/>
          </w:tcPr>
          <w:p w:rsidR="00E758C0" w:rsidRDefault="004F4A48" w:rsidP="003E0D7E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1" w:type="dxa"/>
            <w:vAlign w:val="center"/>
          </w:tcPr>
          <w:p w:rsidR="00E758C0" w:rsidRDefault="00E758C0" w:rsidP="004F4A48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F4A48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E758C0" w:rsidRDefault="00AB4F14" w:rsidP="003E0D7E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E758C0" w:rsidTr="004F4A48">
        <w:tc>
          <w:tcPr>
            <w:tcW w:w="642" w:type="dxa"/>
            <w:vAlign w:val="center"/>
          </w:tcPr>
          <w:p w:rsidR="00E758C0" w:rsidRDefault="003E0D7E" w:rsidP="00BE5E17">
            <w:pPr>
              <w:pStyle w:val="WW-TableContents1"/>
              <w:numPr>
                <w:ilvl w:val="0"/>
                <w:numId w:val="1"/>
              </w:numPr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68" w:type="dxa"/>
            <w:vAlign w:val="center"/>
          </w:tcPr>
          <w:p w:rsidR="00E758C0" w:rsidRDefault="0007059E" w:rsidP="003E0D7E">
            <w:pPr>
              <w:pStyle w:val="WW-TableContents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Характерные особенности  русского народного танца</w:t>
            </w:r>
          </w:p>
        </w:tc>
        <w:tc>
          <w:tcPr>
            <w:tcW w:w="1356" w:type="dxa"/>
            <w:vAlign w:val="center"/>
          </w:tcPr>
          <w:p w:rsidR="00E758C0" w:rsidRDefault="00AB4F14" w:rsidP="003E0D7E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81" w:type="dxa"/>
            <w:vAlign w:val="center"/>
          </w:tcPr>
          <w:p w:rsidR="00E758C0" w:rsidRDefault="00E758C0" w:rsidP="00AB4F14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B4F14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E758C0" w:rsidRDefault="00AB4F14" w:rsidP="003E0D7E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E758C0" w:rsidTr="004F4A48">
        <w:tc>
          <w:tcPr>
            <w:tcW w:w="642" w:type="dxa"/>
            <w:vAlign w:val="center"/>
          </w:tcPr>
          <w:p w:rsidR="00E758C0" w:rsidRDefault="003E0D7E" w:rsidP="00BE5E17">
            <w:pPr>
              <w:pStyle w:val="WW-TableContents1"/>
              <w:numPr>
                <w:ilvl w:val="0"/>
                <w:numId w:val="1"/>
              </w:numPr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68" w:type="dxa"/>
            <w:vAlign w:val="center"/>
          </w:tcPr>
          <w:p w:rsidR="00E758C0" w:rsidRDefault="0007059E" w:rsidP="0007059E">
            <w:pPr>
              <w:pStyle w:val="WW-TableContents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Характерные особенности  танцев прибалтийских стран.</w:t>
            </w:r>
          </w:p>
        </w:tc>
        <w:tc>
          <w:tcPr>
            <w:tcW w:w="1356" w:type="dxa"/>
            <w:vAlign w:val="center"/>
          </w:tcPr>
          <w:p w:rsidR="00E758C0" w:rsidRDefault="004F4A48" w:rsidP="00AB4F14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81" w:type="dxa"/>
            <w:vAlign w:val="center"/>
          </w:tcPr>
          <w:p w:rsidR="00E758C0" w:rsidRDefault="004F4A48" w:rsidP="00AB4F14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3" w:type="dxa"/>
            <w:vAlign w:val="center"/>
          </w:tcPr>
          <w:p w:rsidR="00E758C0" w:rsidRDefault="00AB4F14" w:rsidP="00AB4F14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E758C0" w:rsidTr="004F4A48">
        <w:tc>
          <w:tcPr>
            <w:tcW w:w="642" w:type="dxa"/>
            <w:vAlign w:val="center"/>
          </w:tcPr>
          <w:p w:rsidR="00E758C0" w:rsidRDefault="00F12A97" w:rsidP="00BE5E17">
            <w:pPr>
              <w:pStyle w:val="WW-TableContents1"/>
              <w:numPr>
                <w:ilvl w:val="0"/>
                <w:numId w:val="1"/>
              </w:numPr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68" w:type="dxa"/>
            <w:vAlign w:val="center"/>
          </w:tcPr>
          <w:p w:rsidR="00E758C0" w:rsidRDefault="0007059E" w:rsidP="003E0D7E">
            <w:pPr>
              <w:pStyle w:val="WW-TableContents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украинским танцем</w:t>
            </w:r>
          </w:p>
        </w:tc>
        <w:tc>
          <w:tcPr>
            <w:tcW w:w="1356" w:type="dxa"/>
            <w:vAlign w:val="center"/>
          </w:tcPr>
          <w:p w:rsidR="00E758C0" w:rsidRDefault="004F4A48" w:rsidP="003E0D7E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1" w:type="dxa"/>
            <w:vAlign w:val="center"/>
          </w:tcPr>
          <w:p w:rsidR="00E758C0" w:rsidRDefault="0007059E" w:rsidP="00EA3FB0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A3FB0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E758C0" w:rsidRDefault="0007059E" w:rsidP="00AB4F14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B4F14">
              <w:rPr>
                <w:sz w:val="28"/>
                <w:szCs w:val="28"/>
              </w:rPr>
              <w:t>0</w:t>
            </w:r>
          </w:p>
        </w:tc>
      </w:tr>
      <w:tr w:rsidR="004033B9" w:rsidTr="004F4A48">
        <w:tc>
          <w:tcPr>
            <w:tcW w:w="642" w:type="dxa"/>
            <w:vAlign w:val="center"/>
          </w:tcPr>
          <w:p w:rsidR="004033B9" w:rsidRDefault="00F12A97" w:rsidP="00BE5E17">
            <w:pPr>
              <w:pStyle w:val="WW-TableContents1"/>
              <w:numPr>
                <w:ilvl w:val="0"/>
                <w:numId w:val="1"/>
              </w:numPr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68" w:type="dxa"/>
            <w:vAlign w:val="center"/>
          </w:tcPr>
          <w:p w:rsidR="004033B9" w:rsidRPr="00764511" w:rsidRDefault="004033B9" w:rsidP="003E0D7E">
            <w:pPr>
              <w:pStyle w:val="WW-TableContents1"/>
              <w:spacing w:line="360" w:lineRule="auto"/>
              <w:rPr>
                <w:sz w:val="28"/>
                <w:szCs w:val="28"/>
              </w:rPr>
            </w:pPr>
            <w:r w:rsidRPr="00764511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356" w:type="dxa"/>
            <w:vAlign w:val="center"/>
          </w:tcPr>
          <w:p w:rsidR="004033B9" w:rsidRDefault="0007059E" w:rsidP="003E0D7E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81" w:type="dxa"/>
            <w:vAlign w:val="center"/>
          </w:tcPr>
          <w:p w:rsidR="004033B9" w:rsidRDefault="00EA3FB0" w:rsidP="003E0D7E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4033B9" w:rsidRDefault="0001471E" w:rsidP="003E0D7E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13CEC" w:rsidTr="004F4A48">
        <w:tc>
          <w:tcPr>
            <w:tcW w:w="642" w:type="dxa"/>
            <w:vAlign w:val="center"/>
          </w:tcPr>
          <w:p w:rsidR="00813CEC" w:rsidRDefault="00813CEC" w:rsidP="00BE5E17">
            <w:pPr>
              <w:pStyle w:val="WW-TableContents1"/>
              <w:numPr>
                <w:ilvl w:val="0"/>
                <w:numId w:val="1"/>
              </w:numPr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168" w:type="dxa"/>
            <w:vAlign w:val="center"/>
          </w:tcPr>
          <w:p w:rsidR="00813CEC" w:rsidRPr="00351EC1" w:rsidRDefault="00813CEC" w:rsidP="00275EC5">
            <w:pPr>
              <w:pStyle w:val="WW-TableContents1"/>
              <w:spacing w:line="360" w:lineRule="auto"/>
              <w:rPr>
                <w:b/>
                <w:bCs/>
                <w:sz w:val="28"/>
                <w:szCs w:val="28"/>
              </w:rPr>
            </w:pPr>
            <w:r w:rsidRPr="00351EC1">
              <w:rPr>
                <w:b/>
                <w:sz w:val="28"/>
                <w:szCs w:val="28"/>
              </w:rPr>
              <w:t>Итого аудиторных занятий</w:t>
            </w:r>
          </w:p>
        </w:tc>
        <w:tc>
          <w:tcPr>
            <w:tcW w:w="1356" w:type="dxa"/>
            <w:vAlign w:val="center"/>
          </w:tcPr>
          <w:p w:rsidR="00813CEC" w:rsidRPr="00A51E33" w:rsidRDefault="00813CEC" w:rsidP="00275EC5">
            <w:pPr>
              <w:pStyle w:val="WW-TableContents1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481" w:type="dxa"/>
            <w:vAlign w:val="center"/>
          </w:tcPr>
          <w:p w:rsidR="00813CEC" w:rsidRPr="00A51E33" w:rsidRDefault="00813CEC" w:rsidP="00275EC5">
            <w:pPr>
              <w:pStyle w:val="WW-TableContents1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993" w:type="dxa"/>
            <w:vAlign w:val="center"/>
          </w:tcPr>
          <w:p w:rsidR="00813CEC" w:rsidRPr="00A51E33" w:rsidRDefault="00813CEC" w:rsidP="00275EC5">
            <w:pPr>
              <w:pStyle w:val="WW-TableContents1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51E33">
              <w:rPr>
                <w:b/>
                <w:sz w:val="28"/>
                <w:szCs w:val="28"/>
              </w:rPr>
              <w:t>128</w:t>
            </w:r>
          </w:p>
        </w:tc>
      </w:tr>
      <w:tr w:rsidR="00AB4F14" w:rsidRPr="00ED489A" w:rsidTr="00AB4F14">
        <w:tc>
          <w:tcPr>
            <w:tcW w:w="642" w:type="dxa"/>
            <w:tcBorders>
              <w:bottom w:val="single" w:sz="12" w:space="0" w:color="000000"/>
            </w:tcBorders>
            <w:vAlign w:val="center"/>
          </w:tcPr>
          <w:p w:rsidR="00AB4F14" w:rsidRPr="00ED489A" w:rsidRDefault="00AB4F14" w:rsidP="00AB4F14">
            <w:pPr>
              <w:pStyle w:val="WW-TableContents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68" w:type="dxa"/>
            <w:tcBorders>
              <w:bottom w:val="single" w:sz="12" w:space="0" w:color="000000"/>
            </w:tcBorders>
            <w:vAlign w:val="center"/>
          </w:tcPr>
          <w:p w:rsidR="00AB4F14" w:rsidRPr="00ED489A" w:rsidRDefault="00AB4F14" w:rsidP="00AB4F14">
            <w:pPr>
              <w:pStyle w:val="WW-TableContents1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Социальная практика</w:t>
            </w:r>
          </w:p>
        </w:tc>
        <w:tc>
          <w:tcPr>
            <w:tcW w:w="3830" w:type="dxa"/>
            <w:gridSpan w:val="3"/>
            <w:tcBorders>
              <w:bottom w:val="single" w:sz="12" w:space="0" w:color="000000"/>
            </w:tcBorders>
            <w:vAlign w:val="center"/>
          </w:tcPr>
          <w:p w:rsidR="00AB4F14" w:rsidRPr="00A51E33" w:rsidRDefault="00AB4F14" w:rsidP="00AB4F14">
            <w:pPr>
              <w:pStyle w:val="WW-TableContents1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51E33">
              <w:rPr>
                <w:b/>
                <w:bCs/>
                <w:sz w:val="28"/>
                <w:szCs w:val="28"/>
              </w:rPr>
              <w:t>48</w:t>
            </w:r>
          </w:p>
        </w:tc>
      </w:tr>
      <w:tr w:rsidR="004F4A48" w:rsidTr="008B3730">
        <w:tc>
          <w:tcPr>
            <w:tcW w:w="642" w:type="dxa"/>
            <w:tcBorders>
              <w:bottom w:val="single" w:sz="12" w:space="0" w:color="000000"/>
            </w:tcBorders>
            <w:vAlign w:val="center"/>
          </w:tcPr>
          <w:p w:rsidR="004F4A48" w:rsidRDefault="004F4A48" w:rsidP="003E0D7E">
            <w:pPr>
              <w:pStyle w:val="WW-TableContents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68" w:type="dxa"/>
            <w:tcBorders>
              <w:bottom w:val="single" w:sz="12" w:space="0" w:color="000000"/>
            </w:tcBorders>
            <w:vAlign w:val="center"/>
          </w:tcPr>
          <w:p w:rsidR="004F4A48" w:rsidRDefault="004F4A48" w:rsidP="003E0D7E">
            <w:pPr>
              <w:pStyle w:val="WW-TableContents1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830" w:type="dxa"/>
            <w:gridSpan w:val="3"/>
            <w:tcBorders>
              <w:bottom w:val="single" w:sz="12" w:space="0" w:color="000000"/>
            </w:tcBorders>
            <w:vAlign w:val="center"/>
          </w:tcPr>
          <w:p w:rsidR="004F4A48" w:rsidRDefault="004F4A48" w:rsidP="003E0D7E">
            <w:pPr>
              <w:pStyle w:val="WW-TableContents1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176</w:t>
            </w:r>
          </w:p>
        </w:tc>
      </w:tr>
    </w:tbl>
    <w:p w:rsidR="00E758C0" w:rsidRDefault="00E758C0" w:rsidP="009338F5">
      <w:pPr>
        <w:spacing w:line="360" w:lineRule="auto"/>
        <w:jc w:val="both"/>
      </w:pPr>
    </w:p>
    <w:p w:rsidR="00C30092" w:rsidRDefault="00C30092" w:rsidP="00C30092">
      <w:pPr>
        <w:spacing w:line="360" w:lineRule="auto"/>
        <w:contextualSpacing/>
        <w:jc w:val="center"/>
        <w:rPr>
          <w:b/>
          <w:sz w:val="32"/>
          <w:szCs w:val="32"/>
        </w:rPr>
      </w:pPr>
      <w:bookmarkStart w:id="12" w:name="_Toc367530014"/>
      <w:bookmarkStart w:id="13" w:name="_Toc367443250"/>
      <w:bookmarkStart w:id="14" w:name="_Toc367462173"/>
      <w:bookmarkStart w:id="15" w:name="_Toc367536312"/>
    </w:p>
    <w:p w:rsidR="00C30092" w:rsidRPr="00C30092" w:rsidRDefault="00C30092" w:rsidP="00C30092">
      <w:pPr>
        <w:spacing w:line="360" w:lineRule="auto"/>
        <w:contextualSpacing/>
        <w:jc w:val="center"/>
        <w:rPr>
          <w:sz w:val="32"/>
          <w:szCs w:val="32"/>
        </w:rPr>
      </w:pPr>
      <w:r w:rsidRPr="00C30092">
        <w:rPr>
          <w:b/>
          <w:sz w:val="32"/>
          <w:szCs w:val="32"/>
        </w:rPr>
        <w:t>2 вариант</w:t>
      </w:r>
      <w:r w:rsidRPr="00C30092">
        <w:rPr>
          <w:sz w:val="32"/>
          <w:szCs w:val="32"/>
        </w:rPr>
        <w:t xml:space="preserve"> (режим занятий 2 раза в неделю по 2 часа)</w:t>
      </w:r>
    </w:p>
    <w:p w:rsidR="00C30092" w:rsidRPr="003E0D7E" w:rsidRDefault="00C30092" w:rsidP="00C30092">
      <w:pPr>
        <w:spacing w:line="360" w:lineRule="auto"/>
        <w:jc w:val="center"/>
      </w:pPr>
      <w:r>
        <w:rPr>
          <w:b/>
          <w:sz w:val="28"/>
        </w:rPr>
        <w:t>1 год обучения</w:t>
      </w:r>
    </w:p>
    <w:tbl>
      <w:tblPr>
        <w:tblW w:w="0" w:type="auto"/>
        <w:tblInd w:w="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2"/>
        <w:gridCol w:w="5168"/>
        <w:gridCol w:w="1278"/>
        <w:gridCol w:w="1419"/>
        <w:gridCol w:w="1133"/>
      </w:tblGrid>
      <w:tr w:rsidR="00C30092" w:rsidTr="00AE5CDF">
        <w:tc>
          <w:tcPr>
            <w:tcW w:w="642" w:type="dxa"/>
            <w:vMerge w:val="restart"/>
            <w:tcBorders>
              <w:top w:val="single" w:sz="12" w:space="0" w:color="000000"/>
            </w:tcBorders>
            <w:vAlign w:val="center"/>
          </w:tcPr>
          <w:p w:rsidR="00C30092" w:rsidRDefault="00C30092" w:rsidP="00AE5CDF">
            <w:pPr>
              <w:pStyle w:val="WW-TableContents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168" w:type="dxa"/>
            <w:vMerge w:val="restart"/>
            <w:tcBorders>
              <w:top w:val="single" w:sz="12" w:space="0" w:color="000000"/>
            </w:tcBorders>
            <w:vAlign w:val="center"/>
          </w:tcPr>
          <w:p w:rsidR="00C30092" w:rsidRPr="003E0D7E" w:rsidRDefault="00C30092" w:rsidP="00AE5CDF">
            <w:pPr>
              <w:pStyle w:val="WW-TableContents1"/>
              <w:spacing w:line="360" w:lineRule="auto"/>
              <w:rPr>
                <w:b/>
                <w:sz w:val="28"/>
                <w:szCs w:val="28"/>
              </w:rPr>
            </w:pPr>
            <w:r w:rsidRPr="003E0D7E">
              <w:rPr>
                <w:b/>
                <w:sz w:val="28"/>
                <w:szCs w:val="28"/>
              </w:rPr>
              <w:t>Название разделов и тем</w:t>
            </w:r>
          </w:p>
        </w:tc>
        <w:tc>
          <w:tcPr>
            <w:tcW w:w="3830" w:type="dxa"/>
            <w:gridSpan w:val="3"/>
            <w:tcBorders>
              <w:top w:val="single" w:sz="12" w:space="0" w:color="000000"/>
            </w:tcBorders>
            <w:vAlign w:val="center"/>
          </w:tcPr>
          <w:p w:rsidR="00C30092" w:rsidRPr="003E0D7E" w:rsidRDefault="00C30092" w:rsidP="00AE5CDF">
            <w:pPr>
              <w:pStyle w:val="WW-TableContents1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E0D7E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C30092" w:rsidTr="00AE5CDF">
        <w:tc>
          <w:tcPr>
            <w:tcW w:w="642" w:type="dxa"/>
            <w:vMerge/>
            <w:vAlign w:val="center"/>
          </w:tcPr>
          <w:p w:rsidR="00C30092" w:rsidRDefault="00C30092" w:rsidP="00AE5CD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68" w:type="dxa"/>
            <w:vMerge/>
            <w:vAlign w:val="center"/>
          </w:tcPr>
          <w:p w:rsidR="00C30092" w:rsidRPr="003E0D7E" w:rsidRDefault="00C30092" w:rsidP="00AE5CD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C30092" w:rsidRPr="003E0D7E" w:rsidRDefault="00C30092" w:rsidP="00AE5CDF">
            <w:pPr>
              <w:pStyle w:val="WW-TableContents1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E0D7E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19" w:type="dxa"/>
            <w:vAlign w:val="center"/>
          </w:tcPr>
          <w:p w:rsidR="00C30092" w:rsidRPr="003E0D7E" w:rsidRDefault="00C30092" w:rsidP="00AE5CDF">
            <w:pPr>
              <w:pStyle w:val="WW-TableContents1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E0D7E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133" w:type="dxa"/>
            <w:vAlign w:val="center"/>
          </w:tcPr>
          <w:p w:rsidR="00C30092" w:rsidRPr="003E0D7E" w:rsidRDefault="00C30092" w:rsidP="00AE5CDF">
            <w:pPr>
              <w:pStyle w:val="WW-TableContents1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E0D7E">
              <w:rPr>
                <w:b/>
                <w:sz w:val="28"/>
                <w:szCs w:val="28"/>
              </w:rPr>
              <w:t>Всего</w:t>
            </w:r>
          </w:p>
        </w:tc>
      </w:tr>
      <w:tr w:rsidR="00C30092" w:rsidTr="00AE5CDF">
        <w:tc>
          <w:tcPr>
            <w:tcW w:w="642" w:type="dxa"/>
            <w:vAlign w:val="center"/>
          </w:tcPr>
          <w:p w:rsidR="00C30092" w:rsidRDefault="00C30092" w:rsidP="00AE5CDF">
            <w:pPr>
              <w:pStyle w:val="WW-TableContents1"/>
              <w:numPr>
                <w:ilvl w:val="0"/>
                <w:numId w:val="2"/>
              </w:numPr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68" w:type="dxa"/>
            <w:vAlign w:val="center"/>
          </w:tcPr>
          <w:p w:rsidR="00C30092" w:rsidRDefault="00C30092" w:rsidP="00AE5CDF">
            <w:pPr>
              <w:pStyle w:val="WW-TableContents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 Техника безопасности</w:t>
            </w:r>
          </w:p>
        </w:tc>
        <w:tc>
          <w:tcPr>
            <w:tcW w:w="1278" w:type="dxa"/>
            <w:vAlign w:val="center"/>
          </w:tcPr>
          <w:p w:rsidR="00C30092" w:rsidRDefault="00C30092" w:rsidP="00AE5CDF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  <w:vAlign w:val="center"/>
          </w:tcPr>
          <w:p w:rsidR="00C30092" w:rsidRDefault="00C30092" w:rsidP="00AE5CDF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vAlign w:val="center"/>
          </w:tcPr>
          <w:p w:rsidR="00C30092" w:rsidRDefault="00C30092" w:rsidP="00AE5CDF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30092" w:rsidTr="00AE5CDF">
        <w:tc>
          <w:tcPr>
            <w:tcW w:w="642" w:type="dxa"/>
            <w:vAlign w:val="center"/>
          </w:tcPr>
          <w:p w:rsidR="00C30092" w:rsidRDefault="00C30092" w:rsidP="00AE5CDF">
            <w:pPr>
              <w:pStyle w:val="WW-TableContents1"/>
              <w:numPr>
                <w:ilvl w:val="0"/>
                <w:numId w:val="2"/>
              </w:numPr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68" w:type="dxa"/>
            <w:vAlign w:val="center"/>
          </w:tcPr>
          <w:p w:rsidR="00C30092" w:rsidRDefault="00C30092" w:rsidP="00AE5CDF">
            <w:pPr>
              <w:pStyle w:val="WW-TableContents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278" w:type="dxa"/>
            <w:vAlign w:val="center"/>
          </w:tcPr>
          <w:p w:rsidR="00C30092" w:rsidRDefault="00C30092" w:rsidP="00AE5CDF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9" w:type="dxa"/>
            <w:vAlign w:val="center"/>
          </w:tcPr>
          <w:p w:rsidR="00C30092" w:rsidRDefault="00C30092" w:rsidP="00AE5CDF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3" w:type="dxa"/>
            <w:vAlign w:val="center"/>
          </w:tcPr>
          <w:p w:rsidR="00C30092" w:rsidRDefault="00C30092" w:rsidP="00AE5CDF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30092" w:rsidTr="00AE5CDF">
        <w:tc>
          <w:tcPr>
            <w:tcW w:w="642" w:type="dxa"/>
            <w:vAlign w:val="center"/>
          </w:tcPr>
          <w:p w:rsidR="00C30092" w:rsidRDefault="00C30092" w:rsidP="00AE5CDF">
            <w:pPr>
              <w:pStyle w:val="WW-TableContents1"/>
              <w:numPr>
                <w:ilvl w:val="0"/>
                <w:numId w:val="2"/>
              </w:numPr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68" w:type="dxa"/>
            <w:vAlign w:val="center"/>
          </w:tcPr>
          <w:p w:rsidR="00C30092" w:rsidRDefault="00C30092" w:rsidP="00AE5CDF">
            <w:pPr>
              <w:pStyle w:val="WW-TableContents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Характерные особенности  русского народного танца</w:t>
            </w:r>
          </w:p>
        </w:tc>
        <w:tc>
          <w:tcPr>
            <w:tcW w:w="1278" w:type="dxa"/>
            <w:vAlign w:val="center"/>
          </w:tcPr>
          <w:p w:rsidR="00C30092" w:rsidRDefault="00C30092" w:rsidP="00AE5CDF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9" w:type="dxa"/>
            <w:vAlign w:val="center"/>
          </w:tcPr>
          <w:p w:rsidR="00C30092" w:rsidRDefault="00C30092" w:rsidP="00AE5CDF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33" w:type="dxa"/>
            <w:vAlign w:val="center"/>
          </w:tcPr>
          <w:p w:rsidR="00C30092" w:rsidRDefault="00C30092" w:rsidP="00AE5CDF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C30092" w:rsidTr="00AE5CDF">
        <w:trPr>
          <w:trHeight w:val="1050"/>
        </w:trPr>
        <w:tc>
          <w:tcPr>
            <w:tcW w:w="642" w:type="dxa"/>
            <w:vAlign w:val="center"/>
          </w:tcPr>
          <w:p w:rsidR="00C30092" w:rsidRDefault="00C30092" w:rsidP="00AE5CDF">
            <w:pPr>
              <w:pStyle w:val="WW-TableContents1"/>
              <w:numPr>
                <w:ilvl w:val="0"/>
                <w:numId w:val="2"/>
              </w:numPr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30092" w:rsidRDefault="00C30092" w:rsidP="00AE5CDF">
            <w:pPr>
              <w:pStyle w:val="WW-TableContents1"/>
              <w:numPr>
                <w:ilvl w:val="0"/>
                <w:numId w:val="2"/>
              </w:numPr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168" w:type="dxa"/>
            <w:vAlign w:val="center"/>
          </w:tcPr>
          <w:p w:rsidR="00C30092" w:rsidRDefault="00C30092" w:rsidP="00AE5CDF">
            <w:pPr>
              <w:pStyle w:val="WW-TableContents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Характерные особенности  белорусского народного танца.</w:t>
            </w:r>
          </w:p>
          <w:p w:rsidR="00C30092" w:rsidRDefault="00C30092" w:rsidP="00AE5CDF">
            <w:pPr>
              <w:pStyle w:val="WW-TableContents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C30092" w:rsidRDefault="00C30092" w:rsidP="00AE5CDF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C30092" w:rsidRDefault="00C30092" w:rsidP="00AE5CDF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C30092" w:rsidRDefault="00C30092" w:rsidP="00AE5CDF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C30092" w:rsidRDefault="00C30092" w:rsidP="00AE5CDF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C30092" w:rsidRDefault="00C30092" w:rsidP="00AE5CDF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C30092" w:rsidRDefault="00C30092" w:rsidP="00AE5CDF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30092" w:rsidTr="00AE5CDF">
        <w:trPr>
          <w:trHeight w:val="1171"/>
        </w:trPr>
        <w:tc>
          <w:tcPr>
            <w:tcW w:w="642" w:type="dxa"/>
            <w:vAlign w:val="center"/>
          </w:tcPr>
          <w:p w:rsidR="00C30092" w:rsidRDefault="00C30092" w:rsidP="00AE5CDF">
            <w:pPr>
              <w:pStyle w:val="WW-TableContents1"/>
              <w:numPr>
                <w:ilvl w:val="0"/>
                <w:numId w:val="2"/>
              </w:numPr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168" w:type="dxa"/>
            <w:vAlign w:val="center"/>
          </w:tcPr>
          <w:p w:rsidR="00C30092" w:rsidRDefault="00C30092" w:rsidP="00AE5CDF">
            <w:pPr>
              <w:pStyle w:val="WW-TableContents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Характерные элементы танца «Полька».</w:t>
            </w:r>
          </w:p>
        </w:tc>
        <w:tc>
          <w:tcPr>
            <w:tcW w:w="1278" w:type="dxa"/>
            <w:vAlign w:val="center"/>
          </w:tcPr>
          <w:p w:rsidR="00C30092" w:rsidRDefault="00C30092" w:rsidP="00AE5CDF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9" w:type="dxa"/>
            <w:vAlign w:val="center"/>
          </w:tcPr>
          <w:p w:rsidR="00C30092" w:rsidRDefault="00C30092" w:rsidP="00AE5CDF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33" w:type="dxa"/>
            <w:vAlign w:val="center"/>
          </w:tcPr>
          <w:p w:rsidR="00C30092" w:rsidRDefault="00C30092" w:rsidP="00AE5CDF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C30092" w:rsidRPr="0001471E" w:rsidTr="00AE5CDF">
        <w:trPr>
          <w:trHeight w:val="513"/>
        </w:trPr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C30092" w:rsidRPr="0001471E" w:rsidRDefault="00C30092" w:rsidP="00AE5CDF">
            <w:pPr>
              <w:pStyle w:val="WW-TableContents1"/>
              <w:numPr>
                <w:ilvl w:val="0"/>
                <w:numId w:val="2"/>
              </w:numPr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68" w:type="dxa"/>
            <w:vAlign w:val="center"/>
          </w:tcPr>
          <w:p w:rsidR="00C30092" w:rsidRPr="0001471E" w:rsidRDefault="00C30092" w:rsidP="00AE5CDF">
            <w:pPr>
              <w:pStyle w:val="WW-TableContents1"/>
              <w:spacing w:line="360" w:lineRule="auto"/>
              <w:rPr>
                <w:sz w:val="28"/>
                <w:szCs w:val="28"/>
              </w:rPr>
            </w:pPr>
            <w:r w:rsidRPr="0001471E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278" w:type="dxa"/>
            <w:vAlign w:val="center"/>
          </w:tcPr>
          <w:p w:rsidR="00C30092" w:rsidRPr="0001471E" w:rsidRDefault="00C30092" w:rsidP="00AE5CDF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  <w:vAlign w:val="center"/>
          </w:tcPr>
          <w:p w:rsidR="00C30092" w:rsidRPr="0001471E" w:rsidRDefault="00C30092" w:rsidP="00AE5CDF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  <w:vAlign w:val="center"/>
          </w:tcPr>
          <w:p w:rsidR="00C30092" w:rsidRPr="0001471E" w:rsidRDefault="00C30092" w:rsidP="00AE5CDF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30092" w:rsidRPr="0001471E" w:rsidTr="00AE5CDF">
        <w:trPr>
          <w:trHeight w:val="513"/>
        </w:trPr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C30092" w:rsidRDefault="00C30092" w:rsidP="00AE5CDF">
            <w:pPr>
              <w:pStyle w:val="WW-TableContents1"/>
              <w:numPr>
                <w:ilvl w:val="0"/>
                <w:numId w:val="2"/>
              </w:numPr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168" w:type="dxa"/>
            <w:vAlign w:val="center"/>
          </w:tcPr>
          <w:p w:rsidR="00C30092" w:rsidRPr="00351EC1" w:rsidRDefault="00C30092" w:rsidP="00AE5CDF">
            <w:pPr>
              <w:pStyle w:val="WW-TableContents1"/>
              <w:spacing w:line="360" w:lineRule="auto"/>
              <w:rPr>
                <w:b/>
                <w:bCs/>
                <w:sz w:val="28"/>
                <w:szCs w:val="28"/>
              </w:rPr>
            </w:pPr>
            <w:r w:rsidRPr="00351EC1">
              <w:rPr>
                <w:b/>
                <w:sz w:val="28"/>
                <w:szCs w:val="28"/>
              </w:rPr>
              <w:t>Итого аудиторных занятий</w:t>
            </w:r>
          </w:p>
        </w:tc>
        <w:tc>
          <w:tcPr>
            <w:tcW w:w="1278" w:type="dxa"/>
            <w:vAlign w:val="center"/>
          </w:tcPr>
          <w:p w:rsidR="00C30092" w:rsidRPr="00A51E33" w:rsidRDefault="00C30092" w:rsidP="00AE5CDF">
            <w:pPr>
              <w:pStyle w:val="WW-TableContents1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A51E3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9" w:type="dxa"/>
            <w:vAlign w:val="center"/>
          </w:tcPr>
          <w:p w:rsidR="00C30092" w:rsidRPr="00A51E33" w:rsidRDefault="00C30092" w:rsidP="00AE5CDF">
            <w:pPr>
              <w:pStyle w:val="WW-TableContents1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Pr="00A51E3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3" w:type="dxa"/>
            <w:vAlign w:val="center"/>
          </w:tcPr>
          <w:p w:rsidR="00C30092" w:rsidRPr="00A51E33" w:rsidRDefault="00C30092" w:rsidP="00AE5CDF">
            <w:pPr>
              <w:pStyle w:val="WW-TableContents1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51E33">
              <w:rPr>
                <w:b/>
                <w:sz w:val="28"/>
                <w:szCs w:val="28"/>
              </w:rPr>
              <w:t>128</w:t>
            </w:r>
          </w:p>
        </w:tc>
      </w:tr>
      <w:tr w:rsidR="00C30092" w:rsidRPr="00ED489A" w:rsidTr="00AE5CDF">
        <w:tc>
          <w:tcPr>
            <w:tcW w:w="642" w:type="dxa"/>
            <w:tcBorders>
              <w:bottom w:val="single" w:sz="12" w:space="0" w:color="000000"/>
            </w:tcBorders>
            <w:vAlign w:val="center"/>
          </w:tcPr>
          <w:p w:rsidR="00C30092" w:rsidRPr="00ED489A" w:rsidRDefault="00C30092" w:rsidP="00AE5CDF">
            <w:pPr>
              <w:pStyle w:val="WW-TableContents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68" w:type="dxa"/>
            <w:tcBorders>
              <w:bottom w:val="single" w:sz="12" w:space="0" w:color="000000"/>
            </w:tcBorders>
            <w:vAlign w:val="center"/>
          </w:tcPr>
          <w:p w:rsidR="00C30092" w:rsidRPr="00ED489A" w:rsidRDefault="00C30092" w:rsidP="00AE5CDF">
            <w:pPr>
              <w:pStyle w:val="WW-TableContents1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Социальная практика</w:t>
            </w:r>
          </w:p>
        </w:tc>
        <w:tc>
          <w:tcPr>
            <w:tcW w:w="3830" w:type="dxa"/>
            <w:gridSpan w:val="3"/>
            <w:tcBorders>
              <w:bottom w:val="single" w:sz="12" w:space="0" w:color="000000"/>
            </w:tcBorders>
            <w:vAlign w:val="center"/>
          </w:tcPr>
          <w:p w:rsidR="00C30092" w:rsidRPr="00A51E33" w:rsidRDefault="00C30092" w:rsidP="00AE5CDF">
            <w:pPr>
              <w:pStyle w:val="WW-TableContents1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51E33">
              <w:rPr>
                <w:b/>
                <w:bCs/>
                <w:sz w:val="28"/>
                <w:szCs w:val="28"/>
              </w:rPr>
              <w:t>48</w:t>
            </w:r>
          </w:p>
        </w:tc>
      </w:tr>
      <w:tr w:rsidR="00C30092" w:rsidTr="00AE5CDF">
        <w:tc>
          <w:tcPr>
            <w:tcW w:w="642" w:type="dxa"/>
            <w:tcBorders>
              <w:bottom w:val="single" w:sz="12" w:space="0" w:color="000000"/>
            </w:tcBorders>
            <w:vAlign w:val="center"/>
          </w:tcPr>
          <w:p w:rsidR="00C30092" w:rsidRDefault="00C30092" w:rsidP="00AE5CDF">
            <w:pPr>
              <w:pStyle w:val="WW-TableContents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68" w:type="dxa"/>
            <w:tcBorders>
              <w:bottom w:val="single" w:sz="12" w:space="0" w:color="000000"/>
            </w:tcBorders>
            <w:vAlign w:val="center"/>
          </w:tcPr>
          <w:p w:rsidR="00C30092" w:rsidRDefault="00C30092" w:rsidP="00AE5CDF">
            <w:pPr>
              <w:pStyle w:val="WW-TableContents1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830" w:type="dxa"/>
            <w:gridSpan w:val="3"/>
            <w:tcBorders>
              <w:bottom w:val="single" w:sz="12" w:space="0" w:color="000000"/>
            </w:tcBorders>
            <w:vAlign w:val="center"/>
          </w:tcPr>
          <w:p w:rsidR="00C30092" w:rsidRDefault="00C30092" w:rsidP="00AE5CDF">
            <w:pPr>
              <w:pStyle w:val="WW-TableContents1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176</w:t>
            </w:r>
          </w:p>
        </w:tc>
      </w:tr>
    </w:tbl>
    <w:p w:rsidR="00C30092" w:rsidRDefault="00C30092" w:rsidP="00C30092">
      <w:pPr>
        <w:spacing w:line="360" w:lineRule="auto"/>
        <w:jc w:val="both"/>
        <w:rPr>
          <w:b/>
          <w:sz w:val="28"/>
        </w:rPr>
      </w:pPr>
    </w:p>
    <w:p w:rsidR="00C30092" w:rsidRPr="003E0D7E" w:rsidRDefault="00C30092" w:rsidP="00C30092">
      <w:pPr>
        <w:spacing w:line="360" w:lineRule="auto"/>
        <w:jc w:val="center"/>
      </w:pPr>
      <w:r>
        <w:rPr>
          <w:b/>
          <w:sz w:val="28"/>
        </w:rPr>
        <w:t>2 год обучения</w:t>
      </w:r>
    </w:p>
    <w:tbl>
      <w:tblPr>
        <w:tblW w:w="0" w:type="auto"/>
        <w:tblInd w:w="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2"/>
        <w:gridCol w:w="5168"/>
        <w:gridCol w:w="1356"/>
        <w:gridCol w:w="1481"/>
        <w:gridCol w:w="993"/>
      </w:tblGrid>
      <w:tr w:rsidR="00C30092" w:rsidTr="00AE5CDF">
        <w:tc>
          <w:tcPr>
            <w:tcW w:w="642" w:type="dxa"/>
            <w:vMerge w:val="restart"/>
            <w:tcBorders>
              <w:top w:val="single" w:sz="12" w:space="0" w:color="000000"/>
            </w:tcBorders>
            <w:vAlign w:val="center"/>
          </w:tcPr>
          <w:p w:rsidR="00C30092" w:rsidRPr="003E0D7E" w:rsidRDefault="00C30092" w:rsidP="00AE5CDF">
            <w:pPr>
              <w:pStyle w:val="WW-TableContents1"/>
              <w:spacing w:line="360" w:lineRule="auto"/>
              <w:rPr>
                <w:b/>
                <w:sz w:val="28"/>
                <w:szCs w:val="28"/>
              </w:rPr>
            </w:pPr>
            <w:r w:rsidRPr="003E0D7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68" w:type="dxa"/>
            <w:vMerge w:val="restart"/>
            <w:tcBorders>
              <w:top w:val="single" w:sz="12" w:space="0" w:color="000000"/>
            </w:tcBorders>
            <w:vAlign w:val="center"/>
          </w:tcPr>
          <w:p w:rsidR="00C30092" w:rsidRPr="003E0D7E" w:rsidRDefault="00C30092" w:rsidP="00AE5CDF">
            <w:pPr>
              <w:pStyle w:val="WW-TableContents1"/>
              <w:spacing w:line="360" w:lineRule="auto"/>
              <w:rPr>
                <w:b/>
                <w:sz w:val="28"/>
                <w:szCs w:val="28"/>
              </w:rPr>
            </w:pPr>
            <w:r w:rsidRPr="003E0D7E">
              <w:rPr>
                <w:b/>
                <w:sz w:val="28"/>
                <w:szCs w:val="28"/>
              </w:rPr>
              <w:t>Название разделов и тем</w:t>
            </w:r>
          </w:p>
        </w:tc>
        <w:tc>
          <w:tcPr>
            <w:tcW w:w="3830" w:type="dxa"/>
            <w:gridSpan w:val="3"/>
            <w:tcBorders>
              <w:top w:val="single" w:sz="12" w:space="0" w:color="000000"/>
            </w:tcBorders>
            <w:vAlign w:val="center"/>
          </w:tcPr>
          <w:p w:rsidR="00C30092" w:rsidRPr="003E0D7E" w:rsidRDefault="00C30092" w:rsidP="00AE5CDF">
            <w:pPr>
              <w:pStyle w:val="WW-TableContents1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E0D7E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C30092" w:rsidTr="00AE5CDF">
        <w:tc>
          <w:tcPr>
            <w:tcW w:w="642" w:type="dxa"/>
            <w:vMerge/>
            <w:vAlign w:val="center"/>
          </w:tcPr>
          <w:p w:rsidR="00C30092" w:rsidRPr="003E0D7E" w:rsidRDefault="00C30092" w:rsidP="00AE5CD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168" w:type="dxa"/>
            <w:vMerge/>
            <w:vAlign w:val="center"/>
          </w:tcPr>
          <w:p w:rsidR="00C30092" w:rsidRPr="003E0D7E" w:rsidRDefault="00C30092" w:rsidP="00AE5CD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C30092" w:rsidRPr="003E0D7E" w:rsidRDefault="00C30092" w:rsidP="00AE5CDF">
            <w:pPr>
              <w:pStyle w:val="WW-TableContents1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E0D7E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81" w:type="dxa"/>
            <w:vAlign w:val="center"/>
          </w:tcPr>
          <w:p w:rsidR="00C30092" w:rsidRPr="003E0D7E" w:rsidRDefault="00C30092" w:rsidP="00AE5CDF">
            <w:pPr>
              <w:pStyle w:val="WW-TableContents1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E0D7E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993" w:type="dxa"/>
            <w:vAlign w:val="center"/>
          </w:tcPr>
          <w:p w:rsidR="00C30092" w:rsidRPr="003E0D7E" w:rsidRDefault="00C30092" w:rsidP="00AE5CDF">
            <w:pPr>
              <w:pStyle w:val="WW-TableContents1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E0D7E">
              <w:rPr>
                <w:b/>
                <w:sz w:val="28"/>
                <w:szCs w:val="28"/>
              </w:rPr>
              <w:t>Всего</w:t>
            </w:r>
          </w:p>
        </w:tc>
      </w:tr>
      <w:tr w:rsidR="00C30092" w:rsidTr="00AE5CDF">
        <w:tc>
          <w:tcPr>
            <w:tcW w:w="642" w:type="dxa"/>
            <w:vAlign w:val="center"/>
          </w:tcPr>
          <w:p w:rsidR="00C30092" w:rsidRDefault="00C30092" w:rsidP="00AE5CDF">
            <w:pPr>
              <w:pStyle w:val="WW-TableContents1"/>
              <w:numPr>
                <w:ilvl w:val="0"/>
                <w:numId w:val="1"/>
              </w:numPr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68" w:type="dxa"/>
            <w:vAlign w:val="center"/>
          </w:tcPr>
          <w:p w:rsidR="00C30092" w:rsidRDefault="00C30092" w:rsidP="00AE5CDF">
            <w:pPr>
              <w:pStyle w:val="WW-TableContents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 Техника безопасности</w:t>
            </w:r>
          </w:p>
        </w:tc>
        <w:tc>
          <w:tcPr>
            <w:tcW w:w="1356" w:type="dxa"/>
            <w:vAlign w:val="center"/>
          </w:tcPr>
          <w:p w:rsidR="00C30092" w:rsidRDefault="00C30092" w:rsidP="00AE5CDF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81" w:type="dxa"/>
            <w:vAlign w:val="center"/>
          </w:tcPr>
          <w:p w:rsidR="00C30092" w:rsidRDefault="00C30092" w:rsidP="00AE5CDF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C30092" w:rsidRDefault="00C30092" w:rsidP="00AE5CDF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30092" w:rsidTr="00AE5CDF">
        <w:tc>
          <w:tcPr>
            <w:tcW w:w="642" w:type="dxa"/>
            <w:vAlign w:val="center"/>
          </w:tcPr>
          <w:p w:rsidR="00C30092" w:rsidRDefault="00C30092" w:rsidP="00AE5CDF">
            <w:pPr>
              <w:pStyle w:val="WW-TableContents1"/>
              <w:numPr>
                <w:ilvl w:val="0"/>
                <w:numId w:val="1"/>
              </w:numPr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68" w:type="dxa"/>
            <w:vAlign w:val="center"/>
          </w:tcPr>
          <w:p w:rsidR="00C30092" w:rsidRDefault="00C30092" w:rsidP="00AE5CDF">
            <w:pPr>
              <w:pStyle w:val="WW-TableContents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356" w:type="dxa"/>
            <w:vAlign w:val="center"/>
          </w:tcPr>
          <w:p w:rsidR="00C30092" w:rsidRDefault="00C30092" w:rsidP="00AE5CDF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1" w:type="dxa"/>
            <w:vAlign w:val="center"/>
          </w:tcPr>
          <w:p w:rsidR="00C30092" w:rsidRDefault="00C30092" w:rsidP="00AE5CDF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3" w:type="dxa"/>
            <w:vAlign w:val="center"/>
          </w:tcPr>
          <w:p w:rsidR="00C30092" w:rsidRDefault="00C30092" w:rsidP="00AE5CDF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C30092" w:rsidTr="00AE5CDF">
        <w:tc>
          <w:tcPr>
            <w:tcW w:w="642" w:type="dxa"/>
            <w:vAlign w:val="center"/>
          </w:tcPr>
          <w:p w:rsidR="00C30092" w:rsidRDefault="00C30092" w:rsidP="00AE5CDF">
            <w:pPr>
              <w:pStyle w:val="WW-TableContents1"/>
              <w:numPr>
                <w:ilvl w:val="0"/>
                <w:numId w:val="1"/>
              </w:numPr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68" w:type="dxa"/>
            <w:vAlign w:val="center"/>
          </w:tcPr>
          <w:p w:rsidR="00C30092" w:rsidRDefault="00C30092" w:rsidP="00AE5CDF">
            <w:pPr>
              <w:pStyle w:val="WW-TableContents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Характерные особенности  русского народного танца</w:t>
            </w:r>
          </w:p>
        </w:tc>
        <w:tc>
          <w:tcPr>
            <w:tcW w:w="1356" w:type="dxa"/>
            <w:vAlign w:val="center"/>
          </w:tcPr>
          <w:p w:rsidR="00C30092" w:rsidRDefault="00C30092" w:rsidP="00AE5CDF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81" w:type="dxa"/>
            <w:vAlign w:val="center"/>
          </w:tcPr>
          <w:p w:rsidR="00C30092" w:rsidRDefault="00C30092" w:rsidP="00AE5CDF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  <w:vAlign w:val="center"/>
          </w:tcPr>
          <w:p w:rsidR="00C30092" w:rsidRDefault="00C30092" w:rsidP="00AE5CDF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C30092" w:rsidTr="00AE5CDF">
        <w:tc>
          <w:tcPr>
            <w:tcW w:w="642" w:type="dxa"/>
            <w:vAlign w:val="center"/>
          </w:tcPr>
          <w:p w:rsidR="00C30092" w:rsidRDefault="00C30092" w:rsidP="00AE5CDF">
            <w:pPr>
              <w:pStyle w:val="WW-TableContents1"/>
              <w:numPr>
                <w:ilvl w:val="0"/>
                <w:numId w:val="1"/>
              </w:numPr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68" w:type="dxa"/>
            <w:vAlign w:val="center"/>
          </w:tcPr>
          <w:p w:rsidR="00C30092" w:rsidRDefault="00C30092" w:rsidP="00AE5CDF">
            <w:pPr>
              <w:pStyle w:val="WW-TableContents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Характерные особенности  танцев прибалтийских стран.</w:t>
            </w:r>
          </w:p>
        </w:tc>
        <w:tc>
          <w:tcPr>
            <w:tcW w:w="1356" w:type="dxa"/>
            <w:vAlign w:val="center"/>
          </w:tcPr>
          <w:p w:rsidR="00C30092" w:rsidRDefault="00C30092" w:rsidP="00AE5CDF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81" w:type="dxa"/>
            <w:vAlign w:val="center"/>
          </w:tcPr>
          <w:p w:rsidR="00C30092" w:rsidRDefault="00C30092" w:rsidP="00AE5CDF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3" w:type="dxa"/>
            <w:vAlign w:val="center"/>
          </w:tcPr>
          <w:p w:rsidR="00C30092" w:rsidRDefault="00C30092" w:rsidP="00AE5CDF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C30092" w:rsidTr="00AE5CDF">
        <w:tc>
          <w:tcPr>
            <w:tcW w:w="642" w:type="dxa"/>
            <w:vAlign w:val="center"/>
          </w:tcPr>
          <w:p w:rsidR="00C30092" w:rsidRDefault="00C30092" w:rsidP="00AE5CDF">
            <w:pPr>
              <w:pStyle w:val="WW-TableContents1"/>
              <w:numPr>
                <w:ilvl w:val="0"/>
                <w:numId w:val="1"/>
              </w:numPr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68" w:type="dxa"/>
            <w:vAlign w:val="center"/>
          </w:tcPr>
          <w:p w:rsidR="00C30092" w:rsidRDefault="00C30092" w:rsidP="00AE5CDF">
            <w:pPr>
              <w:pStyle w:val="WW-TableContents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украинским танцем</w:t>
            </w:r>
          </w:p>
        </w:tc>
        <w:tc>
          <w:tcPr>
            <w:tcW w:w="1356" w:type="dxa"/>
            <w:vAlign w:val="center"/>
          </w:tcPr>
          <w:p w:rsidR="00C30092" w:rsidRDefault="00C30092" w:rsidP="00AE5CDF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1" w:type="dxa"/>
            <w:vAlign w:val="center"/>
          </w:tcPr>
          <w:p w:rsidR="00C30092" w:rsidRDefault="00C30092" w:rsidP="00AE5CDF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3" w:type="dxa"/>
            <w:vAlign w:val="center"/>
          </w:tcPr>
          <w:p w:rsidR="00C30092" w:rsidRDefault="00C30092" w:rsidP="00AE5CDF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30092" w:rsidTr="00AE5CDF">
        <w:tc>
          <w:tcPr>
            <w:tcW w:w="642" w:type="dxa"/>
            <w:vAlign w:val="center"/>
          </w:tcPr>
          <w:p w:rsidR="00C30092" w:rsidRDefault="00C30092" w:rsidP="00AE5CDF">
            <w:pPr>
              <w:pStyle w:val="WW-TableContents1"/>
              <w:numPr>
                <w:ilvl w:val="0"/>
                <w:numId w:val="1"/>
              </w:numPr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68" w:type="dxa"/>
            <w:vAlign w:val="center"/>
          </w:tcPr>
          <w:p w:rsidR="00C30092" w:rsidRPr="00764511" w:rsidRDefault="00C30092" w:rsidP="00AE5CDF">
            <w:pPr>
              <w:pStyle w:val="WW-TableContents1"/>
              <w:spacing w:line="360" w:lineRule="auto"/>
              <w:rPr>
                <w:sz w:val="28"/>
                <w:szCs w:val="28"/>
              </w:rPr>
            </w:pPr>
            <w:r w:rsidRPr="00764511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356" w:type="dxa"/>
            <w:vAlign w:val="center"/>
          </w:tcPr>
          <w:p w:rsidR="00C30092" w:rsidRDefault="00C30092" w:rsidP="00AE5CDF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81" w:type="dxa"/>
            <w:vAlign w:val="center"/>
          </w:tcPr>
          <w:p w:rsidR="00C30092" w:rsidRDefault="00C30092" w:rsidP="00AE5CDF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C30092" w:rsidRDefault="00C30092" w:rsidP="00AE5CDF">
            <w:pPr>
              <w:pStyle w:val="WW-TableContents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30092" w:rsidTr="00AE5CDF">
        <w:tc>
          <w:tcPr>
            <w:tcW w:w="642" w:type="dxa"/>
            <w:vAlign w:val="center"/>
          </w:tcPr>
          <w:p w:rsidR="00C30092" w:rsidRDefault="00C30092" w:rsidP="00AE5CDF">
            <w:pPr>
              <w:pStyle w:val="WW-TableContents1"/>
              <w:numPr>
                <w:ilvl w:val="0"/>
                <w:numId w:val="1"/>
              </w:numPr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168" w:type="dxa"/>
            <w:vAlign w:val="center"/>
          </w:tcPr>
          <w:p w:rsidR="00C30092" w:rsidRPr="00351EC1" w:rsidRDefault="00C30092" w:rsidP="00AE5CDF">
            <w:pPr>
              <w:pStyle w:val="WW-TableContents1"/>
              <w:spacing w:line="360" w:lineRule="auto"/>
              <w:rPr>
                <w:b/>
                <w:bCs/>
                <w:sz w:val="28"/>
                <w:szCs w:val="28"/>
              </w:rPr>
            </w:pPr>
            <w:r w:rsidRPr="00351EC1">
              <w:rPr>
                <w:b/>
                <w:sz w:val="28"/>
                <w:szCs w:val="28"/>
              </w:rPr>
              <w:t>Итого аудиторных занятий</w:t>
            </w:r>
          </w:p>
        </w:tc>
        <w:tc>
          <w:tcPr>
            <w:tcW w:w="1356" w:type="dxa"/>
            <w:vAlign w:val="center"/>
          </w:tcPr>
          <w:p w:rsidR="00C30092" w:rsidRPr="00A51E33" w:rsidRDefault="00C30092" w:rsidP="00AE5CDF">
            <w:pPr>
              <w:pStyle w:val="WW-TableContents1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481" w:type="dxa"/>
            <w:vAlign w:val="center"/>
          </w:tcPr>
          <w:p w:rsidR="00C30092" w:rsidRPr="00A51E33" w:rsidRDefault="00C30092" w:rsidP="00AE5CDF">
            <w:pPr>
              <w:pStyle w:val="WW-TableContents1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993" w:type="dxa"/>
            <w:vAlign w:val="center"/>
          </w:tcPr>
          <w:p w:rsidR="00C30092" w:rsidRPr="00A51E33" w:rsidRDefault="00C30092" w:rsidP="00AE5CDF">
            <w:pPr>
              <w:pStyle w:val="WW-TableContents1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51E33">
              <w:rPr>
                <w:b/>
                <w:sz w:val="28"/>
                <w:szCs w:val="28"/>
              </w:rPr>
              <w:t>128</w:t>
            </w:r>
          </w:p>
        </w:tc>
      </w:tr>
      <w:tr w:rsidR="00C30092" w:rsidRPr="00ED489A" w:rsidTr="00AE5CDF">
        <w:tc>
          <w:tcPr>
            <w:tcW w:w="642" w:type="dxa"/>
            <w:tcBorders>
              <w:bottom w:val="single" w:sz="12" w:space="0" w:color="000000"/>
            </w:tcBorders>
            <w:vAlign w:val="center"/>
          </w:tcPr>
          <w:p w:rsidR="00C30092" w:rsidRPr="00ED489A" w:rsidRDefault="00C30092" w:rsidP="00AE5CDF">
            <w:pPr>
              <w:pStyle w:val="WW-TableContents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68" w:type="dxa"/>
            <w:tcBorders>
              <w:bottom w:val="single" w:sz="12" w:space="0" w:color="000000"/>
            </w:tcBorders>
            <w:vAlign w:val="center"/>
          </w:tcPr>
          <w:p w:rsidR="00C30092" w:rsidRPr="00ED489A" w:rsidRDefault="00C30092" w:rsidP="00AE5CDF">
            <w:pPr>
              <w:pStyle w:val="WW-TableContents1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Социальная практика</w:t>
            </w:r>
          </w:p>
        </w:tc>
        <w:tc>
          <w:tcPr>
            <w:tcW w:w="3830" w:type="dxa"/>
            <w:gridSpan w:val="3"/>
            <w:tcBorders>
              <w:bottom w:val="single" w:sz="12" w:space="0" w:color="000000"/>
            </w:tcBorders>
            <w:vAlign w:val="center"/>
          </w:tcPr>
          <w:p w:rsidR="00C30092" w:rsidRPr="00A51E33" w:rsidRDefault="00C30092" w:rsidP="00AE5CDF">
            <w:pPr>
              <w:pStyle w:val="WW-TableContents1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51E33">
              <w:rPr>
                <w:b/>
                <w:bCs/>
                <w:sz w:val="28"/>
                <w:szCs w:val="28"/>
              </w:rPr>
              <w:t>48</w:t>
            </w:r>
          </w:p>
        </w:tc>
      </w:tr>
      <w:tr w:rsidR="00C30092" w:rsidTr="00AE5CDF">
        <w:tc>
          <w:tcPr>
            <w:tcW w:w="642" w:type="dxa"/>
            <w:tcBorders>
              <w:bottom w:val="single" w:sz="12" w:space="0" w:color="000000"/>
            </w:tcBorders>
            <w:vAlign w:val="center"/>
          </w:tcPr>
          <w:p w:rsidR="00C30092" w:rsidRDefault="00C30092" w:rsidP="00AE5CDF">
            <w:pPr>
              <w:pStyle w:val="WW-TableContents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68" w:type="dxa"/>
            <w:tcBorders>
              <w:bottom w:val="single" w:sz="12" w:space="0" w:color="000000"/>
            </w:tcBorders>
            <w:vAlign w:val="center"/>
          </w:tcPr>
          <w:p w:rsidR="00C30092" w:rsidRDefault="00C30092" w:rsidP="00AE5CDF">
            <w:pPr>
              <w:pStyle w:val="WW-TableContents1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830" w:type="dxa"/>
            <w:gridSpan w:val="3"/>
            <w:tcBorders>
              <w:bottom w:val="single" w:sz="12" w:space="0" w:color="000000"/>
            </w:tcBorders>
            <w:vAlign w:val="center"/>
          </w:tcPr>
          <w:p w:rsidR="00C30092" w:rsidRDefault="00C30092" w:rsidP="00AE5CDF">
            <w:pPr>
              <w:pStyle w:val="WW-TableContents1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176</w:t>
            </w:r>
          </w:p>
        </w:tc>
      </w:tr>
    </w:tbl>
    <w:p w:rsidR="00C30092" w:rsidRDefault="00C30092" w:rsidP="00C30092">
      <w:pPr>
        <w:spacing w:line="360" w:lineRule="auto"/>
        <w:jc w:val="both"/>
      </w:pPr>
    </w:p>
    <w:p w:rsidR="00C30092" w:rsidRDefault="00C30092" w:rsidP="00C30092">
      <w:pPr>
        <w:widowControl/>
        <w:autoSpaceDE/>
        <w:autoSpaceDN/>
        <w:adjustRightInd/>
        <w:rPr>
          <w:lang w:eastAsia="hi-IN"/>
        </w:rPr>
      </w:pPr>
      <w:r>
        <w:rPr>
          <w:lang w:eastAsia="hi-IN"/>
        </w:rPr>
        <w:br w:type="page"/>
      </w:r>
    </w:p>
    <w:p w:rsidR="003E0D7E" w:rsidRDefault="003E0D7E" w:rsidP="00A55339">
      <w:pPr>
        <w:pStyle w:val="1"/>
        <w:numPr>
          <w:ilvl w:val="0"/>
          <w:numId w:val="32"/>
        </w:numPr>
        <w:jc w:val="center"/>
        <w:rPr>
          <w:rFonts w:ascii="Times New Roman" w:hAnsi="Times New Roman" w:cs="Times New Roman"/>
          <w:szCs w:val="28"/>
        </w:rPr>
      </w:pPr>
      <w:bookmarkStart w:id="16" w:name="_Toc396833068"/>
      <w:r>
        <w:rPr>
          <w:rFonts w:ascii="Times New Roman" w:hAnsi="Times New Roman" w:cs="Times New Roman"/>
          <w:szCs w:val="28"/>
        </w:rPr>
        <w:lastRenderedPageBreak/>
        <w:t>Содержание программы</w:t>
      </w:r>
      <w:bookmarkEnd w:id="12"/>
      <w:bookmarkEnd w:id="13"/>
      <w:bookmarkEnd w:id="14"/>
      <w:bookmarkEnd w:id="15"/>
      <w:bookmarkEnd w:id="16"/>
    </w:p>
    <w:p w:rsidR="0000180A" w:rsidRDefault="0000180A" w:rsidP="0000180A">
      <w:pPr>
        <w:pStyle w:val="WW-TableContents1"/>
        <w:spacing w:line="360" w:lineRule="auto"/>
        <w:jc w:val="both"/>
      </w:pPr>
    </w:p>
    <w:p w:rsidR="0000180A" w:rsidRPr="003E0D7E" w:rsidRDefault="00081389" w:rsidP="0000180A">
      <w:pPr>
        <w:spacing w:line="360" w:lineRule="auto"/>
        <w:jc w:val="both"/>
      </w:pPr>
      <w:r>
        <w:rPr>
          <w:b/>
          <w:sz w:val="28"/>
        </w:rPr>
        <w:t>1</w:t>
      </w:r>
      <w:r w:rsidR="0000180A">
        <w:rPr>
          <w:b/>
          <w:sz w:val="28"/>
        </w:rPr>
        <w:t xml:space="preserve"> год обучения</w:t>
      </w:r>
    </w:p>
    <w:p w:rsidR="0000180A" w:rsidRPr="00A16A78" w:rsidRDefault="0000180A" w:rsidP="0000180A">
      <w:pPr>
        <w:shd w:val="clear" w:color="auto" w:fill="FFFFFF"/>
        <w:snapToGrid w:val="0"/>
        <w:spacing w:line="360" w:lineRule="auto"/>
        <w:contextualSpacing/>
        <w:rPr>
          <w:b/>
          <w:sz w:val="28"/>
          <w:szCs w:val="28"/>
        </w:rPr>
      </w:pPr>
      <w:r w:rsidRPr="00A16A78">
        <w:rPr>
          <w:b/>
          <w:sz w:val="28"/>
          <w:szCs w:val="28"/>
        </w:rPr>
        <w:t xml:space="preserve">1. Вводное занятие. </w:t>
      </w:r>
      <w:r>
        <w:rPr>
          <w:b/>
          <w:sz w:val="28"/>
          <w:szCs w:val="28"/>
        </w:rPr>
        <w:t>Техника безопасности.</w:t>
      </w:r>
    </w:p>
    <w:p w:rsidR="0000180A" w:rsidRDefault="0000180A" w:rsidP="0000180A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A16A78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т</w:t>
      </w:r>
      <w:r w:rsidRPr="001456C5">
        <w:rPr>
          <w:sz w:val="28"/>
          <w:szCs w:val="28"/>
        </w:rPr>
        <w:t>ехника безопасности</w:t>
      </w:r>
      <w:r>
        <w:rPr>
          <w:sz w:val="28"/>
          <w:szCs w:val="28"/>
        </w:rPr>
        <w:t xml:space="preserve">. </w:t>
      </w:r>
      <w:r w:rsidRPr="00E85169">
        <w:rPr>
          <w:sz w:val="28"/>
          <w:szCs w:val="28"/>
        </w:rPr>
        <w:t xml:space="preserve">Правила поведения в хореографическом зале во время </w:t>
      </w:r>
      <w:r>
        <w:rPr>
          <w:sz w:val="28"/>
          <w:szCs w:val="28"/>
        </w:rPr>
        <w:t xml:space="preserve">занятия </w:t>
      </w:r>
      <w:r w:rsidRPr="00E85169">
        <w:rPr>
          <w:sz w:val="28"/>
          <w:szCs w:val="28"/>
        </w:rPr>
        <w:t xml:space="preserve">и правила поведения в раздевалке до и после </w:t>
      </w:r>
      <w:r>
        <w:rPr>
          <w:sz w:val="28"/>
          <w:szCs w:val="28"/>
        </w:rPr>
        <w:t>занятия</w:t>
      </w:r>
      <w:r w:rsidRPr="005F4CF3">
        <w:rPr>
          <w:b/>
          <w:bCs/>
          <w:iCs/>
          <w:color w:val="000000"/>
          <w:sz w:val="28"/>
          <w:szCs w:val="28"/>
        </w:rPr>
        <w:t xml:space="preserve"> (см. Приложение № </w:t>
      </w:r>
      <w:r>
        <w:rPr>
          <w:b/>
          <w:bCs/>
          <w:iCs/>
          <w:color w:val="000000"/>
          <w:sz w:val="28"/>
          <w:szCs w:val="28"/>
        </w:rPr>
        <w:t>1</w:t>
      </w:r>
      <w:r w:rsidRPr="005F4CF3">
        <w:rPr>
          <w:b/>
          <w:bCs/>
          <w:iCs/>
          <w:color w:val="000000"/>
          <w:sz w:val="28"/>
          <w:szCs w:val="28"/>
        </w:rPr>
        <w:t>)</w:t>
      </w:r>
      <w:r>
        <w:rPr>
          <w:b/>
          <w:bCs/>
          <w:iCs/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Цели и задачи </w:t>
      </w:r>
      <w:r w:rsidR="004355E1">
        <w:rPr>
          <w:sz w:val="28"/>
          <w:szCs w:val="28"/>
        </w:rPr>
        <w:t>на данный год</w:t>
      </w:r>
      <w:r>
        <w:rPr>
          <w:sz w:val="28"/>
          <w:szCs w:val="28"/>
        </w:rPr>
        <w:t>. План работы.</w:t>
      </w:r>
    </w:p>
    <w:p w:rsidR="0000180A" w:rsidRDefault="0000180A" w:rsidP="00614A71">
      <w:pPr>
        <w:pStyle w:val="WW-TableContents1"/>
        <w:spacing w:line="360" w:lineRule="auto"/>
        <w:jc w:val="both"/>
        <w:rPr>
          <w:b/>
          <w:sz w:val="28"/>
          <w:szCs w:val="28"/>
        </w:rPr>
      </w:pPr>
      <w:r w:rsidRPr="0000180A">
        <w:rPr>
          <w:b/>
          <w:sz w:val="28"/>
          <w:szCs w:val="28"/>
        </w:rPr>
        <w:t>2. Экзерсис у станка</w:t>
      </w:r>
    </w:p>
    <w:p w:rsidR="0000180A" w:rsidRDefault="009D6552" w:rsidP="00614A71">
      <w:pPr>
        <w:pStyle w:val="WW-TableContents1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Pr="004355E1">
        <w:rPr>
          <w:sz w:val="28"/>
          <w:szCs w:val="28"/>
        </w:rPr>
        <w:t>понятие элем</w:t>
      </w:r>
      <w:r w:rsidR="004355E1" w:rsidRPr="004355E1">
        <w:rPr>
          <w:sz w:val="28"/>
          <w:szCs w:val="28"/>
        </w:rPr>
        <w:t>е</w:t>
      </w:r>
      <w:r w:rsidRPr="004355E1">
        <w:rPr>
          <w:sz w:val="28"/>
          <w:szCs w:val="28"/>
        </w:rPr>
        <w:t>нтов народно-сценического экзерсиса</w:t>
      </w:r>
      <w:r w:rsidR="004355E1">
        <w:rPr>
          <w:sz w:val="28"/>
          <w:szCs w:val="28"/>
        </w:rPr>
        <w:t xml:space="preserve"> в характере русского, белорусского танца и в характере польки.</w:t>
      </w:r>
    </w:p>
    <w:p w:rsidR="004355E1" w:rsidRPr="00AA3F04" w:rsidRDefault="004355E1" w:rsidP="004355E1">
      <w:pPr>
        <w:pStyle w:val="WW-TableContents1"/>
        <w:spacing w:line="360" w:lineRule="auto"/>
        <w:jc w:val="both"/>
        <w:rPr>
          <w:sz w:val="28"/>
          <w:szCs w:val="28"/>
        </w:rPr>
      </w:pPr>
      <w:r w:rsidRPr="004355E1">
        <w:rPr>
          <w:b/>
          <w:sz w:val="28"/>
          <w:szCs w:val="28"/>
        </w:rPr>
        <w:t>Практика:</w:t>
      </w:r>
      <w:r w:rsidR="00752060" w:rsidRPr="00752060">
        <w:rPr>
          <w:sz w:val="28"/>
          <w:szCs w:val="28"/>
          <w:u w:val="single"/>
        </w:rPr>
        <w:t xml:space="preserve"> </w:t>
      </w:r>
      <w:r w:rsidR="00752060">
        <w:rPr>
          <w:sz w:val="28"/>
          <w:szCs w:val="28"/>
          <w:u w:val="single"/>
        </w:rPr>
        <w:t>(практика одинаковая для девочек и мальчиков)</w:t>
      </w:r>
      <w:r w:rsidR="00752060">
        <w:rPr>
          <w:b/>
          <w:sz w:val="28"/>
          <w:szCs w:val="28"/>
        </w:rPr>
        <w:t xml:space="preserve"> </w:t>
      </w:r>
      <w:r w:rsidRPr="004355E1">
        <w:rPr>
          <w:b/>
          <w:sz w:val="28"/>
          <w:szCs w:val="28"/>
        </w:rPr>
        <w:t xml:space="preserve"> </w:t>
      </w:r>
      <w:r w:rsidR="00AA3F04" w:rsidRPr="00AA3F04">
        <w:rPr>
          <w:sz w:val="28"/>
          <w:szCs w:val="28"/>
        </w:rPr>
        <w:t>уметь правильно выполнять</w:t>
      </w:r>
    </w:p>
    <w:p w:rsidR="00535D03" w:rsidRPr="00AA3F04" w:rsidRDefault="00535D03" w:rsidP="00BE5E17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ind w:right="41"/>
        <w:rPr>
          <w:sz w:val="28"/>
          <w:szCs w:val="28"/>
        </w:rPr>
      </w:pPr>
      <w:r w:rsidRPr="00AA3F04">
        <w:rPr>
          <w:sz w:val="28"/>
          <w:szCs w:val="28"/>
        </w:rPr>
        <w:t>Подготовка к началу движения (</w:t>
      </w:r>
      <w:r w:rsidRPr="00AA3F04">
        <w:rPr>
          <w:sz w:val="28"/>
          <w:szCs w:val="28"/>
          <w:lang w:val="fr-FR"/>
        </w:rPr>
        <w:t>preparation):</w:t>
      </w:r>
    </w:p>
    <w:p w:rsidR="00535D03" w:rsidRPr="00AA3F04" w:rsidRDefault="00535D03" w:rsidP="00BE5E17">
      <w:pPr>
        <w:widowControl/>
        <w:numPr>
          <w:ilvl w:val="1"/>
          <w:numId w:val="19"/>
        </w:numPr>
        <w:autoSpaceDE/>
        <w:autoSpaceDN/>
        <w:adjustRightInd/>
        <w:spacing w:line="360" w:lineRule="auto"/>
        <w:ind w:right="41"/>
        <w:rPr>
          <w:sz w:val="28"/>
          <w:szCs w:val="28"/>
        </w:rPr>
      </w:pPr>
      <w:r w:rsidRPr="00AA3F04">
        <w:rPr>
          <w:sz w:val="28"/>
          <w:szCs w:val="28"/>
        </w:rPr>
        <w:t>движение руки,</w:t>
      </w:r>
    </w:p>
    <w:p w:rsidR="00535D03" w:rsidRPr="00AA3F04" w:rsidRDefault="00535D03" w:rsidP="00BE5E17">
      <w:pPr>
        <w:widowControl/>
        <w:numPr>
          <w:ilvl w:val="1"/>
          <w:numId w:val="19"/>
        </w:numPr>
        <w:autoSpaceDE/>
        <w:autoSpaceDN/>
        <w:adjustRightInd/>
        <w:spacing w:line="360" w:lineRule="auto"/>
        <w:ind w:right="41"/>
        <w:rPr>
          <w:sz w:val="28"/>
          <w:szCs w:val="28"/>
        </w:rPr>
      </w:pPr>
      <w:r w:rsidRPr="00AA3F04">
        <w:rPr>
          <w:sz w:val="28"/>
          <w:szCs w:val="28"/>
        </w:rPr>
        <w:t>движение руки и координации с движением ноги.</w:t>
      </w:r>
    </w:p>
    <w:p w:rsidR="00535D03" w:rsidRPr="00AA3F04" w:rsidRDefault="00535D03" w:rsidP="00E81703">
      <w:pPr>
        <w:pStyle w:val="ad"/>
        <w:widowControl/>
        <w:autoSpaceDE/>
        <w:autoSpaceDN/>
        <w:adjustRightInd/>
        <w:spacing w:after="0" w:line="360" w:lineRule="auto"/>
        <w:ind w:left="787" w:right="-101"/>
        <w:rPr>
          <w:sz w:val="28"/>
          <w:szCs w:val="28"/>
        </w:rPr>
      </w:pPr>
      <w:r w:rsidRPr="00AA3F04">
        <w:rPr>
          <w:b/>
          <w:sz w:val="28"/>
          <w:szCs w:val="28"/>
          <w:lang w:val="en-US"/>
        </w:rPr>
        <w:t>Demi</w:t>
      </w:r>
      <w:r w:rsidRPr="00AA3F04">
        <w:rPr>
          <w:b/>
          <w:sz w:val="28"/>
          <w:szCs w:val="28"/>
        </w:rPr>
        <w:t>-</w:t>
      </w:r>
      <w:r w:rsidRPr="00AA3F04">
        <w:rPr>
          <w:b/>
          <w:sz w:val="28"/>
          <w:szCs w:val="28"/>
          <w:lang w:val="en-US"/>
        </w:rPr>
        <w:t>plie</w:t>
      </w:r>
      <w:r w:rsidRPr="00AA3F04">
        <w:rPr>
          <w:sz w:val="28"/>
          <w:szCs w:val="28"/>
        </w:rPr>
        <w:t xml:space="preserve"> (</w:t>
      </w:r>
      <w:r w:rsidRPr="00AA3F04">
        <w:rPr>
          <w:b/>
          <w:sz w:val="28"/>
          <w:szCs w:val="28"/>
        </w:rPr>
        <w:t xml:space="preserve"> </w:t>
      </w:r>
      <w:r w:rsidRPr="00AA3F04">
        <w:rPr>
          <w:sz w:val="28"/>
          <w:szCs w:val="28"/>
        </w:rPr>
        <w:t xml:space="preserve">приседания по 1-й, 2-й и 3-й открытым позициям) музыкальный размер 3/4, 4/4. </w:t>
      </w:r>
      <w:r w:rsidRPr="00AA3F04">
        <w:rPr>
          <w:sz w:val="28"/>
          <w:szCs w:val="28"/>
          <w:lang w:val="en-US"/>
        </w:rPr>
        <w:t>Grand</w:t>
      </w:r>
      <w:r w:rsidRPr="00AA3F04">
        <w:rPr>
          <w:sz w:val="28"/>
          <w:szCs w:val="28"/>
        </w:rPr>
        <w:t xml:space="preserve"> </w:t>
      </w:r>
      <w:r w:rsidRPr="00AA3F04">
        <w:rPr>
          <w:sz w:val="28"/>
          <w:szCs w:val="28"/>
          <w:lang w:val="en-US"/>
        </w:rPr>
        <w:t>plie</w:t>
      </w:r>
      <w:r w:rsidRPr="00AA3F04">
        <w:rPr>
          <w:sz w:val="28"/>
          <w:szCs w:val="28"/>
        </w:rPr>
        <w:t xml:space="preserve"> (глубокое приседание).</w:t>
      </w:r>
    </w:p>
    <w:p w:rsidR="00535D03" w:rsidRPr="00AA3F04" w:rsidRDefault="00535D03" w:rsidP="00BE5E17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ind w:right="-101"/>
        <w:rPr>
          <w:sz w:val="28"/>
          <w:szCs w:val="28"/>
        </w:rPr>
      </w:pPr>
      <w:r w:rsidRPr="00AA3F04">
        <w:rPr>
          <w:b/>
          <w:sz w:val="28"/>
          <w:szCs w:val="28"/>
        </w:rPr>
        <w:t xml:space="preserve"> </w:t>
      </w:r>
      <w:r w:rsidRPr="00AA3F04">
        <w:rPr>
          <w:sz w:val="28"/>
          <w:szCs w:val="28"/>
        </w:rPr>
        <w:t>Приседания по прямым и открытым позициям, с переводом ног указанными приемами (музыкальный размер 3/4, 4/4).</w:t>
      </w:r>
    </w:p>
    <w:p w:rsidR="00535D03" w:rsidRPr="00AA3F04" w:rsidRDefault="00535D03" w:rsidP="00BE5E17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ind w:right="-101"/>
        <w:rPr>
          <w:sz w:val="28"/>
          <w:szCs w:val="28"/>
        </w:rPr>
      </w:pPr>
      <w:r w:rsidRPr="00AA3F04">
        <w:rPr>
          <w:b/>
          <w:sz w:val="28"/>
          <w:szCs w:val="28"/>
        </w:rPr>
        <w:t xml:space="preserve"> </w:t>
      </w:r>
      <w:r w:rsidRPr="00AA3F04">
        <w:rPr>
          <w:b/>
          <w:sz w:val="28"/>
          <w:szCs w:val="28"/>
          <w:lang w:val="en-US"/>
        </w:rPr>
        <w:t>Battements</w:t>
      </w:r>
      <w:r w:rsidRPr="00AA3F04">
        <w:rPr>
          <w:b/>
          <w:sz w:val="28"/>
          <w:szCs w:val="28"/>
        </w:rPr>
        <w:t xml:space="preserve"> </w:t>
      </w:r>
      <w:r w:rsidRPr="00AA3F04">
        <w:rPr>
          <w:b/>
          <w:sz w:val="28"/>
          <w:szCs w:val="28"/>
          <w:lang w:val="en-US"/>
        </w:rPr>
        <w:t>tendus</w:t>
      </w:r>
      <w:r w:rsidRPr="00AA3F04">
        <w:rPr>
          <w:sz w:val="28"/>
          <w:szCs w:val="28"/>
        </w:rPr>
        <w:t xml:space="preserve"> .Упражнения с напряженной стопой  из 1-й прямой позиции на каблук (музыкальный размер 3/4, 4/4):</w:t>
      </w:r>
    </w:p>
    <w:p w:rsidR="00535D03" w:rsidRPr="00AA3F04" w:rsidRDefault="00535D03" w:rsidP="00BE5E17">
      <w:pPr>
        <w:widowControl/>
        <w:numPr>
          <w:ilvl w:val="1"/>
          <w:numId w:val="19"/>
        </w:numPr>
        <w:autoSpaceDE/>
        <w:autoSpaceDN/>
        <w:adjustRightInd/>
        <w:spacing w:line="360" w:lineRule="auto"/>
        <w:ind w:right="-101"/>
        <w:rPr>
          <w:sz w:val="28"/>
          <w:szCs w:val="28"/>
        </w:rPr>
      </w:pPr>
      <w:r w:rsidRPr="00AA3F04">
        <w:rPr>
          <w:sz w:val="28"/>
          <w:szCs w:val="28"/>
        </w:rPr>
        <w:t xml:space="preserve">с  </w:t>
      </w:r>
      <w:r w:rsidRPr="00AA3F04">
        <w:rPr>
          <w:sz w:val="28"/>
          <w:szCs w:val="28"/>
          <w:lang w:val="en-US"/>
        </w:rPr>
        <w:t>Demi</w:t>
      </w:r>
      <w:r w:rsidRPr="00AA3F04">
        <w:rPr>
          <w:sz w:val="28"/>
          <w:szCs w:val="28"/>
        </w:rPr>
        <w:t>-</w:t>
      </w:r>
      <w:r w:rsidRPr="00AA3F04">
        <w:rPr>
          <w:sz w:val="28"/>
          <w:szCs w:val="28"/>
          <w:lang w:val="en-US"/>
        </w:rPr>
        <w:t>plie</w:t>
      </w:r>
      <w:r w:rsidRPr="00AA3F04">
        <w:rPr>
          <w:sz w:val="28"/>
          <w:szCs w:val="28"/>
        </w:rPr>
        <w:t xml:space="preserve"> на опорной ноге,</w:t>
      </w:r>
    </w:p>
    <w:p w:rsidR="00535D03" w:rsidRPr="00AA3F04" w:rsidRDefault="00535D03" w:rsidP="00BE5E17">
      <w:pPr>
        <w:widowControl/>
        <w:numPr>
          <w:ilvl w:val="1"/>
          <w:numId w:val="19"/>
        </w:numPr>
        <w:autoSpaceDE/>
        <w:autoSpaceDN/>
        <w:adjustRightInd/>
        <w:spacing w:line="360" w:lineRule="auto"/>
        <w:ind w:right="-101"/>
        <w:rPr>
          <w:sz w:val="28"/>
          <w:szCs w:val="28"/>
        </w:rPr>
      </w:pPr>
      <w:r w:rsidRPr="00AA3F04">
        <w:rPr>
          <w:sz w:val="28"/>
          <w:szCs w:val="28"/>
        </w:rPr>
        <w:t xml:space="preserve">с </w:t>
      </w:r>
      <w:r w:rsidRPr="00AA3F04">
        <w:rPr>
          <w:sz w:val="28"/>
          <w:szCs w:val="28"/>
          <w:lang w:val="en-US"/>
        </w:rPr>
        <w:t>Demi</w:t>
      </w:r>
      <w:r w:rsidRPr="00AA3F04">
        <w:rPr>
          <w:sz w:val="28"/>
          <w:szCs w:val="28"/>
        </w:rPr>
        <w:t>-</w:t>
      </w:r>
      <w:r w:rsidRPr="00AA3F04">
        <w:rPr>
          <w:sz w:val="28"/>
          <w:szCs w:val="28"/>
          <w:lang w:val="en-US"/>
        </w:rPr>
        <w:t>plie</w:t>
      </w:r>
      <w:r w:rsidRPr="00AA3F04">
        <w:rPr>
          <w:sz w:val="28"/>
          <w:szCs w:val="28"/>
        </w:rPr>
        <w:t xml:space="preserve"> в исходной позиции.</w:t>
      </w:r>
    </w:p>
    <w:p w:rsidR="00535D03" w:rsidRPr="00AA3F04" w:rsidRDefault="00535D03" w:rsidP="00BE5E17">
      <w:pPr>
        <w:pStyle w:val="af0"/>
        <w:widowControl/>
        <w:numPr>
          <w:ilvl w:val="0"/>
          <w:numId w:val="19"/>
        </w:numPr>
        <w:tabs>
          <w:tab w:val="clear" w:pos="4677"/>
          <w:tab w:val="clear" w:pos="9355"/>
        </w:tabs>
        <w:autoSpaceDE/>
        <w:autoSpaceDN/>
        <w:adjustRightInd/>
        <w:spacing w:line="360" w:lineRule="auto"/>
        <w:ind w:right="-101"/>
        <w:rPr>
          <w:sz w:val="28"/>
          <w:szCs w:val="28"/>
        </w:rPr>
      </w:pPr>
      <w:r w:rsidRPr="00AA3F04">
        <w:rPr>
          <w:b/>
          <w:sz w:val="28"/>
          <w:szCs w:val="28"/>
        </w:rPr>
        <w:t xml:space="preserve"> </w:t>
      </w:r>
      <w:r w:rsidRPr="00AA3F04">
        <w:rPr>
          <w:sz w:val="28"/>
          <w:szCs w:val="28"/>
        </w:rPr>
        <w:t>Выведение ноги на каблук по 1-й и 3-й открытым позициям вперед, в сторону и назад (музыкальный размер 4/4):</w:t>
      </w:r>
    </w:p>
    <w:p w:rsidR="00535D03" w:rsidRPr="00AA3F04" w:rsidRDefault="00535D03" w:rsidP="00BE5E17">
      <w:pPr>
        <w:widowControl/>
        <w:numPr>
          <w:ilvl w:val="1"/>
          <w:numId w:val="19"/>
        </w:numPr>
        <w:autoSpaceDE/>
        <w:autoSpaceDN/>
        <w:adjustRightInd/>
        <w:spacing w:line="360" w:lineRule="auto"/>
        <w:ind w:right="-101"/>
        <w:rPr>
          <w:sz w:val="28"/>
          <w:szCs w:val="28"/>
        </w:rPr>
      </w:pPr>
      <w:r w:rsidRPr="00AA3F04">
        <w:rPr>
          <w:sz w:val="28"/>
          <w:szCs w:val="28"/>
        </w:rPr>
        <w:t xml:space="preserve">с </w:t>
      </w:r>
      <w:r w:rsidRPr="00AA3F04">
        <w:rPr>
          <w:sz w:val="28"/>
          <w:szCs w:val="28"/>
          <w:lang w:val="en-US"/>
        </w:rPr>
        <w:t>Demi</w:t>
      </w:r>
      <w:r w:rsidRPr="00AA3F04">
        <w:rPr>
          <w:sz w:val="28"/>
          <w:szCs w:val="28"/>
        </w:rPr>
        <w:t>-</w:t>
      </w:r>
      <w:r w:rsidRPr="00AA3F04">
        <w:rPr>
          <w:sz w:val="28"/>
          <w:szCs w:val="28"/>
          <w:lang w:val="en-US"/>
        </w:rPr>
        <w:t>plie</w:t>
      </w:r>
      <w:r w:rsidRPr="00AA3F04">
        <w:rPr>
          <w:sz w:val="28"/>
          <w:szCs w:val="28"/>
        </w:rPr>
        <w:t xml:space="preserve"> на опорной ноге,</w:t>
      </w:r>
    </w:p>
    <w:p w:rsidR="00535D03" w:rsidRPr="00AA3F04" w:rsidRDefault="00535D03" w:rsidP="00BE5E17">
      <w:pPr>
        <w:widowControl/>
        <w:numPr>
          <w:ilvl w:val="1"/>
          <w:numId w:val="19"/>
        </w:numPr>
        <w:autoSpaceDE/>
        <w:autoSpaceDN/>
        <w:adjustRightInd/>
        <w:spacing w:line="360" w:lineRule="auto"/>
        <w:ind w:right="-101"/>
        <w:rPr>
          <w:sz w:val="28"/>
          <w:szCs w:val="28"/>
        </w:rPr>
      </w:pPr>
      <w:r w:rsidRPr="00AA3F04">
        <w:rPr>
          <w:sz w:val="28"/>
          <w:szCs w:val="28"/>
        </w:rPr>
        <w:t xml:space="preserve">с </w:t>
      </w:r>
      <w:r w:rsidRPr="00AA3F04">
        <w:rPr>
          <w:sz w:val="28"/>
          <w:szCs w:val="28"/>
          <w:lang w:val="en-US"/>
        </w:rPr>
        <w:t>Demi</w:t>
      </w:r>
      <w:r w:rsidRPr="00AA3F04">
        <w:rPr>
          <w:sz w:val="28"/>
          <w:szCs w:val="28"/>
        </w:rPr>
        <w:t>-</w:t>
      </w:r>
      <w:r w:rsidRPr="00AA3F04">
        <w:rPr>
          <w:sz w:val="28"/>
          <w:szCs w:val="28"/>
          <w:lang w:val="en-US"/>
        </w:rPr>
        <w:t>plie</w:t>
      </w:r>
      <w:r w:rsidRPr="00AA3F04">
        <w:rPr>
          <w:sz w:val="28"/>
          <w:szCs w:val="28"/>
        </w:rPr>
        <w:t xml:space="preserve"> в исходной позиции.</w:t>
      </w:r>
    </w:p>
    <w:p w:rsidR="00535D03" w:rsidRPr="00AA3F04" w:rsidRDefault="00535D03" w:rsidP="00BE5E17">
      <w:pPr>
        <w:pStyle w:val="af0"/>
        <w:widowControl/>
        <w:numPr>
          <w:ilvl w:val="0"/>
          <w:numId w:val="19"/>
        </w:numPr>
        <w:tabs>
          <w:tab w:val="clear" w:pos="4677"/>
          <w:tab w:val="clear" w:pos="9355"/>
        </w:tabs>
        <w:autoSpaceDE/>
        <w:autoSpaceDN/>
        <w:adjustRightInd/>
        <w:spacing w:line="360" w:lineRule="auto"/>
        <w:ind w:right="-101"/>
        <w:rPr>
          <w:sz w:val="28"/>
          <w:szCs w:val="28"/>
        </w:rPr>
      </w:pPr>
      <w:r w:rsidRPr="00AA3F04">
        <w:rPr>
          <w:b/>
          <w:sz w:val="28"/>
          <w:szCs w:val="28"/>
        </w:rPr>
        <w:t xml:space="preserve"> </w:t>
      </w:r>
      <w:r w:rsidRPr="00AA3F04">
        <w:rPr>
          <w:sz w:val="28"/>
          <w:szCs w:val="28"/>
        </w:rPr>
        <w:t>Выведение ноги на носок, каблук, носок из 1-й, 3-й и 5-й открытых позиций вперед, в сторону и назад (музыкальный размер 4/4):</w:t>
      </w:r>
    </w:p>
    <w:p w:rsidR="00535D03" w:rsidRPr="00AA3F04" w:rsidRDefault="00535D03" w:rsidP="00BE5E17">
      <w:pPr>
        <w:pStyle w:val="af0"/>
        <w:widowControl/>
        <w:numPr>
          <w:ilvl w:val="1"/>
          <w:numId w:val="19"/>
        </w:numPr>
        <w:tabs>
          <w:tab w:val="clear" w:pos="4677"/>
          <w:tab w:val="clear" w:pos="9355"/>
        </w:tabs>
        <w:autoSpaceDE/>
        <w:autoSpaceDN/>
        <w:adjustRightInd/>
        <w:spacing w:line="360" w:lineRule="auto"/>
        <w:ind w:right="-101"/>
        <w:rPr>
          <w:sz w:val="28"/>
          <w:szCs w:val="28"/>
        </w:rPr>
      </w:pPr>
      <w:r w:rsidRPr="00AA3F04">
        <w:rPr>
          <w:sz w:val="28"/>
          <w:szCs w:val="28"/>
        </w:rPr>
        <w:lastRenderedPageBreak/>
        <w:t xml:space="preserve">с </w:t>
      </w:r>
      <w:r w:rsidRPr="00AA3F04">
        <w:rPr>
          <w:sz w:val="28"/>
          <w:szCs w:val="28"/>
          <w:lang w:val="en-US"/>
        </w:rPr>
        <w:t>Demi</w:t>
      </w:r>
      <w:r w:rsidRPr="00AA3F04">
        <w:rPr>
          <w:sz w:val="28"/>
          <w:szCs w:val="28"/>
        </w:rPr>
        <w:t>-</w:t>
      </w:r>
      <w:r w:rsidRPr="00AA3F04">
        <w:rPr>
          <w:sz w:val="28"/>
          <w:szCs w:val="28"/>
          <w:lang w:val="en-US"/>
        </w:rPr>
        <w:t>plie</w:t>
      </w:r>
      <w:r w:rsidRPr="00AA3F04">
        <w:rPr>
          <w:sz w:val="28"/>
          <w:szCs w:val="28"/>
        </w:rPr>
        <w:t xml:space="preserve"> в исходной позиции,</w:t>
      </w:r>
    </w:p>
    <w:p w:rsidR="00535D03" w:rsidRPr="00AA3F04" w:rsidRDefault="00535D03" w:rsidP="00BE5E17">
      <w:pPr>
        <w:pStyle w:val="af0"/>
        <w:widowControl/>
        <w:numPr>
          <w:ilvl w:val="1"/>
          <w:numId w:val="19"/>
        </w:numPr>
        <w:tabs>
          <w:tab w:val="clear" w:pos="4677"/>
          <w:tab w:val="clear" w:pos="9355"/>
        </w:tabs>
        <w:autoSpaceDE/>
        <w:autoSpaceDN/>
        <w:adjustRightInd/>
        <w:spacing w:line="360" w:lineRule="auto"/>
        <w:ind w:right="-101"/>
        <w:rPr>
          <w:sz w:val="28"/>
          <w:szCs w:val="28"/>
        </w:rPr>
      </w:pPr>
      <w:r w:rsidRPr="00AA3F04">
        <w:rPr>
          <w:sz w:val="28"/>
          <w:szCs w:val="28"/>
        </w:rPr>
        <w:t>в момент перевода работающей ноги на каблук,</w:t>
      </w:r>
    </w:p>
    <w:p w:rsidR="00535D03" w:rsidRPr="00AA3F04" w:rsidRDefault="00535D03" w:rsidP="00BE5E17">
      <w:pPr>
        <w:pStyle w:val="af0"/>
        <w:widowControl/>
        <w:numPr>
          <w:ilvl w:val="1"/>
          <w:numId w:val="19"/>
        </w:numPr>
        <w:tabs>
          <w:tab w:val="clear" w:pos="4677"/>
          <w:tab w:val="clear" w:pos="9355"/>
        </w:tabs>
        <w:autoSpaceDE/>
        <w:autoSpaceDN/>
        <w:adjustRightInd/>
        <w:spacing w:line="360" w:lineRule="auto"/>
        <w:ind w:right="-101"/>
        <w:rPr>
          <w:sz w:val="28"/>
          <w:szCs w:val="28"/>
        </w:rPr>
      </w:pPr>
      <w:r w:rsidRPr="00AA3F04">
        <w:rPr>
          <w:sz w:val="28"/>
          <w:szCs w:val="28"/>
        </w:rPr>
        <w:t>при переводе работающей ноги на каблук и возращении в исходную позицию.</w:t>
      </w:r>
    </w:p>
    <w:p w:rsidR="00535D03" w:rsidRPr="00AA3F04" w:rsidRDefault="00535D03" w:rsidP="00BE5E17">
      <w:pPr>
        <w:pStyle w:val="af0"/>
        <w:widowControl/>
        <w:numPr>
          <w:ilvl w:val="0"/>
          <w:numId w:val="19"/>
        </w:numPr>
        <w:tabs>
          <w:tab w:val="clear" w:pos="4677"/>
          <w:tab w:val="clear" w:pos="9355"/>
        </w:tabs>
        <w:autoSpaceDE/>
        <w:autoSpaceDN/>
        <w:adjustRightInd/>
        <w:spacing w:line="360" w:lineRule="auto"/>
        <w:ind w:right="-101"/>
        <w:rPr>
          <w:sz w:val="28"/>
          <w:szCs w:val="28"/>
        </w:rPr>
      </w:pPr>
      <w:r w:rsidRPr="00AA3F04">
        <w:rPr>
          <w:b/>
          <w:sz w:val="28"/>
          <w:szCs w:val="28"/>
          <w:lang w:val="en-US"/>
        </w:rPr>
        <w:t>Battements</w:t>
      </w:r>
      <w:r w:rsidRPr="00AA3F04">
        <w:rPr>
          <w:b/>
          <w:sz w:val="28"/>
          <w:szCs w:val="28"/>
        </w:rPr>
        <w:t xml:space="preserve"> </w:t>
      </w:r>
      <w:r w:rsidRPr="00AA3F04">
        <w:rPr>
          <w:b/>
          <w:sz w:val="28"/>
          <w:szCs w:val="28"/>
          <w:lang w:val="en-US"/>
        </w:rPr>
        <w:t>tendus</w:t>
      </w:r>
      <w:r w:rsidRPr="00AA3F04">
        <w:rPr>
          <w:b/>
          <w:sz w:val="28"/>
          <w:szCs w:val="28"/>
        </w:rPr>
        <w:t xml:space="preserve"> </w:t>
      </w:r>
      <w:r w:rsidRPr="00AA3F04">
        <w:rPr>
          <w:b/>
          <w:sz w:val="28"/>
          <w:szCs w:val="28"/>
          <w:lang w:val="en-US"/>
        </w:rPr>
        <w:t>jetes</w:t>
      </w:r>
      <w:r w:rsidRPr="00AA3F04">
        <w:rPr>
          <w:b/>
          <w:sz w:val="28"/>
          <w:szCs w:val="28"/>
        </w:rPr>
        <w:t xml:space="preserve"> (</w:t>
      </w:r>
      <w:r w:rsidRPr="00AA3F04">
        <w:rPr>
          <w:sz w:val="28"/>
          <w:szCs w:val="28"/>
        </w:rPr>
        <w:t>маленькие броски)  вперед, в сторону и назад по 1-й, 3-й и 5-й открытым позициям (музыкальный размер 2/4, 6/8):</w:t>
      </w:r>
    </w:p>
    <w:p w:rsidR="00535D03" w:rsidRPr="00AA3F04" w:rsidRDefault="00535D03" w:rsidP="00BE5E17">
      <w:pPr>
        <w:pStyle w:val="af0"/>
        <w:widowControl/>
        <w:numPr>
          <w:ilvl w:val="1"/>
          <w:numId w:val="19"/>
        </w:numPr>
        <w:tabs>
          <w:tab w:val="clear" w:pos="4677"/>
          <w:tab w:val="clear" w:pos="9355"/>
        </w:tabs>
        <w:autoSpaceDE/>
        <w:autoSpaceDN/>
        <w:adjustRightInd/>
        <w:spacing w:line="360" w:lineRule="auto"/>
        <w:ind w:right="-101"/>
        <w:rPr>
          <w:sz w:val="28"/>
          <w:szCs w:val="28"/>
        </w:rPr>
      </w:pPr>
      <w:r w:rsidRPr="00AA3F04">
        <w:rPr>
          <w:sz w:val="28"/>
          <w:szCs w:val="28"/>
        </w:rPr>
        <w:t>с одним ударом стопой в пол по позиции через небольшое приседание,</w:t>
      </w:r>
    </w:p>
    <w:p w:rsidR="00535D03" w:rsidRPr="00AA3F04" w:rsidRDefault="00535D03" w:rsidP="00BE5E17">
      <w:pPr>
        <w:pStyle w:val="af0"/>
        <w:widowControl/>
        <w:numPr>
          <w:ilvl w:val="1"/>
          <w:numId w:val="19"/>
        </w:numPr>
        <w:tabs>
          <w:tab w:val="clear" w:pos="4677"/>
          <w:tab w:val="clear" w:pos="9355"/>
        </w:tabs>
        <w:autoSpaceDE/>
        <w:autoSpaceDN/>
        <w:adjustRightInd/>
        <w:spacing w:line="360" w:lineRule="auto"/>
        <w:ind w:right="-101"/>
        <w:rPr>
          <w:sz w:val="28"/>
          <w:szCs w:val="28"/>
        </w:rPr>
      </w:pPr>
      <w:r w:rsidRPr="00AA3F04">
        <w:rPr>
          <w:sz w:val="28"/>
          <w:szCs w:val="28"/>
        </w:rPr>
        <w:t>с коротким ударом по полу носком или ребром каблука работающей ноги,</w:t>
      </w:r>
    </w:p>
    <w:p w:rsidR="00535D03" w:rsidRPr="00AA3F04" w:rsidRDefault="00535D03" w:rsidP="00BE5E17">
      <w:pPr>
        <w:widowControl/>
        <w:numPr>
          <w:ilvl w:val="1"/>
          <w:numId w:val="19"/>
        </w:numPr>
        <w:autoSpaceDE/>
        <w:autoSpaceDN/>
        <w:adjustRightInd/>
        <w:spacing w:line="360" w:lineRule="auto"/>
        <w:ind w:right="-101"/>
        <w:rPr>
          <w:sz w:val="28"/>
          <w:szCs w:val="28"/>
        </w:rPr>
      </w:pPr>
      <w:r w:rsidRPr="00AA3F04">
        <w:rPr>
          <w:sz w:val="28"/>
          <w:szCs w:val="28"/>
        </w:rPr>
        <w:t>с полуприседанием  на опорной ноге,</w:t>
      </w:r>
    </w:p>
    <w:p w:rsidR="00535D03" w:rsidRPr="00AA3F04" w:rsidRDefault="00535D03" w:rsidP="00BE5E17">
      <w:pPr>
        <w:pStyle w:val="af0"/>
        <w:widowControl/>
        <w:numPr>
          <w:ilvl w:val="1"/>
          <w:numId w:val="19"/>
        </w:numPr>
        <w:tabs>
          <w:tab w:val="clear" w:pos="4677"/>
          <w:tab w:val="clear" w:pos="9355"/>
        </w:tabs>
        <w:autoSpaceDE/>
        <w:autoSpaceDN/>
        <w:adjustRightInd/>
        <w:spacing w:line="360" w:lineRule="auto"/>
        <w:ind w:right="-101"/>
        <w:rPr>
          <w:sz w:val="28"/>
          <w:szCs w:val="28"/>
        </w:rPr>
      </w:pPr>
      <w:r w:rsidRPr="00AA3F04">
        <w:rPr>
          <w:sz w:val="28"/>
          <w:szCs w:val="28"/>
        </w:rPr>
        <w:t>с двойными бросками.</w:t>
      </w:r>
    </w:p>
    <w:p w:rsidR="00535D03" w:rsidRPr="00AA3F04" w:rsidRDefault="00535D03" w:rsidP="00BE5E17">
      <w:pPr>
        <w:pStyle w:val="af0"/>
        <w:widowControl/>
        <w:numPr>
          <w:ilvl w:val="0"/>
          <w:numId w:val="19"/>
        </w:numPr>
        <w:tabs>
          <w:tab w:val="clear" w:pos="4677"/>
          <w:tab w:val="clear" w:pos="9355"/>
        </w:tabs>
        <w:autoSpaceDE/>
        <w:autoSpaceDN/>
        <w:adjustRightInd/>
        <w:spacing w:line="360" w:lineRule="auto"/>
        <w:ind w:right="-101"/>
        <w:rPr>
          <w:sz w:val="28"/>
          <w:szCs w:val="28"/>
        </w:rPr>
      </w:pPr>
      <w:r w:rsidRPr="00AA3F04">
        <w:rPr>
          <w:b/>
          <w:sz w:val="28"/>
          <w:szCs w:val="28"/>
        </w:rPr>
        <w:t xml:space="preserve"> Подготовка к «веревочке</w:t>
      </w:r>
      <w:r w:rsidRPr="00AA3F04">
        <w:rPr>
          <w:sz w:val="28"/>
          <w:szCs w:val="28"/>
        </w:rPr>
        <w:t>» (музыкальный размер 2/4, 4/4):</w:t>
      </w:r>
    </w:p>
    <w:p w:rsidR="00535D03" w:rsidRPr="00AA3F04" w:rsidRDefault="00535D03" w:rsidP="00BE5E17">
      <w:pPr>
        <w:pStyle w:val="af0"/>
        <w:widowControl/>
        <w:numPr>
          <w:ilvl w:val="1"/>
          <w:numId w:val="19"/>
        </w:numPr>
        <w:tabs>
          <w:tab w:val="clear" w:pos="4677"/>
          <w:tab w:val="clear" w:pos="9355"/>
        </w:tabs>
        <w:autoSpaceDE/>
        <w:autoSpaceDN/>
        <w:adjustRightInd/>
        <w:spacing w:line="360" w:lineRule="auto"/>
        <w:ind w:right="-101"/>
        <w:rPr>
          <w:sz w:val="28"/>
          <w:szCs w:val="28"/>
        </w:rPr>
      </w:pPr>
      <w:r w:rsidRPr="00AA3F04">
        <w:rPr>
          <w:sz w:val="28"/>
          <w:szCs w:val="28"/>
        </w:rPr>
        <w:t>в открытом положении на всей стопе,</w:t>
      </w:r>
    </w:p>
    <w:p w:rsidR="00535D03" w:rsidRPr="00AA3F04" w:rsidRDefault="00535D03" w:rsidP="00BE5E17">
      <w:pPr>
        <w:pStyle w:val="af0"/>
        <w:widowControl/>
        <w:numPr>
          <w:ilvl w:val="1"/>
          <w:numId w:val="19"/>
        </w:numPr>
        <w:tabs>
          <w:tab w:val="clear" w:pos="4677"/>
          <w:tab w:val="clear" w:pos="9355"/>
        </w:tabs>
        <w:autoSpaceDE/>
        <w:autoSpaceDN/>
        <w:adjustRightInd/>
        <w:spacing w:line="360" w:lineRule="auto"/>
        <w:ind w:right="-101"/>
        <w:rPr>
          <w:sz w:val="28"/>
          <w:szCs w:val="28"/>
        </w:rPr>
      </w:pPr>
      <w:r w:rsidRPr="00AA3F04">
        <w:rPr>
          <w:sz w:val="28"/>
          <w:szCs w:val="28"/>
        </w:rPr>
        <w:t>в открытом положении с проскальзыванием по полу на опорной ноге, на всей стопе и полупальцах.</w:t>
      </w:r>
    </w:p>
    <w:p w:rsidR="00535D03" w:rsidRPr="00AA3F04" w:rsidRDefault="00535D03" w:rsidP="00BE5E17">
      <w:pPr>
        <w:pStyle w:val="af0"/>
        <w:widowControl/>
        <w:numPr>
          <w:ilvl w:val="0"/>
          <w:numId w:val="19"/>
        </w:numPr>
        <w:tabs>
          <w:tab w:val="clear" w:pos="4677"/>
          <w:tab w:val="clear" w:pos="9355"/>
        </w:tabs>
        <w:autoSpaceDE/>
        <w:autoSpaceDN/>
        <w:adjustRightInd/>
        <w:spacing w:line="360" w:lineRule="auto"/>
        <w:ind w:right="-101"/>
        <w:rPr>
          <w:sz w:val="28"/>
          <w:szCs w:val="28"/>
        </w:rPr>
      </w:pPr>
      <w:r w:rsidRPr="00AA3F04">
        <w:rPr>
          <w:b/>
          <w:sz w:val="28"/>
          <w:szCs w:val="28"/>
        </w:rPr>
        <w:t xml:space="preserve"> </w:t>
      </w:r>
      <w:r w:rsidRPr="00AA3F04">
        <w:rPr>
          <w:b/>
          <w:sz w:val="28"/>
          <w:szCs w:val="28"/>
          <w:lang w:val="en-US"/>
        </w:rPr>
        <w:t>Battements</w:t>
      </w:r>
      <w:r w:rsidRPr="00AA3F04">
        <w:rPr>
          <w:b/>
          <w:sz w:val="28"/>
          <w:szCs w:val="28"/>
        </w:rPr>
        <w:t xml:space="preserve"> </w:t>
      </w:r>
      <w:r w:rsidRPr="00AA3F04">
        <w:rPr>
          <w:b/>
          <w:sz w:val="28"/>
          <w:szCs w:val="28"/>
          <w:lang w:val="en-US"/>
        </w:rPr>
        <w:t>developpes</w:t>
      </w:r>
      <w:r w:rsidRPr="00AA3F04">
        <w:rPr>
          <w:sz w:val="28"/>
          <w:szCs w:val="28"/>
        </w:rPr>
        <w:t xml:space="preserve"> (развертывание работающей ноги на 45</w:t>
      </w:r>
      <w:r w:rsidRPr="00AA3F04">
        <w:rPr>
          <w:sz w:val="28"/>
          <w:szCs w:val="28"/>
          <w:vertAlign w:val="superscript"/>
        </w:rPr>
        <w:t>0</w:t>
      </w:r>
      <w:r w:rsidRPr="00AA3F04">
        <w:rPr>
          <w:sz w:val="28"/>
          <w:szCs w:val="28"/>
        </w:rPr>
        <w:t xml:space="preserve"> ) вперед, в сторону и назад, на вытянутой ноге и на полуприседании (музыкальный размер 4/4).</w:t>
      </w:r>
    </w:p>
    <w:p w:rsidR="004355E1" w:rsidRDefault="004355E1" w:rsidP="004355E1">
      <w:pPr>
        <w:pStyle w:val="WW-TableContents1"/>
        <w:spacing w:line="360" w:lineRule="auto"/>
        <w:jc w:val="both"/>
        <w:rPr>
          <w:b/>
          <w:sz w:val="28"/>
          <w:szCs w:val="28"/>
        </w:rPr>
      </w:pPr>
      <w:r w:rsidRPr="004355E1">
        <w:rPr>
          <w:b/>
          <w:sz w:val="28"/>
          <w:szCs w:val="28"/>
        </w:rPr>
        <w:t>3. Характерные особенности  русского народного танца</w:t>
      </w:r>
    </w:p>
    <w:p w:rsidR="004355E1" w:rsidRDefault="004355E1" w:rsidP="002543D1">
      <w:pPr>
        <w:pStyle w:val="WW-TableContents1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Pr="004355E1">
        <w:rPr>
          <w:sz w:val="28"/>
          <w:szCs w:val="28"/>
        </w:rPr>
        <w:t xml:space="preserve">изучение </w:t>
      </w:r>
      <w:r w:rsidR="00D21929">
        <w:rPr>
          <w:sz w:val="28"/>
          <w:szCs w:val="28"/>
        </w:rPr>
        <w:t xml:space="preserve">основ </w:t>
      </w:r>
      <w:r w:rsidRPr="004355E1">
        <w:rPr>
          <w:sz w:val="28"/>
          <w:szCs w:val="28"/>
        </w:rPr>
        <w:t>истории русского танца. История русского народного костюма.</w:t>
      </w:r>
    </w:p>
    <w:p w:rsidR="004339C3" w:rsidRDefault="004355E1" w:rsidP="004339C3">
      <w:pPr>
        <w:pStyle w:val="WW-TableContents1"/>
        <w:spacing w:line="360" w:lineRule="auto"/>
        <w:ind w:firstLine="427"/>
        <w:jc w:val="both"/>
        <w:rPr>
          <w:sz w:val="28"/>
          <w:szCs w:val="28"/>
        </w:rPr>
      </w:pPr>
      <w:r w:rsidRPr="004355E1">
        <w:rPr>
          <w:b/>
          <w:sz w:val="28"/>
          <w:szCs w:val="28"/>
        </w:rPr>
        <w:t>Практика:</w:t>
      </w:r>
      <w:r w:rsidR="004339C3">
        <w:rPr>
          <w:b/>
          <w:sz w:val="28"/>
          <w:szCs w:val="28"/>
        </w:rPr>
        <w:t xml:space="preserve"> </w:t>
      </w:r>
      <w:r w:rsidR="004339C3" w:rsidRPr="004339C3">
        <w:rPr>
          <w:sz w:val="28"/>
          <w:szCs w:val="28"/>
        </w:rPr>
        <w:t>Знакомство с элементами русского народного танца. Постановка корпуса и рук в стиле русского танца.</w:t>
      </w:r>
      <w:r w:rsidRPr="004355E1">
        <w:rPr>
          <w:b/>
          <w:sz w:val="28"/>
          <w:szCs w:val="28"/>
        </w:rPr>
        <w:t xml:space="preserve"> </w:t>
      </w:r>
    </w:p>
    <w:p w:rsidR="00F12A97" w:rsidRDefault="00535D03" w:rsidP="004339C3">
      <w:pPr>
        <w:pStyle w:val="WW-TableContents1"/>
        <w:spacing w:line="360" w:lineRule="auto"/>
        <w:ind w:firstLine="427"/>
        <w:jc w:val="both"/>
        <w:rPr>
          <w:sz w:val="28"/>
          <w:szCs w:val="28"/>
        </w:rPr>
      </w:pPr>
      <w:r w:rsidRPr="00F12A97">
        <w:rPr>
          <w:sz w:val="28"/>
          <w:szCs w:val="28"/>
        </w:rPr>
        <w:t xml:space="preserve">Поочередное раскрывание рук (приглашение) </w:t>
      </w:r>
    </w:p>
    <w:p w:rsidR="00535D03" w:rsidRPr="00F12A97" w:rsidRDefault="00535D03" w:rsidP="00BE5E17">
      <w:pPr>
        <w:pStyle w:val="af0"/>
        <w:widowControl/>
        <w:numPr>
          <w:ilvl w:val="0"/>
          <w:numId w:val="22"/>
        </w:numPr>
        <w:tabs>
          <w:tab w:val="clear" w:pos="4677"/>
          <w:tab w:val="clear" w:pos="9355"/>
        </w:tabs>
        <w:autoSpaceDE/>
        <w:autoSpaceDN/>
        <w:adjustRightInd/>
        <w:spacing w:line="360" w:lineRule="auto"/>
        <w:ind w:right="-101"/>
        <w:rPr>
          <w:sz w:val="28"/>
          <w:szCs w:val="28"/>
        </w:rPr>
      </w:pPr>
      <w:r w:rsidRPr="00F12A97">
        <w:rPr>
          <w:sz w:val="28"/>
          <w:szCs w:val="28"/>
        </w:rPr>
        <w:t>Движение рук с платком из подготовительного положения в 1-е положение и 4-ю и 5-ю позиции.</w:t>
      </w:r>
    </w:p>
    <w:p w:rsidR="00535D03" w:rsidRPr="00AA3F04" w:rsidRDefault="00535D03" w:rsidP="00BE5E17">
      <w:pPr>
        <w:pStyle w:val="af0"/>
        <w:widowControl/>
        <w:numPr>
          <w:ilvl w:val="0"/>
          <w:numId w:val="22"/>
        </w:numPr>
        <w:tabs>
          <w:tab w:val="clear" w:pos="4677"/>
          <w:tab w:val="clear" w:pos="9355"/>
        </w:tabs>
        <w:autoSpaceDE/>
        <w:autoSpaceDN/>
        <w:adjustRightInd/>
        <w:spacing w:line="360" w:lineRule="auto"/>
        <w:ind w:right="-101"/>
        <w:rPr>
          <w:sz w:val="28"/>
          <w:szCs w:val="28"/>
        </w:rPr>
      </w:pPr>
      <w:r w:rsidRPr="00F12A97">
        <w:rPr>
          <w:b/>
          <w:sz w:val="28"/>
          <w:szCs w:val="28"/>
        </w:rPr>
        <w:t xml:space="preserve"> </w:t>
      </w:r>
      <w:r w:rsidRPr="00AA3F04">
        <w:rPr>
          <w:sz w:val="28"/>
          <w:szCs w:val="28"/>
        </w:rPr>
        <w:t>Бытовой шаг с притопом.</w:t>
      </w:r>
    </w:p>
    <w:p w:rsidR="00535D03" w:rsidRPr="00AA3F04" w:rsidRDefault="00535D03" w:rsidP="00BE5E17">
      <w:pPr>
        <w:pStyle w:val="af0"/>
        <w:widowControl/>
        <w:numPr>
          <w:ilvl w:val="0"/>
          <w:numId w:val="22"/>
        </w:numPr>
        <w:tabs>
          <w:tab w:val="clear" w:pos="4677"/>
          <w:tab w:val="clear" w:pos="9355"/>
        </w:tabs>
        <w:autoSpaceDE/>
        <w:autoSpaceDN/>
        <w:adjustRightInd/>
        <w:spacing w:line="360" w:lineRule="auto"/>
        <w:ind w:right="-101"/>
        <w:rPr>
          <w:sz w:val="28"/>
          <w:szCs w:val="28"/>
        </w:rPr>
      </w:pPr>
      <w:r w:rsidRPr="00AA3F04">
        <w:rPr>
          <w:b/>
          <w:sz w:val="28"/>
          <w:szCs w:val="28"/>
        </w:rPr>
        <w:lastRenderedPageBreak/>
        <w:t xml:space="preserve"> </w:t>
      </w:r>
      <w:r w:rsidRPr="00AA3F04">
        <w:rPr>
          <w:sz w:val="28"/>
          <w:szCs w:val="28"/>
        </w:rPr>
        <w:t>«Шаркающий шаг»:</w:t>
      </w:r>
    </w:p>
    <w:p w:rsidR="00535D03" w:rsidRPr="00AA3F04" w:rsidRDefault="00535D03" w:rsidP="00BE5E17">
      <w:pPr>
        <w:pStyle w:val="af0"/>
        <w:widowControl/>
        <w:numPr>
          <w:ilvl w:val="1"/>
          <w:numId w:val="19"/>
        </w:numPr>
        <w:tabs>
          <w:tab w:val="clear" w:pos="4677"/>
          <w:tab w:val="clear" w:pos="9355"/>
        </w:tabs>
        <w:autoSpaceDE/>
        <w:autoSpaceDN/>
        <w:adjustRightInd/>
        <w:spacing w:line="360" w:lineRule="auto"/>
        <w:ind w:right="-101"/>
        <w:rPr>
          <w:sz w:val="28"/>
          <w:szCs w:val="28"/>
        </w:rPr>
      </w:pPr>
      <w:r w:rsidRPr="00AA3F04">
        <w:rPr>
          <w:sz w:val="28"/>
          <w:szCs w:val="28"/>
        </w:rPr>
        <w:t>каблуком по полу,</w:t>
      </w:r>
    </w:p>
    <w:p w:rsidR="00535D03" w:rsidRPr="00AA3F04" w:rsidRDefault="00535D03" w:rsidP="00BE5E17">
      <w:pPr>
        <w:pStyle w:val="af0"/>
        <w:widowControl/>
        <w:numPr>
          <w:ilvl w:val="1"/>
          <w:numId w:val="19"/>
        </w:numPr>
        <w:tabs>
          <w:tab w:val="clear" w:pos="4677"/>
          <w:tab w:val="clear" w:pos="9355"/>
        </w:tabs>
        <w:autoSpaceDE/>
        <w:autoSpaceDN/>
        <w:adjustRightInd/>
        <w:spacing w:line="360" w:lineRule="auto"/>
        <w:ind w:right="-101"/>
        <w:rPr>
          <w:sz w:val="28"/>
          <w:szCs w:val="28"/>
        </w:rPr>
      </w:pPr>
      <w:r w:rsidRPr="00AA3F04">
        <w:rPr>
          <w:sz w:val="28"/>
          <w:szCs w:val="28"/>
        </w:rPr>
        <w:t>полупальцами по полу.</w:t>
      </w:r>
    </w:p>
    <w:p w:rsidR="00535D03" w:rsidRPr="00AA3F04" w:rsidRDefault="00535D03" w:rsidP="00BE5E17">
      <w:pPr>
        <w:pStyle w:val="af0"/>
        <w:widowControl/>
        <w:numPr>
          <w:ilvl w:val="0"/>
          <w:numId w:val="22"/>
        </w:numPr>
        <w:tabs>
          <w:tab w:val="clear" w:pos="4677"/>
          <w:tab w:val="clear" w:pos="9355"/>
          <w:tab w:val="left" w:pos="1189"/>
        </w:tabs>
        <w:autoSpaceDE/>
        <w:autoSpaceDN/>
        <w:adjustRightInd/>
        <w:spacing w:line="360" w:lineRule="auto"/>
        <w:ind w:right="-101"/>
        <w:rPr>
          <w:sz w:val="28"/>
          <w:szCs w:val="28"/>
        </w:rPr>
      </w:pPr>
      <w:r w:rsidRPr="00AA3F04">
        <w:rPr>
          <w:b/>
          <w:sz w:val="28"/>
          <w:szCs w:val="28"/>
        </w:rPr>
        <w:t xml:space="preserve"> </w:t>
      </w:r>
      <w:r w:rsidRPr="00AA3F04">
        <w:rPr>
          <w:sz w:val="28"/>
          <w:szCs w:val="28"/>
        </w:rPr>
        <w:t>Перескоки с ноги на ногу по 3-й свободной позиции и продвижением в сторону.</w:t>
      </w:r>
    </w:p>
    <w:p w:rsidR="00535D03" w:rsidRPr="00AA3F04" w:rsidRDefault="00535D03" w:rsidP="00BE5E17">
      <w:pPr>
        <w:pStyle w:val="af0"/>
        <w:widowControl/>
        <w:numPr>
          <w:ilvl w:val="0"/>
          <w:numId w:val="22"/>
        </w:numPr>
        <w:tabs>
          <w:tab w:val="clear" w:pos="4677"/>
          <w:tab w:val="clear" w:pos="9355"/>
          <w:tab w:val="left" w:pos="1189"/>
        </w:tabs>
        <w:autoSpaceDE/>
        <w:autoSpaceDN/>
        <w:adjustRightInd/>
        <w:spacing w:line="360" w:lineRule="auto"/>
        <w:ind w:right="-101"/>
        <w:rPr>
          <w:sz w:val="28"/>
          <w:szCs w:val="28"/>
        </w:rPr>
      </w:pPr>
      <w:r w:rsidRPr="00AA3F04">
        <w:rPr>
          <w:b/>
          <w:sz w:val="28"/>
          <w:szCs w:val="28"/>
        </w:rPr>
        <w:t xml:space="preserve"> </w:t>
      </w:r>
      <w:r w:rsidRPr="00AA3F04">
        <w:rPr>
          <w:sz w:val="28"/>
          <w:szCs w:val="28"/>
        </w:rPr>
        <w:t>Поочередное выбрасывание ног перед собой или крест- накрест на ребро или носок каблука. На месте и с отходом назад.</w:t>
      </w:r>
    </w:p>
    <w:p w:rsidR="00535D03" w:rsidRPr="00AA3F04" w:rsidRDefault="00535D03" w:rsidP="00BE5E17">
      <w:pPr>
        <w:pStyle w:val="af0"/>
        <w:widowControl/>
        <w:numPr>
          <w:ilvl w:val="0"/>
          <w:numId w:val="22"/>
        </w:numPr>
        <w:tabs>
          <w:tab w:val="clear" w:pos="4677"/>
          <w:tab w:val="clear" w:pos="9355"/>
          <w:tab w:val="left" w:pos="1189"/>
        </w:tabs>
        <w:autoSpaceDE/>
        <w:autoSpaceDN/>
        <w:adjustRightInd/>
        <w:spacing w:line="360" w:lineRule="auto"/>
        <w:ind w:right="-101"/>
        <w:rPr>
          <w:sz w:val="28"/>
          <w:szCs w:val="28"/>
        </w:rPr>
      </w:pPr>
      <w:r w:rsidRPr="00AA3F04">
        <w:rPr>
          <w:b/>
          <w:sz w:val="28"/>
          <w:szCs w:val="28"/>
        </w:rPr>
        <w:t xml:space="preserve"> </w:t>
      </w:r>
      <w:r w:rsidRPr="00AA3F04">
        <w:rPr>
          <w:sz w:val="28"/>
          <w:szCs w:val="28"/>
        </w:rPr>
        <w:t>«Моталочка» в прямом положении на полупальцах и с акцентом на всей стопе.</w:t>
      </w:r>
    </w:p>
    <w:p w:rsidR="00535D03" w:rsidRPr="00AA3F04" w:rsidRDefault="00535D03" w:rsidP="00BE5E17">
      <w:pPr>
        <w:pStyle w:val="af0"/>
        <w:widowControl/>
        <w:numPr>
          <w:ilvl w:val="0"/>
          <w:numId w:val="22"/>
        </w:numPr>
        <w:tabs>
          <w:tab w:val="clear" w:pos="4677"/>
          <w:tab w:val="clear" w:pos="9355"/>
          <w:tab w:val="left" w:pos="1189"/>
        </w:tabs>
        <w:autoSpaceDE/>
        <w:autoSpaceDN/>
        <w:adjustRightInd/>
        <w:spacing w:line="360" w:lineRule="auto"/>
        <w:ind w:right="-101"/>
        <w:rPr>
          <w:sz w:val="28"/>
          <w:szCs w:val="28"/>
        </w:rPr>
      </w:pPr>
      <w:r w:rsidRPr="00AA3F04">
        <w:rPr>
          <w:b/>
          <w:sz w:val="28"/>
          <w:szCs w:val="28"/>
        </w:rPr>
        <w:t xml:space="preserve"> </w:t>
      </w:r>
      <w:r w:rsidRPr="00AA3F04">
        <w:rPr>
          <w:sz w:val="28"/>
          <w:szCs w:val="28"/>
        </w:rPr>
        <w:t>«Веревочка»:</w:t>
      </w:r>
    </w:p>
    <w:p w:rsidR="00535D03" w:rsidRPr="00AA3F04" w:rsidRDefault="00535D03" w:rsidP="00BE5E17">
      <w:pPr>
        <w:pStyle w:val="af0"/>
        <w:widowControl/>
        <w:numPr>
          <w:ilvl w:val="1"/>
          <w:numId w:val="19"/>
        </w:numPr>
        <w:tabs>
          <w:tab w:val="clear" w:pos="4677"/>
          <w:tab w:val="clear" w:pos="9355"/>
          <w:tab w:val="left" w:pos="1189"/>
        </w:tabs>
        <w:autoSpaceDE/>
        <w:autoSpaceDN/>
        <w:adjustRightInd/>
        <w:spacing w:line="360" w:lineRule="auto"/>
        <w:ind w:right="-101"/>
        <w:rPr>
          <w:sz w:val="28"/>
          <w:szCs w:val="28"/>
        </w:rPr>
      </w:pPr>
      <w:r w:rsidRPr="00AA3F04">
        <w:rPr>
          <w:sz w:val="28"/>
          <w:szCs w:val="28"/>
        </w:rPr>
        <w:t>с двойным ударом полупальцами,</w:t>
      </w:r>
    </w:p>
    <w:p w:rsidR="00535D03" w:rsidRPr="00AA3F04" w:rsidRDefault="00535D03" w:rsidP="00BE5E17">
      <w:pPr>
        <w:pStyle w:val="af0"/>
        <w:widowControl/>
        <w:numPr>
          <w:ilvl w:val="1"/>
          <w:numId w:val="19"/>
        </w:numPr>
        <w:tabs>
          <w:tab w:val="clear" w:pos="4677"/>
          <w:tab w:val="clear" w:pos="9355"/>
          <w:tab w:val="left" w:pos="1189"/>
        </w:tabs>
        <w:autoSpaceDE/>
        <w:autoSpaceDN/>
        <w:adjustRightInd/>
        <w:spacing w:line="360" w:lineRule="auto"/>
        <w:ind w:right="-101"/>
        <w:rPr>
          <w:sz w:val="28"/>
          <w:szCs w:val="28"/>
        </w:rPr>
      </w:pPr>
      <w:r w:rsidRPr="00AA3F04">
        <w:rPr>
          <w:sz w:val="28"/>
          <w:szCs w:val="28"/>
        </w:rPr>
        <w:t>простая с поочередными переступаниями,</w:t>
      </w:r>
    </w:p>
    <w:p w:rsidR="00535D03" w:rsidRPr="00AA3F04" w:rsidRDefault="00535D03" w:rsidP="00BE5E17">
      <w:pPr>
        <w:pStyle w:val="af0"/>
        <w:widowControl/>
        <w:numPr>
          <w:ilvl w:val="1"/>
          <w:numId w:val="19"/>
        </w:numPr>
        <w:tabs>
          <w:tab w:val="clear" w:pos="4677"/>
          <w:tab w:val="clear" w:pos="9355"/>
          <w:tab w:val="left" w:pos="1189"/>
        </w:tabs>
        <w:autoSpaceDE/>
        <w:autoSpaceDN/>
        <w:adjustRightInd/>
        <w:spacing w:line="360" w:lineRule="auto"/>
        <w:ind w:right="-101"/>
        <w:rPr>
          <w:sz w:val="28"/>
          <w:szCs w:val="28"/>
        </w:rPr>
      </w:pPr>
      <w:r w:rsidRPr="00AA3F04">
        <w:rPr>
          <w:sz w:val="28"/>
          <w:szCs w:val="28"/>
        </w:rPr>
        <w:t>двойная с поочередными переступаниями.</w:t>
      </w:r>
    </w:p>
    <w:p w:rsidR="00535D03" w:rsidRPr="00AA3F04" w:rsidRDefault="00535D03" w:rsidP="00BE5E17">
      <w:pPr>
        <w:pStyle w:val="af0"/>
        <w:widowControl/>
        <w:numPr>
          <w:ilvl w:val="0"/>
          <w:numId w:val="22"/>
        </w:numPr>
        <w:tabs>
          <w:tab w:val="clear" w:pos="4677"/>
          <w:tab w:val="clear" w:pos="9355"/>
          <w:tab w:val="left" w:pos="1189"/>
        </w:tabs>
        <w:autoSpaceDE/>
        <w:autoSpaceDN/>
        <w:adjustRightInd/>
        <w:spacing w:line="360" w:lineRule="auto"/>
        <w:ind w:right="-101"/>
        <w:rPr>
          <w:sz w:val="28"/>
          <w:szCs w:val="28"/>
        </w:rPr>
      </w:pPr>
      <w:r w:rsidRPr="00AA3F04">
        <w:rPr>
          <w:b/>
          <w:sz w:val="28"/>
          <w:szCs w:val="28"/>
        </w:rPr>
        <w:t xml:space="preserve"> </w:t>
      </w:r>
      <w:r w:rsidRPr="00AA3F04">
        <w:rPr>
          <w:sz w:val="28"/>
          <w:szCs w:val="28"/>
        </w:rPr>
        <w:t>«Ковырялочка» с подскоками.</w:t>
      </w:r>
    </w:p>
    <w:p w:rsidR="00535D03" w:rsidRPr="00AA3F04" w:rsidRDefault="00535D03" w:rsidP="00BE5E17">
      <w:pPr>
        <w:pStyle w:val="af0"/>
        <w:widowControl/>
        <w:numPr>
          <w:ilvl w:val="0"/>
          <w:numId w:val="22"/>
        </w:numPr>
        <w:tabs>
          <w:tab w:val="clear" w:pos="4677"/>
          <w:tab w:val="clear" w:pos="9355"/>
          <w:tab w:val="left" w:pos="1189"/>
        </w:tabs>
        <w:autoSpaceDE/>
        <w:autoSpaceDN/>
        <w:adjustRightInd/>
        <w:spacing w:line="360" w:lineRule="auto"/>
        <w:ind w:right="-101"/>
        <w:rPr>
          <w:sz w:val="28"/>
          <w:szCs w:val="28"/>
        </w:rPr>
      </w:pPr>
      <w:r w:rsidRPr="00AA3F04">
        <w:rPr>
          <w:b/>
          <w:sz w:val="28"/>
          <w:szCs w:val="28"/>
        </w:rPr>
        <w:t xml:space="preserve"> </w:t>
      </w:r>
      <w:r w:rsidRPr="00AA3F04">
        <w:rPr>
          <w:sz w:val="28"/>
          <w:szCs w:val="28"/>
        </w:rPr>
        <w:t>«Ключ» простой.</w:t>
      </w:r>
    </w:p>
    <w:p w:rsidR="00535D03" w:rsidRPr="00AA3F04" w:rsidRDefault="00535D03" w:rsidP="00BE5E17">
      <w:pPr>
        <w:pStyle w:val="af0"/>
        <w:widowControl/>
        <w:numPr>
          <w:ilvl w:val="0"/>
          <w:numId w:val="22"/>
        </w:numPr>
        <w:tabs>
          <w:tab w:val="clear" w:pos="4677"/>
          <w:tab w:val="clear" w:pos="9355"/>
          <w:tab w:val="left" w:pos="1189"/>
        </w:tabs>
        <w:autoSpaceDE/>
        <w:autoSpaceDN/>
        <w:adjustRightInd/>
        <w:spacing w:line="360" w:lineRule="auto"/>
        <w:ind w:right="-101"/>
        <w:rPr>
          <w:sz w:val="28"/>
          <w:szCs w:val="28"/>
        </w:rPr>
      </w:pPr>
      <w:r w:rsidRPr="00AA3F04">
        <w:rPr>
          <w:b/>
          <w:sz w:val="28"/>
          <w:szCs w:val="28"/>
        </w:rPr>
        <w:t xml:space="preserve"> </w:t>
      </w:r>
      <w:r w:rsidRPr="00AA3F04">
        <w:rPr>
          <w:sz w:val="28"/>
          <w:szCs w:val="28"/>
        </w:rPr>
        <w:t>Дробные движения:</w:t>
      </w:r>
    </w:p>
    <w:p w:rsidR="00535D03" w:rsidRPr="00AA3F04" w:rsidRDefault="00535D03" w:rsidP="00BE5E17">
      <w:pPr>
        <w:pStyle w:val="af0"/>
        <w:widowControl/>
        <w:numPr>
          <w:ilvl w:val="1"/>
          <w:numId w:val="19"/>
        </w:numPr>
        <w:tabs>
          <w:tab w:val="clear" w:pos="4677"/>
          <w:tab w:val="clear" w:pos="9355"/>
          <w:tab w:val="left" w:pos="1189"/>
        </w:tabs>
        <w:autoSpaceDE/>
        <w:autoSpaceDN/>
        <w:adjustRightInd/>
        <w:spacing w:line="360" w:lineRule="auto"/>
        <w:ind w:right="-101"/>
        <w:rPr>
          <w:sz w:val="28"/>
          <w:szCs w:val="28"/>
        </w:rPr>
      </w:pPr>
      <w:r w:rsidRPr="00AA3F04">
        <w:rPr>
          <w:sz w:val="28"/>
          <w:szCs w:val="28"/>
        </w:rPr>
        <w:t>простая дробь на месте,</w:t>
      </w:r>
    </w:p>
    <w:p w:rsidR="00535D03" w:rsidRPr="00AA3F04" w:rsidRDefault="00535D03" w:rsidP="00BE5E17">
      <w:pPr>
        <w:pStyle w:val="af0"/>
        <w:widowControl/>
        <w:numPr>
          <w:ilvl w:val="1"/>
          <w:numId w:val="19"/>
        </w:numPr>
        <w:tabs>
          <w:tab w:val="clear" w:pos="4677"/>
          <w:tab w:val="clear" w:pos="9355"/>
          <w:tab w:val="left" w:pos="1189"/>
        </w:tabs>
        <w:autoSpaceDE/>
        <w:autoSpaceDN/>
        <w:adjustRightInd/>
        <w:spacing w:line="360" w:lineRule="auto"/>
        <w:ind w:right="-101"/>
        <w:rPr>
          <w:sz w:val="28"/>
          <w:szCs w:val="28"/>
        </w:rPr>
      </w:pPr>
      <w:r w:rsidRPr="00AA3F04">
        <w:rPr>
          <w:sz w:val="28"/>
          <w:szCs w:val="28"/>
        </w:rPr>
        <w:t>тройная дробь (поочередные выстукивания всей стопой) на месте и с продвижением вперед,</w:t>
      </w:r>
    </w:p>
    <w:p w:rsidR="00535D03" w:rsidRPr="00AA3F04" w:rsidRDefault="00535D03" w:rsidP="00BE5E17">
      <w:pPr>
        <w:pStyle w:val="af0"/>
        <w:widowControl/>
        <w:numPr>
          <w:ilvl w:val="1"/>
          <w:numId w:val="19"/>
        </w:numPr>
        <w:tabs>
          <w:tab w:val="clear" w:pos="4677"/>
          <w:tab w:val="clear" w:pos="9355"/>
          <w:tab w:val="left" w:pos="1189"/>
        </w:tabs>
        <w:autoSpaceDE/>
        <w:autoSpaceDN/>
        <w:adjustRightInd/>
        <w:spacing w:line="360" w:lineRule="auto"/>
        <w:ind w:right="-101"/>
        <w:rPr>
          <w:sz w:val="28"/>
          <w:szCs w:val="28"/>
        </w:rPr>
      </w:pPr>
      <w:r w:rsidRPr="00AA3F04">
        <w:rPr>
          <w:sz w:val="28"/>
          <w:szCs w:val="28"/>
        </w:rPr>
        <w:t>простая дробь полупальцами на месте,</w:t>
      </w:r>
    </w:p>
    <w:p w:rsidR="00535D03" w:rsidRDefault="00535D03" w:rsidP="00BE5E17">
      <w:pPr>
        <w:pStyle w:val="af0"/>
        <w:widowControl/>
        <w:numPr>
          <w:ilvl w:val="1"/>
          <w:numId w:val="19"/>
        </w:numPr>
        <w:tabs>
          <w:tab w:val="clear" w:pos="4677"/>
          <w:tab w:val="clear" w:pos="9355"/>
          <w:tab w:val="left" w:pos="1189"/>
        </w:tabs>
        <w:autoSpaceDE/>
        <w:autoSpaceDN/>
        <w:adjustRightInd/>
        <w:spacing w:line="360" w:lineRule="auto"/>
        <w:ind w:right="-101"/>
        <w:rPr>
          <w:sz w:val="28"/>
          <w:szCs w:val="28"/>
        </w:rPr>
      </w:pPr>
      <w:r w:rsidRPr="00AA3F04">
        <w:rPr>
          <w:sz w:val="28"/>
          <w:szCs w:val="28"/>
        </w:rPr>
        <w:t>дробная дорожка каблуками и полупальцами на месте и с продвижением вперед.</w:t>
      </w:r>
    </w:p>
    <w:p w:rsidR="00344F09" w:rsidRDefault="00344F09" w:rsidP="00344F09">
      <w:pPr>
        <w:pStyle w:val="af0"/>
        <w:widowControl/>
        <w:tabs>
          <w:tab w:val="clear" w:pos="4677"/>
          <w:tab w:val="clear" w:pos="9355"/>
          <w:tab w:val="left" w:pos="1189"/>
        </w:tabs>
        <w:autoSpaceDE/>
        <w:autoSpaceDN/>
        <w:adjustRightInd/>
        <w:spacing w:line="360" w:lineRule="auto"/>
        <w:ind w:left="1507" w:right="-101" w:hanging="1365"/>
        <w:rPr>
          <w:sz w:val="28"/>
          <w:szCs w:val="28"/>
        </w:rPr>
      </w:pPr>
      <w:r>
        <w:rPr>
          <w:sz w:val="28"/>
          <w:szCs w:val="28"/>
        </w:rPr>
        <w:t xml:space="preserve">В группе мальчиков добавляется выполнение низовой техники: </w:t>
      </w:r>
    </w:p>
    <w:p w:rsidR="00344F09" w:rsidRDefault="00344F09" w:rsidP="00344F09">
      <w:pPr>
        <w:pStyle w:val="af0"/>
        <w:widowControl/>
        <w:tabs>
          <w:tab w:val="clear" w:pos="4677"/>
          <w:tab w:val="clear" w:pos="9355"/>
          <w:tab w:val="left" w:pos="1189"/>
        </w:tabs>
        <w:autoSpaceDE/>
        <w:autoSpaceDN/>
        <w:adjustRightInd/>
        <w:spacing w:line="360" w:lineRule="auto"/>
        <w:ind w:left="1507" w:right="-101" w:hanging="1365"/>
        <w:rPr>
          <w:sz w:val="28"/>
          <w:szCs w:val="28"/>
        </w:rPr>
      </w:pPr>
      <w:r>
        <w:rPr>
          <w:sz w:val="28"/>
          <w:szCs w:val="28"/>
        </w:rPr>
        <w:t>- присядки:    по 1 позиции на полупальцах («мячик»); по 1 позиции с выносом ноги на каблук;</w:t>
      </w:r>
    </w:p>
    <w:p w:rsidR="00344F09" w:rsidRPr="00AA3F04" w:rsidRDefault="00344F09" w:rsidP="00344F09">
      <w:pPr>
        <w:pStyle w:val="af0"/>
        <w:widowControl/>
        <w:tabs>
          <w:tab w:val="clear" w:pos="4677"/>
          <w:tab w:val="clear" w:pos="9355"/>
          <w:tab w:val="left" w:pos="1189"/>
        </w:tabs>
        <w:autoSpaceDE/>
        <w:autoSpaceDN/>
        <w:adjustRightInd/>
        <w:spacing w:line="360" w:lineRule="auto"/>
        <w:ind w:left="1507" w:right="-101" w:hanging="1365"/>
        <w:rPr>
          <w:sz w:val="28"/>
          <w:szCs w:val="28"/>
        </w:rPr>
      </w:pPr>
      <w:r>
        <w:rPr>
          <w:sz w:val="28"/>
          <w:szCs w:val="28"/>
        </w:rPr>
        <w:t>- хлопушки по диагонали с выносом одной ноги на 45*;</w:t>
      </w:r>
    </w:p>
    <w:p w:rsidR="0001471E" w:rsidRDefault="00AA3F04" w:rsidP="00614A71">
      <w:pPr>
        <w:pStyle w:val="WW-TableContents1"/>
        <w:spacing w:line="360" w:lineRule="auto"/>
        <w:jc w:val="both"/>
        <w:rPr>
          <w:sz w:val="28"/>
        </w:rPr>
      </w:pPr>
      <w:r>
        <w:rPr>
          <w:sz w:val="28"/>
        </w:rPr>
        <w:t>Постановка танцевальных этюдов по пройденной теме.</w:t>
      </w:r>
    </w:p>
    <w:p w:rsidR="00C667D6" w:rsidRDefault="00C667D6" w:rsidP="00614A71">
      <w:pPr>
        <w:pStyle w:val="WW-TableContents1"/>
        <w:spacing w:line="360" w:lineRule="auto"/>
        <w:jc w:val="both"/>
        <w:rPr>
          <w:sz w:val="28"/>
        </w:rPr>
      </w:pPr>
    </w:p>
    <w:p w:rsidR="004355E1" w:rsidRPr="001814FD" w:rsidRDefault="001814FD" w:rsidP="00614A71">
      <w:pPr>
        <w:pStyle w:val="WW-TableContents1"/>
        <w:spacing w:line="360" w:lineRule="auto"/>
        <w:jc w:val="both"/>
        <w:rPr>
          <w:b/>
          <w:sz w:val="28"/>
          <w:szCs w:val="28"/>
        </w:rPr>
      </w:pPr>
      <w:r w:rsidRPr="001814FD">
        <w:rPr>
          <w:b/>
          <w:sz w:val="28"/>
          <w:szCs w:val="28"/>
        </w:rPr>
        <w:lastRenderedPageBreak/>
        <w:t>4. Характерные особенности  белорусского народного танца</w:t>
      </w:r>
    </w:p>
    <w:p w:rsidR="00E758C0" w:rsidRDefault="001814FD" w:rsidP="002543D1">
      <w:pPr>
        <w:pStyle w:val="WW-TableContents1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4511">
        <w:rPr>
          <w:b/>
          <w:color w:val="000000"/>
          <w:sz w:val="28"/>
          <w:szCs w:val="28"/>
        </w:rPr>
        <w:t>Теория:</w:t>
      </w:r>
      <w:r>
        <w:rPr>
          <w:color w:val="000000"/>
          <w:sz w:val="28"/>
          <w:szCs w:val="28"/>
        </w:rPr>
        <w:t xml:space="preserve"> История белорусского танца</w:t>
      </w:r>
      <w:r w:rsidR="00E758C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Характерные особенности</w:t>
      </w:r>
      <w:r w:rsidR="0001471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основны</w:t>
      </w:r>
      <w:r w:rsidR="0001471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поняти</w:t>
      </w:r>
      <w:r w:rsidR="0001471E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белорусского танца.</w:t>
      </w:r>
      <w:r w:rsidR="0001471E">
        <w:rPr>
          <w:color w:val="000000"/>
          <w:sz w:val="28"/>
          <w:szCs w:val="28"/>
        </w:rPr>
        <w:t xml:space="preserve"> Ос</w:t>
      </w:r>
      <w:r w:rsidR="00A61820">
        <w:rPr>
          <w:color w:val="000000"/>
          <w:sz w:val="28"/>
          <w:szCs w:val="28"/>
        </w:rPr>
        <w:t>о</w:t>
      </w:r>
      <w:r w:rsidR="0001471E">
        <w:rPr>
          <w:color w:val="000000"/>
          <w:sz w:val="28"/>
          <w:szCs w:val="28"/>
        </w:rPr>
        <w:t>бенности белорусского танца «Бульба»</w:t>
      </w:r>
      <w:r w:rsidR="00813CEC">
        <w:rPr>
          <w:color w:val="000000"/>
          <w:sz w:val="28"/>
          <w:szCs w:val="28"/>
        </w:rPr>
        <w:t>.</w:t>
      </w:r>
    </w:p>
    <w:p w:rsidR="001814FD" w:rsidRPr="0001471E" w:rsidRDefault="001814FD" w:rsidP="002543D1">
      <w:pPr>
        <w:pStyle w:val="WW-TableContents1"/>
        <w:spacing w:line="360" w:lineRule="auto"/>
        <w:ind w:firstLine="720"/>
        <w:jc w:val="both"/>
        <w:rPr>
          <w:sz w:val="28"/>
          <w:szCs w:val="28"/>
        </w:rPr>
      </w:pPr>
      <w:r w:rsidRPr="00764511">
        <w:rPr>
          <w:b/>
          <w:sz w:val="28"/>
          <w:szCs w:val="28"/>
        </w:rPr>
        <w:t>Практика:</w:t>
      </w:r>
      <w:r w:rsidRPr="0001471E">
        <w:rPr>
          <w:sz w:val="28"/>
          <w:szCs w:val="28"/>
        </w:rPr>
        <w:t xml:space="preserve"> Изучение основных элементов белорусского танца на примере  танца «</w:t>
      </w:r>
      <w:r w:rsidR="0001471E" w:rsidRPr="0001471E">
        <w:rPr>
          <w:sz w:val="28"/>
          <w:szCs w:val="28"/>
        </w:rPr>
        <w:t>Бульба</w:t>
      </w:r>
      <w:r w:rsidRPr="0001471E">
        <w:rPr>
          <w:sz w:val="28"/>
          <w:szCs w:val="28"/>
        </w:rPr>
        <w:t>»:</w:t>
      </w:r>
    </w:p>
    <w:p w:rsidR="001814FD" w:rsidRPr="0001471E" w:rsidRDefault="001814FD" w:rsidP="001814FD">
      <w:pPr>
        <w:pStyle w:val="WW-TableContents1"/>
        <w:spacing w:line="360" w:lineRule="auto"/>
        <w:jc w:val="both"/>
      </w:pPr>
      <w:r w:rsidRPr="0001471E">
        <w:rPr>
          <w:sz w:val="28"/>
          <w:szCs w:val="28"/>
        </w:rPr>
        <w:t xml:space="preserve"> </w:t>
      </w:r>
      <w:r w:rsidRPr="0001471E">
        <w:rPr>
          <w:sz w:val="28"/>
        </w:rPr>
        <w:t>- основной ход «</w:t>
      </w:r>
      <w:r w:rsidR="0001471E" w:rsidRPr="0001471E">
        <w:rPr>
          <w:sz w:val="28"/>
        </w:rPr>
        <w:t>Бульба</w:t>
      </w:r>
      <w:r w:rsidRPr="0001471E">
        <w:rPr>
          <w:sz w:val="28"/>
        </w:rPr>
        <w:t>»;</w:t>
      </w:r>
    </w:p>
    <w:p w:rsidR="001814FD" w:rsidRPr="0001471E" w:rsidRDefault="001814FD" w:rsidP="001814FD">
      <w:pPr>
        <w:pStyle w:val="WW-TableContents1"/>
        <w:spacing w:line="360" w:lineRule="auto"/>
        <w:jc w:val="both"/>
      </w:pPr>
      <w:r w:rsidRPr="0001471E">
        <w:rPr>
          <w:sz w:val="28"/>
        </w:rPr>
        <w:t>- подскоки одинарные и тройные на двух ногах;</w:t>
      </w:r>
    </w:p>
    <w:p w:rsidR="001814FD" w:rsidRPr="0001471E" w:rsidRDefault="001814FD" w:rsidP="001814FD">
      <w:pPr>
        <w:pStyle w:val="WW-TableContents1"/>
        <w:spacing w:line="360" w:lineRule="auto"/>
        <w:jc w:val="both"/>
      </w:pPr>
      <w:r w:rsidRPr="0001471E">
        <w:rPr>
          <w:sz w:val="28"/>
        </w:rPr>
        <w:t>- подскоки простые с продвижением;</w:t>
      </w:r>
    </w:p>
    <w:p w:rsidR="001814FD" w:rsidRDefault="001814FD" w:rsidP="001814FD">
      <w:pPr>
        <w:pStyle w:val="WW-TableContents1"/>
        <w:spacing w:line="360" w:lineRule="auto"/>
        <w:jc w:val="both"/>
        <w:rPr>
          <w:sz w:val="28"/>
        </w:rPr>
      </w:pPr>
      <w:r w:rsidRPr="0001471E">
        <w:rPr>
          <w:sz w:val="28"/>
        </w:rPr>
        <w:t>- поочерёдное выбрасывание ног на каблук.</w:t>
      </w:r>
    </w:p>
    <w:p w:rsidR="00344F09" w:rsidRDefault="00344F09" w:rsidP="00344F09">
      <w:pPr>
        <w:pStyle w:val="af0"/>
        <w:widowControl/>
        <w:tabs>
          <w:tab w:val="clear" w:pos="4677"/>
          <w:tab w:val="clear" w:pos="9355"/>
          <w:tab w:val="left" w:pos="1189"/>
        </w:tabs>
        <w:autoSpaceDE/>
        <w:autoSpaceDN/>
        <w:adjustRightInd/>
        <w:spacing w:line="360" w:lineRule="auto"/>
        <w:ind w:left="1507" w:right="-101" w:hanging="1365"/>
        <w:rPr>
          <w:sz w:val="28"/>
          <w:szCs w:val="28"/>
        </w:rPr>
      </w:pPr>
      <w:r>
        <w:rPr>
          <w:sz w:val="28"/>
          <w:szCs w:val="28"/>
        </w:rPr>
        <w:t xml:space="preserve">В группе мальчиков добавляется выполнение низовой техники: </w:t>
      </w:r>
    </w:p>
    <w:p w:rsidR="00344F09" w:rsidRPr="0001471E" w:rsidRDefault="00344F09" w:rsidP="001814FD">
      <w:pPr>
        <w:pStyle w:val="WW-TableContents1"/>
        <w:spacing w:line="360" w:lineRule="auto"/>
        <w:jc w:val="both"/>
        <w:rPr>
          <w:sz w:val="28"/>
        </w:rPr>
      </w:pPr>
      <w:r>
        <w:rPr>
          <w:sz w:val="28"/>
        </w:rPr>
        <w:t>- присядка «мячик» по 6 позиции на месте и в повороте.</w:t>
      </w:r>
    </w:p>
    <w:p w:rsidR="00344F09" w:rsidRDefault="00AA3F04" w:rsidP="00AA3F04">
      <w:pPr>
        <w:pStyle w:val="WW-TableContents1"/>
        <w:spacing w:line="360" w:lineRule="auto"/>
        <w:jc w:val="both"/>
        <w:rPr>
          <w:sz w:val="28"/>
        </w:rPr>
      </w:pPr>
      <w:r>
        <w:rPr>
          <w:sz w:val="28"/>
        </w:rPr>
        <w:t>Постановка танцевальных этюдов по пройденной теме.</w:t>
      </w:r>
    </w:p>
    <w:p w:rsidR="003B0294" w:rsidRPr="001609AB" w:rsidRDefault="003B0294" w:rsidP="003B0294">
      <w:pPr>
        <w:pStyle w:val="WW-TableContents1"/>
        <w:spacing w:line="360" w:lineRule="auto"/>
        <w:jc w:val="both"/>
        <w:rPr>
          <w:b/>
        </w:rPr>
      </w:pPr>
      <w:r>
        <w:rPr>
          <w:b/>
          <w:sz w:val="28"/>
          <w:szCs w:val="28"/>
        </w:rPr>
        <w:t>5</w:t>
      </w:r>
      <w:r w:rsidRPr="001609AB">
        <w:rPr>
          <w:b/>
          <w:sz w:val="28"/>
          <w:szCs w:val="28"/>
        </w:rPr>
        <w:t>. Характерные элементы танца «Польки» (классической)</w:t>
      </w:r>
    </w:p>
    <w:p w:rsidR="003B0294" w:rsidRDefault="003B0294" w:rsidP="003B0294">
      <w:pPr>
        <w:spacing w:line="360" w:lineRule="auto"/>
        <w:rPr>
          <w:sz w:val="28"/>
          <w:szCs w:val="28"/>
          <w:lang w:eastAsia="hi-IN"/>
        </w:rPr>
      </w:pPr>
      <w:r w:rsidRPr="0000180A">
        <w:rPr>
          <w:b/>
          <w:sz w:val="28"/>
          <w:szCs w:val="28"/>
          <w:lang w:eastAsia="hi-IN"/>
        </w:rPr>
        <w:t>Теория:</w:t>
      </w:r>
      <w:r>
        <w:rPr>
          <w:sz w:val="28"/>
          <w:szCs w:val="28"/>
          <w:lang w:eastAsia="hi-IN"/>
        </w:rPr>
        <w:t xml:space="preserve"> История и виды «польки». Характерные особенности классической «Польки».  Знать правильность выполнения основных элементов «польки».</w:t>
      </w:r>
    </w:p>
    <w:p w:rsidR="003B0294" w:rsidRDefault="003B0294" w:rsidP="003B0294">
      <w:pPr>
        <w:pStyle w:val="WW-TableContents1"/>
        <w:spacing w:line="360" w:lineRule="auto"/>
        <w:jc w:val="both"/>
        <w:rPr>
          <w:sz w:val="28"/>
          <w:szCs w:val="28"/>
          <w:lang w:eastAsia="hi-IN"/>
        </w:rPr>
      </w:pPr>
      <w:r w:rsidRPr="0000180A">
        <w:rPr>
          <w:b/>
          <w:sz w:val="28"/>
          <w:szCs w:val="28"/>
          <w:lang w:eastAsia="hi-IN"/>
        </w:rPr>
        <w:t>Практика:</w:t>
      </w:r>
      <w:r w:rsidR="00752060" w:rsidRPr="00752060">
        <w:rPr>
          <w:sz w:val="28"/>
          <w:szCs w:val="28"/>
          <w:u w:val="single"/>
        </w:rPr>
        <w:t xml:space="preserve"> </w:t>
      </w:r>
      <w:r w:rsidR="00752060">
        <w:rPr>
          <w:sz w:val="28"/>
          <w:szCs w:val="28"/>
          <w:u w:val="single"/>
        </w:rPr>
        <w:t>(практика одинаковая для девочек и мальчиков)</w:t>
      </w:r>
      <w:r w:rsidR="00752060">
        <w:rPr>
          <w:b/>
          <w:sz w:val="28"/>
          <w:szCs w:val="28"/>
        </w:rPr>
        <w:t xml:space="preserve"> </w:t>
      </w:r>
      <w:r>
        <w:rPr>
          <w:sz w:val="28"/>
          <w:szCs w:val="28"/>
          <w:lang w:eastAsia="hi-IN"/>
        </w:rPr>
        <w:t xml:space="preserve"> уметь правильно выполнять элементы польки:</w:t>
      </w:r>
    </w:p>
    <w:p w:rsidR="003B0294" w:rsidRDefault="003B0294" w:rsidP="003B0294">
      <w:pPr>
        <w:pStyle w:val="WW-TableContents1"/>
        <w:spacing w:line="360" w:lineRule="auto"/>
        <w:jc w:val="both"/>
      </w:pPr>
      <w:r>
        <w:rPr>
          <w:sz w:val="28"/>
          <w:szCs w:val="28"/>
          <w:lang w:eastAsia="hi-IN"/>
        </w:rPr>
        <w:t xml:space="preserve">- </w:t>
      </w:r>
      <w:r>
        <w:rPr>
          <w:sz w:val="28"/>
        </w:rPr>
        <w:t>простые подскоки на месте и в повороте, с продвижением вперед и назад, в сторону, с хлопками и поклонами;</w:t>
      </w:r>
    </w:p>
    <w:p w:rsidR="003B0294" w:rsidRDefault="003B0294" w:rsidP="003B0294">
      <w:pPr>
        <w:pStyle w:val="WW-TableContents1"/>
        <w:spacing w:line="360" w:lineRule="auto"/>
        <w:jc w:val="both"/>
        <w:rPr>
          <w:sz w:val="28"/>
        </w:rPr>
      </w:pPr>
      <w:r>
        <w:rPr>
          <w:sz w:val="28"/>
        </w:rPr>
        <w:t>- галоп (элемент польки)  простой, с разворотом на 180 градусов, с подскоками;</w:t>
      </w:r>
    </w:p>
    <w:p w:rsidR="00344F09" w:rsidRPr="00344F09" w:rsidRDefault="003B0294" w:rsidP="00344F09">
      <w:pPr>
        <w:pStyle w:val="WW-TableContents1"/>
        <w:spacing w:line="360" w:lineRule="auto"/>
        <w:jc w:val="both"/>
        <w:rPr>
          <w:sz w:val="28"/>
        </w:rPr>
      </w:pPr>
      <w:r>
        <w:rPr>
          <w:sz w:val="28"/>
        </w:rPr>
        <w:t>- шаг польки( классической)</w:t>
      </w:r>
    </w:p>
    <w:p w:rsidR="003B0294" w:rsidRDefault="003B0294" w:rsidP="003B0294">
      <w:pPr>
        <w:pStyle w:val="WW-TableContents1"/>
        <w:spacing w:line="360" w:lineRule="auto"/>
        <w:jc w:val="both"/>
        <w:rPr>
          <w:sz w:val="28"/>
        </w:rPr>
      </w:pPr>
      <w:r>
        <w:rPr>
          <w:sz w:val="28"/>
        </w:rPr>
        <w:t>Постановка танцевальных этюдов по пройденной теме.</w:t>
      </w:r>
    </w:p>
    <w:p w:rsidR="001814FD" w:rsidRPr="0000180A" w:rsidRDefault="003B0294" w:rsidP="001814FD">
      <w:pPr>
        <w:pStyle w:val="WW-TableContents1"/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6</w:t>
      </w:r>
      <w:r w:rsidR="001814FD" w:rsidRPr="0000180A">
        <w:rPr>
          <w:b/>
          <w:sz w:val="28"/>
        </w:rPr>
        <w:t>. Итоговое занятие.</w:t>
      </w:r>
    </w:p>
    <w:p w:rsidR="00764511" w:rsidRDefault="001814FD" w:rsidP="001814FD">
      <w:pPr>
        <w:shd w:val="clear" w:color="auto" w:fill="FFFFFF"/>
        <w:snapToGrid w:val="0"/>
        <w:spacing w:line="360" w:lineRule="auto"/>
        <w:contextualSpacing/>
        <w:jc w:val="both"/>
        <w:rPr>
          <w:sz w:val="28"/>
          <w:szCs w:val="28"/>
        </w:rPr>
      </w:pPr>
      <w:r w:rsidRPr="00C626E3">
        <w:rPr>
          <w:b/>
          <w:sz w:val="28"/>
          <w:szCs w:val="28"/>
        </w:rPr>
        <w:t xml:space="preserve">Теория: </w:t>
      </w:r>
      <w:r w:rsidRPr="00C626E3">
        <w:rPr>
          <w:sz w:val="28"/>
          <w:szCs w:val="28"/>
        </w:rPr>
        <w:t>объяснение зачетных заданий, особенности его выполнения. Критерии оценки</w:t>
      </w:r>
      <w:r w:rsidR="00813CEC">
        <w:rPr>
          <w:sz w:val="28"/>
          <w:szCs w:val="28"/>
        </w:rPr>
        <w:t>.</w:t>
      </w:r>
      <w:r w:rsidRPr="00C626E3">
        <w:rPr>
          <w:sz w:val="28"/>
          <w:szCs w:val="28"/>
        </w:rPr>
        <w:t xml:space="preserve"> </w:t>
      </w:r>
    </w:p>
    <w:p w:rsidR="002A5AD0" w:rsidRDefault="001814FD" w:rsidP="001814FD">
      <w:pPr>
        <w:shd w:val="clear" w:color="auto" w:fill="FFFFFF"/>
        <w:snapToGrid w:val="0"/>
        <w:spacing w:line="360" w:lineRule="auto"/>
        <w:contextualSpacing/>
        <w:jc w:val="both"/>
        <w:rPr>
          <w:b/>
          <w:sz w:val="28"/>
          <w:szCs w:val="28"/>
        </w:rPr>
      </w:pPr>
      <w:r w:rsidRPr="00C626E3">
        <w:rPr>
          <w:b/>
          <w:sz w:val="28"/>
          <w:szCs w:val="28"/>
        </w:rPr>
        <w:t xml:space="preserve">Практика: </w:t>
      </w:r>
      <w:r w:rsidRPr="00C626E3">
        <w:rPr>
          <w:sz w:val="28"/>
          <w:szCs w:val="28"/>
        </w:rPr>
        <w:t>выполнения зачетных заданий</w:t>
      </w:r>
      <w:r w:rsidRPr="00C626E3">
        <w:rPr>
          <w:b/>
          <w:sz w:val="28"/>
          <w:szCs w:val="28"/>
        </w:rPr>
        <w:t>.</w:t>
      </w:r>
    </w:p>
    <w:p w:rsidR="002A5AD0" w:rsidRPr="00351EC1" w:rsidRDefault="002A5AD0" w:rsidP="002A5AD0">
      <w:pPr>
        <w:spacing w:line="360" w:lineRule="auto"/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51EC1">
        <w:rPr>
          <w:b/>
          <w:sz w:val="28"/>
          <w:szCs w:val="28"/>
        </w:rPr>
        <w:t>Социальная практика</w:t>
      </w:r>
    </w:p>
    <w:p w:rsidR="002A5AD0" w:rsidRPr="00351EC1" w:rsidRDefault="002A5AD0" w:rsidP="002A5AD0">
      <w:pPr>
        <w:spacing w:line="360" w:lineRule="auto"/>
        <w:ind w:firstLine="720"/>
        <w:jc w:val="both"/>
        <w:rPr>
          <w:sz w:val="28"/>
        </w:rPr>
      </w:pPr>
      <w:r w:rsidRPr="00351EC1">
        <w:rPr>
          <w:color w:val="000000"/>
          <w:sz w:val="28"/>
          <w:szCs w:val="28"/>
        </w:rPr>
        <w:lastRenderedPageBreak/>
        <w:t>Использование этюдной формы для отработки изученного учебного материала. Творческие задания для учащихся по изученному материалу.</w:t>
      </w:r>
      <w:r w:rsidRPr="00351EC1">
        <w:rPr>
          <w:sz w:val="28"/>
          <w:szCs w:val="28"/>
        </w:rPr>
        <w:t xml:space="preserve"> Выезды в театры для просмотра хореографических спектаклей и выступлений детских хореографических коллективов. Просмотр видео материалов по классическому, народно-сценическому танцу и обсуждение с учащимися. </w:t>
      </w:r>
      <w:r w:rsidRPr="00351EC1">
        <w:rPr>
          <w:sz w:val="28"/>
        </w:rPr>
        <w:t>Просмотр видео материалов с выступлений детских хореографических коллективов. Анализ и обсуждение. Проведение бесед об истории и развитии хореографического искусства; биографии артистов балета. Рассказ о новых мировых постановках в области хореографии.</w:t>
      </w:r>
      <w:r w:rsidR="00741856">
        <w:rPr>
          <w:sz w:val="28"/>
        </w:rPr>
        <w:t xml:space="preserve"> Посещение исторического музея.</w:t>
      </w:r>
      <w:r w:rsidRPr="00351EC1">
        <w:rPr>
          <w:sz w:val="28"/>
        </w:rPr>
        <w:t xml:space="preserve"> </w:t>
      </w:r>
      <w:r w:rsidR="003C7718">
        <w:rPr>
          <w:sz w:val="28"/>
        </w:rPr>
        <w:t>Сводные репетиции. Подготовка к участию в конкурсах и фестивалях провидится совместно с девочками и мальчиками.</w:t>
      </w:r>
      <w:r w:rsidR="003C7718" w:rsidRPr="00351EC1">
        <w:rPr>
          <w:sz w:val="28"/>
        </w:rPr>
        <w:t xml:space="preserve"> </w:t>
      </w:r>
      <w:r w:rsidRPr="00351EC1">
        <w:rPr>
          <w:sz w:val="28"/>
        </w:rPr>
        <w:t>Участие в конкурсах и фестивалях различного уровня, выступления на концертах округа.</w:t>
      </w:r>
    </w:p>
    <w:p w:rsidR="00081389" w:rsidRPr="00081389" w:rsidRDefault="00081389" w:rsidP="00081389">
      <w:pPr>
        <w:pStyle w:val="WW-TableContents1"/>
        <w:spacing w:line="360" w:lineRule="auto"/>
        <w:jc w:val="both"/>
        <w:rPr>
          <w:b/>
          <w:sz w:val="28"/>
          <w:szCs w:val="28"/>
        </w:rPr>
      </w:pPr>
      <w:r w:rsidRPr="00081389">
        <w:rPr>
          <w:b/>
          <w:sz w:val="28"/>
          <w:szCs w:val="28"/>
        </w:rPr>
        <w:tab/>
      </w:r>
    </w:p>
    <w:p w:rsidR="001814FD" w:rsidRDefault="00081389" w:rsidP="003E0D7E">
      <w:pPr>
        <w:pStyle w:val="WW-TableContents1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814FD" w:rsidRPr="001814FD">
        <w:rPr>
          <w:b/>
          <w:sz w:val="28"/>
          <w:szCs w:val="28"/>
        </w:rPr>
        <w:t xml:space="preserve"> год обучения</w:t>
      </w:r>
    </w:p>
    <w:p w:rsidR="001814FD" w:rsidRPr="00A16A78" w:rsidRDefault="001814FD" w:rsidP="001814FD">
      <w:pPr>
        <w:shd w:val="clear" w:color="auto" w:fill="FFFFFF"/>
        <w:snapToGrid w:val="0"/>
        <w:spacing w:line="360" w:lineRule="auto"/>
        <w:contextualSpacing/>
        <w:rPr>
          <w:b/>
          <w:sz w:val="28"/>
          <w:szCs w:val="28"/>
        </w:rPr>
      </w:pPr>
      <w:r w:rsidRPr="00A16A78">
        <w:rPr>
          <w:b/>
          <w:sz w:val="28"/>
          <w:szCs w:val="28"/>
        </w:rPr>
        <w:t xml:space="preserve">1. Вводное занятие. </w:t>
      </w:r>
      <w:r>
        <w:rPr>
          <w:b/>
          <w:sz w:val="28"/>
          <w:szCs w:val="28"/>
        </w:rPr>
        <w:t>Техника безопасности.</w:t>
      </w:r>
    </w:p>
    <w:p w:rsidR="001814FD" w:rsidRDefault="001814FD" w:rsidP="001814FD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A16A78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т</w:t>
      </w:r>
      <w:r w:rsidRPr="001456C5">
        <w:rPr>
          <w:sz w:val="28"/>
          <w:szCs w:val="28"/>
        </w:rPr>
        <w:t>ехника безопасности</w:t>
      </w:r>
      <w:r>
        <w:rPr>
          <w:sz w:val="28"/>
          <w:szCs w:val="28"/>
        </w:rPr>
        <w:t xml:space="preserve">. </w:t>
      </w:r>
      <w:r w:rsidRPr="00E85169">
        <w:rPr>
          <w:sz w:val="28"/>
          <w:szCs w:val="28"/>
        </w:rPr>
        <w:t xml:space="preserve">Правила поведения в хореографическом зале во время </w:t>
      </w:r>
      <w:r>
        <w:rPr>
          <w:sz w:val="28"/>
          <w:szCs w:val="28"/>
        </w:rPr>
        <w:t xml:space="preserve">занятия </w:t>
      </w:r>
      <w:r w:rsidRPr="00E85169">
        <w:rPr>
          <w:sz w:val="28"/>
          <w:szCs w:val="28"/>
        </w:rPr>
        <w:t xml:space="preserve">и правила поведения в раздевалке до и после </w:t>
      </w:r>
      <w:r>
        <w:rPr>
          <w:sz w:val="28"/>
          <w:szCs w:val="28"/>
        </w:rPr>
        <w:t>занятия</w:t>
      </w:r>
      <w:r w:rsidRPr="005F4CF3">
        <w:rPr>
          <w:b/>
          <w:bCs/>
          <w:iCs/>
          <w:color w:val="000000"/>
          <w:sz w:val="28"/>
          <w:szCs w:val="28"/>
        </w:rPr>
        <w:t xml:space="preserve"> (см. Приложение № </w:t>
      </w:r>
      <w:r>
        <w:rPr>
          <w:b/>
          <w:bCs/>
          <w:iCs/>
          <w:color w:val="000000"/>
          <w:sz w:val="28"/>
          <w:szCs w:val="28"/>
        </w:rPr>
        <w:t>1</w:t>
      </w:r>
      <w:r w:rsidRPr="005F4CF3">
        <w:rPr>
          <w:b/>
          <w:bCs/>
          <w:iCs/>
          <w:color w:val="000000"/>
          <w:sz w:val="28"/>
          <w:szCs w:val="28"/>
        </w:rPr>
        <w:t>)</w:t>
      </w:r>
      <w:r>
        <w:rPr>
          <w:b/>
          <w:bCs/>
          <w:iCs/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Цели и задачи на данный год. План работы.</w:t>
      </w:r>
    </w:p>
    <w:p w:rsidR="003551DD" w:rsidRDefault="003551DD" w:rsidP="003551DD">
      <w:pPr>
        <w:pStyle w:val="WW-TableContents1"/>
        <w:spacing w:line="360" w:lineRule="auto"/>
        <w:jc w:val="both"/>
        <w:rPr>
          <w:b/>
          <w:sz w:val="28"/>
          <w:szCs w:val="28"/>
        </w:rPr>
      </w:pPr>
      <w:r w:rsidRPr="0000180A">
        <w:rPr>
          <w:b/>
          <w:sz w:val="28"/>
          <w:szCs w:val="28"/>
        </w:rPr>
        <w:t>2. Экзерсис у станка</w:t>
      </w:r>
    </w:p>
    <w:p w:rsidR="003551DD" w:rsidRDefault="003551DD" w:rsidP="003551DD">
      <w:pPr>
        <w:pStyle w:val="WW-TableContents1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Pr="004355E1">
        <w:rPr>
          <w:sz w:val="28"/>
          <w:szCs w:val="28"/>
        </w:rPr>
        <w:t>понятие элементов народно-сценического экзерсиса</w:t>
      </w:r>
      <w:r>
        <w:rPr>
          <w:sz w:val="28"/>
          <w:szCs w:val="28"/>
        </w:rPr>
        <w:t xml:space="preserve"> в характере русского, белорусского танца и в характере польки.</w:t>
      </w:r>
    </w:p>
    <w:p w:rsidR="003551DD" w:rsidRPr="004355E1" w:rsidRDefault="003551DD" w:rsidP="003551DD">
      <w:pPr>
        <w:pStyle w:val="WW-TableContents1"/>
        <w:spacing w:line="360" w:lineRule="auto"/>
        <w:jc w:val="both"/>
        <w:rPr>
          <w:b/>
          <w:sz w:val="28"/>
          <w:szCs w:val="28"/>
        </w:rPr>
      </w:pPr>
      <w:r w:rsidRPr="004355E1">
        <w:rPr>
          <w:b/>
          <w:sz w:val="28"/>
          <w:szCs w:val="28"/>
        </w:rPr>
        <w:t xml:space="preserve">Практика: </w:t>
      </w:r>
      <w:r w:rsidR="00752060">
        <w:rPr>
          <w:sz w:val="28"/>
          <w:szCs w:val="28"/>
          <w:u w:val="single"/>
        </w:rPr>
        <w:t>(практика одинаковая для девочек и мальчиков)</w:t>
      </w:r>
    </w:p>
    <w:p w:rsidR="00535D03" w:rsidRPr="00554B6B" w:rsidRDefault="00535D03" w:rsidP="00BE5E17">
      <w:pPr>
        <w:pStyle w:val="af0"/>
        <w:widowControl/>
        <w:numPr>
          <w:ilvl w:val="0"/>
          <w:numId w:val="20"/>
        </w:numPr>
        <w:tabs>
          <w:tab w:val="clear" w:pos="4677"/>
          <w:tab w:val="clear" w:pos="9355"/>
        </w:tabs>
        <w:autoSpaceDE/>
        <w:autoSpaceDN/>
        <w:adjustRightInd/>
        <w:spacing w:line="360" w:lineRule="auto"/>
        <w:ind w:right="616"/>
        <w:rPr>
          <w:sz w:val="28"/>
          <w:szCs w:val="28"/>
        </w:rPr>
      </w:pPr>
      <w:r w:rsidRPr="00554B6B">
        <w:rPr>
          <w:b/>
          <w:sz w:val="28"/>
          <w:szCs w:val="28"/>
          <w:lang w:val="en-US"/>
        </w:rPr>
        <w:t>Demi</w:t>
      </w:r>
      <w:r w:rsidRPr="00554B6B">
        <w:rPr>
          <w:b/>
          <w:sz w:val="28"/>
          <w:szCs w:val="28"/>
        </w:rPr>
        <w:t xml:space="preserve"> </w:t>
      </w:r>
      <w:r w:rsidRPr="00554B6B">
        <w:rPr>
          <w:b/>
          <w:sz w:val="28"/>
          <w:szCs w:val="28"/>
          <w:lang w:val="en-US"/>
        </w:rPr>
        <w:t>end</w:t>
      </w:r>
      <w:r w:rsidRPr="00554B6B">
        <w:rPr>
          <w:b/>
          <w:sz w:val="28"/>
          <w:szCs w:val="28"/>
        </w:rPr>
        <w:t xml:space="preserve"> </w:t>
      </w:r>
      <w:r w:rsidRPr="00554B6B">
        <w:rPr>
          <w:b/>
          <w:sz w:val="28"/>
          <w:szCs w:val="28"/>
          <w:lang w:val="en-US"/>
        </w:rPr>
        <w:t>grand</w:t>
      </w:r>
      <w:r w:rsidRPr="00554B6B">
        <w:rPr>
          <w:b/>
          <w:sz w:val="28"/>
          <w:szCs w:val="28"/>
        </w:rPr>
        <w:t xml:space="preserve"> </w:t>
      </w:r>
      <w:r w:rsidRPr="00554B6B">
        <w:rPr>
          <w:b/>
          <w:sz w:val="28"/>
          <w:szCs w:val="28"/>
          <w:lang w:val="en-US"/>
        </w:rPr>
        <w:t>plies</w:t>
      </w:r>
      <w:r w:rsidRPr="00554B6B">
        <w:rPr>
          <w:sz w:val="28"/>
          <w:szCs w:val="28"/>
        </w:rPr>
        <w:t xml:space="preserve"> (приседания резкие и плавные по 1-й, 2-й и 5-й открытым позициям и 1-й прямой).</w:t>
      </w:r>
    </w:p>
    <w:p w:rsidR="00535D03" w:rsidRPr="00554B6B" w:rsidRDefault="00535D03" w:rsidP="00BE5E17">
      <w:pPr>
        <w:pStyle w:val="af0"/>
        <w:widowControl/>
        <w:numPr>
          <w:ilvl w:val="0"/>
          <w:numId w:val="20"/>
        </w:numPr>
        <w:tabs>
          <w:tab w:val="clear" w:pos="4677"/>
          <w:tab w:val="clear" w:pos="9355"/>
        </w:tabs>
        <w:autoSpaceDE/>
        <w:autoSpaceDN/>
        <w:adjustRightInd/>
        <w:spacing w:line="360" w:lineRule="auto"/>
        <w:ind w:right="616"/>
        <w:rPr>
          <w:sz w:val="28"/>
          <w:szCs w:val="28"/>
        </w:rPr>
      </w:pPr>
      <w:r w:rsidRPr="00554B6B">
        <w:rPr>
          <w:b/>
          <w:sz w:val="28"/>
          <w:szCs w:val="28"/>
          <w:lang w:val="en-US"/>
        </w:rPr>
        <w:t>Battements</w:t>
      </w:r>
      <w:r w:rsidRPr="00554B6B">
        <w:rPr>
          <w:b/>
          <w:sz w:val="28"/>
          <w:szCs w:val="28"/>
        </w:rPr>
        <w:t xml:space="preserve"> </w:t>
      </w:r>
      <w:r w:rsidRPr="00554B6B">
        <w:rPr>
          <w:b/>
          <w:sz w:val="28"/>
          <w:szCs w:val="28"/>
          <w:lang w:val="en-US"/>
        </w:rPr>
        <w:t>tendus</w:t>
      </w:r>
      <w:r w:rsidRPr="00554B6B">
        <w:rPr>
          <w:b/>
          <w:sz w:val="28"/>
          <w:szCs w:val="28"/>
        </w:rPr>
        <w:t xml:space="preserve"> (</w:t>
      </w:r>
      <w:r w:rsidRPr="00554B6B">
        <w:rPr>
          <w:sz w:val="28"/>
          <w:szCs w:val="28"/>
        </w:rPr>
        <w:t>скольжение стопой по полу, с одновременным опусканием с полупальцев на всю стопу опорной ноги).</w:t>
      </w:r>
    </w:p>
    <w:p w:rsidR="00535D03" w:rsidRPr="00554B6B" w:rsidRDefault="00535D03" w:rsidP="00BE5E17">
      <w:pPr>
        <w:pStyle w:val="af0"/>
        <w:widowControl/>
        <w:numPr>
          <w:ilvl w:val="0"/>
          <w:numId w:val="20"/>
        </w:numPr>
        <w:tabs>
          <w:tab w:val="clear" w:pos="4677"/>
          <w:tab w:val="clear" w:pos="9355"/>
        </w:tabs>
        <w:autoSpaceDE/>
        <w:autoSpaceDN/>
        <w:adjustRightInd/>
        <w:spacing w:line="360" w:lineRule="auto"/>
        <w:ind w:right="616"/>
        <w:rPr>
          <w:sz w:val="28"/>
          <w:szCs w:val="28"/>
          <w:lang w:val="en-US"/>
        </w:rPr>
      </w:pPr>
      <w:r w:rsidRPr="00554B6B">
        <w:rPr>
          <w:b/>
          <w:sz w:val="28"/>
          <w:szCs w:val="28"/>
          <w:lang w:val="en-US"/>
        </w:rPr>
        <w:t>Battements tendus jetes (</w:t>
      </w:r>
      <w:r w:rsidRPr="00554B6B">
        <w:rPr>
          <w:sz w:val="28"/>
          <w:szCs w:val="28"/>
        </w:rPr>
        <w:t>маленькие</w:t>
      </w:r>
      <w:r w:rsidRPr="00554B6B">
        <w:rPr>
          <w:sz w:val="28"/>
          <w:szCs w:val="28"/>
          <w:lang w:val="en-US"/>
        </w:rPr>
        <w:t xml:space="preserve"> </w:t>
      </w:r>
      <w:r w:rsidRPr="00554B6B">
        <w:rPr>
          <w:sz w:val="28"/>
          <w:szCs w:val="28"/>
        </w:rPr>
        <w:t>броски</w:t>
      </w:r>
      <w:r w:rsidRPr="00554B6B">
        <w:rPr>
          <w:sz w:val="28"/>
          <w:szCs w:val="28"/>
          <w:lang w:val="en-US"/>
        </w:rPr>
        <w:t>):</w:t>
      </w:r>
    </w:p>
    <w:p w:rsidR="00535D03" w:rsidRPr="00554B6B" w:rsidRDefault="00535D03" w:rsidP="00BE5E17">
      <w:pPr>
        <w:widowControl/>
        <w:numPr>
          <w:ilvl w:val="1"/>
          <w:numId w:val="19"/>
        </w:numPr>
        <w:tabs>
          <w:tab w:val="left" w:pos="1273"/>
        </w:tabs>
        <w:autoSpaceDE/>
        <w:autoSpaceDN/>
        <w:adjustRightInd/>
        <w:spacing w:line="360" w:lineRule="auto"/>
        <w:ind w:right="616"/>
        <w:rPr>
          <w:sz w:val="28"/>
          <w:szCs w:val="28"/>
        </w:rPr>
      </w:pPr>
      <w:r w:rsidRPr="00554B6B">
        <w:rPr>
          <w:sz w:val="28"/>
          <w:szCs w:val="28"/>
          <w:lang w:val="en-US"/>
        </w:rPr>
        <w:lastRenderedPageBreak/>
        <w:t xml:space="preserve">    </w:t>
      </w:r>
      <w:r w:rsidRPr="00554B6B">
        <w:rPr>
          <w:sz w:val="28"/>
          <w:szCs w:val="28"/>
        </w:rPr>
        <w:t>с двумя ударами стопой работающей ноги 5-й открытой позиции вперед, в сторону и назад,</w:t>
      </w:r>
    </w:p>
    <w:p w:rsidR="00535D03" w:rsidRPr="00554B6B" w:rsidRDefault="00535D03" w:rsidP="00BE5E17">
      <w:pPr>
        <w:widowControl/>
        <w:numPr>
          <w:ilvl w:val="1"/>
          <w:numId w:val="19"/>
        </w:numPr>
        <w:tabs>
          <w:tab w:val="left" w:pos="1273"/>
        </w:tabs>
        <w:autoSpaceDE/>
        <w:autoSpaceDN/>
        <w:adjustRightInd/>
        <w:spacing w:line="360" w:lineRule="auto"/>
        <w:ind w:right="616"/>
        <w:rPr>
          <w:sz w:val="28"/>
          <w:szCs w:val="28"/>
        </w:rPr>
      </w:pPr>
      <w:r w:rsidRPr="00554B6B">
        <w:rPr>
          <w:sz w:val="28"/>
          <w:szCs w:val="28"/>
        </w:rPr>
        <w:t xml:space="preserve">    с одновременным ударом каблуком опорной ноги в полуприседании вперед, в сторону и назад,</w:t>
      </w:r>
    </w:p>
    <w:p w:rsidR="00535D03" w:rsidRPr="00554B6B" w:rsidRDefault="00535D03" w:rsidP="00BE5E17">
      <w:pPr>
        <w:widowControl/>
        <w:numPr>
          <w:ilvl w:val="1"/>
          <w:numId w:val="19"/>
        </w:numPr>
        <w:tabs>
          <w:tab w:val="left" w:pos="1273"/>
        </w:tabs>
        <w:autoSpaceDE/>
        <w:autoSpaceDN/>
        <w:adjustRightInd/>
        <w:spacing w:line="360" w:lineRule="auto"/>
        <w:ind w:right="616"/>
        <w:rPr>
          <w:sz w:val="28"/>
          <w:szCs w:val="28"/>
        </w:rPr>
      </w:pPr>
      <w:r w:rsidRPr="00554B6B">
        <w:rPr>
          <w:sz w:val="28"/>
          <w:szCs w:val="28"/>
        </w:rPr>
        <w:t xml:space="preserve">    сквозные по 1-й открытой позиции (</w:t>
      </w:r>
      <w:r w:rsidRPr="00554B6B">
        <w:rPr>
          <w:sz w:val="28"/>
          <w:szCs w:val="28"/>
          <w:lang w:val="en-US"/>
        </w:rPr>
        <w:t>balanouirs</w:t>
      </w:r>
      <w:r w:rsidRPr="00554B6B">
        <w:rPr>
          <w:sz w:val="28"/>
          <w:szCs w:val="28"/>
        </w:rPr>
        <w:t xml:space="preserve">) </w:t>
      </w:r>
      <w:r w:rsidRPr="00554B6B">
        <w:rPr>
          <w:sz w:val="28"/>
          <w:szCs w:val="28"/>
          <w:lang w:val="en-US"/>
        </w:rPr>
        <w:t>c</w:t>
      </w:r>
      <w:r w:rsidRPr="00554B6B">
        <w:rPr>
          <w:sz w:val="28"/>
          <w:szCs w:val="28"/>
        </w:rPr>
        <w:t xml:space="preserve"> ударом каблуком опорной ноги в полуприседании.</w:t>
      </w:r>
    </w:p>
    <w:p w:rsidR="00535D03" w:rsidRPr="00554B6B" w:rsidRDefault="00535D03" w:rsidP="00BE5E17">
      <w:pPr>
        <w:widowControl/>
        <w:numPr>
          <w:ilvl w:val="0"/>
          <w:numId w:val="20"/>
        </w:numPr>
        <w:tabs>
          <w:tab w:val="left" w:pos="1273"/>
        </w:tabs>
        <w:autoSpaceDE/>
        <w:autoSpaceDN/>
        <w:adjustRightInd/>
        <w:spacing w:line="360" w:lineRule="auto"/>
        <w:ind w:right="616"/>
        <w:rPr>
          <w:sz w:val="28"/>
          <w:szCs w:val="28"/>
        </w:rPr>
      </w:pPr>
      <w:r w:rsidRPr="00554B6B">
        <w:rPr>
          <w:b/>
          <w:sz w:val="28"/>
          <w:szCs w:val="28"/>
          <w:lang w:val="en-US"/>
        </w:rPr>
        <w:t>Rond de jambe end rond de pied</w:t>
      </w:r>
      <w:r w:rsidRPr="00554B6B">
        <w:rPr>
          <w:b/>
          <w:sz w:val="28"/>
          <w:szCs w:val="28"/>
        </w:rPr>
        <w:t xml:space="preserve"> (</w:t>
      </w:r>
      <w:r w:rsidRPr="00554B6B">
        <w:rPr>
          <w:sz w:val="28"/>
          <w:szCs w:val="28"/>
        </w:rPr>
        <w:t>круговые скольжения по полу ):</w:t>
      </w:r>
    </w:p>
    <w:p w:rsidR="00535D03" w:rsidRPr="00554B6B" w:rsidRDefault="0001471E" w:rsidP="00BE5E17">
      <w:pPr>
        <w:widowControl/>
        <w:numPr>
          <w:ilvl w:val="1"/>
          <w:numId w:val="19"/>
        </w:numPr>
        <w:tabs>
          <w:tab w:val="left" w:pos="1273"/>
        </w:tabs>
        <w:autoSpaceDE/>
        <w:autoSpaceDN/>
        <w:adjustRightInd/>
        <w:spacing w:line="360" w:lineRule="auto"/>
        <w:ind w:right="616"/>
        <w:rPr>
          <w:sz w:val="28"/>
          <w:szCs w:val="28"/>
        </w:rPr>
      </w:pPr>
      <w:r>
        <w:rPr>
          <w:sz w:val="28"/>
          <w:szCs w:val="28"/>
        </w:rPr>
        <w:t xml:space="preserve">    Одинарные.</w:t>
      </w:r>
    </w:p>
    <w:p w:rsidR="00535D03" w:rsidRPr="00554B6B" w:rsidRDefault="00535D03" w:rsidP="00BE5E17">
      <w:pPr>
        <w:widowControl/>
        <w:numPr>
          <w:ilvl w:val="0"/>
          <w:numId w:val="20"/>
        </w:numPr>
        <w:tabs>
          <w:tab w:val="left" w:pos="1273"/>
        </w:tabs>
        <w:autoSpaceDE/>
        <w:autoSpaceDN/>
        <w:adjustRightInd/>
        <w:spacing w:line="360" w:lineRule="auto"/>
        <w:ind w:right="616"/>
        <w:rPr>
          <w:sz w:val="28"/>
          <w:szCs w:val="28"/>
        </w:rPr>
      </w:pPr>
      <w:r w:rsidRPr="00554B6B">
        <w:rPr>
          <w:b/>
          <w:sz w:val="28"/>
          <w:szCs w:val="28"/>
          <w:lang w:val="en-US"/>
        </w:rPr>
        <w:t>Pas</w:t>
      </w:r>
      <w:r w:rsidRPr="00554B6B">
        <w:rPr>
          <w:b/>
          <w:sz w:val="28"/>
          <w:szCs w:val="28"/>
        </w:rPr>
        <w:t xml:space="preserve"> </w:t>
      </w:r>
      <w:r w:rsidRPr="00554B6B">
        <w:rPr>
          <w:b/>
          <w:sz w:val="28"/>
          <w:szCs w:val="28"/>
          <w:lang w:val="en-US"/>
        </w:rPr>
        <w:t>tortille</w:t>
      </w:r>
      <w:r w:rsidRPr="00554B6B">
        <w:rPr>
          <w:b/>
          <w:sz w:val="28"/>
          <w:szCs w:val="28"/>
        </w:rPr>
        <w:t xml:space="preserve"> (</w:t>
      </w:r>
      <w:r w:rsidRPr="00554B6B">
        <w:rPr>
          <w:sz w:val="28"/>
          <w:szCs w:val="28"/>
        </w:rPr>
        <w:t>повороты стопы из открытого в закрытое):</w:t>
      </w:r>
    </w:p>
    <w:p w:rsidR="00535D03" w:rsidRPr="00F65093" w:rsidRDefault="00535D03" w:rsidP="00F65093">
      <w:pPr>
        <w:widowControl/>
        <w:numPr>
          <w:ilvl w:val="1"/>
          <w:numId w:val="19"/>
        </w:numPr>
        <w:tabs>
          <w:tab w:val="left" w:pos="1273"/>
        </w:tabs>
        <w:autoSpaceDE/>
        <w:autoSpaceDN/>
        <w:adjustRightInd/>
        <w:spacing w:line="360" w:lineRule="auto"/>
        <w:ind w:right="616"/>
        <w:rPr>
          <w:sz w:val="28"/>
          <w:szCs w:val="28"/>
        </w:rPr>
      </w:pPr>
      <w:r w:rsidRPr="00554B6B">
        <w:rPr>
          <w:sz w:val="28"/>
          <w:szCs w:val="28"/>
        </w:rPr>
        <w:t xml:space="preserve">    одинарные</w:t>
      </w:r>
      <w:r w:rsidRPr="00F65093">
        <w:rPr>
          <w:sz w:val="28"/>
          <w:szCs w:val="28"/>
        </w:rPr>
        <w:t>.</w:t>
      </w:r>
    </w:p>
    <w:p w:rsidR="00535D03" w:rsidRPr="00554B6B" w:rsidRDefault="00535D03" w:rsidP="00BE5E17">
      <w:pPr>
        <w:widowControl/>
        <w:numPr>
          <w:ilvl w:val="0"/>
          <w:numId w:val="20"/>
        </w:numPr>
        <w:tabs>
          <w:tab w:val="left" w:pos="1273"/>
        </w:tabs>
        <w:autoSpaceDE/>
        <w:autoSpaceDN/>
        <w:adjustRightInd/>
        <w:spacing w:line="360" w:lineRule="auto"/>
        <w:ind w:right="616"/>
        <w:rPr>
          <w:sz w:val="28"/>
          <w:szCs w:val="28"/>
        </w:rPr>
      </w:pPr>
      <w:r w:rsidRPr="00554B6B">
        <w:rPr>
          <w:b/>
          <w:sz w:val="28"/>
          <w:szCs w:val="28"/>
          <w:lang w:val="en-US"/>
        </w:rPr>
        <w:t>Battements</w:t>
      </w:r>
      <w:r w:rsidRPr="00554B6B">
        <w:rPr>
          <w:b/>
          <w:sz w:val="28"/>
          <w:szCs w:val="28"/>
        </w:rPr>
        <w:t xml:space="preserve"> </w:t>
      </w:r>
      <w:r w:rsidRPr="00554B6B">
        <w:rPr>
          <w:b/>
          <w:sz w:val="28"/>
          <w:szCs w:val="28"/>
          <w:lang w:val="en-US"/>
        </w:rPr>
        <w:t>fondues</w:t>
      </w:r>
      <w:r w:rsidRPr="00554B6B">
        <w:rPr>
          <w:b/>
          <w:sz w:val="28"/>
          <w:szCs w:val="28"/>
        </w:rPr>
        <w:t xml:space="preserve"> (</w:t>
      </w:r>
      <w:r w:rsidRPr="00554B6B">
        <w:rPr>
          <w:sz w:val="28"/>
          <w:szCs w:val="28"/>
        </w:rPr>
        <w:t>полуприседания на опорной ноге с постепенным поворотом колена работающей ноги из закрытого положения в открытое на 45</w:t>
      </w:r>
      <w:r w:rsidRPr="00554B6B">
        <w:rPr>
          <w:sz w:val="28"/>
          <w:szCs w:val="28"/>
          <w:vertAlign w:val="superscript"/>
        </w:rPr>
        <w:t>0</w:t>
      </w:r>
      <w:r w:rsidRPr="00554B6B">
        <w:rPr>
          <w:sz w:val="28"/>
          <w:szCs w:val="28"/>
        </w:rPr>
        <w:t xml:space="preserve"> (</w:t>
      </w:r>
      <w:r w:rsidRPr="00554B6B">
        <w:rPr>
          <w:sz w:val="28"/>
          <w:szCs w:val="28"/>
          <w:lang w:val="en-US"/>
        </w:rPr>
        <w:t>Battements</w:t>
      </w:r>
      <w:r w:rsidRPr="00554B6B">
        <w:rPr>
          <w:sz w:val="28"/>
          <w:szCs w:val="28"/>
        </w:rPr>
        <w:t xml:space="preserve"> </w:t>
      </w:r>
      <w:r w:rsidRPr="00554B6B">
        <w:rPr>
          <w:sz w:val="28"/>
          <w:szCs w:val="28"/>
          <w:lang w:val="en-US"/>
        </w:rPr>
        <w:t>fondues</w:t>
      </w:r>
      <w:r w:rsidR="00F65093">
        <w:rPr>
          <w:sz w:val="28"/>
          <w:szCs w:val="28"/>
        </w:rPr>
        <w:t>)</w:t>
      </w:r>
    </w:p>
    <w:p w:rsidR="00535D03" w:rsidRPr="00554B6B" w:rsidRDefault="00535D03" w:rsidP="00BE5E17">
      <w:pPr>
        <w:widowControl/>
        <w:numPr>
          <w:ilvl w:val="0"/>
          <w:numId w:val="20"/>
        </w:numPr>
        <w:tabs>
          <w:tab w:val="left" w:pos="1273"/>
        </w:tabs>
        <w:autoSpaceDE/>
        <w:autoSpaceDN/>
        <w:adjustRightInd/>
        <w:spacing w:line="360" w:lineRule="auto"/>
        <w:ind w:right="616"/>
        <w:rPr>
          <w:sz w:val="28"/>
          <w:szCs w:val="28"/>
        </w:rPr>
      </w:pPr>
      <w:r w:rsidRPr="00554B6B">
        <w:rPr>
          <w:sz w:val="28"/>
          <w:szCs w:val="28"/>
        </w:rPr>
        <w:t>Подготовка к «веревочке» с поворотом колена работающей ноги в закрытое положение и обратно.</w:t>
      </w:r>
    </w:p>
    <w:p w:rsidR="00535D03" w:rsidRDefault="00535D03" w:rsidP="00BE5E17">
      <w:pPr>
        <w:widowControl/>
        <w:numPr>
          <w:ilvl w:val="0"/>
          <w:numId w:val="20"/>
        </w:numPr>
        <w:tabs>
          <w:tab w:val="left" w:pos="1273"/>
        </w:tabs>
        <w:autoSpaceDE/>
        <w:autoSpaceDN/>
        <w:adjustRightInd/>
        <w:spacing w:line="360" w:lineRule="auto"/>
        <w:ind w:right="616"/>
        <w:rPr>
          <w:sz w:val="28"/>
          <w:szCs w:val="28"/>
        </w:rPr>
      </w:pPr>
      <w:r w:rsidRPr="00554B6B">
        <w:rPr>
          <w:b/>
          <w:sz w:val="28"/>
          <w:szCs w:val="28"/>
          <w:lang w:val="en-US"/>
        </w:rPr>
        <w:t>Battements</w:t>
      </w:r>
      <w:r w:rsidRPr="00554B6B">
        <w:rPr>
          <w:b/>
          <w:sz w:val="28"/>
          <w:szCs w:val="28"/>
        </w:rPr>
        <w:t xml:space="preserve"> </w:t>
      </w:r>
      <w:r w:rsidRPr="00554B6B">
        <w:rPr>
          <w:b/>
          <w:sz w:val="28"/>
          <w:szCs w:val="28"/>
          <w:lang w:val="en-US"/>
        </w:rPr>
        <w:t>developpe</w:t>
      </w:r>
      <w:r w:rsidR="00554B6B">
        <w:rPr>
          <w:b/>
          <w:sz w:val="28"/>
          <w:szCs w:val="28"/>
        </w:rPr>
        <w:t xml:space="preserve"> </w:t>
      </w:r>
      <w:r w:rsidRPr="00554B6B">
        <w:rPr>
          <w:b/>
          <w:sz w:val="28"/>
          <w:szCs w:val="28"/>
        </w:rPr>
        <w:t>на 90</w:t>
      </w:r>
      <w:r w:rsidRPr="00554B6B">
        <w:rPr>
          <w:b/>
          <w:sz w:val="28"/>
          <w:szCs w:val="28"/>
          <w:vertAlign w:val="superscript"/>
        </w:rPr>
        <w:t>0</w:t>
      </w:r>
      <w:r w:rsidRPr="00554B6B">
        <w:rPr>
          <w:b/>
          <w:sz w:val="28"/>
          <w:szCs w:val="28"/>
        </w:rPr>
        <w:t xml:space="preserve"> (</w:t>
      </w:r>
      <w:r w:rsidRPr="00554B6B">
        <w:rPr>
          <w:sz w:val="28"/>
          <w:szCs w:val="28"/>
        </w:rPr>
        <w:t>развертывание ноги) с одним ударом каблуком опорной ноги в полуприседании вперед, в сторону и назад.</w:t>
      </w:r>
    </w:p>
    <w:p w:rsidR="00535D03" w:rsidRPr="004D470A" w:rsidRDefault="00535D03" w:rsidP="00E81703">
      <w:pPr>
        <w:widowControl/>
        <w:numPr>
          <w:ilvl w:val="0"/>
          <w:numId w:val="20"/>
        </w:numPr>
        <w:tabs>
          <w:tab w:val="left" w:pos="1273"/>
        </w:tabs>
        <w:autoSpaceDE/>
        <w:autoSpaceDN/>
        <w:adjustRightInd/>
        <w:spacing w:line="360" w:lineRule="auto"/>
        <w:ind w:right="616"/>
        <w:rPr>
          <w:sz w:val="28"/>
          <w:szCs w:val="28"/>
        </w:rPr>
      </w:pPr>
      <w:r w:rsidRPr="004D470A">
        <w:rPr>
          <w:b/>
          <w:sz w:val="28"/>
          <w:szCs w:val="28"/>
          <w:lang w:val="en-US"/>
        </w:rPr>
        <w:t>Grands</w:t>
      </w:r>
      <w:r w:rsidRPr="004D470A">
        <w:rPr>
          <w:b/>
          <w:sz w:val="28"/>
          <w:szCs w:val="28"/>
        </w:rPr>
        <w:t xml:space="preserve"> </w:t>
      </w:r>
      <w:r w:rsidRPr="004D470A">
        <w:rPr>
          <w:b/>
          <w:sz w:val="28"/>
          <w:szCs w:val="28"/>
          <w:lang w:val="en-US"/>
        </w:rPr>
        <w:t>battements</w:t>
      </w:r>
      <w:r w:rsidRPr="004D470A">
        <w:rPr>
          <w:sz w:val="28"/>
          <w:szCs w:val="28"/>
        </w:rPr>
        <w:t xml:space="preserve"> (большие броски) с падением на работающую ногу по 5-й открытой позиции вперед, в сторону и назад:</w:t>
      </w:r>
    </w:p>
    <w:p w:rsidR="00535D03" w:rsidRPr="00554B6B" w:rsidRDefault="00535D03" w:rsidP="00BE5E17">
      <w:pPr>
        <w:widowControl/>
        <w:numPr>
          <w:ilvl w:val="1"/>
          <w:numId w:val="19"/>
        </w:numPr>
        <w:tabs>
          <w:tab w:val="left" w:pos="854"/>
        </w:tabs>
        <w:autoSpaceDE/>
        <w:autoSpaceDN/>
        <w:adjustRightInd/>
        <w:spacing w:line="360" w:lineRule="auto"/>
        <w:ind w:right="616"/>
        <w:rPr>
          <w:sz w:val="28"/>
          <w:szCs w:val="28"/>
        </w:rPr>
      </w:pPr>
      <w:r w:rsidRPr="00554B6B">
        <w:rPr>
          <w:sz w:val="28"/>
          <w:szCs w:val="28"/>
        </w:rPr>
        <w:t>с одним ударом стопой и полупальцами опорной ноги,</w:t>
      </w:r>
    </w:p>
    <w:p w:rsidR="00535D03" w:rsidRPr="00554B6B" w:rsidRDefault="00535D03" w:rsidP="00BE5E17">
      <w:pPr>
        <w:widowControl/>
        <w:numPr>
          <w:ilvl w:val="1"/>
          <w:numId w:val="19"/>
        </w:numPr>
        <w:tabs>
          <w:tab w:val="left" w:pos="854"/>
        </w:tabs>
        <w:autoSpaceDE/>
        <w:autoSpaceDN/>
        <w:adjustRightInd/>
        <w:spacing w:line="360" w:lineRule="auto"/>
        <w:ind w:right="616"/>
        <w:rPr>
          <w:sz w:val="28"/>
          <w:szCs w:val="28"/>
        </w:rPr>
      </w:pPr>
      <w:r w:rsidRPr="00554B6B">
        <w:rPr>
          <w:sz w:val="28"/>
          <w:szCs w:val="28"/>
        </w:rPr>
        <w:t>с двумя ударами стопой и полупальцами опорной ноги.</w:t>
      </w:r>
    </w:p>
    <w:p w:rsidR="00535D03" w:rsidRPr="00554B6B" w:rsidRDefault="00535D03" w:rsidP="00BE5E17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ind w:right="616"/>
        <w:rPr>
          <w:sz w:val="28"/>
          <w:szCs w:val="28"/>
        </w:rPr>
      </w:pPr>
      <w:r w:rsidRPr="00554B6B">
        <w:rPr>
          <w:b/>
          <w:sz w:val="28"/>
          <w:szCs w:val="28"/>
        </w:rPr>
        <w:t xml:space="preserve"> </w:t>
      </w:r>
      <w:r w:rsidRPr="00554B6B">
        <w:rPr>
          <w:sz w:val="28"/>
          <w:szCs w:val="28"/>
        </w:rPr>
        <w:t>Наклоны и перегибания корпуса по 1-й и 4-й прямым позициям на полупальцах в полуприседании вперед, в сторону и назад.</w:t>
      </w:r>
    </w:p>
    <w:p w:rsidR="00A05355" w:rsidRPr="00AF416D" w:rsidRDefault="00A05355" w:rsidP="00A05355">
      <w:pPr>
        <w:widowControl/>
        <w:autoSpaceDE/>
        <w:autoSpaceDN/>
        <w:adjustRightInd/>
        <w:ind w:left="854" w:right="616"/>
        <w:rPr>
          <w:sz w:val="24"/>
          <w:szCs w:val="24"/>
        </w:rPr>
      </w:pPr>
    </w:p>
    <w:p w:rsidR="003551DD" w:rsidRDefault="00A05355" w:rsidP="00886597">
      <w:pPr>
        <w:shd w:val="clear" w:color="auto" w:fill="FFFFFF"/>
        <w:spacing w:line="360" w:lineRule="auto"/>
        <w:contextualSpacing/>
        <w:jc w:val="both"/>
        <w:rPr>
          <w:b/>
          <w:sz w:val="28"/>
          <w:szCs w:val="28"/>
        </w:rPr>
      </w:pPr>
      <w:r w:rsidRPr="00A0535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A05355">
        <w:rPr>
          <w:b/>
          <w:sz w:val="28"/>
          <w:szCs w:val="28"/>
        </w:rPr>
        <w:t xml:space="preserve"> Характерные особенности  русского народного танца</w:t>
      </w:r>
    </w:p>
    <w:p w:rsidR="00554B6B" w:rsidRDefault="00554B6B" w:rsidP="007847A6">
      <w:pPr>
        <w:shd w:val="clear" w:color="auto" w:fill="FFFFFF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="00D21929">
        <w:rPr>
          <w:b/>
          <w:sz w:val="28"/>
          <w:szCs w:val="28"/>
        </w:rPr>
        <w:t xml:space="preserve"> </w:t>
      </w:r>
      <w:r w:rsidRPr="00554B6B">
        <w:rPr>
          <w:sz w:val="28"/>
          <w:szCs w:val="28"/>
        </w:rPr>
        <w:t>изучение характерных особенностей русского народного танца. Знать правильность и возможные ошибки выполнения новых элементов</w:t>
      </w:r>
      <w:r>
        <w:rPr>
          <w:sz w:val="28"/>
          <w:szCs w:val="28"/>
        </w:rPr>
        <w:t>.</w:t>
      </w:r>
    </w:p>
    <w:p w:rsidR="00554B6B" w:rsidRPr="00554B6B" w:rsidRDefault="00554B6B" w:rsidP="007847A6">
      <w:pPr>
        <w:shd w:val="clear" w:color="auto" w:fill="FFFFFF"/>
        <w:spacing w:line="360" w:lineRule="auto"/>
        <w:ind w:firstLine="134"/>
        <w:contextualSpacing/>
        <w:jc w:val="both"/>
        <w:rPr>
          <w:sz w:val="28"/>
          <w:szCs w:val="28"/>
        </w:rPr>
      </w:pPr>
      <w:r w:rsidRPr="00554B6B">
        <w:rPr>
          <w:b/>
          <w:sz w:val="28"/>
          <w:szCs w:val="28"/>
        </w:rPr>
        <w:t>Практика:</w:t>
      </w:r>
      <w:r>
        <w:rPr>
          <w:sz w:val="28"/>
          <w:szCs w:val="28"/>
        </w:rPr>
        <w:t xml:space="preserve"> уметь выполнять</w:t>
      </w:r>
    </w:p>
    <w:p w:rsidR="00A05355" w:rsidRPr="00554B6B" w:rsidRDefault="00A05355" w:rsidP="00554B6B">
      <w:pPr>
        <w:spacing w:line="360" w:lineRule="auto"/>
        <w:ind w:left="134" w:right="616"/>
        <w:rPr>
          <w:sz w:val="28"/>
          <w:szCs w:val="28"/>
        </w:rPr>
      </w:pPr>
      <w:r w:rsidRPr="00554B6B">
        <w:rPr>
          <w:sz w:val="28"/>
          <w:szCs w:val="28"/>
        </w:rPr>
        <w:t xml:space="preserve">       1.  </w:t>
      </w:r>
      <w:r w:rsidRPr="00554B6B">
        <w:rPr>
          <w:b/>
          <w:sz w:val="28"/>
          <w:szCs w:val="28"/>
        </w:rPr>
        <w:t xml:space="preserve">  </w:t>
      </w:r>
      <w:r w:rsidRPr="00554B6B">
        <w:rPr>
          <w:sz w:val="28"/>
          <w:szCs w:val="28"/>
        </w:rPr>
        <w:t xml:space="preserve"> Боковые перескоки с ударами полупальцами в пол.</w:t>
      </w:r>
    </w:p>
    <w:p w:rsidR="00A05355" w:rsidRPr="00554B6B" w:rsidRDefault="00A05355" w:rsidP="00554B6B">
      <w:pPr>
        <w:spacing w:line="360" w:lineRule="auto"/>
        <w:ind w:left="134" w:right="616"/>
        <w:rPr>
          <w:sz w:val="28"/>
          <w:szCs w:val="28"/>
        </w:rPr>
      </w:pPr>
      <w:r w:rsidRPr="00554B6B">
        <w:rPr>
          <w:sz w:val="28"/>
          <w:szCs w:val="28"/>
        </w:rPr>
        <w:lastRenderedPageBreak/>
        <w:t xml:space="preserve">       2.  </w:t>
      </w:r>
      <w:r w:rsidRPr="00554B6B">
        <w:rPr>
          <w:b/>
          <w:sz w:val="28"/>
          <w:szCs w:val="28"/>
        </w:rPr>
        <w:t xml:space="preserve">  </w:t>
      </w:r>
      <w:r w:rsidRPr="00554B6B">
        <w:rPr>
          <w:sz w:val="28"/>
          <w:szCs w:val="28"/>
        </w:rPr>
        <w:t>Боковые перескоки с ударом каблуком впереди стоящей ноги.</w:t>
      </w:r>
    </w:p>
    <w:p w:rsidR="00A05355" w:rsidRPr="00554B6B" w:rsidRDefault="00A05355" w:rsidP="00554B6B">
      <w:pPr>
        <w:spacing w:line="360" w:lineRule="auto"/>
        <w:ind w:left="134" w:right="616"/>
        <w:rPr>
          <w:sz w:val="28"/>
          <w:szCs w:val="28"/>
        </w:rPr>
      </w:pPr>
      <w:r w:rsidRPr="00554B6B">
        <w:rPr>
          <w:sz w:val="28"/>
          <w:szCs w:val="28"/>
        </w:rPr>
        <w:t xml:space="preserve">       3.  </w:t>
      </w:r>
      <w:r w:rsidRPr="00554B6B">
        <w:rPr>
          <w:b/>
          <w:sz w:val="28"/>
          <w:szCs w:val="28"/>
        </w:rPr>
        <w:t xml:space="preserve">  </w:t>
      </w:r>
      <w:r w:rsidRPr="00554B6B">
        <w:rPr>
          <w:sz w:val="28"/>
          <w:szCs w:val="28"/>
        </w:rPr>
        <w:t xml:space="preserve"> «Ключ» с двойной дробью.</w:t>
      </w:r>
    </w:p>
    <w:p w:rsidR="00A05355" w:rsidRPr="00554B6B" w:rsidRDefault="00A05355" w:rsidP="00554B6B">
      <w:pPr>
        <w:spacing w:line="360" w:lineRule="auto"/>
        <w:ind w:left="569" w:right="616"/>
        <w:rPr>
          <w:sz w:val="28"/>
          <w:szCs w:val="28"/>
        </w:rPr>
      </w:pPr>
      <w:r w:rsidRPr="00554B6B">
        <w:rPr>
          <w:sz w:val="28"/>
          <w:szCs w:val="28"/>
        </w:rPr>
        <w:t xml:space="preserve">4.   </w:t>
      </w:r>
      <w:r w:rsidRPr="00554B6B">
        <w:rPr>
          <w:b/>
          <w:sz w:val="28"/>
          <w:szCs w:val="28"/>
        </w:rPr>
        <w:t xml:space="preserve"> </w:t>
      </w:r>
      <w:r w:rsidRPr="00554B6B">
        <w:rPr>
          <w:sz w:val="28"/>
          <w:szCs w:val="28"/>
        </w:rPr>
        <w:t>Дробная «дорожка» с продвижением вперед и с поворотом.</w:t>
      </w:r>
    </w:p>
    <w:p w:rsidR="00A05355" w:rsidRPr="00554B6B" w:rsidRDefault="00A05355" w:rsidP="00554B6B">
      <w:pPr>
        <w:spacing w:line="360" w:lineRule="auto"/>
        <w:ind w:left="569" w:right="616"/>
        <w:rPr>
          <w:sz w:val="28"/>
          <w:szCs w:val="28"/>
        </w:rPr>
      </w:pPr>
      <w:r w:rsidRPr="00554B6B">
        <w:rPr>
          <w:sz w:val="28"/>
          <w:szCs w:val="28"/>
        </w:rPr>
        <w:t xml:space="preserve">5.  </w:t>
      </w:r>
      <w:r w:rsidRPr="00554B6B">
        <w:rPr>
          <w:b/>
          <w:sz w:val="28"/>
          <w:szCs w:val="28"/>
        </w:rPr>
        <w:t xml:space="preserve">  </w:t>
      </w:r>
      <w:r w:rsidRPr="00554B6B">
        <w:rPr>
          <w:sz w:val="28"/>
          <w:szCs w:val="28"/>
        </w:rPr>
        <w:t xml:space="preserve"> Двойная дробь на месте, с поворотом и с продвижением вперед.</w:t>
      </w:r>
    </w:p>
    <w:p w:rsidR="00A05355" w:rsidRPr="00554B6B" w:rsidRDefault="00A05355" w:rsidP="00554B6B">
      <w:pPr>
        <w:spacing w:line="360" w:lineRule="auto"/>
        <w:ind w:left="569" w:right="616"/>
        <w:rPr>
          <w:sz w:val="28"/>
          <w:szCs w:val="28"/>
        </w:rPr>
      </w:pPr>
      <w:r w:rsidRPr="00554B6B">
        <w:rPr>
          <w:sz w:val="28"/>
          <w:szCs w:val="28"/>
        </w:rPr>
        <w:t xml:space="preserve">6.  </w:t>
      </w:r>
      <w:r w:rsidRPr="00554B6B">
        <w:rPr>
          <w:b/>
          <w:sz w:val="28"/>
          <w:szCs w:val="28"/>
        </w:rPr>
        <w:t xml:space="preserve">  </w:t>
      </w:r>
      <w:r w:rsidRPr="00554B6B">
        <w:rPr>
          <w:sz w:val="28"/>
          <w:szCs w:val="28"/>
        </w:rPr>
        <w:t>Дробь на «три ножки».</w:t>
      </w:r>
    </w:p>
    <w:p w:rsidR="00A05355" w:rsidRPr="00554B6B" w:rsidRDefault="00A05355" w:rsidP="00554B6B">
      <w:pPr>
        <w:spacing w:line="360" w:lineRule="auto"/>
        <w:ind w:left="569" w:right="616"/>
        <w:rPr>
          <w:sz w:val="28"/>
          <w:szCs w:val="28"/>
        </w:rPr>
      </w:pPr>
      <w:r w:rsidRPr="00554B6B">
        <w:rPr>
          <w:sz w:val="28"/>
          <w:szCs w:val="28"/>
        </w:rPr>
        <w:t xml:space="preserve">8.  </w:t>
      </w:r>
      <w:r w:rsidRPr="00554B6B">
        <w:rPr>
          <w:b/>
          <w:sz w:val="28"/>
          <w:szCs w:val="28"/>
        </w:rPr>
        <w:t xml:space="preserve"> </w:t>
      </w:r>
      <w:r w:rsidRPr="00554B6B">
        <w:rPr>
          <w:sz w:val="28"/>
          <w:szCs w:val="28"/>
        </w:rPr>
        <w:t xml:space="preserve"> «Моталочка»:</w:t>
      </w:r>
    </w:p>
    <w:p w:rsidR="00A05355" w:rsidRPr="00554B6B" w:rsidRDefault="00A05355" w:rsidP="00BE5E17">
      <w:pPr>
        <w:widowControl/>
        <w:numPr>
          <w:ilvl w:val="1"/>
          <w:numId w:val="19"/>
        </w:numPr>
        <w:autoSpaceDE/>
        <w:autoSpaceDN/>
        <w:adjustRightInd/>
        <w:spacing w:line="360" w:lineRule="auto"/>
        <w:ind w:right="616"/>
        <w:rPr>
          <w:sz w:val="28"/>
          <w:szCs w:val="28"/>
        </w:rPr>
      </w:pPr>
      <w:r w:rsidRPr="00554B6B">
        <w:rPr>
          <w:sz w:val="28"/>
          <w:szCs w:val="28"/>
        </w:rPr>
        <w:t>с задеванием пола каблуком,</w:t>
      </w:r>
    </w:p>
    <w:p w:rsidR="00A05355" w:rsidRPr="00554B6B" w:rsidRDefault="00A05355" w:rsidP="00BE5E17">
      <w:pPr>
        <w:widowControl/>
        <w:numPr>
          <w:ilvl w:val="1"/>
          <w:numId w:val="19"/>
        </w:numPr>
        <w:autoSpaceDE/>
        <w:autoSpaceDN/>
        <w:adjustRightInd/>
        <w:spacing w:line="360" w:lineRule="auto"/>
        <w:ind w:right="616"/>
        <w:rPr>
          <w:sz w:val="28"/>
          <w:szCs w:val="28"/>
        </w:rPr>
      </w:pPr>
      <w:r w:rsidRPr="00554B6B">
        <w:rPr>
          <w:sz w:val="28"/>
          <w:szCs w:val="28"/>
        </w:rPr>
        <w:t>с акцентом на всю стопу,</w:t>
      </w:r>
    </w:p>
    <w:p w:rsidR="00A05355" w:rsidRPr="00554B6B" w:rsidRDefault="00A05355" w:rsidP="00BE5E17">
      <w:pPr>
        <w:widowControl/>
        <w:numPr>
          <w:ilvl w:val="1"/>
          <w:numId w:val="19"/>
        </w:numPr>
        <w:autoSpaceDE/>
        <w:autoSpaceDN/>
        <w:adjustRightInd/>
        <w:spacing w:line="360" w:lineRule="auto"/>
        <w:ind w:right="616"/>
        <w:rPr>
          <w:sz w:val="28"/>
          <w:szCs w:val="28"/>
        </w:rPr>
      </w:pPr>
      <w:r w:rsidRPr="00554B6B">
        <w:rPr>
          <w:sz w:val="28"/>
          <w:szCs w:val="28"/>
        </w:rPr>
        <w:t>с задеванием пола  полупальцами,</w:t>
      </w:r>
    </w:p>
    <w:p w:rsidR="00A05355" w:rsidRPr="00554B6B" w:rsidRDefault="00A05355" w:rsidP="00BE5E17">
      <w:pPr>
        <w:widowControl/>
        <w:numPr>
          <w:ilvl w:val="1"/>
          <w:numId w:val="19"/>
        </w:numPr>
        <w:autoSpaceDE/>
        <w:autoSpaceDN/>
        <w:adjustRightInd/>
        <w:spacing w:line="360" w:lineRule="auto"/>
        <w:ind w:right="616"/>
        <w:rPr>
          <w:sz w:val="28"/>
          <w:szCs w:val="28"/>
        </w:rPr>
      </w:pPr>
      <w:r w:rsidRPr="00554B6B">
        <w:rPr>
          <w:sz w:val="28"/>
          <w:szCs w:val="28"/>
        </w:rPr>
        <w:t>с задеванием пола поочередно полупальцами и каблуками.</w:t>
      </w:r>
    </w:p>
    <w:p w:rsidR="00A05355" w:rsidRPr="00554B6B" w:rsidRDefault="00A05355" w:rsidP="00554B6B">
      <w:pPr>
        <w:pStyle w:val="21"/>
        <w:spacing w:after="0" w:line="360" w:lineRule="auto"/>
        <w:ind w:right="616"/>
        <w:rPr>
          <w:sz w:val="28"/>
          <w:szCs w:val="28"/>
        </w:rPr>
      </w:pPr>
      <w:r w:rsidRPr="00554B6B">
        <w:rPr>
          <w:sz w:val="28"/>
          <w:szCs w:val="28"/>
        </w:rPr>
        <w:t xml:space="preserve">       9.   </w:t>
      </w:r>
      <w:r w:rsidRPr="00554B6B">
        <w:rPr>
          <w:b/>
          <w:sz w:val="28"/>
          <w:szCs w:val="28"/>
        </w:rPr>
        <w:t xml:space="preserve"> </w:t>
      </w:r>
      <w:r w:rsidRPr="00554B6B">
        <w:rPr>
          <w:sz w:val="28"/>
          <w:szCs w:val="28"/>
        </w:rPr>
        <w:t>«Маятник» в прямом положении.</w:t>
      </w:r>
    </w:p>
    <w:p w:rsidR="00A05355" w:rsidRPr="00554B6B" w:rsidRDefault="00A05355" w:rsidP="00554B6B">
      <w:pPr>
        <w:spacing w:line="360" w:lineRule="auto"/>
        <w:ind w:left="134" w:right="616"/>
        <w:rPr>
          <w:sz w:val="28"/>
          <w:szCs w:val="28"/>
        </w:rPr>
      </w:pPr>
      <w:r w:rsidRPr="00554B6B">
        <w:rPr>
          <w:sz w:val="28"/>
          <w:szCs w:val="28"/>
        </w:rPr>
        <w:t xml:space="preserve">       10.  </w:t>
      </w:r>
      <w:r w:rsidRPr="00554B6B">
        <w:rPr>
          <w:b/>
          <w:sz w:val="28"/>
          <w:szCs w:val="28"/>
        </w:rPr>
        <w:t xml:space="preserve"> </w:t>
      </w:r>
      <w:r w:rsidRPr="00554B6B">
        <w:rPr>
          <w:sz w:val="28"/>
          <w:szCs w:val="28"/>
        </w:rPr>
        <w:t>Основной русский ход (академический).</w:t>
      </w:r>
    </w:p>
    <w:p w:rsidR="00A05355" w:rsidRDefault="00A05355" w:rsidP="00A61820">
      <w:pPr>
        <w:pStyle w:val="21"/>
        <w:spacing w:after="0" w:line="360" w:lineRule="auto"/>
        <w:ind w:right="616"/>
        <w:rPr>
          <w:sz w:val="28"/>
          <w:szCs w:val="28"/>
        </w:rPr>
      </w:pPr>
      <w:r w:rsidRPr="00554B6B">
        <w:rPr>
          <w:sz w:val="28"/>
          <w:szCs w:val="28"/>
        </w:rPr>
        <w:t xml:space="preserve">       1</w:t>
      </w:r>
      <w:r w:rsidR="00F65093">
        <w:rPr>
          <w:sz w:val="28"/>
          <w:szCs w:val="28"/>
        </w:rPr>
        <w:t>1</w:t>
      </w:r>
      <w:r w:rsidRPr="00554B6B">
        <w:rPr>
          <w:sz w:val="28"/>
          <w:szCs w:val="28"/>
        </w:rPr>
        <w:t xml:space="preserve">. </w:t>
      </w:r>
      <w:r w:rsidRPr="00554B6B">
        <w:rPr>
          <w:b/>
          <w:sz w:val="28"/>
          <w:szCs w:val="28"/>
        </w:rPr>
        <w:t xml:space="preserve"> </w:t>
      </w:r>
      <w:r w:rsidRPr="00554B6B">
        <w:rPr>
          <w:sz w:val="28"/>
          <w:szCs w:val="28"/>
        </w:rPr>
        <w:t xml:space="preserve"> Быстрый русский бег с продвижением вперед и назад.</w:t>
      </w:r>
      <w:r w:rsidR="00A61820">
        <w:rPr>
          <w:sz w:val="28"/>
          <w:szCs w:val="28"/>
        </w:rPr>
        <w:t xml:space="preserve">    </w:t>
      </w:r>
    </w:p>
    <w:p w:rsidR="00344F09" w:rsidRDefault="00344F09" w:rsidP="00344F09">
      <w:pPr>
        <w:pStyle w:val="af0"/>
        <w:widowControl/>
        <w:tabs>
          <w:tab w:val="clear" w:pos="4677"/>
          <w:tab w:val="clear" w:pos="9355"/>
          <w:tab w:val="left" w:pos="1189"/>
        </w:tabs>
        <w:autoSpaceDE/>
        <w:autoSpaceDN/>
        <w:adjustRightInd/>
        <w:spacing w:line="360" w:lineRule="auto"/>
        <w:ind w:left="1507" w:right="-101" w:hanging="1365"/>
        <w:rPr>
          <w:sz w:val="28"/>
          <w:szCs w:val="28"/>
        </w:rPr>
      </w:pPr>
      <w:r>
        <w:rPr>
          <w:sz w:val="28"/>
          <w:szCs w:val="28"/>
        </w:rPr>
        <w:t xml:space="preserve">В группе мальчиков добавляется выполнение низовой техники: </w:t>
      </w:r>
    </w:p>
    <w:p w:rsidR="00344F09" w:rsidRDefault="00344F09" w:rsidP="00A61820">
      <w:pPr>
        <w:pStyle w:val="21"/>
        <w:spacing w:after="0" w:line="360" w:lineRule="auto"/>
        <w:ind w:right="616"/>
        <w:rPr>
          <w:sz w:val="28"/>
          <w:szCs w:val="28"/>
        </w:rPr>
      </w:pPr>
      <w:r>
        <w:rPr>
          <w:sz w:val="28"/>
          <w:szCs w:val="28"/>
        </w:rPr>
        <w:t>-присядка с выходом на два каблука, с разворотом корпуса на одно колено;</w:t>
      </w:r>
    </w:p>
    <w:p w:rsidR="00344F09" w:rsidRPr="00554B6B" w:rsidRDefault="00344F09" w:rsidP="00A61820">
      <w:pPr>
        <w:pStyle w:val="21"/>
        <w:spacing w:after="0" w:line="360" w:lineRule="auto"/>
        <w:ind w:right="616"/>
        <w:rPr>
          <w:sz w:val="28"/>
          <w:szCs w:val="28"/>
        </w:rPr>
      </w:pPr>
      <w:r>
        <w:rPr>
          <w:sz w:val="28"/>
          <w:szCs w:val="28"/>
        </w:rPr>
        <w:t>-хлопушка на 2/4 из стороны в сторону и с разворотом на 90* и 180*.</w:t>
      </w:r>
    </w:p>
    <w:p w:rsidR="00554B6B" w:rsidRDefault="00A61820" w:rsidP="00764511">
      <w:pPr>
        <w:pStyle w:val="21"/>
        <w:spacing w:line="360" w:lineRule="auto"/>
        <w:ind w:right="-101"/>
        <w:rPr>
          <w:sz w:val="28"/>
        </w:rPr>
      </w:pPr>
      <w:r>
        <w:rPr>
          <w:sz w:val="28"/>
          <w:szCs w:val="28"/>
        </w:rPr>
        <w:t xml:space="preserve">     </w:t>
      </w:r>
      <w:r w:rsidR="00554B6B">
        <w:rPr>
          <w:sz w:val="28"/>
        </w:rPr>
        <w:t>Постановка танцевальных этюдов по пройденной теме.</w:t>
      </w:r>
    </w:p>
    <w:p w:rsidR="00A05355" w:rsidRDefault="00A05355" w:rsidP="0069461D">
      <w:pPr>
        <w:pStyle w:val="21"/>
        <w:spacing w:after="0" w:line="360" w:lineRule="auto"/>
        <w:ind w:left="-142" w:right="616"/>
        <w:rPr>
          <w:b/>
          <w:sz w:val="28"/>
          <w:szCs w:val="28"/>
        </w:rPr>
      </w:pPr>
      <w:r w:rsidRPr="00A05355">
        <w:rPr>
          <w:b/>
          <w:sz w:val="28"/>
          <w:szCs w:val="28"/>
        </w:rPr>
        <w:t>4.Характерные особенности  танцев прибалтийских стран.</w:t>
      </w:r>
    </w:p>
    <w:p w:rsidR="00554B6B" w:rsidRDefault="00554B6B" w:rsidP="00764511">
      <w:pPr>
        <w:pStyle w:val="21"/>
        <w:spacing w:after="0" w:line="360" w:lineRule="auto"/>
        <w:ind w:left="-142" w:right="-2" w:firstLine="862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 w:rsidR="0069461D" w:rsidRPr="0069461D">
        <w:rPr>
          <w:sz w:val="28"/>
          <w:szCs w:val="28"/>
        </w:rPr>
        <w:t>История танцев прибалтийских республик, национальные костюмы. Характерные национальные особенности эстонского, латвийского и литовского танцев.</w:t>
      </w:r>
      <w:r w:rsidR="0069461D">
        <w:rPr>
          <w:sz w:val="28"/>
          <w:szCs w:val="28"/>
        </w:rPr>
        <w:t xml:space="preserve"> Понятие основных элементов прибалтийских танцев.</w:t>
      </w:r>
    </w:p>
    <w:p w:rsidR="0069461D" w:rsidRDefault="0069461D" w:rsidP="00764511">
      <w:pPr>
        <w:pStyle w:val="21"/>
        <w:spacing w:after="0" w:line="360" w:lineRule="auto"/>
        <w:ind w:left="-142" w:right="-2" w:firstLine="862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Практика:</w:t>
      </w:r>
      <w:r w:rsidR="00752060" w:rsidRPr="00752060">
        <w:rPr>
          <w:rFonts w:cs="Times New Roman"/>
          <w:sz w:val="28"/>
          <w:szCs w:val="28"/>
          <w:u w:val="single"/>
        </w:rPr>
        <w:t xml:space="preserve"> </w:t>
      </w:r>
      <w:r w:rsidR="00752060">
        <w:rPr>
          <w:rFonts w:cs="Times New Roman"/>
          <w:sz w:val="28"/>
          <w:szCs w:val="28"/>
          <w:u w:val="single"/>
        </w:rPr>
        <w:t>(практика одинаковая для девочек и мальчиков)</w:t>
      </w:r>
      <w:r w:rsidR="00752060">
        <w:rPr>
          <w:rFonts w:cs="Times New Roman"/>
          <w:b/>
          <w:sz w:val="28"/>
          <w:szCs w:val="28"/>
        </w:rPr>
        <w:t xml:space="preserve"> </w:t>
      </w:r>
      <w:r w:rsidRPr="0069461D">
        <w:rPr>
          <w:sz w:val="28"/>
          <w:szCs w:val="28"/>
        </w:rPr>
        <w:t>уметь правильно выполнять</w:t>
      </w:r>
      <w:r>
        <w:rPr>
          <w:b/>
          <w:sz w:val="28"/>
          <w:szCs w:val="28"/>
        </w:rPr>
        <w:t xml:space="preserve"> </w:t>
      </w:r>
    </w:p>
    <w:p w:rsidR="00A05355" w:rsidRPr="003C7718" w:rsidRDefault="00A05355" w:rsidP="0069461D">
      <w:pPr>
        <w:spacing w:line="360" w:lineRule="auto"/>
        <w:ind w:right="616"/>
        <w:rPr>
          <w:bCs/>
          <w:sz w:val="28"/>
          <w:szCs w:val="28"/>
        </w:rPr>
      </w:pPr>
      <w:r w:rsidRPr="00764511">
        <w:rPr>
          <w:bCs/>
          <w:sz w:val="28"/>
          <w:szCs w:val="28"/>
          <w:u w:val="single"/>
        </w:rPr>
        <w:t>Движения танца «Козлик» (</w:t>
      </w:r>
      <w:r w:rsidR="00F12A97" w:rsidRPr="00764511">
        <w:rPr>
          <w:bCs/>
          <w:sz w:val="28"/>
          <w:szCs w:val="28"/>
          <w:u w:val="single"/>
        </w:rPr>
        <w:t>литовский танец</w:t>
      </w:r>
      <w:r w:rsidRPr="00764511">
        <w:rPr>
          <w:bCs/>
          <w:sz w:val="28"/>
          <w:szCs w:val="28"/>
          <w:u w:val="single"/>
        </w:rPr>
        <w:t>)</w:t>
      </w:r>
      <w:r w:rsidR="003C7718">
        <w:rPr>
          <w:bCs/>
          <w:sz w:val="28"/>
          <w:szCs w:val="28"/>
          <w:u w:val="single"/>
        </w:rPr>
        <w:t xml:space="preserve"> </w:t>
      </w:r>
      <w:r w:rsidR="003C7718" w:rsidRPr="003C7718">
        <w:rPr>
          <w:bCs/>
          <w:sz w:val="28"/>
          <w:szCs w:val="28"/>
        </w:rPr>
        <w:t>все движения разучиваются в смешанных группах</w:t>
      </w:r>
    </w:p>
    <w:p w:rsidR="00A05355" w:rsidRPr="0069461D" w:rsidRDefault="00A05355" w:rsidP="00BE5E17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right="616"/>
        <w:rPr>
          <w:sz w:val="28"/>
          <w:szCs w:val="28"/>
        </w:rPr>
      </w:pPr>
      <w:r w:rsidRPr="0069461D">
        <w:rPr>
          <w:b/>
          <w:sz w:val="28"/>
          <w:szCs w:val="28"/>
        </w:rPr>
        <w:t xml:space="preserve"> </w:t>
      </w:r>
      <w:r w:rsidRPr="0069461D">
        <w:rPr>
          <w:sz w:val="28"/>
          <w:szCs w:val="28"/>
        </w:rPr>
        <w:t>Простые шаги на приседании.</w:t>
      </w:r>
    </w:p>
    <w:p w:rsidR="00A05355" w:rsidRPr="0069461D" w:rsidRDefault="00A05355" w:rsidP="00BE5E17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right="616"/>
        <w:rPr>
          <w:sz w:val="28"/>
          <w:szCs w:val="28"/>
        </w:rPr>
      </w:pPr>
      <w:r w:rsidRPr="0069461D">
        <w:rPr>
          <w:b/>
          <w:sz w:val="28"/>
          <w:szCs w:val="28"/>
        </w:rPr>
        <w:t xml:space="preserve"> </w:t>
      </w:r>
      <w:r w:rsidRPr="0069461D">
        <w:rPr>
          <w:sz w:val="28"/>
          <w:szCs w:val="28"/>
        </w:rPr>
        <w:t>Перескоки с ноги на ногу на месте и с продвижением.</w:t>
      </w:r>
    </w:p>
    <w:p w:rsidR="00A05355" w:rsidRPr="0069461D" w:rsidRDefault="00A05355" w:rsidP="00BE5E17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right="616"/>
        <w:rPr>
          <w:sz w:val="28"/>
          <w:szCs w:val="28"/>
        </w:rPr>
      </w:pPr>
      <w:r w:rsidRPr="0069461D">
        <w:rPr>
          <w:b/>
          <w:sz w:val="28"/>
          <w:szCs w:val="28"/>
        </w:rPr>
        <w:lastRenderedPageBreak/>
        <w:t xml:space="preserve"> </w:t>
      </w:r>
      <w:r w:rsidRPr="0069461D">
        <w:rPr>
          <w:sz w:val="28"/>
          <w:szCs w:val="28"/>
        </w:rPr>
        <w:t>Прыжки с первой прямой во вторую прямую позицию и обратно.</w:t>
      </w:r>
    </w:p>
    <w:p w:rsidR="00A05355" w:rsidRPr="0069461D" w:rsidRDefault="00A05355" w:rsidP="00BE5E17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right="616"/>
        <w:rPr>
          <w:sz w:val="28"/>
          <w:szCs w:val="28"/>
        </w:rPr>
      </w:pPr>
      <w:r w:rsidRPr="0069461D">
        <w:rPr>
          <w:b/>
          <w:sz w:val="28"/>
          <w:szCs w:val="28"/>
        </w:rPr>
        <w:t xml:space="preserve"> </w:t>
      </w:r>
      <w:r w:rsidRPr="0069461D">
        <w:rPr>
          <w:sz w:val="28"/>
          <w:szCs w:val="28"/>
        </w:rPr>
        <w:t>Прыжки с перекрещенными ногами.</w:t>
      </w:r>
    </w:p>
    <w:p w:rsidR="00A05355" w:rsidRPr="0069461D" w:rsidRDefault="00A05355" w:rsidP="00BE5E17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right="616"/>
        <w:rPr>
          <w:sz w:val="28"/>
          <w:szCs w:val="28"/>
        </w:rPr>
      </w:pPr>
      <w:r w:rsidRPr="0069461D">
        <w:rPr>
          <w:b/>
          <w:sz w:val="28"/>
          <w:szCs w:val="28"/>
        </w:rPr>
        <w:t xml:space="preserve"> </w:t>
      </w:r>
      <w:r w:rsidRPr="0069461D">
        <w:rPr>
          <w:sz w:val="28"/>
          <w:szCs w:val="28"/>
        </w:rPr>
        <w:t>Прыжки с поджатыми ногами на месте и с продвижением вперед и назад.</w:t>
      </w:r>
      <w:r w:rsidR="003C7718">
        <w:rPr>
          <w:sz w:val="28"/>
          <w:szCs w:val="28"/>
        </w:rPr>
        <w:t xml:space="preserve"> (совместно с мальчиками)</w:t>
      </w:r>
    </w:p>
    <w:p w:rsidR="00A05355" w:rsidRDefault="00A05355" w:rsidP="00BE5E17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right="616"/>
        <w:rPr>
          <w:sz w:val="28"/>
          <w:szCs w:val="28"/>
        </w:rPr>
      </w:pPr>
      <w:r w:rsidRPr="0069461D">
        <w:rPr>
          <w:b/>
          <w:sz w:val="28"/>
          <w:szCs w:val="28"/>
        </w:rPr>
        <w:t xml:space="preserve"> </w:t>
      </w:r>
      <w:r w:rsidRPr="0069461D">
        <w:rPr>
          <w:sz w:val="28"/>
          <w:szCs w:val="28"/>
        </w:rPr>
        <w:t>Прыжки с выбрасыванием ноги в сторону.</w:t>
      </w:r>
    </w:p>
    <w:p w:rsidR="003C7718" w:rsidRPr="003C7718" w:rsidRDefault="00A05355" w:rsidP="003C7718">
      <w:pPr>
        <w:spacing w:line="360" w:lineRule="auto"/>
        <w:ind w:right="616"/>
        <w:rPr>
          <w:bCs/>
          <w:sz w:val="28"/>
          <w:szCs w:val="28"/>
        </w:rPr>
      </w:pPr>
      <w:bookmarkStart w:id="17" w:name="_Toc381016090"/>
      <w:r w:rsidRPr="00764511">
        <w:rPr>
          <w:b/>
          <w:sz w:val="28"/>
          <w:szCs w:val="28"/>
          <w:u w:val="single"/>
        </w:rPr>
        <w:t>Движения</w:t>
      </w:r>
      <w:r w:rsidR="00F65093" w:rsidRPr="00764511">
        <w:rPr>
          <w:b/>
          <w:sz w:val="28"/>
          <w:szCs w:val="28"/>
          <w:u w:val="single"/>
        </w:rPr>
        <w:t xml:space="preserve"> эстонской </w:t>
      </w:r>
      <w:r w:rsidRPr="00764511">
        <w:rPr>
          <w:b/>
          <w:sz w:val="28"/>
          <w:szCs w:val="28"/>
          <w:u w:val="single"/>
        </w:rPr>
        <w:t xml:space="preserve"> польки:</w:t>
      </w:r>
      <w:bookmarkEnd w:id="17"/>
      <w:r w:rsidR="003C7718">
        <w:rPr>
          <w:b/>
          <w:sz w:val="28"/>
          <w:szCs w:val="28"/>
          <w:u w:val="single"/>
        </w:rPr>
        <w:t xml:space="preserve"> </w:t>
      </w:r>
      <w:r w:rsidR="003C7718" w:rsidRPr="003C7718">
        <w:rPr>
          <w:bCs/>
          <w:sz w:val="28"/>
          <w:szCs w:val="28"/>
        </w:rPr>
        <w:t>все движения разучиваются в смешанных группах</w:t>
      </w:r>
    </w:p>
    <w:p w:rsidR="00A05355" w:rsidRPr="00F65093" w:rsidRDefault="00A05355" w:rsidP="00BE5E17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right="616"/>
        <w:rPr>
          <w:sz w:val="28"/>
          <w:szCs w:val="28"/>
        </w:rPr>
      </w:pPr>
      <w:r w:rsidRPr="00F65093">
        <w:rPr>
          <w:sz w:val="28"/>
          <w:szCs w:val="28"/>
        </w:rPr>
        <w:t xml:space="preserve"> Простые подскоки польки:</w:t>
      </w:r>
    </w:p>
    <w:p w:rsidR="00A05355" w:rsidRPr="00F65093" w:rsidRDefault="00A05355" w:rsidP="00BE5E17">
      <w:pPr>
        <w:widowControl/>
        <w:numPr>
          <w:ilvl w:val="1"/>
          <w:numId w:val="23"/>
        </w:numPr>
        <w:autoSpaceDE/>
        <w:autoSpaceDN/>
        <w:adjustRightInd/>
        <w:spacing w:line="360" w:lineRule="auto"/>
        <w:ind w:right="616"/>
        <w:rPr>
          <w:sz w:val="28"/>
          <w:szCs w:val="28"/>
        </w:rPr>
      </w:pPr>
      <w:r w:rsidRPr="00F65093">
        <w:rPr>
          <w:sz w:val="28"/>
          <w:szCs w:val="28"/>
        </w:rPr>
        <w:t>на месте,</w:t>
      </w:r>
    </w:p>
    <w:p w:rsidR="00A05355" w:rsidRPr="00F65093" w:rsidRDefault="00A05355" w:rsidP="00BE5E17">
      <w:pPr>
        <w:widowControl/>
        <w:numPr>
          <w:ilvl w:val="1"/>
          <w:numId w:val="23"/>
        </w:numPr>
        <w:autoSpaceDE/>
        <w:autoSpaceDN/>
        <w:adjustRightInd/>
        <w:spacing w:line="360" w:lineRule="auto"/>
        <w:ind w:right="616"/>
        <w:rPr>
          <w:sz w:val="28"/>
          <w:szCs w:val="28"/>
        </w:rPr>
      </w:pPr>
      <w:r w:rsidRPr="00F65093">
        <w:rPr>
          <w:sz w:val="28"/>
          <w:szCs w:val="28"/>
        </w:rPr>
        <w:t>вокруг себя,</w:t>
      </w:r>
    </w:p>
    <w:p w:rsidR="00A05355" w:rsidRDefault="00A05355" w:rsidP="00BE5E17">
      <w:pPr>
        <w:widowControl/>
        <w:numPr>
          <w:ilvl w:val="1"/>
          <w:numId w:val="23"/>
        </w:numPr>
        <w:autoSpaceDE/>
        <w:autoSpaceDN/>
        <w:adjustRightInd/>
        <w:spacing w:line="360" w:lineRule="auto"/>
        <w:ind w:right="616"/>
        <w:rPr>
          <w:sz w:val="28"/>
          <w:szCs w:val="28"/>
        </w:rPr>
      </w:pPr>
      <w:r w:rsidRPr="00F65093">
        <w:rPr>
          <w:sz w:val="28"/>
          <w:szCs w:val="28"/>
        </w:rPr>
        <w:t>с продвижением вперед, назад и в сторону.</w:t>
      </w:r>
    </w:p>
    <w:p w:rsidR="0074045A" w:rsidRPr="00F65093" w:rsidRDefault="0074045A" w:rsidP="00BE5E17">
      <w:pPr>
        <w:widowControl/>
        <w:numPr>
          <w:ilvl w:val="1"/>
          <w:numId w:val="23"/>
        </w:numPr>
        <w:autoSpaceDE/>
        <w:autoSpaceDN/>
        <w:adjustRightInd/>
        <w:spacing w:line="360" w:lineRule="auto"/>
        <w:ind w:right="616"/>
        <w:rPr>
          <w:sz w:val="28"/>
          <w:szCs w:val="28"/>
        </w:rPr>
      </w:pPr>
      <w:r>
        <w:rPr>
          <w:sz w:val="28"/>
          <w:szCs w:val="28"/>
        </w:rPr>
        <w:t>С наклоном корпуса к ноге</w:t>
      </w:r>
    </w:p>
    <w:p w:rsidR="00A05355" w:rsidRPr="00F65093" w:rsidRDefault="00A05355" w:rsidP="00BE5E17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right="616"/>
        <w:rPr>
          <w:sz w:val="28"/>
          <w:szCs w:val="28"/>
        </w:rPr>
      </w:pPr>
      <w:r w:rsidRPr="00F65093">
        <w:rPr>
          <w:sz w:val="28"/>
          <w:szCs w:val="28"/>
        </w:rPr>
        <w:t xml:space="preserve"> Простые подскоки с хлопками и поклонами.</w:t>
      </w:r>
    </w:p>
    <w:p w:rsidR="00A05355" w:rsidRPr="00F65093" w:rsidRDefault="00A05355" w:rsidP="00BE5E17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right="616"/>
        <w:rPr>
          <w:sz w:val="28"/>
          <w:szCs w:val="28"/>
        </w:rPr>
      </w:pPr>
      <w:r w:rsidRPr="00F65093">
        <w:rPr>
          <w:sz w:val="28"/>
          <w:szCs w:val="28"/>
        </w:rPr>
        <w:t xml:space="preserve"> Простые подскоки в повороте парами под руки.</w:t>
      </w:r>
    </w:p>
    <w:p w:rsidR="00A05355" w:rsidRDefault="00A05355" w:rsidP="00BE5E17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right="616"/>
        <w:rPr>
          <w:sz w:val="28"/>
          <w:szCs w:val="28"/>
        </w:rPr>
      </w:pPr>
      <w:r w:rsidRPr="00F65093">
        <w:rPr>
          <w:b/>
          <w:sz w:val="28"/>
          <w:szCs w:val="28"/>
        </w:rPr>
        <w:t xml:space="preserve"> </w:t>
      </w:r>
      <w:r w:rsidRPr="00F65093">
        <w:rPr>
          <w:sz w:val="28"/>
          <w:szCs w:val="28"/>
        </w:rPr>
        <w:t>Галоп в сторону.</w:t>
      </w:r>
    </w:p>
    <w:p w:rsidR="0074045A" w:rsidRDefault="0074045A" w:rsidP="00BE5E17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right="616"/>
        <w:rPr>
          <w:sz w:val="28"/>
          <w:szCs w:val="28"/>
        </w:rPr>
      </w:pPr>
      <w:r>
        <w:rPr>
          <w:sz w:val="28"/>
          <w:szCs w:val="28"/>
        </w:rPr>
        <w:t>Соскок на одну ногу с одновременным открытием второй на 30 градусов</w:t>
      </w:r>
    </w:p>
    <w:p w:rsidR="0074045A" w:rsidRDefault="0074045A" w:rsidP="0074045A">
      <w:pPr>
        <w:pStyle w:val="af5"/>
        <w:widowControl/>
        <w:numPr>
          <w:ilvl w:val="0"/>
          <w:numId w:val="23"/>
        </w:numPr>
        <w:autoSpaceDE/>
        <w:autoSpaceDN/>
        <w:adjustRightInd/>
        <w:spacing w:line="360" w:lineRule="auto"/>
        <w:ind w:right="616"/>
        <w:rPr>
          <w:sz w:val="28"/>
          <w:szCs w:val="28"/>
        </w:rPr>
      </w:pPr>
      <w:r>
        <w:rPr>
          <w:sz w:val="28"/>
          <w:szCs w:val="28"/>
        </w:rPr>
        <w:t>«Ронд» рабочей ногой на высоту 30 градусов с прыжками</w:t>
      </w:r>
    </w:p>
    <w:p w:rsidR="0074045A" w:rsidRDefault="0074045A" w:rsidP="0074045A">
      <w:pPr>
        <w:pStyle w:val="af5"/>
        <w:widowControl/>
        <w:numPr>
          <w:ilvl w:val="0"/>
          <w:numId w:val="23"/>
        </w:numPr>
        <w:autoSpaceDE/>
        <w:autoSpaceDN/>
        <w:adjustRightInd/>
        <w:spacing w:line="360" w:lineRule="auto"/>
        <w:ind w:right="616"/>
        <w:rPr>
          <w:sz w:val="28"/>
          <w:szCs w:val="28"/>
        </w:rPr>
      </w:pPr>
      <w:r>
        <w:rPr>
          <w:sz w:val="28"/>
          <w:szCs w:val="28"/>
        </w:rPr>
        <w:t>«Мячик» соскок на 2 ноги в 6 параллельную позицию</w:t>
      </w:r>
    </w:p>
    <w:p w:rsidR="0074045A" w:rsidRPr="0074045A" w:rsidRDefault="0074045A" w:rsidP="0074045A">
      <w:pPr>
        <w:pStyle w:val="af5"/>
        <w:widowControl/>
        <w:numPr>
          <w:ilvl w:val="0"/>
          <w:numId w:val="23"/>
        </w:numPr>
        <w:autoSpaceDE/>
        <w:autoSpaceDN/>
        <w:adjustRightInd/>
        <w:spacing w:line="360" w:lineRule="auto"/>
        <w:ind w:right="616"/>
        <w:rPr>
          <w:sz w:val="28"/>
          <w:szCs w:val="28"/>
        </w:rPr>
      </w:pPr>
      <w:r>
        <w:rPr>
          <w:sz w:val="28"/>
          <w:szCs w:val="28"/>
        </w:rPr>
        <w:t>«Кружение» на подскоках</w:t>
      </w:r>
    </w:p>
    <w:p w:rsidR="00A05355" w:rsidRDefault="00764511" w:rsidP="00764511">
      <w:pPr>
        <w:pStyle w:val="af5"/>
        <w:shd w:val="clear" w:color="auto" w:fill="FFFFFF"/>
        <w:spacing w:line="360" w:lineRule="auto"/>
        <w:ind w:hanging="29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A05355" w:rsidRPr="00481D71">
        <w:rPr>
          <w:b/>
          <w:sz w:val="28"/>
          <w:szCs w:val="28"/>
        </w:rPr>
        <w:t>Знакомство с украинским танцем</w:t>
      </w:r>
    </w:p>
    <w:p w:rsidR="00F65093" w:rsidRPr="00F65093" w:rsidRDefault="00F65093" w:rsidP="0076451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rFonts w:cs="Mangal"/>
          <w:b/>
          <w:sz w:val="28"/>
          <w:szCs w:val="28"/>
        </w:rPr>
        <w:t>Теория</w:t>
      </w:r>
      <w:r w:rsidRPr="00F65093">
        <w:rPr>
          <w:rFonts w:cs="Mangal"/>
          <w:sz w:val="28"/>
          <w:szCs w:val="28"/>
        </w:rPr>
        <w:t xml:space="preserve">.  Изучения </w:t>
      </w:r>
      <w:r>
        <w:rPr>
          <w:rFonts w:cs="Mangal"/>
          <w:sz w:val="28"/>
          <w:szCs w:val="28"/>
        </w:rPr>
        <w:t>истории украинского танца, украинского костюма. Характерные особенности эле</w:t>
      </w:r>
      <w:r w:rsidR="0074045A">
        <w:rPr>
          <w:rFonts w:cs="Mangal"/>
          <w:sz w:val="28"/>
          <w:szCs w:val="28"/>
        </w:rPr>
        <w:t>ментарных движений украинского та</w:t>
      </w:r>
      <w:r>
        <w:rPr>
          <w:rFonts w:cs="Mangal"/>
          <w:sz w:val="28"/>
          <w:szCs w:val="28"/>
        </w:rPr>
        <w:t>нца.</w:t>
      </w:r>
    </w:p>
    <w:p w:rsidR="00F65093" w:rsidRPr="00F65093" w:rsidRDefault="00764511" w:rsidP="00F65093">
      <w:pPr>
        <w:pStyle w:val="af0"/>
        <w:tabs>
          <w:tab w:val="clear" w:pos="4677"/>
          <w:tab w:val="clear" w:pos="9355"/>
          <w:tab w:val="left" w:pos="1189"/>
        </w:tabs>
        <w:spacing w:line="360" w:lineRule="auto"/>
        <w:ind w:right="616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F65093">
        <w:rPr>
          <w:b/>
          <w:bCs/>
          <w:sz w:val="28"/>
          <w:szCs w:val="28"/>
        </w:rPr>
        <w:t xml:space="preserve">Практика. </w:t>
      </w:r>
      <w:r w:rsidR="00F65093" w:rsidRPr="00F65093">
        <w:rPr>
          <w:bCs/>
          <w:sz w:val="28"/>
          <w:szCs w:val="28"/>
        </w:rPr>
        <w:t>Уметь правильно выполнять.</w:t>
      </w:r>
    </w:p>
    <w:p w:rsidR="00A05355" w:rsidRPr="00F65093" w:rsidRDefault="00A05355" w:rsidP="00F65093">
      <w:pPr>
        <w:pStyle w:val="af0"/>
        <w:tabs>
          <w:tab w:val="clear" w:pos="4677"/>
          <w:tab w:val="clear" w:pos="9355"/>
          <w:tab w:val="left" w:pos="1189"/>
        </w:tabs>
        <w:spacing w:line="360" w:lineRule="auto"/>
        <w:ind w:right="616"/>
        <w:rPr>
          <w:bCs/>
          <w:sz w:val="28"/>
          <w:szCs w:val="28"/>
        </w:rPr>
      </w:pPr>
      <w:r w:rsidRPr="00F65093">
        <w:rPr>
          <w:bCs/>
          <w:sz w:val="28"/>
          <w:szCs w:val="28"/>
        </w:rPr>
        <w:t>Элементы танца (музыкальный размер 2/4, 4/4)</w:t>
      </w:r>
    </w:p>
    <w:p w:rsidR="00A05355" w:rsidRPr="00481D71" w:rsidRDefault="00A05355" w:rsidP="00F65093">
      <w:pPr>
        <w:pStyle w:val="af0"/>
        <w:widowControl/>
        <w:numPr>
          <w:ilvl w:val="0"/>
          <w:numId w:val="25"/>
        </w:numPr>
        <w:tabs>
          <w:tab w:val="clear" w:pos="4677"/>
          <w:tab w:val="clear" w:pos="9355"/>
          <w:tab w:val="left" w:pos="1189"/>
        </w:tabs>
        <w:autoSpaceDE/>
        <w:autoSpaceDN/>
        <w:adjustRightInd/>
        <w:spacing w:line="360" w:lineRule="auto"/>
        <w:ind w:right="616"/>
        <w:rPr>
          <w:sz w:val="28"/>
          <w:szCs w:val="28"/>
        </w:rPr>
      </w:pPr>
      <w:r w:rsidRPr="00481D71">
        <w:rPr>
          <w:b/>
          <w:sz w:val="28"/>
          <w:szCs w:val="28"/>
        </w:rPr>
        <w:t xml:space="preserve">  </w:t>
      </w:r>
      <w:r w:rsidRPr="00481D71">
        <w:rPr>
          <w:sz w:val="28"/>
          <w:szCs w:val="28"/>
        </w:rPr>
        <w:t>Позиции и положения ног.</w:t>
      </w:r>
    </w:p>
    <w:p w:rsidR="00A05355" w:rsidRPr="00481D71" w:rsidRDefault="00A05355" w:rsidP="00F65093">
      <w:pPr>
        <w:pStyle w:val="af0"/>
        <w:widowControl/>
        <w:numPr>
          <w:ilvl w:val="0"/>
          <w:numId w:val="25"/>
        </w:numPr>
        <w:tabs>
          <w:tab w:val="clear" w:pos="4677"/>
          <w:tab w:val="clear" w:pos="9355"/>
          <w:tab w:val="left" w:pos="1189"/>
        </w:tabs>
        <w:autoSpaceDE/>
        <w:autoSpaceDN/>
        <w:adjustRightInd/>
        <w:spacing w:line="360" w:lineRule="auto"/>
        <w:ind w:right="616"/>
        <w:rPr>
          <w:sz w:val="28"/>
          <w:szCs w:val="28"/>
        </w:rPr>
      </w:pPr>
      <w:r w:rsidRPr="00481D71">
        <w:rPr>
          <w:b/>
          <w:sz w:val="28"/>
          <w:szCs w:val="28"/>
        </w:rPr>
        <w:t xml:space="preserve">  </w:t>
      </w:r>
      <w:r w:rsidRPr="00481D71">
        <w:rPr>
          <w:sz w:val="28"/>
          <w:szCs w:val="28"/>
        </w:rPr>
        <w:t>Позиции и положения рук.</w:t>
      </w:r>
    </w:p>
    <w:p w:rsidR="00A05355" w:rsidRPr="00481D71" w:rsidRDefault="00A05355" w:rsidP="00F65093">
      <w:pPr>
        <w:pStyle w:val="af0"/>
        <w:widowControl/>
        <w:numPr>
          <w:ilvl w:val="0"/>
          <w:numId w:val="25"/>
        </w:numPr>
        <w:tabs>
          <w:tab w:val="clear" w:pos="4677"/>
          <w:tab w:val="clear" w:pos="9355"/>
          <w:tab w:val="left" w:pos="1189"/>
        </w:tabs>
        <w:autoSpaceDE/>
        <w:autoSpaceDN/>
        <w:adjustRightInd/>
        <w:spacing w:line="360" w:lineRule="auto"/>
        <w:ind w:right="616"/>
        <w:rPr>
          <w:sz w:val="28"/>
          <w:szCs w:val="28"/>
        </w:rPr>
      </w:pPr>
      <w:r w:rsidRPr="00481D71">
        <w:rPr>
          <w:b/>
          <w:sz w:val="28"/>
          <w:szCs w:val="28"/>
        </w:rPr>
        <w:t xml:space="preserve">  </w:t>
      </w:r>
      <w:r w:rsidRPr="00481D71">
        <w:rPr>
          <w:sz w:val="28"/>
          <w:szCs w:val="28"/>
        </w:rPr>
        <w:t>Положения рук в парном и массовом танце.</w:t>
      </w:r>
    </w:p>
    <w:p w:rsidR="00A05355" w:rsidRPr="00481D71" w:rsidRDefault="00A05355" w:rsidP="00F65093">
      <w:pPr>
        <w:pStyle w:val="af0"/>
        <w:widowControl/>
        <w:numPr>
          <w:ilvl w:val="0"/>
          <w:numId w:val="25"/>
        </w:numPr>
        <w:tabs>
          <w:tab w:val="clear" w:pos="4677"/>
          <w:tab w:val="clear" w:pos="9355"/>
          <w:tab w:val="left" w:pos="1189"/>
        </w:tabs>
        <w:autoSpaceDE/>
        <w:autoSpaceDN/>
        <w:adjustRightInd/>
        <w:spacing w:line="360" w:lineRule="auto"/>
        <w:ind w:right="616"/>
        <w:rPr>
          <w:sz w:val="28"/>
          <w:szCs w:val="28"/>
        </w:rPr>
      </w:pPr>
      <w:r w:rsidRPr="00481D71">
        <w:rPr>
          <w:b/>
          <w:sz w:val="28"/>
          <w:szCs w:val="28"/>
        </w:rPr>
        <w:lastRenderedPageBreak/>
        <w:t xml:space="preserve">  </w:t>
      </w:r>
      <w:r w:rsidRPr="00481D71">
        <w:rPr>
          <w:sz w:val="28"/>
          <w:szCs w:val="28"/>
        </w:rPr>
        <w:t>Подготовка к началу движения.</w:t>
      </w:r>
    </w:p>
    <w:p w:rsidR="00F65093" w:rsidRDefault="00A05355" w:rsidP="00F65093">
      <w:pPr>
        <w:pStyle w:val="af0"/>
        <w:widowControl/>
        <w:numPr>
          <w:ilvl w:val="0"/>
          <w:numId w:val="25"/>
        </w:numPr>
        <w:tabs>
          <w:tab w:val="clear" w:pos="4677"/>
          <w:tab w:val="clear" w:pos="9355"/>
          <w:tab w:val="left" w:pos="1189"/>
        </w:tabs>
        <w:autoSpaceDE/>
        <w:autoSpaceDN/>
        <w:adjustRightInd/>
        <w:spacing w:line="360" w:lineRule="auto"/>
        <w:ind w:right="616"/>
        <w:rPr>
          <w:sz w:val="28"/>
          <w:szCs w:val="28"/>
        </w:rPr>
      </w:pPr>
      <w:r w:rsidRPr="00F65093">
        <w:rPr>
          <w:b/>
          <w:sz w:val="28"/>
          <w:szCs w:val="28"/>
        </w:rPr>
        <w:t xml:space="preserve">  </w:t>
      </w:r>
      <w:r w:rsidRPr="00F65093">
        <w:rPr>
          <w:sz w:val="28"/>
          <w:szCs w:val="28"/>
        </w:rPr>
        <w:t xml:space="preserve">Простые поклоны на месте без рук и с руками </w:t>
      </w:r>
      <w:r w:rsidR="00F65093">
        <w:rPr>
          <w:sz w:val="28"/>
          <w:szCs w:val="28"/>
        </w:rPr>
        <w:t>.</w:t>
      </w:r>
    </w:p>
    <w:p w:rsidR="00A05355" w:rsidRPr="00F65093" w:rsidRDefault="00A05355" w:rsidP="00F65093">
      <w:pPr>
        <w:pStyle w:val="af0"/>
        <w:widowControl/>
        <w:numPr>
          <w:ilvl w:val="0"/>
          <w:numId w:val="25"/>
        </w:numPr>
        <w:tabs>
          <w:tab w:val="clear" w:pos="4677"/>
          <w:tab w:val="clear" w:pos="9355"/>
          <w:tab w:val="left" w:pos="1189"/>
        </w:tabs>
        <w:autoSpaceDE/>
        <w:autoSpaceDN/>
        <w:adjustRightInd/>
        <w:spacing w:line="360" w:lineRule="auto"/>
        <w:ind w:right="616"/>
        <w:rPr>
          <w:sz w:val="28"/>
          <w:szCs w:val="28"/>
        </w:rPr>
      </w:pPr>
      <w:r w:rsidRPr="00F65093">
        <w:rPr>
          <w:b/>
          <w:sz w:val="28"/>
          <w:szCs w:val="28"/>
        </w:rPr>
        <w:t xml:space="preserve">  </w:t>
      </w:r>
      <w:r w:rsidRPr="00F65093">
        <w:rPr>
          <w:sz w:val="28"/>
          <w:szCs w:val="28"/>
        </w:rPr>
        <w:t>Притоп.</w:t>
      </w:r>
    </w:p>
    <w:p w:rsidR="00A05355" w:rsidRPr="00D21929" w:rsidRDefault="00A05355" w:rsidP="00D21929">
      <w:pPr>
        <w:pStyle w:val="af0"/>
        <w:widowControl/>
        <w:numPr>
          <w:ilvl w:val="0"/>
          <w:numId w:val="25"/>
        </w:numPr>
        <w:tabs>
          <w:tab w:val="clear" w:pos="4677"/>
          <w:tab w:val="clear" w:pos="9355"/>
          <w:tab w:val="left" w:pos="1189"/>
        </w:tabs>
        <w:autoSpaceDE/>
        <w:autoSpaceDN/>
        <w:adjustRightInd/>
        <w:spacing w:line="360" w:lineRule="auto"/>
        <w:ind w:right="616"/>
        <w:rPr>
          <w:sz w:val="28"/>
          <w:szCs w:val="28"/>
        </w:rPr>
      </w:pPr>
      <w:r w:rsidRPr="00481D71">
        <w:rPr>
          <w:b/>
          <w:sz w:val="28"/>
          <w:szCs w:val="28"/>
        </w:rPr>
        <w:t xml:space="preserve"> </w:t>
      </w:r>
      <w:r w:rsidR="00D21929">
        <w:rPr>
          <w:sz w:val="28"/>
          <w:szCs w:val="28"/>
        </w:rPr>
        <w:t>Простая</w:t>
      </w:r>
      <w:r w:rsidR="00D21929" w:rsidRPr="00481D71">
        <w:rPr>
          <w:sz w:val="28"/>
          <w:szCs w:val="28"/>
        </w:rPr>
        <w:t xml:space="preserve"> </w:t>
      </w:r>
      <w:r w:rsidR="00D21929">
        <w:rPr>
          <w:sz w:val="28"/>
          <w:szCs w:val="28"/>
        </w:rPr>
        <w:t>«Веревочка»</w:t>
      </w:r>
    </w:p>
    <w:p w:rsidR="00A05355" w:rsidRPr="00481D71" w:rsidRDefault="00A05355" w:rsidP="00F65093">
      <w:pPr>
        <w:pStyle w:val="af0"/>
        <w:widowControl/>
        <w:numPr>
          <w:ilvl w:val="0"/>
          <w:numId w:val="25"/>
        </w:numPr>
        <w:tabs>
          <w:tab w:val="clear" w:pos="4677"/>
          <w:tab w:val="clear" w:pos="9355"/>
          <w:tab w:val="left" w:pos="1189"/>
        </w:tabs>
        <w:autoSpaceDE/>
        <w:autoSpaceDN/>
        <w:adjustRightInd/>
        <w:spacing w:line="360" w:lineRule="auto"/>
        <w:ind w:right="616"/>
        <w:rPr>
          <w:sz w:val="28"/>
          <w:szCs w:val="28"/>
        </w:rPr>
      </w:pPr>
      <w:r w:rsidRPr="00481D71">
        <w:rPr>
          <w:sz w:val="28"/>
          <w:szCs w:val="28"/>
        </w:rPr>
        <w:t>«Дорижка простая» (припадание) с продвижением в сторону и с поворотом.</w:t>
      </w:r>
    </w:p>
    <w:p w:rsidR="00A05355" w:rsidRPr="00481D71" w:rsidRDefault="00A05355" w:rsidP="00F65093">
      <w:pPr>
        <w:pStyle w:val="af0"/>
        <w:widowControl/>
        <w:numPr>
          <w:ilvl w:val="0"/>
          <w:numId w:val="25"/>
        </w:numPr>
        <w:tabs>
          <w:tab w:val="clear" w:pos="4677"/>
          <w:tab w:val="clear" w:pos="9355"/>
          <w:tab w:val="left" w:pos="1189"/>
        </w:tabs>
        <w:autoSpaceDE/>
        <w:autoSpaceDN/>
        <w:adjustRightInd/>
        <w:spacing w:line="360" w:lineRule="auto"/>
        <w:ind w:right="616"/>
        <w:rPr>
          <w:sz w:val="28"/>
          <w:szCs w:val="28"/>
        </w:rPr>
      </w:pPr>
      <w:r w:rsidRPr="00481D71">
        <w:rPr>
          <w:sz w:val="28"/>
          <w:szCs w:val="28"/>
        </w:rPr>
        <w:t>«Вихилястник» («ковырялочка»):</w:t>
      </w:r>
    </w:p>
    <w:p w:rsidR="00A05355" w:rsidRPr="00481D71" w:rsidRDefault="00A05355" w:rsidP="00F65093">
      <w:pPr>
        <w:pStyle w:val="af0"/>
        <w:widowControl/>
        <w:numPr>
          <w:ilvl w:val="1"/>
          <w:numId w:val="19"/>
        </w:numPr>
        <w:tabs>
          <w:tab w:val="clear" w:pos="4677"/>
          <w:tab w:val="clear" w:pos="9355"/>
          <w:tab w:val="left" w:pos="1189"/>
        </w:tabs>
        <w:autoSpaceDE/>
        <w:autoSpaceDN/>
        <w:adjustRightInd/>
        <w:spacing w:line="360" w:lineRule="auto"/>
        <w:ind w:right="616"/>
        <w:rPr>
          <w:sz w:val="28"/>
          <w:szCs w:val="28"/>
        </w:rPr>
      </w:pPr>
      <w:r w:rsidRPr="00481D71">
        <w:rPr>
          <w:sz w:val="28"/>
          <w:szCs w:val="28"/>
        </w:rPr>
        <w:t>«выхилястник» с «угинанием» («ковырялочка» с открыванием ноги).</w:t>
      </w:r>
    </w:p>
    <w:p w:rsidR="00A05355" w:rsidRPr="00481D71" w:rsidRDefault="00A05355" w:rsidP="00F65093">
      <w:pPr>
        <w:pStyle w:val="af0"/>
        <w:widowControl/>
        <w:numPr>
          <w:ilvl w:val="0"/>
          <w:numId w:val="25"/>
        </w:numPr>
        <w:tabs>
          <w:tab w:val="clear" w:pos="4677"/>
          <w:tab w:val="clear" w:pos="9355"/>
          <w:tab w:val="left" w:pos="1189"/>
        </w:tabs>
        <w:autoSpaceDE/>
        <w:autoSpaceDN/>
        <w:adjustRightInd/>
        <w:spacing w:line="360" w:lineRule="auto"/>
        <w:ind w:right="616"/>
        <w:rPr>
          <w:sz w:val="28"/>
          <w:szCs w:val="28"/>
        </w:rPr>
      </w:pPr>
      <w:r w:rsidRPr="00481D71">
        <w:rPr>
          <w:b/>
          <w:sz w:val="28"/>
          <w:szCs w:val="28"/>
        </w:rPr>
        <w:t xml:space="preserve"> </w:t>
      </w:r>
      <w:r w:rsidRPr="00481D71">
        <w:rPr>
          <w:sz w:val="28"/>
          <w:szCs w:val="28"/>
        </w:rPr>
        <w:t>«Бигунец».</w:t>
      </w:r>
    </w:p>
    <w:p w:rsidR="00A05355" w:rsidRPr="00481D71" w:rsidRDefault="00A05355" w:rsidP="00F65093">
      <w:pPr>
        <w:pStyle w:val="21"/>
        <w:widowControl/>
        <w:numPr>
          <w:ilvl w:val="0"/>
          <w:numId w:val="25"/>
        </w:numPr>
        <w:autoSpaceDE/>
        <w:autoSpaceDN/>
        <w:adjustRightInd/>
        <w:spacing w:after="0" w:line="360" w:lineRule="auto"/>
        <w:ind w:right="616"/>
        <w:rPr>
          <w:sz w:val="28"/>
          <w:szCs w:val="28"/>
        </w:rPr>
      </w:pPr>
      <w:r w:rsidRPr="00481D71">
        <w:rPr>
          <w:b/>
          <w:sz w:val="28"/>
          <w:szCs w:val="28"/>
        </w:rPr>
        <w:t xml:space="preserve">  </w:t>
      </w:r>
      <w:r w:rsidRPr="00481D71">
        <w:rPr>
          <w:sz w:val="28"/>
          <w:szCs w:val="28"/>
        </w:rPr>
        <w:t>Медленный женский ход.</w:t>
      </w:r>
    </w:p>
    <w:p w:rsidR="00A05355" w:rsidRPr="00481D71" w:rsidRDefault="00A05355" w:rsidP="00F65093">
      <w:pPr>
        <w:pStyle w:val="21"/>
        <w:widowControl/>
        <w:numPr>
          <w:ilvl w:val="0"/>
          <w:numId w:val="25"/>
        </w:numPr>
        <w:autoSpaceDE/>
        <w:autoSpaceDN/>
        <w:adjustRightInd/>
        <w:spacing w:after="0" w:line="360" w:lineRule="auto"/>
        <w:ind w:right="616"/>
        <w:rPr>
          <w:sz w:val="28"/>
          <w:szCs w:val="28"/>
        </w:rPr>
      </w:pPr>
      <w:r w:rsidRPr="00481D71">
        <w:rPr>
          <w:b/>
          <w:sz w:val="28"/>
          <w:szCs w:val="28"/>
        </w:rPr>
        <w:t xml:space="preserve">  </w:t>
      </w:r>
      <w:r w:rsidRPr="00481D71">
        <w:rPr>
          <w:sz w:val="28"/>
          <w:szCs w:val="28"/>
        </w:rPr>
        <w:t>Ход назад с остановкой на третьем шаге.</w:t>
      </w:r>
    </w:p>
    <w:p w:rsidR="00A05355" w:rsidRPr="00481D71" w:rsidRDefault="00A05355" w:rsidP="00F65093">
      <w:pPr>
        <w:pStyle w:val="21"/>
        <w:widowControl/>
        <w:numPr>
          <w:ilvl w:val="0"/>
          <w:numId w:val="25"/>
        </w:numPr>
        <w:autoSpaceDE/>
        <w:autoSpaceDN/>
        <w:adjustRightInd/>
        <w:spacing w:after="0" w:line="360" w:lineRule="auto"/>
        <w:ind w:right="616"/>
        <w:rPr>
          <w:sz w:val="28"/>
          <w:szCs w:val="28"/>
        </w:rPr>
      </w:pPr>
      <w:r w:rsidRPr="00481D71">
        <w:rPr>
          <w:b/>
          <w:sz w:val="28"/>
          <w:szCs w:val="28"/>
        </w:rPr>
        <w:t xml:space="preserve">  </w:t>
      </w:r>
      <w:r w:rsidRPr="00481D71">
        <w:rPr>
          <w:sz w:val="28"/>
          <w:szCs w:val="28"/>
        </w:rPr>
        <w:t>«Тынок» (перескок с ноги на ногу)</w:t>
      </w:r>
    </w:p>
    <w:p w:rsidR="00A05355" w:rsidRPr="00481D71" w:rsidRDefault="00A05355" w:rsidP="00F65093">
      <w:pPr>
        <w:pStyle w:val="21"/>
        <w:widowControl/>
        <w:numPr>
          <w:ilvl w:val="0"/>
          <w:numId w:val="25"/>
        </w:numPr>
        <w:autoSpaceDE/>
        <w:autoSpaceDN/>
        <w:adjustRightInd/>
        <w:spacing w:after="0" w:line="360" w:lineRule="auto"/>
        <w:ind w:right="616"/>
        <w:rPr>
          <w:sz w:val="28"/>
          <w:szCs w:val="28"/>
        </w:rPr>
      </w:pPr>
      <w:r w:rsidRPr="00481D71">
        <w:rPr>
          <w:b/>
          <w:sz w:val="28"/>
          <w:szCs w:val="28"/>
        </w:rPr>
        <w:t xml:space="preserve">  </w:t>
      </w:r>
      <w:r w:rsidRPr="00481D71">
        <w:rPr>
          <w:sz w:val="28"/>
          <w:szCs w:val="28"/>
        </w:rPr>
        <w:t>«Похид-вильный» (поочередные удлиненные прыжки вперед).</w:t>
      </w:r>
    </w:p>
    <w:p w:rsidR="00A05355" w:rsidRDefault="00A05355" w:rsidP="00F65093">
      <w:pPr>
        <w:pStyle w:val="21"/>
        <w:widowControl/>
        <w:numPr>
          <w:ilvl w:val="0"/>
          <w:numId w:val="25"/>
        </w:numPr>
        <w:autoSpaceDE/>
        <w:autoSpaceDN/>
        <w:adjustRightInd/>
        <w:spacing w:after="0" w:line="360" w:lineRule="auto"/>
        <w:ind w:right="616"/>
        <w:rPr>
          <w:sz w:val="28"/>
          <w:szCs w:val="28"/>
        </w:rPr>
      </w:pPr>
      <w:r w:rsidRPr="00481D71">
        <w:rPr>
          <w:b/>
          <w:sz w:val="28"/>
          <w:szCs w:val="28"/>
        </w:rPr>
        <w:t xml:space="preserve"> </w:t>
      </w:r>
      <w:r w:rsidRPr="00481D71">
        <w:rPr>
          <w:sz w:val="28"/>
          <w:szCs w:val="28"/>
        </w:rPr>
        <w:t>«Выступцы», подбивание одной ногой другую.</w:t>
      </w:r>
    </w:p>
    <w:p w:rsidR="003C7718" w:rsidRDefault="003C7718" w:rsidP="003C7718">
      <w:pPr>
        <w:pStyle w:val="21"/>
        <w:widowControl/>
        <w:autoSpaceDE/>
        <w:autoSpaceDN/>
        <w:adjustRightInd/>
        <w:spacing w:after="0" w:line="360" w:lineRule="auto"/>
        <w:ind w:left="720" w:right="616"/>
        <w:rPr>
          <w:sz w:val="28"/>
          <w:szCs w:val="28"/>
        </w:rPr>
      </w:pPr>
      <w:r>
        <w:rPr>
          <w:sz w:val="28"/>
          <w:szCs w:val="28"/>
        </w:rPr>
        <w:t>В группе мальчиков добавляется:</w:t>
      </w:r>
    </w:p>
    <w:p w:rsidR="003C7718" w:rsidRDefault="003C7718" w:rsidP="003C7718">
      <w:pPr>
        <w:pStyle w:val="21"/>
        <w:widowControl/>
        <w:autoSpaceDE/>
        <w:autoSpaceDN/>
        <w:adjustRightInd/>
        <w:spacing w:after="0" w:line="360" w:lineRule="auto"/>
        <w:ind w:left="720" w:right="616"/>
        <w:rPr>
          <w:sz w:val="28"/>
          <w:szCs w:val="28"/>
        </w:rPr>
      </w:pPr>
      <w:r>
        <w:rPr>
          <w:sz w:val="28"/>
          <w:szCs w:val="28"/>
        </w:rPr>
        <w:t>- «Голубцы»;</w:t>
      </w:r>
    </w:p>
    <w:p w:rsidR="003C7718" w:rsidRDefault="003C7718" w:rsidP="003C7718">
      <w:pPr>
        <w:pStyle w:val="21"/>
        <w:widowControl/>
        <w:autoSpaceDE/>
        <w:autoSpaceDN/>
        <w:adjustRightInd/>
        <w:spacing w:after="0" w:line="360" w:lineRule="auto"/>
        <w:ind w:left="720" w:right="616"/>
        <w:rPr>
          <w:sz w:val="28"/>
          <w:szCs w:val="28"/>
        </w:rPr>
      </w:pPr>
      <w:r>
        <w:rPr>
          <w:sz w:val="28"/>
          <w:szCs w:val="28"/>
        </w:rPr>
        <w:t>- «Гусачок»;</w:t>
      </w:r>
    </w:p>
    <w:p w:rsidR="003C7718" w:rsidRDefault="003C7718" w:rsidP="003C7718">
      <w:pPr>
        <w:pStyle w:val="21"/>
        <w:widowControl/>
        <w:autoSpaceDE/>
        <w:autoSpaceDN/>
        <w:adjustRightInd/>
        <w:spacing w:after="0" w:line="360" w:lineRule="auto"/>
        <w:ind w:left="720" w:right="616"/>
        <w:rPr>
          <w:sz w:val="28"/>
          <w:szCs w:val="28"/>
        </w:rPr>
      </w:pPr>
      <w:r>
        <w:rPr>
          <w:sz w:val="28"/>
          <w:szCs w:val="28"/>
        </w:rPr>
        <w:t>- «Метелочка»;</w:t>
      </w:r>
    </w:p>
    <w:p w:rsidR="003C7718" w:rsidRPr="00481D71" w:rsidRDefault="003C7718" w:rsidP="003C7718">
      <w:pPr>
        <w:pStyle w:val="21"/>
        <w:widowControl/>
        <w:autoSpaceDE/>
        <w:autoSpaceDN/>
        <w:adjustRightInd/>
        <w:spacing w:after="0" w:line="360" w:lineRule="auto"/>
        <w:ind w:left="720" w:right="616"/>
        <w:rPr>
          <w:sz w:val="28"/>
          <w:szCs w:val="28"/>
        </w:rPr>
      </w:pPr>
      <w:r>
        <w:rPr>
          <w:sz w:val="28"/>
          <w:szCs w:val="28"/>
        </w:rPr>
        <w:t>-Подготовка к бочонку.</w:t>
      </w:r>
    </w:p>
    <w:p w:rsidR="00FB160F" w:rsidRPr="0000180A" w:rsidRDefault="00764511" w:rsidP="00FB160F">
      <w:pPr>
        <w:pStyle w:val="WW-TableContents1"/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6</w:t>
      </w:r>
      <w:r w:rsidR="00FB160F" w:rsidRPr="0000180A">
        <w:rPr>
          <w:b/>
          <w:sz w:val="28"/>
        </w:rPr>
        <w:t>. Итоговое занятие.</w:t>
      </w:r>
    </w:p>
    <w:p w:rsidR="00764511" w:rsidRDefault="00FB160F" w:rsidP="00FB160F">
      <w:pPr>
        <w:shd w:val="clear" w:color="auto" w:fill="FFFFFF"/>
        <w:snapToGrid w:val="0"/>
        <w:spacing w:line="360" w:lineRule="auto"/>
        <w:contextualSpacing/>
        <w:jc w:val="both"/>
        <w:rPr>
          <w:sz w:val="28"/>
          <w:szCs w:val="28"/>
        </w:rPr>
      </w:pPr>
      <w:r w:rsidRPr="00C626E3">
        <w:rPr>
          <w:b/>
          <w:sz w:val="28"/>
          <w:szCs w:val="28"/>
        </w:rPr>
        <w:t xml:space="preserve">Теория: </w:t>
      </w:r>
      <w:r w:rsidRPr="00C626E3">
        <w:rPr>
          <w:sz w:val="28"/>
          <w:szCs w:val="28"/>
        </w:rPr>
        <w:t xml:space="preserve">объяснение зачетных заданий, особенности его выполнения. Критерии </w:t>
      </w:r>
      <w:r w:rsidR="00741856">
        <w:rPr>
          <w:sz w:val="28"/>
          <w:szCs w:val="28"/>
        </w:rPr>
        <w:t>оценки.</w:t>
      </w:r>
    </w:p>
    <w:p w:rsidR="00FB160F" w:rsidRDefault="00FB160F" w:rsidP="00FB160F">
      <w:pPr>
        <w:shd w:val="clear" w:color="auto" w:fill="FFFFFF"/>
        <w:snapToGrid w:val="0"/>
        <w:spacing w:line="360" w:lineRule="auto"/>
        <w:contextualSpacing/>
        <w:jc w:val="both"/>
        <w:rPr>
          <w:b/>
          <w:sz w:val="28"/>
          <w:szCs w:val="28"/>
        </w:rPr>
      </w:pPr>
      <w:r w:rsidRPr="00C626E3">
        <w:rPr>
          <w:b/>
          <w:sz w:val="28"/>
          <w:szCs w:val="28"/>
        </w:rPr>
        <w:t xml:space="preserve">Практика: </w:t>
      </w:r>
      <w:r w:rsidRPr="00C626E3">
        <w:rPr>
          <w:sz w:val="28"/>
          <w:szCs w:val="28"/>
        </w:rPr>
        <w:t>выполнения зачетных заданий</w:t>
      </w:r>
      <w:r w:rsidRPr="00C626E3">
        <w:rPr>
          <w:b/>
          <w:sz w:val="28"/>
          <w:szCs w:val="28"/>
        </w:rPr>
        <w:t>.</w:t>
      </w:r>
    </w:p>
    <w:p w:rsidR="00752060" w:rsidRDefault="00752060" w:rsidP="002A5AD0">
      <w:pPr>
        <w:spacing w:line="360" w:lineRule="auto"/>
        <w:ind w:firstLine="284"/>
        <w:rPr>
          <w:b/>
          <w:sz w:val="28"/>
          <w:szCs w:val="28"/>
        </w:rPr>
      </w:pPr>
    </w:p>
    <w:p w:rsidR="002A5AD0" w:rsidRPr="00351EC1" w:rsidRDefault="002A5AD0" w:rsidP="002A5AD0">
      <w:pPr>
        <w:spacing w:line="360" w:lineRule="auto"/>
        <w:ind w:firstLine="284"/>
        <w:rPr>
          <w:b/>
          <w:sz w:val="28"/>
          <w:szCs w:val="28"/>
        </w:rPr>
      </w:pPr>
      <w:r w:rsidRPr="00351EC1">
        <w:rPr>
          <w:b/>
          <w:sz w:val="28"/>
          <w:szCs w:val="28"/>
        </w:rPr>
        <w:t>Социальная практика</w:t>
      </w:r>
    </w:p>
    <w:p w:rsidR="002A5AD0" w:rsidRPr="00351EC1" w:rsidRDefault="002A5AD0" w:rsidP="002A5AD0">
      <w:pPr>
        <w:spacing w:line="360" w:lineRule="auto"/>
        <w:ind w:firstLine="720"/>
        <w:jc w:val="both"/>
        <w:rPr>
          <w:sz w:val="28"/>
        </w:rPr>
      </w:pPr>
      <w:r w:rsidRPr="00351EC1">
        <w:rPr>
          <w:color w:val="000000"/>
          <w:sz w:val="28"/>
          <w:szCs w:val="28"/>
        </w:rPr>
        <w:t>Использование этюдной формы для отработки изученного учебного материала. Творческие задания для учащихся по изученному материалу.</w:t>
      </w:r>
      <w:r w:rsidRPr="00351EC1">
        <w:rPr>
          <w:sz w:val="28"/>
          <w:szCs w:val="28"/>
        </w:rPr>
        <w:t xml:space="preserve"> </w:t>
      </w:r>
      <w:r w:rsidRPr="00351EC1">
        <w:rPr>
          <w:sz w:val="28"/>
          <w:szCs w:val="28"/>
        </w:rPr>
        <w:lastRenderedPageBreak/>
        <w:t xml:space="preserve">Выезды в театры для просмотра хореографических спектаклей и выступлений детских хореографических коллективов. Просмотр видео материалов по классическому, народно-сценическому танцу и обсуждение с учащимися. </w:t>
      </w:r>
      <w:r w:rsidRPr="00351EC1">
        <w:rPr>
          <w:sz w:val="28"/>
        </w:rPr>
        <w:t>Просмотр видео материалов с выступлений детских хореографических коллективов. Анализ и обсуждение. Проведение бесед об истории и развитии хореографического искусства; биографии артистов балета. Рассказ о новых мировых постановках в области хореографии.</w:t>
      </w:r>
      <w:r w:rsidR="00741856">
        <w:rPr>
          <w:sz w:val="28"/>
        </w:rPr>
        <w:t xml:space="preserve"> Посещение исторического музея.</w:t>
      </w:r>
      <w:r w:rsidRPr="00351EC1">
        <w:rPr>
          <w:sz w:val="28"/>
        </w:rPr>
        <w:t xml:space="preserve"> </w:t>
      </w:r>
      <w:r w:rsidR="003C7718">
        <w:rPr>
          <w:sz w:val="28"/>
        </w:rPr>
        <w:t xml:space="preserve">Сводные репетиции. Подготовка к участию в конкурсах и фестивалях провидится совместно с девочками и мальчиками. </w:t>
      </w:r>
      <w:r w:rsidRPr="00351EC1">
        <w:rPr>
          <w:sz w:val="28"/>
        </w:rPr>
        <w:t>Участие в конкурсах и фестивалях различного уровня, выступления на концертах округа.</w:t>
      </w:r>
    </w:p>
    <w:p w:rsidR="002A5AD0" w:rsidRDefault="002A5AD0" w:rsidP="002A5AD0">
      <w:pPr>
        <w:rPr>
          <w:b/>
          <w:sz w:val="28"/>
          <w:szCs w:val="28"/>
          <w:u w:val="single"/>
        </w:rPr>
      </w:pPr>
    </w:p>
    <w:p w:rsidR="002A5AD0" w:rsidRPr="00C626E3" w:rsidRDefault="002A5AD0" w:rsidP="00FB160F">
      <w:pPr>
        <w:shd w:val="clear" w:color="auto" w:fill="FFFFFF"/>
        <w:snapToGrid w:val="0"/>
        <w:spacing w:line="360" w:lineRule="auto"/>
        <w:contextualSpacing/>
        <w:jc w:val="both"/>
        <w:rPr>
          <w:b/>
          <w:sz w:val="28"/>
          <w:szCs w:val="28"/>
        </w:rPr>
      </w:pPr>
    </w:p>
    <w:p w:rsidR="00764511" w:rsidRDefault="00764511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0D7E" w:rsidRDefault="003E0D7E" w:rsidP="006B2509">
      <w:pPr>
        <w:pStyle w:val="1"/>
        <w:jc w:val="center"/>
        <w:rPr>
          <w:rFonts w:ascii="Times New Roman" w:hAnsi="Times New Roman" w:cs="Times New Roman"/>
          <w:szCs w:val="28"/>
        </w:rPr>
      </w:pPr>
      <w:bookmarkStart w:id="18" w:name="_Toc367530015"/>
      <w:bookmarkStart w:id="19" w:name="_Toc367443251"/>
      <w:bookmarkStart w:id="20" w:name="_Toc367462174"/>
      <w:bookmarkStart w:id="21" w:name="_Toc367536313"/>
      <w:bookmarkStart w:id="22" w:name="_Toc396833069"/>
      <w:r>
        <w:rPr>
          <w:rFonts w:ascii="Times New Roman" w:hAnsi="Times New Roman" w:cs="Times New Roman"/>
          <w:szCs w:val="28"/>
        </w:rPr>
        <w:lastRenderedPageBreak/>
        <w:t>4.Методическое обеспечение программы.</w:t>
      </w:r>
      <w:bookmarkEnd w:id="18"/>
      <w:bookmarkEnd w:id="19"/>
      <w:bookmarkEnd w:id="20"/>
      <w:bookmarkEnd w:id="21"/>
      <w:bookmarkEnd w:id="22"/>
    </w:p>
    <w:p w:rsidR="000715B0" w:rsidRPr="000715B0" w:rsidRDefault="000715B0" w:rsidP="000715B0">
      <w:pPr>
        <w:rPr>
          <w:lang w:eastAsia="hi-IN"/>
        </w:rPr>
      </w:pPr>
    </w:p>
    <w:p w:rsidR="00F65093" w:rsidRPr="006425DE" w:rsidRDefault="00F65093" w:rsidP="00F65093">
      <w:pPr>
        <w:widowControl/>
        <w:autoSpaceDE/>
        <w:autoSpaceDN/>
        <w:adjustRightInd/>
        <w:spacing w:line="360" w:lineRule="auto"/>
        <w:ind w:firstLine="360"/>
        <w:rPr>
          <w:sz w:val="28"/>
          <w:szCs w:val="28"/>
          <w:lang w:bidi="ar-SA"/>
        </w:rPr>
      </w:pPr>
      <w:r w:rsidRPr="006425DE">
        <w:rPr>
          <w:sz w:val="28"/>
          <w:szCs w:val="28"/>
          <w:lang w:bidi="ar-SA"/>
        </w:rPr>
        <w:t xml:space="preserve">При работе над программным материалом преподаватель должен опираться на следующие основные принципы: </w:t>
      </w:r>
    </w:p>
    <w:p w:rsidR="00F65093" w:rsidRPr="006425DE" w:rsidRDefault="00F65093" w:rsidP="00F65093">
      <w:pPr>
        <w:widowControl/>
        <w:numPr>
          <w:ilvl w:val="0"/>
          <w:numId w:val="26"/>
        </w:numPr>
        <w:autoSpaceDE/>
        <w:autoSpaceDN/>
        <w:adjustRightInd/>
        <w:spacing w:line="360" w:lineRule="auto"/>
        <w:rPr>
          <w:sz w:val="28"/>
          <w:szCs w:val="28"/>
          <w:lang w:bidi="ar-SA"/>
        </w:rPr>
      </w:pPr>
      <w:r w:rsidRPr="006425DE">
        <w:rPr>
          <w:sz w:val="28"/>
          <w:szCs w:val="28"/>
          <w:lang w:bidi="ar-SA"/>
        </w:rPr>
        <w:t>целенаправленность учебного процесса,</w:t>
      </w:r>
    </w:p>
    <w:p w:rsidR="00F65093" w:rsidRPr="006425DE" w:rsidRDefault="00F65093" w:rsidP="00F65093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  <w:lang w:bidi="ar-SA"/>
        </w:rPr>
      </w:pPr>
      <w:r w:rsidRPr="006425DE">
        <w:rPr>
          <w:sz w:val="28"/>
          <w:szCs w:val="28"/>
          <w:lang w:bidi="ar-SA"/>
        </w:rPr>
        <w:t>систематичность и регулярность занятий,</w:t>
      </w:r>
    </w:p>
    <w:p w:rsidR="00F65093" w:rsidRPr="006425DE" w:rsidRDefault="00F65093" w:rsidP="00F65093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  <w:lang w:bidi="ar-SA"/>
        </w:rPr>
      </w:pPr>
      <w:r w:rsidRPr="006425DE">
        <w:rPr>
          <w:sz w:val="28"/>
          <w:szCs w:val="28"/>
          <w:lang w:bidi="ar-SA"/>
        </w:rPr>
        <w:t>постепенность в развитии танцевальных данных учащихся,</w:t>
      </w:r>
    </w:p>
    <w:p w:rsidR="00F65093" w:rsidRPr="006425DE" w:rsidRDefault="00F65093" w:rsidP="00E80E05">
      <w:pPr>
        <w:widowControl/>
        <w:numPr>
          <w:ilvl w:val="0"/>
          <w:numId w:val="26"/>
        </w:numPr>
        <w:autoSpaceDE/>
        <w:autoSpaceDN/>
        <w:adjustRightInd/>
        <w:spacing w:line="360" w:lineRule="auto"/>
        <w:rPr>
          <w:sz w:val="28"/>
          <w:szCs w:val="28"/>
          <w:lang w:bidi="ar-SA"/>
        </w:rPr>
      </w:pPr>
      <w:r w:rsidRPr="006425DE">
        <w:rPr>
          <w:sz w:val="28"/>
          <w:szCs w:val="28"/>
          <w:lang w:bidi="ar-SA"/>
        </w:rPr>
        <w:t>строгая последовательность в освоении лексикой и техническими приемами танца.</w:t>
      </w:r>
    </w:p>
    <w:p w:rsidR="00E758C0" w:rsidRDefault="00E758C0" w:rsidP="009338F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Обучение основам народно-сценического танца проводятся в форме учебных занятий, которые предусматривают теоретическую и практическую части. Цел</w:t>
      </w:r>
      <w:r w:rsidR="002A5AD0">
        <w:rPr>
          <w:sz w:val="28"/>
          <w:szCs w:val="28"/>
        </w:rPr>
        <w:t>ью теоретической части занятия,</w:t>
      </w:r>
      <w:r>
        <w:rPr>
          <w:sz w:val="28"/>
          <w:szCs w:val="28"/>
        </w:rPr>
        <w:t xml:space="preserve"> является знакомство детей с танцами разных народов, с историей возникновения народных танцев. Также дети изучают историю костюма. На этом этапе обучения, занятия проводятся в традиционной форме, </w:t>
      </w:r>
      <w:r w:rsidR="00E80E05">
        <w:rPr>
          <w:sz w:val="28"/>
          <w:szCs w:val="28"/>
        </w:rPr>
        <w:t>но</w:t>
      </w:r>
      <w:r>
        <w:rPr>
          <w:sz w:val="28"/>
          <w:szCs w:val="28"/>
        </w:rPr>
        <w:t xml:space="preserve"> также предусмотрены экскурсии в исторический музей, где дети могут наглядно посмотреть народные костюм</w:t>
      </w:r>
      <w:r w:rsidR="00F236B3">
        <w:rPr>
          <w:sz w:val="28"/>
          <w:szCs w:val="28"/>
        </w:rPr>
        <w:t>ы, и познакомиться с культурно-</w:t>
      </w:r>
      <w:r>
        <w:rPr>
          <w:sz w:val="28"/>
          <w:szCs w:val="28"/>
        </w:rPr>
        <w:t>историческим наследием различных народов.</w:t>
      </w:r>
    </w:p>
    <w:p w:rsidR="003C7718" w:rsidRDefault="003C7718" w:rsidP="009338F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данной программе предусмотрено раздельное обучение девочек и мальчиков.</w:t>
      </w:r>
    </w:p>
    <w:p w:rsidR="002543D1" w:rsidRDefault="00E758C0" w:rsidP="009338F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практической части занятия, дети осваивают стилевые особенности и манеры народных танцев. Занятия проводятся в основном в традиционной форме. Постановочная работа строится на основе профессионально подобранного музыкального материала, используются  произведения русских и зарубежных композиторов, особое место занимают произведения, где дети могут услышать такие музыкальные инструменты как бандуру, гармонь, балалайку, цымбалы.</w:t>
      </w:r>
    </w:p>
    <w:p w:rsidR="002543D1" w:rsidRDefault="002543D1" w:rsidP="00F945B2">
      <w:pPr>
        <w:pStyle w:val="af5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 занятия</w:t>
      </w:r>
      <w:r w:rsidR="00F236B3">
        <w:rPr>
          <w:sz w:val="28"/>
          <w:szCs w:val="28"/>
        </w:rPr>
        <w:t>,</w:t>
      </w:r>
      <w:r>
        <w:rPr>
          <w:sz w:val="28"/>
          <w:szCs w:val="28"/>
        </w:rPr>
        <w:t xml:space="preserve"> желательно</w:t>
      </w:r>
      <w:r w:rsidR="00F236B3">
        <w:rPr>
          <w:sz w:val="28"/>
          <w:szCs w:val="28"/>
        </w:rPr>
        <w:t>,</w:t>
      </w:r>
      <w:r>
        <w:rPr>
          <w:sz w:val="28"/>
          <w:szCs w:val="28"/>
        </w:rPr>
        <w:t xml:space="preserve"> проводить совместно с концертмейстером, потому что</w:t>
      </w:r>
      <w:r w:rsidR="00D219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97159">
        <w:rPr>
          <w:sz w:val="28"/>
          <w:szCs w:val="28"/>
        </w:rPr>
        <w:t>работа</w:t>
      </w:r>
      <w:r>
        <w:rPr>
          <w:sz w:val="28"/>
          <w:szCs w:val="28"/>
        </w:rPr>
        <w:t>я</w:t>
      </w:r>
      <w:r w:rsidRPr="00697159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тесном </w:t>
      </w:r>
      <w:r w:rsidRPr="00697159">
        <w:rPr>
          <w:sz w:val="28"/>
          <w:szCs w:val="28"/>
        </w:rPr>
        <w:t xml:space="preserve"> контакте</w:t>
      </w:r>
      <w:r>
        <w:rPr>
          <w:sz w:val="28"/>
          <w:szCs w:val="28"/>
        </w:rPr>
        <w:t xml:space="preserve"> с педагогом,</w:t>
      </w:r>
      <w:r w:rsidRPr="00697159"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 w:rsidRPr="006971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более тщательно могут преподнести специфику народно-сценического </w:t>
      </w:r>
      <w:r w:rsidR="00F945B2">
        <w:rPr>
          <w:sz w:val="28"/>
          <w:szCs w:val="28"/>
        </w:rPr>
        <w:t>танца. Специфика народно-</w:t>
      </w:r>
      <w:r w:rsidR="00F945B2">
        <w:rPr>
          <w:sz w:val="28"/>
          <w:szCs w:val="28"/>
        </w:rPr>
        <w:lastRenderedPageBreak/>
        <w:t>сценич</w:t>
      </w:r>
      <w:r>
        <w:rPr>
          <w:sz w:val="28"/>
          <w:szCs w:val="28"/>
        </w:rPr>
        <w:t xml:space="preserve">еского танца в очень четком понимании ритма и </w:t>
      </w:r>
      <w:r w:rsidR="00F945B2">
        <w:rPr>
          <w:sz w:val="28"/>
          <w:szCs w:val="28"/>
        </w:rPr>
        <w:t>концертмейстер</w:t>
      </w:r>
      <w:r>
        <w:rPr>
          <w:sz w:val="28"/>
          <w:szCs w:val="28"/>
        </w:rPr>
        <w:t>, по своей разработанной системе упражнений</w:t>
      </w:r>
      <w:r w:rsidR="00F945B2">
        <w:rPr>
          <w:sz w:val="28"/>
          <w:szCs w:val="28"/>
        </w:rPr>
        <w:t xml:space="preserve"> способствует более успешному развитию ритмических навыков.</w:t>
      </w:r>
      <w:r>
        <w:rPr>
          <w:sz w:val="28"/>
          <w:szCs w:val="28"/>
        </w:rPr>
        <w:t xml:space="preserve"> </w:t>
      </w:r>
    </w:p>
    <w:p w:rsidR="00F945B2" w:rsidRPr="00697159" w:rsidRDefault="00DF600E" w:rsidP="00F945B2">
      <w:pPr>
        <w:pStyle w:val="af5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 же при работе с концертмейстером педагог во время занятия не отвлекается на переключение музыкального материала</w:t>
      </w:r>
      <w:r w:rsidR="00D21929">
        <w:rPr>
          <w:sz w:val="28"/>
          <w:szCs w:val="28"/>
        </w:rPr>
        <w:t>,</w:t>
      </w:r>
      <w:r>
        <w:rPr>
          <w:sz w:val="28"/>
          <w:szCs w:val="28"/>
        </w:rPr>
        <w:t xml:space="preserve"> и он может гибче корректировать задания на занятии в соответствии с готовностью детей. </w:t>
      </w:r>
    </w:p>
    <w:p w:rsidR="00E758C0" w:rsidRDefault="00E758C0" w:rsidP="009338F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конце каждого полугодия, проводятся открытые занятия, где присутствуют педагоги студии и родители. Номера особенно удачные в исполнении - выносятся на отчетный концерт студии, а также на различные конкурсы и фестивали.</w:t>
      </w:r>
    </w:p>
    <w:p w:rsidR="0073051E" w:rsidRDefault="0073051E" w:rsidP="009338F5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FF6F09">
        <w:rPr>
          <w:b/>
          <w:sz w:val="28"/>
          <w:szCs w:val="28"/>
        </w:rPr>
        <w:t>Дидактические и методические материалы</w:t>
      </w:r>
    </w:p>
    <w:p w:rsidR="0073051E" w:rsidRPr="0009156D" w:rsidRDefault="0073051E" w:rsidP="0009156D">
      <w:pPr>
        <w:pStyle w:val="af5"/>
        <w:numPr>
          <w:ilvl w:val="2"/>
          <w:numId w:val="19"/>
        </w:numPr>
        <w:tabs>
          <w:tab w:val="clear" w:pos="2407"/>
          <w:tab w:val="num" w:pos="426"/>
        </w:tabs>
        <w:spacing w:line="360" w:lineRule="auto"/>
        <w:ind w:hanging="2265"/>
        <w:rPr>
          <w:sz w:val="28"/>
          <w:szCs w:val="28"/>
        </w:rPr>
      </w:pPr>
      <w:r w:rsidRPr="0009156D">
        <w:rPr>
          <w:sz w:val="28"/>
          <w:szCs w:val="28"/>
        </w:rPr>
        <w:t>Мерцалова М.Н. История костюма. – М.: Легпромбытиздат, 1972</w:t>
      </w:r>
    </w:p>
    <w:p w:rsidR="0073051E" w:rsidRPr="0009156D" w:rsidRDefault="0073051E" w:rsidP="0009156D">
      <w:pPr>
        <w:pStyle w:val="af5"/>
        <w:numPr>
          <w:ilvl w:val="2"/>
          <w:numId w:val="19"/>
        </w:numPr>
        <w:tabs>
          <w:tab w:val="clear" w:pos="2407"/>
          <w:tab w:val="num" w:pos="426"/>
        </w:tabs>
        <w:spacing w:line="360" w:lineRule="auto"/>
        <w:ind w:hanging="2265"/>
        <w:rPr>
          <w:sz w:val="28"/>
          <w:szCs w:val="28"/>
        </w:rPr>
      </w:pPr>
      <w:bookmarkStart w:id="23" w:name="_Toc94692280"/>
      <w:r w:rsidRPr="0009156D">
        <w:rPr>
          <w:sz w:val="28"/>
          <w:szCs w:val="28"/>
        </w:rPr>
        <w:t>Работнова И.Н. Русская народная одежда. – М.: Легкая индустрия, 1964.</w:t>
      </w:r>
      <w:bookmarkEnd w:id="23"/>
    </w:p>
    <w:p w:rsidR="0073051E" w:rsidRDefault="0009156D" w:rsidP="0009156D">
      <w:pPr>
        <w:pStyle w:val="af5"/>
        <w:numPr>
          <w:ilvl w:val="2"/>
          <w:numId w:val="19"/>
        </w:numPr>
        <w:tabs>
          <w:tab w:val="clear" w:pos="2407"/>
          <w:tab w:val="num" w:pos="426"/>
        </w:tabs>
        <w:spacing w:line="360" w:lineRule="auto"/>
        <w:ind w:left="426" w:hanging="284"/>
        <w:rPr>
          <w:sz w:val="28"/>
          <w:szCs w:val="28"/>
        </w:rPr>
      </w:pPr>
      <w:r>
        <w:rPr>
          <w:sz w:val="28"/>
          <w:szCs w:val="28"/>
        </w:rPr>
        <w:t> </w:t>
      </w:r>
      <w:r w:rsidR="0073051E" w:rsidRPr="0009156D">
        <w:rPr>
          <w:sz w:val="28"/>
          <w:szCs w:val="28"/>
        </w:rPr>
        <w:t>Русский народный костюм / Под ред. Батанскова В.</w:t>
      </w:r>
      <w:r w:rsidR="0073051E" w:rsidRPr="0009156D">
        <w:rPr>
          <w:caps/>
          <w:sz w:val="28"/>
          <w:szCs w:val="28"/>
        </w:rPr>
        <w:t>н</w:t>
      </w:r>
      <w:r w:rsidR="0073051E" w:rsidRPr="0009156D">
        <w:rPr>
          <w:sz w:val="28"/>
          <w:szCs w:val="28"/>
        </w:rPr>
        <w:t>. – Л.: Художник РСФСР, 1984</w:t>
      </w:r>
    </w:p>
    <w:p w:rsidR="0009156D" w:rsidRDefault="0009156D" w:rsidP="0009156D">
      <w:pPr>
        <w:pStyle w:val="af5"/>
        <w:numPr>
          <w:ilvl w:val="2"/>
          <w:numId w:val="19"/>
        </w:numPr>
        <w:tabs>
          <w:tab w:val="clear" w:pos="2407"/>
          <w:tab w:val="num" w:pos="426"/>
        </w:tabs>
        <w:spacing w:line="360" w:lineRule="auto"/>
        <w:ind w:left="426" w:hanging="284"/>
        <w:rPr>
          <w:sz w:val="28"/>
          <w:szCs w:val="28"/>
        </w:rPr>
      </w:pPr>
      <w:r>
        <w:rPr>
          <w:sz w:val="28"/>
          <w:szCs w:val="28"/>
        </w:rPr>
        <w:t>Видеоматериал с конкурсных выступлений на фестивалях: «Зеркало мира», «Красота. Мода. Музыка», «Золотые Россыпи России», «Единство России»</w:t>
      </w:r>
    </w:p>
    <w:p w:rsidR="0009156D" w:rsidRPr="0009156D" w:rsidRDefault="0009156D" w:rsidP="0009156D">
      <w:pPr>
        <w:pStyle w:val="af5"/>
        <w:numPr>
          <w:ilvl w:val="2"/>
          <w:numId w:val="19"/>
        </w:numPr>
        <w:tabs>
          <w:tab w:val="clear" w:pos="2407"/>
          <w:tab w:val="num" w:pos="426"/>
        </w:tabs>
        <w:spacing w:line="360" w:lineRule="auto"/>
        <w:ind w:left="426" w:hanging="284"/>
        <w:rPr>
          <w:sz w:val="28"/>
          <w:szCs w:val="28"/>
        </w:rPr>
      </w:pPr>
      <w:r>
        <w:rPr>
          <w:sz w:val="28"/>
          <w:szCs w:val="28"/>
        </w:rPr>
        <w:t>Учебные видеоматериалы студии ансамбля И. Моисеева, школы ВОРТЕКС</w:t>
      </w:r>
    </w:p>
    <w:p w:rsidR="00E758C0" w:rsidRPr="003E0D7E" w:rsidRDefault="00E758C0" w:rsidP="009338F5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Условия реализации программы</w:t>
      </w:r>
    </w:p>
    <w:p w:rsidR="00E758C0" w:rsidRDefault="00E758C0" w:rsidP="003E0D7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успешной реализации программы необходимы следующие условия и инвентарь:</w:t>
      </w:r>
    </w:p>
    <w:p w:rsidR="00E80E05" w:rsidRDefault="003E0D7E" w:rsidP="009338F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758C0">
        <w:rPr>
          <w:sz w:val="28"/>
          <w:szCs w:val="28"/>
        </w:rPr>
        <w:t xml:space="preserve">Хорошо освещенный </w:t>
      </w:r>
      <w:r w:rsidR="00E758C0">
        <w:rPr>
          <w:color w:val="000000"/>
          <w:sz w:val="28"/>
          <w:szCs w:val="28"/>
        </w:rPr>
        <w:t>хореографический зал</w:t>
      </w:r>
    </w:p>
    <w:p w:rsidR="00E758C0" w:rsidRDefault="00E758C0" w:rsidP="009338F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хореографические "станки";</w:t>
      </w:r>
    </w:p>
    <w:p w:rsidR="00E758C0" w:rsidRDefault="00E758C0" w:rsidP="009338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зеркала;</w:t>
      </w:r>
    </w:p>
    <w:p w:rsidR="00E758C0" w:rsidRDefault="00E758C0" w:rsidP="009338F5">
      <w:pPr>
        <w:spacing w:line="360" w:lineRule="auto"/>
        <w:jc w:val="both"/>
      </w:pPr>
      <w:r>
        <w:t xml:space="preserve">    </w:t>
      </w:r>
      <w:r>
        <w:rPr>
          <w:sz w:val="28"/>
        </w:rPr>
        <w:t>- спортивные маты;</w:t>
      </w:r>
    </w:p>
    <w:p w:rsidR="00E758C0" w:rsidRDefault="00E758C0" w:rsidP="009338F5">
      <w:pPr>
        <w:spacing w:line="360" w:lineRule="auto"/>
        <w:jc w:val="both"/>
      </w:pPr>
      <w:r>
        <w:t xml:space="preserve">    </w:t>
      </w:r>
      <w:r>
        <w:rPr>
          <w:sz w:val="28"/>
        </w:rPr>
        <w:t>- площадка (сцена) для показов этюдов, постановочных работ;</w:t>
      </w:r>
    </w:p>
    <w:p w:rsidR="00E758C0" w:rsidRDefault="00E758C0" w:rsidP="009338F5">
      <w:pPr>
        <w:spacing w:line="360" w:lineRule="auto"/>
        <w:jc w:val="both"/>
      </w:pPr>
      <w:r>
        <w:t xml:space="preserve">    </w:t>
      </w:r>
      <w:r>
        <w:rPr>
          <w:sz w:val="28"/>
        </w:rPr>
        <w:t xml:space="preserve">- </w:t>
      </w:r>
      <w:r w:rsidR="00F236B3">
        <w:rPr>
          <w:sz w:val="28"/>
        </w:rPr>
        <w:t>магнитофон или музыкальный центр</w:t>
      </w:r>
      <w:r>
        <w:rPr>
          <w:sz w:val="28"/>
        </w:rPr>
        <w:t>;</w:t>
      </w:r>
    </w:p>
    <w:p w:rsidR="00E758C0" w:rsidRDefault="00E758C0" w:rsidP="009338F5">
      <w:pPr>
        <w:spacing w:line="360" w:lineRule="auto"/>
        <w:jc w:val="both"/>
      </w:pPr>
      <w:r>
        <w:t xml:space="preserve">    </w:t>
      </w:r>
      <w:r>
        <w:rPr>
          <w:sz w:val="28"/>
        </w:rPr>
        <w:t>- видеомагнитофон;</w:t>
      </w:r>
    </w:p>
    <w:p w:rsidR="00E758C0" w:rsidRDefault="00E758C0" w:rsidP="009338F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-</w:t>
      </w:r>
      <w:r>
        <w:rPr>
          <w:sz w:val="28"/>
          <w:szCs w:val="28"/>
        </w:rPr>
        <w:t xml:space="preserve"> методические пособия и разработки по данному виду творчества;</w:t>
      </w:r>
    </w:p>
    <w:p w:rsidR="00E758C0" w:rsidRDefault="003E0D7E" w:rsidP="009338F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E758C0">
        <w:rPr>
          <w:color w:val="000000"/>
          <w:sz w:val="28"/>
          <w:szCs w:val="28"/>
        </w:rPr>
        <w:t>видео-аудио</w:t>
      </w:r>
      <w:r w:rsidR="00F236B3">
        <w:rPr>
          <w:color w:val="000000"/>
          <w:sz w:val="28"/>
          <w:szCs w:val="28"/>
        </w:rPr>
        <w:t xml:space="preserve"> записи</w:t>
      </w:r>
      <w:r w:rsidR="00E758C0">
        <w:rPr>
          <w:color w:val="000000"/>
          <w:sz w:val="28"/>
          <w:szCs w:val="28"/>
        </w:rPr>
        <w:t>;</w:t>
      </w:r>
    </w:p>
    <w:p w:rsidR="00E758C0" w:rsidRDefault="00E758C0" w:rsidP="009338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СД, МД;</w:t>
      </w:r>
    </w:p>
    <w:p w:rsidR="00E758C0" w:rsidRDefault="00F236B3" w:rsidP="009338F5">
      <w:pPr>
        <w:spacing w:line="360" w:lineRule="auto"/>
        <w:jc w:val="both"/>
      </w:pPr>
      <w:r>
        <w:rPr>
          <w:sz w:val="28"/>
        </w:rPr>
        <w:t xml:space="preserve">в)  </w:t>
      </w:r>
      <w:r w:rsidR="00E758C0">
        <w:rPr>
          <w:sz w:val="28"/>
        </w:rPr>
        <w:t>специальная танцевальная одежда и обувь;</w:t>
      </w:r>
    </w:p>
    <w:p w:rsidR="00E758C0" w:rsidRDefault="00F236B3" w:rsidP="009338F5">
      <w:pPr>
        <w:spacing w:line="360" w:lineRule="auto"/>
        <w:jc w:val="both"/>
      </w:pPr>
      <w:r>
        <w:rPr>
          <w:sz w:val="28"/>
        </w:rPr>
        <w:t xml:space="preserve">г)  </w:t>
      </w:r>
      <w:r w:rsidR="00E758C0">
        <w:rPr>
          <w:sz w:val="28"/>
        </w:rPr>
        <w:t>концертмейстер</w:t>
      </w:r>
    </w:p>
    <w:p w:rsidR="00F65093" w:rsidRDefault="00F65093" w:rsidP="003E0D7E">
      <w:pPr>
        <w:pStyle w:val="1"/>
        <w:ind w:left="0" w:firstLine="0"/>
        <w:rPr>
          <w:rFonts w:ascii="Times New Roman" w:hAnsi="Times New Roman" w:cs="Times New Roman"/>
        </w:rPr>
      </w:pPr>
      <w:bookmarkStart w:id="24" w:name="_Toc367530016"/>
      <w:bookmarkStart w:id="25" w:name="_Toc367536314"/>
    </w:p>
    <w:p w:rsidR="0009156D" w:rsidRDefault="0009156D">
      <w:pPr>
        <w:widowControl/>
        <w:autoSpaceDE/>
        <w:autoSpaceDN/>
        <w:adjustRightInd/>
        <w:rPr>
          <w:rFonts w:eastAsia="SimSun"/>
          <w:b/>
          <w:kern w:val="2"/>
          <w:sz w:val="32"/>
          <w:szCs w:val="24"/>
          <w:lang w:eastAsia="hi-IN"/>
        </w:rPr>
      </w:pPr>
      <w:r>
        <w:br w:type="page"/>
      </w:r>
    </w:p>
    <w:p w:rsidR="00F65093" w:rsidRDefault="00F65093" w:rsidP="00F65093">
      <w:pPr>
        <w:rPr>
          <w:lang w:eastAsia="hi-IN"/>
        </w:rPr>
      </w:pPr>
    </w:p>
    <w:p w:rsidR="00F65093" w:rsidRPr="00F65093" w:rsidRDefault="00F65093" w:rsidP="00F65093">
      <w:pPr>
        <w:rPr>
          <w:lang w:eastAsia="hi-IN"/>
        </w:rPr>
      </w:pPr>
    </w:p>
    <w:p w:rsidR="003E0D7E" w:rsidRDefault="00685107" w:rsidP="006B2509">
      <w:pPr>
        <w:pStyle w:val="1"/>
        <w:jc w:val="center"/>
        <w:rPr>
          <w:rFonts w:ascii="Times New Roman" w:hAnsi="Times New Roman" w:cs="Times New Roman"/>
        </w:rPr>
      </w:pPr>
      <w:bookmarkStart w:id="26" w:name="_Toc396833070"/>
      <w:r>
        <w:rPr>
          <w:rFonts w:ascii="Times New Roman" w:hAnsi="Times New Roman" w:cs="Times New Roman"/>
        </w:rPr>
        <w:t xml:space="preserve">5. </w:t>
      </w:r>
      <w:r w:rsidR="003E0D7E">
        <w:rPr>
          <w:rFonts w:ascii="Times New Roman" w:hAnsi="Times New Roman" w:cs="Times New Roman"/>
        </w:rPr>
        <w:t>Список литературы</w:t>
      </w:r>
      <w:bookmarkEnd w:id="24"/>
      <w:bookmarkEnd w:id="25"/>
      <w:bookmarkEnd w:id="26"/>
    </w:p>
    <w:p w:rsidR="000E3A3D" w:rsidRPr="000E3A3D" w:rsidRDefault="000E3A3D" w:rsidP="00685107">
      <w:pPr>
        <w:widowControl/>
        <w:numPr>
          <w:ilvl w:val="0"/>
          <w:numId w:val="28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360" w:lineRule="auto"/>
        <w:ind w:hanging="720"/>
        <w:rPr>
          <w:sz w:val="28"/>
          <w:szCs w:val="28"/>
          <w:lang w:bidi="ar-SA"/>
        </w:rPr>
      </w:pPr>
      <w:r w:rsidRPr="000E3A3D">
        <w:rPr>
          <w:sz w:val="28"/>
          <w:szCs w:val="28"/>
        </w:rPr>
        <w:t>Агафонова А.С. Практикум по общей педагогике: Учеб.пособие.- СПб.: Питер, 2003. </w:t>
      </w:r>
    </w:p>
    <w:p w:rsidR="000E3A3D" w:rsidRPr="000E3A3D" w:rsidRDefault="000E3A3D" w:rsidP="00685107">
      <w:pPr>
        <w:widowControl/>
        <w:numPr>
          <w:ilvl w:val="0"/>
          <w:numId w:val="28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360" w:lineRule="auto"/>
        <w:ind w:hanging="720"/>
        <w:rPr>
          <w:sz w:val="28"/>
          <w:szCs w:val="28"/>
          <w:lang w:bidi="ar-SA"/>
        </w:rPr>
      </w:pPr>
      <w:r w:rsidRPr="000E3A3D">
        <w:rPr>
          <w:sz w:val="28"/>
          <w:szCs w:val="28"/>
        </w:rPr>
        <w:t>Селевко Г.К. Современные образовательные технологии / Г.К. Селевко. – М., 2007.</w:t>
      </w:r>
    </w:p>
    <w:p w:rsidR="00F65093" w:rsidRPr="000E3A3D" w:rsidRDefault="00F65093" w:rsidP="00685107">
      <w:pPr>
        <w:widowControl/>
        <w:numPr>
          <w:ilvl w:val="0"/>
          <w:numId w:val="28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360" w:lineRule="auto"/>
        <w:ind w:hanging="720"/>
        <w:rPr>
          <w:sz w:val="28"/>
          <w:szCs w:val="28"/>
          <w:lang w:bidi="ar-SA"/>
        </w:rPr>
      </w:pPr>
      <w:r w:rsidRPr="000E3A3D">
        <w:rPr>
          <w:i/>
          <w:iCs/>
          <w:sz w:val="28"/>
          <w:szCs w:val="28"/>
          <w:lang w:bidi="ar-SA"/>
        </w:rPr>
        <w:t>Богаткова Л.</w:t>
      </w:r>
      <w:r w:rsidRPr="000E3A3D">
        <w:rPr>
          <w:sz w:val="28"/>
          <w:szCs w:val="28"/>
          <w:lang w:bidi="ar-SA"/>
        </w:rPr>
        <w:t xml:space="preserve"> Хоровод друзей.– М: Детиздат, 1957.</w:t>
      </w:r>
    </w:p>
    <w:p w:rsidR="00F65093" w:rsidRPr="000E3A3D" w:rsidRDefault="00F65093" w:rsidP="00685107">
      <w:pPr>
        <w:widowControl/>
        <w:numPr>
          <w:ilvl w:val="0"/>
          <w:numId w:val="28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360" w:lineRule="auto"/>
        <w:ind w:hanging="720"/>
        <w:rPr>
          <w:sz w:val="28"/>
          <w:szCs w:val="28"/>
          <w:lang w:bidi="ar-SA"/>
        </w:rPr>
      </w:pPr>
      <w:r w:rsidRPr="000E3A3D">
        <w:rPr>
          <w:i/>
          <w:iCs/>
          <w:sz w:val="28"/>
          <w:szCs w:val="28"/>
          <w:lang w:bidi="ar-SA"/>
        </w:rPr>
        <w:t>Гусев Г.П.</w:t>
      </w:r>
      <w:r w:rsidRPr="000E3A3D">
        <w:rPr>
          <w:sz w:val="28"/>
          <w:szCs w:val="28"/>
          <w:lang w:bidi="ar-SA"/>
        </w:rPr>
        <w:t xml:space="preserve"> Методика преподавания народного танца – Танцевальные движения и комбинации на середине зала. – М: Владос, 2004.</w:t>
      </w:r>
    </w:p>
    <w:p w:rsidR="00F65093" w:rsidRPr="000E3A3D" w:rsidRDefault="00F65093" w:rsidP="00685107">
      <w:pPr>
        <w:widowControl/>
        <w:numPr>
          <w:ilvl w:val="0"/>
          <w:numId w:val="28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360" w:lineRule="auto"/>
        <w:ind w:hanging="720"/>
        <w:rPr>
          <w:sz w:val="28"/>
          <w:szCs w:val="28"/>
          <w:lang w:bidi="ar-SA"/>
        </w:rPr>
      </w:pPr>
      <w:r w:rsidRPr="000E3A3D">
        <w:rPr>
          <w:i/>
          <w:iCs/>
          <w:sz w:val="28"/>
          <w:szCs w:val="28"/>
          <w:lang w:bidi="ar-SA"/>
        </w:rPr>
        <w:t>Гусев Г.П.</w:t>
      </w:r>
      <w:r w:rsidRPr="000E3A3D">
        <w:rPr>
          <w:sz w:val="28"/>
          <w:szCs w:val="28"/>
          <w:lang w:bidi="ar-SA"/>
        </w:rPr>
        <w:t xml:space="preserve"> Методика преподавания народного танца. Упражнения у станка. – М: Владос, 2005.</w:t>
      </w:r>
    </w:p>
    <w:p w:rsidR="00F65093" w:rsidRPr="000E3A3D" w:rsidRDefault="00F65093" w:rsidP="00685107">
      <w:pPr>
        <w:widowControl/>
        <w:numPr>
          <w:ilvl w:val="0"/>
          <w:numId w:val="28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360" w:lineRule="auto"/>
        <w:ind w:hanging="720"/>
        <w:rPr>
          <w:sz w:val="28"/>
          <w:szCs w:val="28"/>
          <w:lang w:bidi="ar-SA"/>
        </w:rPr>
      </w:pPr>
      <w:r w:rsidRPr="000E3A3D">
        <w:rPr>
          <w:i/>
          <w:iCs/>
          <w:sz w:val="28"/>
          <w:szCs w:val="28"/>
          <w:lang w:bidi="ar-SA"/>
        </w:rPr>
        <w:t>Гусев Г.П.</w:t>
      </w:r>
      <w:r w:rsidRPr="000E3A3D">
        <w:rPr>
          <w:sz w:val="28"/>
          <w:szCs w:val="28"/>
          <w:lang w:bidi="ar-SA"/>
        </w:rPr>
        <w:t xml:space="preserve"> Методика преподавания народного танца. Этюды. – М: Владос, 2004.</w:t>
      </w:r>
    </w:p>
    <w:p w:rsidR="00F65093" w:rsidRPr="000E3A3D" w:rsidRDefault="00F65093" w:rsidP="00685107">
      <w:pPr>
        <w:widowControl/>
        <w:numPr>
          <w:ilvl w:val="0"/>
          <w:numId w:val="28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360" w:lineRule="auto"/>
        <w:ind w:hanging="720"/>
        <w:rPr>
          <w:sz w:val="28"/>
          <w:szCs w:val="28"/>
          <w:lang w:bidi="ar-SA"/>
        </w:rPr>
      </w:pPr>
      <w:r w:rsidRPr="000E3A3D">
        <w:rPr>
          <w:i/>
          <w:iCs/>
          <w:sz w:val="28"/>
          <w:szCs w:val="28"/>
          <w:lang w:bidi="ar-SA"/>
        </w:rPr>
        <w:t>Звягин Д.Е.</w:t>
      </w:r>
      <w:r w:rsidRPr="000E3A3D">
        <w:rPr>
          <w:sz w:val="28"/>
          <w:szCs w:val="28"/>
          <w:lang w:bidi="ar-SA"/>
        </w:rPr>
        <w:t xml:space="preserve"> Народно-характерный танец. Первый год обучения: методическая разработка для студентов хореографического отделения.– СПб, 1999.</w:t>
      </w:r>
    </w:p>
    <w:p w:rsidR="00F65093" w:rsidRPr="000E3A3D" w:rsidRDefault="00F65093" w:rsidP="00685107">
      <w:pPr>
        <w:widowControl/>
        <w:numPr>
          <w:ilvl w:val="0"/>
          <w:numId w:val="28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360" w:lineRule="auto"/>
        <w:ind w:hanging="720"/>
        <w:rPr>
          <w:sz w:val="28"/>
          <w:szCs w:val="28"/>
          <w:lang w:bidi="ar-SA"/>
        </w:rPr>
      </w:pPr>
      <w:r w:rsidRPr="000E3A3D">
        <w:rPr>
          <w:i/>
          <w:iCs/>
          <w:sz w:val="28"/>
          <w:szCs w:val="28"/>
          <w:lang w:bidi="ar-SA"/>
        </w:rPr>
        <w:t>Звягин Д.Е.</w:t>
      </w:r>
      <w:r w:rsidRPr="000E3A3D">
        <w:rPr>
          <w:sz w:val="28"/>
          <w:szCs w:val="28"/>
          <w:lang w:bidi="ar-SA"/>
        </w:rPr>
        <w:t xml:space="preserve"> Народно-характерный танец. Второй год обучения: методическая разработка для студентов хореографического отделения.– СПб, 2004.</w:t>
      </w:r>
    </w:p>
    <w:p w:rsidR="00F65093" w:rsidRPr="000E3A3D" w:rsidRDefault="00F65093" w:rsidP="00685107">
      <w:pPr>
        <w:widowControl/>
        <w:numPr>
          <w:ilvl w:val="0"/>
          <w:numId w:val="28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360" w:lineRule="auto"/>
        <w:ind w:hanging="720"/>
        <w:rPr>
          <w:sz w:val="28"/>
          <w:szCs w:val="28"/>
          <w:lang w:bidi="ar-SA"/>
        </w:rPr>
      </w:pPr>
      <w:r w:rsidRPr="000E3A3D">
        <w:rPr>
          <w:i/>
          <w:iCs/>
          <w:sz w:val="28"/>
          <w:szCs w:val="28"/>
          <w:lang w:bidi="ar-SA"/>
        </w:rPr>
        <w:t>Звягин Д.Е.</w:t>
      </w:r>
      <w:r w:rsidRPr="000E3A3D">
        <w:rPr>
          <w:sz w:val="28"/>
          <w:szCs w:val="28"/>
          <w:lang w:bidi="ar-SA"/>
        </w:rPr>
        <w:t xml:space="preserve"> Белорусские народные танцы: методическая разработка для студентов хореографического отделения. – СПб, 2004.</w:t>
      </w:r>
    </w:p>
    <w:p w:rsidR="00F65093" w:rsidRPr="000E3A3D" w:rsidRDefault="00F65093" w:rsidP="00685107">
      <w:pPr>
        <w:widowControl/>
        <w:numPr>
          <w:ilvl w:val="0"/>
          <w:numId w:val="28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360" w:lineRule="auto"/>
        <w:ind w:hanging="720"/>
        <w:rPr>
          <w:sz w:val="28"/>
          <w:szCs w:val="28"/>
          <w:lang w:bidi="ar-SA"/>
        </w:rPr>
      </w:pPr>
      <w:r w:rsidRPr="000E3A3D">
        <w:rPr>
          <w:i/>
          <w:iCs/>
          <w:sz w:val="28"/>
          <w:szCs w:val="28"/>
          <w:lang w:bidi="ar-SA"/>
        </w:rPr>
        <w:t>Звягин Д.Е.</w:t>
      </w:r>
      <w:r w:rsidRPr="000E3A3D">
        <w:rPr>
          <w:sz w:val="28"/>
          <w:szCs w:val="28"/>
          <w:lang w:bidi="ar-SA"/>
        </w:rPr>
        <w:t xml:space="preserve"> Польские танцы: методическая разработка для студентов хореографического отделения. – СПб, 2000.</w:t>
      </w:r>
    </w:p>
    <w:p w:rsidR="00F65093" w:rsidRPr="000E3A3D" w:rsidRDefault="00F65093" w:rsidP="00685107">
      <w:pPr>
        <w:widowControl/>
        <w:numPr>
          <w:ilvl w:val="0"/>
          <w:numId w:val="28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360" w:lineRule="auto"/>
        <w:ind w:hanging="720"/>
        <w:rPr>
          <w:sz w:val="28"/>
          <w:szCs w:val="28"/>
          <w:lang w:bidi="ar-SA"/>
        </w:rPr>
      </w:pPr>
      <w:r w:rsidRPr="000E3A3D">
        <w:rPr>
          <w:i/>
          <w:iCs/>
          <w:sz w:val="28"/>
          <w:szCs w:val="28"/>
          <w:lang w:bidi="ar-SA"/>
        </w:rPr>
        <w:t>Звягин Д.Е.</w:t>
      </w:r>
      <w:r w:rsidRPr="000E3A3D">
        <w:rPr>
          <w:sz w:val="28"/>
          <w:szCs w:val="28"/>
          <w:lang w:bidi="ar-SA"/>
        </w:rPr>
        <w:t xml:space="preserve"> Прибалтийские танцы: методическая разработка для студентов хореографического отделения. – СПб, 2003.</w:t>
      </w:r>
    </w:p>
    <w:p w:rsidR="00F65093" w:rsidRPr="000E3A3D" w:rsidRDefault="00F65093" w:rsidP="00685107">
      <w:pPr>
        <w:widowControl/>
        <w:numPr>
          <w:ilvl w:val="0"/>
          <w:numId w:val="28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360" w:lineRule="auto"/>
        <w:ind w:hanging="720"/>
        <w:rPr>
          <w:sz w:val="28"/>
          <w:szCs w:val="28"/>
          <w:lang w:bidi="ar-SA"/>
        </w:rPr>
      </w:pPr>
      <w:r w:rsidRPr="000E3A3D">
        <w:rPr>
          <w:i/>
          <w:iCs/>
          <w:sz w:val="28"/>
          <w:szCs w:val="28"/>
          <w:lang w:bidi="ar-SA"/>
        </w:rPr>
        <w:t>Ткаченко Т.С.</w:t>
      </w:r>
      <w:r w:rsidRPr="000E3A3D">
        <w:rPr>
          <w:sz w:val="28"/>
          <w:szCs w:val="28"/>
          <w:lang w:bidi="ar-SA"/>
        </w:rPr>
        <w:t xml:space="preserve"> Народный танец. – М, 1954.</w:t>
      </w:r>
    </w:p>
    <w:p w:rsidR="00E758C0" w:rsidRDefault="00E758C0" w:rsidP="009338F5">
      <w:pPr>
        <w:pStyle w:val="WW-TableContents1"/>
        <w:spacing w:line="360" w:lineRule="auto"/>
        <w:jc w:val="both"/>
      </w:pPr>
    </w:p>
    <w:p w:rsidR="00D21929" w:rsidRPr="004339C3" w:rsidRDefault="00D21929" w:rsidP="004339C3">
      <w:pPr>
        <w:pStyle w:val="1"/>
        <w:widowControl/>
        <w:spacing w:line="360" w:lineRule="auto"/>
        <w:ind w:left="0" w:firstLine="0"/>
        <w:jc w:val="center"/>
        <w:rPr>
          <w:rFonts w:ascii="Times New Roman" w:hAnsi="Times New Roman" w:cs="Times New Roman"/>
        </w:rPr>
      </w:pPr>
      <w:bookmarkStart w:id="27" w:name="_Toc367530017"/>
      <w:bookmarkStart w:id="28" w:name="_Toc367462175"/>
      <w:bookmarkStart w:id="29" w:name="_Toc367542326"/>
      <w:bookmarkStart w:id="30" w:name="_Toc380672322"/>
      <w:bookmarkStart w:id="31" w:name="_Toc389745562"/>
      <w:bookmarkStart w:id="32" w:name="_Toc396833071"/>
      <w:r w:rsidRPr="004339C3">
        <w:rPr>
          <w:rFonts w:ascii="Times New Roman" w:hAnsi="Times New Roman" w:cs="Times New Roman"/>
        </w:rPr>
        <w:lastRenderedPageBreak/>
        <w:t>ПРИЛОЖЕНИЕ.</w:t>
      </w:r>
      <w:bookmarkEnd w:id="27"/>
      <w:bookmarkEnd w:id="28"/>
      <w:bookmarkEnd w:id="29"/>
      <w:bookmarkEnd w:id="30"/>
      <w:bookmarkEnd w:id="31"/>
      <w:bookmarkEnd w:id="32"/>
    </w:p>
    <w:p w:rsidR="00D21929" w:rsidRPr="004339C3" w:rsidRDefault="00D21929" w:rsidP="004339C3">
      <w:pPr>
        <w:pStyle w:val="1"/>
        <w:widowControl/>
        <w:ind w:left="432"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33" w:name="_Toc380672323"/>
      <w:bookmarkStart w:id="34" w:name="_Toc389745563"/>
      <w:bookmarkStart w:id="35" w:name="_Toc396833072"/>
      <w:bookmarkStart w:id="36" w:name="_Toc367530018"/>
      <w:bookmarkStart w:id="37" w:name="_Toc367443255"/>
      <w:bookmarkStart w:id="38" w:name="_Toc367462176"/>
      <w:bookmarkStart w:id="39" w:name="_Toc367542327"/>
      <w:r w:rsidRPr="004339C3">
        <w:rPr>
          <w:rFonts w:ascii="Times New Roman" w:hAnsi="Times New Roman" w:cs="Times New Roman"/>
          <w:sz w:val="28"/>
          <w:szCs w:val="28"/>
        </w:rPr>
        <w:t>Приложение № 1.</w:t>
      </w:r>
      <w:bookmarkEnd w:id="33"/>
      <w:bookmarkEnd w:id="34"/>
      <w:bookmarkEnd w:id="35"/>
    </w:p>
    <w:p w:rsidR="00D21929" w:rsidRPr="004339C3" w:rsidRDefault="00D21929" w:rsidP="004339C3">
      <w:pPr>
        <w:pStyle w:val="1"/>
        <w:widowControl/>
        <w:spacing w:line="360" w:lineRule="auto"/>
        <w:ind w:left="0" w:firstLine="0"/>
        <w:jc w:val="center"/>
        <w:rPr>
          <w:rFonts w:ascii="Times New Roman" w:hAnsi="Times New Roman" w:cs="Times New Roman"/>
        </w:rPr>
      </w:pPr>
      <w:bookmarkStart w:id="40" w:name="_Toc380672324"/>
      <w:bookmarkStart w:id="41" w:name="_Toc389745564"/>
      <w:bookmarkStart w:id="42" w:name="_Toc396833073"/>
      <w:r w:rsidRPr="004339C3">
        <w:rPr>
          <w:rFonts w:ascii="Times New Roman" w:hAnsi="Times New Roman" w:cs="Times New Roman"/>
        </w:rPr>
        <w:t>Правила поведения учащихся.</w:t>
      </w:r>
      <w:bookmarkEnd w:id="36"/>
      <w:bookmarkEnd w:id="37"/>
      <w:bookmarkEnd w:id="38"/>
      <w:bookmarkEnd w:id="39"/>
      <w:bookmarkEnd w:id="40"/>
      <w:bookmarkEnd w:id="41"/>
      <w:bookmarkEnd w:id="42"/>
    </w:p>
    <w:p w:rsidR="00D21929" w:rsidRDefault="00D21929" w:rsidP="00D21929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правила поведения</w:t>
      </w:r>
    </w:p>
    <w:p w:rsidR="00D21929" w:rsidRDefault="00D21929" w:rsidP="00D2192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 xml:space="preserve">1.1.  </w:t>
      </w:r>
      <w:r>
        <w:rPr>
          <w:spacing w:val="-1"/>
          <w:sz w:val="28"/>
          <w:szCs w:val="28"/>
        </w:rPr>
        <w:t xml:space="preserve">Учащийся приходит  за 10-15 минут до начала </w:t>
      </w:r>
      <w:r>
        <w:rPr>
          <w:sz w:val="28"/>
          <w:szCs w:val="28"/>
        </w:rPr>
        <w:t>занятий, верхнюю одежду и уличную обувь сдает в гардероб.</w:t>
      </w:r>
    </w:p>
    <w:p w:rsidR="00D21929" w:rsidRDefault="00D21929" w:rsidP="00D21929">
      <w:pPr>
        <w:shd w:val="clear" w:color="auto" w:fill="FFFFFF"/>
        <w:spacing w:line="360" w:lineRule="auto"/>
        <w:jc w:val="both"/>
        <w:rPr>
          <w:spacing w:val="-2"/>
          <w:sz w:val="28"/>
          <w:szCs w:val="28"/>
        </w:rPr>
      </w:pPr>
      <w:r>
        <w:rPr>
          <w:spacing w:val="-12"/>
          <w:sz w:val="28"/>
          <w:szCs w:val="28"/>
        </w:rPr>
        <w:t xml:space="preserve">1.2.  </w:t>
      </w:r>
      <w:r>
        <w:rPr>
          <w:spacing w:val="-2"/>
          <w:sz w:val="28"/>
          <w:szCs w:val="28"/>
        </w:rPr>
        <w:t>Учащийся присутствует на занятиях в соответствующей форме и обуви для занятий (гимнастический купальник, балетные туфли).</w:t>
      </w:r>
    </w:p>
    <w:p w:rsidR="00D21929" w:rsidRDefault="00D21929" w:rsidP="00D21929">
      <w:pPr>
        <w:shd w:val="clear" w:color="auto" w:fill="FFFFFF"/>
        <w:spacing w:line="360" w:lineRule="auto"/>
        <w:jc w:val="both"/>
        <w:rPr>
          <w:spacing w:val="-5"/>
          <w:sz w:val="28"/>
          <w:szCs w:val="28"/>
        </w:rPr>
      </w:pPr>
      <w:r>
        <w:rPr>
          <w:spacing w:val="-12"/>
          <w:sz w:val="28"/>
          <w:szCs w:val="28"/>
        </w:rPr>
        <w:t xml:space="preserve">1.3.  </w:t>
      </w:r>
      <w:r>
        <w:rPr>
          <w:spacing w:val="-5"/>
          <w:sz w:val="28"/>
          <w:szCs w:val="28"/>
        </w:rPr>
        <w:t>С собой учащийся  должен иметь гимнастический коврик, дневник-тетрадь.</w:t>
      </w:r>
    </w:p>
    <w:p w:rsidR="00D21929" w:rsidRDefault="00D21929" w:rsidP="00D2192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>1.4.</w:t>
      </w:r>
      <w:r>
        <w:rPr>
          <w:sz w:val="28"/>
          <w:szCs w:val="28"/>
        </w:rPr>
        <w:t xml:space="preserve">  </w:t>
      </w:r>
      <w:r>
        <w:rPr>
          <w:spacing w:val="-1"/>
          <w:sz w:val="28"/>
          <w:szCs w:val="28"/>
        </w:rPr>
        <w:t>Нельзя приносить, показывать, использовать ору</w:t>
      </w:r>
      <w:r>
        <w:rPr>
          <w:spacing w:val="-1"/>
          <w:sz w:val="28"/>
          <w:szCs w:val="28"/>
        </w:rPr>
        <w:softHyphen/>
      </w:r>
      <w:r>
        <w:rPr>
          <w:spacing w:val="-2"/>
          <w:sz w:val="28"/>
          <w:szCs w:val="28"/>
        </w:rPr>
        <w:t>жие, колющие и режущие предметы, взрывчатые, взрыво- и огне</w:t>
      </w:r>
      <w:r>
        <w:rPr>
          <w:spacing w:val="-1"/>
          <w:sz w:val="28"/>
          <w:szCs w:val="28"/>
        </w:rPr>
        <w:t xml:space="preserve">опасные вещества, спиртные напитки, табачные изделия, спички, </w:t>
      </w:r>
      <w:r>
        <w:rPr>
          <w:spacing w:val="1"/>
          <w:sz w:val="28"/>
          <w:szCs w:val="28"/>
        </w:rPr>
        <w:t>зажигалки, наркотики и другие одурманивающие средства, ток</w:t>
      </w:r>
      <w:r>
        <w:rPr>
          <w:spacing w:val="1"/>
          <w:sz w:val="28"/>
          <w:szCs w:val="28"/>
        </w:rPr>
        <w:softHyphen/>
      </w:r>
      <w:r>
        <w:rPr>
          <w:sz w:val="28"/>
          <w:szCs w:val="28"/>
        </w:rPr>
        <w:t>сичные вещества и яды.</w:t>
      </w:r>
    </w:p>
    <w:p w:rsidR="00D21929" w:rsidRDefault="00D21929" w:rsidP="00D2192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>1.5.</w:t>
      </w:r>
      <w:r>
        <w:rPr>
          <w:sz w:val="28"/>
          <w:szCs w:val="28"/>
        </w:rPr>
        <w:t xml:space="preserve">  </w:t>
      </w:r>
      <w:r>
        <w:rPr>
          <w:spacing w:val="-4"/>
          <w:sz w:val="28"/>
          <w:szCs w:val="28"/>
        </w:rPr>
        <w:t>Теле</w:t>
      </w:r>
      <w:r>
        <w:rPr>
          <w:spacing w:val="1"/>
          <w:sz w:val="28"/>
          <w:szCs w:val="28"/>
        </w:rPr>
        <w:t xml:space="preserve">фоны мобильной связи </w:t>
      </w:r>
      <w:r>
        <w:rPr>
          <w:sz w:val="28"/>
          <w:szCs w:val="28"/>
        </w:rPr>
        <w:t>во время занятия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должны быть отключены. </w:t>
      </w:r>
    </w:p>
    <w:p w:rsidR="00D21929" w:rsidRDefault="00D21929" w:rsidP="00D2192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1.6.  </w:t>
      </w:r>
      <w:r>
        <w:rPr>
          <w:spacing w:val="-4"/>
          <w:sz w:val="28"/>
          <w:szCs w:val="28"/>
        </w:rPr>
        <w:t> Нельзя приносить и распространять печатную про</w:t>
      </w:r>
      <w:r>
        <w:rPr>
          <w:spacing w:val="-4"/>
          <w:sz w:val="28"/>
          <w:szCs w:val="28"/>
        </w:rPr>
        <w:softHyphen/>
      </w:r>
      <w:r>
        <w:rPr>
          <w:sz w:val="28"/>
          <w:szCs w:val="28"/>
        </w:rPr>
        <w:t>дукцию, не имеющую отношения к образовательному процессу.</w:t>
      </w:r>
    </w:p>
    <w:p w:rsidR="00D21929" w:rsidRDefault="00D21929" w:rsidP="00D21929">
      <w:pPr>
        <w:shd w:val="clear" w:color="auto" w:fill="FFFFFF"/>
        <w:spacing w:line="360" w:lineRule="auto"/>
        <w:jc w:val="both"/>
        <w:rPr>
          <w:spacing w:val="-7"/>
          <w:sz w:val="28"/>
          <w:szCs w:val="28"/>
        </w:rPr>
      </w:pPr>
      <w:r>
        <w:rPr>
          <w:spacing w:val="-12"/>
          <w:sz w:val="28"/>
          <w:szCs w:val="28"/>
        </w:rPr>
        <w:t xml:space="preserve">1.7.  </w:t>
      </w:r>
      <w:r>
        <w:rPr>
          <w:sz w:val="28"/>
          <w:szCs w:val="28"/>
        </w:rPr>
        <w:t xml:space="preserve">Учащийся по разрешению педагога </w:t>
      </w:r>
      <w:r>
        <w:rPr>
          <w:spacing w:val="-4"/>
          <w:sz w:val="28"/>
          <w:szCs w:val="28"/>
        </w:rPr>
        <w:t xml:space="preserve">входят в кабинет, спокойно занимают свое рабочее место, готовят все </w:t>
      </w:r>
      <w:r>
        <w:rPr>
          <w:spacing w:val="-7"/>
          <w:sz w:val="28"/>
          <w:szCs w:val="28"/>
        </w:rPr>
        <w:t>необходимые принадлежности. По расписанию начинается занятие.</w:t>
      </w:r>
    </w:p>
    <w:p w:rsidR="00D21929" w:rsidRDefault="00D21929" w:rsidP="00D21929">
      <w:pPr>
        <w:shd w:val="clear" w:color="auto" w:fill="FFFFFF"/>
        <w:spacing w:line="360" w:lineRule="auto"/>
        <w:jc w:val="both"/>
        <w:rPr>
          <w:spacing w:val="-9"/>
          <w:sz w:val="28"/>
          <w:szCs w:val="28"/>
        </w:rPr>
      </w:pPr>
      <w:r>
        <w:rPr>
          <w:spacing w:val="-13"/>
          <w:sz w:val="28"/>
          <w:szCs w:val="28"/>
        </w:rPr>
        <w:t xml:space="preserve">1.8. </w:t>
      </w:r>
      <w:r>
        <w:rPr>
          <w:spacing w:val="-3"/>
          <w:sz w:val="28"/>
          <w:szCs w:val="28"/>
        </w:rPr>
        <w:t xml:space="preserve"> Нельзя опаздывать на занятия, </w:t>
      </w:r>
      <w:r>
        <w:rPr>
          <w:spacing w:val="-9"/>
          <w:sz w:val="28"/>
          <w:szCs w:val="28"/>
        </w:rPr>
        <w:t xml:space="preserve"> покидать и пропускать занятия без уважительной причины. Опоздавший  присутствует на занятии только с разрешения  педагога.</w:t>
      </w:r>
    </w:p>
    <w:p w:rsidR="00D21929" w:rsidRDefault="00D21929" w:rsidP="00D21929">
      <w:p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>
        <w:rPr>
          <w:spacing w:val="-13"/>
          <w:sz w:val="28"/>
          <w:szCs w:val="28"/>
        </w:rPr>
        <w:t xml:space="preserve">1.9. </w:t>
      </w:r>
      <w:r>
        <w:rPr>
          <w:spacing w:val="-4"/>
          <w:sz w:val="28"/>
          <w:szCs w:val="28"/>
        </w:rPr>
        <w:t xml:space="preserve">В случае пропуска занятий учащийся предоставляет </w:t>
      </w:r>
      <w:r>
        <w:rPr>
          <w:spacing w:val="-6"/>
          <w:sz w:val="28"/>
          <w:szCs w:val="28"/>
        </w:rPr>
        <w:t xml:space="preserve">педагогу медицинскую справку или заявление от </w:t>
      </w:r>
      <w:r>
        <w:rPr>
          <w:spacing w:val="-3"/>
          <w:sz w:val="28"/>
          <w:szCs w:val="28"/>
        </w:rPr>
        <w:t>родителей с указанием причины отсутствия.</w:t>
      </w:r>
    </w:p>
    <w:p w:rsidR="00D21929" w:rsidRDefault="00D21929" w:rsidP="00D21929">
      <w:pPr>
        <w:shd w:val="clear" w:color="auto" w:fill="FFFFFF"/>
        <w:spacing w:line="360" w:lineRule="auto"/>
        <w:jc w:val="both"/>
        <w:rPr>
          <w:spacing w:val="-6"/>
          <w:sz w:val="28"/>
          <w:szCs w:val="28"/>
        </w:rPr>
      </w:pPr>
      <w:r>
        <w:rPr>
          <w:spacing w:val="-12"/>
          <w:sz w:val="28"/>
          <w:szCs w:val="28"/>
        </w:rPr>
        <w:t xml:space="preserve">1.10. </w:t>
      </w:r>
      <w:r>
        <w:rPr>
          <w:sz w:val="28"/>
          <w:szCs w:val="28"/>
        </w:rPr>
        <w:t>В период отсутствия ребёнка на занятиях ответствен</w:t>
      </w:r>
      <w:r>
        <w:rPr>
          <w:sz w:val="28"/>
          <w:szCs w:val="28"/>
        </w:rPr>
        <w:softHyphen/>
      </w:r>
      <w:r>
        <w:rPr>
          <w:spacing w:val="-7"/>
          <w:sz w:val="28"/>
          <w:szCs w:val="28"/>
        </w:rPr>
        <w:t xml:space="preserve">ность за прохождение программы ложится на учащегося и его </w:t>
      </w:r>
      <w:r>
        <w:rPr>
          <w:spacing w:val="-6"/>
          <w:sz w:val="28"/>
          <w:szCs w:val="28"/>
        </w:rPr>
        <w:t>родителей.</w:t>
      </w:r>
    </w:p>
    <w:p w:rsidR="00D21929" w:rsidRDefault="00D21929" w:rsidP="00D21929">
      <w:pPr>
        <w:shd w:val="clear" w:color="auto" w:fill="FFFFFF"/>
        <w:spacing w:line="360" w:lineRule="auto"/>
        <w:jc w:val="both"/>
        <w:rPr>
          <w:spacing w:val="-5"/>
          <w:sz w:val="28"/>
          <w:szCs w:val="28"/>
        </w:rPr>
      </w:pPr>
      <w:r>
        <w:rPr>
          <w:spacing w:val="-13"/>
          <w:sz w:val="28"/>
          <w:szCs w:val="28"/>
        </w:rPr>
        <w:t xml:space="preserve">1.11. </w:t>
      </w:r>
      <w:r>
        <w:rPr>
          <w:spacing w:val="-6"/>
          <w:sz w:val="28"/>
          <w:szCs w:val="28"/>
        </w:rPr>
        <w:t>Учащийся  проявляют уважение ко всем стар</w:t>
      </w:r>
      <w:r>
        <w:rPr>
          <w:spacing w:val="-6"/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шим, заботятся о младших. Ко всем взрослым учащиеся Дворца творчества </w:t>
      </w:r>
      <w:r>
        <w:rPr>
          <w:spacing w:val="-7"/>
          <w:sz w:val="28"/>
          <w:szCs w:val="28"/>
        </w:rPr>
        <w:t xml:space="preserve">обращаются на «Вы», по имени, </w:t>
      </w:r>
      <w:r>
        <w:rPr>
          <w:spacing w:val="-7"/>
          <w:sz w:val="28"/>
          <w:szCs w:val="28"/>
        </w:rPr>
        <w:lastRenderedPageBreak/>
        <w:t xml:space="preserve">отчеству. Педагоги и сотрудники  могут также </w:t>
      </w:r>
      <w:r>
        <w:rPr>
          <w:spacing w:val="-5"/>
          <w:sz w:val="28"/>
          <w:szCs w:val="28"/>
        </w:rPr>
        <w:t>обращаться к учащимся на «Вы».</w:t>
      </w:r>
    </w:p>
    <w:p w:rsidR="00D21929" w:rsidRDefault="00D21929" w:rsidP="00D21929">
      <w:p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>
        <w:rPr>
          <w:spacing w:val="-13"/>
          <w:sz w:val="28"/>
          <w:szCs w:val="28"/>
        </w:rPr>
        <w:t xml:space="preserve">1.12. </w:t>
      </w:r>
      <w:r>
        <w:rPr>
          <w:spacing w:val="-3"/>
          <w:sz w:val="28"/>
          <w:szCs w:val="28"/>
        </w:rPr>
        <w:t> Учащиеся берегут имущество учреждения, свое, а также всех лиц, находящихся в здании и на территории.</w:t>
      </w:r>
    </w:p>
    <w:p w:rsidR="00D21929" w:rsidRDefault="00D21929" w:rsidP="00D21929">
      <w:p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>
        <w:rPr>
          <w:spacing w:val="-15"/>
          <w:sz w:val="28"/>
          <w:szCs w:val="28"/>
        </w:rPr>
        <w:t xml:space="preserve">1.13. </w:t>
      </w:r>
      <w:r>
        <w:rPr>
          <w:spacing w:val="-9"/>
          <w:sz w:val="28"/>
          <w:szCs w:val="28"/>
        </w:rPr>
        <w:t>Личное имущество является неприкосновенным, но предъ</w:t>
      </w:r>
      <w:r>
        <w:rPr>
          <w:spacing w:val="-9"/>
          <w:sz w:val="28"/>
          <w:szCs w:val="28"/>
        </w:rPr>
        <w:softHyphen/>
      </w:r>
      <w:r>
        <w:rPr>
          <w:spacing w:val="-4"/>
          <w:sz w:val="28"/>
          <w:szCs w:val="28"/>
        </w:rPr>
        <w:t xml:space="preserve">является ребенком к досмотру по требованию уполномоченных </w:t>
      </w:r>
      <w:r>
        <w:rPr>
          <w:spacing w:val="-3"/>
          <w:sz w:val="28"/>
          <w:szCs w:val="28"/>
        </w:rPr>
        <w:t>лиц в присутствии родителей или педагогов.</w:t>
      </w:r>
    </w:p>
    <w:p w:rsidR="00D21929" w:rsidRDefault="00D21929" w:rsidP="00D21929">
      <w:pPr>
        <w:shd w:val="clear" w:color="auto" w:fill="FFFFFF"/>
        <w:spacing w:line="360" w:lineRule="auto"/>
        <w:jc w:val="both"/>
        <w:rPr>
          <w:spacing w:val="-6"/>
          <w:sz w:val="28"/>
          <w:szCs w:val="28"/>
        </w:rPr>
      </w:pPr>
      <w:r>
        <w:rPr>
          <w:spacing w:val="-14"/>
          <w:sz w:val="28"/>
          <w:szCs w:val="28"/>
        </w:rPr>
        <w:t xml:space="preserve">1.14. </w:t>
      </w:r>
      <w:r>
        <w:rPr>
          <w:spacing w:val="-2"/>
          <w:sz w:val="28"/>
          <w:szCs w:val="28"/>
        </w:rPr>
        <w:t xml:space="preserve">Учащиеся в любом месте ведут себя достойно и </w:t>
      </w:r>
      <w:r>
        <w:rPr>
          <w:spacing w:val="-7"/>
          <w:sz w:val="28"/>
          <w:szCs w:val="28"/>
        </w:rPr>
        <w:t xml:space="preserve">поступают так, чтобы не уронить свою честь, авторитет родителей </w:t>
      </w:r>
      <w:r>
        <w:rPr>
          <w:spacing w:val="-6"/>
          <w:sz w:val="28"/>
          <w:szCs w:val="28"/>
        </w:rPr>
        <w:t>и учреждения.</w:t>
      </w:r>
    </w:p>
    <w:p w:rsidR="00D21929" w:rsidRDefault="00D21929" w:rsidP="00D21929">
      <w:pPr>
        <w:shd w:val="clear" w:color="auto" w:fill="FFFFFF"/>
        <w:spacing w:line="360" w:lineRule="auto"/>
        <w:jc w:val="both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2. Правила поведения на занятиях</w:t>
      </w:r>
    </w:p>
    <w:p w:rsidR="00D21929" w:rsidRDefault="00D21929" w:rsidP="00D21929">
      <w:pPr>
        <w:shd w:val="clear" w:color="auto" w:fill="FFFFFF"/>
        <w:spacing w:line="360" w:lineRule="auto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2.1.</w:t>
      </w:r>
      <w:r>
        <w:rPr>
          <w:spacing w:val="-9"/>
          <w:sz w:val="28"/>
          <w:szCs w:val="28"/>
        </w:rPr>
        <w:t xml:space="preserve">Во время занятия учащиеся должны внимательно слушать </w:t>
      </w:r>
      <w:r>
        <w:rPr>
          <w:spacing w:val="-5"/>
          <w:sz w:val="28"/>
          <w:szCs w:val="28"/>
        </w:rPr>
        <w:t xml:space="preserve">педагога, выполнять его требования, не противоречащие законам </w:t>
      </w:r>
      <w:r>
        <w:rPr>
          <w:spacing w:val="-9"/>
          <w:sz w:val="28"/>
          <w:szCs w:val="28"/>
        </w:rPr>
        <w:t xml:space="preserve">России и правилам  учреждения. </w:t>
      </w:r>
    </w:p>
    <w:p w:rsidR="00D21929" w:rsidRDefault="00D21929" w:rsidP="00D21929">
      <w:pPr>
        <w:shd w:val="clear" w:color="auto" w:fill="FFFFFF"/>
        <w:spacing w:line="360" w:lineRule="auto"/>
        <w:jc w:val="both"/>
        <w:rPr>
          <w:spacing w:val="-10"/>
          <w:sz w:val="28"/>
          <w:szCs w:val="28"/>
        </w:rPr>
      </w:pPr>
      <w:r>
        <w:rPr>
          <w:spacing w:val="-12"/>
          <w:sz w:val="28"/>
          <w:szCs w:val="28"/>
        </w:rPr>
        <w:t xml:space="preserve">2.2.   </w:t>
      </w:r>
      <w:r>
        <w:rPr>
          <w:spacing w:val="-9"/>
          <w:sz w:val="28"/>
          <w:szCs w:val="28"/>
        </w:rPr>
        <w:t>Во время занятий нельзя  отвлекаться самому и отвле</w:t>
      </w:r>
      <w:r>
        <w:rPr>
          <w:spacing w:val="-9"/>
          <w:sz w:val="28"/>
          <w:szCs w:val="28"/>
        </w:rPr>
        <w:softHyphen/>
        <w:t>кать других разговорами, играми, перепиской и другими не относя</w:t>
      </w:r>
      <w:r>
        <w:rPr>
          <w:spacing w:val="-10"/>
          <w:sz w:val="28"/>
          <w:szCs w:val="28"/>
        </w:rPr>
        <w:t xml:space="preserve">щимися к занятию делами. </w:t>
      </w:r>
    </w:p>
    <w:p w:rsidR="00D21929" w:rsidRDefault="00D21929" w:rsidP="00D2192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2.3.   </w:t>
      </w:r>
      <w:r>
        <w:rPr>
          <w:sz w:val="28"/>
          <w:szCs w:val="28"/>
        </w:rPr>
        <w:t>Если во время занятий учащемуся необходимо выйти из кабинета по уважительной причине, то он должен попросить разрешение педагога. Педагог обязан удовлетворить такую просьбу учащегося.</w:t>
      </w:r>
    </w:p>
    <w:p w:rsidR="00D21929" w:rsidRDefault="00D21929" w:rsidP="00D21929">
      <w:p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>
        <w:rPr>
          <w:spacing w:val="-12"/>
          <w:sz w:val="28"/>
          <w:szCs w:val="28"/>
        </w:rPr>
        <w:t xml:space="preserve">2.4.   </w:t>
      </w:r>
      <w:r>
        <w:rPr>
          <w:spacing w:val="-9"/>
          <w:sz w:val="28"/>
          <w:szCs w:val="28"/>
        </w:rPr>
        <w:t xml:space="preserve">На занятии учащийся может обратиться к педагогу, задать вопрос </w:t>
      </w:r>
      <w:r>
        <w:rPr>
          <w:spacing w:val="-3"/>
          <w:sz w:val="28"/>
          <w:szCs w:val="28"/>
        </w:rPr>
        <w:t>или ответить, только  получив разрешение педагога.</w:t>
      </w:r>
    </w:p>
    <w:p w:rsidR="00D21929" w:rsidRDefault="00D21929" w:rsidP="00D21929">
      <w:pPr>
        <w:shd w:val="clear" w:color="auto" w:fill="FFFFFF"/>
        <w:spacing w:line="360" w:lineRule="auto"/>
        <w:jc w:val="both"/>
        <w:rPr>
          <w:b/>
          <w:bCs/>
          <w:spacing w:val="-5"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 xml:space="preserve">3. Правила поведения во время перерывов, </w:t>
      </w:r>
      <w:r>
        <w:rPr>
          <w:b/>
          <w:bCs/>
          <w:spacing w:val="-5"/>
          <w:sz w:val="28"/>
          <w:szCs w:val="28"/>
        </w:rPr>
        <w:t>до и после занятий</w:t>
      </w:r>
    </w:p>
    <w:p w:rsidR="00D21929" w:rsidRDefault="00D21929" w:rsidP="00D21929">
      <w:pPr>
        <w:shd w:val="clear" w:color="auto" w:fill="FFFFFF"/>
        <w:spacing w:line="360" w:lineRule="auto"/>
        <w:jc w:val="both"/>
        <w:rPr>
          <w:spacing w:val="-5"/>
          <w:sz w:val="28"/>
          <w:szCs w:val="28"/>
        </w:rPr>
      </w:pPr>
      <w:r>
        <w:rPr>
          <w:spacing w:val="-11"/>
          <w:sz w:val="28"/>
          <w:szCs w:val="28"/>
        </w:rPr>
        <w:t xml:space="preserve">3.1.   </w:t>
      </w:r>
      <w:r>
        <w:rPr>
          <w:spacing w:val="-7"/>
          <w:sz w:val="28"/>
          <w:szCs w:val="28"/>
        </w:rPr>
        <w:t>Во время перерывов, до и после занятий учащийся не дол</w:t>
      </w:r>
      <w:r>
        <w:rPr>
          <w:spacing w:val="-7"/>
          <w:sz w:val="28"/>
          <w:szCs w:val="28"/>
        </w:rPr>
        <w:softHyphen/>
      </w:r>
      <w:r>
        <w:rPr>
          <w:spacing w:val="-6"/>
          <w:sz w:val="28"/>
          <w:szCs w:val="28"/>
        </w:rPr>
        <w:t>жен находиться в учебных кабинетах</w:t>
      </w:r>
      <w:r>
        <w:rPr>
          <w:spacing w:val="-5"/>
          <w:sz w:val="28"/>
          <w:szCs w:val="28"/>
        </w:rPr>
        <w:t xml:space="preserve"> без педагога.</w:t>
      </w:r>
    </w:p>
    <w:p w:rsidR="00D21929" w:rsidRDefault="00D21929" w:rsidP="00D21929">
      <w:pPr>
        <w:shd w:val="clear" w:color="auto" w:fill="FFFFFF"/>
        <w:spacing w:line="360" w:lineRule="auto"/>
        <w:jc w:val="both"/>
        <w:rPr>
          <w:spacing w:val="-5"/>
          <w:sz w:val="28"/>
          <w:szCs w:val="28"/>
        </w:rPr>
      </w:pPr>
      <w:r>
        <w:rPr>
          <w:spacing w:val="-11"/>
          <w:sz w:val="28"/>
          <w:szCs w:val="28"/>
        </w:rPr>
        <w:t xml:space="preserve">3.2.   </w:t>
      </w:r>
      <w:r>
        <w:rPr>
          <w:spacing w:val="-5"/>
          <w:sz w:val="28"/>
          <w:szCs w:val="28"/>
        </w:rPr>
        <w:t>Учащимся нельзя:</w:t>
      </w:r>
    </w:p>
    <w:p w:rsidR="00D21929" w:rsidRDefault="00D21929" w:rsidP="00D21929">
      <w:pPr>
        <w:widowControl/>
        <w:numPr>
          <w:ilvl w:val="0"/>
          <w:numId w:val="34"/>
        </w:numPr>
        <w:shd w:val="clear" w:color="auto" w:fill="FFFFFF"/>
        <w:suppressAutoHyphens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курить;</w:t>
      </w:r>
      <w:r>
        <w:rPr>
          <w:sz w:val="28"/>
          <w:szCs w:val="28"/>
        </w:rPr>
        <w:t xml:space="preserve"> </w:t>
      </w:r>
    </w:p>
    <w:p w:rsidR="00D21929" w:rsidRDefault="00D21929" w:rsidP="00D21929">
      <w:pPr>
        <w:widowControl/>
        <w:numPr>
          <w:ilvl w:val="0"/>
          <w:numId w:val="34"/>
        </w:numPr>
        <w:shd w:val="clear" w:color="auto" w:fill="FFFFFF"/>
        <w:suppressAutoHyphens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покидать учреждение до окончания занятий по расписанию;</w:t>
      </w:r>
      <w:r>
        <w:rPr>
          <w:sz w:val="28"/>
          <w:szCs w:val="28"/>
        </w:rPr>
        <w:t xml:space="preserve"> </w:t>
      </w:r>
    </w:p>
    <w:p w:rsidR="00D21929" w:rsidRDefault="00D21929" w:rsidP="00D21929">
      <w:pPr>
        <w:widowControl/>
        <w:numPr>
          <w:ilvl w:val="0"/>
          <w:numId w:val="34"/>
        </w:numPr>
        <w:shd w:val="clear" w:color="auto" w:fill="FFFFFF"/>
        <w:suppressAutoHyphens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pacing w:val="-4"/>
          <w:sz w:val="28"/>
          <w:szCs w:val="28"/>
        </w:rPr>
        <w:t>бегать по лестницам и коридорам;</w:t>
      </w:r>
      <w:r>
        <w:rPr>
          <w:sz w:val="28"/>
          <w:szCs w:val="28"/>
        </w:rPr>
        <w:t xml:space="preserve"> </w:t>
      </w:r>
    </w:p>
    <w:p w:rsidR="00D21929" w:rsidRDefault="00D21929" w:rsidP="00D21929">
      <w:pPr>
        <w:widowControl/>
        <w:numPr>
          <w:ilvl w:val="0"/>
          <w:numId w:val="34"/>
        </w:numPr>
        <w:shd w:val="clear" w:color="auto" w:fill="FFFFFF"/>
        <w:suppressAutoHyphens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сидеть на подоконниках;</w:t>
      </w:r>
      <w:r>
        <w:rPr>
          <w:sz w:val="28"/>
          <w:szCs w:val="28"/>
        </w:rPr>
        <w:t xml:space="preserve"> </w:t>
      </w:r>
    </w:p>
    <w:p w:rsidR="00D21929" w:rsidRDefault="00D21929" w:rsidP="00D21929">
      <w:pPr>
        <w:widowControl/>
        <w:numPr>
          <w:ilvl w:val="0"/>
          <w:numId w:val="34"/>
        </w:numPr>
        <w:shd w:val="clear" w:color="auto" w:fill="FFFFFF"/>
        <w:suppressAutoHyphens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открывать окна и стоять у открытых окон;</w:t>
      </w:r>
      <w:r>
        <w:rPr>
          <w:sz w:val="28"/>
          <w:szCs w:val="28"/>
        </w:rPr>
        <w:t xml:space="preserve"> </w:t>
      </w:r>
    </w:p>
    <w:p w:rsidR="00D21929" w:rsidRDefault="00D21929" w:rsidP="00D21929">
      <w:pPr>
        <w:widowControl/>
        <w:numPr>
          <w:ilvl w:val="0"/>
          <w:numId w:val="34"/>
        </w:numPr>
        <w:shd w:val="clear" w:color="auto" w:fill="FFFFFF"/>
        <w:suppressAutoHyphens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вставать и садиться на перила лестничных ограждений;</w:t>
      </w:r>
      <w:r>
        <w:rPr>
          <w:sz w:val="28"/>
          <w:szCs w:val="28"/>
        </w:rPr>
        <w:t xml:space="preserve"> </w:t>
      </w:r>
    </w:p>
    <w:p w:rsidR="00D21929" w:rsidRDefault="00D21929" w:rsidP="00D21929">
      <w:pPr>
        <w:widowControl/>
        <w:numPr>
          <w:ilvl w:val="0"/>
          <w:numId w:val="34"/>
        </w:numPr>
        <w:shd w:val="clear" w:color="auto" w:fill="FFFFFF"/>
        <w:suppressAutoHyphens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перемещаться по лестничным ограждениям;</w:t>
      </w:r>
      <w:r>
        <w:rPr>
          <w:sz w:val="28"/>
          <w:szCs w:val="28"/>
        </w:rPr>
        <w:t xml:space="preserve"> </w:t>
      </w:r>
    </w:p>
    <w:p w:rsidR="00D21929" w:rsidRDefault="00D21929" w:rsidP="00D21929">
      <w:pPr>
        <w:widowControl/>
        <w:numPr>
          <w:ilvl w:val="0"/>
          <w:numId w:val="34"/>
        </w:numPr>
        <w:shd w:val="clear" w:color="auto" w:fill="FFFFFF"/>
        <w:suppressAutoHyphens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лазать по чердачным и пожарным лестницам;</w:t>
      </w:r>
      <w:r>
        <w:rPr>
          <w:sz w:val="28"/>
          <w:szCs w:val="28"/>
        </w:rPr>
        <w:t xml:space="preserve"> </w:t>
      </w:r>
    </w:p>
    <w:p w:rsidR="00D21929" w:rsidRDefault="00D21929" w:rsidP="00D21929">
      <w:pPr>
        <w:widowControl/>
        <w:numPr>
          <w:ilvl w:val="0"/>
          <w:numId w:val="34"/>
        </w:numPr>
        <w:shd w:val="clear" w:color="auto" w:fill="FFFFFF"/>
        <w:suppressAutoHyphens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открывать двери пожарных и электрощитов;</w:t>
      </w:r>
      <w:r>
        <w:rPr>
          <w:sz w:val="28"/>
          <w:szCs w:val="28"/>
        </w:rPr>
        <w:t xml:space="preserve"> </w:t>
      </w:r>
    </w:p>
    <w:p w:rsidR="00D21929" w:rsidRDefault="00D21929" w:rsidP="00D21929">
      <w:pPr>
        <w:widowControl/>
        <w:numPr>
          <w:ilvl w:val="0"/>
          <w:numId w:val="34"/>
        </w:numPr>
        <w:shd w:val="clear" w:color="auto" w:fill="FFFFFF"/>
        <w:suppressAutoHyphens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касаться электропроводов и ламп;</w:t>
      </w:r>
      <w:r>
        <w:rPr>
          <w:sz w:val="28"/>
          <w:szCs w:val="28"/>
        </w:rPr>
        <w:t xml:space="preserve"> </w:t>
      </w:r>
    </w:p>
    <w:p w:rsidR="00D21929" w:rsidRDefault="00D21929" w:rsidP="00D21929">
      <w:pPr>
        <w:widowControl/>
        <w:numPr>
          <w:ilvl w:val="0"/>
          <w:numId w:val="34"/>
        </w:numPr>
        <w:shd w:val="clear" w:color="auto" w:fill="FFFFFF"/>
        <w:suppressAutoHyphens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нарушать целостность и нормальную работу дверных замков;</w:t>
      </w:r>
      <w:r>
        <w:rPr>
          <w:sz w:val="28"/>
          <w:szCs w:val="28"/>
        </w:rPr>
        <w:t xml:space="preserve"> </w:t>
      </w:r>
    </w:p>
    <w:p w:rsidR="00D21929" w:rsidRDefault="00D21929" w:rsidP="00D21929">
      <w:pPr>
        <w:widowControl/>
        <w:numPr>
          <w:ilvl w:val="0"/>
          <w:numId w:val="34"/>
        </w:numPr>
        <w:shd w:val="clear" w:color="auto" w:fill="FFFFFF"/>
        <w:suppressAutoHyphens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кричать, шуметь, употреблять непристойные выражения и </w:t>
      </w:r>
      <w:r>
        <w:rPr>
          <w:spacing w:val="-9"/>
          <w:sz w:val="28"/>
          <w:szCs w:val="28"/>
        </w:rPr>
        <w:t>жесты;</w:t>
      </w:r>
      <w:r>
        <w:rPr>
          <w:sz w:val="28"/>
          <w:szCs w:val="28"/>
        </w:rPr>
        <w:t xml:space="preserve"> </w:t>
      </w:r>
    </w:p>
    <w:p w:rsidR="00D21929" w:rsidRDefault="00D21929" w:rsidP="00D21929">
      <w:pPr>
        <w:widowControl/>
        <w:numPr>
          <w:ilvl w:val="0"/>
          <w:numId w:val="34"/>
        </w:numPr>
        <w:shd w:val="clear" w:color="auto" w:fill="FFFFFF"/>
        <w:suppressAutoHyphens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толкать друг друга, применять физическую силу, бросать раз</w:t>
      </w:r>
      <w:r>
        <w:rPr>
          <w:spacing w:val="-5"/>
          <w:sz w:val="28"/>
          <w:szCs w:val="28"/>
        </w:rPr>
        <w:softHyphen/>
      </w:r>
      <w:r>
        <w:rPr>
          <w:spacing w:val="-6"/>
          <w:sz w:val="28"/>
          <w:szCs w:val="28"/>
        </w:rPr>
        <w:t>личные предметы;</w:t>
      </w:r>
      <w:r>
        <w:rPr>
          <w:sz w:val="28"/>
          <w:szCs w:val="28"/>
        </w:rPr>
        <w:t xml:space="preserve"> </w:t>
      </w:r>
    </w:p>
    <w:p w:rsidR="00D21929" w:rsidRDefault="00D21929" w:rsidP="00D21929">
      <w:pPr>
        <w:widowControl/>
        <w:numPr>
          <w:ilvl w:val="0"/>
          <w:numId w:val="34"/>
        </w:numPr>
        <w:shd w:val="clear" w:color="auto" w:fill="FFFFFF"/>
        <w:suppressAutoHyphens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играть в игры, опасные для жизни и здоровья;</w:t>
      </w:r>
      <w:r>
        <w:rPr>
          <w:sz w:val="28"/>
          <w:szCs w:val="28"/>
        </w:rPr>
        <w:t xml:space="preserve"> </w:t>
      </w:r>
    </w:p>
    <w:p w:rsidR="00D21929" w:rsidRDefault="00D21929" w:rsidP="00D21929">
      <w:pPr>
        <w:widowControl/>
        <w:numPr>
          <w:ilvl w:val="0"/>
          <w:numId w:val="34"/>
        </w:numPr>
        <w:shd w:val="clear" w:color="auto" w:fill="FFFFFF"/>
        <w:suppressAutoHyphens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мешать другим отдыхать.</w:t>
      </w:r>
      <w:r>
        <w:rPr>
          <w:sz w:val="28"/>
          <w:szCs w:val="28"/>
        </w:rPr>
        <w:t xml:space="preserve"> </w:t>
      </w:r>
    </w:p>
    <w:p w:rsidR="00D21929" w:rsidRDefault="00D21929" w:rsidP="00D21929">
      <w:pPr>
        <w:shd w:val="clear" w:color="auto" w:fill="FFFFFF"/>
        <w:spacing w:line="360" w:lineRule="auto"/>
        <w:jc w:val="both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4. Правила поведения в туалетах</w:t>
      </w:r>
    </w:p>
    <w:p w:rsidR="00D21929" w:rsidRDefault="00D21929" w:rsidP="00D21929">
      <w:pPr>
        <w:shd w:val="clear" w:color="auto" w:fill="FFFFFF"/>
        <w:spacing w:line="360" w:lineRule="auto"/>
        <w:jc w:val="both"/>
        <w:rPr>
          <w:spacing w:val="-7"/>
          <w:sz w:val="28"/>
          <w:szCs w:val="28"/>
        </w:rPr>
      </w:pPr>
      <w:r>
        <w:rPr>
          <w:spacing w:val="-9"/>
          <w:sz w:val="28"/>
          <w:szCs w:val="28"/>
        </w:rPr>
        <w:t xml:space="preserve">4.1. Учащиеся соблюдают требования гигиены и санитарии: </w:t>
      </w:r>
      <w:r>
        <w:rPr>
          <w:spacing w:val="-4"/>
          <w:sz w:val="28"/>
          <w:szCs w:val="28"/>
        </w:rPr>
        <w:t>аккуратно используют унитазы по назначению, пользуются туа</w:t>
      </w:r>
      <w:r>
        <w:rPr>
          <w:spacing w:val="-4"/>
          <w:sz w:val="28"/>
          <w:szCs w:val="28"/>
        </w:rPr>
        <w:softHyphen/>
      </w:r>
      <w:r>
        <w:rPr>
          <w:spacing w:val="-7"/>
          <w:sz w:val="28"/>
          <w:szCs w:val="28"/>
        </w:rPr>
        <w:t>летной бумагой, сливают воду, моют руки с мылом.</w:t>
      </w:r>
    </w:p>
    <w:p w:rsidR="00D21929" w:rsidRDefault="00D21929" w:rsidP="00D21929">
      <w:pPr>
        <w:shd w:val="clear" w:color="auto" w:fill="FFFFFF"/>
        <w:spacing w:line="360" w:lineRule="auto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4.2. В туалете запрещается:</w:t>
      </w:r>
    </w:p>
    <w:p w:rsidR="00D21929" w:rsidRDefault="00D21929" w:rsidP="00D21929">
      <w:pPr>
        <w:widowControl/>
        <w:numPr>
          <w:ilvl w:val="0"/>
          <w:numId w:val="35"/>
        </w:numPr>
        <w:shd w:val="clear" w:color="auto" w:fill="FFFFFF"/>
        <w:tabs>
          <w:tab w:val="clear" w:pos="360"/>
          <w:tab w:val="num" w:pos="709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бегать, прыгать, вставать на унитазы ногами;</w:t>
      </w:r>
      <w:r>
        <w:rPr>
          <w:sz w:val="28"/>
          <w:szCs w:val="28"/>
        </w:rPr>
        <w:t xml:space="preserve"> </w:t>
      </w:r>
    </w:p>
    <w:p w:rsidR="00D21929" w:rsidRDefault="00D21929" w:rsidP="00D21929">
      <w:pPr>
        <w:widowControl/>
        <w:numPr>
          <w:ilvl w:val="0"/>
          <w:numId w:val="35"/>
        </w:numPr>
        <w:shd w:val="clear" w:color="auto" w:fill="FFFFFF"/>
        <w:tabs>
          <w:tab w:val="clear" w:pos="360"/>
          <w:tab w:val="num" w:pos="709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портить помещение и санитарное оборудование;</w:t>
      </w:r>
      <w:r>
        <w:rPr>
          <w:sz w:val="28"/>
          <w:szCs w:val="28"/>
        </w:rPr>
        <w:t xml:space="preserve"> </w:t>
      </w:r>
    </w:p>
    <w:p w:rsidR="00D21929" w:rsidRDefault="00D21929" w:rsidP="00D21929">
      <w:pPr>
        <w:widowControl/>
        <w:numPr>
          <w:ilvl w:val="0"/>
          <w:numId w:val="35"/>
        </w:numPr>
        <w:shd w:val="clear" w:color="auto" w:fill="FFFFFF"/>
        <w:tabs>
          <w:tab w:val="clear" w:pos="360"/>
          <w:tab w:val="num" w:pos="709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использовать санитарное оборудование и предметы гигиены </w:t>
      </w:r>
      <w:r>
        <w:rPr>
          <w:spacing w:val="-5"/>
          <w:sz w:val="28"/>
          <w:szCs w:val="28"/>
        </w:rPr>
        <w:t>не по назначению;</w:t>
      </w:r>
      <w:r>
        <w:rPr>
          <w:sz w:val="28"/>
          <w:szCs w:val="28"/>
        </w:rPr>
        <w:t xml:space="preserve"> </w:t>
      </w:r>
    </w:p>
    <w:p w:rsidR="00D21929" w:rsidRDefault="00D21929" w:rsidP="00D21929">
      <w:pPr>
        <w:widowControl/>
        <w:numPr>
          <w:ilvl w:val="0"/>
          <w:numId w:val="35"/>
        </w:numPr>
        <w:shd w:val="clear" w:color="auto" w:fill="FFFFFF"/>
        <w:tabs>
          <w:tab w:val="clear" w:pos="360"/>
          <w:tab w:val="num" w:pos="709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собираться с другими учащимися для общения и бесед.</w:t>
      </w:r>
      <w:r>
        <w:rPr>
          <w:sz w:val="28"/>
          <w:szCs w:val="28"/>
        </w:rPr>
        <w:t xml:space="preserve"> </w:t>
      </w:r>
    </w:p>
    <w:p w:rsidR="00D21929" w:rsidRDefault="00D21929" w:rsidP="00D21929">
      <w:pPr>
        <w:shd w:val="clear" w:color="auto" w:fill="FFFFFF"/>
        <w:spacing w:line="360" w:lineRule="auto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5. Правила поведения в гардеробе</w:t>
      </w:r>
    </w:p>
    <w:p w:rsidR="00D21929" w:rsidRDefault="00D21929" w:rsidP="00D21929">
      <w:p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>
        <w:rPr>
          <w:spacing w:val="-13"/>
          <w:sz w:val="28"/>
          <w:szCs w:val="28"/>
        </w:rPr>
        <w:t xml:space="preserve">5.1.    </w:t>
      </w:r>
      <w:r>
        <w:rPr>
          <w:spacing w:val="-6"/>
          <w:sz w:val="28"/>
          <w:szCs w:val="28"/>
        </w:rPr>
        <w:t xml:space="preserve">Учащиеся сдают верхнюю одежду и уличную обувь в </w:t>
      </w:r>
      <w:r>
        <w:rPr>
          <w:spacing w:val="-1"/>
          <w:sz w:val="28"/>
          <w:szCs w:val="28"/>
        </w:rPr>
        <w:t>гардероб. Верхняя одежда должна иметь крепкую петельку-</w:t>
      </w:r>
      <w:r>
        <w:rPr>
          <w:spacing w:val="-8"/>
          <w:sz w:val="28"/>
          <w:szCs w:val="28"/>
        </w:rPr>
        <w:t>вешалку. Обувь помещается в специаль</w:t>
      </w:r>
      <w:r>
        <w:rPr>
          <w:spacing w:val="-3"/>
          <w:sz w:val="28"/>
          <w:szCs w:val="28"/>
        </w:rPr>
        <w:t>ный мешок, пакет.</w:t>
      </w:r>
    </w:p>
    <w:p w:rsidR="00D21929" w:rsidRDefault="00D21929" w:rsidP="00D21929">
      <w:pPr>
        <w:shd w:val="clear" w:color="auto" w:fill="FFFFFF"/>
        <w:spacing w:line="360" w:lineRule="auto"/>
        <w:jc w:val="both"/>
        <w:rPr>
          <w:spacing w:val="-6"/>
          <w:sz w:val="28"/>
          <w:szCs w:val="28"/>
        </w:rPr>
      </w:pPr>
      <w:r>
        <w:rPr>
          <w:spacing w:val="-12"/>
          <w:sz w:val="28"/>
          <w:szCs w:val="28"/>
        </w:rPr>
        <w:t xml:space="preserve">5.2.    </w:t>
      </w:r>
      <w:r>
        <w:rPr>
          <w:spacing w:val="-7"/>
          <w:sz w:val="28"/>
          <w:szCs w:val="28"/>
        </w:rPr>
        <w:t>Учащийся здоровается с гардеробщиком, сдает одежду</w:t>
      </w:r>
      <w:r>
        <w:rPr>
          <w:spacing w:val="-7"/>
          <w:sz w:val="28"/>
          <w:szCs w:val="28"/>
        </w:rPr>
        <w:br/>
      </w:r>
      <w:r>
        <w:rPr>
          <w:spacing w:val="-5"/>
          <w:sz w:val="28"/>
          <w:szCs w:val="28"/>
        </w:rPr>
        <w:t xml:space="preserve">и получает номерок. Номерок хранит в специально отведенном в </w:t>
      </w:r>
      <w:r>
        <w:rPr>
          <w:spacing w:val="-6"/>
          <w:sz w:val="28"/>
          <w:szCs w:val="28"/>
        </w:rPr>
        <w:t>сумке месте. В случае потери родители учащегося  номерок восстанавливают.</w:t>
      </w:r>
    </w:p>
    <w:p w:rsidR="00D21929" w:rsidRDefault="00D21929" w:rsidP="00D21929">
      <w:pPr>
        <w:shd w:val="clear" w:color="auto" w:fill="FFFFFF"/>
        <w:spacing w:line="360" w:lineRule="auto"/>
        <w:jc w:val="both"/>
        <w:rPr>
          <w:spacing w:val="-4"/>
          <w:sz w:val="28"/>
          <w:szCs w:val="28"/>
        </w:rPr>
      </w:pPr>
      <w:r>
        <w:rPr>
          <w:spacing w:val="-12"/>
          <w:sz w:val="28"/>
          <w:szCs w:val="28"/>
        </w:rPr>
        <w:t>5.3.</w:t>
      </w:r>
      <w:r>
        <w:rPr>
          <w:spacing w:val="-12"/>
          <w:sz w:val="28"/>
          <w:szCs w:val="28"/>
        </w:rPr>
        <w:tab/>
      </w:r>
      <w:r>
        <w:rPr>
          <w:spacing w:val="-5"/>
          <w:sz w:val="28"/>
          <w:szCs w:val="28"/>
        </w:rPr>
        <w:t>По окончании занятий учащийся дает номерок гарде</w:t>
      </w:r>
      <w:r>
        <w:rPr>
          <w:spacing w:val="-4"/>
          <w:sz w:val="28"/>
          <w:szCs w:val="28"/>
        </w:rPr>
        <w:t xml:space="preserve">робщику и получает </w:t>
      </w:r>
      <w:r>
        <w:rPr>
          <w:spacing w:val="-4"/>
          <w:sz w:val="28"/>
          <w:szCs w:val="28"/>
        </w:rPr>
        <w:lastRenderedPageBreak/>
        <w:t xml:space="preserve">одежду. </w:t>
      </w:r>
    </w:p>
    <w:p w:rsidR="00D21929" w:rsidRDefault="00D21929" w:rsidP="00D21929">
      <w:pPr>
        <w:shd w:val="clear" w:color="auto" w:fill="FFFFFF"/>
        <w:spacing w:line="360" w:lineRule="auto"/>
        <w:jc w:val="both"/>
        <w:rPr>
          <w:spacing w:val="-5"/>
          <w:sz w:val="28"/>
          <w:szCs w:val="28"/>
        </w:rPr>
      </w:pPr>
      <w:r>
        <w:rPr>
          <w:spacing w:val="-4"/>
          <w:sz w:val="28"/>
          <w:szCs w:val="28"/>
        </w:rPr>
        <w:t xml:space="preserve">В случае утраты номерка </w:t>
      </w:r>
      <w:r>
        <w:rPr>
          <w:spacing w:val="-6"/>
          <w:sz w:val="28"/>
          <w:szCs w:val="28"/>
        </w:rPr>
        <w:t>или одежды учащийся обращается к дежурному администратору</w:t>
      </w:r>
      <w:r>
        <w:rPr>
          <w:spacing w:val="-5"/>
          <w:sz w:val="28"/>
          <w:szCs w:val="28"/>
        </w:rPr>
        <w:t>.</w:t>
      </w:r>
    </w:p>
    <w:p w:rsidR="00D21929" w:rsidRDefault="00D21929" w:rsidP="00D21929">
      <w:pPr>
        <w:shd w:val="clear" w:color="auto" w:fill="FFFFFF"/>
        <w:spacing w:line="360" w:lineRule="auto"/>
        <w:jc w:val="both"/>
        <w:rPr>
          <w:spacing w:val="-5"/>
          <w:sz w:val="28"/>
          <w:szCs w:val="28"/>
        </w:rPr>
      </w:pPr>
      <w:r>
        <w:rPr>
          <w:spacing w:val="-13"/>
          <w:sz w:val="28"/>
          <w:szCs w:val="28"/>
        </w:rPr>
        <w:t xml:space="preserve">5.4.    </w:t>
      </w:r>
      <w:r>
        <w:rPr>
          <w:spacing w:val="-5"/>
          <w:sz w:val="28"/>
          <w:szCs w:val="28"/>
        </w:rPr>
        <w:t>В гардеробе по очереди обслуживается только один чело</w:t>
      </w:r>
      <w:r>
        <w:rPr>
          <w:spacing w:val="-8"/>
          <w:sz w:val="28"/>
          <w:szCs w:val="28"/>
        </w:rPr>
        <w:t>век, размещение одежды нескольких человек на один номер запре</w:t>
      </w:r>
      <w:r>
        <w:rPr>
          <w:spacing w:val="-5"/>
          <w:sz w:val="28"/>
          <w:szCs w:val="28"/>
        </w:rPr>
        <w:t>щается. Выдача одежды в одни руки по нескольким номеркам не производится.</w:t>
      </w:r>
    </w:p>
    <w:p w:rsidR="00D21929" w:rsidRDefault="00D21929" w:rsidP="00D21929">
      <w:pPr>
        <w:shd w:val="clear" w:color="auto" w:fill="FFFFFF"/>
        <w:spacing w:line="360" w:lineRule="auto"/>
        <w:jc w:val="both"/>
        <w:rPr>
          <w:spacing w:val="-4"/>
          <w:sz w:val="28"/>
          <w:szCs w:val="28"/>
        </w:rPr>
      </w:pPr>
      <w:r>
        <w:rPr>
          <w:spacing w:val="-12"/>
          <w:sz w:val="28"/>
          <w:szCs w:val="28"/>
        </w:rPr>
        <w:t xml:space="preserve">5.5.    </w:t>
      </w:r>
      <w:r>
        <w:rPr>
          <w:spacing w:val="-7"/>
          <w:sz w:val="28"/>
          <w:szCs w:val="28"/>
        </w:rPr>
        <w:t xml:space="preserve">В гардеробе нельзя бегать, толкаться, прыгать, шалить, т.к. </w:t>
      </w:r>
      <w:r>
        <w:rPr>
          <w:spacing w:val="-4"/>
          <w:sz w:val="28"/>
          <w:szCs w:val="28"/>
        </w:rPr>
        <w:t>гардероб является зоной повышенной опасности.</w:t>
      </w:r>
    </w:p>
    <w:p w:rsidR="00D21929" w:rsidRDefault="00D21929" w:rsidP="00D21929">
      <w:pPr>
        <w:shd w:val="clear" w:color="auto" w:fill="FFFFFF"/>
        <w:spacing w:line="360" w:lineRule="auto"/>
        <w:jc w:val="both"/>
        <w:rPr>
          <w:spacing w:val="-4"/>
          <w:sz w:val="28"/>
          <w:szCs w:val="28"/>
        </w:rPr>
      </w:pPr>
      <w:r>
        <w:rPr>
          <w:spacing w:val="-12"/>
          <w:sz w:val="28"/>
          <w:szCs w:val="28"/>
        </w:rPr>
        <w:t xml:space="preserve">5.6.  </w:t>
      </w:r>
      <w:r>
        <w:rPr>
          <w:spacing w:val="-8"/>
          <w:sz w:val="28"/>
          <w:szCs w:val="28"/>
        </w:rPr>
        <w:t>Одежду сдают и получают в порядке общей очереди, кото</w:t>
      </w:r>
      <w:r>
        <w:rPr>
          <w:spacing w:val="-8"/>
          <w:sz w:val="28"/>
          <w:szCs w:val="28"/>
        </w:rPr>
        <w:softHyphen/>
      </w:r>
      <w:r>
        <w:rPr>
          <w:spacing w:val="-4"/>
          <w:sz w:val="28"/>
          <w:szCs w:val="28"/>
        </w:rPr>
        <w:t>рую нельзя нарушать.</w:t>
      </w:r>
    </w:p>
    <w:p w:rsidR="00D21929" w:rsidRDefault="00D21929" w:rsidP="00D21929">
      <w:pPr>
        <w:shd w:val="clear" w:color="auto" w:fill="FFFFFF"/>
        <w:spacing w:line="360" w:lineRule="auto"/>
        <w:jc w:val="both"/>
        <w:rPr>
          <w:b/>
          <w:bCs/>
          <w:spacing w:val="-4"/>
          <w:sz w:val="28"/>
          <w:szCs w:val="28"/>
        </w:rPr>
      </w:pPr>
      <w:r>
        <w:rPr>
          <w:spacing w:val="-7"/>
          <w:sz w:val="28"/>
          <w:szCs w:val="28"/>
        </w:rPr>
        <w:t xml:space="preserve">Педагог </w:t>
      </w:r>
      <w:r>
        <w:rPr>
          <w:spacing w:val="-5"/>
          <w:sz w:val="28"/>
          <w:szCs w:val="28"/>
        </w:rPr>
        <w:t>контролирует соблюдение учащимися данных правил.</w:t>
      </w:r>
      <w:r>
        <w:rPr>
          <w:b/>
          <w:bCs/>
          <w:spacing w:val="-4"/>
          <w:sz w:val="28"/>
          <w:szCs w:val="28"/>
        </w:rPr>
        <w:t xml:space="preserve"> </w:t>
      </w:r>
    </w:p>
    <w:p w:rsidR="00D21929" w:rsidRDefault="00D21929" w:rsidP="00D21929">
      <w:pPr>
        <w:shd w:val="clear" w:color="auto" w:fill="FFFFFF"/>
        <w:spacing w:line="360" w:lineRule="auto"/>
        <w:jc w:val="both"/>
        <w:rPr>
          <w:b/>
          <w:bCs/>
          <w:spacing w:val="-3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6.</w:t>
      </w:r>
      <w:r>
        <w:rPr>
          <w:b/>
          <w:bCs/>
          <w:sz w:val="28"/>
          <w:szCs w:val="28"/>
        </w:rPr>
        <w:t xml:space="preserve">     </w:t>
      </w:r>
      <w:r>
        <w:rPr>
          <w:b/>
          <w:bCs/>
          <w:spacing w:val="-3"/>
          <w:sz w:val="28"/>
          <w:szCs w:val="28"/>
        </w:rPr>
        <w:t>Правила поведения в раздевалках хореографии</w:t>
      </w:r>
    </w:p>
    <w:p w:rsidR="00D21929" w:rsidRDefault="00D21929" w:rsidP="00D21929">
      <w:pPr>
        <w:shd w:val="clear" w:color="auto" w:fill="FFFFFF"/>
        <w:spacing w:line="360" w:lineRule="auto"/>
        <w:jc w:val="both"/>
        <w:rPr>
          <w:spacing w:val="-6"/>
          <w:sz w:val="28"/>
          <w:szCs w:val="28"/>
        </w:rPr>
      </w:pPr>
      <w:r>
        <w:rPr>
          <w:spacing w:val="-11"/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Учащиеся находятся в  раздевалках только </w:t>
      </w:r>
      <w:r>
        <w:rPr>
          <w:spacing w:val="-6"/>
          <w:sz w:val="28"/>
          <w:szCs w:val="28"/>
        </w:rPr>
        <w:t>до и после занятия  по разрешению педагога и под его контролем.</w:t>
      </w:r>
    </w:p>
    <w:p w:rsidR="00D21929" w:rsidRDefault="00D21929" w:rsidP="00D21929">
      <w:pPr>
        <w:shd w:val="clear" w:color="auto" w:fill="FFFFFF"/>
        <w:spacing w:line="360" w:lineRule="auto"/>
        <w:jc w:val="both"/>
        <w:rPr>
          <w:spacing w:val="-4"/>
          <w:sz w:val="28"/>
          <w:szCs w:val="28"/>
        </w:rPr>
      </w:pPr>
      <w:r>
        <w:rPr>
          <w:spacing w:val="-10"/>
          <w:sz w:val="28"/>
          <w:szCs w:val="28"/>
        </w:rPr>
        <w:t xml:space="preserve">6.2.   </w:t>
      </w:r>
      <w:r>
        <w:rPr>
          <w:spacing w:val="-4"/>
          <w:sz w:val="28"/>
          <w:szCs w:val="28"/>
        </w:rPr>
        <w:t>Нахождение в раздевалках во время занятий запрещено.</w:t>
      </w:r>
    </w:p>
    <w:p w:rsidR="00D21929" w:rsidRDefault="00D21929" w:rsidP="00D21929">
      <w:pPr>
        <w:shd w:val="clear" w:color="auto" w:fill="FFFFFF"/>
        <w:spacing w:line="360" w:lineRule="auto"/>
        <w:jc w:val="both"/>
        <w:rPr>
          <w:spacing w:val="-4"/>
          <w:sz w:val="28"/>
          <w:szCs w:val="28"/>
        </w:rPr>
      </w:pPr>
      <w:r>
        <w:rPr>
          <w:spacing w:val="-10"/>
          <w:sz w:val="28"/>
          <w:szCs w:val="28"/>
        </w:rPr>
        <w:t xml:space="preserve">6.3.   </w:t>
      </w:r>
      <w:r>
        <w:rPr>
          <w:spacing w:val="-4"/>
          <w:sz w:val="28"/>
          <w:szCs w:val="28"/>
        </w:rPr>
        <w:t>В раздевалках нельзя бегать, толкаться, прыгать, шалить, т.к. они являются зоной повышенной опасности.</w:t>
      </w:r>
    </w:p>
    <w:p w:rsidR="00D21929" w:rsidRDefault="00D21929" w:rsidP="00D21929">
      <w:p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>
        <w:rPr>
          <w:spacing w:val="-10"/>
          <w:sz w:val="28"/>
          <w:szCs w:val="28"/>
        </w:rPr>
        <w:t xml:space="preserve">6.4.   </w:t>
      </w:r>
      <w:r>
        <w:rPr>
          <w:spacing w:val="-3"/>
          <w:sz w:val="28"/>
          <w:szCs w:val="28"/>
        </w:rPr>
        <w:t>Во время занятия педагог закрывает раздевалки на ключ.</w:t>
      </w:r>
    </w:p>
    <w:p w:rsidR="00D21929" w:rsidRDefault="00D21929" w:rsidP="00D21929">
      <w:pPr>
        <w:shd w:val="clear" w:color="auto" w:fill="FFFFFF"/>
        <w:spacing w:line="360" w:lineRule="auto"/>
        <w:jc w:val="both"/>
        <w:rPr>
          <w:spacing w:val="-5"/>
          <w:sz w:val="28"/>
          <w:szCs w:val="28"/>
        </w:rPr>
      </w:pPr>
      <w:r>
        <w:rPr>
          <w:spacing w:val="-10"/>
          <w:sz w:val="28"/>
          <w:szCs w:val="28"/>
        </w:rPr>
        <w:t xml:space="preserve">6.4.    </w:t>
      </w:r>
      <w:r>
        <w:rPr>
          <w:spacing w:val="-5"/>
          <w:sz w:val="28"/>
          <w:szCs w:val="28"/>
        </w:rPr>
        <w:t xml:space="preserve">По окончании занятия учащиеся быстро переодеваются </w:t>
      </w:r>
      <w:r>
        <w:rPr>
          <w:spacing w:val="-4"/>
          <w:sz w:val="28"/>
          <w:szCs w:val="28"/>
        </w:rPr>
        <w:t xml:space="preserve">и покидают раздевалки. Использовать помещения раздевалок не </w:t>
      </w:r>
      <w:r>
        <w:rPr>
          <w:spacing w:val="-5"/>
          <w:sz w:val="28"/>
          <w:szCs w:val="28"/>
        </w:rPr>
        <w:t>по назначению запрещается.</w:t>
      </w:r>
    </w:p>
    <w:p w:rsidR="00D21929" w:rsidRDefault="00D21929" w:rsidP="00D21929">
      <w:pPr>
        <w:shd w:val="clear" w:color="auto" w:fill="FFFFFF"/>
        <w:spacing w:line="360" w:lineRule="auto"/>
        <w:jc w:val="both"/>
        <w:rPr>
          <w:spacing w:val="-5"/>
          <w:sz w:val="28"/>
          <w:szCs w:val="28"/>
        </w:rPr>
      </w:pPr>
      <w:r>
        <w:rPr>
          <w:spacing w:val="-10"/>
          <w:sz w:val="28"/>
          <w:szCs w:val="28"/>
        </w:rPr>
        <w:t xml:space="preserve">6.5.    </w:t>
      </w:r>
      <w:r>
        <w:rPr>
          <w:spacing w:val="-5"/>
          <w:sz w:val="28"/>
          <w:szCs w:val="28"/>
        </w:rPr>
        <w:t>В случае пропажи или порчи вещей учащихся немед</w:t>
      </w:r>
      <w:r>
        <w:rPr>
          <w:spacing w:val="-5"/>
          <w:sz w:val="28"/>
          <w:szCs w:val="28"/>
        </w:rPr>
        <w:softHyphen/>
      </w:r>
      <w:r>
        <w:rPr>
          <w:spacing w:val="-9"/>
          <w:sz w:val="28"/>
          <w:szCs w:val="28"/>
        </w:rPr>
        <w:t>ленно сообщает об этом  педагогу или дежур</w:t>
      </w:r>
      <w:r>
        <w:rPr>
          <w:spacing w:val="-9"/>
          <w:sz w:val="28"/>
          <w:szCs w:val="28"/>
        </w:rPr>
        <w:softHyphen/>
      </w:r>
      <w:r>
        <w:rPr>
          <w:spacing w:val="-5"/>
          <w:sz w:val="28"/>
          <w:szCs w:val="28"/>
        </w:rPr>
        <w:t>ному администратору.</w:t>
      </w:r>
    </w:p>
    <w:p w:rsidR="00D21929" w:rsidRDefault="00D21929" w:rsidP="00D21929">
      <w:pPr>
        <w:shd w:val="clear" w:color="auto" w:fill="FFFFFF"/>
        <w:spacing w:line="360" w:lineRule="auto"/>
        <w:jc w:val="both"/>
        <w:rPr>
          <w:spacing w:val="-4"/>
          <w:sz w:val="28"/>
          <w:szCs w:val="28"/>
        </w:rPr>
      </w:pPr>
      <w:r>
        <w:rPr>
          <w:spacing w:val="-13"/>
          <w:sz w:val="28"/>
          <w:szCs w:val="28"/>
        </w:rPr>
        <w:t xml:space="preserve">6.6.    </w:t>
      </w:r>
      <w:r>
        <w:rPr>
          <w:spacing w:val="-5"/>
          <w:sz w:val="28"/>
          <w:szCs w:val="28"/>
        </w:rPr>
        <w:t>На занятия  учащиеся допуска</w:t>
      </w:r>
      <w:r>
        <w:rPr>
          <w:spacing w:val="-5"/>
          <w:sz w:val="28"/>
          <w:szCs w:val="28"/>
        </w:rPr>
        <w:softHyphen/>
      </w:r>
      <w:r>
        <w:rPr>
          <w:spacing w:val="-4"/>
          <w:sz w:val="28"/>
          <w:szCs w:val="28"/>
        </w:rPr>
        <w:t>ются только в специальной форме и обуви.</w:t>
      </w:r>
    </w:p>
    <w:p w:rsidR="00D21929" w:rsidRDefault="00D21929" w:rsidP="00D21929">
      <w:pPr>
        <w:shd w:val="clear" w:color="auto" w:fill="FFFFFF"/>
        <w:spacing w:line="360" w:lineRule="auto"/>
        <w:jc w:val="both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7. Заключительные положения</w:t>
      </w:r>
    </w:p>
    <w:p w:rsidR="00D21929" w:rsidRDefault="00D21929" w:rsidP="00D21929">
      <w:pPr>
        <w:shd w:val="clear" w:color="auto" w:fill="FFFFFF"/>
        <w:spacing w:line="360" w:lineRule="auto"/>
        <w:jc w:val="both"/>
        <w:rPr>
          <w:spacing w:val="-5"/>
          <w:sz w:val="28"/>
          <w:szCs w:val="28"/>
        </w:rPr>
      </w:pPr>
      <w:r>
        <w:rPr>
          <w:spacing w:val="-11"/>
          <w:sz w:val="28"/>
          <w:szCs w:val="28"/>
        </w:rPr>
        <w:t xml:space="preserve">7.1.   </w:t>
      </w:r>
      <w:r>
        <w:rPr>
          <w:spacing w:val="-4"/>
          <w:sz w:val="28"/>
          <w:szCs w:val="28"/>
        </w:rPr>
        <w:t xml:space="preserve">Учащиеся, находясь в любом месте, не имеет </w:t>
      </w:r>
      <w:r>
        <w:rPr>
          <w:spacing w:val="-7"/>
          <w:sz w:val="28"/>
          <w:szCs w:val="28"/>
        </w:rPr>
        <w:t>права создавать ситуации, угрожающие жизни, здоровью и благо</w:t>
      </w:r>
      <w:r>
        <w:rPr>
          <w:spacing w:val="-7"/>
          <w:sz w:val="28"/>
          <w:szCs w:val="28"/>
        </w:rPr>
        <w:softHyphen/>
      </w:r>
      <w:r>
        <w:rPr>
          <w:spacing w:val="-5"/>
          <w:sz w:val="28"/>
          <w:szCs w:val="28"/>
        </w:rPr>
        <w:t>получию окружающих и его самого.</w:t>
      </w:r>
    </w:p>
    <w:p w:rsidR="00D21929" w:rsidRDefault="00D21929" w:rsidP="00D21929">
      <w:pPr>
        <w:shd w:val="clear" w:color="auto" w:fill="FFFFFF"/>
        <w:spacing w:line="360" w:lineRule="auto"/>
        <w:jc w:val="both"/>
        <w:rPr>
          <w:spacing w:val="-4"/>
          <w:sz w:val="28"/>
          <w:szCs w:val="28"/>
        </w:rPr>
      </w:pPr>
      <w:r>
        <w:rPr>
          <w:spacing w:val="-11"/>
          <w:sz w:val="28"/>
          <w:szCs w:val="28"/>
        </w:rPr>
        <w:t xml:space="preserve">7.2.   </w:t>
      </w:r>
      <w:r>
        <w:rPr>
          <w:spacing w:val="-9"/>
          <w:sz w:val="28"/>
          <w:szCs w:val="28"/>
        </w:rPr>
        <w:t xml:space="preserve">Учащийся соблюдает данные правила в учебное время, а также </w:t>
      </w:r>
      <w:r>
        <w:rPr>
          <w:spacing w:val="-5"/>
          <w:sz w:val="28"/>
          <w:szCs w:val="28"/>
        </w:rPr>
        <w:t xml:space="preserve">при проведении любых мероприятий, в том </w:t>
      </w:r>
      <w:r>
        <w:rPr>
          <w:spacing w:val="-4"/>
          <w:sz w:val="28"/>
          <w:szCs w:val="28"/>
        </w:rPr>
        <w:t>числе и за пределами учреждения.</w:t>
      </w:r>
    </w:p>
    <w:p w:rsidR="00D21929" w:rsidRDefault="00D21929" w:rsidP="00D21929">
      <w:p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>
        <w:rPr>
          <w:spacing w:val="-12"/>
          <w:sz w:val="28"/>
          <w:szCs w:val="28"/>
        </w:rPr>
        <w:t xml:space="preserve">7.3.   </w:t>
      </w:r>
      <w:r>
        <w:rPr>
          <w:spacing w:val="-3"/>
          <w:sz w:val="28"/>
          <w:szCs w:val="28"/>
        </w:rPr>
        <w:t xml:space="preserve">Данные правила доводятся до сведения учащихся  в начале каждого </w:t>
      </w:r>
      <w:r>
        <w:rPr>
          <w:spacing w:val="-3"/>
          <w:sz w:val="28"/>
          <w:szCs w:val="28"/>
        </w:rPr>
        <w:lastRenderedPageBreak/>
        <w:t>полугодия.</w:t>
      </w:r>
    </w:p>
    <w:p w:rsidR="00D21929" w:rsidRDefault="00D21929" w:rsidP="00D21929">
      <w:pPr>
        <w:shd w:val="clear" w:color="auto" w:fill="FFFFFF"/>
        <w:spacing w:line="360" w:lineRule="auto"/>
        <w:rPr>
          <w:spacing w:val="-7"/>
          <w:sz w:val="28"/>
          <w:szCs w:val="28"/>
        </w:rPr>
        <w:sectPr w:rsidR="00D21929" w:rsidSect="00E64817">
          <w:pgSz w:w="11906" w:h="16838"/>
          <w:pgMar w:top="1134" w:right="851" w:bottom="1134" w:left="1418" w:header="709" w:footer="709" w:gutter="0"/>
          <w:cols w:space="720"/>
          <w:docGrid w:linePitch="360"/>
        </w:sectPr>
      </w:pPr>
      <w:r>
        <w:rPr>
          <w:spacing w:val="-10"/>
          <w:sz w:val="28"/>
          <w:szCs w:val="28"/>
        </w:rPr>
        <w:t xml:space="preserve">7.4.   </w:t>
      </w:r>
      <w:r>
        <w:rPr>
          <w:spacing w:val="-4"/>
          <w:sz w:val="28"/>
          <w:szCs w:val="28"/>
        </w:rPr>
        <w:t>Педагог делает в  журнале соот</w:t>
      </w:r>
      <w:r>
        <w:rPr>
          <w:spacing w:val="-7"/>
          <w:sz w:val="28"/>
          <w:szCs w:val="28"/>
        </w:rPr>
        <w:t>ветствующую запись об изучении правил поведения  с учащимися.</w:t>
      </w:r>
    </w:p>
    <w:p w:rsidR="00D21929" w:rsidRPr="004339C3" w:rsidRDefault="00D21929" w:rsidP="004339C3">
      <w:pPr>
        <w:pStyle w:val="1"/>
        <w:widowControl/>
        <w:ind w:left="432"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43" w:name="_Toc380672325"/>
      <w:bookmarkStart w:id="44" w:name="_Toc389745565"/>
      <w:bookmarkStart w:id="45" w:name="_Toc396833074"/>
      <w:bookmarkStart w:id="46" w:name="_Toc367530019"/>
      <w:bookmarkStart w:id="47" w:name="_Toc367443256"/>
      <w:bookmarkStart w:id="48" w:name="_Toc367462177"/>
      <w:bookmarkStart w:id="49" w:name="_Toc367542328"/>
      <w:r w:rsidRPr="004339C3">
        <w:rPr>
          <w:rFonts w:ascii="Times New Roman" w:hAnsi="Times New Roman" w:cs="Times New Roman"/>
          <w:sz w:val="28"/>
          <w:szCs w:val="28"/>
        </w:rPr>
        <w:lastRenderedPageBreak/>
        <w:t>Приложение № 2.</w:t>
      </w:r>
      <w:bookmarkEnd w:id="43"/>
      <w:bookmarkEnd w:id="44"/>
      <w:bookmarkEnd w:id="45"/>
      <w:r w:rsidRPr="004339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1929" w:rsidRPr="004339C3" w:rsidRDefault="00D21929" w:rsidP="004339C3">
      <w:pPr>
        <w:pStyle w:val="1"/>
        <w:widowControl/>
        <w:spacing w:line="360" w:lineRule="auto"/>
        <w:ind w:left="432" w:firstLine="0"/>
        <w:jc w:val="center"/>
        <w:rPr>
          <w:rFonts w:ascii="Times New Roman" w:hAnsi="Times New Roman" w:cs="Times New Roman"/>
        </w:rPr>
      </w:pPr>
      <w:bookmarkStart w:id="50" w:name="_Toc380672326"/>
      <w:bookmarkStart w:id="51" w:name="_Toc389745566"/>
      <w:bookmarkStart w:id="52" w:name="_Toc396833075"/>
      <w:r w:rsidRPr="004339C3">
        <w:rPr>
          <w:rFonts w:ascii="Times New Roman" w:hAnsi="Times New Roman" w:cs="Times New Roman"/>
        </w:rPr>
        <w:t>Критерии оценки.</w:t>
      </w:r>
      <w:bookmarkEnd w:id="46"/>
      <w:bookmarkEnd w:id="47"/>
      <w:bookmarkEnd w:id="48"/>
      <w:bookmarkEnd w:id="49"/>
      <w:bookmarkEnd w:id="50"/>
      <w:bookmarkEnd w:id="51"/>
      <w:bookmarkEnd w:id="52"/>
    </w:p>
    <w:p w:rsidR="00D21929" w:rsidRDefault="00D21929" w:rsidP="00D21929">
      <w:pPr>
        <w:spacing w:line="360" w:lineRule="auto"/>
        <w:ind w:firstLine="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оценке качества исполнения учитывается следующее:</w:t>
      </w:r>
    </w:p>
    <w:p w:rsidR="00D21929" w:rsidRDefault="00D21929" w:rsidP="00D21929">
      <w:pPr>
        <w:widowControl/>
        <w:numPr>
          <w:ilvl w:val="0"/>
          <w:numId w:val="36"/>
        </w:numPr>
        <w:tabs>
          <w:tab w:val="num" w:pos="851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техническая правильность движения;</w:t>
      </w:r>
    </w:p>
    <w:p w:rsidR="00D21929" w:rsidRDefault="00D21929" w:rsidP="00D21929">
      <w:pPr>
        <w:widowControl/>
        <w:numPr>
          <w:ilvl w:val="0"/>
          <w:numId w:val="36"/>
        </w:numPr>
        <w:tabs>
          <w:tab w:val="num" w:pos="851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красота и изящество;</w:t>
      </w:r>
    </w:p>
    <w:p w:rsidR="00D21929" w:rsidRDefault="00D21929" w:rsidP="00D21929">
      <w:pPr>
        <w:widowControl/>
        <w:numPr>
          <w:ilvl w:val="0"/>
          <w:numId w:val="36"/>
        </w:numPr>
        <w:tabs>
          <w:tab w:val="num" w:pos="851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образ, созданный воспитанником при исполнении;</w:t>
      </w:r>
    </w:p>
    <w:p w:rsidR="00D21929" w:rsidRDefault="00D21929" w:rsidP="00D21929">
      <w:pPr>
        <w:widowControl/>
        <w:numPr>
          <w:ilvl w:val="0"/>
          <w:numId w:val="36"/>
        </w:numPr>
        <w:tabs>
          <w:tab w:val="num" w:pos="851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исходные природные данные;</w:t>
      </w:r>
    </w:p>
    <w:p w:rsidR="00D21929" w:rsidRDefault="00D21929" w:rsidP="00D21929">
      <w:pPr>
        <w:widowControl/>
        <w:numPr>
          <w:ilvl w:val="0"/>
          <w:numId w:val="36"/>
        </w:numPr>
        <w:tabs>
          <w:tab w:val="num" w:pos="851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качественный рост по сравнению с предыдущим исполнением.</w:t>
      </w:r>
    </w:p>
    <w:p w:rsidR="00D21929" w:rsidRDefault="00D21929" w:rsidP="00D2192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перечисленные критерии не обязательно используются одновременно. Самое главное в оценке результативности учитывать исходные природные данные и результативность  занятий, по сравнению с более ранними сроками обучения.</w:t>
      </w:r>
    </w:p>
    <w:tbl>
      <w:tblPr>
        <w:tblW w:w="9800" w:type="dxa"/>
        <w:tblInd w:w="93" w:type="dxa"/>
        <w:tblLook w:val="04A0"/>
      </w:tblPr>
      <w:tblGrid>
        <w:gridCol w:w="3940"/>
        <w:gridCol w:w="971"/>
        <w:gridCol w:w="960"/>
        <w:gridCol w:w="971"/>
        <w:gridCol w:w="960"/>
        <w:gridCol w:w="971"/>
        <w:gridCol w:w="1060"/>
      </w:tblGrid>
      <w:tr w:rsidR="00D21929" w:rsidRPr="00AF486B" w:rsidTr="00E64817">
        <w:trPr>
          <w:trHeight w:val="255"/>
        </w:trPr>
        <w:tc>
          <w:tcPr>
            <w:tcW w:w="9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929" w:rsidRPr="00AF486B" w:rsidRDefault="00D21929" w:rsidP="00E64817">
            <w:pPr>
              <w:jc w:val="center"/>
              <w:rPr>
                <w:b/>
                <w:bCs/>
                <w:sz w:val="18"/>
                <w:szCs w:val="18"/>
              </w:rPr>
            </w:pPr>
            <w:r w:rsidRPr="00AF486B">
              <w:rPr>
                <w:b/>
                <w:bCs/>
                <w:sz w:val="18"/>
                <w:szCs w:val="18"/>
              </w:rPr>
              <w:t>Индивидуальная карточка</w:t>
            </w:r>
          </w:p>
        </w:tc>
      </w:tr>
      <w:tr w:rsidR="00D21929" w:rsidRPr="00AF486B" w:rsidTr="00E64817">
        <w:trPr>
          <w:trHeight w:val="255"/>
        </w:trPr>
        <w:tc>
          <w:tcPr>
            <w:tcW w:w="9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929" w:rsidRPr="00AF486B" w:rsidRDefault="00D21929" w:rsidP="00E64817">
            <w:pPr>
              <w:jc w:val="center"/>
              <w:rPr>
                <w:b/>
                <w:bCs/>
                <w:sz w:val="18"/>
                <w:szCs w:val="18"/>
              </w:rPr>
            </w:pPr>
            <w:r w:rsidRPr="00AF486B">
              <w:rPr>
                <w:b/>
                <w:bCs/>
                <w:sz w:val="18"/>
                <w:szCs w:val="18"/>
              </w:rPr>
              <w:t>учета результатов обучения ребенка</w:t>
            </w:r>
          </w:p>
        </w:tc>
      </w:tr>
      <w:tr w:rsidR="00D21929" w:rsidRPr="00AF486B" w:rsidTr="00E64817">
        <w:trPr>
          <w:trHeight w:val="255"/>
        </w:trPr>
        <w:tc>
          <w:tcPr>
            <w:tcW w:w="9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929" w:rsidRPr="00AF486B" w:rsidRDefault="00D21929" w:rsidP="00E64817">
            <w:pPr>
              <w:jc w:val="center"/>
              <w:rPr>
                <w:b/>
                <w:bCs/>
                <w:sz w:val="18"/>
                <w:szCs w:val="18"/>
              </w:rPr>
            </w:pPr>
            <w:r w:rsidRPr="00AF486B">
              <w:rPr>
                <w:b/>
                <w:bCs/>
                <w:sz w:val="18"/>
                <w:szCs w:val="18"/>
              </w:rPr>
              <w:t>по образовательной программе дополнительного образования детей</w:t>
            </w:r>
          </w:p>
        </w:tc>
      </w:tr>
      <w:tr w:rsidR="00D21929" w:rsidRPr="00AF486B" w:rsidTr="00E64817">
        <w:trPr>
          <w:trHeight w:val="315"/>
        </w:trPr>
        <w:tc>
          <w:tcPr>
            <w:tcW w:w="9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929" w:rsidRPr="00AF486B" w:rsidRDefault="00D21929" w:rsidP="00E64817">
            <w:r w:rsidRPr="00AF486B">
              <w:t>Фамилия, имя ребенка_______________ Возраст________</w:t>
            </w:r>
          </w:p>
        </w:tc>
      </w:tr>
      <w:tr w:rsidR="00D21929" w:rsidRPr="00AF486B" w:rsidTr="00E64817">
        <w:trPr>
          <w:trHeight w:val="315"/>
        </w:trPr>
        <w:tc>
          <w:tcPr>
            <w:tcW w:w="9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929" w:rsidRPr="00AF486B" w:rsidRDefault="00D21929" w:rsidP="00E64817">
            <w:r w:rsidRPr="00AF486B">
              <w:t>Предмет  __________________________Педагог_______________________</w:t>
            </w:r>
          </w:p>
        </w:tc>
      </w:tr>
      <w:tr w:rsidR="00D21929" w:rsidRPr="00AF486B" w:rsidTr="00E64817">
        <w:trPr>
          <w:trHeight w:val="315"/>
        </w:trPr>
        <w:tc>
          <w:tcPr>
            <w:tcW w:w="9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929" w:rsidRPr="00AF486B" w:rsidRDefault="00D21929" w:rsidP="00E64817">
            <w:r w:rsidRPr="00AF486B">
              <w:t>Название образовательной программы_________________________________________</w:t>
            </w:r>
          </w:p>
        </w:tc>
      </w:tr>
      <w:tr w:rsidR="00D21929" w:rsidRPr="00AF486B" w:rsidTr="00E64817">
        <w:trPr>
          <w:trHeight w:val="330"/>
        </w:trPr>
        <w:tc>
          <w:tcPr>
            <w:tcW w:w="9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929" w:rsidRPr="00AF486B" w:rsidRDefault="00D21929" w:rsidP="00E64817">
            <w:r w:rsidRPr="00AF486B">
              <w:t>Дата начала наблюдения 1 сентября  20_____   год</w:t>
            </w:r>
          </w:p>
        </w:tc>
      </w:tr>
      <w:tr w:rsidR="00D21929" w:rsidRPr="00AF486B" w:rsidTr="00E64817">
        <w:trPr>
          <w:trHeight w:val="780"/>
        </w:trPr>
        <w:tc>
          <w:tcPr>
            <w:tcW w:w="3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21929" w:rsidRPr="00AF486B" w:rsidRDefault="00D21929" w:rsidP="00E64817">
            <w:pPr>
              <w:ind w:firstLineChars="300" w:firstLine="542"/>
              <w:rPr>
                <w:b/>
                <w:bCs/>
                <w:sz w:val="18"/>
                <w:szCs w:val="18"/>
              </w:rPr>
            </w:pPr>
            <w:r w:rsidRPr="00AF486B">
              <w:rPr>
                <w:b/>
                <w:bCs/>
                <w:sz w:val="18"/>
                <w:szCs w:val="18"/>
              </w:rPr>
              <w:t xml:space="preserve">Сроки диагностики </w:t>
            </w:r>
            <w:r w:rsidRPr="00AF486B">
              <w:rPr>
                <w:b/>
                <w:bCs/>
                <w:sz w:val="18"/>
                <w:szCs w:val="18"/>
              </w:rPr>
              <w:br/>
              <w:t xml:space="preserve">Показатели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1929" w:rsidRPr="00AF486B" w:rsidRDefault="00D21929" w:rsidP="00E64817">
            <w:pPr>
              <w:jc w:val="center"/>
              <w:rPr>
                <w:b/>
                <w:bCs/>
                <w:sz w:val="18"/>
                <w:szCs w:val="18"/>
              </w:rPr>
            </w:pPr>
            <w:r w:rsidRPr="00AF486B">
              <w:rPr>
                <w:b/>
                <w:bCs/>
                <w:sz w:val="18"/>
                <w:szCs w:val="18"/>
              </w:rPr>
              <w:t>_____________</w:t>
            </w:r>
            <w:r w:rsidRPr="00AF486B">
              <w:rPr>
                <w:b/>
                <w:bCs/>
                <w:sz w:val="18"/>
                <w:szCs w:val="18"/>
              </w:rPr>
              <w:br/>
              <w:t>год обучения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1929" w:rsidRPr="00AF486B" w:rsidRDefault="00D21929" w:rsidP="00E64817">
            <w:pPr>
              <w:jc w:val="center"/>
              <w:rPr>
                <w:b/>
                <w:bCs/>
                <w:sz w:val="18"/>
                <w:szCs w:val="18"/>
              </w:rPr>
            </w:pPr>
            <w:r w:rsidRPr="00AF486B">
              <w:rPr>
                <w:b/>
                <w:bCs/>
                <w:sz w:val="18"/>
                <w:szCs w:val="18"/>
              </w:rPr>
              <w:t>_____________</w:t>
            </w:r>
            <w:r w:rsidRPr="00AF486B">
              <w:rPr>
                <w:b/>
                <w:bCs/>
                <w:sz w:val="18"/>
                <w:szCs w:val="18"/>
              </w:rPr>
              <w:br/>
              <w:t>год обучения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1929" w:rsidRPr="00AF486B" w:rsidRDefault="00D21929" w:rsidP="00E64817">
            <w:pPr>
              <w:jc w:val="center"/>
              <w:rPr>
                <w:b/>
                <w:bCs/>
                <w:sz w:val="18"/>
                <w:szCs w:val="18"/>
              </w:rPr>
            </w:pPr>
            <w:r w:rsidRPr="00AF486B">
              <w:rPr>
                <w:b/>
                <w:bCs/>
                <w:sz w:val="18"/>
                <w:szCs w:val="18"/>
              </w:rPr>
              <w:t>_____________</w:t>
            </w:r>
            <w:r w:rsidRPr="00AF486B">
              <w:rPr>
                <w:b/>
                <w:bCs/>
                <w:sz w:val="18"/>
                <w:szCs w:val="18"/>
              </w:rPr>
              <w:br/>
              <w:t>год обучения</w:t>
            </w:r>
          </w:p>
        </w:tc>
      </w:tr>
      <w:tr w:rsidR="00D21929" w:rsidRPr="00AF486B" w:rsidTr="00E64817">
        <w:trPr>
          <w:trHeight w:val="255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21929" w:rsidRPr="00AF486B" w:rsidRDefault="00D21929" w:rsidP="00E648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pPr>
              <w:jc w:val="center"/>
              <w:rPr>
                <w:b/>
                <w:bCs/>
                <w:sz w:val="18"/>
                <w:szCs w:val="18"/>
              </w:rPr>
            </w:pPr>
            <w:r w:rsidRPr="00AF486B">
              <w:rPr>
                <w:b/>
                <w:bCs/>
                <w:sz w:val="18"/>
                <w:szCs w:val="18"/>
              </w:rPr>
              <w:t>Конец 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pPr>
              <w:jc w:val="center"/>
              <w:rPr>
                <w:b/>
                <w:bCs/>
                <w:sz w:val="18"/>
                <w:szCs w:val="18"/>
              </w:rPr>
            </w:pPr>
            <w:r w:rsidRPr="00AF486B">
              <w:rPr>
                <w:b/>
                <w:bCs/>
                <w:sz w:val="18"/>
                <w:szCs w:val="18"/>
              </w:rPr>
              <w:t xml:space="preserve">Конец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pPr>
              <w:jc w:val="center"/>
              <w:rPr>
                <w:b/>
                <w:bCs/>
                <w:sz w:val="18"/>
                <w:szCs w:val="18"/>
              </w:rPr>
            </w:pPr>
            <w:r w:rsidRPr="00AF486B">
              <w:rPr>
                <w:b/>
                <w:bCs/>
                <w:sz w:val="18"/>
                <w:szCs w:val="18"/>
              </w:rPr>
              <w:t xml:space="preserve">Конец I </w:t>
            </w:r>
            <w:r w:rsidRPr="00AF486B">
              <w:rPr>
                <w:b/>
                <w:bCs/>
                <w:sz w:val="16"/>
                <w:szCs w:val="16"/>
              </w:rPr>
              <w:t>полугодия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pPr>
              <w:jc w:val="center"/>
              <w:rPr>
                <w:b/>
                <w:bCs/>
                <w:sz w:val="18"/>
                <w:szCs w:val="18"/>
              </w:rPr>
            </w:pPr>
            <w:r w:rsidRPr="00AF486B">
              <w:rPr>
                <w:b/>
                <w:bCs/>
                <w:sz w:val="18"/>
                <w:szCs w:val="18"/>
              </w:rPr>
              <w:t xml:space="preserve">Конец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pPr>
              <w:jc w:val="center"/>
              <w:rPr>
                <w:b/>
                <w:bCs/>
                <w:sz w:val="18"/>
                <w:szCs w:val="18"/>
              </w:rPr>
            </w:pPr>
            <w:r w:rsidRPr="00AF486B">
              <w:rPr>
                <w:b/>
                <w:bCs/>
                <w:sz w:val="18"/>
                <w:szCs w:val="18"/>
              </w:rPr>
              <w:t xml:space="preserve">Конец I </w:t>
            </w:r>
            <w:r w:rsidRPr="00AF486B">
              <w:rPr>
                <w:b/>
                <w:bCs/>
                <w:sz w:val="16"/>
                <w:szCs w:val="16"/>
              </w:rPr>
              <w:t>полугодия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pPr>
              <w:jc w:val="center"/>
              <w:rPr>
                <w:b/>
                <w:bCs/>
                <w:sz w:val="18"/>
                <w:szCs w:val="18"/>
              </w:rPr>
            </w:pPr>
            <w:r w:rsidRPr="00AF486B">
              <w:rPr>
                <w:b/>
                <w:bCs/>
                <w:sz w:val="18"/>
                <w:szCs w:val="18"/>
              </w:rPr>
              <w:t xml:space="preserve">Конец </w:t>
            </w:r>
          </w:p>
        </w:tc>
      </w:tr>
      <w:tr w:rsidR="00D21929" w:rsidRPr="00AF486B" w:rsidTr="00E64817">
        <w:trPr>
          <w:trHeight w:val="27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21929" w:rsidRPr="00AF486B" w:rsidRDefault="00D21929" w:rsidP="00E648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pPr>
              <w:jc w:val="center"/>
              <w:rPr>
                <w:b/>
                <w:bCs/>
                <w:sz w:val="16"/>
                <w:szCs w:val="16"/>
              </w:rPr>
            </w:pPr>
            <w:r w:rsidRPr="00AF486B">
              <w:rPr>
                <w:b/>
                <w:bCs/>
                <w:sz w:val="16"/>
                <w:szCs w:val="16"/>
              </w:rPr>
              <w:t>полугодия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pPr>
              <w:jc w:val="center"/>
              <w:rPr>
                <w:b/>
                <w:bCs/>
                <w:sz w:val="18"/>
                <w:szCs w:val="18"/>
              </w:rPr>
            </w:pPr>
            <w:r w:rsidRPr="00AF486B">
              <w:rPr>
                <w:b/>
                <w:bCs/>
                <w:sz w:val="18"/>
                <w:szCs w:val="18"/>
              </w:rPr>
              <w:t>уч. года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929" w:rsidRPr="00AF486B" w:rsidRDefault="00D21929" w:rsidP="00E648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pPr>
              <w:jc w:val="center"/>
              <w:rPr>
                <w:b/>
                <w:bCs/>
                <w:sz w:val="18"/>
                <w:szCs w:val="18"/>
              </w:rPr>
            </w:pPr>
            <w:r w:rsidRPr="00AF486B">
              <w:rPr>
                <w:b/>
                <w:bCs/>
                <w:sz w:val="18"/>
                <w:szCs w:val="18"/>
              </w:rPr>
              <w:t>уч. года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929" w:rsidRPr="00AF486B" w:rsidRDefault="00D21929" w:rsidP="00E648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pPr>
              <w:jc w:val="center"/>
              <w:rPr>
                <w:b/>
                <w:bCs/>
                <w:sz w:val="18"/>
                <w:szCs w:val="18"/>
              </w:rPr>
            </w:pPr>
            <w:r w:rsidRPr="00AF486B">
              <w:rPr>
                <w:b/>
                <w:bCs/>
                <w:sz w:val="18"/>
                <w:szCs w:val="18"/>
              </w:rPr>
              <w:t>уч. года</w:t>
            </w:r>
          </w:p>
        </w:tc>
      </w:tr>
      <w:tr w:rsidR="00D21929" w:rsidRPr="00AF486B" w:rsidTr="00E64817">
        <w:trPr>
          <w:trHeight w:val="255"/>
        </w:trPr>
        <w:tc>
          <w:tcPr>
            <w:tcW w:w="3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1</w:t>
            </w:r>
            <w:r w:rsidRPr="00AF486B">
              <w:rPr>
                <w:b/>
                <w:bCs/>
              </w:rPr>
              <w:t>. Теоретическая   подготовка ребенка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</w:tr>
      <w:tr w:rsidR="00D21929" w:rsidRPr="00AF486B" w:rsidTr="00E64817">
        <w:trPr>
          <w:trHeight w:val="25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1.1. Теоретические знания: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1929" w:rsidRPr="00AF486B" w:rsidRDefault="00D21929" w:rsidP="00E64817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1929" w:rsidRPr="00AF486B" w:rsidRDefault="00D21929" w:rsidP="00E64817"/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1929" w:rsidRPr="00AF486B" w:rsidRDefault="00D21929" w:rsidP="00E64817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1929" w:rsidRPr="00AF486B" w:rsidRDefault="00D21929" w:rsidP="00E64817"/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1929" w:rsidRPr="00AF486B" w:rsidRDefault="00D21929" w:rsidP="00E64817"/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1929" w:rsidRPr="00AF486B" w:rsidRDefault="00D21929" w:rsidP="00E64817"/>
        </w:tc>
      </w:tr>
      <w:tr w:rsidR="00D21929" w:rsidRPr="00AF486B" w:rsidTr="00E64817">
        <w:trPr>
          <w:trHeight w:val="27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1.2. Владение специальной терминологией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</w:tr>
      <w:tr w:rsidR="00D21929" w:rsidRPr="00AF486B" w:rsidTr="00E64817">
        <w:trPr>
          <w:trHeight w:val="25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2</w:t>
            </w:r>
            <w:r w:rsidRPr="00AF486B">
              <w:rPr>
                <w:b/>
                <w:bCs/>
              </w:rPr>
              <w:t>. Практическая   подготовка ребенка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</w:tr>
      <w:tr w:rsidR="00D21929" w:rsidRPr="00AF486B" w:rsidTr="00E64817">
        <w:trPr>
          <w:trHeight w:val="76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2.1. Практические умения и навыки, предусмотренные  образовательной программой: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29" w:rsidRPr="00AF486B" w:rsidRDefault="00D21929" w:rsidP="00E64817"/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1929" w:rsidRPr="00AF486B" w:rsidRDefault="00D21929" w:rsidP="00E64817"/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29" w:rsidRPr="00AF486B" w:rsidRDefault="00D21929" w:rsidP="00E64817"/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1929" w:rsidRPr="00AF486B" w:rsidRDefault="00D21929" w:rsidP="00E64817"/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29" w:rsidRPr="00AF486B" w:rsidRDefault="00D21929" w:rsidP="00E64817"/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1929" w:rsidRPr="00AF486B" w:rsidRDefault="00D21929" w:rsidP="00E64817"/>
        </w:tc>
      </w:tr>
      <w:tr w:rsidR="00D21929" w:rsidRPr="00AF486B" w:rsidTr="00E64817">
        <w:trPr>
          <w:trHeight w:val="51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2.2.       Владение специальным оборудованием и оснащением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</w:tr>
      <w:tr w:rsidR="00D21929" w:rsidRPr="00AF486B" w:rsidTr="00E64817">
        <w:trPr>
          <w:trHeight w:val="27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2.3.       Творческие навыки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</w:tr>
      <w:tr w:rsidR="00D21929" w:rsidRPr="00AF486B" w:rsidTr="00E64817">
        <w:trPr>
          <w:trHeight w:val="25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3</w:t>
            </w:r>
            <w:r w:rsidRPr="00AF486B">
              <w:rPr>
                <w:b/>
                <w:bCs/>
              </w:rPr>
              <w:t>. Общеучебные умения и навыки ребенка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</w:tr>
      <w:tr w:rsidR="00D21929" w:rsidRPr="00AF486B" w:rsidTr="00E64817">
        <w:trPr>
          <w:trHeight w:val="25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1929" w:rsidRPr="00AF486B" w:rsidRDefault="00D21929" w:rsidP="00E64817">
            <w:pPr>
              <w:jc w:val="both"/>
            </w:pPr>
            <w:r w:rsidRPr="00AF486B">
              <w:t>3.1.   Учебно-интеллектуальные умения: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</w:tr>
      <w:tr w:rsidR="00D21929" w:rsidRPr="00AF486B" w:rsidTr="00E64817">
        <w:trPr>
          <w:trHeight w:val="51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а) подбирать и анализировать специальную литературу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29" w:rsidRPr="00AF486B" w:rsidRDefault="00D21929" w:rsidP="00E64817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1929" w:rsidRPr="00AF486B" w:rsidRDefault="00D21929" w:rsidP="00E64817"/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29" w:rsidRPr="00AF486B" w:rsidRDefault="00D21929" w:rsidP="00E64817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1929" w:rsidRPr="00AF486B" w:rsidRDefault="00D21929" w:rsidP="00E64817"/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29" w:rsidRPr="00AF486B" w:rsidRDefault="00D21929" w:rsidP="00E64817"/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1929" w:rsidRPr="00AF486B" w:rsidRDefault="00D21929" w:rsidP="00E64817"/>
        </w:tc>
      </w:tr>
      <w:tr w:rsidR="00D21929" w:rsidRPr="00AF486B" w:rsidTr="00E64817">
        <w:trPr>
          <w:trHeight w:val="51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б) пользоваться компьютерными источниками информации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</w:tr>
      <w:tr w:rsidR="00D21929" w:rsidRPr="00AF486B" w:rsidTr="00E64817">
        <w:trPr>
          <w:trHeight w:val="51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lastRenderedPageBreak/>
              <w:t>в) осуществлять учебно-исследовательскую работу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</w:tr>
      <w:tr w:rsidR="00D21929" w:rsidRPr="00AF486B" w:rsidTr="00E64817">
        <w:trPr>
          <w:trHeight w:val="25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3.2 Учебно-коммуникативные умения: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</w:tr>
      <w:tr w:rsidR="00D21929" w:rsidRPr="00AF486B" w:rsidTr="00E64817">
        <w:trPr>
          <w:trHeight w:val="25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а) слушать и слышать педагога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</w:tr>
      <w:tr w:rsidR="00D21929" w:rsidRPr="00AF486B" w:rsidTr="00E64817">
        <w:trPr>
          <w:trHeight w:val="25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1929" w:rsidRPr="00AF486B" w:rsidRDefault="00D21929" w:rsidP="00E64817">
            <w:pPr>
              <w:jc w:val="both"/>
            </w:pPr>
            <w:r w:rsidRPr="00AF486B">
              <w:t>б) выступать перед аудиторией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</w:tr>
      <w:tr w:rsidR="00D21929" w:rsidRPr="00AF486B" w:rsidTr="00E64817">
        <w:trPr>
          <w:trHeight w:val="25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в) вести полемику, участвовать в дискуссии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</w:tr>
      <w:tr w:rsidR="00D21929" w:rsidRPr="00AF486B" w:rsidTr="00E64817">
        <w:trPr>
          <w:trHeight w:val="51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3.3 Учебно-организационные умения и навыки: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</w:tr>
      <w:tr w:rsidR="00D21929" w:rsidRPr="00AF486B" w:rsidTr="00E64817">
        <w:trPr>
          <w:trHeight w:val="51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1929" w:rsidRPr="00AF486B" w:rsidRDefault="00D21929" w:rsidP="00E64817">
            <w:pPr>
              <w:jc w:val="both"/>
            </w:pPr>
            <w:r w:rsidRPr="00AF486B">
              <w:t>а) организовать свое рабочее (учебное) место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29" w:rsidRPr="00AF486B" w:rsidRDefault="00D21929" w:rsidP="00E64817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1929" w:rsidRPr="00AF486B" w:rsidRDefault="00D21929" w:rsidP="00E64817"/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29" w:rsidRPr="00AF486B" w:rsidRDefault="00D21929" w:rsidP="00E64817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1929" w:rsidRPr="00AF486B" w:rsidRDefault="00D21929" w:rsidP="00E64817"/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29" w:rsidRPr="00AF486B" w:rsidRDefault="00D21929" w:rsidP="00E64817"/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1929" w:rsidRPr="00AF486B" w:rsidRDefault="00D21929" w:rsidP="00E64817"/>
        </w:tc>
      </w:tr>
      <w:tr w:rsidR="00D21929" w:rsidRPr="00AF486B" w:rsidTr="00E64817">
        <w:trPr>
          <w:trHeight w:val="51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1929" w:rsidRPr="00AF486B" w:rsidRDefault="00D21929" w:rsidP="00E64817">
            <w:pPr>
              <w:jc w:val="both"/>
            </w:pPr>
            <w:r w:rsidRPr="00AF486B">
              <w:t>б)соблюдать в процессе деятельности правила безопасности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</w:tr>
      <w:tr w:rsidR="00D21929" w:rsidRPr="00AF486B" w:rsidTr="00E64817">
        <w:trPr>
          <w:trHeight w:val="330"/>
        </w:trPr>
        <w:tc>
          <w:tcPr>
            <w:tcW w:w="3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D21929" w:rsidRPr="00AF486B" w:rsidRDefault="00D21929" w:rsidP="00E64817">
            <w:pPr>
              <w:jc w:val="both"/>
            </w:pPr>
            <w:r w:rsidRPr="00AF486B">
              <w:t>в)  аккуратно выполнять работу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</w:tr>
      <w:tr w:rsidR="00D21929" w:rsidRPr="00AF486B" w:rsidTr="00E64817">
        <w:trPr>
          <w:trHeight w:val="255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 xml:space="preserve">4. </w:t>
            </w:r>
            <w:r w:rsidRPr="00AF486B">
              <w:rPr>
                <w:b/>
                <w:bCs/>
              </w:rPr>
              <w:t>Предметные достижения учащегося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</w:tr>
      <w:tr w:rsidR="00D21929" w:rsidRPr="00AF486B" w:rsidTr="00E64817">
        <w:trPr>
          <w:trHeight w:val="51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 xml:space="preserve">4.1. На уровне детского объединения </w:t>
            </w:r>
            <w:r w:rsidRPr="00AF486B">
              <w:br/>
              <w:t>( студии)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</w:tr>
      <w:tr w:rsidR="00D21929" w:rsidRPr="00AF486B" w:rsidTr="00E64817">
        <w:trPr>
          <w:trHeight w:val="36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4.2. На уровне ДТДиМ (учрежденческий)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</w:tr>
      <w:tr w:rsidR="00D21929" w:rsidRPr="00AF486B" w:rsidTr="00E64817">
        <w:trPr>
          <w:trHeight w:val="39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4.3. На уровне округа (окружной)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</w:tr>
      <w:tr w:rsidR="00D21929" w:rsidRPr="00AF486B" w:rsidTr="00E64817">
        <w:trPr>
          <w:trHeight w:val="36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1929" w:rsidRPr="00AF486B" w:rsidRDefault="004339C3" w:rsidP="00E64817">
            <w:r>
              <w:t>4.4. На городском уровне (</w:t>
            </w:r>
            <w:r w:rsidR="00D21929" w:rsidRPr="00AF486B">
              <w:t>Московский)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</w:tr>
      <w:tr w:rsidR="00D21929" w:rsidRPr="00AF486B" w:rsidTr="00E64817">
        <w:trPr>
          <w:trHeight w:val="39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4.5.На региональном уровне (Российский)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</w:tr>
      <w:tr w:rsidR="00D21929" w:rsidRPr="00AF486B" w:rsidTr="00E64817">
        <w:trPr>
          <w:trHeight w:val="27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4.6.На международном уровне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r w:rsidRPr="00AF486B">
              <w:t> </w:t>
            </w:r>
          </w:p>
        </w:tc>
      </w:tr>
      <w:tr w:rsidR="00D21929" w:rsidRPr="00AF486B" w:rsidTr="00E64817">
        <w:trPr>
          <w:trHeight w:val="27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21929" w:rsidRPr="00AF486B" w:rsidRDefault="00D21929" w:rsidP="00E64817">
            <w:pPr>
              <w:rPr>
                <w:b/>
                <w:bCs/>
              </w:rPr>
            </w:pPr>
            <w:r w:rsidRPr="00AF486B">
              <w:rPr>
                <w:b/>
                <w:bCs/>
              </w:rPr>
              <w:t>Итого средний балл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pPr>
              <w:rPr>
                <w:b/>
                <w:bCs/>
              </w:rPr>
            </w:pPr>
            <w:r w:rsidRPr="00AF486B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pPr>
              <w:rPr>
                <w:b/>
                <w:bCs/>
              </w:rPr>
            </w:pPr>
            <w:r w:rsidRPr="00AF486B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pPr>
              <w:rPr>
                <w:b/>
                <w:bCs/>
              </w:rPr>
            </w:pPr>
            <w:r w:rsidRPr="00AF486B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pPr>
              <w:rPr>
                <w:b/>
                <w:bCs/>
              </w:rPr>
            </w:pPr>
            <w:r w:rsidRPr="00AF486B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pPr>
              <w:rPr>
                <w:b/>
                <w:bCs/>
              </w:rPr>
            </w:pPr>
            <w:r w:rsidRPr="00AF486B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pPr>
              <w:rPr>
                <w:b/>
                <w:bCs/>
              </w:rPr>
            </w:pPr>
            <w:r w:rsidRPr="00AF486B">
              <w:rPr>
                <w:b/>
                <w:bCs/>
              </w:rPr>
              <w:t> </w:t>
            </w:r>
          </w:p>
        </w:tc>
      </w:tr>
      <w:tr w:rsidR="00D21929" w:rsidRPr="00AF486B" w:rsidTr="00E64817">
        <w:trPr>
          <w:trHeight w:val="52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21929" w:rsidRPr="00AF486B" w:rsidRDefault="00D21929" w:rsidP="00E64817">
            <w:pPr>
              <w:rPr>
                <w:b/>
                <w:bCs/>
              </w:rPr>
            </w:pPr>
            <w:r w:rsidRPr="00AF486B">
              <w:rPr>
                <w:b/>
                <w:bCs/>
              </w:rPr>
              <w:t xml:space="preserve">Уровни проявления </w:t>
            </w:r>
            <w:r w:rsidRPr="00AF486B">
              <w:rPr>
                <w:b/>
                <w:bCs/>
              </w:rPr>
              <w:br/>
              <w:t>(низкий, средний, высокий)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pPr>
              <w:rPr>
                <w:b/>
                <w:bCs/>
              </w:rPr>
            </w:pPr>
            <w:r w:rsidRPr="00AF486B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pPr>
              <w:rPr>
                <w:b/>
                <w:bCs/>
              </w:rPr>
            </w:pPr>
            <w:r w:rsidRPr="00AF486B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pPr>
              <w:rPr>
                <w:b/>
                <w:bCs/>
              </w:rPr>
            </w:pPr>
            <w:r w:rsidRPr="00AF486B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pPr>
              <w:rPr>
                <w:b/>
                <w:bCs/>
              </w:rPr>
            </w:pPr>
            <w:r w:rsidRPr="00AF486B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pPr>
              <w:rPr>
                <w:b/>
                <w:bCs/>
              </w:rPr>
            </w:pPr>
            <w:r w:rsidRPr="00AF486B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21929" w:rsidRPr="00AF486B" w:rsidRDefault="00D21929" w:rsidP="00E64817">
            <w:pPr>
              <w:rPr>
                <w:b/>
                <w:bCs/>
              </w:rPr>
            </w:pPr>
            <w:r w:rsidRPr="00AF486B">
              <w:rPr>
                <w:b/>
                <w:bCs/>
              </w:rPr>
              <w:t> </w:t>
            </w:r>
          </w:p>
        </w:tc>
      </w:tr>
      <w:tr w:rsidR="00D21929" w:rsidRPr="00AF486B" w:rsidTr="00E64817">
        <w:trPr>
          <w:trHeight w:val="255"/>
        </w:trPr>
        <w:tc>
          <w:tcPr>
            <w:tcW w:w="8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929" w:rsidRPr="00AF486B" w:rsidRDefault="00D21929" w:rsidP="00E64817">
            <w:pPr>
              <w:rPr>
                <w:b/>
                <w:bCs/>
              </w:rPr>
            </w:pPr>
            <w:r w:rsidRPr="00AF486B">
              <w:rPr>
                <w:b/>
                <w:bCs/>
              </w:rPr>
              <w:t>0 баллов</w:t>
            </w:r>
            <w:r w:rsidRPr="00AF486B">
              <w:t xml:space="preserve"> – не проявляется, </w:t>
            </w:r>
            <w:r w:rsidRPr="00AF486B">
              <w:rPr>
                <w:b/>
                <w:bCs/>
              </w:rPr>
              <w:t>1 балл</w:t>
            </w:r>
            <w:r w:rsidRPr="00AF486B">
              <w:t xml:space="preserve"> – слабо проявляется, </w:t>
            </w:r>
            <w:r w:rsidRPr="00AF486B">
              <w:rPr>
                <w:b/>
                <w:bCs/>
              </w:rPr>
              <w:t>2 балла</w:t>
            </w:r>
            <w:r w:rsidRPr="00AF486B">
              <w:t xml:space="preserve"> – проявляется на среднем уровне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929" w:rsidRPr="00AF486B" w:rsidRDefault="00D21929" w:rsidP="00E64817">
            <w:pPr>
              <w:rPr>
                <w:rFonts w:ascii="Arial CYR" w:hAnsi="Arial CYR" w:cs="Arial CYR"/>
              </w:rPr>
            </w:pPr>
          </w:p>
        </w:tc>
      </w:tr>
      <w:tr w:rsidR="00D21929" w:rsidRPr="00AF486B" w:rsidTr="00E64817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929" w:rsidRPr="00AF486B" w:rsidRDefault="00D21929" w:rsidP="00E64817">
            <w:pPr>
              <w:rPr>
                <w:b/>
                <w:bCs/>
              </w:rPr>
            </w:pPr>
            <w:r w:rsidRPr="00AF486B">
              <w:rPr>
                <w:b/>
                <w:bCs/>
              </w:rPr>
              <w:t>3 балла</w:t>
            </w:r>
            <w:r w:rsidRPr="00AF486B">
              <w:t xml:space="preserve"> - высокий уровень проявления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929" w:rsidRPr="00AF486B" w:rsidRDefault="00D21929" w:rsidP="00E6481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929" w:rsidRPr="00AF486B" w:rsidRDefault="00D21929" w:rsidP="00E6481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929" w:rsidRPr="00AF486B" w:rsidRDefault="00D21929" w:rsidP="00E6481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929" w:rsidRPr="00AF486B" w:rsidRDefault="00D21929" w:rsidP="00E6481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929" w:rsidRPr="00AF486B" w:rsidRDefault="00D21929" w:rsidP="00E64817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929" w:rsidRPr="00AF486B" w:rsidRDefault="00D21929" w:rsidP="00E64817">
            <w:pPr>
              <w:rPr>
                <w:rFonts w:ascii="Arial CYR" w:hAnsi="Arial CYR" w:cs="Arial CYR"/>
              </w:rPr>
            </w:pPr>
          </w:p>
        </w:tc>
      </w:tr>
      <w:tr w:rsidR="00D21929" w:rsidRPr="00AF486B" w:rsidTr="00E64817">
        <w:trPr>
          <w:trHeight w:val="255"/>
        </w:trPr>
        <w:tc>
          <w:tcPr>
            <w:tcW w:w="7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929" w:rsidRPr="00AF486B" w:rsidRDefault="00D21929" w:rsidP="00E64817">
            <w:pPr>
              <w:rPr>
                <w:b/>
                <w:bCs/>
                <w:sz w:val="18"/>
                <w:szCs w:val="18"/>
              </w:rPr>
            </w:pPr>
            <w:r w:rsidRPr="00AF486B">
              <w:rPr>
                <w:b/>
                <w:bCs/>
                <w:sz w:val="18"/>
                <w:szCs w:val="18"/>
              </w:rPr>
              <w:t>Педагог д</w:t>
            </w:r>
            <w:r w:rsidR="00752060">
              <w:rPr>
                <w:b/>
                <w:bCs/>
                <w:sz w:val="18"/>
                <w:szCs w:val="18"/>
              </w:rPr>
              <w:t>ополнительного образования  ___</w:t>
            </w:r>
            <w:r w:rsidRPr="00AF486B">
              <w:rPr>
                <w:b/>
                <w:bCs/>
                <w:sz w:val="18"/>
                <w:szCs w:val="18"/>
              </w:rPr>
              <w:t>______________________/ _____________________/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929" w:rsidRPr="00AF486B" w:rsidRDefault="00D21929" w:rsidP="00E64817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929" w:rsidRPr="00AF486B" w:rsidRDefault="00D21929" w:rsidP="00E64817">
            <w:pPr>
              <w:rPr>
                <w:rFonts w:ascii="Arial CYR" w:hAnsi="Arial CYR" w:cs="Arial CYR"/>
              </w:rPr>
            </w:pPr>
          </w:p>
        </w:tc>
      </w:tr>
      <w:tr w:rsidR="00D21929" w:rsidRPr="00AF486B" w:rsidTr="00E64817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929" w:rsidRPr="00AF486B" w:rsidRDefault="00D21929" w:rsidP="00E6481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929" w:rsidRPr="00AF486B" w:rsidRDefault="00D21929" w:rsidP="00E6481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929" w:rsidRPr="00AF486B" w:rsidRDefault="00D21929" w:rsidP="00E6481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929" w:rsidRPr="00AF486B" w:rsidRDefault="00D21929" w:rsidP="00E6481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929" w:rsidRPr="00AF486B" w:rsidRDefault="00D21929" w:rsidP="00E6481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929" w:rsidRPr="00AF486B" w:rsidRDefault="00D21929" w:rsidP="00E64817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929" w:rsidRPr="00AF486B" w:rsidRDefault="00D21929" w:rsidP="00E64817">
            <w:pPr>
              <w:rPr>
                <w:rFonts w:ascii="Arial CYR" w:hAnsi="Arial CYR" w:cs="Arial CYR"/>
              </w:rPr>
            </w:pPr>
          </w:p>
        </w:tc>
      </w:tr>
    </w:tbl>
    <w:p w:rsidR="00D21929" w:rsidRDefault="00D21929" w:rsidP="00D21929">
      <w:pPr>
        <w:spacing w:line="360" w:lineRule="auto"/>
        <w:ind w:firstLine="708"/>
        <w:jc w:val="both"/>
        <w:rPr>
          <w:sz w:val="28"/>
          <w:szCs w:val="28"/>
        </w:rPr>
      </w:pPr>
    </w:p>
    <w:p w:rsidR="0009156D" w:rsidRPr="0009156D" w:rsidRDefault="0009156D" w:rsidP="00D21929">
      <w:pPr>
        <w:pStyle w:val="1"/>
        <w:widowControl/>
        <w:spacing w:line="360" w:lineRule="auto"/>
        <w:ind w:left="0" w:firstLine="0"/>
        <w:jc w:val="center"/>
      </w:pPr>
    </w:p>
    <w:sectPr w:rsidR="0009156D" w:rsidRPr="0009156D" w:rsidSect="009338F5">
      <w:footerReference w:type="even" r:id="rId14"/>
      <w:footerReference w:type="default" r:id="rId15"/>
      <w:pgSz w:w="11906" w:h="16838"/>
      <w:pgMar w:top="1134" w:right="851" w:bottom="1134" w:left="1418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CFA" w:rsidRDefault="00443CFA" w:rsidP="00110054">
      <w:r>
        <w:separator/>
      </w:r>
    </w:p>
  </w:endnote>
  <w:endnote w:type="continuationSeparator" w:id="1">
    <w:p w:rsidR="00443CFA" w:rsidRDefault="00443CFA" w:rsidP="00110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74" w:rsidRDefault="00B509E9">
    <w:pPr>
      <w:pStyle w:val="ab"/>
      <w:jc w:val="right"/>
    </w:pPr>
    <w:fldSimple w:instr=" PAGE ">
      <w:r w:rsidR="005E20B4">
        <w:rPr>
          <w:noProof/>
        </w:rPr>
        <w:t>1</w:t>
      </w:r>
    </w:fldSimple>
  </w:p>
  <w:p w:rsidR="00421F74" w:rsidRDefault="00421F7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74" w:rsidRDefault="00B509E9">
    <w:pPr>
      <w:pStyle w:val="ab"/>
      <w:jc w:val="right"/>
    </w:pPr>
    <w:fldSimple w:instr=" PAGE   \* MERGEFORMAT ">
      <w:r w:rsidR="005E20B4">
        <w:rPr>
          <w:noProof/>
        </w:rPr>
        <w:t>31</w:t>
      </w:r>
    </w:fldSimple>
  </w:p>
  <w:p w:rsidR="00421F74" w:rsidRDefault="00421F74">
    <w:pPr>
      <w:pStyle w:val="ab"/>
      <w:tabs>
        <w:tab w:val="clear" w:pos="4320"/>
        <w:tab w:val="clear" w:pos="8640"/>
        <w:tab w:val="center" w:pos="4677"/>
        <w:tab w:val="right" w:pos="9355"/>
      </w:tabs>
      <w:rPr>
        <w:rFonts w:eastAsiaTheme="minorEastAsia"/>
        <w:sz w:val="24"/>
        <w:szCs w:val="24"/>
        <w:lang w:bidi="ar-S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74" w:rsidRDefault="00421F74">
    <w:pPr>
      <w:pStyle w:val="WW-footer"/>
      <w:rPr>
        <w:rFonts w:eastAsiaTheme="minorEastAsia"/>
        <w:sz w:val="24"/>
        <w:szCs w:val="24"/>
        <w:lang w:bidi="ar-SA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74" w:rsidRDefault="00B509E9">
    <w:pPr>
      <w:pStyle w:val="ab"/>
      <w:framePr w:w="380" w:h="23" w:wrap="auto" w:vAnchor="text" w:hAnchor="text" w:xAlign="right" w:y="1"/>
      <w:tabs>
        <w:tab w:val="clear" w:pos="4320"/>
        <w:tab w:val="clear" w:pos="8640"/>
        <w:tab w:val="center" w:pos="4677"/>
        <w:tab w:val="right" w:pos="9355"/>
      </w:tabs>
      <w:rPr>
        <w:rFonts w:eastAsiaTheme="minorEastAsia"/>
        <w:sz w:val="24"/>
        <w:szCs w:val="24"/>
        <w:lang w:bidi="ar-SA"/>
      </w:rPr>
    </w:pPr>
    <w:r>
      <w:rPr>
        <w:rFonts w:eastAsiaTheme="minorEastAsia"/>
        <w:sz w:val="24"/>
        <w:szCs w:val="24"/>
        <w:lang w:bidi="ar-SA"/>
      </w:rPr>
      <w:fldChar w:fldCharType="begin"/>
    </w:r>
    <w:r w:rsidR="00421F74">
      <w:rPr>
        <w:rFonts w:eastAsiaTheme="minorEastAsia"/>
        <w:sz w:val="24"/>
        <w:szCs w:val="24"/>
        <w:lang w:bidi="ar-SA"/>
      </w:rPr>
      <w:instrText>\page\* ARABIC</w:instrText>
    </w:r>
    <w:r>
      <w:rPr>
        <w:rFonts w:eastAsiaTheme="minorEastAsia"/>
        <w:sz w:val="24"/>
        <w:szCs w:val="24"/>
        <w:lang w:bidi="ar-SA"/>
      </w:rPr>
      <w:fldChar w:fldCharType="separate"/>
    </w:r>
    <w:r w:rsidR="00421F74">
      <w:rPr>
        <w:rFonts w:eastAsiaTheme="minorEastAsia"/>
        <w:sz w:val="24"/>
        <w:szCs w:val="24"/>
        <w:lang w:bidi="ar-SA"/>
      </w:rPr>
      <w:t>17</w:t>
    </w:r>
    <w:r>
      <w:rPr>
        <w:rFonts w:eastAsiaTheme="minorEastAsia"/>
        <w:sz w:val="24"/>
        <w:szCs w:val="24"/>
        <w:lang w:bidi="ar-SA"/>
      </w:rPr>
      <w:fldChar w:fldCharType="end"/>
    </w:r>
  </w:p>
  <w:p w:rsidR="00421F74" w:rsidRDefault="00421F74">
    <w:pPr>
      <w:pStyle w:val="ab"/>
      <w:tabs>
        <w:tab w:val="clear" w:pos="4320"/>
        <w:tab w:val="clear" w:pos="8640"/>
        <w:tab w:val="center" w:pos="4677"/>
        <w:tab w:val="right" w:pos="9355"/>
      </w:tabs>
      <w:rPr>
        <w:rFonts w:eastAsiaTheme="minorEastAsia"/>
        <w:sz w:val="24"/>
        <w:szCs w:val="24"/>
        <w:lang w:bidi="ar-S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CFA" w:rsidRDefault="00443CFA" w:rsidP="00110054">
      <w:r>
        <w:separator/>
      </w:r>
    </w:p>
  </w:footnote>
  <w:footnote w:type="continuationSeparator" w:id="1">
    <w:p w:rsidR="00443CFA" w:rsidRDefault="00443CFA" w:rsidP="00110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74" w:rsidRPr="00E80E05" w:rsidRDefault="00421F74">
    <w:pPr>
      <w:pStyle w:val="af0"/>
      <w:jc w:val="right"/>
      <w:rPr>
        <w:szCs w:val="20"/>
      </w:rPr>
    </w:pPr>
    <w:r w:rsidRPr="00E80E05">
      <w:rPr>
        <w:szCs w:val="20"/>
      </w:rPr>
      <w:t>ГБОУ ЗДТДиМ</w:t>
    </w:r>
  </w:p>
  <w:p w:rsidR="00421F74" w:rsidRPr="00E80E05" w:rsidRDefault="00421F74">
    <w:pPr>
      <w:pStyle w:val="af0"/>
      <w:jc w:val="right"/>
      <w:rPr>
        <w:szCs w:val="20"/>
      </w:rPr>
    </w:pPr>
    <w:r w:rsidRPr="00E80E05">
      <w:rPr>
        <w:szCs w:val="20"/>
      </w:rPr>
      <w:t>Дополнительная общеобразовательная программа</w:t>
    </w:r>
  </w:p>
  <w:p w:rsidR="00421F74" w:rsidRDefault="00421F74">
    <w:pPr>
      <w:pStyle w:val="af0"/>
      <w:jc w:val="right"/>
      <w:rPr>
        <w:b/>
        <w:szCs w:val="20"/>
      </w:rPr>
    </w:pPr>
    <w:r w:rsidRPr="00E80E05">
      <w:rPr>
        <w:b/>
        <w:szCs w:val="20"/>
      </w:rPr>
      <w:t>«Основы народно-сценического танца»</w:t>
    </w:r>
  </w:p>
  <w:p w:rsidR="00C667D6" w:rsidRPr="00E80E05" w:rsidRDefault="00C667D6">
    <w:pPr>
      <w:pStyle w:val="af0"/>
      <w:jc w:val="right"/>
      <w:rPr>
        <w:b/>
        <w:szCs w:val="20"/>
      </w:rPr>
    </w:pPr>
    <w:r>
      <w:rPr>
        <w:szCs w:val="32"/>
      </w:rPr>
      <w:t>(</w:t>
    </w:r>
    <w:r w:rsidRPr="00E82172">
      <w:rPr>
        <w:szCs w:val="32"/>
      </w:rPr>
      <w:t>хореографическая студия «Фортуна»)</w:t>
    </w:r>
  </w:p>
  <w:p w:rsidR="00421F74" w:rsidRDefault="00421F74">
    <w:pPr>
      <w:pStyle w:val="af0"/>
      <w:jc w:val="right"/>
      <w:rPr>
        <w:i/>
        <w:sz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74" w:rsidRDefault="00421F74" w:rsidP="009338F5">
    <w:pPr>
      <w:pStyle w:val="af0"/>
      <w:jc w:val="right"/>
    </w:pPr>
    <w:r>
      <w:t>ГБОУ ЗДТДиМ</w:t>
    </w:r>
  </w:p>
  <w:p w:rsidR="00421F74" w:rsidRDefault="00421F74" w:rsidP="009338F5">
    <w:pPr>
      <w:pStyle w:val="af0"/>
      <w:jc w:val="right"/>
    </w:pPr>
    <w:r>
      <w:t>Дополнительная общеобразовательная программа</w:t>
    </w:r>
  </w:p>
  <w:p w:rsidR="00421F74" w:rsidRDefault="00421F74" w:rsidP="009338F5">
    <w:pPr>
      <w:shd w:val="clear" w:color="auto" w:fill="FFFFFF"/>
      <w:jc w:val="right"/>
      <w:rPr>
        <w:b/>
        <w:szCs w:val="32"/>
      </w:rPr>
    </w:pPr>
    <w:r>
      <w:rPr>
        <w:b/>
        <w:szCs w:val="32"/>
      </w:rPr>
      <w:t>«Основы народно-сценического танца»</w:t>
    </w:r>
  </w:p>
  <w:p w:rsidR="00421F74" w:rsidRPr="0013538E" w:rsidRDefault="00421F74" w:rsidP="009338F5">
    <w:pPr>
      <w:shd w:val="clear" w:color="auto" w:fill="FFFFFF"/>
      <w:jc w:val="right"/>
      <w:rPr>
        <w:rFonts w:cs="Mangal"/>
        <w:szCs w:val="32"/>
      </w:rPr>
    </w:pPr>
    <w:r w:rsidRPr="0013538E">
      <w:rPr>
        <w:szCs w:val="32"/>
      </w:rPr>
      <w:t>(хореографическая студия «Фортуна»)</w:t>
    </w:r>
  </w:p>
  <w:p w:rsidR="00421F74" w:rsidRDefault="00421F74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74" w:rsidRDefault="00421F74">
    <w:pPr>
      <w:pStyle w:val="af0"/>
    </w:pPr>
  </w:p>
  <w:p w:rsidR="00421F74" w:rsidRDefault="00421F74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•"/>
      <w:lvlJc w:val="left"/>
      <w:pPr>
        <w:ind w:left="360" w:hanging="360"/>
      </w:pPr>
      <w:rPr>
        <w:rFonts w:ascii="OpenSymbol" w:eastAsia="OpenSymbol"/>
        <w:sz w:val="20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eastAsia="OpenSymbol"/>
        <w:sz w:val="20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eastAsia="OpenSymbol"/>
        <w:sz w:val="20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eastAsia="OpenSymbol"/>
        <w:sz w:val="20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eastAsia="OpenSymbol"/>
        <w:sz w:val="20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eastAsia="OpenSymbol"/>
        <w:sz w:val="20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eastAsia="OpenSymbol"/>
        <w:sz w:val="20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eastAsia="OpenSymbol"/>
        <w:sz w:val="20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eastAsia="OpenSymbol"/>
        <w:sz w:val="20"/>
      </w:rPr>
    </w:lvl>
  </w:abstractNum>
  <w:abstractNum w:abstractNumId="1">
    <w:nsid w:val="00000003"/>
    <w:multiLevelType w:val="singleLevel"/>
    <w:tmpl w:val="00000003"/>
    <w:name w:val="WW8Num13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/>
        <w:sz w:val="28"/>
      </w:rPr>
    </w:lvl>
  </w:abstractNum>
  <w:abstractNum w:abstractNumId="2">
    <w:nsid w:val="00000004"/>
    <w:multiLevelType w:val="multilevel"/>
    <w:tmpl w:val="7A824B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OpenSymbol" w:eastAsia="OpenSymbol" w:cs="Times New Roman" w:hint="default"/>
        <w:sz w:val="20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OpenSymbol" w:eastAsia="OpenSymbol" w:cs="Times New Roman" w:hint="default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Wingdings 2" w:hAnsi="Wingdings 2" w:cs="Times New Roman" w:hint="default"/>
        <w:sz w:val="2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OpenSymbol" w:eastAsia="OpenSymbol" w:cs="Times New Roman" w:hint="default"/>
        <w:sz w:val="20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OpenSymbol" w:eastAsia="OpenSymbol" w:cs="Times New Roman"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Wingdings 2" w:hAnsi="Wingdings 2" w:cs="Times New Roman" w:hint="default"/>
        <w:sz w:val="20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OpenSymbol" w:eastAsia="OpenSymbol" w:cs="Times New Roman" w:hint="default"/>
        <w:sz w:val="20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OpenSymbol" w:eastAsia="OpenSymbol" w:cs="Times New Roman" w:hint="default"/>
        <w:sz w:val="20"/>
      </w:rPr>
    </w:lvl>
  </w:abstractNum>
  <w:abstractNum w:abstractNumId="3">
    <w:nsid w:val="00000005"/>
    <w:multiLevelType w:val="multilevel"/>
    <w:tmpl w:val="00000005"/>
    <w:name w:val="RTF_Num 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RTF_Num 4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  <w:sz w:val="2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0000007"/>
    <w:multiLevelType w:val="multilevel"/>
    <w:tmpl w:val="00000007"/>
    <w:name w:val="WW8Num1"/>
    <w:lvl w:ilvl="0">
      <w:start w:val="1"/>
      <w:numFmt w:val="bullet"/>
      <w:lvlText w:val=""/>
      <w:lvlJc w:val="left"/>
      <w:pPr>
        <w:ind w:left="360" w:hanging="360"/>
      </w:pPr>
      <w:rPr>
        <w:rFonts w:ascii="Wingdings 2" w:hAnsi="Wingdings 2"/>
        <w:sz w:val="28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eastAsia="OpenSymbol"/>
        <w:sz w:val="28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eastAsia="OpenSymbol"/>
        <w:sz w:val="28"/>
      </w:rPr>
    </w:lvl>
    <w:lvl w:ilvl="3">
      <w:start w:val="1"/>
      <w:numFmt w:val="bullet"/>
      <w:lvlText w:val=""/>
      <w:lvlJc w:val="left"/>
      <w:pPr>
        <w:ind w:left="1440" w:hanging="360"/>
      </w:pPr>
      <w:rPr>
        <w:rFonts w:ascii="Wingdings 2" w:hAnsi="Wingdings 2"/>
        <w:sz w:val="28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eastAsia="OpenSymbol"/>
        <w:sz w:val="28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eastAsia="OpenSymbol"/>
        <w:sz w:val="28"/>
      </w:rPr>
    </w:lvl>
    <w:lvl w:ilvl="6">
      <w:start w:val="1"/>
      <w:numFmt w:val="bullet"/>
      <w:lvlText w:val=""/>
      <w:lvlJc w:val="left"/>
      <w:pPr>
        <w:ind w:left="2520" w:hanging="360"/>
      </w:pPr>
      <w:rPr>
        <w:rFonts w:ascii="Wingdings 2" w:hAnsi="Wingdings 2"/>
        <w:sz w:val="28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eastAsia="OpenSymbol"/>
        <w:sz w:val="28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eastAsia="OpenSymbol"/>
        <w:sz w:val="28"/>
      </w:rPr>
    </w:lvl>
  </w:abstractNum>
  <w:abstractNum w:abstractNumId="6">
    <w:nsid w:val="00000008"/>
    <w:multiLevelType w:val="multilevel"/>
    <w:tmpl w:val="00000008"/>
    <w:name w:val="WW8Num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  <w:sz w:val="20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  <w:sz w:val="2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  <w:sz w:val="20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sz w:val="20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  <w:sz w:val="20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  <w:sz w:val="20"/>
      </w:rPr>
    </w:lvl>
  </w:abstractNum>
  <w:abstractNum w:abstractNumId="7">
    <w:nsid w:val="00000009"/>
    <w:multiLevelType w:val="multilevel"/>
    <w:tmpl w:val="00000009"/>
    <w:name w:val="RTF_Num 6"/>
    <w:lvl w:ilvl="0">
      <w:start w:val="1"/>
      <w:numFmt w:val="bullet"/>
      <w:lvlText w:val="–"/>
      <w:lvlJc w:val="left"/>
      <w:pPr>
        <w:ind w:left="360" w:hanging="360"/>
      </w:pPr>
      <w:rPr>
        <w:rFonts w:ascii="OpenSymbol" w:eastAsia="OpenSymbol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OpenSymbol" w:eastAsia="OpenSymbol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  <w:sz w:val="20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  <w:sz w:val="20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  <w:sz w:val="20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  <w:sz w:val="20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  <w:sz w:val="20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  <w:sz w:val="20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  <w:sz w:val="20"/>
      </w:rPr>
    </w:lvl>
  </w:abstractNum>
  <w:abstractNum w:abstractNumId="8">
    <w:nsid w:val="0000000A"/>
    <w:multiLevelType w:val="singleLevel"/>
    <w:tmpl w:val="0000000A"/>
    <w:name w:val="WW8Num7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/>
      </w:rPr>
    </w:lvl>
  </w:abstractNum>
  <w:abstractNum w:abstractNumId="9">
    <w:nsid w:val="0000000B"/>
    <w:multiLevelType w:val="multilevel"/>
    <w:tmpl w:val="0000000B"/>
    <w:name w:val="WW8Num8"/>
    <w:lvl w:ilvl="0">
      <w:start w:val="1"/>
      <w:numFmt w:val="decimal"/>
      <w:lvlText w:val="%1."/>
      <w:lvlJc w:val="left"/>
      <w:pPr>
        <w:ind w:left="70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2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3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6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8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4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648" w:hanging="18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11">
    <w:nsid w:val="0000000D"/>
    <w:multiLevelType w:val="multilevel"/>
    <w:tmpl w:val="0000000D"/>
    <w:name w:val="WW8Num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13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5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/>
      </w:rPr>
    </w:lvl>
  </w:abstractNum>
  <w:abstractNum w:abstractNumId="16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1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9BC20BF"/>
    <w:multiLevelType w:val="hybridMultilevel"/>
    <w:tmpl w:val="FC3AC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AE4B87"/>
    <w:multiLevelType w:val="hybridMultilevel"/>
    <w:tmpl w:val="9ED26BAC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1">
    <w:nsid w:val="15ED5409"/>
    <w:multiLevelType w:val="multilevel"/>
    <w:tmpl w:val="3626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66421C3"/>
    <w:multiLevelType w:val="hybridMultilevel"/>
    <w:tmpl w:val="D5748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08AE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817651F"/>
    <w:multiLevelType w:val="hybridMultilevel"/>
    <w:tmpl w:val="27C0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0BC1144"/>
    <w:multiLevelType w:val="hybridMultilevel"/>
    <w:tmpl w:val="8E4C6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08AE4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4BC0A41"/>
    <w:multiLevelType w:val="hybridMultilevel"/>
    <w:tmpl w:val="46A8F9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6E360E0"/>
    <w:multiLevelType w:val="multilevel"/>
    <w:tmpl w:val="78AC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FE16F0B"/>
    <w:multiLevelType w:val="hybridMultilevel"/>
    <w:tmpl w:val="B046F1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0247997"/>
    <w:multiLevelType w:val="hybridMultilevel"/>
    <w:tmpl w:val="D2247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5121F1"/>
    <w:multiLevelType w:val="hybridMultilevel"/>
    <w:tmpl w:val="C5305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013585"/>
    <w:multiLevelType w:val="multilevel"/>
    <w:tmpl w:val="F2E0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1A5841"/>
    <w:multiLevelType w:val="hybridMultilevel"/>
    <w:tmpl w:val="22EC403A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D908AE4E">
      <w:numFmt w:val="bullet"/>
      <w:lvlText w:val="-"/>
      <w:lvlJc w:val="left"/>
      <w:pPr>
        <w:tabs>
          <w:tab w:val="num" w:pos="1507"/>
        </w:tabs>
        <w:ind w:left="1507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07"/>
        </w:tabs>
        <w:ind w:left="2407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2">
    <w:nsid w:val="53896B2B"/>
    <w:multiLevelType w:val="hybridMultilevel"/>
    <w:tmpl w:val="40ECF3BA"/>
    <w:lvl w:ilvl="0" w:tplc="00000002">
      <w:start w:val="1"/>
      <w:numFmt w:val="bullet"/>
      <w:lvlText w:val=""/>
      <w:lvlJc w:val="left"/>
      <w:pPr>
        <w:ind w:left="1068" w:hanging="360"/>
      </w:pPr>
      <w:rPr>
        <w:rFonts w:ascii="Symbol" w:hAnsi="Symbol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F7F5A"/>
    <w:multiLevelType w:val="hybridMultilevel"/>
    <w:tmpl w:val="02467992"/>
    <w:lvl w:ilvl="0" w:tplc="396433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4DB6162"/>
    <w:multiLevelType w:val="hybridMultilevel"/>
    <w:tmpl w:val="5D4E0FE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3A2883"/>
    <w:multiLevelType w:val="multilevel"/>
    <w:tmpl w:val="DC44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825D41"/>
    <w:multiLevelType w:val="hybridMultilevel"/>
    <w:tmpl w:val="A8CAFF7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>
    <w:nsid w:val="77CF13CA"/>
    <w:multiLevelType w:val="hybridMultilevel"/>
    <w:tmpl w:val="B37E6A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9E04EB6"/>
    <w:multiLevelType w:val="hybridMultilevel"/>
    <w:tmpl w:val="D08C3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81087B"/>
    <w:multiLevelType w:val="singleLevel"/>
    <w:tmpl w:val="15F4B440"/>
    <w:lvl w:ilvl="0">
      <w:start w:val="200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E717FE3"/>
    <w:multiLevelType w:val="hybridMultilevel"/>
    <w:tmpl w:val="D92885E8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01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41">
    <w:nsid w:val="7F2E6A72"/>
    <w:multiLevelType w:val="hybridMultilevel"/>
    <w:tmpl w:val="C34CE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3"/>
  </w:num>
  <w:num w:numId="7">
    <w:abstractNumId w:val="14"/>
  </w:num>
  <w:num w:numId="8">
    <w:abstractNumId w:val="15"/>
  </w:num>
  <w:num w:numId="9">
    <w:abstractNumId w:val="16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27"/>
  </w:num>
  <w:num w:numId="14">
    <w:abstractNumId w:val="25"/>
  </w:num>
  <w:num w:numId="15">
    <w:abstractNumId w:val="29"/>
  </w:num>
  <w:num w:numId="16">
    <w:abstractNumId w:val="38"/>
  </w:num>
  <w:num w:numId="17">
    <w:abstractNumId w:val="41"/>
  </w:num>
  <w:num w:numId="18">
    <w:abstractNumId w:val="19"/>
  </w:num>
  <w:num w:numId="19">
    <w:abstractNumId w:val="31"/>
  </w:num>
  <w:num w:numId="20">
    <w:abstractNumId w:val="36"/>
  </w:num>
  <w:num w:numId="21">
    <w:abstractNumId w:val="24"/>
  </w:num>
  <w:num w:numId="22">
    <w:abstractNumId w:val="40"/>
  </w:num>
  <w:num w:numId="23">
    <w:abstractNumId w:val="22"/>
  </w:num>
  <w:num w:numId="24">
    <w:abstractNumId w:val="23"/>
  </w:num>
  <w:num w:numId="25">
    <w:abstractNumId w:val="28"/>
  </w:num>
  <w:num w:numId="26">
    <w:abstractNumId w:val="35"/>
  </w:num>
  <w:num w:numId="27">
    <w:abstractNumId w:val="26"/>
  </w:num>
  <w:num w:numId="28">
    <w:abstractNumId w:val="21"/>
  </w:num>
  <w:num w:numId="29">
    <w:abstractNumId w:val="30"/>
  </w:num>
  <w:num w:numId="30">
    <w:abstractNumId w:val="39"/>
  </w:num>
  <w:num w:numId="31">
    <w:abstractNumId w:val="20"/>
  </w:num>
  <w:num w:numId="32">
    <w:abstractNumId w:val="34"/>
  </w:num>
  <w:num w:numId="33">
    <w:abstractNumId w:val="0"/>
  </w:num>
  <w:num w:numId="34">
    <w:abstractNumId w:val="13"/>
  </w:num>
  <w:num w:numId="35">
    <w:abstractNumId w:val="14"/>
  </w:num>
  <w:num w:numId="36">
    <w:abstractNumId w:val="15"/>
  </w:num>
  <w:num w:numId="37">
    <w:abstractNumId w:val="3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03160"/>
    <w:rsid w:val="0000180A"/>
    <w:rsid w:val="0001471E"/>
    <w:rsid w:val="00025F74"/>
    <w:rsid w:val="00026F08"/>
    <w:rsid w:val="000449C7"/>
    <w:rsid w:val="0007059E"/>
    <w:rsid w:val="000715B0"/>
    <w:rsid w:val="00081389"/>
    <w:rsid w:val="0009156D"/>
    <w:rsid w:val="00094CB3"/>
    <w:rsid w:val="000E3A3D"/>
    <w:rsid w:val="000F73A8"/>
    <w:rsid w:val="00110054"/>
    <w:rsid w:val="001103E4"/>
    <w:rsid w:val="001256AF"/>
    <w:rsid w:val="0013538E"/>
    <w:rsid w:val="001609AB"/>
    <w:rsid w:val="001814FD"/>
    <w:rsid w:val="00196110"/>
    <w:rsid w:val="00196666"/>
    <w:rsid w:val="001A0D66"/>
    <w:rsid w:val="001B6B90"/>
    <w:rsid w:val="001D3B57"/>
    <w:rsid w:val="001F00C3"/>
    <w:rsid w:val="001F0ABB"/>
    <w:rsid w:val="00240D40"/>
    <w:rsid w:val="00242617"/>
    <w:rsid w:val="0024563C"/>
    <w:rsid w:val="002543D1"/>
    <w:rsid w:val="00270C73"/>
    <w:rsid w:val="00275EC5"/>
    <w:rsid w:val="002A5AD0"/>
    <w:rsid w:val="0031402D"/>
    <w:rsid w:val="00322BA8"/>
    <w:rsid w:val="003378C9"/>
    <w:rsid w:val="00342080"/>
    <w:rsid w:val="00344F09"/>
    <w:rsid w:val="003551DD"/>
    <w:rsid w:val="00356CB5"/>
    <w:rsid w:val="00381B51"/>
    <w:rsid w:val="00382F87"/>
    <w:rsid w:val="003A38C0"/>
    <w:rsid w:val="003A755E"/>
    <w:rsid w:val="003B0294"/>
    <w:rsid w:val="003C369F"/>
    <w:rsid w:val="003C7718"/>
    <w:rsid w:val="003E0D7E"/>
    <w:rsid w:val="003E4D56"/>
    <w:rsid w:val="004033B9"/>
    <w:rsid w:val="00415F72"/>
    <w:rsid w:val="00421F74"/>
    <w:rsid w:val="00427F53"/>
    <w:rsid w:val="0043146E"/>
    <w:rsid w:val="0043308F"/>
    <w:rsid w:val="004339C3"/>
    <w:rsid w:val="0043451E"/>
    <w:rsid w:val="004355E1"/>
    <w:rsid w:val="00442562"/>
    <w:rsid w:val="00443CFA"/>
    <w:rsid w:val="00445555"/>
    <w:rsid w:val="004506D4"/>
    <w:rsid w:val="0046013D"/>
    <w:rsid w:val="00481D71"/>
    <w:rsid w:val="004A533C"/>
    <w:rsid w:val="004B44BA"/>
    <w:rsid w:val="004B64F3"/>
    <w:rsid w:val="004D470A"/>
    <w:rsid w:val="004F4A48"/>
    <w:rsid w:val="00513C5C"/>
    <w:rsid w:val="00517E82"/>
    <w:rsid w:val="0052090B"/>
    <w:rsid w:val="00535D03"/>
    <w:rsid w:val="005372A1"/>
    <w:rsid w:val="005404F9"/>
    <w:rsid w:val="00554B6B"/>
    <w:rsid w:val="00590027"/>
    <w:rsid w:val="00590F31"/>
    <w:rsid w:val="00596B82"/>
    <w:rsid w:val="005E20B4"/>
    <w:rsid w:val="00614A71"/>
    <w:rsid w:val="00627314"/>
    <w:rsid w:val="006425DE"/>
    <w:rsid w:val="00653EF3"/>
    <w:rsid w:val="00662C46"/>
    <w:rsid w:val="00683BDD"/>
    <w:rsid w:val="00685107"/>
    <w:rsid w:val="00691545"/>
    <w:rsid w:val="0069461D"/>
    <w:rsid w:val="006B2509"/>
    <w:rsid w:val="006B60CF"/>
    <w:rsid w:val="006C1A50"/>
    <w:rsid w:val="006E60A1"/>
    <w:rsid w:val="006E7D56"/>
    <w:rsid w:val="006F2D20"/>
    <w:rsid w:val="006F515D"/>
    <w:rsid w:val="00700E92"/>
    <w:rsid w:val="0073051E"/>
    <w:rsid w:val="0074045A"/>
    <w:rsid w:val="00741856"/>
    <w:rsid w:val="00750780"/>
    <w:rsid w:val="00752060"/>
    <w:rsid w:val="00763AB4"/>
    <w:rsid w:val="00764511"/>
    <w:rsid w:val="0077570C"/>
    <w:rsid w:val="007847A6"/>
    <w:rsid w:val="007A5784"/>
    <w:rsid w:val="007F2802"/>
    <w:rsid w:val="007F6ABB"/>
    <w:rsid w:val="00805E8E"/>
    <w:rsid w:val="008101CD"/>
    <w:rsid w:val="00813CEC"/>
    <w:rsid w:val="00870FFA"/>
    <w:rsid w:val="008857D0"/>
    <w:rsid w:val="00886597"/>
    <w:rsid w:val="008A314C"/>
    <w:rsid w:val="008B3730"/>
    <w:rsid w:val="008C63E2"/>
    <w:rsid w:val="008E6CFD"/>
    <w:rsid w:val="008F5EC7"/>
    <w:rsid w:val="0090465A"/>
    <w:rsid w:val="009074B3"/>
    <w:rsid w:val="00916E0D"/>
    <w:rsid w:val="009170EA"/>
    <w:rsid w:val="00922A67"/>
    <w:rsid w:val="009338F5"/>
    <w:rsid w:val="00934139"/>
    <w:rsid w:val="00953FF7"/>
    <w:rsid w:val="00970307"/>
    <w:rsid w:val="009D6552"/>
    <w:rsid w:val="009E34AA"/>
    <w:rsid w:val="009E36B9"/>
    <w:rsid w:val="00A03160"/>
    <w:rsid w:val="00A05355"/>
    <w:rsid w:val="00A200F6"/>
    <w:rsid w:val="00A20F7A"/>
    <w:rsid w:val="00A23CEB"/>
    <w:rsid w:val="00A23F2C"/>
    <w:rsid w:val="00A544E8"/>
    <w:rsid w:val="00A55275"/>
    <w:rsid w:val="00A55339"/>
    <w:rsid w:val="00A6174E"/>
    <w:rsid w:val="00A61820"/>
    <w:rsid w:val="00A6685E"/>
    <w:rsid w:val="00A960C5"/>
    <w:rsid w:val="00AA3ED4"/>
    <w:rsid w:val="00AA3F04"/>
    <w:rsid w:val="00AB4F14"/>
    <w:rsid w:val="00AB5AEC"/>
    <w:rsid w:val="00AD209A"/>
    <w:rsid w:val="00AD2334"/>
    <w:rsid w:val="00AD2F1D"/>
    <w:rsid w:val="00AE7B2C"/>
    <w:rsid w:val="00B01F06"/>
    <w:rsid w:val="00B10ED8"/>
    <w:rsid w:val="00B463D7"/>
    <w:rsid w:val="00B509E9"/>
    <w:rsid w:val="00B6482F"/>
    <w:rsid w:val="00B72F75"/>
    <w:rsid w:val="00B82538"/>
    <w:rsid w:val="00BA64EB"/>
    <w:rsid w:val="00BB09CF"/>
    <w:rsid w:val="00BB4D95"/>
    <w:rsid w:val="00BD556F"/>
    <w:rsid w:val="00BD6779"/>
    <w:rsid w:val="00BE5E17"/>
    <w:rsid w:val="00C0655B"/>
    <w:rsid w:val="00C30092"/>
    <w:rsid w:val="00C30956"/>
    <w:rsid w:val="00C3595D"/>
    <w:rsid w:val="00C47C46"/>
    <w:rsid w:val="00C54250"/>
    <w:rsid w:val="00C667D6"/>
    <w:rsid w:val="00C700AF"/>
    <w:rsid w:val="00C8262D"/>
    <w:rsid w:val="00C85379"/>
    <w:rsid w:val="00C924E6"/>
    <w:rsid w:val="00CC4925"/>
    <w:rsid w:val="00CD0E00"/>
    <w:rsid w:val="00CE56B2"/>
    <w:rsid w:val="00D21929"/>
    <w:rsid w:val="00D31E05"/>
    <w:rsid w:val="00D3659C"/>
    <w:rsid w:val="00D44712"/>
    <w:rsid w:val="00D475D1"/>
    <w:rsid w:val="00D61F83"/>
    <w:rsid w:val="00D66AEE"/>
    <w:rsid w:val="00DA548C"/>
    <w:rsid w:val="00DE74B5"/>
    <w:rsid w:val="00DF10E3"/>
    <w:rsid w:val="00DF600E"/>
    <w:rsid w:val="00E50E2E"/>
    <w:rsid w:val="00E536C6"/>
    <w:rsid w:val="00E61D3E"/>
    <w:rsid w:val="00E64817"/>
    <w:rsid w:val="00E758C0"/>
    <w:rsid w:val="00E80E05"/>
    <w:rsid w:val="00E81703"/>
    <w:rsid w:val="00E83ED6"/>
    <w:rsid w:val="00EA3FB0"/>
    <w:rsid w:val="00EB2F55"/>
    <w:rsid w:val="00EC4CC5"/>
    <w:rsid w:val="00ED5698"/>
    <w:rsid w:val="00EE24DC"/>
    <w:rsid w:val="00EF33E2"/>
    <w:rsid w:val="00F12A97"/>
    <w:rsid w:val="00F205AE"/>
    <w:rsid w:val="00F236B3"/>
    <w:rsid w:val="00F42F92"/>
    <w:rsid w:val="00F54570"/>
    <w:rsid w:val="00F65093"/>
    <w:rsid w:val="00F65E4A"/>
    <w:rsid w:val="00F91EF4"/>
    <w:rsid w:val="00F945B2"/>
    <w:rsid w:val="00F94614"/>
    <w:rsid w:val="00FA3844"/>
    <w:rsid w:val="00FB160F"/>
    <w:rsid w:val="00FB3067"/>
    <w:rsid w:val="00FB6832"/>
    <w:rsid w:val="00FC3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unhideWhenUsed="0"/>
    <w:lsdException w:name="caption" w:semiHidden="0" w:unhideWhenUsed="0" w:qFormat="1"/>
    <w:lsdException w:name="page number" w:unhideWhenUsed="0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A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bidi="hi-IN"/>
    </w:rPr>
  </w:style>
  <w:style w:type="paragraph" w:styleId="1">
    <w:name w:val="heading 1"/>
    <w:basedOn w:val="a"/>
    <w:next w:val="a"/>
    <w:link w:val="10"/>
    <w:qFormat/>
    <w:rsid w:val="009338F5"/>
    <w:pPr>
      <w:keepNext/>
      <w:suppressAutoHyphens/>
      <w:autoSpaceDE/>
      <w:autoSpaceDN/>
      <w:adjustRightInd/>
      <w:ind w:left="1068" w:hanging="360"/>
      <w:outlineLvl w:val="0"/>
    </w:pPr>
    <w:rPr>
      <w:rFonts w:ascii="Arial" w:eastAsia="SimSun" w:hAnsi="Arial" w:cs="Mangal"/>
      <w:b/>
      <w:kern w:val="2"/>
      <w:sz w:val="32"/>
      <w:szCs w:val="24"/>
      <w:lang w:eastAsia="hi-IN"/>
    </w:rPr>
  </w:style>
  <w:style w:type="paragraph" w:styleId="2">
    <w:name w:val="heading 2"/>
    <w:basedOn w:val="a"/>
    <w:next w:val="a"/>
    <w:link w:val="20"/>
    <w:qFormat/>
    <w:rsid w:val="00D21929"/>
    <w:pPr>
      <w:keepNext/>
      <w:widowControl/>
      <w:tabs>
        <w:tab w:val="num" w:pos="0"/>
      </w:tabs>
      <w:autoSpaceDN/>
      <w:adjustRightInd/>
      <w:ind w:left="576" w:hanging="576"/>
      <w:jc w:val="center"/>
      <w:outlineLvl w:val="1"/>
    </w:pPr>
    <w:rPr>
      <w:sz w:val="32"/>
      <w:szCs w:val="32"/>
      <w:lang w:eastAsia="ar-SA" w:bidi="ar-SA"/>
    </w:rPr>
  </w:style>
  <w:style w:type="paragraph" w:styleId="3">
    <w:name w:val="heading 3"/>
    <w:basedOn w:val="a"/>
    <w:next w:val="a"/>
    <w:link w:val="30"/>
    <w:qFormat/>
    <w:rsid w:val="00D21929"/>
    <w:pPr>
      <w:keepNext/>
      <w:widowControl/>
      <w:tabs>
        <w:tab w:val="num" w:pos="0"/>
      </w:tabs>
      <w:autoSpaceDN/>
      <w:adjustRightInd/>
      <w:ind w:left="720" w:hanging="720"/>
      <w:outlineLvl w:val="2"/>
    </w:pPr>
    <w:rPr>
      <w:sz w:val="24"/>
      <w:szCs w:val="24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338F5"/>
    <w:rPr>
      <w:rFonts w:ascii="Arial" w:eastAsia="SimSun" w:hAnsi="Arial" w:cs="Mangal"/>
      <w:b/>
      <w:kern w:val="2"/>
      <w:sz w:val="32"/>
      <w:szCs w:val="24"/>
      <w:lang w:eastAsia="hi-IN" w:bidi="hi-IN"/>
    </w:rPr>
  </w:style>
  <w:style w:type="paragraph" w:styleId="a3">
    <w:name w:val="Title"/>
    <w:basedOn w:val="a"/>
    <w:next w:val="a4"/>
    <w:link w:val="a5"/>
    <w:uiPriority w:val="99"/>
    <w:qFormat/>
    <w:rsid w:val="00322BA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sid w:val="00322BA8"/>
    <w:rPr>
      <w:rFonts w:ascii="Cambria" w:hAnsi="Cambria" w:cs="Mangal"/>
      <w:b/>
      <w:bCs/>
      <w:kern w:val="28"/>
      <w:sz w:val="29"/>
      <w:szCs w:val="29"/>
      <w:lang w:bidi="hi-IN"/>
    </w:rPr>
  </w:style>
  <w:style w:type="paragraph" w:styleId="a4">
    <w:name w:val="Body Text"/>
    <w:basedOn w:val="a"/>
    <w:link w:val="a6"/>
    <w:uiPriority w:val="99"/>
    <w:rsid w:val="00322BA8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sid w:val="00322BA8"/>
    <w:rPr>
      <w:rFonts w:ascii="Times New Roman" w:hAnsi="Times New Roman" w:cs="Mangal"/>
      <w:sz w:val="18"/>
      <w:szCs w:val="18"/>
      <w:lang w:bidi="hi-IN"/>
    </w:rPr>
  </w:style>
  <w:style w:type="paragraph" w:styleId="a7">
    <w:name w:val="List"/>
    <w:basedOn w:val="a4"/>
    <w:uiPriority w:val="99"/>
    <w:rsid w:val="00322BA8"/>
    <w:rPr>
      <w:rFonts w:ascii="Arial" w:hAnsi="Arial" w:cs="Arial"/>
    </w:rPr>
  </w:style>
  <w:style w:type="paragraph" w:styleId="a8">
    <w:name w:val="caption"/>
    <w:basedOn w:val="a"/>
    <w:uiPriority w:val="99"/>
    <w:qFormat/>
    <w:rsid w:val="00322BA8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uiPriority w:val="99"/>
    <w:rsid w:val="00322BA8"/>
    <w:rPr>
      <w:rFonts w:ascii="Arial" w:hAnsi="Arial" w:cs="Mangal"/>
    </w:rPr>
  </w:style>
  <w:style w:type="paragraph" w:styleId="a9">
    <w:name w:val="Subtitle"/>
    <w:basedOn w:val="WW-Title"/>
    <w:next w:val="a4"/>
    <w:link w:val="aa"/>
    <w:uiPriority w:val="99"/>
    <w:qFormat/>
    <w:rsid w:val="00322BA8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sid w:val="00322BA8"/>
    <w:rPr>
      <w:rFonts w:ascii="Cambria" w:hAnsi="Cambria" w:cs="Mangal"/>
      <w:sz w:val="21"/>
      <w:szCs w:val="21"/>
      <w:lang w:bidi="hi-IN"/>
    </w:rPr>
  </w:style>
  <w:style w:type="paragraph" w:customStyle="1" w:styleId="Index1">
    <w:name w:val="Index1"/>
    <w:basedOn w:val="a"/>
    <w:uiPriority w:val="99"/>
    <w:rsid w:val="00322BA8"/>
    <w:rPr>
      <w:rFonts w:ascii="Arial" w:hAnsi="Arial" w:cs="Arial"/>
    </w:rPr>
  </w:style>
  <w:style w:type="paragraph" w:customStyle="1" w:styleId="WW-Title">
    <w:name w:val="WW-Title"/>
    <w:basedOn w:val="a"/>
    <w:next w:val="a4"/>
    <w:uiPriority w:val="99"/>
    <w:rsid w:val="00322BA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rsid w:val="00322BA8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uiPriority w:val="99"/>
    <w:rsid w:val="00322BA8"/>
    <w:rPr>
      <w:rFonts w:ascii="Arial" w:hAnsi="Arial" w:cs="Arial"/>
    </w:rPr>
  </w:style>
  <w:style w:type="paragraph" w:customStyle="1" w:styleId="WW-Title1">
    <w:name w:val="WW-Title1"/>
    <w:basedOn w:val="a"/>
    <w:next w:val="a4"/>
    <w:uiPriority w:val="99"/>
    <w:rsid w:val="00322BA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WW-caption1">
    <w:name w:val="WW-caption1"/>
    <w:basedOn w:val="a"/>
    <w:uiPriority w:val="99"/>
    <w:rsid w:val="00322BA8"/>
    <w:pPr>
      <w:spacing w:before="120" w:after="120"/>
    </w:pPr>
    <w:rPr>
      <w:rFonts w:ascii="Arial" w:hAnsi="Arial" w:cs="Arial"/>
      <w:i/>
      <w:iCs/>
    </w:rPr>
  </w:style>
  <w:style w:type="paragraph" w:customStyle="1" w:styleId="WW-Index1">
    <w:name w:val="WW-Index1"/>
    <w:basedOn w:val="a"/>
    <w:uiPriority w:val="99"/>
    <w:rsid w:val="00322BA8"/>
    <w:rPr>
      <w:rFonts w:ascii="Arial" w:hAnsi="Arial" w:cs="Arial"/>
    </w:rPr>
  </w:style>
  <w:style w:type="paragraph" w:customStyle="1" w:styleId="WW-Title11">
    <w:name w:val="WW-Title11"/>
    <w:basedOn w:val="a"/>
    <w:next w:val="a4"/>
    <w:uiPriority w:val="99"/>
    <w:rsid w:val="00322BA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WW-caption11">
    <w:name w:val="WW-caption11"/>
    <w:basedOn w:val="a"/>
    <w:uiPriority w:val="99"/>
    <w:rsid w:val="00322BA8"/>
    <w:pPr>
      <w:spacing w:before="120" w:after="120"/>
    </w:pPr>
    <w:rPr>
      <w:rFonts w:ascii="Arial" w:hAnsi="Arial" w:cs="Arial"/>
      <w:i/>
      <w:iCs/>
    </w:rPr>
  </w:style>
  <w:style w:type="paragraph" w:customStyle="1" w:styleId="WW-Index11">
    <w:name w:val="WW-Index11"/>
    <w:basedOn w:val="a"/>
    <w:uiPriority w:val="99"/>
    <w:rsid w:val="00322BA8"/>
    <w:rPr>
      <w:rFonts w:ascii="Arial" w:hAnsi="Arial" w:cs="Arial"/>
    </w:rPr>
  </w:style>
  <w:style w:type="paragraph" w:customStyle="1" w:styleId="WW-caption111">
    <w:name w:val="WW-caption111"/>
    <w:basedOn w:val="a"/>
    <w:uiPriority w:val="99"/>
    <w:rsid w:val="00322BA8"/>
    <w:pPr>
      <w:spacing w:before="120" w:after="120"/>
    </w:pPr>
    <w:rPr>
      <w:rFonts w:ascii="Arial" w:hAnsi="Arial" w:cs="Arial"/>
      <w:i/>
      <w:iCs/>
    </w:rPr>
  </w:style>
  <w:style w:type="paragraph" w:customStyle="1" w:styleId="WW-Index111">
    <w:name w:val="WW-Index111"/>
    <w:basedOn w:val="a"/>
    <w:uiPriority w:val="99"/>
    <w:rsid w:val="00322BA8"/>
    <w:rPr>
      <w:rFonts w:ascii="Arial" w:hAnsi="Arial" w:cs="Arial"/>
    </w:rPr>
  </w:style>
  <w:style w:type="paragraph" w:customStyle="1" w:styleId="WW-Title111">
    <w:name w:val="WW-Title111"/>
    <w:basedOn w:val="a"/>
    <w:next w:val="a4"/>
    <w:uiPriority w:val="99"/>
    <w:rsid w:val="00322BA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WW-caption1111">
    <w:name w:val="WW-caption1111"/>
    <w:basedOn w:val="a"/>
    <w:uiPriority w:val="99"/>
    <w:rsid w:val="00322BA8"/>
    <w:pPr>
      <w:spacing w:before="120" w:after="120"/>
    </w:pPr>
    <w:rPr>
      <w:rFonts w:ascii="Arial" w:hAnsi="Arial" w:cs="Arial"/>
      <w:i/>
      <w:iCs/>
    </w:rPr>
  </w:style>
  <w:style w:type="paragraph" w:customStyle="1" w:styleId="WW-Index1111">
    <w:name w:val="WW-Index1111"/>
    <w:basedOn w:val="a"/>
    <w:uiPriority w:val="99"/>
    <w:rsid w:val="00322BA8"/>
    <w:rPr>
      <w:rFonts w:ascii="Arial" w:hAnsi="Arial" w:cs="Arial"/>
    </w:rPr>
  </w:style>
  <w:style w:type="paragraph" w:styleId="ab">
    <w:name w:val="footer"/>
    <w:basedOn w:val="a"/>
    <w:link w:val="ac"/>
    <w:rsid w:val="00322BA8"/>
    <w:pPr>
      <w:tabs>
        <w:tab w:val="center" w:pos="4320"/>
        <w:tab w:val="right" w:pos="8640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322BA8"/>
    <w:rPr>
      <w:rFonts w:ascii="Times New Roman" w:hAnsi="Times New Roman" w:cs="Mangal"/>
      <w:sz w:val="18"/>
      <w:szCs w:val="18"/>
      <w:lang w:bidi="hi-IN"/>
    </w:rPr>
  </w:style>
  <w:style w:type="paragraph" w:customStyle="1" w:styleId="WW-footer">
    <w:name w:val="WW-footer"/>
    <w:basedOn w:val="a"/>
    <w:uiPriority w:val="99"/>
    <w:rsid w:val="00322BA8"/>
    <w:pPr>
      <w:tabs>
        <w:tab w:val="center" w:pos="4819"/>
        <w:tab w:val="right" w:pos="9639"/>
      </w:tabs>
    </w:pPr>
  </w:style>
  <w:style w:type="paragraph" w:customStyle="1" w:styleId="TableContents">
    <w:name w:val="Table Contents"/>
    <w:basedOn w:val="a"/>
    <w:uiPriority w:val="99"/>
    <w:rsid w:val="00322BA8"/>
  </w:style>
  <w:style w:type="paragraph" w:customStyle="1" w:styleId="TableHeading">
    <w:name w:val="Table Heading"/>
    <w:basedOn w:val="TableContents"/>
    <w:uiPriority w:val="99"/>
    <w:rsid w:val="00322BA8"/>
    <w:pPr>
      <w:jc w:val="center"/>
    </w:pPr>
    <w:rPr>
      <w:b/>
      <w:bCs/>
    </w:rPr>
  </w:style>
  <w:style w:type="paragraph" w:styleId="ad">
    <w:name w:val="Body Text Indent"/>
    <w:basedOn w:val="a"/>
    <w:link w:val="ae"/>
    <w:uiPriority w:val="99"/>
    <w:rsid w:val="00322BA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322BA8"/>
    <w:rPr>
      <w:rFonts w:ascii="Times New Roman" w:hAnsi="Times New Roman" w:cs="Mangal"/>
      <w:sz w:val="18"/>
      <w:szCs w:val="18"/>
      <w:lang w:bidi="hi-IN"/>
    </w:rPr>
  </w:style>
  <w:style w:type="paragraph" w:customStyle="1" w:styleId="WW-footer1">
    <w:name w:val="WW-footer1"/>
    <w:basedOn w:val="a"/>
    <w:uiPriority w:val="99"/>
    <w:rsid w:val="00322BA8"/>
    <w:pPr>
      <w:tabs>
        <w:tab w:val="center" w:pos="4320"/>
        <w:tab w:val="right" w:pos="8640"/>
      </w:tabs>
    </w:pPr>
  </w:style>
  <w:style w:type="paragraph" w:customStyle="1" w:styleId="WW-TableContents">
    <w:name w:val="WW-Table Contents"/>
    <w:basedOn w:val="a"/>
    <w:uiPriority w:val="99"/>
    <w:rsid w:val="00322BA8"/>
  </w:style>
  <w:style w:type="paragraph" w:customStyle="1" w:styleId="WW-TableHeading">
    <w:name w:val="WW-Table Heading"/>
    <w:basedOn w:val="WW-TableContents"/>
    <w:uiPriority w:val="99"/>
    <w:rsid w:val="00322BA8"/>
    <w:pPr>
      <w:jc w:val="center"/>
    </w:pPr>
    <w:rPr>
      <w:b/>
      <w:bCs/>
    </w:rPr>
  </w:style>
  <w:style w:type="paragraph" w:customStyle="1" w:styleId="WW-footer12">
    <w:name w:val="WW-footer12"/>
    <w:basedOn w:val="a"/>
    <w:uiPriority w:val="99"/>
    <w:rsid w:val="00322BA8"/>
    <w:pPr>
      <w:tabs>
        <w:tab w:val="center" w:pos="4320"/>
        <w:tab w:val="right" w:pos="8640"/>
      </w:tabs>
    </w:pPr>
  </w:style>
  <w:style w:type="paragraph" w:customStyle="1" w:styleId="WW-TableContents1">
    <w:name w:val="WW-Table Contents1"/>
    <w:basedOn w:val="a"/>
    <w:uiPriority w:val="99"/>
    <w:rsid w:val="00322BA8"/>
  </w:style>
  <w:style w:type="paragraph" w:customStyle="1" w:styleId="WW-TableHeading1">
    <w:name w:val="WW-Table Heading1"/>
    <w:basedOn w:val="WW-TableContents1"/>
    <w:uiPriority w:val="99"/>
    <w:rsid w:val="00322BA8"/>
    <w:pPr>
      <w:jc w:val="center"/>
    </w:pPr>
    <w:rPr>
      <w:b/>
      <w:bCs/>
    </w:rPr>
  </w:style>
  <w:style w:type="paragraph" w:customStyle="1" w:styleId="WW-footer123">
    <w:name w:val="WW-footer123"/>
    <w:basedOn w:val="a"/>
    <w:uiPriority w:val="99"/>
    <w:rsid w:val="00322BA8"/>
    <w:pPr>
      <w:tabs>
        <w:tab w:val="center" w:pos="4320"/>
        <w:tab w:val="right" w:pos="8640"/>
      </w:tabs>
    </w:pPr>
  </w:style>
  <w:style w:type="paragraph" w:customStyle="1" w:styleId="WW-TableContents12">
    <w:name w:val="WW-Table Contents12"/>
    <w:basedOn w:val="a"/>
    <w:uiPriority w:val="99"/>
    <w:rsid w:val="00322BA8"/>
  </w:style>
  <w:style w:type="paragraph" w:customStyle="1" w:styleId="WW-TableHeading12">
    <w:name w:val="WW-Table Heading12"/>
    <w:basedOn w:val="WW-TableContents12"/>
    <w:uiPriority w:val="99"/>
    <w:rsid w:val="00322BA8"/>
    <w:pPr>
      <w:jc w:val="center"/>
    </w:pPr>
    <w:rPr>
      <w:b/>
      <w:bCs/>
    </w:rPr>
  </w:style>
  <w:style w:type="paragraph" w:customStyle="1" w:styleId="WW-footer1234">
    <w:name w:val="WW-footer1234"/>
    <w:basedOn w:val="a"/>
    <w:uiPriority w:val="99"/>
    <w:rsid w:val="00322BA8"/>
    <w:pPr>
      <w:tabs>
        <w:tab w:val="center" w:pos="4320"/>
        <w:tab w:val="right" w:pos="8640"/>
      </w:tabs>
    </w:pPr>
  </w:style>
  <w:style w:type="paragraph" w:customStyle="1" w:styleId="WW-TableContents123">
    <w:name w:val="WW-Table Contents123"/>
    <w:basedOn w:val="a"/>
    <w:uiPriority w:val="99"/>
    <w:rsid w:val="00322BA8"/>
  </w:style>
  <w:style w:type="paragraph" w:customStyle="1" w:styleId="WW-TableHeading123">
    <w:name w:val="WW-Table Heading123"/>
    <w:basedOn w:val="WW-TableContents123"/>
    <w:uiPriority w:val="99"/>
    <w:rsid w:val="00322BA8"/>
    <w:pPr>
      <w:jc w:val="center"/>
    </w:pPr>
    <w:rPr>
      <w:b/>
      <w:bCs/>
    </w:rPr>
  </w:style>
  <w:style w:type="paragraph" w:customStyle="1" w:styleId="WW-footer12345">
    <w:name w:val="WW-footer12345"/>
    <w:basedOn w:val="a"/>
    <w:uiPriority w:val="99"/>
    <w:rsid w:val="00322BA8"/>
    <w:pPr>
      <w:tabs>
        <w:tab w:val="center" w:pos="4320"/>
        <w:tab w:val="right" w:pos="8640"/>
      </w:tabs>
    </w:pPr>
  </w:style>
  <w:style w:type="paragraph" w:customStyle="1" w:styleId="WW-TableContents1234">
    <w:name w:val="WW-Table Contents1234"/>
    <w:basedOn w:val="a"/>
    <w:uiPriority w:val="99"/>
    <w:rsid w:val="00322BA8"/>
  </w:style>
  <w:style w:type="paragraph" w:customStyle="1" w:styleId="WW-TableHeading1234">
    <w:name w:val="WW-Table Heading1234"/>
    <w:basedOn w:val="WW-TableContents1234"/>
    <w:uiPriority w:val="99"/>
    <w:rsid w:val="00322BA8"/>
    <w:pPr>
      <w:jc w:val="center"/>
    </w:pPr>
    <w:rPr>
      <w:b/>
      <w:bCs/>
    </w:rPr>
  </w:style>
  <w:style w:type="paragraph" w:customStyle="1" w:styleId="3f3f3f3f3f3f3f3f3f3f">
    <w:name w:val="О3fб3fы3fч3fн3fы3fй3f (в3fе3fб3f)"/>
    <w:basedOn w:val="a"/>
    <w:uiPriority w:val="99"/>
    <w:rsid w:val="00322BA8"/>
    <w:pPr>
      <w:spacing w:before="280" w:after="119"/>
    </w:pPr>
  </w:style>
  <w:style w:type="paragraph" w:customStyle="1" w:styleId="TableContents1">
    <w:name w:val="Table Contents1"/>
    <w:basedOn w:val="a"/>
    <w:uiPriority w:val="99"/>
    <w:rsid w:val="00322BA8"/>
  </w:style>
  <w:style w:type="paragraph" w:customStyle="1" w:styleId="TableHeading1">
    <w:name w:val="Table Heading1"/>
    <w:basedOn w:val="TableContents1"/>
    <w:uiPriority w:val="99"/>
    <w:rsid w:val="00322BA8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322BA8"/>
    <w:rPr>
      <w:sz w:val="20"/>
      <w:lang w:eastAsia="zh-CN"/>
    </w:rPr>
  </w:style>
  <w:style w:type="character" w:customStyle="1" w:styleId="RTFNum22">
    <w:name w:val="RTF_Num 2 2"/>
    <w:uiPriority w:val="99"/>
    <w:rsid w:val="00322BA8"/>
    <w:rPr>
      <w:sz w:val="20"/>
      <w:lang w:eastAsia="zh-CN"/>
    </w:rPr>
  </w:style>
  <w:style w:type="character" w:customStyle="1" w:styleId="RTFNum23">
    <w:name w:val="RTF_Num 2 3"/>
    <w:uiPriority w:val="99"/>
    <w:rsid w:val="00322BA8"/>
    <w:rPr>
      <w:sz w:val="20"/>
      <w:lang w:eastAsia="zh-CN"/>
    </w:rPr>
  </w:style>
  <w:style w:type="character" w:customStyle="1" w:styleId="RTFNum24">
    <w:name w:val="RTF_Num 2 4"/>
    <w:uiPriority w:val="99"/>
    <w:rsid w:val="00322BA8"/>
    <w:rPr>
      <w:sz w:val="20"/>
      <w:lang w:eastAsia="zh-CN"/>
    </w:rPr>
  </w:style>
  <w:style w:type="character" w:customStyle="1" w:styleId="RTFNum25">
    <w:name w:val="RTF_Num 2 5"/>
    <w:uiPriority w:val="99"/>
    <w:rsid w:val="00322BA8"/>
    <w:rPr>
      <w:sz w:val="20"/>
      <w:lang w:eastAsia="zh-CN"/>
    </w:rPr>
  </w:style>
  <w:style w:type="character" w:customStyle="1" w:styleId="RTFNum26">
    <w:name w:val="RTF_Num 2 6"/>
    <w:uiPriority w:val="99"/>
    <w:rsid w:val="00322BA8"/>
    <w:rPr>
      <w:sz w:val="20"/>
      <w:lang w:eastAsia="zh-CN"/>
    </w:rPr>
  </w:style>
  <w:style w:type="character" w:customStyle="1" w:styleId="RTFNum27">
    <w:name w:val="RTF_Num 2 7"/>
    <w:uiPriority w:val="99"/>
    <w:rsid w:val="00322BA8"/>
    <w:rPr>
      <w:sz w:val="20"/>
      <w:lang w:eastAsia="zh-CN"/>
    </w:rPr>
  </w:style>
  <w:style w:type="character" w:customStyle="1" w:styleId="RTFNum28">
    <w:name w:val="RTF_Num 2 8"/>
    <w:uiPriority w:val="99"/>
    <w:rsid w:val="00322BA8"/>
    <w:rPr>
      <w:sz w:val="20"/>
      <w:lang w:eastAsia="zh-CN"/>
    </w:rPr>
  </w:style>
  <w:style w:type="character" w:customStyle="1" w:styleId="RTFNum29">
    <w:name w:val="RTF_Num 2 9"/>
    <w:uiPriority w:val="99"/>
    <w:rsid w:val="00322BA8"/>
    <w:rPr>
      <w:sz w:val="20"/>
      <w:lang w:eastAsia="zh-CN"/>
    </w:rPr>
  </w:style>
  <w:style w:type="character" w:customStyle="1" w:styleId="RTFNum2114">
    <w:name w:val="RTF_Num 2 114"/>
    <w:uiPriority w:val="99"/>
    <w:rsid w:val="00322BA8"/>
    <w:rPr>
      <w:rFonts w:eastAsia="Times New Roman"/>
      <w:sz w:val="20"/>
      <w:lang w:eastAsia="zh-CN"/>
    </w:rPr>
  </w:style>
  <w:style w:type="character" w:customStyle="1" w:styleId="RTFNum2211">
    <w:name w:val="RTF_Num 2 211"/>
    <w:uiPriority w:val="99"/>
    <w:rsid w:val="00322BA8"/>
    <w:rPr>
      <w:rFonts w:eastAsia="Times New Roman"/>
      <w:sz w:val="20"/>
      <w:lang w:eastAsia="zh-CN"/>
    </w:rPr>
  </w:style>
  <w:style w:type="character" w:customStyle="1" w:styleId="RTFNum2311">
    <w:name w:val="RTF_Num 2 311"/>
    <w:uiPriority w:val="99"/>
    <w:rsid w:val="00322BA8"/>
    <w:rPr>
      <w:rFonts w:eastAsia="Times New Roman"/>
      <w:sz w:val="20"/>
      <w:lang w:eastAsia="zh-CN"/>
    </w:rPr>
  </w:style>
  <w:style w:type="character" w:customStyle="1" w:styleId="RTFNum2411">
    <w:name w:val="RTF_Num 2 411"/>
    <w:uiPriority w:val="99"/>
    <w:rsid w:val="00322BA8"/>
    <w:rPr>
      <w:rFonts w:eastAsia="Times New Roman"/>
      <w:sz w:val="20"/>
      <w:lang w:eastAsia="zh-CN"/>
    </w:rPr>
  </w:style>
  <w:style w:type="character" w:customStyle="1" w:styleId="RTFNum2511">
    <w:name w:val="RTF_Num 2 511"/>
    <w:uiPriority w:val="99"/>
    <w:rsid w:val="00322BA8"/>
    <w:rPr>
      <w:rFonts w:eastAsia="Times New Roman"/>
      <w:sz w:val="20"/>
      <w:lang w:eastAsia="zh-CN"/>
    </w:rPr>
  </w:style>
  <w:style w:type="character" w:customStyle="1" w:styleId="RTFNum2611">
    <w:name w:val="RTF_Num 2 611"/>
    <w:uiPriority w:val="99"/>
    <w:rsid w:val="00322BA8"/>
    <w:rPr>
      <w:rFonts w:eastAsia="Times New Roman"/>
      <w:sz w:val="20"/>
      <w:lang w:eastAsia="zh-CN"/>
    </w:rPr>
  </w:style>
  <w:style w:type="character" w:customStyle="1" w:styleId="RTFNum2711">
    <w:name w:val="RTF_Num 2 711"/>
    <w:uiPriority w:val="99"/>
    <w:rsid w:val="00322BA8"/>
    <w:rPr>
      <w:rFonts w:eastAsia="Times New Roman"/>
      <w:sz w:val="20"/>
      <w:lang w:eastAsia="zh-CN"/>
    </w:rPr>
  </w:style>
  <w:style w:type="character" w:customStyle="1" w:styleId="RTFNum2811">
    <w:name w:val="RTF_Num 2 811"/>
    <w:uiPriority w:val="99"/>
    <w:rsid w:val="00322BA8"/>
    <w:rPr>
      <w:rFonts w:eastAsia="Times New Roman"/>
      <w:sz w:val="20"/>
      <w:lang w:eastAsia="zh-CN"/>
    </w:rPr>
  </w:style>
  <w:style w:type="character" w:customStyle="1" w:styleId="RTFNum2911">
    <w:name w:val="RTF_Num 2 911"/>
    <w:uiPriority w:val="99"/>
    <w:rsid w:val="00322BA8"/>
    <w:rPr>
      <w:rFonts w:eastAsia="Times New Roman"/>
      <w:sz w:val="20"/>
      <w:lang w:eastAsia="zh-CN"/>
    </w:rPr>
  </w:style>
  <w:style w:type="character" w:customStyle="1" w:styleId="RTFNum2113">
    <w:name w:val="RTF_Num 2 113"/>
    <w:uiPriority w:val="99"/>
    <w:rsid w:val="00322BA8"/>
    <w:rPr>
      <w:rFonts w:eastAsia="Times New Roman"/>
      <w:sz w:val="20"/>
      <w:lang w:eastAsia="zh-CN"/>
    </w:rPr>
  </w:style>
  <w:style w:type="character" w:customStyle="1" w:styleId="RTFNum2112">
    <w:name w:val="RTF_Num 2 112"/>
    <w:uiPriority w:val="99"/>
    <w:rsid w:val="00322BA8"/>
    <w:rPr>
      <w:rFonts w:eastAsia="Times New Roman"/>
      <w:sz w:val="20"/>
      <w:lang w:eastAsia="zh-CN"/>
    </w:rPr>
  </w:style>
  <w:style w:type="character" w:customStyle="1" w:styleId="RTFNum2210">
    <w:name w:val="RTF_Num 2 210"/>
    <w:uiPriority w:val="99"/>
    <w:rsid w:val="00322BA8"/>
    <w:rPr>
      <w:rFonts w:eastAsia="Times New Roman"/>
      <w:sz w:val="20"/>
      <w:lang w:eastAsia="zh-CN"/>
    </w:rPr>
  </w:style>
  <w:style w:type="character" w:customStyle="1" w:styleId="RTFNum2310">
    <w:name w:val="RTF_Num 2 310"/>
    <w:uiPriority w:val="99"/>
    <w:rsid w:val="00322BA8"/>
    <w:rPr>
      <w:rFonts w:eastAsia="Times New Roman"/>
      <w:sz w:val="20"/>
      <w:lang w:eastAsia="zh-CN"/>
    </w:rPr>
  </w:style>
  <w:style w:type="character" w:customStyle="1" w:styleId="RTFNum2410">
    <w:name w:val="RTF_Num 2 410"/>
    <w:uiPriority w:val="99"/>
    <w:rsid w:val="00322BA8"/>
    <w:rPr>
      <w:rFonts w:eastAsia="Times New Roman"/>
      <w:sz w:val="20"/>
      <w:lang w:eastAsia="zh-CN"/>
    </w:rPr>
  </w:style>
  <w:style w:type="character" w:customStyle="1" w:styleId="RTFNum2510">
    <w:name w:val="RTF_Num 2 510"/>
    <w:uiPriority w:val="99"/>
    <w:rsid w:val="00322BA8"/>
    <w:rPr>
      <w:rFonts w:eastAsia="Times New Roman"/>
      <w:sz w:val="20"/>
      <w:lang w:eastAsia="zh-CN"/>
    </w:rPr>
  </w:style>
  <w:style w:type="character" w:customStyle="1" w:styleId="RTFNum2610">
    <w:name w:val="RTF_Num 2 610"/>
    <w:uiPriority w:val="99"/>
    <w:rsid w:val="00322BA8"/>
    <w:rPr>
      <w:rFonts w:eastAsia="Times New Roman"/>
      <w:sz w:val="20"/>
      <w:lang w:eastAsia="zh-CN"/>
    </w:rPr>
  </w:style>
  <w:style w:type="character" w:customStyle="1" w:styleId="RTFNum2710">
    <w:name w:val="RTF_Num 2 710"/>
    <w:uiPriority w:val="99"/>
    <w:rsid w:val="00322BA8"/>
    <w:rPr>
      <w:rFonts w:eastAsia="Times New Roman"/>
      <w:sz w:val="20"/>
      <w:lang w:eastAsia="zh-CN"/>
    </w:rPr>
  </w:style>
  <w:style w:type="character" w:customStyle="1" w:styleId="RTFNum2810">
    <w:name w:val="RTF_Num 2 810"/>
    <w:uiPriority w:val="99"/>
    <w:rsid w:val="00322BA8"/>
    <w:rPr>
      <w:rFonts w:eastAsia="Times New Roman"/>
      <w:sz w:val="20"/>
      <w:lang w:eastAsia="zh-CN"/>
    </w:rPr>
  </w:style>
  <w:style w:type="character" w:customStyle="1" w:styleId="RTFNum2910">
    <w:name w:val="RTF_Num 2 910"/>
    <w:uiPriority w:val="99"/>
    <w:rsid w:val="00322BA8"/>
    <w:rPr>
      <w:rFonts w:eastAsia="Times New Roman"/>
      <w:sz w:val="20"/>
      <w:lang w:eastAsia="zh-CN"/>
    </w:rPr>
  </w:style>
  <w:style w:type="character" w:customStyle="1" w:styleId="RTFNum2111">
    <w:name w:val="RTF_Num 2 111"/>
    <w:uiPriority w:val="99"/>
    <w:rsid w:val="00322BA8"/>
    <w:rPr>
      <w:rFonts w:ascii="Symbol" w:hAnsi="Symbol"/>
      <w:sz w:val="20"/>
      <w:lang w:eastAsia="zh-CN"/>
    </w:rPr>
  </w:style>
  <w:style w:type="character" w:customStyle="1" w:styleId="RTFNum2110">
    <w:name w:val="RTF_Num 2 110"/>
    <w:uiPriority w:val="99"/>
    <w:rsid w:val="00322BA8"/>
    <w:rPr>
      <w:rFonts w:eastAsia="Times New Roman"/>
      <w:sz w:val="20"/>
      <w:lang w:eastAsia="zh-CN"/>
    </w:rPr>
  </w:style>
  <w:style w:type="character" w:customStyle="1" w:styleId="RTFNum229">
    <w:name w:val="RTF_Num 2 29"/>
    <w:uiPriority w:val="99"/>
    <w:rsid w:val="00322BA8"/>
    <w:rPr>
      <w:rFonts w:eastAsia="Times New Roman"/>
      <w:sz w:val="20"/>
      <w:lang w:eastAsia="zh-CN"/>
    </w:rPr>
  </w:style>
  <w:style w:type="character" w:customStyle="1" w:styleId="RTFNum239">
    <w:name w:val="RTF_Num 2 39"/>
    <w:uiPriority w:val="99"/>
    <w:rsid w:val="00322BA8"/>
    <w:rPr>
      <w:rFonts w:eastAsia="Times New Roman"/>
      <w:sz w:val="20"/>
      <w:lang w:eastAsia="zh-CN"/>
    </w:rPr>
  </w:style>
  <w:style w:type="character" w:customStyle="1" w:styleId="RTFNum249">
    <w:name w:val="RTF_Num 2 49"/>
    <w:uiPriority w:val="99"/>
    <w:rsid w:val="00322BA8"/>
    <w:rPr>
      <w:rFonts w:eastAsia="Times New Roman"/>
      <w:sz w:val="20"/>
      <w:lang w:eastAsia="zh-CN"/>
    </w:rPr>
  </w:style>
  <w:style w:type="character" w:customStyle="1" w:styleId="RTFNum259">
    <w:name w:val="RTF_Num 2 59"/>
    <w:uiPriority w:val="99"/>
    <w:rsid w:val="00322BA8"/>
    <w:rPr>
      <w:rFonts w:eastAsia="Times New Roman"/>
      <w:sz w:val="20"/>
      <w:lang w:eastAsia="zh-CN"/>
    </w:rPr>
  </w:style>
  <w:style w:type="character" w:customStyle="1" w:styleId="RTFNum269">
    <w:name w:val="RTF_Num 2 69"/>
    <w:uiPriority w:val="99"/>
    <w:rsid w:val="00322BA8"/>
    <w:rPr>
      <w:rFonts w:eastAsia="Times New Roman"/>
      <w:sz w:val="20"/>
      <w:lang w:eastAsia="zh-CN"/>
    </w:rPr>
  </w:style>
  <w:style w:type="character" w:customStyle="1" w:styleId="RTFNum279">
    <w:name w:val="RTF_Num 2 79"/>
    <w:uiPriority w:val="99"/>
    <w:rsid w:val="00322BA8"/>
    <w:rPr>
      <w:rFonts w:eastAsia="Times New Roman"/>
      <w:sz w:val="20"/>
      <w:lang w:eastAsia="zh-CN"/>
    </w:rPr>
  </w:style>
  <w:style w:type="character" w:customStyle="1" w:styleId="RTFNum289">
    <w:name w:val="RTF_Num 2 89"/>
    <w:uiPriority w:val="99"/>
    <w:rsid w:val="00322BA8"/>
    <w:rPr>
      <w:rFonts w:eastAsia="Times New Roman"/>
      <w:sz w:val="20"/>
      <w:lang w:eastAsia="zh-CN"/>
    </w:rPr>
  </w:style>
  <w:style w:type="character" w:customStyle="1" w:styleId="RTFNum299">
    <w:name w:val="RTF_Num 2 99"/>
    <w:uiPriority w:val="99"/>
    <w:rsid w:val="00322BA8"/>
    <w:rPr>
      <w:rFonts w:eastAsia="Times New Roman"/>
      <w:sz w:val="20"/>
      <w:lang w:eastAsia="zh-CN"/>
    </w:rPr>
  </w:style>
  <w:style w:type="character" w:customStyle="1" w:styleId="RTFNum219">
    <w:name w:val="RTF_Num 2 19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228">
    <w:name w:val="RTF_Num 2 28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238">
    <w:name w:val="RTF_Num 2 38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248">
    <w:name w:val="RTF_Num 2 48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258">
    <w:name w:val="RTF_Num 2 58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268">
    <w:name w:val="RTF_Num 2 68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278">
    <w:name w:val="RTF_Num 2 78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288">
    <w:name w:val="RTF_Num 2 88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298">
    <w:name w:val="RTF_Num 2 98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210">
    <w:name w:val="RTF_Num 2 10"/>
    <w:uiPriority w:val="99"/>
    <w:rsid w:val="00322BA8"/>
    <w:rPr>
      <w:sz w:val="20"/>
      <w:lang w:eastAsia="zh-CN"/>
    </w:rPr>
  </w:style>
  <w:style w:type="character" w:customStyle="1" w:styleId="RTFNum218">
    <w:name w:val="RTF_Num 2 18"/>
    <w:uiPriority w:val="99"/>
    <w:rsid w:val="00322BA8"/>
    <w:rPr>
      <w:rFonts w:eastAsia="Times New Roman"/>
      <w:sz w:val="20"/>
    </w:rPr>
  </w:style>
  <w:style w:type="character" w:customStyle="1" w:styleId="RTFNum227">
    <w:name w:val="RTF_Num 2 27"/>
    <w:uiPriority w:val="99"/>
    <w:rsid w:val="00322BA8"/>
    <w:rPr>
      <w:rFonts w:eastAsia="Times New Roman"/>
      <w:sz w:val="20"/>
      <w:lang w:eastAsia="zh-CN"/>
    </w:rPr>
  </w:style>
  <w:style w:type="character" w:customStyle="1" w:styleId="RTFNum237">
    <w:name w:val="RTF_Num 2 37"/>
    <w:uiPriority w:val="99"/>
    <w:rsid w:val="00322BA8"/>
    <w:rPr>
      <w:rFonts w:eastAsia="Times New Roman"/>
      <w:sz w:val="20"/>
      <w:lang w:eastAsia="zh-CN"/>
    </w:rPr>
  </w:style>
  <w:style w:type="character" w:customStyle="1" w:styleId="RTFNum247">
    <w:name w:val="RTF_Num 2 47"/>
    <w:uiPriority w:val="99"/>
    <w:rsid w:val="00322BA8"/>
    <w:rPr>
      <w:rFonts w:eastAsia="Times New Roman"/>
      <w:sz w:val="20"/>
      <w:lang w:eastAsia="zh-CN"/>
    </w:rPr>
  </w:style>
  <w:style w:type="character" w:customStyle="1" w:styleId="RTFNum257">
    <w:name w:val="RTF_Num 2 57"/>
    <w:uiPriority w:val="99"/>
    <w:rsid w:val="00322BA8"/>
    <w:rPr>
      <w:rFonts w:eastAsia="Times New Roman"/>
      <w:sz w:val="20"/>
      <w:lang w:eastAsia="zh-CN"/>
    </w:rPr>
  </w:style>
  <w:style w:type="character" w:customStyle="1" w:styleId="RTFNum267">
    <w:name w:val="RTF_Num 2 67"/>
    <w:uiPriority w:val="99"/>
    <w:rsid w:val="00322BA8"/>
    <w:rPr>
      <w:rFonts w:eastAsia="Times New Roman"/>
      <w:sz w:val="20"/>
      <w:lang w:eastAsia="zh-CN"/>
    </w:rPr>
  </w:style>
  <w:style w:type="character" w:customStyle="1" w:styleId="RTFNum277">
    <w:name w:val="RTF_Num 2 77"/>
    <w:uiPriority w:val="99"/>
    <w:rsid w:val="00322BA8"/>
    <w:rPr>
      <w:rFonts w:eastAsia="Times New Roman"/>
      <w:sz w:val="20"/>
      <w:lang w:eastAsia="zh-CN"/>
    </w:rPr>
  </w:style>
  <w:style w:type="character" w:customStyle="1" w:styleId="RTFNum287">
    <w:name w:val="RTF_Num 2 87"/>
    <w:uiPriority w:val="99"/>
    <w:rsid w:val="00322BA8"/>
    <w:rPr>
      <w:rFonts w:eastAsia="Times New Roman"/>
      <w:sz w:val="20"/>
      <w:lang w:eastAsia="zh-CN"/>
    </w:rPr>
  </w:style>
  <w:style w:type="character" w:customStyle="1" w:styleId="RTFNum297">
    <w:name w:val="RTF_Num 2 97"/>
    <w:uiPriority w:val="99"/>
    <w:rsid w:val="00322BA8"/>
    <w:rPr>
      <w:rFonts w:eastAsia="Times New Roman"/>
      <w:sz w:val="20"/>
      <w:lang w:eastAsia="zh-CN"/>
    </w:rPr>
  </w:style>
  <w:style w:type="character" w:customStyle="1" w:styleId="RTFNum217">
    <w:name w:val="RTF_Num 2 17"/>
    <w:uiPriority w:val="99"/>
    <w:rsid w:val="00322BA8"/>
    <w:rPr>
      <w:rFonts w:ascii="Wingdings 2" w:hAnsi="Wingdings 2"/>
      <w:sz w:val="28"/>
      <w:lang w:eastAsia="zh-CN"/>
    </w:rPr>
  </w:style>
  <w:style w:type="character" w:customStyle="1" w:styleId="RTFNum226">
    <w:name w:val="RTF_Num 2 26"/>
    <w:uiPriority w:val="99"/>
    <w:rsid w:val="00322BA8"/>
    <w:rPr>
      <w:rFonts w:ascii="OpenSymbol" w:eastAsia="OpenSymbol" w:hAnsi="OpenSymbol"/>
      <w:sz w:val="28"/>
      <w:lang w:eastAsia="zh-CN"/>
    </w:rPr>
  </w:style>
  <w:style w:type="character" w:customStyle="1" w:styleId="RTFNum236">
    <w:name w:val="RTF_Num 2 36"/>
    <w:uiPriority w:val="99"/>
    <w:rsid w:val="00322BA8"/>
    <w:rPr>
      <w:rFonts w:ascii="OpenSymbol" w:eastAsia="OpenSymbol" w:hAnsi="OpenSymbol"/>
      <w:sz w:val="28"/>
      <w:lang w:eastAsia="zh-CN"/>
    </w:rPr>
  </w:style>
  <w:style w:type="character" w:customStyle="1" w:styleId="RTFNum246">
    <w:name w:val="RTF_Num 2 46"/>
    <w:uiPriority w:val="99"/>
    <w:rsid w:val="00322BA8"/>
    <w:rPr>
      <w:rFonts w:ascii="Wingdings 2" w:hAnsi="Wingdings 2"/>
      <w:sz w:val="28"/>
      <w:lang w:eastAsia="zh-CN"/>
    </w:rPr>
  </w:style>
  <w:style w:type="character" w:customStyle="1" w:styleId="RTFNum256">
    <w:name w:val="RTF_Num 2 56"/>
    <w:uiPriority w:val="99"/>
    <w:rsid w:val="00322BA8"/>
    <w:rPr>
      <w:rFonts w:ascii="OpenSymbol" w:eastAsia="OpenSymbol" w:hAnsi="OpenSymbol"/>
      <w:sz w:val="28"/>
      <w:lang w:eastAsia="zh-CN"/>
    </w:rPr>
  </w:style>
  <w:style w:type="character" w:customStyle="1" w:styleId="RTFNum266">
    <w:name w:val="RTF_Num 2 66"/>
    <w:uiPriority w:val="99"/>
    <w:rsid w:val="00322BA8"/>
    <w:rPr>
      <w:rFonts w:ascii="OpenSymbol" w:eastAsia="OpenSymbol" w:hAnsi="OpenSymbol"/>
      <w:sz w:val="28"/>
      <w:lang w:eastAsia="zh-CN"/>
    </w:rPr>
  </w:style>
  <w:style w:type="character" w:customStyle="1" w:styleId="RTFNum276">
    <w:name w:val="RTF_Num 2 76"/>
    <w:uiPriority w:val="99"/>
    <w:rsid w:val="00322BA8"/>
    <w:rPr>
      <w:rFonts w:ascii="Wingdings 2" w:hAnsi="Wingdings 2"/>
      <w:sz w:val="28"/>
      <w:lang w:eastAsia="zh-CN"/>
    </w:rPr>
  </w:style>
  <w:style w:type="character" w:customStyle="1" w:styleId="RTFNum286">
    <w:name w:val="RTF_Num 2 86"/>
    <w:uiPriority w:val="99"/>
    <w:rsid w:val="00322BA8"/>
    <w:rPr>
      <w:rFonts w:ascii="OpenSymbol" w:eastAsia="OpenSymbol" w:hAnsi="OpenSymbol"/>
      <w:sz w:val="28"/>
      <w:lang w:eastAsia="zh-CN"/>
    </w:rPr>
  </w:style>
  <w:style w:type="character" w:customStyle="1" w:styleId="RTFNum296">
    <w:name w:val="RTF_Num 2 96"/>
    <w:uiPriority w:val="99"/>
    <w:rsid w:val="00322BA8"/>
    <w:rPr>
      <w:rFonts w:ascii="OpenSymbol" w:eastAsia="OpenSymbol" w:hAnsi="OpenSymbol"/>
      <w:sz w:val="28"/>
      <w:lang w:eastAsia="zh-CN"/>
    </w:rPr>
  </w:style>
  <w:style w:type="character" w:customStyle="1" w:styleId="RTFNum216">
    <w:name w:val="RTF_Num 2 16"/>
    <w:uiPriority w:val="99"/>
    <w:rsid w:val="00322BA8"/>
    <w:rPr>
      <w:rFonts w:eastAsia="Times New Roman"/>
      <w:sz w:val="20"/>
    </w:rPr>
  </w:style>
  <w:style w:type="character" w:customStyle="1" w:styleId="RTFNum215">
    <w:name w:val="RTF_Num 2 15"/>
    <w:uiPriority w:val="99"/>
    <w:rsid w:val="00322BA8"/>
    <w:rPr>
      <w:rFonts w:eastAsia="Times New Roman"/>
      <w:sz w:val="20"/>
    </w:rPr>
  </w:style>
  <w:style w:type="character" w:customStyle="1" w:styleId="RTFNum225">
    <w:name w:val="RTF_Num 2 25"/>
    <w:uiPriority w:val="99"/>
    <w:rsid w:val="00322BA8"/>
    <w:rPr>
      <w:rFonts w:eastAsia="Times New Roman"/>
      <w:sz w:val="20"/>
      <w:lang w:eastAsia="zh-CN"/>
    </w:rPr>
  </w:style>
  <w:style w:type="character" w:customStyle="1" w:styleId="RTFNum235">
    <w:name w:val="RTF_Num 2 35"/>
    <w:uiPriority w:val="99"/>
    <w:rsid w:val="00322BA8"/>
    <w:rPr>
      <w:rFonts w:eastAsia="Times New Roman"/>
      <w:sz w:val="20"/>
      <w:lang w:eastAsia="zh-CN"/>
    </w:rPr>
  </w:style>
  <w:style w:type="character" w:customStyle="1" w:styleId="RTFNum245">
    <w:name w:val="RTF_Num 2 45"/>
    <w:uiPriority w:val="99"/>
    <w:rsid w:val="00322BA8"/>
    <w:rPr>
      <w:rFonts w:eastAsia="Times New Roman"/>
      <w:sz w:val="20"/>
      <w:lang w:eastAsia="zh-CN"/>
    </w:rPr>
  </w:style>
  <w:style w:type="character" w:customStyle="1" w:styleId="RTFNum255">
    <w:name w:val="RTF_Num 2 55"/>
    <w:uiPriority w:val="99"/>
    <w:rsid w:val="00322BA8"/>
    <w:rPr>
      <w:rFonts w:eastAsia="Times New Roman"/>
      <w:sz w:val="20"/>
      <w:lang w:eastAsia="zh-CN"/>
    </w:rPr>
  </w:style>
  <w:style w:type="character" w:customStyle="1" w:styleId="RTFNum265">
    <w:name w:val="RTF_Num 2 65"/>
    <w:uiPriority w:val="99"/>
    <w:rsid w:val="00322BA8"/>
    <w:rPr>
      <w:rFonts w:eastAsia="Times New Roman"/>
      <w:sz w:val="20"/>
      <w:lang w:eastAsia="zh-CN"/>
    </w:rPr>
  </w:style>
  <w:style w:type="character" w:customStyle="1" w:styleId="RTFNum275">
    <w:name w:val="RTF_Num 2 75"/>
    <w:uiPriority w:val="99"/>
    <w:rsid w:val="00322BA8"/>
    <w:rPr>
      <w:rFonts w:eastAsia="Times New Roman"/>
      <w:sz w:val="20"/>
      <w:lang w:eastAsia="zh-CN"/>
    </w:rPr>
  </w:style>
  <w:style w:type="character" w:customStyle="1" w:styleId="RTFNum285">
    <w:name w:val="RTF_Num 2 85"/>
    <w:uiPriority w:val="99"/>
    <w:rsid w:val="00322BA8"/>
    <w:rPr>
      <w:rFonts w:eastAsia="Times New Roman"/>
      <w:sz w:val="20"/>
      <w:lang w:eastAsia="zh-CN"/>
    </w:rPr>
  </w:style>
  <w:style w:type="character" w:customStyle="1" w:styleId="RTFNum295">
    <w:name w:val="RTF_Num 2 95"/>
    <w:uiPriority w:val="99"/>
    <w:rsid w:val="00322BA8"/>
    <w:rPr>
      <w:rFonts w:eastAsia="Times New Roman"/>
      <w:sz w:val="20"/>
      <w:lang w:eastAsia="zh-CN"/>
    </w:rPr>
  </w:style>
  <w:style w:type="character" w:customStyle="1" w:styleId="RTFNum2105">
    <w:name w:val="RTF_Num 2 105"/>
    <w:uiPriority w:val="99"/>
    <w:rsid w:val="00322BA8"/>
    <w:rPr>
      <w:rFonts w:eastAsia="Times New Roman"/>
      <w:sz w:val="20"/>
      <w:lang w:eastAsia="zh-CN"/>
    </w:rPr>
  </w:style>
  <w:style w:type="character" w:customStyle="1" w:styleId="RTFNum214">
    <w:name w:val="RTF_Num 2 14"/>
    <w:uiPriority w:val="99"/>
    <w:rsid w:val="00322BA8"/>
    <w:rPr>
      <w:rFonts w:eastAsia="Times New Roman"/>
      <w:sz w:val="20"/>
    </w:rPr>
  </w:style>
  <w:style w:type="character" w:customStyle="1" w:styleId="RTFNum224">
    <w:name w:val="RTF_Num 2 24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234">
    <w:name w:val="RTF_Num 2 34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244">
    <w:name w:val="RTF_Num 2 44"/>
    <w:uiPriority w:val="99"/>
    <w:rsid w:val="00322BA8"/>
    <w:rPr>
      <w:rFonts w:ascii="Wingdings 2" w:hAnsi="Wingdings 2"/>
      <w:sz w:val="20"/>
      <w:lang w:eastAsia="zh-CN"/>
    </w:rPr>
  </w:style>
  <w:style w:type="character" w:customStyle="1" w:styleId="RTFNum254">
    <w:name w:val="RTF_Num 2 54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264">
    <w:name w:val="RTF_Num 2 64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274">
    <w:name w:val="RTF_Num 2 74"/>
    <w:uiPriority w:val="99"/>
    <w:rsid w:val="00322BA8"/>
    <w:rPr>
      <w:rFonts w:ascii="Wingdings 2" w:hAnsi="Wingdings 2"/>
      <w:sz w:val="20"/>
      <w:lang w:eastAsia="zh-CN"/>
    </w:rPr>
  </w:style>
  <w:style w:type="character" w:customStyle="1" w:styleId="RTFNum284">
    <w:name w:val="RTF_Num 2 84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294">
    <w:name w:val="RTF_Num 2 94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2104">
    <w:name w:val="RTF_Num 2 104"/>
    <w:uiPriority w:val="99"/>
    <w:rsid w:val="00322BA8"/>
    <w:rPr>
      <w:rFonts w:eastAsia="Times New Roman"/>
      <w:sz w:val="20"/>
      <w:lang w:eastAsia="zh-CN"/>
    </w:rPr>
  </w:style>
  <w:style w:type="character" w:customStyle="1" w:styleId="RTFNum213">
    <w:name w:val="RTF_Num 2 13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RTFNum223">
    <w:name w:val="RTF_Num 2 23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RTFNum233">
    <w:name w:val="RTF_Num 2 33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RTFNum243">
    <w:name w:val="RTF_Num 2 43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RTFNum253">
    <w:name w:val="RTF_Num 2 53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RTFNum263">
    <w:name w:val="RTF_Num 2 63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RTFNum273">
    <w:name w:val="RTF_Num 2 73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RTFNum283">
    <w:name w:val="RTF_Num 2 83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RTFNum293">
    <w:name w:val="RTF_Num 2 93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RTFNum2103">
    <w:name w:val="RTF_Num 2 103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RTFNum212">
    <w:name w:val="RTF_Num 2 12"/>
    <w:uiPriority w:val="99"/>
    <w:rsid w:val="00322BA8"/>
    <w:rPr>
      <w:rFonts w:ascii="Symbol" w:hAnsi="Symbol"/>
      <w:sz w:val="20"/>
    </w:rPr>
  </w:style>
  <w:style w:type="character" w:customStyle="1" w:styleId="RTFNum222">
    <w:name w:val="RTF_Num 2 22"/>
    <w:uiPriority w:val="99"/>
    <w:rsid w:val="00322BA8"/>
    <w:rPr>
      <w:rFonts w:ascii="Symbol" w:hAnsi="Symbol"/>
      <w:sz w:val="20"/>
      <w:lang w:eastAsia="zh-CN"/>
    </w:rPr>
  </w:style>
  <w:style w:type="character" w:customStyle="1" w:styleId="RTFNum232">
    <w:name w:val="RTF_Num 2 32"/>
    <w:uiPriority w:val="99"/>
    <w:rsid w:val="00322BA8"/>
    <w:rPr>
      <w:rFonts w:ascii="Symbol" w:hAnsi="Symbol"/>
      <w:sz w:val="20"/>
      <w:lang w:eastAsia="zh-CN"/>
    </w:rPr>
  </w:style>
  <w:style w:type="character" w:customStyle="1" w:styleId="RTFNum242">
    <w:name w:val="RTF_Num 2 42"/>
    <w:uiPriority w:val="99"/>
    <w:rsid w:val="00322BA8"/>
    <w:rPr>
      <w:rFonts w:ascii="Symbol" w:hAnsi="Symbol"/>
      <w:sz w:val="20"/>
      <w:lang w:eastAsia="zh-CN"/>
    </w:rPr>
  </w:style>
  <w:style w:type="character" w:customStyle="1" w:styleId="RTFNum252">
    <w:name w:val="RTF_Num 2 52"/>
    <w:uiPriority w:val="99"/>
    <w:rsid w:val="00322BA8"/>
    <w:rPr>
      <w:rFonts w:ascii="Symbol" w:hAnsi="Symbol"/>
      <w:sz w:val="20"/>
      <w:lang w:eastAsia="zh-CN"/>
    </w:rPr>
  </w:style>
  <w:style w:type="character" w:customStyle="1" w:styleId="RTFNum262">
    <w:name w:val="RTF_Num 2 62"/>
    <w:uiPriority w:val="99"/>
    <w:rsid w:val="00322BA8"/>
    <w:rPr>
      <w:rFonts w:ascii="Symbol" w:hAnsi="Symbol"/>
      <w:sz w:val="20"/>
      <w:lang w:eastAsia="zh-CN"/>
    </w:rPr>
  </w:style>
  <w:style w:type="character" w:customStyle="1" w:styleId="RTFNum272">
    <w:name w:val="RTF_Num 2 72"/>
    <w:uiPriority w:val="99"/>
    <w:rsid w:val="00322BA8"/>
    <w:rPr>
      <w:rFonts w:ascii="Symbol" w:hAnsi="Symbol"/>
      <w:sz w:val="20"/>
      <w:lang w:eastAsia="zh-CN"/>
    </w:rPr>
  </w:style>
  <w:style w:type="character" w:customStyle="1" w:styleId="RTFNum282">
    <w:name w:val="RTF_Num 2 82"/>
    <w:uiPriority w:val="99"/>
    <w:rsid w:val="00322BA8"/>
    <w:rPr>
      <w:rFonts w:ascii="Symbol" w:hAnsi="Symbol"/>
      <w:sz w:val="20"/>
      <w:lang w:eastAsia="zh-CN"/>
    </w:rPr>
  </w:style>
  <w:style w:type="character" w:customStyle="1" w:styleId="RTFNum292">
    <w:name w:val="RTF_Num 2 92"/>
    <w:uiPriority w:val="99"/>
    <w:rsid w:val="00322BA8"/>
    <w:rPr>
      <w:rFonts w:ascii="Symbol" w:hAnsi="Symbol"/>
      <w:sz w:val="20"/>
      <w:lang w:eastAsia="zh-CN"/>
    </w:rPr>
  </w:style>
  <w:style w:type="character" w:customStyle="1" w:styleId="RTFNum2102">
    <w:name w:val="RTF_Num 2 102"/>
    <w:uiPriority w:val="99"/>
    <w:rsid w:val="00322BA8"/>
    <w:rPr>
      <w:rFonts w:ascii="Symbol" w:hAnsi="Symbol"/>
      <w:sz w:val="20"/>
      <w:lang w:eastAsia="zh-CN"/>
    </w:rPr>
  </w:style>
  <w:style w:type="character" w:customStyle="1" w:styleId="RTFNum211">
    <w:name w:val="RTF_Num 2 11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221">
    <w:name w:val="RTF_Num 2 21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231">
    <w:name w:val="RTF_Num 2 31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241">
    <w:name w:val="RTF_Num 2 41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251">
    <w:name w:val="RTF_Num 2 51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261">
    <w:name w:val="RTF_Num 2 61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271">
    <w:name w:val="RTF_Num 2 71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281">
    <w:name w:val="RTF_Num 2 81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291">
    <w:name w:val="RTF_Num 2 91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2101">
    <w:name w:val="RTF_Num 2 101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31">
    <w:name w:val="RTF_Num 3 1"/>
    <w:uiPriority w:val="99"/>
    <w:rsid w:val="00322BA8"/>
    <w:rPr>
      <w:sz w:val="20"/>
    </w:rPr>
  </w:style>
  <w:style w:type="character" w:customStyle="1" w:styleId="RTFNum32">
    <w:name w:val="RTF_Num 3 2"/>
    <w:uiPriority w:val="99"/>
    <w:rsid w:val="00322BA8"/>
    <w:rPr>
      <w:sz w:val="20"/>
      <w:lang w:eastAsia="zh-CN"/>
    </w:rPr>
  </w:style>
  <w:style w:type="character" w:customStyle="1" w:styleId="RTFNum33">
    <w:name w:val="RTF_Num 3 3"/>
    <w:uiPriority w:val="99"/>
    <w:rsid w:val="00322BA8"/>
    <w:rPr>
      <w:sz w:val="20"/>
      <w:lang w:eastAsia="zh-CN"/>
    </w:rPr>
  </w:style>
  <w:style w:type="character" w:customStyle="1" w:styleId="RTFNum34">
    <w:name w:val="RTF_Num 3 4"/>
    <w:uiPriority w:val="99"/>
    <w:rsid w:val="00322BA8"/>
    <w:rPr>
      <w:sz w:val="20"/>
      <w:lang w:eastAsia="zh-CN"/>
    </w:rPr>
  </w:style>
  <w:style w:type="character" w:customStyle="1" w:styleId="RTFNum35">
    <w:name w:val="RTF_Num 3 5"/>
    <w:uiPriority w:val="99"/>
    <w:rsid w:val="00322BA8"/>
    <w:rPr>
      <w:sz w:val="20"/>
      <w:lang w:eastAsia="zh-CN"/>
    </w:rPr>
  </w:style>
  <w:style w:type="character" w:customStyle="1" w:styleId="RTFNum36">
    <w:name w:val="RTF_Num 3 6"/>
    <w:uiPriority w:val="99"/>
    <w:rsid w:val="00322BA8"/>
    <w:rPr>
      <w:sz w:val="20"/>
      <w:lang w:eastAsia="zh-CN"/>
    </w:rPr>
  </w:style>
  <w:style w:type="character" w:customStyle="1" w:styleId="RTFNum37">
    <w:name w:val="RTF_Num 3 7"/>
    <w:uiPriority w:val="99"/>
    <w:rsid w:val="00322BA8"/>
    <w:rPr>
      <w:sz w:val="20"/>
      <w:lang w:eastAsia="zh-CN"/>
    </w:rPr>
  </w:style>
  <w:style w:type="character" w:customStyle="1" w:styleId="RTFNum38">
    <w:name w:val="RTF_Num 3 8"/>
    <w:uiPriority w:val="99"/>
    <w:rsid w:val="00322BA8"/>
    <w:rPr>
      <w:sz w:val="20"/>
      <w:lang w:eastAsia="zh-CN"/>
    </w:rPr>
  </w:style>
  <w:style w:type="character" w:customStyle="1" w:styleId="RTFNum39">
    <w:name w:val="RTF_Num 3 9"/>
    <w:uiPriority w:val="99"/>
    <w:rsid w:val="00322BA8"/>
    <w:rPr>
      <w:sz w:val="20"/>
      <w:lang w:eastAsia="zh-CN"/>
    </w:rPr>
  </w:style>
  <w:style w:type="character" w:customStyle="1" w:styleId="RTFNum310">
    <w:name w:val="RTF_Num 3 10"/>
    <w:uiPriority w:val="99"/>
    <w:rsid w:val="00322BA8"/>
    <w:rPr>
      <w:sz w:val="20"/>
      <w:lang w:eastAsia="zh-CN"/>
    </w:rPr>
  </w:style>
  <w:style w:type="character" w:customStyle="1" w:styleId="WW-RTFNum31">
    <w:name w:val="WW-RTF_Num 3 1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WW-RTFNum32">
    <w:name w:val="WW-RTF_Num 3 2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WW-RTFNum33">
    <w:name w:val="WW-RTF_Num 3 3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WW-RTFNum34">
    <w:name w:val="WW-RTF_Num 3 4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WW-RTFNum35">
    <w:name w:val="WW-RTF_Num 3 5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WW-RTFNum36">
    <w:name w:val="WW-RTF_Num 3 6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WW-RTFNum37">
    <w:name w:val="WW-RTF_Num 3 7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WW-RTFNum38">
    <w:name w:val="WW-RTF_Num 3 8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WW-RTFNum39">
    <w:name w:val="WW-RTF_Num 3 9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WW-RTFNum310">
    <w:name w:val="WW-RTF_Num 3 10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WW-RTFNum311">
    <w:name w:val="WW-RTF_Num 3 11"/>
    <w:uiPriority w:val="99"/>
    <w:rsid w:val="00322BA8"/>
    <w:rPr>
      <w:sz w:val="20"/>
    </w:rPr>
  </w:style>
  <w:style w:type="character" w:customStyle="1" w:styleId="WW-RTFNum321">
    <w:name w:val="WW-RTF_Num 3 21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WW-RTFNum331">
    <w:name w:val="WW-RTF_Num 3 31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WW-RTFNum341">
    <w:name w:val="WW-RTF_Num 3 41"/>
    <w:uiPriority w:val="99"/>
    <w:rsid w:val="00322BA8"/>
    <w:rPr>
      <w:rFonts w:ascii="Wingdings 2" w:hAnsi="Wingdings 2"/>
      <w:sz w:val="20"/>
      <w:lang w:eastAsia="zh-CN"/>
    </w:rPr>
  </w:style>
  <w:style w:type="character" w:customStyle="1" w:styleId="WW-RTFNum351">
    <w:name w:val="WW-RTF_Num 3 51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WW-RTFNum361">
    <w:name w:val="WW-RTF_Num 3 61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WW-RTFNum371">
    <w:name w:val="WW-RTF_Num 3 71"/>
    <w:uiPriority w:val="99"/>
    <w:rsid w:val="00322BA8"/>
    <w:rPr>
      <w:rFonts w:ascii="Wingdings 2" w:hAnsi="Wingdings 2"/>
      <w:sz w:val="20"/>
      <w:lang w:eastAsia="zh-CN"/>
    </w:rPr>
  </w:style>
  <w:style w:type="character" w:customStyle="1" w:styleId="WW-RTFNum381">
    <w:name w:val="WW-RTF_Num 3 81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WW-RTFNum391">
    <w:name w:val="WW-RTF_Num 3 91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WW-RTFNum3101">
    <w:name w:val="WW-RTF_Num 3 101"/>
    <w:uiPriority w:val="99"/>
    <w:rsid w:val="00322BA8"/>
    <w:rPr>
      <w:sz w:val="20"/>
      <w:lang w:eastAsia="zh-CN"/>
    </w:rPr>
  </w:style>
  <w:style w:type="character" w:customStyle="1" w:styleId="WW-RTFNum3112">
    <w:name w:val="WW-RTF_Num 3 112"/>
    <w:uiPriority w:val="99"/>
    <w:rsid w:val="00322BA8"/>
    <w:rPr>
      <w:sz w:val="20"/>
    </w:rPr>
  </w:style>
  <w:style w:type="character" w:customStyle="1" w:styleId="WW-RTFNum3212">
    <w:name w:val="WW-RTF_Num 3 212"/>
    <w:uiPriority w:val="99"/>
    <w:rsid w:val="00322BA8"/>
    <w:rPr>
      <w:sz w:val="20"/>
      <w:lang w:eastAsia="zh-CN"/>
    </w:rPr>
  </w:style>
  <w:style w:type="character" w:customStyle="1" w:styleId="WW-RTFNum3312">
    <w:name w:val="WW-RTF_Num 3 312"/>
    <w:uiPriority w:val="99"/>
    <w:rsid w:val="00322BA8"/>
    <w:rPr>
      <w:sz w:val="20"/>
      <w:lang w:eastAsia="zh-CN"/>
    </w:rPr>
  </w:style>
  <w:style w:type="character" w:customStyle="1" w:styleId="WW-RTFNum3412">
    <w:name w:val="WW-RTF_Num 3 412"/>
    <w:uiPriority w:val="99"/>
    <w:rsid w:val="00322BA8"/>
    <w:rPr>
      <w:sz w:val="20"/>
      <w:lang w:eastAsia="zh-CN"/>
    </w:rPr>
  </w:style>
  <w:style w:type="character" w:customStyle="1" w:styleId="WW-RTFNum3512">
    <w:name w:val="WW-RTF_Num 3 512"/>
    <w:uiPriority w:val="99"/>
    <w:rsid w:val="00322BA8"/>
    <w:rPr>
      <w:sz w:val="20"/>
      <w:lang w:eastAsia="zh-CN"/>
    </w:rPr>
  </w:style>
  <w:style w:type="character" w:customStyle="1" w:styleId="WW-RTFNum3612">
    <w:name w:val="WW-RTF_Num 3 612"/>
    <w:uiPriority w:val="99"/>
    <w:rsid w:val="00322BA8"/>
    <w:rPr>
      <w:sz w:val="20"/>
      <w:lang w:eastAsia="zh-CN"/>
    </w:rPr>
  </w:style>
  <w:style w:type="character" w:customStyle="1" w:styleId="WW-RTFNum3712">
    <w:name w:val="WW-RTF_Num 3 712"/>
    <w:uiPriority w:val="99"/>
    <w:rsid w:val="00322BA8"/>
    <w:rPr>
      <w:sz w:val="20"/>
      <w:lang w:eastAsia="zh-CN"/>
    </w:rPr>
  </w:style>
  <w:style w:type="character" w:customStyle="1" w:styleId="WW-RTFNum3812">
    <w:name w:val="WW-RTF_Num 3 812"/>
    <w:uiPriority w:val="99"/>
    <w:rsid w:val="00322BA8"/>
    <w:rPr>
      <w:sz w:val="20"/>
      <w:lang w:eastAsia="zh-CN"/>
    </w:rPr>
  </w:style>
  <w:style w:type="character" w:customStyle="1" w:styleId="WW-RTFNum3912">
    <w:name w:val="WW-RTF_Num 3 912"/>
    <w:uiPriority w:val="99"/>
    <w:rsid w:val="00322BA8"/>
    <w:rPr>
      <w:sz w:val="20"/>
      <w:lang w:eastAsia="zh-CN"/>
    </w:rPr>
  </w:style>
  <w:style w:type="character" w:customStyle="1" w:styleId="WW-RTFNum31012">
    <w:name w:val="WW-RTF_Num 3 1012"/>
    <w:uiPriority w:val="99"/>
    <w:rsid w:val="00322BA8"/>
    <w:rPr>
      <w:sz w:val="20"/>
      <w:lang w:eastAsia="zh-CN"/>
    </w:rPr>
  </w:style>
  <w:style w:type="character" w:customStyle="1" w:styleId="RTFNum41">
    <w:name w:val="RTF_Num 4 1"/>
    <w:uiPriority w:val="99"/>
    <w:rsid w:val="00322BA8"/>
    <w:rPr>
      <w:sz w:val="20"/>
    </w:rPr>
  </w:style>
  <w:style w:type="character" w:customStyle="1" w:styleId="RTFNum61">
    <w:name w:val="RTF_Num 6 1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RTFNum62">
    <w:name w:val="RTF_Num 6 2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RTFNum63">
    <w:name w:val="RTF_Num 6 3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RTFNum64">
    <w:name w:val="RTF_Num 6 4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RTFNum65">
    <w:name w:val="RTF_Num 6 5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RTFNum66">
    <w:name w:val="RTF_Num 6 6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RTFNum67">
    <w:name w:val="RTF_Num 6 7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RTFNum68">
    <w:name w:val="RTF_Num 6 8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RTFNum69">
    <w:name w:val="RTF_Num 6 9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WW-RTFNum61">
    <w:name w:val="WW-RTF_Num 6 1"/>
    <w:uiPriority w:val="99"/>
    <w:rsid w:val="00322BA8"/>
    <w:rPr>
      <w:sz w:val="20"/>
    </w:rPr>
  </w:style>
  <w:style w:type="character" w:customStyle="1" w:styleId="WW-RTFNum62">
    <w:name w:val="WW-RTF_Num 6 2"/>
    <w:uiPriority w:val="99"/>
    <w:rsid w:val="00322BA8"/>
    <w:rPr>
      <w:sz w:val="20"/>
      <w:lang w:eastAsia="zh-CN"/>
    </w:rPr>
  </w:style>
  <w:style w:type="character" w:customStyle="1" w:styleId="WW-RTFNum63">
    <w:name w:val="WW-RTF_Num 6 3"/>
    <w:uiPriority w:val="99"/>
    <w:rsid w:val="00322BA8"/>
    <w:rPr>
      <w:sz w:val="20"/>
      <w:lang w:eastAsia="zh-CN"/>
    </w:rPr>
  </w:style>
  <w:style w:type="character" w:customStyle="1" w:styleId="WW-RTFNum64">
    <w:name w:val="WW-RTF_Num 6 4"/>
    <w:uiPriority w:val="99"/>
    <w:rsid w:val="00322BA8"/>
    <w:rPr>
      <w:sz w:val="20"/>
      <w:lang w:eastAsia="zh-CN"/>
    </w:rPr>
  </w:style>
  <w:style w:type="character" w:customStyle="1" w:styleId="WW-RTFNum65">
    <w:name w:val="WW-RTF_Num 6 5"/>
    <w:uiPriority w:val="99"/>
    <w:rsid w:val="00322BA8"/>
    <w:rPr>
      <w:sz w:val="20"/>
      <w:lang w:eastAsia="zh-CN"/>
    </w:rPr>
  </w:style>
  <w:style w:type="character" w:customStyle="1" w:styleId="WW-RTFNum66">
    <w:name w:val="WW-RTF_Num 6 6"/>
    <w:uiPriority w:val="99"/>
    <w:rsid w:val="00322BA8"/>
    <w:rPr>
      <w:sz w:val="20"/>
      <w:lang w:eastAsia="zh-CN"/>
    </w:rPr>
  </w:style>
  <w:style w:type="character" w:customStyle="1" w:styleId="WW-RTFNum67">
    <w:name w:val="WW-RTF_Num 6 7"/>
    <w:uiPriority w:val="99"/>
    <w:rsid w:val="00322BA8"/>
    <w:rPr>
      <w:sz w:val="20"/>
      <w:lang w:eastAsia="zh-CN"/>
    </w:rPr>
  </w:style>
  <w:style w:type="character" w:customStyle="1" w:styleId="WW-RTFNum68">
    <w:name w:val="WW-RTF_Num 6 8"/>
    <w:uiPriority w:val="99"/>
    <w:rsid w:val="00322BA8"/>
    <w:rPr>
      <w:sz w:val="20"/>
      <w:lang w:eastAsia="zh-CN"/>
    </w:rPr>
  </w:style>
  <w:style w:type="character" w:customStyle="1" w:styleId="WW-RTFNum69">
    <w:name w:val="WW-RTF_Num 6 9"/>
    <w:uiPriority w:val="99"/>
    <w:rsid w:val="00322BA8"/>
    <w:rPr>
      <w:sz w:val="20"/>
      <w:lang w:eastAsia="zh-CN"/>
    </w:rPr>
  </w:style>
  <w:style w:type="character" w:customStyle="1" w:styleId="WW-RTFNum611">
    <w:name w:val="WW-RTF_Num 6 11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WW-RTFNum621">
    <w:name w:val="WW-RTF_Num 6 21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WW-RTFNum631">
    <w:name w:val="WW-RTF_Num 6 31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WW-RTFNum641">
    <w:name w:val="WW-RTF_Num 6 41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WW-RTFNum651">
    <w:name w:val="WW-RTF_Num 6 51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WW-RTFNum661">
    <w:name w:val="WW-RTF_Num 6 61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WW-RTFNum671">
    <w:name w:val="WW-RTF_Num 6 71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WW-RTFNum681">
    <w:name w:val="WW-RTF_Num 6 81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WW-RTFNum691">
    <w:name w:val="WW-RTF_Num 6 91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610">
    <w:name w:val="RTF_Num 6 10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WW-RTFNum31123">
    <w:name w:val="WW-RTF_Num 3 1123"/>
    <w:uiPriority w:val="99"/>
    <w:rsid w:val="00322BA8"/>
    <w:rPr>
      <w:rFonts w:ascii="Wingdings 2" w:hAnsi="Wingdings 2"/>
      <w:sz w:val="20"/>
    </w:rPr>
  </w:style>
  <w:style w:type="character" w:customStyle="1" w:styleId="WW-RTFNum32123">
    <w:name w:val="WW-RTF_Num 3 2123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WW-RTFNum33123">
    <w:name w:val="WW-RTF_Num 3 3123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WW-RTFNum34123">
    <w:name w:val="WW-RTF_Num 3 4123"/>
    <w:uiPriority w:val="99"/>
    <w:rsid w:val="00322BA8"/>
    <w:rPr>
      <w:rFonts w:ascii="Wingdings 2" w:hAnsi="Wingdings 2"/>
      <w:sz w:val="20"/>
      <w:lang w:eastAsia="zh-CN"/>
    </w:rPr>
  </w:style>
  <w:style w:type="character" w:customStyle="1" w:styleId="WW-RTFNum35123">
    <w:name w:val="WW-RTF_Num 3 5123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WW-RTFNum36123">
    <w:name w:val="WW-RTF_Num 3 6123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WW-RTFNum37123">
    <w:name w:val="WW-RTF_Num 3 7123"/>
    <w:uiPriority w:val="99"/>
    <w:rsid w:val="00322BA8"/>
    <w:rPr>
      <w:rFonts w:ascii="Wingdings 2" w:hAnsi="Wingdings 2"/>
      <w:sz w:val="20"/>
      <w:lang w:eastAsia="zh-CN"/>
    </w:rPr>
  </w:style>
  <w:style w:type="character" w:customStyle="1" w:styleId="WW-RTFNum38123">
    <w:name w:val="WW-RTF_Num 3 8123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WW-RTFNum39123">
    <w:name w:val="WW-RTF_Num 3 9123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WW-RTFNum3111">
    <w:name w:val="WW-RTF_Num 3 111"/>
    <w:uiPriority w:val="99"/>
    <w:rsid w:val="00322BA8"/>
    <w:rPr>
      <w:rFonts w:eastAsia="Times New Roman"/>
      <w:sz w:val="20"/>
    </w:rPr>
  </w:style>
  <w:style w:type="character" w:customStyle="1" w:styleId="WW-RTFNum31121">
    <w:name w:val="WW-RTF_Num 3 1121"/>
    <w:uiPriority w:val="99"/>
    <w:rsid w:val="00322BA8"/>
    <w:rPr>
      <w:rFonts w:eastAsia="Times New Roman"/>
      <w:sz w:val="20"/>
    </w:rPr>
  </w:style>
  <w:style w:type="character" w:customStyle="1" w:styleId="WW-RTFNum3211">
    <w:name w:val="WW-RTF_Num 3 211"/>
    <w:uiPriority w:val="99"/>
    <w:rsid w:val="00322BA8"/>
    <w:rPr>
      <w:rFonts w:eastAsia="Times New Roman"/>
      <w:sz w:val="20"/>
      <w:lang w:eastAsia="zh-CN"/>
    </w:rPr>
  </w:style>
  <w:style w:type="character" w:customStyle="1" w:styleId="WW-RTFNum3311">
    <w:name w:val="WW-RTF_Num 3 311"/>
    <w:uiPriority w:val="99"/>
    <w:rsid w:val="00322BA8"/>
    <w:rPr>
      <w:rFonts w:eastAsia="Times New Roman"/>
      <w:sz w:val="20"/>
      <w:lang w:eastAsia="zh-CN"/>
    </w:rPr>
  </w:style>
  <w:style w:type="character" w:customStyle="1" w:styleId="WW-RTFNum3411">
    <w:name w:val="WW-RTF_Num 3 411"/>
    <w:uiPriority w:val="99"/>
    <w:rsid w:val="00322BA8"/>
    <w:rPr>
      <w:rFonts w:eastAsia="Times New Roman"/>
      <w:sz w:val="20"/>
      <w:lang w:eastAsia="zh-CN"/>
    </w:rPr>
  </w:style>
  <w:style w:type="character" w:customStyle="1" w:styleId="WW-RTFNum3511">
    <w:name w:val="WW-RTF_Num 3 511"/>
    <w:uiPriority w:val="99"/>
    <w:rsid w:val="00322BA8"/>
    <w:rPr>
      <w:rFonts w:eastAsia="Times New Roman"/>
      <w:sz w:val="20"/>
      <w:lang w:eastAsia="zh-CN"/>
    </w:rPr>
  </w:style>
  <w:style w:type="character" w:customStyle="1" w:styleId="WW-RTFNum3611">
    <w:name w:val="WW-RTF_Num 3 611"/>
    <w:uiPriority w:val="99"/>
    <w:rsid w:val="00322BA8"/>
    <w:rPr>
      <w:rFonts w:eastAsia="Times New Roman"/>
      <w:sz w:val="20"/>
      <w:lang w:eastAsia="zh-CN"/>
    </w:rPr>
  </w:style>
  <w:style w:type="character" w:customStyle="1" w:styleId="WW-RTFNum3711">
    <w:name w:val="WW-RTF_Num 3 711"/>
    <w:uiPriority w:val="99"/>
    <w:rsid w:val="00322BA8"/>
    <w:rPr>
      <w:rFonts w:eastAsia="Times New Roman"/>
      <w:sz w:val="20"/>
      <w:lang w:eastAsia="zh-CN"/>
    </w:rPr>
  </w:style>
  <w:style w:type="character" w:customStyle="1" w:styleId="WW-RTFNum3811">
    <w:name w:val="WW-RTF_Num 3 811"/>
    <w:uiPriority w:val="99"/>
    <w:rsid w:val="00322BA8"/>
    <w:rPr>
      <w:rFonts w:eastAsia="Times New Roman"/>
      <w:sz w:val="20"/>
      <w:lang w:eastAsia="zh-CN"/>
    </w:rPr>
  </w:style>
  <w:style w:type="character" w:customStyle="1" w:styleId="WW-RTFNum3911">
    <w:name w:val="WW-RTF_Num 3 911"/>
    <w:uiPriority w:val="99"/>
    <w:rsid w:val="00322BA8"/>
    <w:rPr>
      <w:rFonts w:eastAsia="Times New Roman"/>
      <w:sz w:val="20"/>
      <w:lang w:eastAsia="zh-CN"/>
    </w:rPr>
  </w:style>
  <w:style w:type="character" w:customStyle="1" w:styleId="RTFNum51">
    <w:name w:val="RTF_Num 5 1"/>
    <w:uiPriority w:val="99"/>
    <w:rsid w:val="00322BA8"/>
    <w:rPr>
      <w:sz w:val="20"/>
    </w:rPr>
  </w:style>
  <w:style w:type="character" w:customStyle="1" w:styleId="RTFNum52">
    <w:name w:val="RTF_Num 5 2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53">
    <w:name w:val="RTF_Num 5 3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54">
    <w:name w:val="RTF_Num 5 4"/>
    <w:uiPriority w:val="99"/>
    <w:rsid w:val="00322BA8"/>
    <w:rPr>
      <w:rFonts w:ascii="Wingdings 2" w:hAnsi="Wingdings 2"/>
      <w:sz w:val="20"/>
      <w:lang w:eastAsia="zh-CN"/>
    </w:rPr>
  </w:style>
  <w:style w:type="character" w:customStyle="1" w:styleId="RTFNum55">
    <w:name w:val="RTF_Num 5 5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56">
    <w:name w:val="RTF_Num 5 6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57">
    <w:name w:val="RTF_Num 5 7"/>
    <w:uiPriority w:val="99"/>
    <w:rsid w:val="00322BA8"/>
    <w:rPr>
      <w:rFonts w:ascii="Wingdings 2" w:hAnsi="Wingdings 2"/>
      <w:sz w:val="20"/>
      <w:lang w:eastAsia="zh-CN"/>
    </w:rPr>
  </w:style>
  <w:style w:type="character" w:customStyle="1" w:styleId="RTFNum58">
    <w:name w:val="RTF_Num 5 8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59">
    <w:name w:val="RTF_Num 5 9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510">
    <w:name w:val="RTF_Num 5 10"/>
    <w:uiPriority w:val="99"/>
    <w:rsid w:val="00322BA8"/>
    <w:rPr>
      <w:rFonts w:eastAsia="Times New Roman"/>
      <w:sz w:val="20"/>
      <w:lang w:eastAsia="zh-CN"/>
    </w:rPr>
  </w:style>
  <w:style w:type="character" w:customStyle="1" w:styleId="WW-RTFNum6112">
    <w:name w:val="WW-RTF_Num 6 112"/>
    <w:uiPriority w:val="99"/>
    <w:rsid w:val="00322BA8"/>
    <w:rPr>
      <w:rFonts w:ascii="Symbol" w:hAnsi="Symbol"/>
      <w:sz w:val="20"/>
      <w:lang w:eastAsia="zh-CN"/>
    </w:rPr>
  </w:style>
  <w:style w:type="character" w:customStyle="1" w:styleId="WW-RTFNum6212">
    <w:name w:val="WW-RTF_Num 6 212"/>
    <w:uiPriority w:val="99"/>
    <w:rsid w:val="00322BA8"/>
    <w:rPr>
      <w:rFonts w:ascii="Symbol" w:hAnsi="Symbol"/>
      <w:sz w:val="20"/>
      <w:lang w:eastAsia="zh-CN"/>
    </w:rPr>
  </w:style>
  <w:style w:type="character" w:customStyle="1" w:styleId="WW-RTFNum6312">
    <w:name w:val="WW-RTF_Num 6 312"/>
    <w:uiPriority w:val="99"/>
    <w:rsid w:val="00322BA8"/>
    <w:rPr>
      <w:rFonts w:ascii="Symbol" w:hAnsi="Symbol"/>
      <w:sz w:val="20"/>
      <w:lang w:eastAsia="zh-CN"/>
    </w:rPr>
  </w:style>
  <w:style w:type="character" w:customStyle="1" w:styleId="WW-RTFNum6412">
    <w:name w:val="WW-RTF_Num 6 412"/>
    <w:uiPriority w:val="99"/>
    <w:rsid w:val="00322BA8"/>
    <w:rPr>
      <w:rFonts w:ascii="Symbol" w:hAnsi="Symbol"/>
      <w:sz w:val="20"/>
      <w:lang w:eastAsia="zh-CN"/>
    </w:rPr>
  </w:style>
  <w:style w:type="character" w:customStyle="1" w:styleId="WW-RTFNum6512">
    <w:name w:val="WW-RTF_Num 6 512"/>
    <w:uiPriority w:val="99"/>
    <w:rsid w:val="00322BA8"/>
    <w:rPr>
      <w:rFonts w:ascii="Symbol" w:hAnsi="Symbol"/>
      <w:sz w:val="20"/>
      <w:lang w:eastAsia="zh-CN"/>
    </w:rPr>
  </w:style>
  <w:style w:type="character" w:customStyle="1" w:styleId="WW-RTFNum6612">
    <w:name w:val="WW-RTF_Num 6 612"/>
    <w:uiPriority w:val="99"/>
    <w:rsid w:val="00322BA8"/>
    <w:rPr>
      <w:rFonts w:ascii="Symbol" w:hAnsi="Symbol"/>
      <w:sz w:val="20"/>
      <w:lang w:eastAsia="zh-CN"/>
    </w:rPr>
  </w:style>
  <w:style w:type="character" w:customStyle="1" w:styleId="WW-RTFNum6712">
    <w:name w:val="WW-RTF_Num 6 712"/>
    <w:uiPriority w:val="99"/>
    <w:rsid w:val="00322BA8"/>
    <w:rPr>
      <w:rFonts w:ascii="Symbol" w:hAnsi="Symbol"/>
      <w:sz w:val="20"/>
      <w:lang w:eastAsia="zh-CN"/>
    </w:rPr>
  </w:style>
  <w:style w:type="character" w:customStyle="1" w:styleId="WW-RTFNum6812">
    <w:name w:val="WW-RTF_Num 6 812"/>
    <w:uiPriority w:val="99"/>
    <w:rsid w:val="00322BA8"/>
    <w:rPr>
      <w:rFonts w:ascii="Symbol" w:hAnsi="Symbol"/>
      <w:sz w:val="20"/>
      <w:lang w:eastAsia="zh-CN"/>
    </w:rPr>
  </w:style>
  <w:style w:type="character" w:customStyle="1" w:styleId="WW-RTFNum6912">
    <w:name w:val="WW-RTF_Num 6 912"/>
    <w:uiPriority w:val="99"/>
    <w:rsid w:val="00322BA8"/>
    <w:rPr>
      <w:rFonts w:ascii="Symbol" w:hAnsi="Symbol"/>
      <w:sz w:val="20"/>
      <w:lang w:eastAsia="zh-CN"/>
    </w:rPr>
  </w:style>
  <w:style w:type="character" w:customStyle="1" w:styleId="WW-RTFNum610">
    <w:name w:val="WW-RTF_Num 6 10"/>
    <w:uiPriority w:val="99"/>
    <w:rsid w:val="00322BA8"/>
    <w:rPr>
      <w:rFonts w:ascii="Symbol" w:hAnsi="Symbol"/>
      <w:sz w:val="20"/>
      <w:lang w:eastAsia="zh-CN"/>
    </w:rPr>
  </w:style>
  <w:style w:type="character" w:customStyle="1" w:styleId="WW-RTFNum6111">
    <w:name w:val="WW-RTF_Num 6 111"/>
    <w:uiPriority w:val="99"/>
    <w:rsid w:val="00322BA8"/>
    <w:rPr>
      <w:rFonts w:eastAsia="Times New Roman"/>
      <w:sz w:val="20"/>
      <w:lang w:eastAsia="zh-CN"/>
    </w:rPr>
  </w:style>
  <w:style w:type="character" w:customStyle="1" w:styleId="WW-RTFNum6211">
    <w:name w:val="WW-RTF_Num 6 211"/>
    <w:uiPriority w:val="99"/>
    <w:rsid w:val="00322BA8"/>
    <w:rPr>
      <w:rFonts w:eastAsia="Times New Roman"/>
      <w:sz w:val="20"/>
      <w:lang w:eastAsia="zh-CN"/>
    </w:rPr>
  </w:style>
  <w:style w:type="character" w:customStyle="1" w:styleId="WW-RTFNum6311">
    <w:name w:val="WW-RTF_Num 6 311"/>
    <w:uiPriority w:val="99"/>
    <w:rsid w:val="00322BA8"/>
    <w:rPr>
      <w:rFonts w:eastAsia="Times New Roman"/>
      <w:sz w:val="20"/>
      <w:lang w:eastAsia="zh-CN"/>
    </w:rPr>
  </w:style>
  <w:style w:type="character" w:customStyle="1" w:styleId="WW-RTFNum6411">
    <w:name w:val="WW-RTF_Num 6 411"/>
    <w:uiPriority w:val="99"/>
    <w:rsid w:val="00322BA8"/>
    <w:rPr>
      <w:rFonts w:eastAsia="Times New Roman"/>
      <w:sz w:val="20"/>
      <w:lang w:eastAsia="zh-CN"/>
    </w:rPr>
  </w:style>
  <w:style w:type="character" w:customStyle="1" w:styleId="WW-RTFNum6511">
    <w:name w:val="WW-RTF_Num 6 511"/>
    <w:uiPriority w:val="99"/>
    <w:rsid w:val="00322BA8"/>
    <w:rPr>
      <w:rFonts w:eastAsia="Times New Roman"/>
      <w:sz w:val="20"/>
      <w:lang w:eastAsia="zh-CN"/>
    </w:rPr>
  </w:style>
  <w:style w:type="character" w:customStyle="1" w:styleId="WW-RTFNum6611">
    <w:name w:val="WW-RTF_Num 6 611"/>
    <w:uiPriority w:val="99"/>
    <w:rsid w:val="00322BA8"/>
    <w:rPr>
      <w:rFonts w:eastAsia="Times New Roman"/>
      <w:sz w:val="20"/>
      <w:lang w:eastAsia="zh-CN"/>
    </w:rPr>
  </w:style>
  <w:style w:type="character" w:customStyle="1" w:styleId="WW-RTFNum6711">
    <w:name w:val="WW-RTF_Num 6 711"/>
    <w:uiPriority w:val="99"/>
    <w:rsid w:val="00322BA8"/>
    <w:rPr>
      <w:rFonts w:eastAsia="Times New Roman"/>
      <w:sz w:val="20"/>
      <w:lang w:eastAsia="zh-CN"/>
    </w:rPr>
  </w:style>
  <w:style w:type="character" w:customStyle="1" w:styleId="WW-RTFNum6811">
    <w:name w:val="WW-RTF_Num 6 811"/>
    <w:uiPriority w:val="99"/>
    <w:rsid w:val="00322BA8"/>
    <w:rPr>
      <w:rFonts w:eastAsia="Times New Roman"/>
      <w:sz w:val="20"/>
      <w:lang w:eastAsia="zh-CN"/>
    </w:rPr>
  </w:style>
  <w:style w:type="character" w:customStyle="1" w:styleId="WW-RTFNum6911">
    <w:name w:val="WW-RTF_Num 6 911"/>
    <w:uiPriority w:val="99"/>
    <w:rsid w:val="00322BA8"/>
    <w:rPr>
      <w:rFonts w:eastAsia="Times New Roman"/>
      <w:sz w:val="20"/>
      <w:lang w:eastAsia="zh-CN"/>
    </w:rPr>
  </w:style>
  <w:style w:type="character" w:customStyle="1" w:styleId="WW-RTFNum21">
    <w:name w:val="WW-RTF_Num 2 1"/>
    <w:uiPriority w:val="99"/>
    <w:rsid w:val="00322BA8"/>
    <w:rPr>
      <w:rFonts w:ascii="Symbol" w:hAnsi="Symbol"/>
      <w:sz w:val="20"/>
      <w:lang w:eastAsia="zh-CN"/>
    </w:rPr>
  </w:style>
  <w:style w:type="character" w:customStyle="1" w:styleId="WW-RTFNum211">
    <w:name w:val="WW-RTF_Num 2 11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WW-RTFNum2112">
    <w:name w:val="WW-RTF_Num 2 112"/>
    <w:uiPriority w:val="99"/>
    <w:rsid w:val="00322BA8"/>
    <w:rPr>
      <w:sz w:val="20"/>
      <w:lang w:eastAsia="zh-CN"/>
    </w:rPr>
  </w:style>
  <w:style w:type="character" w:customStyle="1" w:styleId="WW-RTFNum22">
    <w:name w:val="WW-RTF_Num 2 2"/>
    <w:uiPriority w:val="99"/>
    <w:rsid w:val="00322BA8"/>
    <w:rPr>
      <w:sz w:val="20"/>
      <w:lang w:eastAsia="zh-CN"/>
    </w:rPr>
  </w:style>
  <w:style w:type="character" w:customStyle="1" w:styleId="WW-RTFNum23">
    <w:name w:val="WW-RTF_Num 2 3"/>
    <w:uiPriority w:val="99"/>
    <w:rsid w:val="00322BA8"/>
    <w:rPr>
      <w:sz w:val="20"/>
      <w:lang w:eastAsia="zh-CN"/>
    </w:rPr>
  </w:style>
  <w:style w:type="character" w:customStyle="1" w:styleId="WW-RTFNum24">
    <w:name w:val="WW-RTF_Num 2 4"/>
    <w:uiPriority w:val="99"/>
    <w:rsid w:val="00322BA8"/>
    <w:rPr>
      <w:sz w:val="20"/>
      <w:lang w:eastAsia="zh-CN"/>
    </w:rPr>
  </w:style>
  <w:style w:type="character" w:customStyle="1" w:styleId="WW-RTFNum25">
    <w:name w:val="WW-RTF_Num 2 5"/>
    <w:uiPriority w:val="99"/>
    <w:rsid w:val="00322BA8"/>
    <w:rPr>
      <w:sz w:val="20"/>
      <w:lang w:eastAsia="zh-CN"/>
    </w:rPr>
  </w:style>
  <w:style w:type="character" w:customStyle="1" w:styleId="WW-RTFNum26">
    <w:name w:val="WW-RTF_Num 2 6"/>
    <w:uiPriority w:val="99"/>
    <w:rsid w:val="00322BA8"/>
    <w:rPr>
      <w:sz w:val="20"/>
      <w:lang w:eastAsia="zh-CN"/>
    </w:rPr>
  </w:style>
  <w:style w:type="character" w:customStyle="1" w:styleId="WW-RTFNum27">
    <w:name w:val="WW-RTF_Num 2 7"/>
    <w:uiPriority w:val="99"/>
    <w:rsid w:val="00322BA8"/>
    <w:rPr>
      <w:sz w:val="20"/>
      <w:lang w:eastAsia="zh-CN"/>
    </w:rPr>
  </w:style>
  <w:style w:type="character" w:customStyle="1" w:styleId="WW-RTFNum28">
    <w:name w:val="WW-RTF_Num 2 8"/>
    <w:uiPriority w:val="99"/>
    <w:rsid w:val="00322BA8"/>
    <w:rPr>
      <w:sz w:val="20"/>
      <w:lang w:eastAsia="zh-CN"/>
    </w:rPr>
  </w:style>
  <w:style w:type="character" w:customStyle="1" w:styleId="WW-RTFNum29">
    <w:name w:val="WW-RTF_Num 2 9"/>
    <w:uiPriority w:val="99"/>
    <w:rsid w:val="00322BA8"/>
    <w:rPr>
      <w:sz w:val="20"/>
      <w:lang w:eastAsia="zh-CN"/>
    </w:rPr>
  </w:style>
  <w:style w:type="character" w:customStyle="1" w:styleId="WW-RTFNum51">
    <w:name w:val="WW-RTF_Num 5 1"/>
    <w:uiPriority w:val="99"/>
    <w:rsid w:val="00322BA8"/>
    <w:rPr>
      <w:sz w:val="20"/>
      <w:lang w:eastAsia="zh-CN"/>
    </w:rPr>
  </w:style>
  <w:style w:type="character" w:customStyle="1" w:styleId="WW-RTFNum52">
    <w:name w:val="WW-RTF_Num 5 2"/>
    <w:uiPriority w:val="99"/>
    <w:rsid w:val="00322BA8"/>
    <w:rPr>
      <w:sz w:val="20"/>
      <w:lang w:eastAsia="zh-CN"/>
    </w:rPr>
  </w:style>
  <w:style w:type="character" w:customStyle="1" w:styleId="WW-RTFNum53">
    <w:name w:val="WW-RTF_Num 5 3"/>
    <w:uiPriority w:val="99"/>
    <w:rsid w:val="00322BA8"/>
    <w:rPr>
      <w:sz w:val="20"/>
      <w:lang w:eastAsia="zh-CN"/>
    </w:rPr>
  </w:style>
  <w:style w:type="character" w:customStyle="1" w:styleId="WW-RTFNum54">
    <w:name w:val="WW-RTF_Num 5 4"/>
    <w:uiPriority w:val="99"/>
    <w:rsid w:val="00322BA8"/>
    <w:rPr>
      <w:sz w:val="20"/>
      <w:lang w:eastAsia="zh-CN"/>
    </w:rPr>
  </w:style>
  <w:style w:type="character" w:customStyle="1" w:styleId="WW-RTFNum55">
    <w:name w:val="WW-RTF_Num 5 5"/>
    <w:uiPriority w:val="99"/>
    <w:rsid w:val="00322BA8"/>
    <w:rPr>
      <w:sz w:val="20"/>
      <w:lang w:eastAsia="zh-CN"/>
    </w:rPr>
  </w:style>
  <w:style w:type="character" w:customStyle="1" w:styleId="WW-RTFNum56">
    <w:name w:val="WW-RTF_Num 5 6"/>
    <w:uiPriority w:val="99"/>
    <w:rsid w:val="00322BA8"/>
    <w:rPr>
      <w:sz w:val="20"/>
      <w:lang w:eastAsia="zh-CN"/>
    </w:rPr>
  </w:style>
  <w:style w:type="character" w:customStyle="1" w:styleId="WW-RTFNum57">
    <w:name w:val="WW-RTF_Num 5 7"/>
    <w:uiPriority w:val="99"/>
    <w:rsid w:val="00322BA8"/>
    <w:rPr>
      <w:sz w:val="20"/>
      <w:lang w:eastAsia="zh-CN"/>
    </w:rPr>
  </w:style>
  <w:style w:type="character" w:customStyle="1" w:styleId="WW-RTFNum58">
    <w:name w:val="WW-RTF_Num 5 8"/>
    <w:uiPriority w:val="99"/>
    <w:rsid w:val="00322BA8"/>
    <w:rPr>
      <w:sz w:val="20"/>
      <w:lang w:eastAsia="zh-CN"/>
    </w:rPr>
  </w:style>
  <w:style w:type="character" w:customStyle="1" w:styleId="WW-RTFNum59">
    <w:name w:val="WW-RTF_Num 5 9"/>
    <w:uiPriority w:val="99"/>
    <w:rsid w:val="00322BA8"/>
    <w:rPr>
      <w:sz w:val="20"/>
      <w:lang w:eastAsia="zh-CN"/>
    </w:rPr>
  </w:style>
  <w:style w:type="character" w:styleId="af">
    <w:name w:val="page number"/>
    <w:basedOn w:val="a0"/>
    <w:uiPriority w:val="99"/>
    <w:rsid w:val="00322BA8"/>
    <w:rPr>
      <w:rFonts w:eastAsia="Times New Roman" w:cs="Times New Roman"/>
      <w:sz w:val="20"/>
      <w:szCs w:val="20"/>
      <w:lang w:bidi="hi-IN"/>
    </w:rPr>
  </w:style>
  <w:style w:type="character" w:customStyle="1" w:styleId="WW8Num1z0">
    <w:name w:val="WW8Num1z0"/>
    <w:uiPriority w:val="99"/>
    <w:rsid w:val="00322BA8"/>
    <w:rPr>
      <w:rFonts w:ascii="Wingdings 2" w:hAnsi="Wingdings 2"/>
      <w:sz w:val="20"/>
      <w:lang w:eastAsia="zh-CN"/>
    </w:rPr>
  </w:style>
  <w:style w:type="character" w:customStyle="1" w:styleId="WW8Num1z1">
    <w:name w:val="WW8Num1z1"/>
    <w:uiPriority w:val="99"/>
    <w:rsid w:val="00322BA8"/>
    <w:rPr>
      <w:rFonts w:ascii="OpenSymbol" w:eastAsia="OpenSymbol"/>
      <w:sz w:val="20"/>
      <w:lang w:eastAsia="zh-CN"/>
    </w:rPr>
  </w:style>
  <w:style w:type="character" w:customStyle="1" w:styleId="NumberingSymbols">
    <w:name w:val="Numbering Symbols"/>
    <w:uiPriority w:val="99"/>
    <w:rsid w:val="00322BA8"/>
    <w:rPr>
      <w:rFonts w:eastAsia="Times New Roman"/>
      <w:sz w:val="20"/>
      <w:lang w:eastAsia="zh-CN"/>
    </w:rPr>
  </w:style>
  <w:style w:type="character" w:customStyle="1" w:styleId="WW8Num13z0">
    <w:name w:val="WW8Num13z0"/>
    <w:uiPriority w:val="99"/>
    <w:rsid w:val="00322BA8"/>
    <w:rPr>
      <w:rFonts w:eastAsia="Times New Roman"/>
      <w:sz w:val="28"/>
      <w:lang w:eastAsia="zh-CN"/>
    </w:rPr>
  </w:style>
  <w:style w:type="character" w:customStyle="1" w:styleId="WW8Num10z0">
    <w:name w:val="WW8Num10z0"/>
    <w:uiPriority w:val="99"/>
    <w:rsid w:val="00322BA8"/>
    <w:rPr>
      <w:rFonts w:ascii="Symbol" w:hAnsi="Symbol"/>
      <w:sz w:val="20"/>
      <w:lang w:eastAsia="zh-CN"/>
    </w:rPr>
  </w:style>
  <w:style w:type="character" w:customStyle="1" w:styleId="BulletSymbols">
    <w:name w:val="Bullet Symbols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WW-BulletSymbols">
    <w:name w:val="WW-Bullet Symbols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3f3f3f3f3f3f3f3f3f3f3f3f3f3f3f3f3f3f3f1">
    <w:name w:val="О3fс3fн3fо3fв3fн3fо3fй3f ш3fр3fи3fф3fт3f а3fб3fз3fа3fц3fа3f1"/>
    <w:uiPriority w:val="99"/>
    <w:rsid w:val="00322BA8"/>
    <w:rPr>
      <w:sz w:val="20"/>
      <w:lang w:eastAsia="zh-CN"/>
    </w:rPr>
  </w:style>
  <w:style w:type="character" w:customStyle="1" w:styleId="11">
    <w:name w:val="Номер страницы1"/>
    <w:basedOn w:val="3f3f3f3f3f3f3f3f3f3f3f3f3f3f3f3f3f3f3f1"/>
    <w:uiPriority w:val="99"/>
    <w:rsid w:val="00322BA8"/>
    <w:rPr>
      <w:rFonts w:cs="Times New Roman"/>
      <w:sz w:val="20"/>
      <w:szCs w:val="20"/>
      <w:lang w:eastAsia="zh-CN" w:bidi="hi-IN"/>
    </w:rPr>
  </w:style>
  <w:style w:type="character" w:customStyle="1" w:styleId="WW8Num7z0">
    <w:name w:val="WW8Num7z0"/>
    <w:uiPriority w:val="99"/>
    <w:rsid w:val="00322BA8"/>
    <w:rPr>
      <w:rFonts w:ascii="Symbol" w:hAnsi="Symbol"/>
      <w:sz w:val="20"/>
      <w:lang w:eastAsia="zh-CN"/>
    </w:rPr>
  </w:style>
  <w:style w:type="character" w:customStyle="1" w:styleId="WW8Num6z0">
    <w:name w:val="WW8Num6z0"/>
    <w:uiPriority w:val="99"/>
    <w:rsid w:val="00322BA8"/>
    <w:rPr>
      <w:rFonts w:ascii="Symbol" w:hAnsi="Symbol"/>
      <w:sz w:val="20"/>
      <w:lang w:eastAsia="zh-CN"/>
    </w:rPr>
  </w:style>
  <w:style w:type="character" w:customStyle="1" w:styleId="WW8Num6z1">
    <w:name w:val="WW8Num6z1"/>
    <w:uiPriority w:val="99"/>
    <w:rsid w:val="00322BA8"/>
    <w:rPr>
      <w:rFonts w:ascii="Courier New" w:hAnsi="Courier New"/>
      <w:sz w:val="20"/>
      <w:lang w:eastAsia="zh-CN"/>
    </w:rPr>
  </w:style>
  <w:style w:type="character" w:customStyle="1" w:styleId="WW8Num6z2">
    <w:name w:val="WW8Num6z2"/>
    <w:uiPriority w:val="99"/>
    <w:rsid w:val="00322BA8"/>
    <w:rPr>
      <w:rFonts w:ascii="Wingdings" w:hAnsi="Wingdings"/>
      <w:sz w:val="20"/>
      <w:lang w:eastAsia="zh-CN"/>
    </w:rPr>
  </w:style>
  <w:style w:type="paragraph" w:styleId="af0">
    <w:name w:val="header"/>
    <w:basedOn w:val="a"/>
    <w:link w:val="af1"/>
    <w:unhideWhenUsed/>
    <w:rsid w:val="009338F5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9338F5"/>
    <w:rPr>
      <w:rFonts w:ascii="Times New Roman" w:hAnsi="Times New Roman" w:cs="Mangal"/>
      <w:sz w:val="18"/>
      <w:szCs w:val="18"/>
      <w:lang w:bidi="hi-IN"/>
    </w:rPr>
  </w:style>
  <w:style w:type="paragraph" w:styleId="af2">
    <w:name w:val="Balloon Text"/>
    <w:basedOn w:val="a"/>
    <w:link w:val="af3"/>
    <w:uiPriority w:val="99"/>
    <w:semiHidden/>
    <w:unhideWhenUsed/>
    <w:rsid w:val="009338F5"/>
    <w:rPr>
      <w:rFonts w:ascii="Tahoma" w:hAnsi="Tahoma" w:cs="Mangal"/>
      <w:sz w:val="16"/>
      <w:szCs w:val="14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9338F5"/>
    <w:rPr>
      <w:rFonts w:ascii="Tahoma" w:hAnsi="Tahoma" w:cs="Mangal"/>
      <w:sz w:val="14"/>
      <w:szCs w:val="14"/>
      <w:lang w:bidi="hi-IN"/>
    </w:rPr>
  </w:style>
  <w:style w:type="paragraph" w:styleId="12">
    <w:name w:val="toc 1"/>
    <w:basedOn w:val="a"/>
    <w:next w:val="a"/>
    <w:autoRedefine/>
    <w:uiPriority w:val="39"/>
    <w:unhideWhenUsed/>
    <w:rsid w:val="00E83ED6"/>
    <w:rPr>
      <w:rFonts w:cs="Mangal"/>
      <w:szCs w:val="18"/>
    </w:rPr>
  </w:style>
  <w:style w:type="character" w:styleId="af4">
    <w:name w:val="Hyperlink"/>
    <w:basedOn w:val="a0"/>
    <w:uiPriority w:val="99"/>
    <w:unhideWhenUsed/>
    <w:rsid w:val="00E83ED6"/>
    <w:rPr>
      <w:rFonts w:cs="Times New Roman"/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unhideWhenUsed/>
    <w:rsid w:val="00535D03"/>
    <w:pPr>
      <w:spacing w:after="120" w:line="480" w:lineRule="auto"/>
      <w:ind w:left="283"/>
    </w:pPr>
    <w:rPr>
      <w:rFonts w:cs="Mangal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35D03"/>
    <w:rPr>
      <w:rFonts w:ascii="Times New Roman" w:hAnsi="Times New Roman" w:cs="Mangal"/>
      <w:szCs w:val="18"/>
      <w:lang w:bidi="hi-IN"/>
    </w:rPr>
  </w:style>
  <w:style w:type="paragraph" w:styleId="af5">
    <w:name w:val="List Paragraph"/>
    <w:basedOn w:val="a"/>
    <w:uiPriority w:val="34"/>
    <w:qFormat/>
    <w:rsid w:val="00A05355"/>
    <w:pPr>
      <w:ind w:left="720"/>
      <w:contextualSpacing/>
    </w:pPr>
    <w:rPr>
      <w:rFonts w:cs="Mangal"/>
      <w:szCs w:val="18"/>
    </w:rPr>
  </w:style>
  <w:style w:type="paragraph" w:styleId="af6">
    <w:name w:val="Normal (Web)"/>
    <w:basedOn w:val="a"/>
    <w:uiPriority w:val="99"/>
    <w:semiHidden/>
    <w:unhideWhenUsed/>
    <w:rsid w:val="006425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given-name">
    <w:name w:val="given-name"/>
    <w:basedOn w:val="a0"/>
    <w:rsid w:val="001F00C3"/>
  </w:style>
  <w:style w:type="character" w:customStyle="1" w:styleId="additional-name">
    <w:name w:val="additional-name"/>
    <w:basedOn w:val="a0"/>
    <w:rsid w:val="001F00C3"/>
  </w:style>
  <w:style w:type="character" w:customStyle="1" w:styleId="family-name">
    <w:name w:val="family-name"/>
    <w:basedOn w:val="a0"/>
    <w:rsid w:val="001F00C3"/>
  </w:style>
  <w:style w:type="character" w:styleId="af7">
    <w:name w:val="Emphasis"/>
    <w:basedOn w:val="a0"/>
    <w:uiPriority w:val="20"/>
    <w:qFormat/>
    <w:rsid w:val="00F65093"/>
    <w:rPr>
      <w:i/>
      <w:iCs/>
    </w:rPr>
  </w:style>
  <w:style w:type="paragraph" w:styleId="af8">
    <w:name w:val="TOC Heading"/>
    <w:basedOn w:val="1"/>
    <w:next w:val="a"/>
    <w:uiPriority w:val="39"/>
    <w:semiHidden/>
    <w:unhideWhenUsed/>
    <w:qFormat/>
    <w:rsid w:val="006B2509"/>
    <w:pPr>
      <w:keepLines/>
      <w:widowControl/>
      <w:suppressAutoHyphens w:val="0"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en-US" w:bidi="ar-SA"/>
    </w:rPr>
  </w:style>
  <w:style w:type="character" w:customStyle="1" w:styleId="20">
    <w:name w:val="Заголовок 2 Знак"/>
    <w:basedOn w:val="a0"/>
    <w:link w:val="2"/>
    <w:rsid w:val="00D21929"/>
    <w:rPr>
      <w:rFonts w:ascii="Times New Roman" w:hAnsi="Times New Roman" w:cs="Times New Roman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D21929"/>
    <w:rPr>
      <w:rFonts w:ascii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unhideWhenUsed="0"/>
    <w:lsdException w:name="caption" w:semiHidden="0" w:unhideWhenUsed="0" w:qFormat="1"/>
    <w:lsdException w:name="page number" w:unhideWhenUsed="0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A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bidi="hi-IN"/>
    </w:rPr>
  </w:style>
  <w:style w:type="paragraph" w:styleId="1">
    <w:name w:val="heading 1"/>
    <w:basedOn w:val="a"/>
    <w:next w:val="a"/>
    <w:link w:val="10"/>
    <w:uiPriority w:val="9"/>
    <w:qFormat/>
    <w:rsid w:val="009338F5"/>
    <w:pPr>
      <w:keepNext/>
      <w:suppressAutoHyphens/>
      <w:autoSpaceDE/>
      <w:autoSpaceDN/>
      <w:adjustRightInd/>
      <w:ind w:left="1068" w:hanging="360"/>
      <w:outlineLvl w:val="0"/>
    </w:pPr>
    <w:rPr>
      <w:rFonts w:ascii="Arial" w:eastAsia="SimSun" w:hAnsi="Arial" w:cs="Mangal"/>
      <w:b/>
      <w:kern w:val="2"/>
      <w:sz w:val="32"/>
      <w:szCs w:val="24"/>
      <w:lang w:eastAsia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338F5"/>
    <w:rPr>
      <w:rFonts w:ascii="Arial" w:eastAsia="SimSun" w:hAnsi="Arial" w:cs="Mangal"/>
      <w:b/>
      <w:kern w:val="2"/>
      <w:sz w:val="32"/>
      <w:szCs w:val="24"/>
      <w:lang w:eastAsia="hi-IN" w:bidi="hi-IN"/>
    </w:rPr>
  </w:style>
  <w:style w:type="paragraph" w:styleId="a3">
    <w:name w:val="Title"/>
    <w:basedOn w:val="a"/>
    <w:next w:val="a4"/>
    <w:link w:val="a5"/>
    <w:uiPriority w:val="99"/>
    <w:qFormat/>
    <w:rsid w:val="00322BA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sid w:val="00322BA8"/>
    <w:rPr>
      <w:rFonts w:ascii="Cambria" w:hAnsi="Cambria" w:cs="Mangal"/>
      <w:b/>
      <w:bCs/>
      <w:kern w:val="28"/>
      <w:sz w:val="29"/>
      <w:szCs w:val="29"/>
      <w:lang w:bidi="hi-IN"/>
    </w:rPr>
  </w:style>
  <w:style w:type="paragraph" w:styleId="a4">
    <w:name w:val="Body Text"/>
    <w:basedOn w:val="a"/>
    <w:link w:val="a6"/>
    <w:uiPriority w:val="99"/>
    <w:rsid w:val="00322BA8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sid w:val="00322BA8"/>
    <w:rPr>
      <w:rFonts w:ascii="Times New Roman" w:hAnsi="Times New Roman" w:cs="Mangal"/>
      <w:sz w:val="18"/>
      <w:szCs w:val="18"/>
      <w:lang w:bidi="hi-IN"/>
    </w:rPr>
  </w:style>
  <w:style w:type="paragraph" w:styleId="a7">
    <w:name w:val="List"/>
    <w:basedOn w:val="a4"/>
    <w:uiPriority w:val="99"/>
    <w:rsid w:val="00322BA8"/>
    <w:rPr>
      <w:rFonts w:ascii="Arial" w:hAnsi="Arial" w:cs="Arial"/>
    </w:rPr>
  </w:style>
  <w:style w:type="paragraph" w:styleId="a8">
    <w:name w:val="caption"/>
    <w:basedOn w:val="a"/>
    <w:uiPriority w:val="99"/>
    <w:qFormat/>
    <w:rsid w:val="00322BA8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uiPriority w:val="99"/>
    <w:rsid w:val="00322BA8"/>
    <w:rPr>
      <w:rFonts w:ascii="Arial" w:hAnsi="Arial" w:cs="Mangal"/>
    </w:rPr>
  </w:style>
  <w:style w:type="paragraph" w:styleId="a9">
    <w:name w:val="Subtitle"/>
    <w:basedOn w:val="WW-Title"/>
    <w:next w:val="a4"/>
    <w:link w:val="aa"/>
    <w:uiPriority w:val="99"/>
    <w:qFormat/>
    <w:rsid w:val="00322BA8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sid w:val="00322BA8"/>
    <w:rPr>
      <w:rFonts w:ascii="Cambria" w:hAnsi="Cambria" w:cs="Mangal"/>
      <w:sz w:val="21"/>
      <w:szCs w:val="21"/>
      <w:lang w:bidi="hi-IN"/>
    </w:rPr>
  </w:style>
  <w:style w:type="paragraph" w:customStyle="1" w:styleId="Index1">
    <w:name w:val="Index1"/>
    <w:basedOn w:val="a"/>
    <w:uiPriority w:val="99"/>
    <w:rsid w:val="00322BA8"/>
    <w:rPr>
      <w:rFonts w:ascii="Arial" w:hAnsi="Arial" w:cs="Arial"/>
    </w:rPr>
  </w:style>
  <w:style w:type="paragraph" w:customStyle="1" w:styleId="WW-Title">
    <w:name w:val="WW-Title"/>
    <w:basedOn w:val="a"/>
    <w:next w:val="a4"/>
    <w:uiPriority w:val="99"/>
    <w:rsid w:val="00322BA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rsid w:val="00322BA8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uiPriority w:val="99"/>
    <w:rsid w:val="00322BA8"/>
    <w:rPr>
      <w:rFonts w:ascii="Arial" w:hAnsi="Arial" w:cs="Arial"/>
    </w:rPr>
  </w:style>
  <w:style w:type="paragraph" w:customStyle="1" w:styleId="WW-Title1">
    <w:name w:val="WW-Title1"/>
    <w:basedOn w:val="a"/>
    <w:next w:val="a4"/>
    <w:uiPriority w:val="99"/>
    <w:rsid w:val="00322BA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WW-caption1">
    <w:name w:val="WW-caption1"/>
    <w:basedOn w:val="a"/>
    <w:uiPriority w:val="99"/>
    <w:rsid w:val="00322BA8"/>
    <w:pPr>
      <w:spacing w:before="120" w:after="120"/>
    </w:pPr>
    <w:rPr>
      <w:rFonts w:ascii="Arial" w:hAnsi="Arial" w:cs="Arial"/>
      <w:i/>
      <w:iCs/>
    </w:rPr>
  </w:style>
  <w:style w:type="paragraph" w:customStyle="1" w:styleId="WW-Index1">
    <w:name w:val="WW-Index1"/>
    <w:basedOn w:val="a"/>
    <w:uiPriority w:val="99"/>
    <w:rsid w:val="00322BA8"/>
    <w:rPr>
      <w:rFonts w:ascii="Arial" w:hAnsi="Arial" w:cs="Arial"/>
    </w:rPr>
  </w:style>
  <w:style w:type="paragraph" w:customStyle="1" w:styleId="WW-Title11">
    <w:name w:val="WW-Title11"/>
    <w:basedOn w:val="a"/>
    <w:next w:val="a4"/>
    <w:uiPriority w:val="99"/>
    <w:rsid w:val="00322BA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WW-caption11">
    <w:name w:val="WW-caption11"/>
    <w:basedOn w:val="a"/>
    <w:uiPriority w:val="99"/>
    <w:rsid w:val="00322BA8"/>
    <w:pPr>
      <w:spacing w:before="120" w:after="120"/>
    </w:pPr>
    <w:rPr>
      <w:rFonts w:ascii="Arial" w:hAnsi="Arial" w:cs="Arial"/>
      <w:i/>
      <w:iCs/>
    </w:rPr>
  </w:style>
  <w:style w:type="paragraph" w:customStyle="1" w:styleId="WW-Index11">
    <w:name w:val="WW-Index11"/>
    <w:basedOn w:val="a"/>
    <w:uiPriority w:val="99"/>
    <w:rsid w:val="00322BA8"/>
    <w:rPr>
      <w:rFonts w:ascii="Arial" w:hAnsi="Arial" w:cs="Arial"/>
    </w:rPr>
  </w:style>
  <w:style w:type="paragraph" w:customStyle="1" w:styleId="WW-caption111">
    <w:name w:val="WW-caption111"/>
    <w:basedOn w:val="a"/>
    <w:uiPriority w:val="99"/>
    <w:rsid w:val="00322BA8"/>
    <w:pPr>
      <w:spacing w:before="120" w:after="120"/>
    </w:pPr>
    <w:rPr>
      <w:rFonts w:ascii="Arial" w:hAnsi="Arial" w:cs="Arial"/>
      <w:i/>
      <w:iCs/>
    </w:rPr>
  </w:style>
  <w:style w:type="paragraph" w:customStyle="1" w:styleId="WW-Index111">
    <w:name w:val="WW-Index111"/>
    <w:basedOn w:val="a"/>
    <w:uiPriority w:val="99"/>
    <w:rsid w:val="00322BA8"/>
    <w:rPr>
      <w:rFonts w:ascii="Arial" w:hAnsi="Arial" w:cs="Arial"/>
    </w:rPr>
  </w:style>
  <w:style w:type="paragraph" w:customStyle="1" w:styleId="WW-Title111">
    <w:name w:val="WW-Title111"/>
    <w:basedOn w:val="a"/>
    <w:next w:val="a4"/>
    <w:uiPriority w:val="99"/>
    <w:rsid w:val="00322BA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WW-caption1111">
    <w:name w:val="WW-caption1111"/>
    <w:basedOn w:val="a"/>
    <w:uiPriority w:val="99"/>
    <w:rsid w:val="00322BA8"/>
    <w:pPr>
      <w:spacing w:before="120" w:after="120"/>
    </w:pPr>
    <w:rPr>
      <w:rFonts w:ascii="Arial" w:hAnsi="Arial" w:cs="Arial"/>
      <w:i/>
      <w:iCs/>
    </w:rPr>
  </w:style>
  <w:style w:type="paragraph" w:customStyle="1" w:styleId="WW-Index1111">
    <w:name w:val="WW-Index1111"/>
    <w:basedOn w:val="a"/>
    <w:uiPriority w:val="99"/>
    <w:rsid w:val="00322BA8"/>
    <w:rPr>
      <w:rFonts w:ascii="Arial" w:hAnsi="Arial" w:cs="Arial"/>
    </w:rPr>
  </w:style>
  <w:style w:type="paragraph" w:styleId="ab">
    <w:name w:val="footer"/>
    <w:basedOn w:val="a"/>
    <w:link w:val="ac"/>
    <w:rsid w:val="00322BA8"/>
    <w:pPr>
      <w:tabs>
        <w:tab w:val="center" w:pos="4320"/>
        <w:tab w:val="right" w:pos="8640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322BA8"/>
    <w:rPr>
      <w:rFonts w:ascii="Times New Roman" w:hAnsi="Times New Roman" w:cs="Mangal"/>
      <w:sz w:val="18"/>
      <w:szCs w:val="18"/>
      <w:lang w:bidi="hi-IN"/>
    </w:rPr>
  </w:style>
  <w:style w:type="paragraph" w:customStyle="1" w:styleId="WW-footer">
    <w:name w:val="WW-footer"/>
    <w:basedOn w:val="a"/>
    <w:uiPriority w:val="99"/>
    <w:rsid w:val="00322BA8"/>
    <w:pPr>
      <w:tabs>
        <w:tab w:val="center" w:pos="4819"/>
        <w:tab w:val="right" w:pos="9639"/>
      </w:tabs>
    </w:pPr>
  </w:style>
  <w:style w:type="paragraph" w:customStyle="1" w:styleId="TableContents">
    <w:name w:val="Table Contents"/>
    <w:basedOn w:val="a"/>
    <w:uiPriority w:val="99"/>
    <w:rsid w:val="00322BA8"/>
  </w:style>
  <w:style w:type="paragraph" w:customStyle="1" w:styleId="TableHeading">
    <w:name w:val="Table Heading"/>
    <w:basedOn w:val="TableContents"/>
    <w:uiPriority w:val="99"/>
    <w:rsid w:val="00322BA8"/>
    <w:pPr>
      <w:jc w:val="center"/>
    </w:pPr>
    <w:rPr>
      <w:b/>
      <w:bCs/>
    </w:rPr>
  </w:style>
  <w:style w:type="paragraph" w:styleId="ad">
    <w:name w:val="Body Text Indent"/>
    <w:basedOn w:val="a"/>
    <w:link w:val="ae"/>
    <w:uiPriority w:val="99"/>
    <w:rsid w:val="00322BA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322BA8"/>
    <w:rPr>
      <w:rFonts w:ascii="Times New Roman" w:hAnsi="Times New Roman" w:cs="Mangal"/>
      <w:sz w:val="18"/>
      <w:szCs w:val="18"/>
      <w:lang w:bidi="hi-IN"/>
    </w:rPr>
  </w:style>
  <w:style w:type="paragraph" w:customStyle="1" w:styleId="WW-footer1">
    <w:name w:val="WW-footer1"/>
    <w:basedOn w:val="a"/>
    <w:uiPriority w:val="99"/>
    <w:rsid w:val="00322BA8"/>
    <w:pPr>
      <w:tabs>
        <w:tab w:val="center" w:pos="4320"/>
        <w:tab w:val="right" w:pos="8640"/>
      </w:tabs>
    </w:pPr>
  </w:style>
  <w:style w:type="paragraph" w:customStyle="1" w:styleId="WW-TableContents">
    <w:name w:val="WW-Table Contents"/>
    <w:basedOn w:val="a"/>
    <w:uiPriority w:val="99"/>
    <w:rsid w:val="00322BA8"/>
  </w:style>
  <w:style w:type="paragraph" w:customStyle="1" w:styleId="WW-TableHeading">
    <w:name w:val="WW-Table Heading"/>
    <w:basedOn w:val="WW-TableContents"/>
    <w:uiPriority w:val="99"/>
    <w:rsid w:val="00322BA8"/>
    <w:pPr>
      <w:jc w:val="center"/>
    </w:pPr>
    <w:rPr>
      <w:b/>
      <w:bCs/>
    </w:rPr>
  </w:style>
  <w:style w:type="paragraph" w:customStyle="1" w:styleId="WW-footer12">
    <w:name w:val="WW-footer12"/>
    <w:basedOn w:val="a"/>
    <w:uiPriority w:val="99"/>
    <w:rsid w:val="00322BA8"/>
    <w:pPr>
      <w:tabs>
        <w:tab w:val="center" w:pos="4320"/>
        <w:tab w:val="right" w:pos="8640"/>
      </w:tabs>
    </w:pPr>
  </w:style>
  <w:style w:type="paragraph" w:customStyle="1" w:styleId="WW-TableContents1">
    <w:name w:val="WW-Table Contents1"/>
    <w:basedOn w:val="a"/>
    <w:uiPriority w:val="99"/>
    <w:rsid w:val="00322BA8"/>
  </w:style>
  <w:style w:type="paragraph" w:customStyle="1" w:styleId="WW-TableHeading1">
    <w:name w:val="WW-Table Heading1"/>
    <w:basedOn w:val="WW-TableContents1"/>
    <w:uiPriority w:val="99"/>
    <w:rsid w:val="00322BA8"/>
    <w:pPr>
      <w:jc w:val="center"/>
    </w:pPr>
    <w:rPr>
      <w:b/>
      <w:bCs/>
    </w:rPr>
  </w:style>
  <w:style w:type="paragraph" w:customStyle="1" w:styleId="WW-footer123">
    <w:name w:val="WW-footer123"/>
    <w:basedOn w:val="a"/>
    <w:uiPriority w:val="99"/>
    <w:rsid w:val="00322BA8"/>
    <w:pPr>
      <w:tabs>
        <w:tab w:val="center" w:pos="4320"/>
        <w:tab w:val="right" w:pos="8640"/>
      </w:tabs>
    </w:pPr>
  </w:style>
  <w:style w:type="paragraph" w:customStyle="1" w:styleId="WW-TableContents12">
    <w:name w:val="WW-Table Contents12"/>
    <w:basedOn w:val="a"/>
    <w:uiPriority w:val="99"/>
    <w:rsid w:val="00322BA8"/>
  </w:style>
  <w:style w:type="paragraph" w:customStyle="1" w:styleId="WW-TableHeading12">
    <w:name w:val="WW-Table Heading12"/>
    <w:basedOn w:val="WW-TableContents12"/>
    <w:uiPriority w:val="99"/>
    <w:rsid w:val="00322BA8"/>
    <w:pPr>
      <w:jc w:val="center"/>
    </w:pPr>
    <w:rPr>
      <w:b/>
      <w:bCs/>
    </w:rPr>
  </w:style>
  <w:style w:type="paragraph" w:customStyle="1" w:styleId="WW-footer1234">
    <w:name w:val="WW-footer1234"/>
    <w:basedOn w:val="a"/>
    <w:uiPriority w:val="99"/>
    <w:rsid w:val="00322BA8"/>
    <w:pPr>
      <w:tabs>
        <w:tab w:val="center" w:pos="4320"/>
        <w:tab w:val="right" w:pos="8640"/>
      </w:tabs>
    </w:pPr>
  </w:style>
  <w:style w:type="paragraph" w:customStyle="1" w:styleId="WW-TableContents123">
    <w:name w:val="WW-Table Contents123"/>
    <w:basedOn w:val="a"/>
    <w:uiPriority w:val="99"/>
    <w:rsid w:val="00322BA8"/>
  </w:style>
  <w:style w:type="paragraph" w:customStyle="1" w:styleId="WW-TableHeading123">
    <w:name w:val="WW-Table Heading123"/>
    <w:basedOn w:val="WW-TableContents123"/>
    <w:uiPriority w:val="99"/>
    <w:rsid w:val="00322BA8"/>
    <w:pPr>
      <w:jc w:val="center"/>
    </w:pPr>
    <w:rPr>
      <w:b/>
      <w:bCs/>
    </w:rPr>
  </w:style>
  <w:style w:type="paragraph" w:customStyle="1" w:styleId="WW-footer12345">
    <w:name w:val="WW-footer12345"/>
    <w:basedOn w:val="a"/>
    <w:uiPriority w:val="99"/>
    <w:rsid w:val="00322BA8"/>
    <w:pPr>
      <w:tabs>
        <w:tab w:val="center" w:pos="4320"/>
        <w:tab w:val="right" w:pos="8640"/>
      </w:tabs>
    </w:pPr>
  </w:style>
  <w:style w:type="paragraph" w:customStyle="1" w:styleId="WW-TableContents1234">
    <w:name w:val="WW-Table Contents1234"/>
    <w:basedOn w:val="a"/>
    <w:uiPriority w:val="99"/>
    <w:rsid w:val="00322BA8"/>
  </w:style>
  <w:style w:type="paragraph" w:customStyle="1" w:styleId="WW-TableHeading1234">
    <w:name w:val="WW-Table Heading1234"/>
    <w:basedOn w:val="WW-TableContents1234"/>
    <w:uiPriority w:val="99"/>
    <w:rsid w:val="00322BA8"/>
    <w:pPr>
      <w:jc w:val="center"/>
    </w:pPr>
    <w:rPr>
      <w:b/>
      <w:bCs/>
    </w:rPr>
  </w:style>
  <w:style w:type="paragraph" w:customStyle="1" w:styleId="3f3f3f3f3f3f3f3f3f3f">
    <w:name w:val="О3fб3fы3fч3fн3fы3fй3f (в3fе3fб3f)"/>
    <w:basedOn w:val="a"/>
    <w:uiPriority w:val="99"/>
    <w:rsid w:val="00322BA8"/>
    <w:pPr>
      <w:spacing w:before="280" w:after="119"/>
    </w:pPr>
  </w:style>
  <w:style w:type="paragraph" w:customStyle="1" w:styleId="TableContents1">
    <w:name w:val="Table Contents1"/>
    <w:basedOn w:val="a"/>
    <w:uiPriority w:val="99"/>
    <w:rsid w:val="00322BA8"/>
  </w:style>
  <w:style w:type="paragraph" w:customStyle="1" w:styleId="TableHeading1">
    <w:name w:val="Table Heading1"/>
    <w:basedOn w:val="TableContents1"/>
    <w:uiPriority w:val="99"/>
    <w:rsid w:val="00322BA8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322BA8"/>
    <w:rPr>
      <w:sz w:val="20"/>
      <w:lang w:eastAsia="zh-CN"/>
    </w:rPr>
  </w:style>
  <w:style w:type="character" w:customStyle="1" w:styleId="RTFNum22">
    <w:name w:val="RTF_Num 2 2"/>
    <w:uiPriority w:val="99"/>
    <w:rsid w:val="00322BA8"/>
    <w:rPr>
      <w:sz w:val="20"/>
      <w:lang w:eastAsia="zh-CN"/>
    </w:rPr>
  </w:style>
  <w:style w:type="character" w:customStyle="1" w:styleId="RTFNum23">
    <w:name w:val="RTF_Num 2 3"/>
    <w:uiPriority w:val="99"/>
    <w:rsid w:val="00322BA8"/>
    <w:rPr>
      <w:sz w:val="20"/>
      <w:lang w:eastAsia="zh-CN"/>
    </w:rPr>
  </w:style>
  <w:style w:type="character" w:customStyle="1" w:styleId="RTFNum24">
    <w:name w:val="RTF_Num 2 4"/>
    <w:uiPriority w:val="99"/>
    <w:rsid w:val="00322BA8"/>
    <w:rPr>
      <w:sz w:val="20"/>
      <w:lang w:eastAsia="zh-CN"/>
    </w:rPr>
  </w:style>
  <w:style w:type="character" w:customStyle="1" w:styleId="RTFNum25">
    <w:name w:val="RTF_Num 2 5"/>
    <w:uiPriority w:val="99"/>
    <w:rsid w:val="00322BA8"/>
    <w:rPr>
      <w:sz w:val="20"/>
      <w:lang w:eastAsia="zh-CN"/>
    </w:rPr>
  </w:style>
  <w:style w:type="character" w:customStyle="1" w:styleId="RTFNum26">
    <w:name w:val="RTF_Num 2 6"/>
    <w:uiPriority w:val="99"/>
    <w:rsid w:val="00322BA8"/>
    <w:rPr>
      <w:sz w:val="20"/>
      <w:lang w:eastAsia="zh-CN"/>
    </w:rPr>
  </w:style>
  <w:style w:type="character" w:customStyle="1" w:styleId="RTFNum27">
    <w:name w:val="RTF_Num 2 7"/>
    <w:uiPriority w:val="99"/>
    <w:rsid w:val="00322BA8"/>
    <w:rPr>
      <w:sz w:val="20"/>
      <w:lang w:eastAsia="zh-CN"/>
    </w:rPr>
  </w:style>
  <w:style w:type="character" w:customStyle="1" w:styleId="RTFNum28">
    <w:name w:val="RTF_Num 2 8"/>
    <w:uiPriority w:val="99"/>
    <w:rsid w:val="00322BA8"/>
    <w:rPr>
      <w:sz w:val="20"/>
      <w:lang w:eastAsia="zh-CN"/>
    </w:rPr>
  </w:style>
  <w:style w:type="character" w:customStyle="1" w:styleId="RTFNum29">
    <w:name w:val="RTF_Num 2 9"/>
    <w:uiPriority w:val="99"/>
    <w:rsid w:val="00322BA8"/>
    <w:rPr>
      <w:sz w:val="20"/>
      <w:lang w:eastAsia="zh-CN"/>
    </w:rPr>
  </w:style>
  <w:style w:type="character" w:customStyle="1" w:styleId="RTFNum2114">
    <w:name w:val="RTF_Num 2 114"/>
    <w:uiPriority w:val="99"/>
    <w:rsid w:val="00322BA8"/>
    <w:rPr>
      <w:rFonts w:eastAsia="Times New Roman"/>
      <w:sz w:val="20"/>
      <w:lang w:eastAsia="zh-CN"/>
    </w:rPr>
  </w:style>
  <w:style w:type="character" w:customStyle="1" w:styleId="RTFNum2211">
    <w:name w:val="RTF_Num 2 211"/>
    <w:uiPriority w:val="99"/>
    <w:rsid w:val="00322BA8"/>
    <w:rPr>
      <w:rFonts w:eastAsia="Times New Roman"/>
      <w:sz w:val="20"/>
      <w:lang w:eastAsia="zh-CN"/>
    </w:rPr>
  </w:style>
  <w:style w:type="character" w:customStyle="1" w:styleId="RTFNum2311">
    <w:name w:val="RTF_Num 2 311"/>
    <w:uiPriority w:val="99"/>
    <w:rsid w:val="00322BA8"/>
    <w:rPr>
      <w:rFonts w:eastAsia="Times New Roman"/>
      <w:sz w:val="20"/>
      <w:lang w:eastAsia="zh-CN"/>
    </w:rPr>
  </w:style>
  <w:style w:type="character" w:customStyle="1" w:styleId="RTFNum2411">
    <w:name w:val="RTF_Num 2 411"/>
    <w:uiPriority w:val="99"/>
    <w:rsid w:val="00322BA8"/>
    <w:rPr>
      <w:rFonts w:eastAsia="Times New Roman"/>
      <w:sz w:val="20"/>
      <w:lang w:eastAsia="zh-CN"/>
    </w:rPr>
  </w:style>
  <w:style w:type="character" w:customStyle="1" w:styleId="RTFNum2511">
    <w:name w:val="RTF_Num 2 511"/>
    <w:uiPriority w:val="99"/>
    <w:rsid w:val="00322BA8"/>
    <w:rPr>
      <w:rFonts w:eastAsia="Times New Roman"/>
      <w:sz w:val="20"/>
      <w:lang w:eastAsia="zh-CN"/>
    </w:rPr>
  </w:style>
  <w:style w:type="character" w:customStyle="1" w:styleId="RTFNum2611">
    <w:name w:val="RTF_Num 2 611"/>
    <w:uiPriority w:val="99"/>
    <w:rsid w:val="00322BA8"/>
    <w:rPr>
      <w:rFonts w:eastAsia="Times New Roman"/>
      <w:sz w:val="20"/>
      <w:lang w:eastAsia="zh-CN"/>
    </w:rPr>
  </w:style>
  <w:style w:type="character" w:customStyle="1" w:styleId="RTFNum2711">
    <w:name w:val="RTF_Num 2 711"/>
    <w:uiPriority w:val="99"/>
    <w:rsid w:val="00322BA8"/>
    <w:rPr>
      <w:rFonts w:eastAsia="Times New Roman"/>
      <w:sz w:val="20"/>
      <w:lang w:eastAsia="zh-CN"/>
    </w:rPr>
  </w:style>
  <w:style w:type="character" w:customStyle="1" w:styleId="RTFNum2811">
    <w:name w:val="RTF_Num 2 811"/>
    <w:uiPriority w:val="99"/>
    <w:rsid w:val="00322BA8"/>
    <w:rPr>
      <w:rFonts w:eastAsia="Times New Roman"/>
      <w:sz w:val="20"/>
      <w:lang w:eastAsia="zh-CN"/>
    </w:rPr>
  </w:style>
  <w:style w:type="character" w:customStyle="1" w:styleId="RTFNum2911">
    <w:name w:val="RTF_Num 2 911"/>
    <w:uiPriority w:val="99"/>
    <w:rsid w:val="00322BA8"/>
    <w:rPr>
      <w:rFonts w:eastAsia="Times New Roman"/>
      <w:sz w:val="20"/>
      <w:lang w:eastAsia="zh-CN"/>
    </w:rPr>
  </w:style>
  <w:style w:type="character" w:customStyle="1" w:styleId="RTFNum2113">
    <w:name w:val="RTF_Num 2 113"/>
    <w:uiPriority w:val="99"/>
    <w:rsid w:val="00322BA8"/>
    <w:rPr>
      <w:rFonts w:eastAsia="Times New Roman"/>
      <w:sz w:val="20"/>
      <w:lang w:eastAsia="zh-CN"/>
    </w:rPr>
  </w:style>
  <w:style w:type="character" w:customStyle="1" w:styleId="RTFNum2112">
    <w:name w:val="RTF_Num 2 112"/>
    <w:uiPriority w:val="99"/>
    <w:rsid w:val="00322BA8"/>
    <w:rPr>
      <w:rFonts w:eastAsia="Times New Roman"/>
      <w:sz w:val="20"/>
      <w:lang w:eastAsia="zh-CN"/>
    </w:rPr>
  </w:style>
  <w:style w:type="character" w:customStyle="1" w:styleId="RTFNum2210">
    <w:name w:val="RTF_Num 2 210"/>
    <w:uiPriority w:val="99"/>
    <w:rsid w:val="00322BA8"/>
    <w:rPr>
      <w:rFonts w:eastAsia="Times New Roman"/>
      <w:sz w:val="20"/>
      <w:lang w:eastAsia="zh-CN"/>
    </w:rPr>
  </w:style>
  <w:style w:type="character" w:customStyle="1" w:styleId="RTFNum2310">
    <w:name w:val="RTF_Num 2 310"/>
    <w:uiPriority w:val="99"/>
    <w:rsid w:val="00322BA8"/>
    <w:rPr>
      <w:rFonts w:eastAsia="Times New Roman"/>
      <w:sz w:val="20"/>
      <w:lang w:eastAsia="zh-CN"/>
    </w:rPr>
  </w:style>
  <w:style w:type="character" w:customStyle="1" w:styleId="RTFNum2410">
    <w:name w:val="RTF_Num 2 410"/>
    <w:uiPriority w:val="99"/>
    <w:rsid w:val="00322BA8"/>
    <w:rPr>
      <w:rFonts w:eastAsia="Times New Roman"/>
      <w:sz w:val="20"/>
      <w:lang w:eastAsia="zh-CN"/>
    </w:rPr>
  </w:style>
  <w:style w:type="character" w:customStyle="1" w:styleId="RTFNum2510">
    <w:name w:val="RTF_Num 2 510"/>
    <w:uiPriority w:val="99"/>
    <w:rsid w:val="00322BA8"/>
    <w:rPr>
      <w:rFonts w:eastAsia="Times New Roman"/>
      <w:sz w:val="20"/>
      <w:lang w:eastAsia="zh-CN"/>
    </w:rPr>
  </w:style>
  <w:style w:type="character" w:customStyle="1" w:styleId="RTFNum2610">
    <w:name w:val="RTF_Num 2 610"/>
    <w:uiPriority w:val="99"/>
    <w:rsid w:val="00322BA8"/>
    <w:rPr>
      <w:rFonts w:eastAsia="Times New Roman"/>
      <w:sz w:val="20"/>
      <w:lang w:eastAsia="zh-CN"/>
    </w:rPr>
  </w:style>
  <w:style w:type="character" w:customStyle="1" w:styleId="RTFNum2710">
    <w:name w:val="RTF_Num 2 710"/>
    <w:uiPriority w:val="99"/>
    <w:rsid w:val="00322BA8"/>
    <w:rPr>
      <w:rFonts w:eastAsia="Times New Roman"/>
      <w:sz w:val="20"/>
      <w:lang w:eastAsia="zh-CN"/>
    </w:rPr>
  </w:style>
  <w:style w:type="character" w:customStyle="1" w:styleId="RTFNum2810">
    <w:name w:val="RTF_Num 2 810"/>
    <w:uiPriority w:val="99"/>
    <w:rsid w:val="00322BA8"/>
    <w:rPr>
      <w:rFonts w:eastAsia="Times New Roman"/>
      <w:sz w:val="20"/>
      <w:lang w:eastAsia="zh-CN"/>
    </w:rPr>
  </w:style>
  <w:style w:type="character" w:customStyle="1" w:styleId="RTFNum2910">
    <w:name w:val="RTF_Num 2 910"/>
    <w:uiPriority w:val="99"/>
    <w:rsid w:val="00322BA8"/>
    <w:rPr>
      <w:rFonts w:eastAsia="Times New Roman"/>
      <w:sz w:val="20"/>
      <w:lang w:eastAsia="zh-CN"/>
    </w:rPr>
  </w:style>
  <w:style w:type="character" w:customStyle="1" w:styleId="RTFNum2111">
    <w:name w:val="RTF_Num 2 111"/>
    <w:uiPriority w:val="99"/>
    <w:rsid w:val="00322BA8"/>
    <w:rPr>
      <w:rFonts w:ascii="Symbol" w:hAnsi="Symbol"/>
      <w:sz w:val="20"/>
      <w:lang w:eastAsia="zh-CN"/>
    </w:rPr>
  </w:style>
  <w:style w:type="character" w:customStyle="1" w:styleId="RTFNum2110">
    <w:name w:val="RTF_Num 2 110"/>
    <w:uiPriority w:val="99"/>
    <w:rsid w:val="00322BA8"/>
    <w:rPr>
      <w:rFonts w:eastAsia="Times New Roman"/>
      <w:sz w:val="20"/>
      <w:lang w:eastAsia="zh-CN"/>
    </w:rPr>
  </w:style>
  <w:style w:type="character" w:customStyle="1" w:styleId="RTFNum229">
    <w:name w:val="RTF_Num 2 29"/>
    <w:uiPriority w:val="99"/>
    <w:rsid w:val="00322BA8"/>
    <w:rPr>
      <w:rFonts w:eastAsia="Times New Roman"/>
      <w:sz w:val="20"/>
      <w:lang w:eastAsia="zh-CN"/>
    </w:rPr>
  </w:style>
  <w:style w:type="character" w:customStyle="1" w:styleId="RTFNum239">
    <w:name w:val="RTF_Num 2 39"/>
    <w:uiPriority w:val="99"/>
    <w:rsid w:val="00322BA8"/>
    <w:rPr>
      <w:rFonts w:eastAsia="Times New Roman"/>
      <w:sz w:val="20"/>
      <w:lang w:eastAsia="zh-CN"/>
    </w:rPr>
  </w:style>
  <w:style w:type="character" w:customStyle="1" w:styleId="RTFNum249">
    <w:name w:val="RTF_Num 2 49"/>
    <w:uiPriority w:val="99"/>
    <w:rsid w:val="00322BA8"/>
    <w:rPr>
      <w:rFonts w:eastAsia="Times New Roman"/>
      <w:sz w:val="20"/>
      <w:lang w:eastAsia="zh-CN"/>
    </w:rPr>
  </w:style>
  <w:style w:type="character" w:customStyle="1" w:styleId="RTFNum259">
    <w:name w:val="RTF_Num 2 59"/>
    <w:uiPriority w:val="99"/>
    <w:rsid w:val="00322BA8"/>
    <w:rPr>
      <w:rFonts w:eastAsia="Times New Roman"/>
      <w:sz w:val="20"/>
      <w:lang w:eastAsia="zh-CN"/>
    </w:rPr>
  </w:style>
  <w:style w:type="character" w:customStyle="1" w:styleId="RTFNum269">
    <w:name w:val="RTF_Num 2 69"/>
    <w:uiPriority w:val="99"/>
    <w:rsid w:val="00322BA8"/>
    <w:rPr>
      <w:rFonts w:eastAsia="Times New Roman"/>
      <w:sz w:val="20"/>
      <w:lang w:eastAsia="zh-CN"/>
    </w:rPr>
  </w:style>
  <w:style w:type="character" w:customStyle="1" w:styleId="RTFNum279">
    <w:name w:val="RTF_Num 2 79"/>
    <w:uiPriority w:val="99"/>
    <w:rsid w:val="00322BA8"/>
    <w:rPr>
      <w:rFonts w:eastAsia="Times New Roman"/>
      <w:sz w:val="20"/>
      <w:lang w:eastAsia="zh-CN"/>
    </w:rPr>
  </w:style>
  <w:style w:type="character" w:customStyle="1" w:styleId="RTFNum289">
    <w:name w:val="RTF_Num 2 89"/>
    <w:uiPriority w:val="99"/>
    <w:rsid w:val="00322BA8"/>
    <w:rPr>
      <w:rFonts w:eastAsia="Times New Roman"/>
      <w:sz w:val="20"/>
      <w:lang w:eastAsia="zh-CN"/>
    </w:rPr>
  </w:style>
  <w:style w:type="character" w:customStyle="1" w:styleId="RTFNum299">
    <w:name w:val="RTF_Num 2 99"/>
    <w:uiPriority w:val="99"/>
    <w:rsid w:val="00322BA8"/>
    <w:rPr>
      <w:rFonts w:eastAsia="Times New Roman"/>
      <w:sz w:val="20"/>
      <w:lang w:eastAsia="zh-CN"/>
    </w:rPr>
  </w:style>
  <w:style w:type="character" w:customStyle="1" w:styleId="RTFNum219">
    <w:name w:val="RTF_Num 2 19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228">
    <w:name w:val="RTF_Num 2 28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238">
    <w:name w:val="RTF_Num 2 38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248">
    <w:name w:val="RTF_Num 2 48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258">
    <w:name w:val="RTF_Num 2 58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268">
    <w:name w:val="RTF_Num 2 68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278">
    <w:name w:val="RTF_Num 2 78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288">
    <w:name w:val="RTF_Num 2 88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298">
    <w:name w:val="RTF_Num 2 98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210">
    <w:name w:val="RTF_Num 2 10"/>
    <w:uiPriority w:val="99"/>
    <w:rsid w:val="00322BA8"/>
    <w:rPr>
      <w:sz w:val="20"/>
      <w:lang w:eastAsia="zh-CN"/>
    </w:rPr>
  </w:style>
  <w:style w:type="character" w:customStyle="1" w:styleId="RTFNum218">
    <w:name w:val="RTF_Num 2 18"/>
    <w:uiPriority w:val="99"/>
    <w:rsid w:val="00322BA8"/>
    <w:rPr>
      <w:rFonts w:eastAsia="Times New Roman"/>
      <w:sz w:val="20"/>
    </w:rPr>
  </w:style>
  <w:style w:type="character" w:customStyle="1" w:styleId="RTFNum227">
    <w:name w:val="RTF_Num 2 27"/>
    <w:uiPriority w:val="99"/>
    <w:rsid w:val="00322BA8"/>
    <w:rPr>
      <w:rFonts w:eastAsia="Times New Roman"/>
      <w:sz w:val="20"/>
      <w:lang w:eastAsia="zh-CN"/>
    </w:rPr>
  </w:style>
  <w:style w:type="character" w:customStyle="1" w:styleId="RTFNum237">
    <w:name w:val="RTF_Num 2 37"/>
    <w:uiPriority w:val="99"/>
    <w:rsid w:val="00322BA8"/>
    <w:rPr>
      <w:rFonts w:eastAsia="Times New Roman"/>
      <w:sz w:val="20"/>
      <w:lang w:eastAsia="zh-CN"/>
    </w:rPr>
  </w:style>
  <w:style w:type="character" w:customStyle="1" w:styleId="RTFNum247">
    <w:name w:val="RTF_Num 2 47"/>
    <w:uiPriority w:val="99"/>
    <w:rsid w:val="00322BA8"/>
    <w:rPr>
      <w:rFonts w:eastAsia="Times New Roman"/>
      <w:sz w:val="20"/>
      <w:lang w:eastAsia="zh-CN"/>
    </w:rPr>
  </w:style>
  <w:style w:type="character" w:customStyle="1" w:styleId="RTFNum257">
    <w:name w:val="RTF_Num 2 57"/>
    <w:uiPriority w:val="99"/>
    <w:rsid w:val="00322BA8"/>
    <w:rPr>
      <w:rFonts w:eastAsia="Times New Roman"/>
      <w:sz w:val="20"/>
      <w:lang w:eastAsia="zh-CN"/>
    </w:rPr>
  </w:style>
  <w:style w:type="character" w:customStyle="1" w:styleId="RTFNum267">
    <w:name w:val="RTF_Num 2 67"/>
    <w:uiPriority w:val="99"/>
    <w:rsid w:val="00322BA8"/>
    <w:rPr>
      <w:rFonts w:eastAsia="Times New Roman"/>
      <w:sz w:val="20"/>
      <w:lang w:eastAsia="zh-CN"/>
    </w:rPr>
  </w:style>
  <w:style w:type="character" w:customStyle="1" w:styleId="RTFNum277">
    <w:name w:val="RTF_Num 2 77"/>
    <w:uiPriority w:val="99"/>
    <w:rsid w:val="00322BA8"/>
    <w:rPr>
      <w:rFonts w:eastAsia="Times New Roman"/>
      <w:sz w:val="20"/>
      <w:lang w:eastAsia="zh-CN"/>
    </w:rPr>
  </w:style>
  <w:style w:type="character" w:customStyle="1" w:styleId="RTFNum287">
    <w:name w:val="RTF_Num 2 87"/>
    <w:uiPriority w:val="99"/>
    <w:rsid w:val="00322BA8"/>
    <w:rPr>
      <w:rFonts w:eastAsia="Times New Roman"/>
      <w:sz w:val="20"/>
      <w:lang w:eastAsia="zh-CN"/>
    </w:rPr>
  </w:style>
  <w:style w:type="character" w:customStyle="1" w:styleId="RTFNum297">
    <w:name w:val="RTF_Num 2 97"/>
    <w:uiPriority w:val="99"/>
    <w:rsid w:val="00322BA8"/>
    <w:rPr>
      <w:rFonts w:eastAsia="Times New Roman"/>
      <w:sz w:val="20"/>
      <w:lang w:eastAsia="zh-CN"/>
    </w:rPr>
  </w:style>
  <w:style w:type="character" w:customStyle="1" w:styleId="RTFNum217">
    <w:name w:val="RTF_Num 2 17"/>
    <w:uiPriority w:val="99"/>
    <w:rsid w:val="00322BA8"/>
    <w:rPr>
      <w:rFonts w:ascii="Wingdings 2" w:hAnsi="Wingdings 2"/>
      <w:sz w:val="28"/>
      <w:lang w:eastAsia="zh-CN"/>
    </w:rPr>
  </w:style>
  <w:style w:type="character" w:customStyle="1" w:styleId="RTFNum226">
    <w:name w:val="RTF_Num 2 26"/>
    <w:uiPriority w:val="99"/>
    <w:rsid w:val="00322BA8"/>
    <w:rPr>
      <w:rFonts w:ascii="OpenSymbol" w:eastAsia="OpenSymbol" w:hAnsi="OpenSymbol"/>
      <w:sz w:val="28"/>
      <w:lang w:eastAsia="zh-CN"/>
    </w:rPr>
  </w:style>
  <w:style w:type="character" w:customStyle="1" w:styleId="RTFNum236">
    <w:name w:val="RTF_Num 2 36"/>
    <w:uiPriority w:val="99"/>
    <w:rsid w:val="00322BA8"/>
    <w:rPr>
      <w:rFonts w:ascii="OpenSymbol" w:eastAsia="OpenSymbol" w:hAnsi="OpenSymbol"/>
      <w:sz w:val="28"/>
      <w:lang w:eastAsia="zh-CN"/>
    </w:rPr>
  </w:style>
  <w:style w:type="character" w:customStyle="1" w:styleId="RTFNum246">
    <w:name w:val="RTF_Num 2 46"/>
    <w:uiPriority w:val="99"/>
    <w:rsid w:val="00322BA8"/>
    <w:rPr>
      <w:rFonts w:ascii="Wingdings 2" w:hAnsi="Wingdings 2"/>
      <w:sz w:val="28"/>
      <w:lang w:eastAsia="zh-CN"/>
    </w:rPr>
  </w:style>
  <w:style w:type="character" w:customStyle="1" w:styleId="RTFNum256">
    <w:name w:val="RTF_Num 2 56"/>
    <w:uiPriority w:val="99"/>
    <w:rsid w:val="00322BA8"/>
    <w:rPr>
      <w:rFonts w:ascii="OpenSymbol" w:eastAsia="OpenSymbol" w:hAnsi="OpenSymbol"/>
      <w:sz w:val="28"/>
      <w:lang w:eastAsia="zh-CN"/>
    </w:rPr>
  </w:style>
  <w:style w:type="character" w:customStyle="1" w:styleId="RTFNum266">
    <w:name w:val="RTF_Num 2 66"/>
    <w:uiPriority w:val="99"/>
    <w:rsid w:val="00322BA8"/>
    <w:rPr>
      <w:rFonts w:ascii="OpenSymbol" w:eastAsia="OpenSymbol" w:hAnsi="OpenSymbol"/>
      <w:sz w:val="28"/>
      <w:lang w:eastAsia="zh-CN"/>
    </w:rPr>
  </w:style>
  <w:style w:type="character" w:customStyle="1" w:styleId="RTFNum276">
    <w:name w:val="RTF_Num 2 76"/>
    <w:uiPriority w:val="99"/>
    <w:rsid w:val="00322BA8"/>
    <w:rPr>
      <w:rFonts w:ascii="Wingdings 2" w:hAnsi="Wingdings 2"/>
      <w:sz w:val="28"/>
      <w:lang w:eastAsia="zh-CN"/>
    </w:rPr>
  </w:style>
  <w:style w:type="character" w:customStyle="1" w:styleId="RTFNum286">
    <w:name w:val="RTF_Num 2 86"/>
    <w:uiPriority w:val="99"/>
    <w:rsid w:val="00322BA8"/>
    <w:rPr>
      <w:rFonts w:ascii="OpenSymbol" w:eastAsia="OpenSymbol" w:hAnsi="OpenSymbol"/>
      <w:sz w:val="28"/>
      <w:lang w:eastAsia="zh-CN"/>
    </w:rPr>
  </w:style>
  <w:style w:type="character" w:customStyle="1" w:styleId="RTFNum296">
    <w:name w:val="RTF_Num 2 96"/>
    <w:uiPriority w:val="99"/>
    <w:rsid w:val="00322BA8"/>
    <w:rPr>
      <w:rFonts w:ascii="OpenSymbol" w:eastAsia="OpenSymbol" w:hAnsi="OpenSymbol"/>
      <w:sz w:val="28"/>
      <w:lang w:eastAsia="zh-CN"/>
    </w:rPr>
  </w:style>
  <w:style w:type="character" w:customStyle="1" w:styleId="RTFNum216">
    <w:name w:val="RTF_Num 2 16"/>
    <w:uiPriority w:val="99"/>
    <w:rsid w:val="00322BA8"/>
    <w:rPr>
      <w:rFonts w:eastAsia="Times New Roman"/>
      <w:sz w:val="20"/>
    </w:rPr>
  </w:style>
  <w:style w:type="character" w:customStyle="1" w:styleId="RTFNum215">
    <w:name w:val="RTF_Num 2 15"/>
    <w:uiPriority w:val="99"/>
    <w:rsid w:val="00322BA8"/>
    <w:rPr>
      <w:rFonts w:eastAsia="Times New Roman"/>
      <w:sz w:val="20"/>
    </w:rPr>
  </w:style>
  <w:style w:type="character" w:customStyle="1" w:styleId="RTFNum225">
    <w:name w:val="RTF_Num 2 25"/>
    <w:uiPriority w:val="99"/>
    <w:rsid w:val="00322BA8"/>
    <w:rPr>
      <w:rFonts w:eastAsia="Times New Roman"/>
      <w:sz w:val="20"/>
      <w:lang w:eastAsia="zh-CN"/>
    </w:rPr>
  </w:style>
  <w:style w:type="character" w:customStyle="1" w:styleId="RTFNum235">
    <w:name w:val="RTF_Num 2 35"/>
    <w:uiPriority w:val="99"/>
    <w:rsid w:val="00322BA8"/>
    <w:rPr>
      <w:rFonts w:eastAsia="Times New Roman"/>
      <w:sz w:val="20"/>
      <w:lang w:eastAsia="zh-CN"/>
    </w:rPr>
  </w:style>
  <w:style w:type="character" w:customStyle="1" w:styleId="RTFNum245">
    <w:name w:val="RTF_Num 2 45"/>
    <w:uiPriority w:val="99"/>
    <w:rsid w:val="00322BA8"/>
    <w:rPr>
      <w:rFonts w:eastAsia="Times New Roman"/>
      <w:sz w:val="20"/>
      <w:lang w:eastAsia="zh-CN"/>
    </w:rPr>
  </w:style>
  <w:style w:type="character" w:customStyle="1" w:styleId="RTFNum255">
    <w:name w:val="RTF_Num 2 55"/>
    <w:uiPriority w:val="99"/>
    <w:rsid w:val="00322BA8"/>
    <w:rPr>
      <w:rFonts w:eastAsia="Times New Roman"/>
      <w:sz w:val="20"/>
      <w:lang w:eastAsia="zh-CN"/>
    </w:rPr>
  </w:style>
  <w:style w:type="character" w:customStyle="1" w:styleId="RTFNum265">
    <w:name w:val="RTF_Num 2 65"/>
    <w:uiPriority w:val="99"/>
    <w:rsid w:val="00322BA8"/>
    <w:rPr>
      <w:rFonts w:eastAsia="Times New Roman"/>
      <w:sz w:val="20"/>
      <w:lang w:eastAsia="zh-CN"/>
    </w:rPr>
  </w:style>
  <w:style w:type="character" w:customStyle="1" w:styleId="RTFNum275">
    <w:name w:val="RTF_Num 2 75"/>
    <w:uiPriority w:val="99"/>
    <w:rsid w:val="00322BA8"/>
    <w:rPr>
      <w:rFonts w:eastAsia="Times New Roman"/>
      <w:sz w:val="20"/>
      <w:lang w:eastAsia="zh-CN"/>
    </w:rPr>
  </w:style>
  <w:style w:type="character" w:customStyle="1" w:styleId="RTFNum285">
    <w:name w:val="RTF_Num 2 85"/>
    <w:uiPriority w:val="99"/>
    <w:rsid w:val="00322BA8"/>
    <w:rPr>
      <w:rFonts w:eastAsia="Times New Roman"/>
      <w:sz w:val="20"/>
      <w:lang w:eastAsia="zh-CN"/>
    </w:rPr>
  </w:style>
  <w:style w:type="character" w:customStyle="1" w:styleId="RTFNum295">
    <w:name w:val="RTF_Num 2 95"/>
    <w:uiPriority w:val="99"/>
    <w:rsid w:val="00322BA8"/>
    <w:rPr>
      <w:rFonts w:eastAsia="Times New Roman"/>
      <w:sz w:val="20"/>
      <w:lang w:eastAsia="zh-CN"/>
    </w:rPr>
  </w:style>
  <w:style w:type="character" w:customStyle="1" w:styleId="RTFNum2105">
    <w:name w:val="RTF_Num 2 105"/>
    <w:uiPriority w:val="99"/>
    <w:rsid w:val="00322BA8"/>
    <w:rPr>
      <w:rFonts w:eastAsia="Times New Roman"/>
      <w:sz w:val="20"/>
      <w:lang w:eastAsia="zh-CN"/>
    </w:rPr>
  </w:style>
  <w:style w:type="character" w:customStyle="1" w:styleId="RTFNum214">
    <w:name w:val="RTF_Num 2 14"/>
    <w:uiPriority w:val="99"/>
    <w:rsid w:val="00322BA8"/>
    <w:rPr>
      <w:rFonts w:eastAsia="Times New Roman"/>
      <w:sz w:val="20"/>
    </w:rPr>
  </w:style>
  <w:style w:type="character" w:customStyle="1" w:styleId="RTFNum224">
    <w:name w:val="RTF_Num 2 24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234">
    <w:name w:val="RTF_Num 2 34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244">
    <w:name w:val="RTF_Num 2 44"/>
    <w:uiPriority w:val="99"/>
    <w:rsid w:val="00322BA8"/>
    <w:rPr>
      <w:rFonts w:ascii="Wingdings 2" w:hAnsi="Wingdings 2"/>
      <w:sz w:val="20"/>
      <w:lang w:eastAsia="zh-CN"/>
    </w:rPr>
  </w:style>
  <w:style w:type="character" w:customStyle="1" w:styleId="RTFNum254">
    <w:name w:val="RTF_Num 2 54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264">
    <w:name w:val="RTF_Num 2 64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274">
    <w:name w:val="RTF_Num 2 74"/>
    <w:uiPriority w:val="99"/>
    <w:rsid w:val="00322BA8"/>
    <w:rPr>
      <w:rFonts w:ascii="Wingdings 2" w:hAnsi="Wingdings 2"/>
      <w:sz w:val="20"/>
      <w:lang w:eastAsia="zh-CN"/>
    </w:rPr>
  </w:style>
  <w:style w:type="character" w:customStyle="1" w:styleId="RTFNum284">
    <w:name w:val="RTF_Num 2 84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294">
    <w:name w:val="RTF_Num 2 94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2104">
    <w:name w:val="RTF_Num 2 104"/>
    <w:uiPriority w:val="99"/>
    <w:rsid w:val="00322BA8"/>
    <w:rPr>
      <w:rFonts w:eastAsia="Times New Roman"/>
      <w:sz w:val="20"/>
      <w:lang w:eastAsia="zh-CN"/>
    </w:rPr>
  </w:style>
  <w:style w:type="character" w:customStyle="1" w:styleId="RTFNum213">
    <w:name w:val="RTF_Num 2 13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RTFNum223">
    <w:name w:val="RTF_Num 2 23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RTFNum233">
    <w:name w:val="RTF_Num 2 33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RTFNum243">
    <w:name w:val="RTF_Num 2 43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RTFNum253">
    <w:name w:val="RTF_Num 2 53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RTFNum263">
    <w:name w:val="RTF_Num 2 63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RTFNum273">
    <w:name w:val="RTF_Num 2 73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RTFNum283">
    <w:name w:val="RTF_Num 2 83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RTFNum293">
    <w:name w:val="RTF_Num 2 93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RTFNum2103">
    <w:name w:val="RTF_Num 2 103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RTFNum212">
    <w:name w:val="RTF_Num 2 12"/>
    <w:uiPriority w:val="99"/>
    <w:rsid w:val="00322BA8"/>
    <w:rPr>
      <w:rFonts w:ascii="Symbol" w:hAnsi="Symbol"/>
      <w:sz w:val="20"/>
    </w:rPr>
  </w:style>
  <w:style w:type="character" w:customStyle="1" w:styleId="RTFNum222">
    <w:name w:val="RTF_Num 2 22"/>
    <w:uiPriority w:val="99"/>
    <w:rsid w:val="00322BA8"/>
    <w:rPr>
      <w:rFonts w:ascii="Symbol" w:hAnsi="Symbol"/>
      <w:sz w:val="20"/>
      <w:lang w:eastAsia="zh-CN"/>
    </w:rPr>
  </w:style>
  <w:style w:type="character" w:customStyle="1" w:styleId="RTFNum232">
    <w:name w:val="RTF_Num 2 32"/>
    <w:uiPriority w:val="99"/>
    <w:rsid w:val="00322BA8"/>
    <w:rPr>
      <w:rFonts w:ascii="Symbol" w:hAnsi="Symbol"/>
      <w:sz w:val="20"/>
      <w:lang w:eastAsia="zh-CN"/>
    </w:rPr>
  </w:style>
  <w:style w:type="character" w:customStyle="1" w:styleId="RTFNum242">
    <w:name w:val="RTF_Num 2 42"/>
    <w:uiPriority w:val="99"/>
    <w:rsid w:val="00322BA8"/>
    <w:rPr>
      <w:rFonts w:ascii="Symbol" w:hAnsi="Symbol"/>
      <w:sz w:val="20"/>
      <w:lang w:eastAsia="zh-CN"/>
    </w:rPr>
  </w:style>
  <w:style w:type="character" w:customStyle="1" w:styleId="RTFNum252">
    <w:name w:val="RTF_Num 2 52"/>
    <w:uiPriority w:val="99"/>
    <w:rsid w:val="00322BA8"/>
    <w:rPr>
      <w:rFonts w:ascii="Symbol" w:hAnsi="Symbol"/>
      <w:sz w:val="20"/>
      <w:lang w:eastAsia="zh-CN"/>
    </w:rPr>
  </w:style>
  <w:style w:type="character" w:customStyle="1" w:styleId="RTFNum262">
    <w:name w:val="RTF_Num 2 62"/>
    <w:uiPriority w:val="99"/>
    <w:rsid w:val="00322BA8"/>
    <w:rPr>
      <w:rFonts w:ascii="Symbol" w:hAnsi="Symbol"/>
      <w:sz w:val="20"/>
      <w:lang w:eastAsia="zh-CN"/>
    </w:rPr>
  </w:style>
  <w:style w:type="character" w:customStyle="1" w:styleId="RTFNum272">
    <w:name w:val="RTF_Num 2 72"/>
    <w:uiPriority w:val="99"/>
    <w:rsid w:val="00322BA8"/>
    <w:rPr>
      <w:rFonts w:ascii="Symbol" w:hAnsi="Symbol"/>
      <w:sz w:val="20"/>
      <w:lang w:eastAsia="zh-CN"/>
    </w:rPr>
  </w:style>
  <w:style w:type="character" w:customStyle="1" w:styleId="RTFNum282">
    <w:name w:val="RTF_Num 2 82"/>
    <w:uiPriority w:val="99"/>
    <w:rsid w:val="00322BA8"/>
    <w:rPr>
      <w:rFonts w:ascii="Symbol" w:hAnsi="Symbol"/>
      <w:sz w:val="20"/>
      <w:lang w:eastAsia="zh-CN"/>
    </w:rPr>
  </w:style>
  <w:style w:type="character" w:customStyle="1" w:styleId="RTFNum292">
    <w:name w:val="RTF_Num 2 92"/>
    <w:uiPriority w:val="99"/>
    <w:rsid w:val="00322BA8"/>
    <w:rPr>
      <w:rFonts w:ascii="Symbol" w:hAnsi="Symbol"/>
      <w:sz w:val="20"/>
      <w:lang w:eastAsia="zh-CN"/>
    </w:rPr>
  </w:style>
  <w:style w:type="character" w:customStyle="1" w:styleId="RTFNum2102">
    <w:name w:val="RTF_Num 2 102"/>
    <w:uiPriority w:val="99"/>
    <w:rsid w:val="00322BA8"/>
    <w:rPr>
      <w:rFonts w:ascii="Symbol" w:hAnsi="Symbol"/>
      <w:sz w:val="20"/>
      <w:lang w:eastAsia="zh-CN"/>
    </w:rPr>
  </w:style>
  <w:style w:type="character" w:customStyle="1" w:styleId="RTFNum211">
    <w:name w:val="RTF_Num 2 11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221">
    <w:name w:val="RTF_Num 2 21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231">
    <w:name w:val="RTF_Num 2 31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241">
    <w:name w:val="RTF_Num 2 41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251">
    <w:name w:val="RTF_Num 2 51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261">
    <w:name w:val="RTF_Num 2 61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271">
    <w:name w:val="RTF_Num 2 71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281">
    <w:name w:val="RTF_Num 2 81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291">
    <w:name w:val="RTF_Num 2 91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2101">
    <w:name w:val="RTF_Num 2 101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31">
    <w:name w:val="RTF_Num 3 1"/>
    <w:uiPriority w:val="99"/>
    <w:rsid w:val="00322BA8"/>
    <w:rPr>
      <w:sz w:val="20"/>
    </w:rPr>
  </w:style>
  <w:style w:type="character" w:customStyle="1" w:styleId="RTFNum32">
    <w:name w:val="RTF_Num 3 2"/>
    <w:uiPriority w:val="99"/>
    <w:rsid w:val="00322BA8"/>
    <w:rPr>
      <w:sz w:val="20"/>
      <w:lang w:eastAsia="zh-CN"/>
    </w:rPr>
  </w:style>
  <w:style w:type="character" w:customStyle="1" w:styleId="RTFNum33">
    <w:name w:val="RTF_Num 3 3"/>
    <w:uiPriority w:val="99"/>
    <w:rsid w:val="00322BA8"/>
    <w:rPr>
      <w:sz w:val="20"/>
      <w:lang w:eastAsia="zh-CN"/>
    </w:rPr>
  </w:style>
  <w:style w:type="character" w:customStyle="1" w:styleId="RTFNum34">
    <w:name w:val="RTF_Num 3 4"/>
    <w:uiPriority w:val="99"/>
    <w:rsid w:val="00322BA8"/>
    <w:rPr>
      <w:sz w:val="20"/>
      <w:lang w:eastAsia="zh-CN"/>
    </w:rPr>
  </w:style>
  <w:style w:type="character" w:customStyle="1" w:styleId="RTFNum35">
    <w:name w:val="RTF_Num 3 5"/>
    <w:uiPriority w:val="99"/>
    <w:rsid w:val="00322BA8"/>
    <w:rPr>
      <w:sz w:val="20"/>
      <w:lang w:eastAsia="zh-CN"/>
    </w:rPr>
  </w:style>
  <w:style w:type="character" w:customStyle="1" w:styleId="RTFNum36">
    <w:name w:val="RTF_Num 3 6"/>
    <w:uiPriority w:val="99"/>
    <w:rsid w:val="00322BA8"/>
    <w:rPr>
      <w:sz w:val="20"/>
      <w:lang w:eastAsia="zh-CN"/>
    </w:rPr>
  </w:style>
  <w:style w:type="character" w:customStyle="1" w:styleId="RTFNum37">
    <w:name w:val="RTF_Num 3 7"/>
    <w:uiPriority w:val="99"/>
    <w:rsid w:val="00322BA8"/>
    <w:rPr>
      <w:sz w:val="20"/>
      <w:lang w:eastAsia="zh-CN"/>
    </w:rPr>
  </w:style>
  <w:style w:type="character" w:customStyle="1" w:styleId="RTFNum38">
    <w:name w:val="RTF_Num 3 8"/>
    <w:uiPriority w:val="99"/>
    <w:rsid w:val="00322BA8"/>
    <w:rPr>
      <w:sz w:val="20"/>
      <w:lang w:eastAsia="zh-CN"/>
    </w:rPr>
  </w:style>
  <w:style w:type="character" w:customStyle="1" w:styleId="RTFNum39">
    <w:name w:val="RTF_Num 3 9"/>
    <w:uiPriority w:val="99"/>
    <w:rsid w:val="00322BA8"/>
    <w:rPr>
      <w:sz w:val="20"/>
      <w:lang w:eastAsia="zh-CN"/>
    </w:rPr>
  </w:style>
  <w:style w:type="character" w:customStyle="1" w:styleId="RTFNum310">
    <w:name w:val="RTF_Num 3 10"/>
    <w:uiPriority w:val="99"/>
    <w:rsid w:val="00322BA8"/>
    <w:rPr>
      <w:sz w:val="20"/>
      <w:lang w:eastAsia="zh-CN"/>
    </w:rPr>
  </w:style>
  <w:style w:type="character" w:customStyle="1" w:styleId="WW-RTFNum31">
    <w:name w:val="WW-RTF_Num 3 1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WW-RTFNum32">
    <w:name w:val="WW-RTF_Num 3 2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WW-RTFNum33">
    <w:name w:val="WW-RTF_Num 3 3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WW-RTFNum34">
    <w:name w:val="WW-RTF_Num 3 4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WW-RTFNum35">
    <w:name w:val="WW-RTF_Num 3 5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WW-RTFNum36">
    <w:name w:val="WW-RTF_Num 3 6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WW-RTFNum37">
    <w:name w:val="WW-RTF_Num 3 7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WW-RTFNum38">
    <w:name w:val="WW-RTF_Num 3 8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WW-RTFNum39">
    <w:name w:val="WW-RTF_Num 3 9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WW-RTFNum310">
    <w:name w:val="WW-RTF_Num 3 10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WW-RTFNum311">
    <w:name w:val="WW-RTF_Num 3 11"/>
    <w:uiPriority w:val="99"/>
    <w:rsid w:val="00322BA8"/>
    <w:rPr>
      <w:sz w:val="20"/>
    </w:rPr>
  </w:style>
  <w:style w:type="character" w:customStyle="1" w:styleId="WW-RTFNum321">
    <w:name w:val="WW-RTF_Num 3 21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WW-RTFNum331">
    <w:name w:val="WW-RTF_Num 3 31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WW-RTFNum341">
    <w:name w:val="WW-RTF_Num 3 41"/>
    <w:uiPriority w:val="99"/>
    <w:rsid w:val="00322BA8"/>
    <w:rPr>
      <w:rFonts w:ascii="Wingdings 2" w:hAnsi="Wingdings 2"/>
      <w:sz w:val="20"/>
      <w:lang w:eastAsia="zh-CN"/>
    </w:rPr>
  </w:style>
  <w:style w:type="character" w:customStyle="1" w:styleId="WW-RTFNum351">
    <w:name w:val="WW-RTF_Num 3 51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WW-RTFNum361">
    <w:name w:val="WW-RTF_Num 3 61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WW-RTFNum371">
    <w:name w:val="WW-RTF_Num 3 71"/>
    <w:uiPriority w:val="99"/>
    <w:rsid w:val="00322BA8"/>
    <w:rPr>
      <w:rFonts w:ascii="Wingdings 2" w:hAnsi="Wingdings 2"/>
      <w:sz w:val="20"/>
      <w:lang w:eastAsia="zh-CN"/>
    </w:rPr>
  </w:style>
  <w:style w:type="character" w:customStyle="1" w:styleId="WW-RTFNum381">
    <w:name w:val="WW-RTF_Num 3 81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WW-RTFNum391">
    <w:name w:val="WW-RTF_Num 3 91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WW-RTFNum3101">
    <w:name w:val="WW-RTF_Num 3 101"/>
    <w:uiPriority w:val="99"/>
    <w:rsid w:val="00322BA8"/>
    <w:rPr>
      <w:sz w:val="20"/>
      <w:lang w:eastAsia="zh-CN"/>
    </w:rPr>
  </w:style>
  <w:style w:type="character" w:customStyle="1" w:styleId="WW-RTFNum3112">
    <w:name w:val="WW-RTF_Num 3 112"/>
    <w:uiPriority w:val="99"/>
    <w:rsid w:val="00322BA8"/>
    <w:rPr>
      <w:sz w:val="20"/>
    </w:rPr>
  </w:style>
  <w:style w:type="character" w:customStyle="1" w:styleId="WW-RTFNum3212">
    <w:name w:val="WW-RTF_Num 3 212"/>
    <w:uiPriority w:val="99"/>
    <w:rsid w:val="00322BA8"/>
    <w:rPr>
      <w:sz w:val="20"/>
      <w:lang w:eastAsia="zh-CN"/>
    </w:rPr>
  </w:style>
  <w:style w:type="character" w:customStyle="1" w:styleId="WW-RTFNum3312">
    <w:name w:val="WW-RTF_Num 3 312"/>
    <w:uiPriority w:val="99"/>
    <w:rsid w:val="00322BA8"/>
    <w:rPr>
      <w:sz w:val="20"/>
      <w:lang w:eastAsia="zh-CN"/>
    </w:rPr>
  </w:style>
  <w:style w:type="character" w:customStyle="1" w:styleId="WW-RTFNum3412">
    <w:name w:val="WW-RTF_Num 3 412"/>
    <w:uiPriority w:val="99"/>
    <w:rsid w:val="00322BA8"/>
    <w:rPr>
      <w:sz w:val="20"/>
      <w:lang w:eastAsia="zh-CN"/>
    </w:rPr>
  </w:style>
  <w:style w:type="character" w:customStyle="1" w:styleId="WW-RTFNum3512">
    <w:name w:val="WW-RTF_Num 3 512"/>
    <w:uiPriority w:val="99"/>
    <w:rsid w:val="00322BA8"/>
    <w:rPr>
      <w:sz w:val="20"/>
      <w:lang w:eastAsia="zh-CN"/>
    </w:rPr>
  </w:style>
  <w:style w:type="character" w:customStyle="1" w:styleId="WW-RTFNum3612">
    <w:name w:val="WW-RTF_Num 3 612"/>
    <w:uiPriority w:val="99"/>
    <w:rsid w:val="00322BA8"/>
    <w:rPr>
      <w:sz w:val="20"/>
      <w:lang w:eastAsia="zh-CN"/>
    </w:rPr>
  </w:style>
  <w:style w:type="character" w:customStyle="1" w:styleId="WW-RTFNum3712">
    <w:name w:val="WW-RTF_Num 3 712"/>
    <w:uiPriority w:val="99"/>
    <w:rsid w:val="00322BA8"/>
    <w:rPr>
      <w:sz w:val="20"/>
      <w:lang w:eastAsia="zh-CN"/>
    </w:rPr>
  </w:style>
  <w:style w:type="character" w:customStyle="1" w:styleId="WW-RTFNum3812">
    <w:name w:val="WW-RTF_Num 3 812"/>
    <w:uiPriority w:val="99"/>
    <w:rsid w:val="00322BA8"/>
    <w:rPr>
      <w:sz w:val="20"/>
      <w:lang w:eastAsia="zh-CN"/>
    </w:rPr>
  </w:style>
  <w:style w:type="character" w:customStyle="1" w:styleId="WW-RTFNum3912">
    <w:name w:val="WW-RTF_Num 3 912"/>
    <w:uiPriority w:val="99"/>
    <w:rsid w:val="00322BA8"/>
    <w:rPr>
      <w:sz w:val="20"/>
      <w:lang w:eastAsia="zh-CN"/>
    </w:rPr>
  </w:style>
  <w:style w:type="character" w:customStyle="1" w:styleId="WW-RTFNum31012">
    <w:name w:val="WW-RTF_Num 3 1012"/>
    <w:uiPriority w:val="99"/>
    <w:rsid w:val="00322BA8"/>
    <w:rPr>
      <w:sz w:val="20"/>
      <w:lang w:eastAsia="zh-CN"/>
    </w:rPr>
  </w:style>
  <w:style w:type="character" w:customStyle="1" w:styleId="RTFNum41">
    <w:name w:val="RTF_Num 4 1"/>
    <w:uiPriority w:val="99"/>
    <w:rsid w:val="00322BA8"/>
    <w:rPr>
      <w:sz w:val="20"/>
    </w:rPr>
  </w:style>
  <w:style w:type="character" w:customStyle="1" w:styleId="RTFNum61">
    <w:name w:val="RTF_Num 6 1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RTFNum62">
    <w:name w:val="RTF_Num 6 2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RTFNum63">
    <w:name w:val="RTF_Num 6 3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RTFNum64">
    <w:name w:val="RTF_Num 6 4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RTFNum65">
    <w:name w:val="RTF_Num 6 5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RTFNum66">
    <w:name w:val="RTF_Num 6 6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RTFNum67">
    <w:name w:val="RTF_Num 6 7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RTFNum68">
    <w:name w:val="RTF_Num 6 8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RTFNum69">
    <w:name w:val="RTF_Num 6 9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WW-RTFNum61">
    <w:name w:val="WW-RTF_Num 6 1"/>
    <w:uiPriority w:val="99"/>
    <w:rsid w:val="00322BA8"/>
    <w:rPr>
      <w:sz w:val="20"/>
    </w:rPr>
  </w:style>
  <w:style w:type="character" w:customStyle="1" w:styleId="WW-RTFNum62">
    <w:name w:val="WW-RTF_Num 6 2"/>
    <w:uiPriority w:val="99"/>
    <w:rsid w:val="00322BA8"/>
    <w:rPr>
      <w:sz w:val="20"/>
      <w:lang w:eastAsia="zh-CN"/>
    </w:rPr>
  </w:style>
  <w:style w:type="character" w:customStyle="1" w:styleId="WW-RTFNum63">
    <w:name w:val="WW-RTF_Num 6 3"/>
    <w:uiPriority w:val="99"/>
    <w:rsid w:val="00322BA8"/>
    <w:rPr>
      <w:sz w:val="20"/>
      <w:lang w:eastAsia="zh-CN"/>
    </w:rPr>
  </w:style>
  <w:style w:type="character" w:customStyle="1" w:styleId="WW-RTFNum64">
    <w:name w:val="WW-RTF_Num 6 4"/>
    <w:uiPriority w:val="99"/>
    <w:rsid w:val="00322BA8"/>
    <w:rPr>
      <w:sz w:val="20"/>
      <w:lang w:eastAsia="zh-CN"/>
    </w:rPr>
  </w:style>
  <w:style w:type="character" w:customStyle="1" w:styleId="WW-RTFNum65">
    <w:name w:val="WW-RTF_Num 6 5"/>
    <w:uiPriority w:val="99"/>
    <w:rsid w:val="00322BA8"/>
    <w:rPr>
      <w:sz w:val="20"/>
      <w:lang w:eastAsia="zh-CN"/>
    </w:rPr>
  </w:style>
  <w:style w:type="character" w:customStyle="1" w:styleId="WW-RTFNum66">
    <w:name w:val="WW-RTF_Num 6 6"/>
    <w:uiPriority w:val="99"/>
    <w:rsid w:val="00322BA8"/>
    <w:rPr>
      <w:sz w:val="20"/>
      <w:lang w:eastAsia="zh-CN"/>
    </w:rPr>
  </w:style>
  <w:style w:type="character" w:customStyle="1" w:styleId="WW-RTFNum67">
    <w:name w:val="WW-RTF_Num 6 7"/>
    <w:uiPriority w:val="99"/>
    <w:rsid w:val="00322BA8"/>
    <w:rPr>
      <w:sz w:val="20"/>
      <w:lang w:eastAsia="zh-CN"/>
    </w:rPr>
  </w:style>
  <w:style w:type="character" w:customStyle="1" w:styleId="WW-RTFNum68">
    <w:name w:val="WW-RTF_Num 6 8"/>
    <w:uiPriority w:val="99"/>
    <w:rsid w:val="00322BA8"/>
    <w:rPr>
      <w:sz w:val="20"/>
      <w:lang w:eastAsia="zh-CN"/>
    </w:rPr>
  </w:style>
  <w:style w:type="character" w:customStyle="1" w:styleId="WW-RTFNum69">
    <w:name w:val="WW-RTF_Num 6 9"/>
    <w:uiPriority w:val="99"/>
    <w:rsid w:val="00322BA8"/>
    <w:rPr>
      <w:sz w:val="20"/>
      <w:lang w:eastAsia="zh-CN"/>
    </w:rPr>
  </w:style>
  <w:style w:type="character" w:customStyle="1" w:styleId="WW-RTFNum611">
    <w:name w:val="WW-RTF_Num 6 11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WW-RTFNum621">
    <w:name w:val="WW-RTF_Num 6 21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WW-RTFNum631">
    <w:name w:val="WW-RTF_Num 6 31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WW-RTFNum641">
    <w:name w:val="WW-RTF_Num 6 41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WW-RTFNum651">
    <w:name w:val="WW-RTF_Num 6 51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WW-RTFNum661">
    <w:name w:val="WW-RTF_Num 6 61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WW-RTFNum671">
    <w:name w:val="WW-RTF_Num 6 71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WW-RTFNum681">
    <w:name w:val="WW-RTF_Num 6 81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WW-RTFNum691">
    <w:name w:val="WW-RTF_Num 6 91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610">
    <w:name w:val="RTF_Num 6 10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WW-RTFNum31123">
    <w:name w:val="WW-RTF_Num 3 1123"/>
    <w:uiPriority w:val="99"/>
    <w:rsid w:val="00322BA8"/>
    <w:rPr>
      <w:rFonts w:ascii="Wingdings 2" w:hAnsi="Wingdings 2"/>
      <w:sz w:val="20"/>
    </w:rPr>
  </w:style>
  <w:style w:type="character" w:customStyle="1" w:styleId="WW-RTFNum32123">
    <w:name w:val="WW-RTF_Num 3 2123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WW-RTFNum33123">
    <w:name w:val="WW-RTF_Num 3 3123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WW-RTFNum34123">
    <w:name w:val="WW-RTF_Num 3 4123"/>
    <w:uiPriority w:val="99"/>
    <w:rsid w:val="00322BA8"/>
    <w:rPr>
      <w:rFonts w:ascii="Wingdings 2" w:hAnsi="Wingdings 2"/>
      <w:sz w:val="20"/>
      <w:lang w:eastAsia="zh-CN"/>
    </w:rPr>
  </w:style>
  <w:style w:type="character" w:customStyle="1" w:styleId="WW-RTFNum35123">
    <w:name w:val="WW-RTF_Num 3 5123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WW-RTFNum36123">
    <w:name w:val="WW-RTF_Num 3 6123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WW-RTFNum37123">
    <w:name w:val="WW-RTF_Num 3 7123"/>
    <w:uiPriority w:val="99"/>
    <w:rsid w:val="00322BA8"/>
    <w:rPr>
      <w:rFonts w:ascii="Wingdings 2" w:hAnsi="Wingdings 2"/>
      <w:sz w:val="20"/>
      <w:lang w:eastAsia="zh-CN"/>
    </w:rPr>
  </w:style>
  <w:style w:type="character" w:customStyle="1" w:styleId="WW-RTFNum38123">
    <w:name w:val="WW-RTF_Num 3 8123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WW-RTFNum39123">
    <w:name w:val="WW-RTF_Num 3 9123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WW-RTFNum3111">
    <w:name w:val="WW-RTF_Num 3 111"/>
    <w:uiPriority w:val="99"/>
    <w:rsid w:val="00322BA8"/>
    <w:rPr>
      <w:rFonts w:eastAsia="Times New Roman"/>
      <w:sz w:val="20"/>
    </w:rPr>
  </w:style>
  <w:style w:type="character" w:customStyle="1" w:styleId="WW-RTFNum31121">
    <w:name w:val="WW-RTF_Num 3 1121"/>
    <w:uiPriority w:val="99"/>
    <w:rsid w:val="00322BA8"/>
    <w:rPr>
      <w:rFonts w:eastAsia="Times New Roman"/>
      <w:sz w:val="20"/>
    </w:rPr>
  </w:style>
  <w:style w:type="character" w:customStyle="1" w:styleId="WW-RTFNum3211">
    <w:name w:val="WW-RTF_Num 3 211"/>
    <w:uiPriority w:val="99"/>
    <w:rsid w:val="00322BA8"/>
    <w:rPr>
      <w:rFonts w:eastAsia="Times New Roman"/>
      <w:sz w:val="20"/>
      <w:lang w:eastAsia="zh-CN"/>
    </w:rPr>
  </w:style>
  <w:style w:type="character" w:customStyle="1" w:styleId="WW-RTFNum3311">
    <w:name w:val="WW-RTF_Num 3 311"/>
    <w:uiPriority w:val="99"/>
    <w:rsid w:val="00322BA8"/>
    <w:rPr>
      <w:rFonts w:eastAsia="Times New Roman"/>
      <w:sz w:val="20"/>
      <w:lang w:eastAsia="zh-CN"/>
    </w:rPr>
  </w:style>
  <w:style w:type="character" w:customStyle="1" w:styleId="WW-RTFNum3411">
    <w:name w:val="WW-RTF_Num 3 411"/>
    <w:uiPriority w:val="99"/>
    <w:rsid w:val="00322BA8"/>
    <w:rPr>
      <w:rFonts w:eastAsia="Times New Roman"/>
      <w:sz w:val="20"/>
      <w:lang w:eastAsia="zh-CN"/>
    </w:rPr>
  </w:style>
  <w:style w:type="character" w:customStyle="1" w:styleId="WW-RTFNum3511">
    <w:name w:val="WW-RTF_Num 3 511"/>
    <w:uiPriority w:val="99"/>
    <w:rsid w:val="00322BA8"/>
    <w:rPr>
      <w:rFonts w:eastAsia="Times New Roman"/>
      <w:sz w:val="20"/>
      <w:lang w:eastAsia="zh-CN"/>
    </w:rPr>
  </w:style>
  <w:style w:type="character" w:customStyle="1" w:styleId="WW-RTFNum3611">
    <w:name w:val="WW-RTF_Num 3 611"/>
    <w:uiPriority w:val="99"/>
    <w:rsid w:val="00322BA8"/>
    <w:rPr>
      <w:rFonts w:eastAsia="Times New Roman"/>
      <w:sz w:val="20"/>
      <w:lang w:eastAsia="zh-CN"/>
    </w:rPr>
  </w:style>
  <w:style w:type="character" w:customStyle="1" w:styleId="WW-RTFNum3711">
    <w:name w:val="WW-RTF_Num 3 711"/>
    <w:uiPriority w:val="99"/>
    <w:rsid w:val="00322BA8"/>
    <w:rPr>
      <w:rFonts w:eastAsia="Times New Roman"/>
      <w:sz w:val="20"/>
      <w:lang w:eastAsia="zh-CN"/>
    </w:rPr>
  </w:style>
  <w:style w:type="character" w:customStyle="1" w:styleId="WW-RTFNum3811">
    <w:name w:val="WW-RTF_Num 3 811"/>
    <w:uiPriority w:val="99"/>
    <w:rsid w:val="00322BA8"/>
    <w:rPr>
      <w:rFonts w:eastAsia="Times New Roman"/>
      <w:sz w:val="20"/>
      <w:lang w:eastAsia="zh-CN"/>
    </w:rPr>
  </w:style>
  <w:style w:type="character" w:customStyle="1" w:styleId="WW-RTFNum3911">
    <w:name w:val="WW-RTF_Num 3 911"/>
    <w:uiPriority w:val="99"/>
    <w:rsid w:val="00322BA8"/>
    <w:rPr>
      <w:rFonts w:eastAsia="Times New Roman"/>
      <w:sz w:val="20"/>
      <w:lang w:eastAsia="zh-CN"/>
    </w:rPr>
  </w:style>
  <w:style w:type="character" w:customStyle="1" w:styleId="RTFNum51">
    <w:name w:val="RTF_Num 5 1"/>
    <w:uiPriority w:val="99"/>
    <w:rsid w:val="00322BA8"/>
    <w:rPr>
      <w:sz w:val="20"/>
    </w:rPr>
  </w:style>
  <w:style w:type="character" w:customStyle="1" w:styleId="RTFNum52">
    <w:name w:val="RTF_Num 5 2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53">
    <w:name w:val="RTF_Num 5 3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54">
    <w:name w:val="RTF_Num 5 4"/>
    <w:uiPriority w:val="99"/>
    <w:rsid w:val="00322BA8"/>
    <w:rPr>
      <w:rFonts w:ascii="Wingdings 2" w:hAnsi="Wingdings 2"/>
      <w:sz w:val="20"/>
      <w:lang w:eastAsia="zh-CN"/>
    </w:rPr>
  </w:style>
  <w:style w:type="character" w:customStyle="1" w:styleId="RTFNum55">
    <w:name w:val="RTF_Num 5 5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56">
    <w:name w:val="RTF_Num 5 6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57">
    <w:name w:val="RTF_Num 5 7"/>
    <w:uiPriority w:val="99"/>
    <w:rsid w:val="00322BA8"/>
    <w:rPr>
      <w:rFonts w:ascii="Wingdings 2" w:hAnsi="Wingdings 2"/>
      <w:sz w:val="20"/>
      <w:lang w:eastAsia="zh-CN"/>
    </w:rPr>
  </w:style>
  <w:style w:type="character" w:customStyle="1" w:styleId="RTFNum58">
    <w:name w:val="RTF_Num 5 8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59">
    <w:name w:val="RTF_Num 5 9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RTFNum510">
    <w:name w:val="RTF_Num 5 10"/>
    <w:uiPriority w:val="99"/>
    <w:rsid w:val="00322BA8"/>
    <w:rPr>
      <w:rFonts w:eastAsia="Times New Roman"/>
      <w:sz w:val="20"/>
      <w:lang w:eastAsia="zh-CN"/>
    </w:rPr>
  </w:style>
  <w:style w:type="character" w:customStyle="1" w:styleId="WW-RTFNum6112">
    <w:name w:val="WW-RTF_Num 6 112"/>
    <w:uiPriority w:val="99"/>
    <w:rsid w:val="00322BA8"/>
    <w:rPr>
      <w:rFonts w:ascii="Symbol" w:hAnsi="Symbol"/>
      <w:sz w:val="20"/>
      <w:lang w:eastAsia="zh-CN"/>
    </w:rPr>
  </w:style>
  <w:style w:type="character" w:customStyle="1" w:styleId="WW-RTFNum6212">
    <w:name w:val="WW-RTF_Num 6 212"/>
    <w:uiPriority w:val="99"/>
    <w:rsid w:val="00322BA8"/>
    <w:rPr>
      <w:rFonts w:ascii="Symbol" w:hAnsi="Symbol"/>
      <w:sz w:val="20"/>
      <w:lang w:eastAsia="zh-CN"/>
    </w:rPr>
  </w:style>
  <w:style w:type="character" w:customStyle="1" w:styleId="WW-RTFNum6312">
    <w:name w:val="WW-RTF_Num 6 312"/>
    <w:uiPriority w:val="99"/>
    <w:rsid w:val="00322BA8"/>
    <w:rPr>
      <w:rFonts w:ascii="Symbol" w:hAnsi="Symbol"/>
      <w:sz w:val="20"/>
      <w:lang w:eastAsia="zh-CN"/>
    </w:rPr>
  </w:style>
  <w:style w:type="character" w:customStyle="1" w:styleId="WW-RTFNum6412">
    <w:name w:val="WW-RTF_Num 6 412"/>
    <w:uiPriority w:val="99"/>
    <w:rsid w:val="00322BA8"/>
    <w:rPr>
      <w:rFonts w:ascii="Symbol" w:hAnsi="Symbol"/>
      <w:sz w:val="20"/>
      <w:lang w:eastAsia="zh-CN"/>
    </w:rPr>
  </w:style>
  <w:style w:type="character" w:customStyle="1" w:styleId="WW-RTFNum6512">
    <w:name w:val="WW-RTF_Num 6 512"/>
    <w:uiPriority w:val="99"/>
    <w:rsid w:val="00322BA8"/>
    <w:rPr>
      <w:rFonts w:ascii="Symbol" w:hAnsi="Symbol"/>
      <w:sz w:val="20"/>
      <w:lang w:eastAsia="zh-CN"/>
    </w:rPr>
  </w:style>
  <w:style w:type="character" w:customStyle="1" w:styleId="WW-RTFNum6612">
    <w:name w:val="WW-RTF_Num 6 612"/>
    <w:uiPriority w:val="99"/>
    <w:rsid w:val="00322BA8"/>
    <w:rPr>
      <w:rFonts w:ascii="Symbol" w:hAnsi="Symbol"/>
      <w:sz w:val="20"/>
      <w:lang w:eastAsia="zh-CN"/>
    </w:rPr>
  </w:style>
  <w:style w:type="character" w:customStyle="1" w:styleId="WW-RTFNum6712">
    <w:name w:val="WW-RTF_Num 6 712"/>
    <w:uiPriority w:val="99"/>
    <w:rsid w:val="00322BA8"/>
    <w:rPr>
      <w:rFonts w:ascii="Symbol" w:hAnsi="Symbol"/>
      <w:sz w:val="20"/>
      <w:lang w:eastAsia="zh-CN"/>
    </w:rPr>
  </w:style>
  <w:style w:type="character" w:customStyle="1" w:styleId="WW-RTFNum6812">
    <w:name w:val="WW-RTF_Num 6 812"/>
    <w:uiPriority w:val="99"/>
    <w:rsid w:val="00322BA8"/>
    <w:rPr>
      <w:rFonts w:ascii="Symbol" w:hAnsi="Symbol"/>
      <w:sz w:val="20"/>
      <w:lang w:eastAsia="zh-CN"/>
    </w:rPr>
  </w:style>
  <w:style w:type="character" w:customStyle="1" w:styleId="WW-RTFNum6912">
    <w:name w:val="WW-RTF_Num 6 912"/>
    <w:uiPriority w:val="99"/>
    <w:rsid w:val="00322BA8"/>
    <w:rPr>
      <w:rFonts w:ascii="Symbol" w:hAnsi="Symbol"/>
      <w:sz w:val="20"/>
      <w:lang w:eastAsia="zh-CN"/>
    </w:rPr>
  </w:style>
  <w:style w:type="character" w:customStyle="1" w:styleId="WW-RTFNum610">
    <w:name w:val="WW-RTF_Num 6 10"/>
    <w:uiPriority w:val="99"/>
    <w:rsid w:val="00322BA8"/>
    <w:rPr>
      <w:rFonts w:ascii="Symbol" w:hAnsi="Symbol"/>
      <w:sz w:val="20"/>
      <w:lang w:eastAsia="zh-CN"/>
    </w:rPr>
  </w:style>
  <w:style w:type="character" w:customStyle="1" w:styleId="WW-RTFNum6111">
    <w:name w:val="WW-RTF_Num 6 111"/>
    <w:uiPriority w:val="99"/>
    <w:rsid w:val="00322BA8"/>
    <w:rPr>
      <w:rFonts w:eastAsia="Times New Roman"/>
      <w:sz w:val="20"/>
      <w:lang w:eastAsia="zh-CN"/>
    </w:rPr>
  </w:style>
  <w:style w:type="character" w:customStyle="1" w:styleId="WW-RTFNum6211">
    <w:name w:val="WW-RTF_Num 6 211"/>
    <w:uiPriority w:val="99"/>
    <w:rsid w:val="00322BA8"/>
    <w:rPr>
      <w:rFonts w:eastAsia="Times New Roman"/>
      <w:sz w:val="20"/>
      <w:lang w:eastAsia="zh-CN"/>
    </w:rPr>
  </w:style>
  <w:style w:type="character" w:customStyle="1" w:styleId="WW-RTFNum6311">
    <w:name w:val="WW-RTF_Num 6 311"/>
    <w:uiPriority w:val="99"/>
    <w:rsid w:val="00322BA8"/>
    <w:rPr>
      <w:rFonts w:eastAsia="Times New Roman"/>
      <w:sz w:val="20"/>
      <w:lang w:eastAsia="zh-CN"/>
    </w:rPr>
  </w:style>
  <w:style w:type="character" w:customStyle="1" w:styleId="WW-RTFNum6411">
    <w:name w:val="WW-RTF_Num 6 411"/>
    <w:uiPriority w:val="99"/>
    <w:rsid w:val="00322BA8"/>
    <w:rPr>
      <w:rFonts w:eastAsia="Times New Roman"/>
      <w:sz w:val="20"/>
      <w:lang w:eastAsia="zh-CN"/>
    </w:rPr>
  </w:style>
  <w:style w:type="character" w:customStyle="1" w:styleId="WW-RTFNum6511">
    <w:name w:val="WW-RTF_Num 6 511"/>
    <w:uiPriority w:val="99"/>
    <w:rsid w:val="00322BA8"/>
    <w:rPr>
      <w:rFonts w:eastAsia="Times New Roman"/>
      <w:sz w:val="20"/>
      <w:lang w:eastAsia="zh-CN"/>
    </w:rPr>
  </w:style>
  <w:style w:type="character" w:customStyle="1" w:styleId="WW-RTFNum6611">
    <w:name w:val="WW-RTF_Num 6 611"/>
    <w:uiPriority w:val="99"/>
    <w:rsid w:val="00322BA8"/>
    <w:rPr>
      <w:rFonts w:eastAsia="Times New Roman"/>
      <w:sz w:val="20"/>
      <w:lang w:eastAsia="zh-CN"/>
    </w:rPr>
  </w:style>
  <w:style w:type="character" w:customStyle="1" w:styleId="WW-RTFNum6711">
    <w:name w:val="WW-RTF_Num 6 711"/>
    <w:uiPriority w:val="99"/>
    <w:rsid w:val="00322BA8"/>
    <w:rPr>
      <w:rFonts w:eastAsia="Times New Roman"/>
      <w:sz w:val="20"/>
      <w:lang w:eastAsia="zh-CN"/>
    </w:rPr>
  </w:style>
  <w:style w:type="character" w:customStyle="1" w:styleId="WW-RTFNum6811">
    <w:name w:val="WW-RTF_Num 6 811"/>
    <w:uiPriority w:val="99"/>
    <w:rsid w:val="00322BA8"/>
    <w:rPr>
      <w:rFonts w:eastAsia="Times New Roman"/>
      <w:sz w:val="20"/>
      <w:lang w:eastAsia="zh-CN"/>
    </w:rPr>
  </w:style>
  <w:style w:type="character" w:customStyle="1" w:styleId="WW-RTFNum6911">
    <w:name w:val="WW-RTF_Num 6 911"/>
    <w:uiPriority w:val="99"/>
    <w:rsid w:val="00322BA8"/>
    <w:rPr>
      <w:rFonts w:eastAsia="Times New Roman"/>
      <w:sz w:val="20"/>
      <w:lang w:eastAsia="zh-CN"/>
    </w:rPr>
  </w:style>
  <w:style w:type="character" w:customStyle="1" w:styleId="WW-RTFNum21">
    <w:name w:val="WW-RTF_Num 2 1"/>
    <w:uiPriority w:val="99"/>
    <w:rsid w:val="00322BA8"/>
    <w:rPr>
      <w:rFonts w:ascii="Symbol" w:hAnsi="Symbol"/>
      <w:sz w:val="20"/>
      <w:lang w:eastAsia="zh-CN"/>
    </w:rPr>
  </w:style>
  <w:style w:type="character" w:customStyle="1" w:styleId="WW-RTFNum211">
    <w:name w:val="WW-RTF_Num 2 11"/>
    <w:uiPriority w:val="99"/>
    <w:rsid w:val="00322BA8"/>
    <w:rPr>
      <w:rFonts w:ascii="Wingdings" w:hAnsi="Wingdings"/>
      <w:sz w:val="28"/>
      <w:lang w:eastAsia="zh-CN"/>
    </w:rPr>
  </w:style>
  <w:style w:type="character" w:customStyle="1" w:styleId="WW-RTFNum2112">
    <w:name w:val="WW-RTF_Num 2 112"/>
    <w:uiPriority w:val="99"/>
    <w:rsid w:val="00322BA8"/>
    <w:rPr>
      <w:sz w:val="20"/>
      <w:lang w:eastAsia="zh-CN"/>
    </w:rPr>
  </w:style>
  <w:style w:type="character" w:customStyle="1" w:styleId="WW-RTFNum22">
    <w:name w:val="WW-RTF_Num 2 2"/>
    <w:uiPriority w:val="99"/>
    <w:rsid w:val="00322BA8"/>
    <w:rPr>
      <w:sz w:val="20"/>
      <w:lang w:eastAsia="zh-CN"/>
    </w:rPr>
  </w:style>
  <w:style w:type="character" w:customStyle="1" w:styleId="WW-RTFNum23">
    <w:name w:val="WW-RTF_Num 2 3"/>
    <w:uiPriority w:val="99"/>
    <w:rsid w:val="00322BA8"/>
    <w:rPr>
      <w:sz w:val="20"/>
      <w:lang w:eastAsia="zh-CN"/>
    </w:rPr>
  </w:style>
  <w:style w:type="character" w:customStyle="1" w:styleId="WW-RTFNum24">
    <w:name w:val="WW-RTF_Num 2 4"/>
    <w:uiPriority w:val="99"/>
    <w:rsid w:val="00322BA8"/>
    <w:rPr>
      <w:sz w:val="20"/>
      <w:lang w:eastAsia="zh-CN"/>
    </w:rPr>
  </w:style>
  <w:style w:type="character" w:customStyle="1" w:styleId="WW-RTFNum25">
    <w:name w:val="WW-RTF_Num 2 5"/>
    <w:uiPriority w:val="99"/>
    <w:rsid w:val="00322BA8"/>
    <w:rPr>
      <w:sz w:val="20"/>
      <w:lang w:eastAsia="zh-CN"/>
    </w:rPr>
  </w:style>
  <w:style w:type="character" w:customStyle="1" w:styleId="WW-RTFNum26">
    <w:name w:val="WW-RTF_Num 2 6"/>
    <w:uiPriority w:val="99"/>
    <w:rsid w:val="00322BA8"/>
    <w:rPr>
      <w:sz w:val="20"/>
      <w:lang w:eastAsia="zh-CN"/>
    </w:rPr>
  </w:style>
  <w:style w:type="character" w:customStyle="1" w:styleId="WW-RTFNum27">
    <w:name w:val="WW-RTF_Num 2 7"/>
    <w:uiPriority w:val="99"/>
    <w:rsid w:val="00322BA8"/>
    <w:rPr>
      <w:sz w:val="20"/>
      <w:lang w:eastAsia="zh-CN"/>
    </w:rPr>
  </w:style>
  <w:style w:type="character" w:customStyle="1" w:styleId="WW-RTFNum28">
    <w:name w:val="WW-RTF_Num 2 8"/>
    <w:uiPriority w:val="99"/>
    <w:rsid w:val="00322BA8"/>
    <w:rPr>
      <w:sz w:val="20"/>
      <w:lang w:eastAsia="zh-CN"/>
    </w:rPr>
  </w:style>
  <w:style w:type="character" w:customStyle="1" w:styleId="WW-RTFNum29">
    <w:name w:val="WW-RTF_Num 2 9"/>
    <w:uiPriority w:val="99"/>
    <w:rsid w:val="00322BA8"/>
    <w:rPr>
      <w:sz w:val="20"/>
      <w:lang w:eastAsia="zh-CN"/>
    </w:rPr>
  </w:style>
  <w:style w:type="character" w:customStyle="1" w:styleId="WW-RTFNum51">
    <w:name w:val="WW-RTF_Num 5 1"/>
    <w:uiPriority w:val="99"/>
    <w:rsid w:val="00322BA8"/>
    <w:rPr>
      <w:sz w:val="20"/>
      <w:lang w:eastAsia="zh-CN"/>
    </w:rPr>
  </w:style>
  <w:style w:type="character" w:customStyle="1" w:styleId="WW-RTFNum52">
    <w:name w:val="WW-RTF_Num 5 2"/>
    <w:uiPriority w:val="99"/>
    <w:rsid w:val="00322BA8"/>
    <w:rPr>
      <w:sz w:val="20"/>
      <w:lang w:eastAsia="zh-CN"/>
    </w:rPr>
  </w:style>
  <w:style w:type="character" w:customStyle="1" w:styleId="WW-RTFNum53">
    <w:name w:val="WW-RTF_Num 5 3"/>
    <w:uiPriority w:val="99"/>
    <w:rsid w:val="00322BA8"/>
    <w:rPr>
      <w:sz w:val="20"/>
      <w:lang w:eastAsia="zh-CN"/>
    </w:rPr>
  </w:style>
  <w:style w:type="character" w:customStyle="1" w:styleId="WW-RTFNum54">
    <w:name w:val="WW-RTF_Num 5 4"/>
    <w:uiPriority w:val="99"/>
    <w:rsid w:val="00322BA8"/>
    <w:rPr>
      <w:sz w:val="20"/>
      <w:lang w:eastAsia="zh-CN"/>
    </w:rPr>
  </w:style>
  <w:style w:type="character" w:customStyle="1" w:styleId="WW-RTFNum55">
    <w:name w:val="WW-RTF_Num 5 5"/>
    <w:uiPriority w:val="99"/>
    <w:rsid w:val="00322BA8"/>
    <w:rPr>
      <w:sz w:val="20"/>
      <w:lang w:eastAsia="zh-CN"/>
    </w:rPr>
  </w:style>
  <w:style w:type="character" w:customStyle="1" w:styleId="WW-RTFNum56">
    <w:name w:val="WW-RTF_Num 5 6"/>
    <w:uiPriority w:val="99"/>
    <w:rsid w:val="00322BA8"/>
    <w:rPr>
      <w:sz w:val="20"/>
      <w:lang w:eastAsia="zh-CN"/>
    </w:rPr>
  </w:style>
  <w:style w:type="character" w:customStyle="1" w:styleId="WW-RTFNum57">
    <w:name w:val="WW-RTF_Num 5 7"/>
    <w:uiPriority w:val="99"/>
    <w:rsid w:val="00322BA8"/>
    <w:rPr>
      <w:sz w:val="20"/>
      <w:lang w:eastAsia="zh-CN"/>
    </w:rPr>
  </w:style>
  <w:style w:type="character" w:customStyle="1" w:styleId="WW-RTFNum58">
    <w:name w:val="WW-RTF_Num 5 8"/>
    <w:uiPriority w:val="99"/>
    <w:rsid w:val="00322BA8"/>
    <w:rPr>
      <w:sz w:val="20"/>
      <w:lang w:eastAsia="zh-CN"/>
    </w:rPr>
  </w:style>
  <w:style w:type="character" w:customStyle="1" w:styleId="WW-RTFNum59">
    <w:name w:val="WW-RTF_Num 5 9"/>
    <w:uiPriority w:val="99"/>
    <w:rsid w:val="00322BA8"/>
    <w:rPr>
      <w:sz w:val="20"/>
      <w:lang w:eastAsia="zh-CN"/>
    </w:rPr>
  </w:style>
  <w:style w:type="character" w:styleId="af">
    <w:name w:val="page number"/>
    <w:basedOn w:val="a0"/>
    <w:uiPriority w:val="99"/>
    <w:rsid w:val="00322BA8"/>
    <w:rPr>
      <w:rFonts w:eastAsia="Times New Roman" w:cs="Times New Roman"/>
      <w:sz w:val="20"/>
      <w:szCs w:val="20"/>
      <w:lang w:bidi="hi-IN"/>
    </w:rPr>
  </w:style>
  <w:style w:type="character" w:customStyle="1" w:styleId="WW8Num1z0">
    <w:name w:val="WW8Num1z0"/>
    <w:uiPriority w:val="99"/>
    <w:rsid w:val="00322BA8"/>
    <w:rPr>
      <w:rFonts w:ascii="Wingdings 2" w:hAnsi="Wingdings 2"/>
      <w:sz w:val="20"/>
      <w:lang w:eastAsia="zh-CN"/>
    </w:rPr>
  </w:style>
  <w:style w:type="character" w:customStyle="1" w:styleId="WW8Num1z1">
    <w:name w:val="WW8Num1z1"/>
    <w:uiPriority w:val="99"/>
    <w:rsid w:val="00322BA8"/>
    <w:rPr>
      <w:rFonts w:ascii="OpenSymbol" w:eastAsia="OpenSymbol"/>
      <w:sz w:val="20"/>
      <w:lang w:eastAsia="zh-CN"/>
    </w:rPr>
  </w:style>
  <w:style w:type="character" w:customStyle="1" w:styleId="NumberingSymbols">
    <w:name w:val="Numbering Symbols"/>
    <w:uiPriority w:val="99"/>
    <w:rsid w:val="00322BA8"/>
    <w:rPr>
      <w:rFonts w:eastAsia="Times New Roman"/>
      <w:sz w:val="20"/>
      <w:lang w:eastAsia="zh-CN"/>
    </w:rPr>
  </w:style>
  <w:style w:type="character" w:customStyle="1" w:styleId="WW8Num13z0">
    <w:name w:val="WW8Num13z0"/>
    <w:uiPriority w:val="99"/>
    <w:rsid w:val="00322BA8"/>
    <w:rPr>
      <w:rFonts w:eastAsia="Times New Roman"/>
      <w:sz w:val="28"/>
      <w:lang w:eastAsia="zh-CN"/>
    </w:rPr>
  </w:style>
  <w:style w:type="character" w:customStyle="1" w:styleId="WW8Num10z0">
    <w:name w:val="WW8Num10z0"/>
    <w:uiPriority w:val="99"/>
    <w:rsid w:val="00322BA8"/>
    <w:rPr>
      <w:rFonts w:ascii="Symbol" w:hAnsi="Symbol"/>
      <w:sz w:val="20"/>
      <w:lang w:eastAsia="zh-CN"/>
    </w:rPr>
  </w:style>
  <w:style w:type="character" w:customStyle="1" w:styleId="BulletSymbols">
    <w:name w:val="Bullet Symbols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WW-BulletSymbols">
    <w:name w:val="WW-Bullet Symbols"/>
    <w:uiPriority w:val="99"/>
    <w:rsid w:val="00322BA8"/>
    <w:rPr>
      <w:rFonts w:ascii="OpenSymbol" w:eastAsia="OpenSymbol" w:hAnsi="OpenSymbol"/>
      <w:sz w:val="20"/>
      <w:lang w:eastAsia="zh-CN"/>
    </w:rPr>
  </w:style>
  <w:style w:type="character" w:customStyle="1" w:styleId="3f3f3f3f3f3f3f3f3f3f3f3f3f3f3f3f3f3f3f1">
    <w:name w:val="О3fс3fн3fо3fв3fн3fо3fй3f ш3fр3fи3fф3fт3f а3fб3fз3fа3fц3fа3f1"/>
    <w:uiPriority w:val="99"/>
    <w:rsid w:val="00322BA8"/>
    <w:rPr>
      <w:sz w:val="20"/>
      <w:lang w:eastAsia="zh-CN"/>
    </w:rPr>
  </w:style>
  <w:style w:type="character" w:customStyle="1" w:styleId="11">
    <w:name w:val="Номер страницы1"/>
    <w:basedOn w:val="3f3f3f3f3f3f3f3f3f3f3f3f3f3f3f3f3f3f3f1"/>
    <w:uiPriority w:val="99"/>
    <w:rsid w:val="00322BA8"/>
    <w:rPr>
      <w:rFonts w:cs="Times New Roman"/>
      <w:sz w:val="20"/>
      <w:szCs w:val="20"/>
      <w:lang w:eastAsia="zh-CN" w:bidi="hi-IN"/>
    </w:rPr>
  </w:style>
  <w:style w:type="character" w:customStyle="1" w:styleId="WW8Num7z0">
    <w:name w:val="WW8Num7z0"/>
    <w:uiPriority w:val="99"/>
    <w:rsid w:val="00322BA8"/>
    <w:rPr>
      <w:rFonts w:ascii="Symbol" w:hAnsi="Symbol"/>
      <w:sz w:val="20"/>
      <w:lang w:eastAsia="zh-CN"/>
    </w:rPr>
  </w:style>
  <w:style w:type="character" w:customStyle="1" w:styleId="WW8Num6z0">
    <w:name w:val="WW8Num6z0"/>
    <w:uiPriority w:val="99"/>
    <w:rsid w:val="00322BA8"/>
    <w:rPr>
      <w:rFonts w:ascii="Symbol" w:hAnsi="Symbol"/>
      <w:sz w:val="20"/>
      <w:lang w:eastAsia="zh-CN"/>
    </w:rPr>
  </w:style>
  <w:style w:type="character" w:customStyle="1" w:styleId="WW8Num6z1">
    <w:name w:val="WW8Num6z1"/>
    <w:uiPriority w:val="99"/>
    <w:rsid w:val="00322BA8"/>
    <w:rPr>
      <w:rFonts w:ascii="Courier New" w:hAnsi="Courier New"/>
      <w:sz w:val="20"/>
      <w:lang w:eastAsia="zh-CN"/>
    </w:rPr>
  </w:style>
  <w:style w:type="character" w:customStyle="1" w:styleId="WW8Num6z2">
    <w:name w:val="WW8Num6z2"/>
    <w:uiPriority w:val="99"/>
    <w:rsid w:val="00322BA8"/>
    <w:rPr>
      <w:rFonts w:ascii="Wingdings" w:hAnsi="Wingdings"/>
      <w:sz w:val="20"/>
      <w:lang w:eastAsia="zh-CN"/>
    </w:rPr>
  </w:style>
  <w:style w:type="paragraph" w:styleId="af0">
    <w:name w:val="header"/>
    <w:basedOn w:val="a"/>
    <w:link w:val="af1"/>
    <w:unhideWhenUsed/>
    <w:rsid w:val="009338F5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9338F5"/>
    <w:rPr>
      <w:rFonts w:ascii="Times New Roman" w:hAnsi="Times New Roman" w:cs="Mangal"/>
      <w:sz w:val="18"/>
      <w:szCs w:val="18"/>
      <w:lang w:bidi="hi-IN"/>
    </w:rPr>
  </w:style>
  <w:style w:type="paragraph" w:styleId="af2">
    <w:name w:val="Balloon Text"/>
    <w:basedOn w:val="a"/>
    <w:link w:val="af3"/>
    <w:uiPriority w:val="99"/>
    <w:semiHidden/>
    <w:unhideWhenUsed/>
    <w:rsid w:val="009338F5"/>
    <w:rPr>
      <w:rFonts w:ascii="Tahoma" w:hAnsi="Tahoma" w:cs="Mangal"/>
      <w:sz w:val="16"/>
      <w:szCs w:val="14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9338F5"/>
    <w:rPr>
      <w:rFonts w:ascii="Tahoma" w:hAnsi="Tahoma" w:cs="Mangal"/>
      <w:sz w:val="14"/>
      <w:szCs w:val="14"/>
      <w:lang w:bidi="hi-IN"/>
    </w:rPr>
  </w:style>
  <w:style w:type="paragraph" w:styleId="12">
    <w:name w:val="toc 1"/>
    <w:basedOn w:val="a"/>
    <w:next w:val="a"/>
    <w:autoRedefine/>
    <w:uiPriority w:val="39"/>
    <w:unhideWhenUsed/>
    <w:rsid w:val="00E83ED6"/>
    <w:rPr>
      <w:rFonts w:cs="Mangal"/>
      <w:szCs w:val="18"/>
    </w:rPr>
  </w:style>
  <w:style w:type="character" w:styleId="af4">
    <w:name w:val="Hyperlink"/>
    <w:basedOn w:val="a0"/>
    <w:uiPriority w:val="99"/>
    <w:unhideWhenUsed/>
    <w:rsid w:val="00E83ED6"/>
    <w:rPr>
      <w:rFonts w:cs="Times New Roman"/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unhideWhenUsed/>
    <w:rsid w:val="00535D03"/>
    <w:pPr>
      <w:spacing w:after="120" w:line="480" w:lineRule="auto"/>
      <w:ind w:left="283"/>
    </w:pPr>
    <w:rPr>
      <w:rFonts w:cs="Mangal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35D03"/>
    <w:rPr>
      <w:rFonts w:ascii="Times New Roman" w:hAnsi="Times New Roman" w:cs="Mangal"/>
      <w:szCs w:val="18"/>
      <w:lang w:bidi="hi-IN"/>
    </w:rPr>
  </w:style>
  <w:style w:type="paragraph" w:styleId="af5">
    <w:name w:val="List Paragraph"/>
    <w:basedOn w:val="a"/>
    <w:uiPriority w:val="34"/>
    <w:qFormat/>
    <w:rsid w:val="00A05355"/>
    <w:pPr>
      <w:ind w:left="720"/>
      <w:contextualSpacing/>
    </w:pPr>
    <w:rPr>
      <w:rFonts w:cs="Mangal"/>
      <w:szCs w:val="18"/>
    </w:rPr>
  </w:style>
  <w:style w:type="paragraph" w:styleId="af6">
    <w:name w:val="Normal (Web)"/>
    <w:basedOn w:val="a"/>
    <w:uiPriority w:val="99"/>
    <w:semiHidden/>
    <w:unhideWhenUsed/>
    <w:rsid w:val="006425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given-name">
    <w:name w:val="given-name"/>
    <w:basedOn w:val="a0"/>
    <w:rsid w:val="001F00C3"/>
  </w:style>
  <w:style w:type="character" w:customStyle="1" w:styleId="additional-name">
    <w:name w:val="additional-name"/>
    <w:basedOn w:val="a0"/>
    <w:rsid w:val="001F00C3"/>
  </w:style>
  <w:style w:type="character" w:customStyle="1" w:styleId="family-name">
    <w:name w:val="family-name"/>
    <w:basedOn w:val="a0"/>
    <w:rsid w:val="001F00C3"/>
  </w:style>
  <w:style w:type="character" w:styleId="af7">
    <w:name w:val="Emphasis"/>
    <w:basedOn w:val="a0"/>
    <w:uiPriority w:val="20"/>
    <w:qFormat/>
    <w:rsid w:val="00F65093"/>
    <w:rPr>
      <w:i/>
      <w:iCs/>
    </w:rPr>
  </w:style>
  <w:style w:type="paragraph" w:styleId="af8">
    <w:name w:val="TOC Heading"/>
    <w:basedOn w:val="1"/>
    <w:next w:val="a"/>
    <w:uiPriority w:val="39"/>
    <w:semiHidden/>
    <w:unhideWhenUsed/>
    <w:qFormat/>
    <w:rsid w:val="006B2509"/>
    <w:pPr>
      <w:keepLines/>
      <w:widowControl/>
      <w:suppressAutoHyphens w:val="0"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2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553F5-7C04-4819-AD43-17E672C9F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33</Pages>
  <Words>5513</Words>
  <Characters>31430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LenovoThink</cp:lastModifiedBy>
  <cp:revision>35</cp:revision>
  <cp:lastPrinted>2014-06-06T06:51:00Z</cp:lastPrinted>
  <dcterms:created xsi:type="dcterms:W3CDTF">2014-06-02T14:37:00Z</dcterms:created>
  <dcterms:modified xsi:type="dcterms:W3CDTF">2014-11-28T08:41:00Z</dcterms:modified>
</cp:coreProperties>
</file>