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F71" w:rsidRDefault="00677F71" w:rsidP="00677F71">
      <w:pPr>
        <w:pStyle w:val="a3"/>
        <w:spacing w:line="240" w:lineRule="auto"/>
        <w:ind w:left="720"/>
        <w:jc w:val="center"/>
        <w:rPr>
          <w:b/>
          <w:color w:val="7F7F7F" w:themeColor="text1" w:themeTint="80"/>
          <w:lang w:val="ru-RU"/>
        </w:rPr>
      </w:pPr>
    </w:p>
    <w:p w:rsidR="00680DB7" w:rsidRPr="00F76C33" w:rsidRDefault="00680DB7" w:rsidP="00D462FF">
      <w:pPr>
        <w:pStyle w:val="a7"/>
        <w:rPr>
          <w:sz w:val="28"/>
          <w:szCs w:val="28"/>
          <w:lang w:val="ru-RU"/>
        </w:rPr>
      </w:pPr>
    </w:p>
    <w:p w:rsidR="00680DB7" w:rsidRPr="00F76C33" w:rsidRDefault="00680DB7" w:rsidP="00D462FF">
      <w:pPr>
        <w:pStyle w:val="a7"/>
        <w:rPr>
          <w:sz w:val="28"/>
          <w:szCs w:val="28"/>
          <w:lang w:val="ru-RU"/>
        </w:rPr>
      </w:pPr>
    </w:p>
    <w:p w:rsidR="00680DB7" w:rsidRPr="00F76C33" w:rsidRDefault="00FF3391" w:rsidP="006F12B9">
      <w:pPr>
        <w:pStyle w:val="a7"/>
        <w:ind w:firstLine="567"/>
        <w:rPr>
          <w:b/>
          <w:sz w:val="24"/>
          <w:szCs w:val="24"/>
          <w:lang w:val="ru-RU"/>
        </w:rPr>
      </w:pPr>
      <w:r>
        <w:rPr>
          <w:noProof/>
        </w:rPr>
        <w:pict>
          <v:shapetype id="_x0000_t165" coordsize="21600,21600" o:spt="165" adj="10125" path="m,c7200@0,14400@0,21600,m,21600r21600,e">
            <v:formulas>
              <v:f eqn="prod #0 4 3"/>
              <v:f eqn="val #0"/>
              <v:f eqn="prod #0 2 3"/>
              <v:f eqn="sum 21600 0 @2"/>
            </v:formulas>
            <v:path textpathok="t" o:connecttype="custom" o:connectlocs="10800,@1;0,10800;10800,21600;21600,10800" o:connectangles="270,180,90,0"/>
            <v:textpath on="t" fitshape="t" xscale="t"/>
            <v:handles>
              <v:h position="center,#0" yrange="0,20250"/>
            </v:handles>
            <o:lock v:ext="edit" text="t" shapetype="t"/>
          </v:shapetype>
          <v:shape id="_x0000_s1026" type="#_x0000_t165" style="position:absolute;left:0;text-align:left;margin-left:0;margin-top:0;width:560.95pt;height:71.15pt;z-index:251661312;mso-position-horizontal:center;mso-position-horizontal-relative:margin;mso-position-vertical:top;mso-position-vertical-relative:margin" fillcolor="#0070c0">
            <v:shadow color="#868686"/>
            <v:textpath style="font-family:&quot;Impact&quot;;v-text-kern:t" trim="t" fitpath="t" xscale="f" string="«Я с удовольствием иду на урок физкультуры»."/>
            <w10:wrap type="square" anchorx="margin" anchory="margin"/>
          </v:shape>
        </w:pict>
      </w:r>
      <w:r w:rsidR="006F12B9" w:rsidRPr="00F76C33">
        <w:rPr>
          <w:sz w:val="28"/>
          <w:szCs w:val="28"/>
          <w:lang w:val="ru-RU"/>
        </w:rPr>
        <w:t xml:space="preserve"> </w:t>
      </w:r>
      <w:r w:rsidR="00680DB7" w:rsidRPr="00F76C33">
        <w:rPr>
          <w:sz w:val="28"/>
          <w:szCs w:val="28"/>
          <w:lang w:val="ru-RU"/>
        </w:rPr>
        <w:t xml:space="preserve">Как часто я слышала от ребят, что им не нравятся уроки физической культуры. Не работая в школе, я недоумевала. Как можно не любить физические упражнения. Наверное, </w:t>
      </w:r>
      <w:proofErr w:type="spellStart"/>
      <w:r w:rsidR="00680DB7" w:rsidRPr="00F76C33">
        <w:rPr>
          <w:sz w:val="28"/>
          <w:szCs w:val="28"/>
          <w:lang w:val="ru-RU"/>
        </w:rPr>
        <w:t>зто</w:t>
      </w:r>
      <w:proofErr w:type="spellEnd"/>
      <w:r w:rsidR="00680DB7" w:rsidRPr="00F76C33">
        <w:rPr>
          <w:sz w:val="28"/>
          <w:szCs w:val="28"/>
          <w:lang w:val="ru-RU"/>
        </w:rPr>
        <w:t xml:space="preserve"> от того, что мне повезло с учителем физкультуры. </w:t>
      </w:r>
      <w:proofErr w:type="gramStart"/>
      <w:r w:rsidR="00680DB7" w:rsidRPr="00F76C33">
        <w:rPr>
          <w:sz w:val="28"/>
          <w:szCs w:val="28"/>
          <w:lang w:val="ru-RU"/>
        </w:rPr>
        <w:t>С первых дней работы в школе я поставила для себя главную цель-найти контакт с каждым ребёнком.</w:t>
      </w:r>
      <w:proofErr w:type="gramEnd"/>
      <w:r w:rsidR="00680DB7" w:rsidRPr="00F76C33">
        <w:rPr>
          <w:sz w:val="28"/>
          <w:szCs w:val="28"/>
          <w:lang w:val="ru-RU"/>
        </w:rPr>
        <w:t xml:space="preserve"> Как? Перечитала литературу, походила на уроки к лучшим учителям школы и многое для себя открыла и за 13 лет моей педагогической деятельности продолжаю открывать. </w:t>
      </w:r>
      <w:r w:rsidR="00680DB7" w:rsidRPr="00F76C33">
        <w:rPr>
          <w:sz w:val="24"/>
          <w:szCs w:val="24"/>
          <w:lang w:val="ru-RU"/>
        </w:rPr>
        <w:t>«Чтобы сделать ребёнка умным и рассудительным, сделайте его крепким и здоровым: пусть работает, действует, бегает, кричит, пусть он находится в постоянном движении!»</w:t>
      </w:r>
    </w:p>
    <w:p w:rsidR="00680DB7" w:rsidRPr="00F76C33" w:rsidRDefault="00680DB7" w:rsidP="00680DB7">
      <w:pPr>
        <w:spacing w:after="0" w:line="240" w:lineRule="auto"/>
        <w:ind w:firstLine="567"/>
        <w:jc w:val="right"/>
        <w:rPr>
          <w:i/>
          <w:sz w:val="24"/>
          <w:szCs w:val="24"/>
          <w:lang w:val="ru-RU"/>
        </w:rPr>
      </w:pPr>
      <w:r w:rsidRPr="00F76C33">
        <w:rPr>
          <w:i/>
          <w:sz w:val="24"/>
          <w:szCs w:val="24"/>
          <w:lang w:val="ru-RU"/>
        </w:rPr>
        <w:t>Ж.Ж.Руссо.</w:t>
      </w:r>
    </w:p>
    <w:p w:rsidR="003F5322" w:rsidRPr="00F76C33" w:rsidRDefault="00680DB7" w:rsidP="003F5322">
      <w:pPr>
        <w:pStyle w:val="a7"/>
        <w:rPr>
          <w:sz w:val="28"/>
          <w:szCs w:val="28"/>
          <w:lang w:val="ru-RU"/>
        </w:rPr>
      </w:pPr>
      <w:r w:rsidRPr="00F76C33">
        <w:rPr>
          <w:sz w:val="28"/>
          <w:szCs w:val="28"/>
          <w:lang w:val="ru-RU"/>
        </w:rPr>
        <w:t>Эти слова великого человека помогают мне в работе с детьми разного возраста, разной физической подготовленности, во – первых, найти контакт, во- вторых, приучить его работать на уроках,</w:t>
      </w:r>
      <w:r w:rsidR="006F12B9" w:rsidRPr="00F76C33">
        <w:rPr>
          <w:sz w:val="28"/>
          <w:szCs w:val="28"/>
          <w:lang w:val="ru-RU"/>
        </w:rPr>
        <w:t xml:space="preserve"> </w:t>
      </w:r>
      <w:r w:rsidRPr="00F76C33">
        <w:rPr>
          <w:sz w:val="28"/>
          <w:szCs w:val="28"/>
          <w:lang w:val="ru-RU"/>
        </w:rPr>
        <w:t xml:space="preserve"> в </w:t>
      </w:r>
      <w:proofErr w:type="gramStart"/>
      <w:r w:rsidR="00B1663E" w:rsidRPr="00F76C33">
        <w:rPr>
          <w:sz w:val="28"/>
          <w:szCs w:val="28"/>
          <w:lang w:val="ru-RU"/>
        </w:rPr>
        <w:t>–</w:t>
      </w:r>
      <w:r w:rsidRPr="00F76C33">
        <w:rPr>
          <w:sz w:val="28"/>
          <w:szCs w:val="28"/>
          <w:lang w:val="ru-RU"/>
        </w:rPr>
        <w:t>т</w:t>
      </w:r>
      <w:proofErr w:type="gramEnd"/>
      <w:r w:rsidRPr="00F76C33">
        <w:rPr>
          <w:sz w:val="28"/>
          <w:szCs w:val="28"/>
          <w:lang w:val="ru-RU"/>
        </w:rPr>
        <w:t>ретьих</w:t>
      </w:r>
      <w:r w:rsidR="00B1663E" w:rsidRPr="00F76C33">
        <w:rPr>
          <w:sz w:val="28"/>
          <w:szCs w:val="28"/>
          <w:lang w:val="ru-RU"/>
        </w:rPr>
        <w:t>, увидеть радость в глазах ребёнка от достигнутого.</w:t>
      </w:r>
      <w:r w:rsidR="003F5322" w:rsidRPr="00F76C33">
        <w:rPr>
          <w:sz w:val="28"/>
          <w:szCs w:val="28"/>
          <w:lang w:val="ru-RU"/>
        </w:rPr>
        <w:t xml:space="preserve"> </w:t>
      </w:r>
    </w:p>
    <w:p w:rsidR="003F5322" w:rsidRPr="00D516F0" w:rsidRDefault="003F5322" w:rsidP="003F5322">
      <w:pPr>
        <w:pStyle w:val="a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При </w:t>
      </w:r>
      <w:r w:rsidRPr="00D516F0">
        <w:rPr>
          <w:sz w:val="28"/>
          <w:szCs w:val="28"/>
          <w:lang w:val="ru-RU"/>
        </w:rPr>
        <w:t xml:space="preserve"> обучении принципиально важной стороной является позиция ученика в образовательном процессе, отношение к ребёнку со стороны взрослых и сверстников. Каждый ученик приобретает навыки в обучении данного упражнения через свой путь согласно физической подготовленности с учётом личности каждого учащегося. Гуманный подход к ребёнку в учебно-воспитательном процессе – это ключевое звено, коммуникативная основа личностно -  ориентированных педагогических технологий.</w:t>
      </w:r>
    </w:p>
    <w:p w:rsidR="003F5322" w:rsidRPr="00D516F0" w:rsidRDefault="003F5322" w:rsidP="003F5322">
      <w:pPr>
        <w:pStyle w:val="a7"/>
        <w:rPr>
          <w:sz w:val="28"/>
          <w:szCs w:val="28"/>
          <w:lang w:val="ru-RU"/>
        </w:rPr>
      </w:pPr>
      <w:r w:rsidRPr="00D516F0">
        <w:rPr>
          <w:sz w:val="28"/>
          <w:szCs w:val="28"/>
          <w:lang w:val="ru-RU"/>
        </w:rPr>
        <w:t xml:space="preserve">   Несомненно, эмоциональный фон является важным фактором любого урока. Эмоциональность возникает с момента ожидания учащимися урока физической культуры</w:t>
      </w:r>
      <w:r w:rsidRPr="00183EA7">
        <w:rPr>
          <w:sz w:val="28"/>
          <w:szCs w:val="28"/>
          <w:lang w:val="ru-RU"/>
        </w:rPr>
        <w:t xml:space="preserve"> </w:t>
      </w:r>
      <w:r w:rsidRPr="00D516F0">
        <w:rPr>
          <w:sz w:val="28"/>
          <w:szCs w:val="28"/>
          <w:lang w:val="ru-RU"/>
        </w:rPr>
        <w:t xml:space="preserve"> и существует на всём его протяжении. При этом эмоциональный настрой может изменяться по ходу урока </w:t>
      </w:r>
      <w:r w:rsidRPr="00183EA7">
        <w:rPr>
          <w:sz w:val="28"/>
          <w:szCs w:val="28"/>
          <w:lang w:val="ru-RU"/>
        </w:rPr>
        <w:t xml:space="preserve"> </w:t>
      </w:r>
      <w:r w:rsidRPr="00D516F0">
        <w:rPr>
          <w:sz w:val="28"/>
          <w:szCs w:val="28"/>
          <w:lang w:val="ru-RU"/>
        </w:rPr>
        <w:t xml:space="preserve">в </w:t>
      </w:r>
      <w:r w:rsidRPr="00183EA7">
        <w:rPr>
          <w:sz w:val="28"/>
          <w:szCs w:val="28"/>
          <w:lang w:val="ru-RU"/>
        </w:rPr>
        <w:t xml:space="preserve"> </w:t>
      </w:r>
      <w:r w:rsidRPr="00D516F0">
        <w:rPr>
          <w:sz w:val="28"/>
          <w:szCs w:val="28"/>
          <w:lang w:val="ru-RU"/>
        </w:rPr>
        <w:t>зависимости от самочувствия учащихся, проявляемого ими интереса к упражнению, в связи с оценками их деятельности.</w:t>
      </w:r>
    </w:p>
    <w:p w:rsidR="003F5322" w:rsidRPr="00D516F0" w:rsidRDefault="003F5322" w:rsidP="003F5322">
      <w:pPr>
        <w:pStyle w:val="a7"/>
        <w:rPr>
          <w:sz w:val="28"/>
          <w:szCs w:val="28"/>
          <w:lang w:val="ru-RU"/>
        </w:rPr>
      </w:pPr>
      <w:r w:rsidRPr="00D516F0">
        <w:rPr>
          <w:sz w:val="28"/>
          <w:szCs w:val="28"/>
          <w:lang w:val="ru-RU"/>
        </w:rPr>
        <w:t xml:space="preserve">    Как показал мой опыт, </w:t>
      </w:r>
      <w:r w:rsidRPr="00183EA7">
        <w:rPr>
          <w:sz w:val="28"/>
          <w:szCs w:val="28"/>
          <w:lang w:val="ru-RU"/>
        </w:rPr>
        <w:t xml:space="preserve"> </w:t>
      </w:r>
      <w:r w:rsidRPr="00D516F0">
        <w:rPr>
          <w:sz w:val="28"/>
          <w:szCs w:val="28"/>
          <w:lang w:val="ru-RU"/>
        </w:rPr>
        <w:t>замечания учителя,</w:t>
      </w:r>
      <w:r w:rsidRPr="00183EA7">
        <w:rPr>
          <w:sz w:val="28"/>
          <w:szCs w:val="28"/>
          <w:lang w:val="ru-RU"/>
        </w:rPr>
        <w:t xml:space="preserve"> </w:t>
      </w:r>
      <w:r w:rsidRPr="00D516F0">
        <w:rPr>
          <w:sz w:val="28"/>
          <w:szCs w:val="28"/>
          <w:lang w:val="ru-RU"/>
        </w:rPr>
        <w:t>высказанные в обидной форме, снижают активность учащихся на уроке</w:t>
      </w:r>
      <w:r w:rsidRPr="00183EA7">
        <w:rPr>
          <w:sz w:val="28"/>
          <w:szCs w:val="28"/>
          <w:lang w:val="ru-RU"/>
        </w:rPr>
        <w:t xml:space="preserve"> </w:t>
      </w:r>
      <w:r w:rsidRPr="00D516F0">
        <w:rPr>
          <w:sz w:val="28"/>
          <w:szCs w:val="28"/>
          <w:lang w:val="ru-RU"/>
        </w:rPr>
        <w:t xml:space="preserve"> так </w:t>
      </w:r>
      <w:r w:rsidRPr="00183EA7">
        <w:rPr>
          <w:sz w:val="28"/>
          <w:szCs w:val="28"/>
          <w:lang w:val="ru-RU"/>
        </w:rPr>
        <w:t xml:space="preserve"> </w:t>
      </w:r>
      <w:r w:rsidRPr="00D516F0">
        <w:rPr>
          <w:sz w:val="28"/>
          <w:szCs w:val="28"/>
          <w:lang w:val="ru-RU"/>
        </w:rPr>
        <w:t>же, как и насмешки товарищей, причём это особенно заметно в средних классах. Старшеклассники меньше ориентированы на оценку своей деятельности другими</w:t>
      </w:r>
      <w:r>
        <w:rPr>
          <w:sz w:val="28"/>
          <w:szCs w:val="28"/>
          <w:lang w:val="ru-RU"/>
        </w:rPr>
        <w:t xml:space="preserve">, </w:t>
      </w:r>
      <w:r w:rsidRPr="00183EA7">
        <w:rPr>
          <w:sz w:val="28"/>
          <w:szCs w:val="28"/>
          <w:lang w:val="ru-RU"/>
        </w:rPr>
        <w:t xml:space="preserve"> п</w:t>
      </w:r>
      <w:r w:rsidRPr="00D516F0">
        <w:rPr>
          <w:sz w:val="28"/>
          <w:szCs w:val="28"/>
          <w:lang w:val="ru-RU"/>
        </w:rPr>
        <w:t xml:space="preserve">оэтому к насмешкам одноклассников они относятся более спокойно. Зато для старшеклассников весьма значим фактор «достигаемые результаты». </w:t>
      </w:r>
      <w:r w:rsidRPr="00183EA7">
        <w:rPr>
          <w:sz w:val="28"/>
          <w:szCs w:val="28"/>
          <w:lang w:val="ru-RU"/>
        </w:rPr>
        <w:t xml:space="preserve"> </w:t>
      </w:r>
      <w:r w:rsidRPr="00D516F0">
        <w:rPr>
          <w:sz w:val="28"/>
          <w:szCs w:val="28"/>
          <w:lang w:val="ru-RU"/>
        </w:rPr>
        <w:t>Исходя из этого, постоянной моей заботой на уроке физической культуры является создание и поддержание радостного настроения школьников на уроке, так как личностно-ориентированный подход предполагает организацию равномерного, уважительного общения с учеником, при котором учащийся является субъектом своей деятельности:</w:t>
      </w:r>
    </w:p>
    <w:p w:rsidR="003F5322" w:rsidRPr="00183EA7" w:rsidRDefault="003F5322" w:rsidP="003F5322">
      <w:pPr>
        <w:pStyle w:val="a7"/>
        <w:rPr>
          <w:sz w:val="28"/>
          <w:szCs w:val="28"/>
          <w:lang w:val="ru-RU"/>
        </w:rPr>
      </w:pPr>
      <w:r w:rsidRPr="00D516F0">
        <w:rPr>
          <w:sz w:val="28"/>
          <w:szCs w:val="28"/>
          <w:lang w:val="ru-RU"/>
        </w:rPr>
        <w:t xml:space="preserve">  -педагогическую любовь к детям, заинтересованность в их судьбе</w:t>
      </w:r>
      <w:r w:rsidRPr="00183EA7">
        <w:rPr>
          <w:sz w:val="28"/>
          <w:szCs w:val="28"/>
          <w:lang w:val="ru-RU"/>
        </w:rPr>
        <w:t>,</w:t>
      </w:r>
    </w:p>
    <w:p w:rsidR="003F5322" w:rsidRPr="00183EA7" w:rsidRDefault="003F5322" w:rsidP="003F5322">
      <w:pPr>
        <w:pStyle w:val="a7"/>
        <w:rPr>
          <w:sz w:val="28"/>
          <w:szCs w:val="28"/>
          <w:lang w:val="ru-RU"/>
        </w:rPr>
      </w:pPr>
      <w:r w:rsidRPr="00D516F0">
        <w:rPr>
          <w:sz w:val="28"/>
          <w:szCs w:val="28"/>
          <w:lang w:val="ru-RU"/>
        </w:rPr>
        <w:t xml:space="preserve">  -оптимистическую веру в ребёнка</w:t>
      </w:r>
      <w:r w:rsidRPr="00183EA7">
        <w:rPr>
          <w:sz w:val="28"/>
          <w:szCs w:val="28"/>
          <w:lang w:val="ru-RU"/>
        </w:rPr>
        <w:t>,</w:t>
      </w:r>
    </w:p>
    <w:p w:rsidR="003F5322" w:rsidRPr="00183EA7" w:rsidRDefault="003F5322" w:rsidP="003F5322">
      <w:pPr>
        <w:pStyle w:val="a7"/>
        <w:rPr>
          <w:sz w:val="28"/>
          <w:szCs w:val="28"/>
          <w:lang w:val="ru-RU"/>
        </w:rPr>
      </w:pPr>
      <w:r w:rsidRPr="00D516F0">
        <w:rPr>
          <w:sz w:val="28"/>
          <w:szCs w:val="28"/>
          <w:lang w:val="ru-RU"/>
        </w:rPr>
        <w:lastRenderedPageBreak/>
        <w:t xml:space="preserve">  -сотрудничество, мастерство общения</w:t>
      </w:r>
      <w:r w:rsidRPr="00183EA7">
        <w:rPr>
          <w:sz w:val="28"/>
          <w:szCs w:val="28"/>
          <w:lang w:val="ru-RU"/>
        </w:rPr>
        <w:t>,</w:t>
      </w:r>
    </w:p>
    <w:p w:rsidR="003F5322" w:rsidRPr="00183EA7" w:rsidRDefault="003F5322" w:rsidP="003F5322">
      <w:pPr>
        <w:pStyle w:val="a7"/>
        <w:rPr>
          <w:sz w:val="28"/>
          <w:szCs w:val="28"/>
          <w:lang w:val="ru-RU"/>
        </w:rPr>
      </w:pPr>
      <w:r w:rsidRPr="00D516F0">
        <w:rPr>
          <w:sz w:val="28"/>
          <w:szCs w:val="28"/>
          <w:lang w:val="ru-RU"/>
        </w:rPr>
        <w:t xml:space="preserve">  -отсутствие прямого принуждения</w:t>
      </w:r>
      <w:r w:rsidRPr="00183EA7">
        <w:rPr>
          <w:sz w:val="28"/>
          <w:szCs w:val="28"/>
          <w:lang w:val="ru-RU"/>
        </w:rPr>
        <w:t>,</w:t>
      </w:r>
    </w:p>
    <w:p w:rsidR="003F5322" w:rsidRPr="00D516F0" w:rsidRDefault="003F5322" w:rsidP="003F5322">
      <w:pPr>
        <w:pStyle w:val="a7"/>
        <w:rPr>
          <w:sz w:val="28"/>
          <w:szCs w:val="28"/>
          <w:lang w:val="ru-RU"/>
        </w:rPr>
      </w:pPr>
      <w:r w:rsidRPr="00D516F0">
        <w:rPr>
          <w:sz w:val="28"/>
          <w:szCs w:val="28"/>
          <w:lang w:val="ru-RU"/>
        </w:rPr>
        <w:t xml:space="preserve">  -терпимость к детским недостаткам</w:t>
      </w:r>
      <w:r w:rsidRPr="00183EA7">
        <w:rPr>
          <w:sz w:val="28"/>
          <w:szCs w:val="28"/>
          <w:lang w:val="ru-RU"/>
        </w:rPr>
        <w:t>,</w:t>
      </w:r>
      <w:r w:rsidRPr="00D516F0">
        <w:rPr>
          <w:sz w:val="28"/>
          <w:szCs w:val="28"/>
          <w:lang w:val="ru-RU"/>
        </w:rPr>
        <w:t xml:space="preserve">   </w:t>
      </w:r>
    </w:p>
    <w:p w:rsidR="003F5322" w:rsidRPr="00183EA7" w:rsidRDefault="003F5322" w:rsidP="003F5322">
      <w:pPr>
        <w:pStyle w:val="a7"/>
        <w:rPr>
          <w:sz w:val="28"/>
          <w:szCs w:val="28"/>
          <w:lang w:val="ru-RU"/>
        </w:rPr>
      </w:pPr>
      <w:r w:rsidRPr="00D516F0">
        <w:rPr>
          <w:sz w:val="28"/>
          <w:szCs w:val="28"/>
          <w:lang w:val="ru-RU"/>
        </w:rPr>
        <w:t xml:space="preserve">  -право на собственную точку зрения</w:t>
      </w:r>
      <w:r w:rsidRPr="00183EA7">
        <w:rPr>
          <w:sz w:val="28"/>
          <w:szCs w:val="28"/>
          <w:lang w:val="ru-RU"/>
        </w:rPr>
        <w:t>,</w:t>
      </w:r>
    </w:p>
    <w:p w:rsidR="003F5322" w:rsidRPr="00183EA7" w:rsidRDefault="003F5322" w:rsidP="003F5322">
      <w:pPr>
        <w:pStyle w:val="a7"/>
        <w:rPr>
          <w:sz w:val="28"/>
          <w:szCs w:val="28"/>
          <w:lang w:val="ru-RU"/>
        </w:rPr>
      </w:pPr>
      <w:r w:rsidRPr="00D516F0">
        <w:rPr>
          <w:sz w:val="28"/>
          <w:szCs w:val="28"/>
          <w:lang w:val="ru-RU"/>
        </w:rPr>
        <w:t xml:space="preserve">  -стиль отношения учителя и учеников</w:t>
      </w:r>
      <w:r w:rsidRPr="00183EA7">
        <w:rPr>
          <w:sz w:val="28"/>
          <w:szCs w:val="28"/>
          <w:lang w:val="ru-RU"/>
        </w:rPr>
        <w:t>:</w:t>
      </w:r>
    </w:p>
    <w:p w:rsidR="003F5322" w:rsidRPr="00183EA7" w:rsidRDefault="003F5322" w:rsidP="003F5322">
      <w:pPr>
        <w:pStyle w:val="a7"/>
        <w:rPr>
          <w:sz w:val="28"/>
          <w:szCs w:val="28"/>
          <w:lang w:val="ru-RU"/>
        </w:rPr>
      </w:pPr>
      <w:r w:rsidRPr="00D516F0">
        <w:rPr>
          <w:sz w:val="28"/>
          <w:szCs w:val="28"/>
          <w:lang w:val="ru-RU"/>
        </w:rPr>
        <w:t xml:space="preserve">   не запрещать, а направлять</w:t>
      </w:r>
      <w:r w:rsidRPr="00183EA7">
        <w:rPr>
          <w:sz w:val="28"/>
          <w:szCs w:val="28"/>
          <w:lang w:val="ru-RU"/>
        </w:rPr>
        <w:t>,</w:t>
      </w:r>
    </w:p>
    <w:p w:rsidR="003F5322" w:rsidRPr="00183EA7" w:rsidRDefault="003F5322" w:rsidP="003F5322">
      <w:pPr>
        <w:pStyle w:val="a7"/>
        <w:rPr>
          <w:sz w:val="28"/>
          <w:szCs w:val="28"/>
          <w:lang w:val="ru-RU"/>
        </w:rPr>
      </w:pPr>
      <w:r w:rsidRPr="00D516F0">
        <w:rPr>
          <w:sz w:val="28"/>
          <w:szCs w:val="28"/>
          <w:lang w:val="ru-RU"/>
        </w:rPr>
        <w:t xml:space="preserve">   не управлять, а соуправлять</w:t>
      </w:r>
      <w:r w:rsidRPr="00183EA7">
        <w:rPr>
          <w:sz w:val="28"/>
          <w:szCs w:val="28"/>
          <w:lang w:val="ru-RU"/>
        </w:rPr>
        <w:t>,</w:t>
      </w:r>
    </w:p>
    <w:p w:rsidR="003F5322" w:rsidRPr="00183EA7" w:rsidRDefault="003F5322" w:rsidP="003F5322">
      <w:pPr>
        <w:pStyle w:val="a7"/>
        <w:rPr>
          <w:sz w:val="28"/>
          <w:szCs w:val="28"/>
          <w:lang w:val="ru-RU"/>
        </w:rPr>
      </w:pPr>
      <w:r w:rsidRPr="00D516F0">
        <w:rPr>
          <w:sz w:val="28"/>
          <w:szCs w:val="28"/>
          <w:lang w:val="ru-RU"/>
        </w:rPr>
        <w:t xml:space="preserve">   не принуждать, а убеждать</w:t>
      </w:r>
      <w:r w:rsidRPr="00183EA7">
        <w:rPr>
          <w:sz w:val="28"/>
          <w:szCs w:val="28"/>
          <w:lang w:val="ru-RU"/>
        </w:rPr>
        <w:t>,</w:t>
      </w:r>
    </w:p>
    <w:p w:rsidR="003F5322" w:rsidRPr="00D516F0" w:rsidRDefault="003F5322" w:rsidP="003F5322">
      <w:pPr>
        <w:pStyle w:val="a7"/>
        <w:rPr>
          <w:sz w:val="28"/>
          <w:szCs w:val="28"/>
          <w:lang w:val="ru-RU"/>
        </w:rPr>
      </w:pPr>
      <w:r w:rsidRPr="00D516F0">
        <w:rPr>
          <w:sz w:val="28"/>
          <w:szCs w:val="28"/>
          <w:lang w:val="ru-RU"/>
        </w:rPr>
        <w:t xml:space="preserve">   не ограничивать, а предоставлять свободу выбора.</w:t>
      </w:r>
    </w:p>
    <w:p w:rsidR="003F5322" w:rsidRPr="00D516F0" w:rsidRDefault="003F5322" w:rsidP="003F5322">
      <w:pPr>
        <w:pStyle w:val="a7"/>
        <w:rPr>
          <w:sz w:val="28"/>
          <w:szCs w:val="28"/>
          <w:lang w:val="ru-RU"/>
        </w:rPr>
      </w:pPr>
      <w:r w:rsidRPr="00D516F0">
        <w:rPr>
          <w:sz w:val="28"/>
          <w:szCs w:val="28"/>
          <w:lang w:val="ru-RU"/>
        </w:rPr>
        <w:t xml:space="preserve">   </w:t>
      </w:r>
      <w:r w:rsidRPr="00183EA7">
        <w:rPr>
          <w:sz w:val="28"/>
          <w:szCs w:val="28"/>
          <w:lang w:val="ru-RU"/>
        </w:rPr>
        <w:t>-</w:t>
      </w:r>
      <w:r w:rsidRPr="00D516F0">
        <w:rPr>
          <w:sz w:val="28"/>
          <w:szCs w:val="28"/>
          <w:lang w:val="ru-RU"/>
        </w:rPr>
        <w:t>учение без принуждения:</w:t>
      </w:r>
    </w:p>
    <w:p w:rsidR="003F5322" w:rsidRPr="00183EA7" w:rsidRDefault="003F5322" w:rsidP="003F5322">
      <w:pPr>
        <w:pStyle w:val="a7"/>
        <w:rPr>
          <w:sz w:val="28"/>
          <w:szCs w:val="28"/>
          <w:lang w:val="ru-RU"/>
        </w:rPr>
      </w:pPr>
      <w:r w:rsidRPr="00D516F0">
        <w:rPr>
          <w:sz w:val="28"/>
          <w:szCs w:val="28"/>
          <w:lang w:val="ru-RU"/>
        </w:rPr>
        <w:t xml:space="preserve">   </w:t>
      </w:r>
      <w:r w:rsidRPr="00183EA7">
        <w:rPr>
          <w:sz w:val="28"/>
          <w:szCs w:val="28"/>
          <w:lang w:val="ru-RU"/>
        </w:rPr>
        <w:t xml:space="preserve"> </w:t>
      </w:r>
      <w:r w:rsidRPr="00D516F0">
        <w:rPr>
          <w:sz w:val="28"/>
          <w:szCs w:val="28"/>
          <w:lang w:val="ru-RU"/>
        </w:rPr>
        <w:t>требовательность без принуждения,</w:t>
      </w:r>
      <w:r w:rsidRPr="00183EA7">
        <w:rPr>
          <w:sz w:val="28"/>
          <w:szCs w:val="28"/>
          <w:lang w:val="ru-RU"/>
        </w:rPr>
        <w:t xml:space="preserve"> </w:t>
      </w:r>
      <w:r w:rsidRPr="00D516F0">
        <w:rPr>
          <w:sz w:val="28"/>
          <w:szCs w:val="28"/>
          <w:lang w:val="ru-RU"/>
        </w:rPr>
        <w:t xml:space="preserve"> основанная на доверии</w:t>
      </w:r>
      <w:r w:rsidRPr="00183EA7">
        <w:rPr>
          <w:sz w:val="28"/>
          <w:szCs w:val="28"/>
          <w:lang w:val="ru-RU"/>
        </w:rPr>
        <w:t>,</w:t>
      </w:r>
    </w:p>
    <w:p w:rsidR="003F5322" w:rsidRPr="00183EA7" w:rsidRDefault="003F5322" w:rsidP="003F5322">
      <w:pPr>
        <w:pStyle w:val="a7"/>
        <w:rPr>
          <w:sz w:val="28"/>
          <w:szCs w:val="28"/>
          <w:lang w:val="ru-RU"/>
        </w:rPr>
      </w:pPr>
      <w:r w:rsidRPr="00D516F0">
        <w:rPr>
          <w:sz w:val="28"/>
          <w:szCs w:val="28"/>
          <w:lang w:val="ru-RU"/>
        </w:rPr>
        <w:t xml:space="preserve">   </w:t>
      </w:r>
      <w:r w:rsidRPr="00183EA7">
        <w:rPr>
          <w:sz w:val="28"/>
          <w:szCs w:val="28"/>
          <w:lang w:val="ru-RU"/>
        </w:rPr>
        <w:t xml:space="preserve"> увлечённость,</w:t>
      </w:r>
    </w:p>
    <w:p w:rsidR="003F5322" w:rsidRPr="00183EA7" w:rsidRDefault="003F5322" w:rsidP="003F5322">
      <w:pPr>
        <w:pStyle w:val="a7"/>
        <w:rPr>
          <w:sz w:val="28"/>
          <w:szCs w:val="28"/>
          <w:lang w:val="ru-RU"/>
        </w:rPr>
      </w:pPr>
      <w:r w:rsidRPr="00D516F0">
        <w:rPr>
          <w:sz w:val="28"/>
          <w:szCs w:val="28"/>
          <w:lang w:val="ru-RU"/>
        </w:rPr>
        <w:t xml:space="preserve">   </w:t>
      </w:r>
      <w:r w:rsidRPr="00183EA7">
        <w:rPr>
          <w:sz w:val="28"/>
          <w:szCs w:val="28"/>
          <w:lang w:val="ru-RU"/>
        </w:rPr>
        <w:t xml:space="preserve"> </w:t>
      </w:r>
      <w:r w:rsidRPr="00D516F0">
        <w:rPr>
          <w:sz w:val="28"/>
          <w:szCs w:val="28"/>
          <w:lang w:val="ru-RU"/>
        </w:rPr>
        <w:t>замена принуждения желанием, которое порождает успех,</w:t>
      </w:r>
    </w:p>
    <w:p w:rsidR="003F5322" w:rsidRPr="00D516F0" w:rsidRDefault="003F5322" w:rsidP="003F5322">
      <w:pPr>
        <w:pStyle w:val="a7"/>
        <w:rPr>
          <w:sz w:val="28"/>
          <w:szCs w:val="28"/>
          <w:lang w:val="ru-RU"/>
        </w:rPr>
      </w:pPr>
      <w:r w:rsidRPr="00D516F0">
        <w:rPr>
          <w:sz w:val="28"/>
          <w:szCs w:val="28"/>
          <w:lang w:val="ru-RU"/>
        </w:rPr>
        <w:t xml:space="preserve">   опора на самостоятельность и самодеятельность детей.</w:t>
      </w:r>
    </w:p>
    <w:p w:rsidR="003F5322" w:rsidRPr="00D516F0" w:rsidRDefault="003F5322" w:rsidP="003F5322">
      <w:pPr>
        <w:pStyle w:val="a7"/>
        <w:rPr>
          <w:sz w:val="28"/>
          <w:szCs w:val="28"/>
          <w:lang w:val="ru-RU"/>
        </w:rPr>
      </w:pPr>
      <w:r w:rsidRPr="00D516F0">
        <w:rPr>
          <w:sz w:val="28"/>
          <w:szCs w:val="28"/>
          <w:lang w:val="ru-RU"/>
        </w:rPr>
        <w:t xml:space="preserve">  Поэтому на уроке  </w:t>
      </w:r>
      <w:r w:rsidRPr="00183EA7">
        <w:rPr>
          <w:sz w:val="28"/>
          <w:szCs w:val="28"/>
          <w:lang w:val="ru-RU"/>
        </w:rPr>
        <w:t xml:space="preserve"> </w:t>
      </w:r>
      <w:r w:rsidRPr="00D516F0">
        <w:rPr>
          <w:sz w:val="28"/>
          <w:szCs w:val="28"/>
          <w:lang w:val="ru-RU"/>
        </w:rPr>
        <w:t xml:space="preserve">я </w:t>
      </w:r>
      <w:r w:rsidRPr="00183EA7">
        <w:rPr>
          <w:sz w:val="28"/>
          <w:szCs w:val="28"/>
          <w:lang w:val="ru-RU"/>
        </w:rPr>
        <w:t xml:space="preserve"> </w:t>
      </w:r>
      <w:r w:rsidRPr="00D516F0">
        <w:rPr>
          <w:sz w:val="28"/>
          <w:szCs w:val="28"/>
          <w:lang w:val="ru-RU"/>
        </w:rPr>
        <w:t xml:space="preserve">постоянно сотрудничаю с учащимися. </w:t>
      </w:r>
      <w:r w:rsidRPr="00183EA7">
        <w:rPr>
          <w:sz w:val="28"/>
          <w:szCs w:val="28"/>
          <w:lang w:val="ru-RU"/>
        </w:rPr>
        <w:t xml:space="preserve"> </w:t>
      </w:r>
      <w:r w:rsidRPr="00D516F0">
        <w:rPr>
          <w:sz w:val="28"/>
          <w:szCs w:val="28"/>
          <w:lang w:val="ru-RU"/>
        </w:rPr>
        <w:t xml:space="preserve">Школьники высказывают свои мысли о пользе занятий физической культурой,  рассуждают о том, какими средствами можно добиться хорошей физической подготовки, как вести самоконтроль, в каких спортивных секциях необходимо заниматься, на их взгляд. </w:t>
      </w:r>
      <w:r w:rsidRPr="00183EA7">
        <w:rPr>
          <w:sz w:val="28"/>
          <w:szCs w:val="28"/>
          <w:lang w:val="ru-RU"/>
        </w:rPr>
        <w:t xml:space="preserve"> </w:t>
      </w:r>
      <w:r w:rsidRPr="00D516F0">
        <w:rPr>
          <w:sz w:val="28"/>
          <w:szCs w:val="28"/>
          <w:lang w:val="ru-RU"/>
        </w:rPr>
        <w:t>Ребята</w:t>
      </w:r>
      <w:r w:rsidRPr="00183EA7">
        <w:rPr>
          <w:sz w:val="28"/>
          <w:szCs w:val="28"/>
          <w:lang w:val="ru-RU"/>
        </w:rPr>
        <w:t xml:space="preserve"> </w:t>
      </w:r>
      <w:r w:rsidRPr="00D516F0">
        <w:rPr>
          <w:sz w:val="28"/>
          <w:szCs w:val="28"/>
          <w:lang w:val="ru-RU"/>
        </w:rPr>
        <w:t>с удовольствием высказывают свои мнения, взгляды,</w:t>
      </w:r>
      <w:r w:rsidRPr="00183EA7">
        <w:rPr>
          <w:sz w:val="28"/>
          <w:szCs w:val="28"/>
          <w:lang w:val="ru-RU"/>
        </w:rPr>
        <w:t xml:space="preserve"> </w:t>
      </w:r>
      <w:r w:rsidRPr="00D516F0">
        <w:rPr>
          <w:sz w:val="28"/>
          <w:szCs w:val="28"/>
          <w:lang w:val="ru-RU"/>
        </w:rPr>
        <w:t xml:space="preserve"> затем я незаметно стараюсь убедить учеников принять тот ответ, содержание которого соответствует правильной позиции.</w:t>
      </w:r>
    </w:p>
    <w:p w:rsidR="003F5322" w:rsidRPr="00D516F0" w:rsidRDefault="003F5322" w:rsidP="003F5322">
      <w:pPr>
        <w:pStyle w:val="a7"/>
        <w:rPr>
          <w:sz w:val="28"/>
          <w:szCs w:val="28"/>
          <w:lang w:val="ru-RU"/>
        </w:rPr>
      </w:pPr>
      <w:r w:rsidRPr="00D516F0">
        <w:rPr>
          <w:sz w:val="28"/>
          <w:szCs w:val="28"/>
          <w:lang w:val="ru-RU"/>
        </w:rPr>
        <w:t xml:space="preserve">   Однако радость на </w:t>
      </w:r>
      <w:r>
        <w:rPr>
          <w:sz w:val="28"/>
          <w:szCs w:val="28"/>
          <w:lang w:val="ru-RU"/>
        </w:rPr>
        <w:t>занятиях</w:t>
      </w:r>
      <w:r w:rsidRPr="00183EA7">
        <w:rPr>
          <w:sz w:val="28"/>
          <w:szCs w:val="28"/>
          <w:lang w:val="ru-RU"/>
        </w:rPr>
        <w:t xml:space="preserve"> </w:t>
      </w:r>
      <w:r w:rsidRPr="00D516F0">
        <w:rPr>
          <w:sz w:val="28"/>
          <w:szCs w:val="28"/>
          <w:lang w:val="ru-RU"/>
        </w:rPr>
        <w:t xml:space="preserve"> - </w:t>
      </w:r>
      <w:r w:rsidRPr="00183EA7">
        <w:rPr>
          <w:sz w:val="28"/>
          <w:szCs w:val="28"/>
          <w:lang w:val="ru-RU"/>
        </w:rPr>
        <w:t xml:space="preserve"> </w:t>
      </w:r>
      <w:r w:rsidRPr="00D516F0">
        <w:rPr>
          <w:sz w:val="28"/>
          <w:szCs w:val="28"/>
          <w:lang w:val="ru-RU"/>
        </w:rPr>
        <w:t>это не только и не столько веселье, сколько радость труда, учения. На мой взгляд,</w:t>
      </w:r>
      <w:r w:rsidRPr="00183EA7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>занятие по</w:t>
      </w:r>
      <w:r w:rsidRPr="00D516F0">
        <w:rPr>
          <w:sz w:val="28"/>
          <w:szCs w:val="28"/>
          <w:lang w:val="ru-RU"/>
        </w:rPr>
        <w:t xml:space="preserve"> физической культур</w:t>
      </w:r>
      <w:r>
        <w:rPr>
          <w:sz w:val="28"/>
          <w:szCs w:val="28"/>
          <w:lang w:val="ru-RU"/>
        </w:rPr>
        <w:t>е</w:t>
      </w:r>
      <w:r w:rsidRPr="00D516F0">
        <w:rPr>
          <w:sz w:val="28"/>
          <w:szCs w:val="28"/>
          <w:lang w:val="ru-RU"/>
        </w:rPr>
        <w:t xml:space="preserve"> становится радостным для школьников, когда они двигаются, а не сидят,</w:t>
      </w:r>
      <w:r w:rsidRPr="00183EA7">
        <w:rPr>
          <w:sz w:val="28"/>
          <w:szCs w:val="28"/>
          <w:lang w:val="ru-RU"/>
        </w:rPr>
        <w:t xml:space="preserve"> </w:t>
      </w:r>
      <w:r w:rsidR="00F76C33">
        <w:rPr>
          <w:sz w:val="28"/>
          <w:szCs w:val="28"/>
          <w:lang w:val="ru-RU"/>
        </w:rPr>
        <w:t xml:space="preserve"> замерзая </w:t>
      </w:r>
      <w:r w:rsidRPr="00D516F0">
        <w:rPr>
          <w:sz w:val="28"/>
          <w:szCs w:val="28"/>
          <w:lang w:val="ru-RU"/>
        </w:rPr>
        <w:t xml:space="preserve"> на скамейках, когда они видят мою улыбку, </w:t>
      </w:r>
      <w:r w:rsidRPr="00183EA7">
        <w:rPr>
          <w:sz w:val="28"/>
          <w:szCs w:val="28"/>
          <w:lang w:val="ru-RU"/>
        </w:rPr>
        <w:t xml:space="preserve"> </w:t>
      </w:r>
      <w:r w:rsidRPr="00D516F0">
        <w:rPr>
          <w:sz w:val="28"/>
          <w:szCs w:val="28"/>
          <w:lang w:val="ru-RU"/>
        </w:rPr>
        <w:t xml:space="preserve">незатейливые шутки, когда видят результат своего труда. Я заметила, что чем менее развиты и воспитаны  дети, тем большее значение для них имеют побочные радости, например, что урок ведёт любимый учитель, что на занятии можно побегать, посмеяться, поиграть. Чтобы у школьника сформировать положительное отношение к урокам физической культуры, </w:t>
      </w:r>
      <w:r w:rsidRPr="00183EA7">
        <w:rPr>
          <w:sz w:val="28"/>
          <w:szCs w:val="28"/>
          <w:lang w:val="ru-RU"/>
        </w:rPr>
        <w:t xml:space="preserve"> </w:t>
      </w:r>
      <w:r w:rsidRPr="00D516F0">
        <w:rPr>
          <w:sz w:val="28"/>
          <w:szCs w:val="28"/>
          <w:lang w:val="ru-RU"/>
        </w:rPr>
        <w:t>я стараюсь, чтобы радостные переживания у него возникли многократно.</w:t>
      </w:r>
      <w:r w:rsidRPr="00183EA7">
        <w:rPr>
          <w:sz w:val="28"/>
          <w:szCs w:val="28"/>
          <w:lang w:val="ru-RU"/>
        </w:rPr>
        <w:t xml:space="preserve"> </w:t>
      </w:r>
      <w:r w:rsidRPr="00D516F0">
        <w:rPr>
          <w:sz w:val="28"/>
          <w:szCs w:val="28"/>
          <w:lang w:val="ru-RU"/>
        </w:rPr>
        <w:t xml:space="preserve">В активную деятельность урока так же вовлекаю детей, </w:t>
      </w:r>
      <w:r w:rsidRPr="00183EA7">
        <w:rPr>
          <w:sz w:val="28"/>
          <w:szCs w:val="28"/>
          <w:lang w:val="ru-RU"/>
        </w:rPr>
        <w:t xml:space="preserve"> </w:t>
      </w:r>
      <w:r w:rsidRPr="00D516F0">
        <w:rPr>
          <w:sz w:val="28"/>
          <w:szCs w:val="28"/>
          <w:lang w:val="ru-RU"/>
        </w:rPr>
        <w:t xml:space="preserve">освобождённых врачом от выполнения физических упражнений. Эти ребята готовят и рассказывают материал о </w:t>
      </w:r>
      <w:proofErr w:type="gramStart"/>
      <w:r w:rsidRPr="00D516F0">
        <w:rPr>
          <w:sz w:val="28"/>
          <w:szCs w:val="28"/>
          <w:lang w:val="ru-RU"/>
        </w:rPr>
        <w:t>спорте</w:t>
      </w:r>
      <w:proofErr w:type="gramEnd"/>
      <w:r w:rsidRPr="00183EA7">
        <w:rPr>
          <w:sz w:val="28"/>
          <w:szCs w:val="28"/>
          <w:lang w:val="ru-RU"/>
        </w:rPr>
        <w:t xml:space="preserve"> как в устной форме, так </w:t>
      </w:r>
      <w:r>
        <w:rPr>
          <w:sz w:val="28"/>
          <w:szCs w:val="28"/>
          <w:lang w:val="ru-RU"/>
        </w:rPr>
        <w:t xml:space="preserve"> и в виде презентаций.</w:t>
      </w:r>
      <w:r w:rsidRPr="00D516F0">
        <w:rPr>
          <w:sz w:val="28"/>
          <w:szCs w:val="28"/>
          <w:lang w:val="ru-RU"/>
        </w:rPr>
        <w:t xml:space="preserve"> Частично освобождённые дети сами контролируют себя на уроке.</w:t>
      </w:r>
    </w:p>
    <w:p w:rsidR="003F5322" w:rsidRPr="00D516F0" w:rsidRDefault="003F5322" w:rsidP="003F5322">
      <w:pPr>
        <w:pStyle w:val="a7"/>
        <w:rPr>
          <w:sz w:val="28"/>
          <w:szCs w:val="28"/>
          <w:lang w:val="ru-RU"/>
        </w:rPr>
      </w:pPr>
      <w:r w:rsidRPr="00D516F0">
        <w:rPr>
          <w:sz w:val="28"/>
          <w:szCs w:val="28"/>
          <w:lang w:val="ru-RU"/>
        </w:rPr>
        <w:t xml:space="preserve">   Всем учащимся очень нравится на уроках физической культуры игровая, сюжетная форма работы.</w:t>
      </w:r>
    </w:p>
    <w:p w:rsidR="00F76C33" w:rsidRPr="00D516F0" w:rsidRDefault="003F5322" w:rsidP="00F76C33">
      <w:pPr>
        <w:pStyle w:val="a7"/>
        <w:rPr>
          <w:sz w:val="28"/>
          <w:szCs w:val="28"/>
          <w:lang w:val="ru-RU"/>
        </w:rPr>
      </w:pPr>
      <w:r w:rsidRPr="00D516F0">
        <w:rPr>
          <w:sz w:val="28"/>
          <w:szCs w:val="28"/>
          <w:lang w:val="ru-RU"/>
        </w:rPr>
        <w:t xml:space="preserve">   Важным условием высокой эффективности работы обучающихся, проявление инициативы и активности является оценка их деятельности. Практика работы по физическому воспитанию в школе показала, что не все обучающиеся справляются с предъявляемыми требованиями и предметом «Физическая культура». В качестве основного критерия итоговой оценки успеваемости по предмету «Физическая культура» избрана посеща</w:t>
      </w:r>
      <w:r w:rsidR="00F76C33">
        <w:rPr>
          <w:sz w:val="28"/>
          <w:szCs w:val="28"/>
          <w:lang w:val="ru-RU"/>
        </w:rPr>
        <w:t xml:space="preserve">емость занятий, </w:t>
      </w:r>
      <w:proofErr w:type="gramStart"/>
      <w:r w:rsidR="00F76C33">
        <w:rPr>
          <w:sz w:val="28"/>
          <w:szCs w:val="28"/>
          <w:lang w:val="ru-RU"/>
        </w:rPr>
        <w:t>ориентированная</w:t>
      </w:r>
      <w:proofErr w:type="gramEnd"/>
      <w:r w:rsidR="00F76C33">
        <w:rPr>
          <w:sz w:val="28"/>
          <w:szCs w:val="28"/>
          <w:lang w:val="ru-RU"/>
        </w:rPr>
        <w:t xml:space="preserve"> </w:t>
      </w:r>
      <w:r w:rsidRPr="00D516F0">
        <w:rPr>
          <w:sz w:val="28"/>
          <w:szCs w:val="28"/>
          <w:lang w:val="ru-RU"/>
        </w:rPr>
        <w:t xml:space="preserve"> прежде всего на индивидуальные темпы развития двигательных способностей школьников, а не на выполнение учебных нормативов. Для достижения полной успеваемости, посещаемости и повышения активности на моих уроках физической культуры дети получают </w:t>
      </w:r>
      <w:r w:rsidRPr="00D516F0">
        <w:rPr>
          <w:sz w:val="28"/>
          <w:szCs w:val="28"/>
          <w:lang w:val="ru-RU"/>
        </w:rPr>
        <w:lastRenderedPageBreak/>
        <w:t xml:space="preserve">оценку за старание  и активное участие в процессе урока. Такой подход в оценивании в действительности позволяет играть оценке свою стимулирующую роль, адекватно усваивать предъявляемые </w:t>
      </w:r>
      <w:proofErr w:type="gramStart"/>
      <w:r w:rsidRPr="00D516F0">
        <w:rPr>
          <w:sz w:val="28"/>
          <w:szCs w:val="28"/>
          <w:lang w:val="ru-RU"/>
        </w:rPr>
        <w:t>к</w:t>
      </w:r>
      <w:proofErr w:type="gramEnd"/>
      <w:r w:rsidRPr="00D516F0">
        <w:rPr>
          <w:sz w:val="28"/>
          <w:szCs w:val="28"/>
          <w:lang w:val="ru-RU"/>
        </w:rPr>
        <w:t xml:space="preserve"> обучающимся требования предметом «Физическая культура». Мой опыт преподавания физической культуры в системе личностно-ориентированного обучения показал, что удалось значительно повысить показатели физической подготовленности учащихся, успеваемость, качество обучения школьников</w:t>
      </w:r>
      <w:r w:rsidR="00F76C33">
        <w:rPr>
          <w:sz w:val="28"/>
          <w:szCs w:val="28"/>
          <w:lang w:val="ru-RU"/>
        </w:rPr>
        <w:t>:</w:t>
      </w:r>
    </w:p>
    <w:p w:rsidR="00F76C33" w:rsidRDefault="00B1663E" w:rsidP="005810B2">
      <w:pPr>
        <w:pStyle w:val="a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хорошая посещаемость уроков, качественная успеваемость,</w:t>
      </w:r>
      <w:r w:rsidR="00F76C33"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>призовые</w:t>
      </w:r>
      <w:proofErr w:type="gramEnd"/>
      <w:r>
        <w:rPr>
          <w:sz w:val="28"/>
          <w:szCs w:val="28"/>
          <w:lang w:val="ru-RU"/>
        </w:rPr>
        <w:t xml:space="preserve"> на районных и межрайонных соревнованиях. Но даже это для меня неглавное. Главное, что у ребят не возникает желания сбежать с урока, уроки физической культуры они любят. Об этом свидетельствуют высказывания самих ребят</w:t>
      </w:r>
      <w:r w:rsidR="00F76C33">
        <w:rPr>
          <w:sz w:val="28"/>
          <w:szCs w:val="28"/>
          <w:lang w:val="ru-RU"/>
        </w:rPr>
        <w:t>.</w:t>
      </w:r>
    </w:p>
    <w:p w:rsidR="00FF3391" w:rsidRPr="00FF3391" w:rsidRDefault="00A805E0" w:rsidP="00FF3391">
      <w:pPr>
        <w:pStyle w:val="a7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  <w:lang w:val="ru-RU"/>
        </w:rPr>
        <w:t>Физкультура</w:t>
      </w:r>
      <w:r w:rsidR="00C362C4">
        <w:rPr>
          <w:sz w:val="28"/>
          <w:szCs w:val="28"/>
          <w:lang w:val="ru-RU"/>
        </w:rPr>
        <w:t xml:space="preserve"> -</w:t>
      </w:r>
      <w:r>
        <w:rPr>
          <w:sz w:val="28"/>
          <w:szCs w:val="28"/>
          <w:lang w:val="ru-RU"/>
        </w:rPr>
        <w:t xml:space="preserve"> самый интересный урок. На него я</w:t>
      </w:r>
      <w:r w:rsidR="00C362C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хожу всегда с хорошим настроением, но больше всего мне нравится гимнастика. </w:t>
      </w:r>
    </w:p>
    <w:p w:rsidR="00FF3391" w:rsidRPr="00FF3391" w:rsidRDefault="00A805E0" w:rsidP="00FF3391">
      <w:pPr>
        <w:pStyle w:val="a7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  <w:lang w:val="ru-RU"/>
        </w:rPr>
        <w:t>Перед уроком мы всегда гадаем с девч</w:t>
      </w:r>
      <w:r w:rsidR="00C362C4">
        <w:rPr>
          <w:sz w:val="28"/>
          <w:szCs w:val="28"/>
          <w:lang w:val="ru-RU"/>
        </w:rPr>
        <w:t>о</w:t>
      </w:r>
      <w:r>
        <w:rPr>
          <w:sz w:val="28"/>
          <w:szCs w:val="28"/>
          <w:lang w:val="ru-RU"/>
        </w:rPr>
        <w:t>нками, а какую очередн</w:t>
      </w:r>
      <w:r w:rsidR="00C362C4">
        <w:rPr>
          <w:sz w:val="28"/>
          <w:szCs w:val="28"/>
          <w:lang w:val="ru-RU"/>
        </w:rPr>
        <w:t>ую интригу придумал</w:t>
      </w:r>
      <w:r w:rsidR="00F96DCB">
        <w:rPr>
          <w:sz w:val="28"/>
          <w:szCs w:val="28"/>
          <w:lang w:val="ru-RU"/>
        </w:rPr>
        <w:t>,</w:t>
      </w:r>
      <w:r w:rsidR="00C362C4">
        <w:rPr>
          <w:sz w:val="28"/>
          <w:szCs w:val="28"/>
          <w:lang w:val="ru-RU"/>
        </w:rPr>
        <w:t xml:space="preserve"> нам учитель</w:t>
      </w:r>
      <w:r>
        <w:rPr>
          <w:sz w:val="28"/>
          <w:szCs w:val="28"/>
          <w:lang w:val="ru-RU"/>
        </w:rPr>
        <w:t xml:space="preserve"> не</w:t>
      </w:r>
      <w:r w:rsidR="00C362C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было ни</w:t>
      </w:r>
      <w:r w:rsidR="00C362C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одного урока, который не</w:t>
      </w:r>
      <w:r w:rsidR="00C362C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начался бы с сюрприза, </w:t>
      </w:r>
      <w:r w:rsidR="00C362C4">
        <w:rPr>
          <w:sz w:val="28"/>
          <w:szCs w:val="28"/>
          <w:lang w:val="ru-RU"/>
        </w:rPr>
        <w:t xml:space="preserve">Валентина Геннадьевна </w:t>
      </w:r>
      <w:r>
        <w:rPr>
          <w:sz w:val="28"/>
          <w:szCs w:val="28"/>
          <w:lang w:val="ru-RU"/>
        </w:rPr>
        <w:t xml:space="preserve"> всегда с улыбкой и шутками</w:t>
      </w:r>
      <w:r w:rsidR="00B1663E">
        <w:rPr>
          <w:sz w:val="28"/>
          <w:szCs w:val="28"/>
          <w:lang w:val="ru-RU"/>
        </w:rPr>
        <w:t>.</w:t>
      </w:r>
    </w:p>
    <w:p w:rsidR="00FF3391" w:rsidRPr="00FF3391" w:rsidRDefault="00C362C4" w:rsidP="00FF3391">
      <w:pPr>
        <w:pStyle w:val="a7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  <w:lang w:val="ru-RU"/>
        </w:rPr>
        <w:t>Сидеть на уроках скучно, и тут звонок. А следующий урок физкультура! Я испытываю такое счастье: ведь на уроке мы не только много занимаемся, но и общаемся.</w:t>
      </w:r>
    </w:p>
    <w:p w:rsidR="005810B2" w:rsidRDefault="00DF14FD" w:rsidP="00FF3391">
      <w:pPr>
        <w:pStyle w:val="a7"/>
        <w:ind w:left="720"/>
        <w:rPr>
          <w:sz w:val="28"/>
          <w:szCs w:val="28"/>
        </w:rPr>
      </w:pPr>
      <w:r>
        <w:rPr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3872865</wp:posOffset>
            </wp:positionH>
            <wp:positionV relativeFrom="margin">
              <wp:posOffset>5684520</wp:posOffset>
            </wp:positionV>
            <wp:extent cx="2402840" cy="1734820"/>
            <wp:effectExtent l="171450" t="133350" r="359410" b="303530"/>
            <wp:wrapSquare wrapText="bothSides"/>
            <wp:docPr id="4" name="Рисунок 1" descr="E:\Солодова\DSCN05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олодова\DSCN05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840" cy="17348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2097405</wp:posOffset>
            </wp:positionH>
            <wp:positionV relativeFrom="margin">
              <wp:posOffset>5685155</wp:posOffset>
            </wp:positionV>
            <wp:extent cx="2160270" cy="1731645"/>
            <wp:effectExtent l="171450" t="133350" r="354330" b="306705"/>
            <wp:wrapSquare wrapText="bothSides"/>
            <wp:docPr id="12" name="Рисунок 10" descr="G:\Документы\Документы Валентина\мой класс-фотографии\Фотографии\5-6классы\Воробьёва\P4180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:\Документы\Документы Валентина\мой класс-фотографии\Фотографии\5-6классы\Воробьёва\P418007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270" cy="17316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236855</wp:posOffset>
            </wp:positionH>
            <wp:positionV relativeFrom="margin">
              <wp:posOffset>5668010</wp:posOffset>
            </wp:positionV>
            <wp:extent cx="2343150" cy="1749425"/>
            <wp:effectExtent l="171450" t="133350" r="361950" b="307975"/>
            <wp:wrapSquare wrapText="bothSides"/>
            <wp:docPr id="6" name="Рисунок 4" descr="E:\Солодова\mhbuygb 0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Солодова\mhbuygb 08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749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C362C4">
        <w:rPr>
          <w:sz w:val="28"/>
          <w:szCs w:val="28"/>
          <w:lang w:val="ru-RU"/>
        </w:rPr>
        <w:t xml:space="preserve"> </w:t>
      </w:r>
      <w:r w:rsidR="005810B2" w:rsidRPr="00D516F0">
        <w:rPr>
          <w:sz w:val="28"/>
          <w:szCs w:val="28"/>
          <w:lang w:val="ru-RU"/>
        </w:rPr>
        <w:t xml:space="preserve">Готовясь к </w:t>
      </w:r>
      <w:r w:rsidR="00D462FF">
        <w:rPr>
          <w:sz w:val="28"/>
          <w:szCs w:val="28"/>
          <w:lang w:val="ru-RU"/>
        </w:rPr>
        <w:t>занятиям</w:t>
      </w:r>
      <w:r w:rsidR="005810B2" w:rsidRPr="00D516F0">
        <w:rPr>
          <w:sz w:val="28"/>
          <w:szCs w:val="28"/>
          <w:lang w:val="ru-RU"/>
        </w:rPr>
        <w:t xml:space="preserve">, учитываю индивидуальное предпочтение </w:t>
      </w:r>
      <w:r w:rsidR="00E87DE4">
        <w:rPr>
          <w:sz w:val="28"/>
          <w:szCs w:val="28"/>
          <w:lang w:val="ru-RU"/>
        </w:rPr>
        <w:t>обучающего</w:t>
      </w:r>
      <w:r w:rsidR="005810B2" w:rsidRPr="00D516F0">
        <w:rPr>
          <w:sz w:val="28"/>
          <w:szCs w:val="28"/>
          <w:lang w:val="ru-RU"/>
        </w:rPr>
        <w:t xml:space="preserve"> в работе, поэтому систематически анализирую физическую подготовленность каждого школьника (беру за основу результаты сдачи тестов по физической культуре). В зависимости от физической подготовленности строю занятия, стараясь помочь каждому ученику проявить себя.</w:t>
      </w:r>
    </w:p>
    <w:p w:rsidR="0070019D" w:rsidRDefault="00DF14FD" w:rsidP="005810B2">
      <w:pPr>
        <w:pStyle w:val="a7"/>
        <w:rPr>
          <w:sz w:val="28"/>
          <w:szCs w:val="28"/>
        </w:rPr>
      </w:pPr>
      <w:r>
        <w:rPr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3785235</wp:posOffset>
            </wp:positionH>
            <wp:positionV relativeFrom="margin">
              <wp:posOffset>7412355</wp:posOffset>
            </wp:positionV>
            <wp:extent cx="2489200" cy="1748155"/>
            <wp:effectExtent l="171450" t="133350" r="368300" b="309245"/>
            <wp:wrapSquare wrapText="bothSides"/>
            <wp:docPr id="18" name="Рисунок 12" descr="G:\Документы\Документы Валентина\мой класс-фотографии\на лыжах 2010\DSCN09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G:\Документы\Документы Валентина\мой класс-фотографии\на лыжах 2010\DSCN095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0" cy="17481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2059305</wp:posOffset>
            </wp:positionH>
            <wp:positionV relativeFrom="margin">
              <wp:posOffset>7416800</wp:posOffset>
            </wp:positionV>
            <wp:extent cx="2205355" cy="1753870"/>
            <wp:effectExtent l="171450" t="133350" r="366395" b="303530"/>
            <wp:wrapSquare wrapText="bothSides"/>
            <wp:docPr id="15" name="Рисунок 11" descr="G:\Документы\Документы Валентина\мой класс-фотографии\В тренажерном зале-5А\P917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:\Документы\Документы Валентина\мой класс-фотографии\В тренажерном зале-5А\P917003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5355" cy="17538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236855</wp:posOffset>
            </wp:positionH>
            <wp:positionV relativeFrom="margin">
              <wp:posOffset>7412355</wp:posOffset>
            </wp:positionV>
            <wp:extent cx="2357120" cy="1753870"/>
            <wp:effectExtent l="171450" t="133350" r="367030" b="303530"/>
            <wp:wrapSquare wrapText="bothSides"/>
            <wp:docPr id="7" name="Рисунок 3" descr="E:\Аксеньтева2010\Изображение 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Аксеньтева2010\Изображение 05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7120" cy="17538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70019D" w:rsidRDefault="0070019D" w:rsidP="005810B2">
      <w:pPr>
        <w:pStyle w:val="a7"/>
        <w:rPr>
          <w:sz w:val="28"/>
          <w:szCs w:val="28"/>
        </w:rPr>
      </w:pPr>
    </w:p>
    <w:sectPr w:rsidR="0070019D" w:rsidSect="008338F9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bullet"/>
      <w:lvlText w:val=""/>
      <w:lvlJc w:val="left"/>
      <w:pPr>
        <w:tabs>
          <w:tab w:val="num" w:pos="0"/>
        </w:tabs>
        <w:ind w:left="360" w:hanging="360"/>
      </w:pPr>
      <w:rPr>
        <w:rFonts w:ascii="Wingdings" w:hAnsi="Wingdings" w:cs="Wingdings"/>
      </w:rPr>
    </w:lvl>
  </w:abstractNum>
  <w:abstractNum w:abstractNumId="1">
    <w:nsid w:val="00000005"/>
    <w:multiLevelType w:val="multilevel"/>
    <w:tmpl w:val="00000005"/>
    <w:name w:val="WW8Num11"/>
    <w:lvl w:ilvl="0">
      <w:start w:val="1"/>
      <w:numFmt w:val="bullet"/>
      <w:lvlText w:val=""/>
      <w:lvlJc w:val="left"/>
      <w:pPr>
        <w:tabs>
          <w:tab w:val="num" w:pos="600"/>
        </w:tabs>
        <w:ind w:left="600" w:hanging="360"/>
      </w:pPr>
      <w:rPr>
        <w:rFonts w:ascii="Wingdings" w:hAnsi="Wingdings"/>
        <w:sz w:val="18"/>
      </w:rPr>
    </w:lvl>
    <w:lvl w:ilvl="1">
      <w:start w:val="1"/>
      <w:numFmt w:val="bullet"/>
      <w:lvlText w:val=""/>
      <w:lvlJc w:val="left"/>
      <w:pPr>
        <w:tabs>
          <w:tab w:val="num" w:pos="1320"/>
        </w:tabs>
        <w:ind w:left="132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2040"/>
        </w:tabs>
        <w:ind w:left="2040" w:hanging="360"/>
      </w:pPr>
      <w:rPr>
        <w:rFonts w:ascii="StarSymbol" w:eastAsia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2760"/>
        </w:tabs>
        <w:ind w:left="276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3480"/>
        </w:tabs>
        <w:ind w:left="348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4200"/>
        </w:tabs>
        <w:ind w:left="4200" w:hanging="360"/>
      </w:pPr>
      <w:rPr>
        <w:rFonts w:ascii="StarSymbol" w:eastAsia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4920"/>
        </w:tabs>
        <w:ind w:left="492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5640"/>
        </w:tabs>
        <w:ind w:left="56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6360"/>
        </w:tabs>
        <w:ind w:left="6360" w:hanging="360"/>
      </w:pPr>
      <w:rPr>
        <w:rFonts w:ascii="StarSymbol" w:eastAsia="StarSymbol"/>
        <w:sz w:val="18"/>
      </w:rPr>
    </w:lvl>
  </w:abstractNum>
  <w:abstractNum w:abstractNumId="2">
    <w:nsid w:val="00000007"/>
    <w:multiLevelType w:val="singleLevel"/>
    <w:tmpl w:val="00000007"/>
    <w:name w:val="WW8Num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3">
    <w:nsid w:val="00000008"/>
    <w:multiLevelType w:val="multilevel"/>
    <w:tmpl w:val="00000008"/>
    <w:name w:val="WW8Num1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</w:rPr>
    </w:lvl>
  </w:abstractNum>
  <w:abstractNum w:abstractNumId="4">
    <w:nsid w:val="00000009"/>
    <w:multiLevelType w:val="multilevel"/>
    <w:tmpl w:val="00000009"/>
    <w:name w:val="WW8Num15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</w:rPr>
    </w:lvl>
  </w:abstractNum>
  <w:abstractNum w:abstractNumId="5">
    <w:nsid w:val="0000000A"/>
    <w:multiLevelType w:val="multilevel"/>
    <w:tmpl w:val="0000000A"/>
    <w:name w:val="WW8Num17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</w:rPr>
    </w:lvl>
  </w:abstractNum>
  <w:abstractNum w:abstractNumId="6">
    <w:nsid w:val="01647F54"/>
    <w:multiLevelType w:val="hybridMultilevel"/>
    <w:tmpl w:val="2E3AD8EC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032B42CB"/>
    <w:multiLevelType w:val="hybridMultilevel"/>
    <w:tmpl w:val="C3F88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5D85F09"/>
    <w:multiLevelType w:val="hybridMultilevel"/>
    <w:tmpl w:val="F48C38E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6E41AE9"/>
    <w:multiLevelType w:val="hybridMultilevel"/>
    <w:tmpl w:val="83FA8F3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0F1F4781"/>
    <w:multiLevelType w:val="multilevel"/>
    <w:tmpl w:val="BCFE0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6DF121B"/>
    <w:multiLevelType w:val="multilevel"/>
    <w:tmpl w:val="8B5AA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C400B8D"/>
    <w:multiLevelType w:val="multilevel"/>
    <w:tmpl w:val="BEDA5E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67"/>
        <w:szCs w:val="6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8922E0D"/>
    <w:multiLevelType w:val="multilevel"/>
    <w:tmpl w:val="B114D1E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68"/>
        <w:szCs w:val="6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0821A79"/>
    <w:multiLevelType w:val="hybridMultilevel"/>
    <w:tmpl w:val="43AA2A5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>
    <w:nsid w:val="37F326F3"/>
    <w:multiLevelType w:val="multilevel"/>
    <w:tmpl w:val="03B201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67"/>
        <w:szCs w:val="6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AF74378"/>
    <w:multiLevelType w:val="hybridMultilevel"/>
    <w:tmpl w:val="0AA4761E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5EA6E3E"/>
    <w:multiLevelType w:val="multilevel"/>
    <w:tmpl w:val="3A3EB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FC33082"/>
    <w:multiLevelType w:val="multilevel"/>
    <w:tmpl w:val="5FB2B1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67"/>
        <w:szCs w:val="6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BFA4556"/>
    <w:multiLevelType w:val="multilevel"/>
    <w:tmpl w:val="5D2E0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DCC00A6"/>
    <w:multiLevelType w:val="hybridMultilevel"/>
    <w:tmpl w:val="272E97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85312B"/>
    <w:multiLevelType w:val="hybridMultilevel"/>
    <w:tmpl w:val="6340EAE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2">
    <w:nsid w:val="7E443A78"/>
    <w:multiLevelType w:val="hybridMultilevel"/>
    <w:tmpl w:val="74F208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FAF323A"/>
    <w:multiLevelType w:val="hybridMultilevel"/>
    <w:tmpl w:val="13249D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17"/>
  </w:num>
  <w:num w:numId="4">
    <w:abstractNumId w:val="13"/>
  </w:num>
  <w:num w:numId="5">
    <w:abstractNumId w:val="12"/>
  </w:num>
  <w:num w:numId="6">
    <w:abstractNumId w:val="18"/>
  </w:num>
  <w:num w:numId="7">
    <w:abstractNumId w:val="15"/>
  </w:num>
  <w:num w:numId="8">
    <w:abstractNumId w:val="7"/>
  </w:num>
  <w:num w:numId="9">
    <w:abstractNumId w:val="21"/>
  </w:num>
  <w:num w:numId="10">
    <w:abstractNumId w:val="2"/>
  </w:num>
  <w:num w:numId="11">
    <w:abstractNumId w:val="0"/>
  </w:num>
  <w:num w:numId="12">
    <w:abstractNumId w:val="8"/>
  </w:num>
  <w:num w:numId="13">
    <w:abstractNumId w:val="16"/>
  </w:num>
  <w:num w:numId="14">
    <w:abstractNumId w:val="9"/>
  </w:num>
  <w:num w:numId="15">
    <w:abstractNumId w:val="6"/>
  </w:num>
  <w:num w:numId="16">
    <w:abstractNumId w:val="14"/>
  </w:num>
  <w:num w:numId="17">
    <w:abstractNumId w:val="1"/>
  </w:num>
  <w:num w:numId="18">
    <w:abstractNumId w:val="3"/>
  </w:num>
  <w:num w:numId="19">
    <w:abstractNumId w:val="4"/>
  </w:num>
  <w:num w:numId="20">
    <w:abstractNumId w:val="5"/>
  </w:num>
  <w:num w:numId="21">
    <w:abstractNumId w:val="19"/>
  </w:num>
  <w:num w:numId="22">
    <w:abstractNumId w:val="23"/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proofState w:spelling="clean" w:grammar="clean"/>
  <w:defaultTabStop w:val="708"/>
  <w:characterSpacingControl w:val="doNotCompress"/>
  <w:compat>
    <w:useFELayout/>
  </w:compat>
  <w:rsids>
    <w:rsidRoot w:val="00677F71"/>
    <w:rsid w:val="0000148F"/>
    <w:rsid w:val="000028D4"/>
    <w:rsid w:val="00003C3D"/>
    <w:rsid w:val="00003D9D"/>
    <w:rsid w:val="00005179"/>
    <w:rsid w:val="00006159"/>
    <w:rsid w:val="000111A3"/>
    <w:rsid w:val="0001145C"/>
    <w:rsid w:val="00011C4B"/>
    <w:rsid w:val="000131BA"/>
    <w:rsid w:val="0001361D"/>
    <w:rsid w:val="00014793"/>
    <w:rsid w:val="00014F97"/>
    <w:rsid w:val="000236C1"/>
    <w:rsid w:val="0003086A"/>
    <w:rsid w:val="00030D86"/>
    <w:rsid w:val="00031F8A"/>
    <w:rsid w:val="00033430"/>
    <w:rsid w:val="00037F1A"/>
    <w:rsid w:val="0004042E"/>
    <w:rsid w:val="00041240"/>
    <w:rsid w:val="000430EB"/>
    <w:rsid w:val="00045D94"/>
    <w:rsid w:val="000477B8"/>
    <w:rsid w:val="0004781D"/>
    <w:rsid w:val="00051D2A"/>
    <w:rsid w:val="00056130"/>
    <w:rsid w:val="00056538"/>
    <w:rsid w:val="00056F06"/>
    <w:rsid w:val="0006062D"/>
    <w:rsid w:val="000609B9"/>
    <w:rsid w:val="00071676"/>
    <w:rsid w:val="00071836"/>
    <w:rsid w:val="00072432"/>
    <w:rsid w:val="000736C3"/>
    <w:rsid w:val="00074BAA"/>
    <w:rsid w:val="000761D3"/>
    <w:rsid w:val="00077184"/>
    <w:rsid w:val="00080779"/>
    <w:rsid w:val="00080830"/>
    <w:rsid w:val="00084955"/>
    <w:rsid w:val="00084AB7"/>
    <w:rsid w:val="00084F09"/>
    <w:rsid w:val="000971C6"/>
    <w:rsid w:val="00097968"/>
    <w:rsid w:val="00097A6D"/>
    <w:rsid w:val="000A3533"/>
    <w:rsid w:val="000A3A27"/>
    <w:rsid w:val="000A4F4B"/>
    <w:rsid w:val="000A562D"/>
    <w:rsid w:val="000A5E88"/>
    <w:rsid w:val="000A6FCC"/>
    <w:rsid w:val="000A7946"/>
    <w:rsid w:val="000A7DF2"/>
    <w:rsid w:val="000B24AB"/>
    <w:rsid w:val="000B6476"/>
    <w:rsid w:val="000B66DC"/>
    <w:rsid w:val="000C4596"/>
    <w:rsid w:val="000C4E40"/>
    <w:rsid w:val="000C6DEE"/>
    <w:rsid w:val="000C72EF"/>
    <w:rsid w:val="000C7630"/>
    <w:rsid w:val="000D0AA1"/>
    <w:rsid w:val="000D0FA8"/>
    <w:rsid w:val="000D11E5"/>
    <w:rsid w:val="000D2BFE"/>
    <w:rsid w:val="000D3928"/>
    <w:rsid w:val="000D54DE"/>
    <w:rsid w:val="000D5598"/>
    <w:rsid w:val="000D74D0"/>
    <w:rsid w:val="000E02D6"/>
    <w:rsid w:val="000E193C"/>
    <w:rsid w:val="000E1FCD"/>
    <w:rsid w:val="000E2687"/>
    <w:rsid w:val="000E509F"/>
    <w:rsid w:val="000E7E68"/>
    <w:rsid w:val="000F2B37"/>
    <w:rsid w:val="000F2EE4"/>
    <w:rsid w:val="000F7C9E"/>
    <w:rsid w:val="000F7F4F"/>
    <w:rsid w:val="00101AE3"/>
    <w:rsid w:val="0010293D"/>
    <w:rsid w:val="0010397C"/>
    <w:rsid w:val="00106386"/>
    <w:rsid w:val="00106A96"/>
    <w:rsid w:val="00107FA6"/>
    <w:rsid w:val="00110537"/>
    <w:rsid w:val="00111591"/>
    <w:rsid w:val="0011170B"/>
    <w:rsid w:val="00111EA0"/>
    <w:rsid w:val="00113F2C"/>
    <w:rsid w:val="001201E4"/>
    <w:rsid w:val="00120A16"/>
    <w:rsid w:val="00121B4F"/>
    <w:rsid w:val="00122872"/>
    <w:rsid w:val="0012467B"/>
    <w:rsid w:val="00125FD8"/>
    <w:rsid w:val="00126A91"/>
    <w:rsid w:val="0013031B"/>
    <w:rsid w:val="00130E7D"/>
    <w:rsid w:val="00131120"/>
    <w:rsid w:val="00133032"/>
    <w:rsid w:val="001359D8"/>
    <w:rsid w:val="0013602C"/>
    <w:rsid w:val="0013731F"/>
    <w:rsid w:val="00140A30"/>
    <w:rsid w:val="001414F3"/>
    <w:rsid w:val="0014172E"/>
    <w:rsid w:val="001433FD"/>
    <w:rsid w:val="00146891"/>
    <w:rsid w:val="00150C12"/>
    <w:rsid w:val="001511CE"/>
    <w:rsid w:val="00153BFE"/>
    <w:rsid w:val="00154B2A"/>
    <w:rsid w:val="00154FFD"/>
    <w:rsid w:val="00157C6E"/>
    <w:rsid w:val="00157E00"/>
    <w:rsid w:val="0016004B"/>
    <w:rsid w:val="00162CC1"/>
    <w:rsid w:val="0016469E"/>
    <w:rsid w:val="00166255"/>
    <w:rsid w:val="00171189"/>
    <w:rsid w:val="00172070"/>
    <w:rsid w:val="0017657F"/>
    <w:rsid w:val="00177579"/>
    <w:rsid w:val="00177A42"/>
    <w:rsid w:val="00177D3D"/>
    <w:rsid w:val="00183EA7"/>
    <w:rsid w:val="001841F1"/>
    <w:rsid w:val="001846EE"/>
    <w:rsid w:val="0018664E"/>
    <w:rsid w:val="00190E84"/>
    <w:rsid w:val="001912D7"/>
    <w:rsid w:val="00193987"/>
    <w:rsid w:val="001945F8"/>
    <w:rsid w:val="001A34CA"/>
    <w:rsid w:val="001A51CA"/>
    <w:rsid w:val="001A5C44"/>
    <w:rsid w:val="001A5CEB"/>
    <w:rsid w:val="001A7C3E"/>
    <w:rsid w:val="001A7E39"/>
    <w:rsid w:val="001B040B"/>
    <w:rsid w:val="001B0BBB"/>
    <w:rsid w:val="001B3116"/>
    <w:rsid w:val="001B440B"/>
    <w:rsid w:val="001B5128"/>
    <w:rsid w:val="001B520E"/>
    <w:rsid w:val="001B680A"/>
    <w:rsid w:val="001B701A"/>
    <w:rsid w:val="001B7C2C"/>
    <w:rsid w:val="001C0ABE"/>
    <w:rsid w:val="001C1923"/>
    <w:rsid w:val="001C3614"/>
    <w:rsid w:val="001C3AF8"/>
    <w:rsid w:val="001C4467"/>
    <w:rsid w:val="001C4746"/>
    <w:rsid w:val="001C64DF"/>
    <w:rsid w:val="001C7E37"/>
    <w:rsid w:val="001D0679"/>
    <w:rsid w:val="001D0823"/>
    <w:rsid w:val="001D0CAE"/>
    <w:rsid w:val="001D35AB"/>
    <w:rsid w:val="001D536E"/>
    <w:rsid w:val="001D7A0A"/>
    <w:rsid w:val="001E2C32"/>
    <w:rsid w:val="001E4611"/>
    <w:rsid w:val="001E4F03"/>
    <w:rsid w:val="001F14E5"/>
    <w:rsid w:val="001F15F6"/>
    <w:rsid w:val="001F1695"/>
    <w:rsid w:val="001F1CBB"/>
    <w:rsid w:val="001F3382"/>
    <w:rsid w:val="001F5F00"/>
    <w:rsid w:val="001F738D"/>
    <w:rsid w:val="001F786B"/>
    <w:rsid w:val="001F7E67"/>
    <w:rsid w:val="00200495"/>
    <w:rsid w:val="002025AA"/>
    <w:rsid w:val="002045AD"/>
    <w:rsid w:val="00206DB5"/>
    <w:rsid w:val="00211374"/>
    <w:rsid w:val="00211FCA"/>
    <w:rsid w:val="00216731"/>
    <w:rsid w:val="0021696E"/>
    <w:rsid w:val="00216A80"/>
    <w:rsid w:val="00217065"/>
    <w:rsid w:val="002249B0"/>
    <w:rsid w:val="00224FBB"/>
    <w:rsid w:val="00227D7A"/>
    <w:rsid w:val="00231D68"/>
    <w:rsid w:val="00232327"/>
    <w:rsid w:val="00232C5E"/>
    <w:rsid w:val="00233288"/>
    <w:rsid w:val="00234834"/>
    <w:rsid w:val="00234880"/>
    <w:rsid w:val="00235CBB"/>
    <w:rsid w:val="002362BE"/>
    <w:rsid w:val="002362C2"/>
    <w:rsid w:val="0023782F"/>
    <w:rsid w:val="00237C3D"/>
    <w:rsid w:val="00237E1B"/>
    <w:rsid w:val="002402EF"/>
    <w:rsid w:val="00240498"/>
    <w:rsid w:val="00241A1A"/>
    <w:rsid w:val="0024381B"/>
    <w:rsid w:val="00243F37"/>
    <w:rsid w:val="00243F3B"/>
    <w:rsid w:val="00247A81"/>
    <w:rsid w:val="00251331"/>
    <w:rsid w:val="00254981"/>
    <w:rsid w:val="00255D63"/>
    <w:rsid w:val="00255E31"/>
    <w:rsid w:val="0025673C"/>
    <w:rsid w:val="00256C9A"/>
    <w:rsid w:val="002572D3"/>
    <w:rsid w:val="002618A8"/>
    <w:rsid w:val="00274721"/>
    <w:rsid w:val="002755B7"/>
    <w:rsid w:val="00275DF9"/>
    <w:rsid w:val="002779E8"/>
    <w:rsid w:val="002809E3"/>
    <w:rsid w:val="002813DC"/>
    <w:rsid w:val="002814F3"/>
    <w:rsid w:val="00285A07"/>
    <w:rsid w:val="00285D62"/>
    <w:rsid w:val="00286676"/>
    <w:rsid w:val="00290367"/>
    <w:rsid w:val="00290E4C"/>
    <w:rsid w:val="00293E21"/>
    <w:rsid w:val="002942A5"/>
    <w:rsid w:val="002948DB"/>
    <w:rsid w:val="002A025A"/>
    <w:rsid w:val="002A0791"/>
    <w:rsid w:val="002A0C08"/>
    <w:rsid w:val="002A24A1"/>
    <w:rsid w:val="002A2BFA"/>
    <w:rsid w:val="002A3ED0"/>
    <w:rsid w:val="002B315E"/>
    <w:rsid w:val="002B5AF3"/>
    <w:rsid w:val="002B6F41"/>
    <w:rsid w:val="002C09A6"/>
    <w:rsid w:val="002C1780"/>
    <w:rsid w:val="002C230E"/>
    <w:rsid w:val="002C2E54"/>
    <w:rsid w:val="002C3DE2"/>
    <w:rsid w:val="002C3FED"/>
    <w:rsid w:val="002C5D93"/>
    <w:rsid w:val="002C6E70"/>
    <w:rsid w:val="002C77CE"/>
    <w:rsid w:val="002C79EE"/>
    <w:rsid w:val="002D0E93"/>
    <w:rsid w:val="002D14F0"/>
    <w:rsid w:val="002D3299"/>
    <w:rsid w:val="002D5511"/>
    <w:rsid w:val="002D6D78"/>
    <w:rsid w:val="002E0AE3"/>
    <w:rsid w:val="002E1631"/>
    <w:rsid w:val="002E2451"/>
    <w:rsid w:val="002E3144"/>
    <w:rsid w:val="002E6174"/>
    <w:rsid w:val="002E7F3B"/>
    <w:rsid w:val="002F0D95"/>
    <w:rsid w:val="002F2189"/>
    <w:rsid w:val="002F2477"/>
    <w:rsid w:val="002F247F"/>
    <w:rsid w:val="002F6399"/>
    <w:rsid w:val="002F6AA0"/>
    <w:rsid w:val="00300E61"/>
    <w:rsid w:val="003017AE"/>
    <w:rsid w:val="00301E8E"/>
    <w:rsid w:val="00303D24"/>
    <w:rsid w:val="0030475C"/>
    <w:rsid w:val="0031148D"/>
    <w:rsid w:val="00313458"/>
    <w:rsid w:val="00314EA0"/>
    <w:rsid w:val="00316C51"/>
    <w:rsid w:val="00320C9F"/>
    <w:rsid w:val="00322DF5"/>
    <w:rsid w:val="00322EA8"/>
    <w:rsid w:val="003246D2"/>
    <w:rsid w:val="00324997"/>
    <w:rsid w:val="00325179"/>
    <w:rsid w:val="00325483"/>
    <w:rsid w:val="003255AC"/>
    <w:rsid w:val="00326131"/>
    <w:rsid w:val="003271B0"/>
    <w:rsid w:val="00327CCC"/>
    <w:rsid w:val="00333361"/>
    <w:rsid w:val="0034581C"/>
    <w:rsid w:val="003464C3"/>
    <w:rsid w:val="0034786B"/>
    <w:rsid w:val="00350810"/>
    <w:rsid w:val="00350908"/>
    <w:rsid w:val="00350C95"/>
    <w:rsid w:val="00351ED9"/>
    <w:rsid w:val="00353AF3"/>
    <w:rsid w:val="003551EA"/>
    <w:rsid w:val="00355DE0"/>
    <w:rsid w:val="003562D9"/>
    <w:rsid w:val="00357094"/>
    <w:rsid w:val="00357905"/>
    <w:rsid w:val="00360B54"/>
    <w:rsid w:val="00362207"/>
    <w:rsid w:val="003622D4"/>
    <w:rsid w:val="003623D0"/>
    <w:rsid w:val="00362C96"/>
    <w:rsid w:val="00366021"/>
    <w:rsid w:val="00367994"/>
    <w:rsid w:val="003713DC"/>
    <w:rsid w:val="003739C7"/>
    <w:rsid w:val="00373A11"/>
    <w:rsid w:val="00373BC1"/>
    <w:rsid w:val="00373DCB"/>
    <w:rsid w:val="0037546A"/>
    <w:rsid w:val="00376753"/>
    <w:rsid w:val="00376BAC"/>
    <w:rsid w:val="00380E1B"/>
    <w:rsid w:val="003825A7"/>
    <w:rsid w:val="00383A46"/>
    <w:rsid w:val="0039056E"/>
    <w:rsid w:val="00396F9E"/>
    <w:rsid w:val="003A16E0"/>
    <w:rsid w:val="003A4760"/>
    <w:rsid w:val="003A4F23"/>
    <w:rsid w:val="003A64DC"/>
    <w:rsid w:val="003B082D"/>
    <w:rsid w:val="003B53D0"/>
    <w:rsid w:val="003C02C3"/>
    <w:rsid w:val="003C18B7"/>
    <w:rsid w:val="003C2044"/>
    <w:rsid w:val="003C2A32"/>
    <w:rsid w:val="003C48E6"/>
    <w:rsid w:val="003C654A"/>
    <w:rsid w:val="003C68D0"/>
    <w:rsid w:val="003C760E"/>
    <w:rsid w:val="003D255D"/>
    <w:rsid w:val="003D32D1"/>
    <w:rsid w:val="003D34BF"/>
    <w:rsid w:val="003D3E70"/>
    <w:rsid w:val="003D55E1"/>
    <w:rsid w:val="003D618D"/>
    <w:rsid w:val="003D7CF4"/>
    <w:rsid w:val="003E04AD"/>
    <w:rsid w:val="003E2EBE"/>
    <w:rsid w:val="003E31A1"/>
    <w:rsid w:val="003E3C25"/>
    <w:rsid w:val="003E416F"/>
    <w:rsid w:val="003E591B"/>
    <w:rsid w:val="003F4C13"/>
    <w:rsid w:val="003F5322"/>
    <w:rsid w:val="003F64CF"/>
    <w:rsid w:val="003F6AC2"/>
    <w:rsid w:val="003F7BA0"/>
    <w:rsid w:val="00400D56"/>
    <w:rsid w:val="00400FF8"/>
    <w:rsid w:val="00402203"/>
    <w:rsid w:val="004034DF"/>
    <w:rsid w:val="00405347"/>
    <w:rsid w:val="00414D97"/>
    <w:rsid w:val="004155D9"/>
    <w:rsid w:val="00416D58"/>
    <w:rsid w:val="004178C7"/>
    <w:rsid w:val="00420D80"/>
    <w:rsid w:val="00421EAC"/>
    <w:rsid w:val="00422BCA"/>
    <w:rsid w:val="00423EC2"/>
    <w:rsid w:val="0042496E"/>
    <w:rsid w:val="0042510A"/>
    <w:rsid w:val="00426784"/>
    <w:rsid w:val="004269C3"/>
    <w:rsid w:val="00440222"/>
    <w:rsid w:val="00441E87"/>
    <w:rsid w:val="00443351"/>
    <w:rsid w:val="00445835"/>
    <w:rsid w:val="0045044D"/>
    <w:rsid w:val="004516AD"/>
    <w:rsid w:val="00452938"/>
    <w:rsid w:val="00454C88"/>
    <w:rsid w:val="00454D78"/>
    <w:rsid w:val="00455395"/>
    <w:rsid w:val="00456661"/>
    <w:rsid w:val="00461404"/>
    <w:rsid w:val="00461836"/>
    <w:rsid w:val="00462977"/>
    <w:rsid w:val="00462D00"/>
    <w:rsid w:val="00462EB8"/>
    <w:rsid w:val="00471FE7"/>
    <w:rsid w:val="00474335"/>
    <w:rsid w:val="00475D03"/>
    <w:rsid w:val="0047737D"/>
    <w:rsid w:val="00477976"/>
    <w:rsid w:val="00480286"/>
    <w:rsid w:val="00480BD9"/>
    <w:rsid w:val="00480D19"/>
    <w:rsid w:val="0048509F"/>
    <w:rsid w:val="00485798"/>
    <w:rsid w:val="00487953"/>
    <w:rsid w:val="00493797"/>
    <w:rsid w:val="00493E6F"/>
    <w:rsid w:val="0049401A"/>
    <w:rsid w:val="00494E0D"/>
    <w:rsid w:val="004A0391"/>
    <w:rsid w:val="004A1975"/>
    <w:rsid w:val="004A2A35"/>
    <w:rsid w:val="004A356B"/>
    <w:rsid w:val="004A4011"/>
    <w:rsid w:val="004A633F"/>
    <w:rsid w:val="004B0C1E"/>
    <w:rsid w:val="004B351D"/>
    <w:rsid w:val="004B44F8"/>
    <w:rsid w:val="004B5456"/>
    <w:rsid w:val="004B5723"/>
    <w:rsid w:val="004B5C7E"/>
    <w:rsid w:val="004B6388"/>
    <w:rsid w:val="004B6E23"/>
    <w:rsid w:val="004C13A2"/>
    <w:rsid w:val="004C1F18"/>
    <w:rsid w:val="004C3165"/>
    <w:rsid w:val="004C4FC4"/>
    <w:rsid w:val="004C5F7D"/>
    <w:rsid w:val="004C69E5"/>
    <w:rsid w:val="004C73DA"/>
    <w:rsid w:val="004D0D6C"/>
    <w:rsid w:val="004D14F1"/>
    <w:rsid w:val="004D2E05"/>
    <w:rsid w:val="004D3614"/>
    <w:rsid w:val="004D41AA"/>
    <w:rsid w:val="004D6612"/>
    <w:rsid w:val="004D7056"/>
    <w:rsid w:val="004E1448"/>
    <w:rsid w:val="004E3CFC"/>
    <w:rsid w:val="004E48CB"/>
    <w:rsid w:val="004E6643"/>
    <w:rsid w:val="004F035F"/>
    <w:rsid w:val="004F149B"/>
    <w:rsid w:val="004F4452"/>
    <w:rsid w:val="004F485F"/>
    <w:rsid w:val="004F748D"/>
    <w:rsid w:val="004F7C0F"/>
    <w:rsid w:val="004F7D0A"/>
    <w:rsid w:val="005014B6"/>
    <w:rsid w:val="0050350B"/>
    <w:rsid w:val="00504386"/>
    <w:rsid w:val="0050499A"/>
    <w:rsid w:val="00504BF3"/>
    <w:rsid w:val="005064EA"/>
    <w:rsid w:val="005065C8"/>
    <w:rsid w:val="00507BFD"/>
    <w:rsid w:val="005107DA"/>
    <w:rsid w:val="0051277C"/>
    <w:rsid w:val="00512C7E"/>
    <w:rsid w:val="00513C02"/>
    <w:rsid w:val="00514097"/>
    <w:rsid w:val="00515C7B"/>
    <w:rsid w:val="00515EF8"/>
    <w:rsid w:val="0052085F"/>
    <w:rsid w:val="00521460"/>
    <w:rsid w:val="005242CF"/>
    <w:rsid w:val="00526023"/>
    <w:rsid w:val="005262FE"/>
    <w:rsid w:val="005266AA"/>
    <w:rsid w:val="005270A6"/>
    <w:rsid w:val="00527B07"/>
    <w:rsid w:val="00530A9D"/>
    <w:rsid w:val="00531F2E"/>
    <w:rsid w:val="00533D9E"/>
    <w:rsid w:val="005347F3"/>
    <w:rsid w:val="005375E5"/>
    <w:rsid w:val="005409CD"/>
    <w:rsid w:val="00547B11"/>
    <w:rsid w:val="0055276F"/>
    <w:rsid w:val="00553318"/>
    <w:rsid w:val="00553D03"/>
    <w:rsid w:val="0055740B"/>
    <w:rsid w:val="005603A2"/>
    <w:rsid w:val="005613B4"/>
    <w:rsid w:val="0056191F"/>
    <w:rsid w:val="00567710"/>
    <w:rsid w:val="00570992"/>
    <w:rsid w:val="00573EF5"/>
    <w:rsid w:val="00574F7D"/>
    <w:rsid w:val="005776C4"/>
    <w:rsid w:val="005779B7"/>
    <w:rsid w:val="005810B2"/>
    <w:rsid w:val="00581A46"/>
    <w:rsid w:val="005824CB"/>
    <w:rsid w:val="00590AF9"/>
    <w:rsid w:val="00593EE6"/>
    <w:rsid w:val="00597E77"/>
    <w:rsid w:val="005A0019"/>
    <w:rsid w:val="005A0E68"/>
    <w:rsid w:val="005A1950"/>
    <w:rsid w:val="005A2373"/>
    <w:rsid w:val="005A26A5"/>
    <w:rsid w:val="005A283B"/>
    <w:rsid w:val="005A3401"/>
    <w:rsid w:val="005A36E1"/>
    <w:rsid w:val="005A452E"/>
    <w:rsid w:val="005A5335"/>
    <w:rsid w:val="005B191D"/>
    <w:rsid w:val="005B1A4A"/>
    <w:rsid w:val="005B1DCD"/>
    <w:rsid w:val="005B24B2"/>
    <w:rsid w:val="005B3AB9"/>
    <w:rsid w:val="005B766D"/>
    <w:rsid w:val="005B7BD9"/>
    <w:rsid w:val="005B7D37"/>
    <w:rsid w:val="005C0DF5"/>
    <w:rsid w:val="005C14FC"/>
    <w:rsid w:val="005C1D0A"/>
    <w:rsid w:val="005C4C25"/>
    <w:rsid w:val="005C5BAF"/>
    <w:rsid w:val="005C64AC"/>
    <w:rsid w:val="005C70C6"/>
    <w:rsid w:val="005C76B1"/>
    <w:rsid w:val="005D09C1"/>
    <w:rsid w:val="005D0AE9"/>
    <w:rsid w:val="005D3F48"/>
    <w:rsid w:val="005D5CCC"/>
    <w:rsid w:val="005E2843"/>
    <w:rsid w:val="005E3007"/>
    <w:rsid w:val="005E478B"/>
    <w:rsid w:val="005F0EF7"/>
    <w:rsid w:val="005F15B2"/>
    <w:rsid w:val="005F36DF"/>
    <w:rsid w:val="005F3836"/>
    <w:rsid w:val="005F39FB"/>
    <w:rsid w:val="005F5115"/>
    <w:rsid w:val="005F544F"/>
    <w:rsid w:val="005F764F"/>
    <w:rsid w:val="0060102E"/>
    <w:rsid w:val="00603C8D"/>
    <w:rsid w:val="006050EC"/>
    <w:rsid w:val="00606252"/>
    <w:rsid w:val="00610B00"/>
    <w:rsid w:val="00611201"/>
    <w:rsid w:val="006121A5"/>
    <w:rsid w:val="006202A9"/>
    <w:rsid w:val="006323E9"/>
    <w:rsid w:val="00632D3D"/>
    <w:rsid w:val="0063537A"/>
    <w:rsid w:val="00636AB7"/>
    <w:rsid w:val="00637DAE"/>
    <w:rsid w:val="006434D4"/>
    <w:rsid w:val="006449BA"/>
    <w:rsid w:val="00645519"/>
    <w:rsid w:val="0064603A"/>
    <w:rsid w:val="00647893"/>
    <w:rsid w:val="006513A8"/>
    <w:rsid w:val="00653029"/>
    <w:rsid w:val="00655B0D"/>
    <w:rsid w:val="00655E2F"/>
    <w:rsid w:val="00656A02"/>
    <w:rsid w:val="0066586B"/>
    <w:rsid w:val="00674246"/>
    <w:rsid w:val="00675C5B"/>
    <w:rsid w:val="00676748"/>
    <w:rsid w:val="00676AF4"/>
    <w:rsid w:val="00677128"/>
    <w:rsid w:val="00677F71"/>
    <w:rsid w:val="00680DB7"/>
    <w:rsid w:val="00682D81"/>
    <w:rsid w:val="006915D5"/>
    <w:rsid w:val="00691B02"/>
    <w:rsid w:val="00691BF4"/>
    <w:rsid w:val="0069328F"/>
    <w:rsid w:val="0069425D"/>
    <w:rsid w:val="006955EC"/>
    <w:rsid w:val="006A26CB"/>
    <w:rsid w:val="006A2FD6"/>
    <w:rsid w:val="006A5C8C"/>
    <w:rsid w:val="006A63DB"/>
    <w:rsid w:val="006A6CFB"/>
    <w:rsid w:val="006A7F48"/>
    <w:rsid w:val="006B6F8F"/>
    <w:rsid w:val="006B742B"/>
    <w:rsid w:val="006B7D16"/>
    <w:rsid w:val="006C040F"/>
    <w:rsid w:val="006C31A6"/>
    <w:rsid w:val="006C646D"/>
    <w:rsid w:val="006C6923"/>
    <w:rsid w:val="006C77C5"/>
    <w:rsid w:val="006D0231"/>
    <w:rsid w:val="006D2081"/>
    <w:rsid w:val="006D511F"/>
    <w:rsid w:val="006D52CB"/>
    <w:rsid w:val="006D5CCB"/>
    <w:rsid w:val="006D6101"/>
    <w:rsid w:val="006E51BD"/>
    <w:rsid w:val="006E7274"/>
    <w:rsid w:val="006F12B9"/>
    <w:rsid w:val="006F172E"/>
    <w:rsid w:val="006F214E"/>
    <w:rsid w:val="006F2394"/>
    <w:rsid w:val="006F2B28"/>
    <w:rsid w:val="006F6910"/>
    <w:rsid w:val="006F6BF7"/>
    <w:rsid w:val="0070019D"/>
    <w:rsid w:val="007013AB"/>
    <w:rsid w:val="007029FE"/>
    <w:rsid w:val="0070344D"/>
    <w:rsid w:val="007053FE"/>
    <w:rsid w:val="00707565"/>
    <w:rsid w:val="00707892"/>
    <w:rsid w:val="00712911"/>
    <w:rsid w:val="00713CB6"/>
    <w:rsid w:val="00717970"/>
    <w:rsid w:val="00717CE8"/>
    <w:rsid w:val="0072082C"/>
    <w:rsid w:val="00721115"/>
    <w:rsid w:val="00721C2C"/>
    <w:rsid w:val="00721FB8"/>
    <w:rsid w:val="00722CD7"/>
    <w:rsid w:val="00723EC4"/>
    <w:rsid w:val="00724223"/>
    <w:rsid w:val="00724BEF"/>
    <w:rsid w:val="00726968"/>
    <w:rsid w:val="007354EF"/>
    <w:rsid w:val="00742C6F"/>
    <w:rsid w:val="007431F0"/>
    <w:rsid w:val="00743F08"/>
    <w:rsid w:val="007455EB"/>
    <w:rsid w:val="007466CC"/>
    <w:rsid w:val="00747A71"/>
    <w:rsid w:val="00751320"/>
    <w:rsid w:val="00754C17"/>
    <w:rsid w:val="007556F0"/>
    <w:rsid w:val="00762564"/>
    <w:rsid w:val="00764E50"/>
    <w:rsid w:val="007656EC"/>
    <w:rsid w:val="0076600B"/>
    <w:rsid w:val="00766F64"/>
    <w:rsid w:val="00770109"/>
    <w:rsid w:val="00774C04"/>
    <w:rsid w:val="00776033"/>
    <w:rsid w:val="0078153A"/>
    <w:rsid w:val="0078210B"/>
    <w:rsid w:val="00783115"/>
    <w:rsid w:val="007854C5"/>
    <w:rsid w:val="0079483F"/>
    <w:rsid w:val="0079605F"/>
    <w:rsid w:val="007962B3"/>
    <w:rsid w:val="007A0B2E"/>
    <w:rsid w:val="007A1420"/>
    <w:rsid w:val="007A2DC9"/>
    <w:rsid w:val="007A387D"/>
    <w:rsid w:val="007A525F"/>
    <w:rsid w:val="007A58E2"/>
    <w:rsid w:val="007A61F7"/>
    <w:rsid w:val="007A624E"/>
    <w:rsid w:val="007B29DF"/>
    <w:rsid w:val="007B3224"/>
    <w:rsid w:val="007B6CB9"/>
    <w:rsid w:val="007B71F0"/>
    <w:rsid w:val="007B76FF"/>
    <w:rsid w:val="007C0BE6"/>
    <w:rsid w:val="007C0F22"/>
    <w:rsid w:val="007C1A2F"/>
    <w:rsid w:val="007C1CE2"/>
    <w:rsid w:val="007C2DDF"/>
    <w:rsid w:val="007C2DF9"/>
    <w:rsid w:val="007C484C"/>
    <w:rsid w:val="007C4F03"/>
    <w:rsid w:val="007C5912"/>
    <w:rsid w:val="007C5A71"/>
    <w:rsid w:val="007C746F"/>
    <w:rsid w:val="007C7BB6"/>
    <w:rsid w:val="007D21D4"/>
    <w:rsid w:val="007D365C"/>
    <w:rsid w:val="007D42C0"/>
    <w:rsid w:val="007D432D"/>
    <w:rsid w:val="007D5612"/>
    <w:rsid w:val="007D56C3"/>
    <w:rsid w:val="007D606D"/>
    <w:rsid w:val="007D62D2"/>
    <w:rsid w:val="007D6DFA"/>
    <w:rsid w:val="007E3D73"/>
    <w:rsid w:val="007E72C1"/>
    <w:rsid w:val="007E7EE4"/>
    <w:rsid w:val="007F002C"/>
    <w:rsid w:val="007F0676"/>
    <w:rsid w:val="007F29D9"/>
    <w:rsid w:val="007F544D"/>
    <w:rsid w:val="007F7646"/>
    <w:rsid w:val="007F7FA1"/>
    <w:rsid w:val="00800F01"/>
    <w:rsid w:val="00801198"/>
    <w:rsid w:val="008035F3"/>
    <w:rsid w:val="00803AD4"/>
    <w:rsid w:val="00810E81"/>
    <w:rsid w:val="00817021"/>
    <w:rsid w:val="00817C54"/>
    <w:rsid w:val="00821A56"/>
    <w:rsid w:val="008220BC"/>
    <w:rsid w:val="0082295B"/>
    <w:rsid w:val="00822AAD"/>
    <w:rsid w:val="0082344E"/>
    <w:rsid w:val="0082497E"/>
    <w:rsid w:val="008265AE"/>
    <w:rsid w:val="008315E4"/>
    <w:rsid w:val="00832D97"/>
    <w:rsid w:val="008334F9"/>
    <w:rsid w:val="0083359B"/>
    <w:rsid w:val="008338F9"/>
    <w:rsid w:val="00835347"/>
    <w:rsid w:val="008354E2"/>
    <w:rsid w:val="00836463"/>
    <w:rsid w:val="0084535F"/>
    <w:rsid w:val="0084577C"/>
    <w:rsid w:val="00846B9E"/>
    <w:rsid w:val="00851643"/>
    <w:rsid w:val="008607FA"/>
    <w:rsid w:val="00863C92"/>
    <w:rsid w:val="00864208"/>
    <w:rsid w:val="00864238"/>
    <w:rsid w:val="008647CE"/>
    <w:rsid w:val="00865650"/>
    <w:rsid w:val="008722E5"/>
    <w:rsid w:val="00873B30"/>
    <w:rsid w:val="0087569F"/>
    <w:rsid w:val="00875AB1"/>
    <w:rsid w:val="00875AD6"/>
    <w:rsid w:val="008772B8"/>
    <w:rsid w:val="00877E87"/>
    <w:rsid w:val="00880706"/>
    <w:rsid w:val="008821F2"/>
    <w:rsid w:val="00883DC8"/>
    <w:rsid w:val="008848DB"/>
    <w:rsid w:val="00885B7E"/>
    <w:rsid w:val="008870C5"/>
    <w:rsid w:val="00887121"/>
    <w:rsid w:val="0088713A"/>
    <w:rsid w:val="00891DBB"/>
    <w:rsid w:val="00892CE3"/>
    <w:rsid w:val="00894713"/>
    <w:rsid w:val="00894FF0"/>
    <w:rsid w:val="00895883"/>
    <w:rsid w:val="00895B89"/>
    <w:rsid w:val="008A15A5"/>
    <w:rsid w:val="008A198F"/>
    <w:rsid w:val="008A1F05"/>
    <w:rsid w:val="008A33B9"/>
    <w:rsid w:val="008A47EF"/>
    <w:rsid w:val="008A6809"/>
    <w:rsid w:val="008A769A"/>
    <w:rsid w:val="008B118D"/>
    <w:rsid w:val="008B1B45"/>
    <w:rsid w:val="008B2CA4"/>
    <w:rsid w:val="008B6E96"/>
    <w:rsid w:val="008B7CF0"/>
    <w:rsid w:val="008C188A"/>
    <w:rsid w:val="008C22C7"/>
    <w:rsid w:val="008C34CE"/>
    <w:rsid w:val="008C38A4"/>
    <w:rsid w:val="008C7C1B"/>
    <w:rsid w:val="008D048E"/>
    <w:rsid w:val="008D0745"/>
    <w:rsid w:val="008D1422"/>
    <w:rsid w:val="008D29B7"/>
    <w:rsid w:val="008D7F69"/>
    <w:rsid w:val="008E0E03"/>
    <w:rsid w:val="008E23CA"/>
    <w:rsid w:val="008E26F7"/>
    <w:rsid w:val="008E2700"/>
    <w:rsid w:val="008E4B16"/>
    <w:rsid w:val="008E5875"/>
    <w:rsid w:val="008F2C07"/>
    <w:rsid w:val="008F38CA"/>
    <w:rsid w:val="008F4F7E"/>
    <w:rsid w:val="008F5CAC"/>
    <w:rsid w:val="008F706E"/>
    <w:rsid w:val="00902C06"/>
    <w:rsid w:val="009039D9"/>
    <w:rsid w:val="009047DE"/>
    <w:rsid w:val="00905A40"/>
    <w:rsid w:val="00906B55"/>
    <w:rsid w:val="00907D52"/>
    <w:rsid w:val="00911033"/>
    <w:rsid w:val="00912013"/>
    <w:rsid w:val="00921261"/>
    <w:rsid w:val="0092381F"/>
    <w:rsid w:val="0092407F"/>
    <w:rsid w:val="009240CC"/>
    <w:rsid w:val="00925006"/>
    <w:rsid w:val="00925CDB"/>
    <w:rsid w:val="009264BC"/>
    <w:rsid w:val="00926F91"/>
    <w:rsid w:val="009277E3"/>
    <w:rsid w:val="00931508"/>
    <w:rsid w:val="009320B7"/>
    <w:rsid w:val="0093288D"/>
    <w:rsid w:val="00932FE6"/>
    <w:rsid w:val="00934A11"/>
    <w:rsid w:val="00936233"/>
    <w:rsid w:val="00937AF3"/>
    <w:rsid w:val="009402C7"/>
    <w:rsid w:val="00943BC5"/>
    <w:rsid w:val="0094448E"/>
    <w:rsid w:val="00944D0B"/>
    <w:rsid w:val="0095063C"/>
    <w:rsid w:val="00951AD7"/>
    <w:rsid w:val="0095202E"/>
    <w:rsid w:val="00955182"/>
    <w:rsid w:val="00955447"/>
    <w:rsid w:val="00956C3F"/>
    <w:rsid w:val="00960EFE"/>
    <w:rsid w:val="00961F0D"/>
    <w:rsid w:val="00962FBA"/>
    <w:rsid w:val="00964B6A"/>
    <w:rsid w:val="00964D0B"/>
    <w:rsid w:val="00971BCE"/>
    <w:rsid w:val="00972272"/>
    <w:rsid w:val="00973F93"/>
    <w:rsid w:val="00974347"/>
    <w:rsid w:val="00975006"/>
    <w:rsid w:val="0097503D"/>
    <w:rsid w:val="00976F39"/>
    <w:rsid w:val="009811C0"/>
    <w:rsid w:val="00982D30"/>
    <w:rsid w:val="00986B7F"/>
    <w:rsid w:val="009870FB"/>
    <w:rsid w:val="009876EE"/>
    <w:rsid w:val="0099388F"/>
    <w:rsid w:val="00993A18"/>
    <w:rsid w:val="00993AAF"/>
    <w:rsid w:val="00994D10"/>
    <w:rsid w:val="0099617A"/>
    <w:rsid w:val="009A3F66"/>
    <w:rsid w:val="009A5E23"/>
    <w:rsid w:val="009A7DA0"/>
    <w:rsid w:val="009A7EB4"/>
    <w:rsid w:val="009B3370"/>
    <w:rsid w:val="009B338C"/>
    <w:rsid w:val="009B553C"/>
    <w:rsid w:val="009B5B13"/>
    <w:rsid w:val="009B7EAB"/>
    <w:rsid w:val="009C06EB"/>
    <w:rsid w:val="009C0A7C"/>
    <w:rsid w:val="009C1569"/>
    <w:rsid w:val="009C2B94"/>
    <w:rsid w:val="009C331B"/>
    <w:rsid w:val="009C3628"/>
    <w:rsid w:val="009C53CB"/>
    <w:rsid w:val="009C5953"/>
    <w:rsid w:val="009D0EDC"/>
    <w:rsid w:val="009D29F2"/>
    <w:rsid w:val="009D65A9"/>
    <w:rsid w:val="009E00FD"/>
    <w:rsid w:val="009E2476"/>
    <w:rsid w:val="009E2A12"/>
    <w:rsid w:val="009E2C55"/>
    <w:rsid w:val="009F02E9"/>
    <w:rsid w:val="009F1C8F"/>
    <w:rsid w:val="009F314D"/>
    <w:rsid w:val="009F4ED2"/>
    <w:rsid w:val="009F76D7"/>
    <w:rsid w:val="00A01AA0"/>
    <w:rsid w:val="00A03B70"/>
    <w:rsid w:val="00A044F0"/>
    <w:rsid w:val="00A06D6E"/>
    <w:rsid w:val="00A107B6"/>
    <w:rsid w:val="00A116CF"/>
    <w:rsid w:val="00A131C2"/>
    <w:rsid w:val="00A16549"/>
    <w:rsid w:val="00A16C2D"/>
    <w:rsid w:val="00A2007F"/>
    <w:rsid w:val="00A2045E"/>
    <w:rsid w:val="00A20720"/>
    <w:rsid w:val="00A22F96"/>
    <w:rsid w:val="00A25E34"/>
    <w:rsid w:val="00A31914"/>
    <w:rsid w:val="00A331D2"/>
    <w:rsid w:val="00A36B26"/>
    <w:rsid w:val="00A376FE"/>
    <w:rsid w:val="00A4062E"/>
    <w:rsid w:val="00A40E2B"/>
    <w:rsid w:val="00A413F2"/>
    <w:rsid w:val="00A43F7F"/>
    <w:rsid w:val="00A44908"/>
    <w:rsid w:val="00A457D0"/>
    <w:rsid w:val="00A46C54"/>
    <w:rsid w:val="00A46D2B"/>
    <w:rsid w:val="00A501F0"/>
    <w:rsid w:val="00A5053C"/>
    <w:rsid w:val="00A50B8E"/>
    <w:rsid w:val="00A50D74"/>
    <w:rsid w:val="00A52764"/>
    <w:rsid w:val="00A54702"/>
    <w:rsid w:val="00A549C8"/>
    <w:rsid w:val="00A54DDB"/>
    <w:rsid w:val="00A560C0"/>
    <w:rsid w:val="00A56813"/>
    <w:rsid w:val="00A60B5A"/>
    <w:rsid w:val="00A61826"/>
    <w:rsid w:val="00A625EB"/>
    <w:rsid w:val="00A65363"/>
    <w:rsid w:val="00A7017A"/>
    <w:rsid w:val="00A71A8F"/>
    <w:rsid w:val="00A74889"/>
    <w:rsid w:val="00A75C0D"/>
    <w:rsid w:val="00A765DE"/>
    <w:rsid w:val="00A805E0"/>
    <w:rsid w:val="00A81803"/>
    <w:rsid w:val="00A824D9"/>
    <w:rsid w:val="00A835E3"/>
    <w:rsid w:val="00A853D2"/>
    <w:rsid w:val="00A85730"/>
    <w:rsid w:val="00A87F24"/>
    <w:rsid w:val="00A91EB8"/>
    <w:rsid w:val="00A91F91"/>
    <w:rsid w:val="00A95394"/>
    <w:rsid w:val="00A96E22"/>
    <w:rsid w:val="00A97D2B"/>
    <w:rsid w:val="00AA0FBC"/>
    <w:rsid w:val="00AA1328"/>
    <w:rsid w:val="00AA1A49"/>
    <w:rsid w:val="00AA2B27"/>
    <w:rsid w:val="00AA2F7A"/>
    <w:rsid w:val="00AA3855"/>
    <w:rsid w:val="00AA3CAB"/>
    <w:rsid w:val="00AA5865"/>
    <w:rsid w:val="00AA71EB"/>
    <w:rsid w:val="00AA7286"/>
    <w:rsid w:val="00AB32C3"/>
    <w:rsid w:val="00AB575D"/>
    <w:rsid w:val="00AB6E85"/>
    <w:rsid w:val="00AB7D9D"/>
    <w:rsid w:val="00AC3CCB"/>
    <w:rsid w:val="00AC4E45"/>
    <w:rsid w:val="00AC74B0"/>
    <w:rsid w:val="00AD788D"/>
    <w:rsid w:val="00AD7DDB"/>
    <w:rsid w:val="00AE3800"/>
    <w:rsid w:val="00AE39CE"/>
    <w:rsid w:val="00AE3C3D"/>
    <w:rsid w:val="00AE40AD"/>
    <w:rsid w:val="00AE52DD"/>
    <w:rsid w:val="00AE623A"/>
    <w:rsid w:val="00AF0DE5"/>
    <w:rsid w:val="00AF26B7"/>
    <w:rsid w:val="00AF6021"/>
    <w:rsid w:val="00AF6A9B"/>
    <w:rsid w:val="00B00AB8"/>
    <w:rsid w:val="00B015DF"/>
    <w:rsid w:val="00B02189"/>
    <w:rsid w:val="00B03C83"/>
    <w:rsid w:val="00B0490C"/>
    <w:rsid w:val="00B04AA6"/>
    <w:rsid w:val="00B04FF1"/>
    <w:rsid w:val="00B060C2"/>
    <w:rsid w:val="00B061C9"/>
    <w:rsid w:val="00B066F2"/>
    <w:rsid w:val="00B06D81"/>
    <w:rsid w:val="00B11B87"/>
    <w:rsid w:val="00B12D63"/>
    <w:rsid w:val="00B1308E"/>
    <w:rsid w:val="00B144E7"/>
    <w:rsid w:val="00B147B9"/>
    <w:rsid w:val="00B15789"/>
    <w:rsid w:val="00B158B9"/>
    <w:rsid w:val="00B1663E"/>
    <w:rsid w:val="00B17D79"/>
    <w:rsid w:val="00B218E9"/>
    <w:rsid w:val="00B21C0F"/>
    <w:rsid w:val="00B22B77"/>
    <w:rsid w:val="00B237E7"/>
    <w:rsid w:val="00B24314"/>
    <w:rsid w:val="00B24E61"/>
    <w:rsid w:val="00B25468"/>
    <w:rsid w:val="00B25FCB"/>
    <w:rsid w:val="00B277A5"/>
    <w:rsid w:val="00B30466"/>
    <w:rsid w:val="00B31888"/>
    <w:rsid w:val="00B320D1"/>
    <w:rsid w:val="00B345E1"/>
    <w:rsid w:val="00B356D5"/>
    <w:rsid w:val="00B36396"/>
    <w:rsid w:val="00B37A99"/>
    <w:rsid w:val="00B40D42"/>
    <w:rsid w:val="00B41C31"/>
    <w:rsid w:val="00B42001"/>
    <w:rsid w:val="00B43182"/>
    <w:rsid w:val="00B437A2"/>
    <w:rsid w:val="00B45935"/>
    <w:rsid w:val="00B459A5"/>
    <w:rsid w:val="00B46BCF"/>
    <w:rsid w:val="00B50E6C"/>
    <w:rsid w:val="00B55250"/>
    <w:rsid w:val="00B565C8"/>
    <w:rsid w:val="00B56E8D"/>
    <w:rsid w:val="00B60118"/>
    <w:rsid w:val="00B62F3F"/>
    <w:rsid w:val="00B63FA9"/>
    <w:rsid w:val="00B660EF"/>
    <w:rsid w:val="00B67F0D"/>
    <w:rsid w:val="00B703C8"/>
    <w:rsid w:val="00B70B39"/>
    <w:rsid w:val="00B71814"/>
    <w:rsid w:val="00B74F28"/>
    <w:rsid w:val="00B75C7F"/>
    <w:rsid w:val="00B81138"/>
    <w:rsid w:val="00B8261D"/>
    <w:rsid w:val="00B86B66"/>
    <w:rsid w:val="00B90283"/>
    <w:rsid w:val="00B9075C"/>
    <w:rsid w:val="00B914A0"/>
    <w:rsid w:val="00B9170D"/>
    <w:rsid w:val="00B95AFD"/>
    <w:rsid w:val="00B97CCA"/>
    <w:rsid w:val="00BA2231"/>
    <w:rsid w:val="00BA2C92"/>
    <w:rsid w:val="00BA4CF8"/>
    <w:rsid w:val="00BA5A82"/>
    <w:rsid w:val="00BA5DAC"/>
    <w:rsid w:val="00BA5F91"/>
    <w:rsid w:val="00BA6B96"/>
    <w:rsid w:val="00BA6DE3"/>
    <w:rsid w:val="00BB030C"/>
    <w:rsid w:val="00BB13A2"/>
    <w:rsid w:val="00BB1B6F"/>
    <w:rsid w:val="00BB3C41"/>
    <w:rsid w:val="00BC0AC1"/>
    <w:rsid w:val="00BC1B4E"/>
    <w:rsid w:val="00BC47D0"/>
    <w:rsid w:val="00BC4A11"/>
    <w:rsid w:val="00BC5397"/>
    <w:rsid w:val="00BC55F5"/>
    <w:rsid w:val="00BC572D"/>
    <w:rsid w:val="00BC7915"/>
    <w:rsid w:val="00BD2C2C"/>
    <w:rsid w:val="00BD3B4E"/>
    <w:rsid w:val="00BD5EA5"/>
    <w:rsid w:val="00BD6BFF"/>
    <w:rsid w:val="00BD7257"/>
    <w:rsid w:val="00BD773D"/>
    <w:rsid w:val="00BE1253"/>
    <w:rsid w:val="00BE2BA9"/>
    <w:rsid w:val="00BE3B8C"/>
    <w:rsid w:val="00BE5747"/>
    <w:rsid w:val="00BE5CCC"/>
    <w:rsid w:val="00BE60F3"/>
    <w:rsid w:val="00BE7EC3"/>
    <w:rsid w:val="00BF15E2"/>
    <w:rsid w:val="00BF1EA2"/>
    <w:rsid w:val="00BF4749"/>
    <w:rsid w:val="00BF5EA7"/>
    <w:rsid w:val="00BF6833"/>
    <w:rsid w:val="00BF6C3C"/>
    <w:rsid w:val="00BF78CA"/>
    <w:rsid w:val="00C00004"/>
    <w:rsid w:val="00C0059D"/>
    <w:rsid w:val="00C04233"/>
    <w:rsid w:val="00C10003"/>
    <w:rsid w:val="00C1222C"/>
    <w:rsid w:val="00C126EB"/>
    <w:rsid w:val="00C12BD0"/>
    <w:rsid w:val="00C159F0"/>
    <w:rsid w:val="00C15FEC"/>
    <w:rsid w:val="00C163C2"/>
    <w:rsid w:val="00C16E9D"/>
    <w:rsid w:val="00C22974"/>
    <w:rsid w:val="00C25307"/>
    <w:rsid w:val="00C2750E"/>
    <w:rsid w:val="00C30B45"/>
    <w:rsid w:val="00C32318"/>
    <w:rsid w:val="00C355DE"/>
    <w:rsid w:val="00C362C4"/>
    <w:rsid w:val="00C375AB"/>
    <w:rsid w:val="00C3785E"/>
    <w:rsid w:val="00C37C04"/>
    <w:rsid w:val="00C40A94"/>
    <w:rsid w:val="00C42258"/>
    <w:rsid w:val="00C423B3"/>
    <w:rsid w:val="00C43814"/>
    <w:rsid w:val="00C44BA1"/>
    <w:rsid w:val="00C46253"/>
    <w:rsid w:val="00C52DFB"/>
    <w:rsid w:val="00C579BC"/>
    <w:rsid w:val="00C57E95"/>
    <w:rsid w:val="00C57F0B"/>
    <w:rsid w:val="00C600A3"/>
    <w:rsid w:val="00C6216B"/>
    <w:rsid w:val="00C6285F"/>
    <w:rsid w:val="00C63653"/>
    <w:rsid w:val="00C64E26"/>
    <w:rsid w:val="00C64EC8"/>
    <w:rsid w:val="00C668CF"/>
    <w:rsid w:val="00C679B2"/>
    <w:rsid w:val="00C7073E"/>
    <w:rsid w:val="00C70D83"/>
    <w:rsid w:val="00C71F92"/>
    <w:rsid w:val="00C72308"/>
    <w:rsid w:val="00C72EF5"/>
    <w:rsid w:val="00C735E0"/>
    <w:rsid w:val="00C74954"/>
    <w:rsid w:val="00C82AD3"/>
    <w:rsid w:val="00C8312F"/>
    <w:rsid w:val="00C83255"/>
    <w:rsid w:val="00C90467"/>
    <w:rsid w:val="00C91FDA"/>
    <w:rsid w:val="00C92093"/>
    <w:rsid w:val="00C92CC9"/>
    <w:rsid w:val="00C9342E"/>
    <w:rsid w:val="00C93B2F"/>
    <w:rsid w:val="00C93BCD"/>
    <w:rsid w:val="00C95F25"/>
    <w:rsid w:val="00C974BA"/>
    <w:rsid w:val="00CA402C"/>
    <w:rsid w:val="00CA426A"/>
    <w:rsid w:val="00CA5F75"/>
    <w:rsid w:val="00CB10B9"/>
    <w:rsid w:val="00CB26A4"/>
    <w:rsid w:val="00CB2866"/>
    <w:rsid w:val="00CB3D05"/>
    <w:rsid w:val="00CB5BA7"/>
    <w:rsid w:val="00CB5CDC"/>
    <w:rsid w:val="00CB608D"/>
    <w:rsid w:val="00CB7952"/>
    <w:rsid w:val="00CC260C"/>
    <w:rsid w:val="00CC4892"/>
    <w:rsid w:val="00CC6797"/>
    <w:rsid w:val="00CC6CA8"/>
    <w:rsid w:val="00CD04CF"/>
    <w:rsid w:val="00CD1130"/>
    <w:rsid w:val="00CD1BF3"/>
    <w:rsid w:val="00CD4AF7"/>
    <w:rsid w:val="00CD6D20"/>
    <w:rsid w:val="00CD746C"/>
    <w:rsid w:val="00CD7477"/>
    <w:rsid w:val="00CE1CA2"/>
    <w:rsid w:val="00CE2FD2"/>
    <w:rsid w:val="00CE311C"/>
    <w:rsid w:val="00CE4AA2"/>
    <w:rsid w:val="00CE5142"/>
    <w:rsid w:val="00CE5176"/>
    <w:rsid w:val="00CE563F"/>
    <w:rsid w:val="00CF34C0"/>
    <w:rsid w:val="00CF44E0"/>
    <w:rsid w:val="00CF640F"/>
    <w:rsid w:val="00CF7965"/>
    <w:rsid w:val="00D024C6"/>
    <w:rsid w:val="00D034C8"/>
    <w:rsid w:val="00D11928"/>
    <w:rsid w:val="00D13BB5"/>
    <w:rsid w:val="00D155B2"/>
    <w:rsid w:val="00D17290"/>
    <w:rsid w:val="00D20EB7"/>
    <w:rsid w:val="00D2394F"/>
    <w:rsid w:val="00D24009"/>
    <w:rsid w:val="00D25A10"/>
    <w:rsid w:val="00D25EAD"/>
    <w:rsid w:val="00D32A0D"/>
    <w:rsid w:val="00D32A56"/>
    <w:rsid w:val="00D33112"/>
    <w:rsid w:val="00D3311B"/>
    <w:rsid w:val="00D33528"/>
    <w:rsid w:val="00D343ED"/>
    <w:rsid w:val="00D34884"/>
    <w:rsid w:val="00D34946"/>
    <w:rsid w:val="00D35C69"/>
    <w:rsid w:val="00D408C6"/>
    <w:rsid w:val="00D42D75"/>
    <w:rsid w:val="00D457AC"/>
    <w:rsid w:val="00D462FF"/>
    <w:rsid w:val="00D50AE5"/>
    <w:rsid w:val="00D516F0"/>
    <w:rsid w:val="00D51CD7"/>
    <w:rsid w:val="00D51E0F"/>
    <w:rsid w:val="00D52375"/>
    <w:rsid w:val="00D61B0C"/>
    <w:rsid w:val="00D64EDE"/>
    <w:rsid w:val="00D71C9B"/>
    <w:rsid w:val="00D72147"/>
    <w:rsid w:val="00D72C71"/>
    <w:rsid w:val="00D8723F"/>
    <w:rsid w:val="00D87F0C"/>
    <w:rsid w:val="00D9382D"/>
    <w:rsid w:val="00D94BA2"/>
    <w:rsid w:val="00D94DCF"/>
    <w:rsid w:val="00D96106"/>
    <w:rsid w:val="00D966B4"/>
    <w:rsid w:val="00D96FF9"/>
    <w:rsid w:val="00D9721E"/>
    <w:rsid w:val="00DA054D"/>
    <w:rsid w:val="00DA4F87"/>
    <w:rsid w:val="00DA5FBB"/>
    <w:rsid w:val="00DA6EEB"/>
    <w:rsid w:val="00DA76EC"/>
    <w:rsid w:val="00DA7E81"/>
    <w:rsid w:val="00DB0079"/>
    <w:rsid w:val="00DB2E32"/>
    <w:rsid w:val="00DB304F"/>
    <w:rsid w:val="00DB5CA3"/>
    <w:rsid w:val="00DC15E1"/>
    <w:rsid w:val="00DC4455"/>
    <w:rsid w:val="00DD2054"/>
    <w:rsid w:val="00DD3705"/>
    <w:rsid w:val="00DD63BE"/>
    <w:rsid w:val="00DD6CEE"/>
    <w:rsid w:val="00DD77A8"/>
    <w:rsid w:val="00DD7D64"/>
    <w:rsid w:val="00DE1CDB"/>
    <w:rsid w:val="00DE24D9"/>
    <w:rsid w:val="00DE39B3"/>
    <w:rsid w:val="00DE4E66"/>
    <w:rsid w:val="00DF0C54"/>
    <w:rsid w:val="00DF14FD"/>
    <w:rsid w:val="00DF22E5"/>
    <w:rsid w:val="00DF45BF"/>
    <w:rsid w:val="00DF61EA"/>
    <w:rsid w:val="00DF67EA"/>
    <w:rsid w:val="00DF773E"/>
    <w:rsid w:val="00E00ED6"/>
    <w:rsid w:val="00E011C9"/>
    <w:rsid w:val="00E0236A"/>
    <w:rsid w:val="00E14D52"/>
    <w:rsid w:val="00E16E18"/>
    <w:rsid w:val="00E2178E"/>
    <w:rsid w:val="00E25C20"/>
    <w:rsid w:val="00E25DEC"/>
    <w:rsid w:val="00E3209E"/>
    <w:rsid w:val="00E326FC"/>
    <w:rsid w:val="00E3466E"/>
    <w:rsid w:val="00E34738"/>
    <w:rsid w:val="00E361A7"/>
    <w:rsid w:val="00E37835"/>
    <w:rsid w:val="00E405F7"/>
    <w:rsid w:val="00E43F09"/>
    <w:rsid w:val="00E45E36"/>
    <w:rsid w:val="00E46DE0"/>
    <w:rsid w:val="00E472BA"/>
    <w:rsid w:val="00E54E1A"/>
    <w:rsid w:val="00E55D78"/>
    <w:rsid w:val="00E5620E"/>
    <w:rsid w:val="00E562F1"/>
    <w:rsid w:val="00E61782"/>
    <w:rsid w:val="00E639DC"/>
    <w:rsid w:val="00E63EEA"/>
    <w:rsid w:val="00E644F8"/>
    <w:rsid w:val="00E65A54"/>
    <w:rsid w:val="00E65B0C"/>
    <w:rsid w:val="00E65F75"/>
    <w:rsid w:val="00E6759F"/>
    <w:rsid w:val="00E71736"/>
    <w:rsid w:val="00E71B9D"/>
    <w:rsid w:val="00E71DC8"/>
    <w:rsid w:val="00E73879"/>
    <w:rsid w:val="00E76F8A"/>
    <w:rsid w:val="00E80586"/>
    <w:rsid w:val="00E86A42"/>
    <w:rsid w:val="00E87DE4"/>
    <w:rsid w:val="00E93219"/>
    <w:rsid w:val="00E950B1"/>
    <w:rsid w:val="00E9601D"/>
    <w:rsid w:val="00E966DD"/>
    <w:rsid w:val="00E972E7"/>
    <w:rsid w:val="00EA0B87"/>
    <w:rsid w:val="00EA3C80"/>
    <w:rsid w:val="00EA40DE"/>
    <w:rsid w:val="00EA41CA"/>
    <w:rsid w:val="00EA4357"/>
    <w:rsid w:val="00EA4765"/>
    <w:rsid w:val="00EA6E4A"/>
    <w:rsid w:val="00EA7379"/>
    <w:rsid w:val="00EA7BD8"/>
    <w:rsid w:val="00EB1564"/>
    <w:rsid w:val="00EB2F5D"/>
    <w:rsid w:val="00EB3636"/>
    <w:rsid w:val="00EB7D79"/>
    <w:rsid w:val="00EC1414"/>
    <w:rsid w:val="00EC15C9"/>
    <w:rsid w:val="00EC42CB"/>
    <w:rsid w:val="00EC447F"/>
    <w:rsid w:val="00EC4821"/>
    <w:rsid w:val="00EC7543"/>
    <w:rsid w:val="00EC793D"/>
    <w:rsid w:val="00EC7E2E"/>
    <w:rsid w:val="00ED07B3"/>
    <w:rsid w:val="00ED0C28"/>
    <w:rsid w:val="00ED0C43"/>
    <w:rsid w:val="00ED3314"/>
    <w:rsid w:val="00ED4432"/>
    <w:rsid w:val="00ED5C33"/>
    <w:rsid w:val="00ED7EBB"/>
    <w:rsid w:val="00EE13ED"/>
    <w:rsid w:val="00EE179D"/>
    <w:rsid w:val="00EE52B8"/>
    <w:rsid w:val="00EE6007"/>
    <w:rsid w:val="00EE7DAE"/>
    <w:rsid w:val="00EF00B4"/>
    <w:rsid w:val="00EF1DB5"/>
    <w:rsid w:val="00EF3776"/>
    <w:rsid w:val="00EF3FA3"/>
    <w:rsid w:val="00EF630D"/>
    <w:rsid w:val="00F02B7D"/>
    <w:rsid w:val="00F05575"/>
    <w:rsid w:val="00F05925"/>
    <w:rsid w:val="00F061C3"/>
    <w:rsid w:val="00F07089"/>
    <w:rsid w:val="00F07B20"/>
    <w:rsid w:val="00F07EF9"/>
    <w:rsid w:val="00F103FC"/>
    <w:rsid w:val="00F12C40"/>
    <w:rsid w:val="00F13EAD"/>
    <w:rsid w:val="00F1573E"/>
    <w:rsid w:val="00F17959"/>
    <w:rsid w:val="00F237FA"/>
    <w:rsid w:val="00F25813"/>
    <w:rsid w:val="00F25B9E"/>
    <w:rsid w:val="00F26679"/>
    <w:rsid w:val="00F31D8C"/>
    <w:rsid w:val="00F34314"/>
    <w:rsid w:val="00F36159"/>
    <w:rsid w:val="00F3651A"/>
    <w:rsid w:val="00F36A81"/>
    <w:rsid w:val="00F379CE"/>
    <w:rsid w:val="00F41253"/>
    <w:rsid w:val="00F41F3A"/>
    <w:rsid w:val="00F45210"/>
    <w:rsid w:val="00F458B1"/>
    <w:rsid w:val="00F46C0F"/>
    <w:rsid w:val="00F470A8"/>
    <w:rsid w:val="00F504DB"/>
    <w:rsid w:val="00F53351"/>
    <w:rsid w:val="00F54723"/>
    <w:rsid w:val="00F54BAD"/>
    <w:rsid w:val="00F557CF"/>
    <w:rsid w:val="00F55986"/>
    <w:rsid w:val="00F55BF1"/>
    <w:rsid w:val="00F56524"/>
    <w:rsid w:val="00F56EC6"/>
    <w:rsid w:val="00F57BB0"/>
    <w:rsid w:val="00F57D62"/>
    <w:rsid w:val="00F57E96"/>
    <w:rsid w:val="00F6132F"/>
    <w:rsid w:val="00F61742"/>
    <w:rsid w:val="00F644AB"/>
    <w:rsid w:val="00F67362"/>
    <w:rsid w:val="00F76726"/>
    <w:rsid w:val="00F76728"/>
    <w:rsid w:val="00F76C33"/>
    <w:rsid w:val="00F777E3"/>
    <w:rsid w:val="00F77F19"/>
    <w:rsid w:val="00F87A27"/>
    <w:rsid w:val="00F91FDA"/>
    <w:rsid w:val="00F92B65"/>
    <w:rsid w:val="00F92F5A"/>
    <w:rsid w:val="00F969CA"/>
    <w:rsid w:val="00F96C2F"/>
    <w:rsid w:val="00F96DCB"/>
    <w:rsid w:val="00FA0669"/>
    <w:rsid w:val="00FA0B6B"/>
    <w:rsid w:val="00FA0CB7"/>
    <w:rsid w:val="00FA184E"/>
    <w:rsid w:val="00FA51E8"/>
    <w:rsid w:val="00FA55CC"/>
    <w:rsid w:val="00FA671F"/>
    <w:rsid w:val="00FA707F"/>
    <w:rsid w:val="00FB08BD"/>
    <w:rsid w:val="00FB25D9"/>
    <w:rsid w:val="00FB2C47"/>
    <w:rsid w:val="00FB2F6F"/>
    <w:rsid w:val="00FB33F4"/>
    <w:rsid w:val="00FB56EF"/>
    <w:rsid w:val="00FC173F"/>
    <w:rsid w:val="00FC2502"/>
    <w:rsid w:val="00FC3018"/>
    <w:rsid w:val="00FC3C7B"/>
    <w:rsid w:val="00FD11CD"/>
    <w:rsid w:val="00FD14D5"/>
    <w:rsid w:val="00FD1FC3"/>
    <w:rsid w:val="00FD7071"/>
    <w:rsid w:val="00FE0C5B"/>
    <w:rsid w:val="00FE1C50"/>
    <w:rsid w:val="00FE2048"/>
    <w:rsid w:val="00FE2530"/>
    <w:rsid w:val="00FE3C53"/>
    <w:rsid w:val="00FE43BF"/>
    <w:rsid w:val="00FE5831"/>
    <w:rsid w:val="00FE68A9"/>
    <w:rsid w:val="00FE6D1E"/>
    <w:rsid w:val="00FE7D6D"/>
    <w:rsid w:val="00FF0306"/>
    <w:rsid w:val="00FF0461"/>
    <w:rsid w:val="00FF12F7"/>
    <w:rsid w:val="00FF18C3"/>
    <w:rsid w:val="00FF2819"/>
    <w:rsid w:val="00FF3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#0070c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9E5"/>
  </w:style>
  <w:style w:type="paragraph" w:styleId="1">
    <w:name w:val="heading 1"/>
    <w:basedOn w:val="a"/>
    <w:next w:val="a"/>
    <w:link w:val="10"/>
    <w:uiPriority w:val="9"/>
    <w:qFormat/>
    <w:rsid w:val="004C69E5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69E5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69E5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69E5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69E5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69E5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69E5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69E5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69E5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77F71"/>
    <w:pPr>
      <w:shd w:val="clear" w:color="auto" w:fill="FFFFFF"/>
      <w:spacing w:after="0" w:line="48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677F71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styleId="a5">
    <w:name w:val="Normal (Web)"/>
    <w:basedOn w:val="a"/>
    <w:unhideWhenUsed/>
    <w:rsid w:val="00986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uiPriority w:val="22"/>
    <w:qFormat/>
    <w:rsid w:val="004C69E5"/>
    <w:rPr>
      <w:b/>
      <w:bCs/>
      <w:color w:val="943634" w:themeColor="accent2" w:themeShade="BF"/>
      <w:spacing w:val="5"/>
    </w:rPr>
  </w:style>
  <w:style w:type="character" w:customStyle="1" w:styleId="apple-converted-space">
    <w:name w:val="apple-converted-space"/>
    <w:basedOn w:val="a0"/>
    <w:rsid w:val="00986B7F"/>
  </w:style>
  <w:style w:type="paragraph" w:styleId="a7">
    <w:name w:val="No Spacing"/>
    <w:basedOn w:val="a"/>
    <w:link w:val="a8"/>
    <w:qFormat/>
    <w:rsid w:val="004C69E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C69E5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C69E5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4C69E5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C69E5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4C69E5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4C69E5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4C69E5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4C69E5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C69E5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rsid w:val="004C69E5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a">
    <w:name w:val="Название Знак"/>
    <w:basedOn w:val="a0"/>
    <w:link w:val="a9"/>
    <w:uiPriority w:val="10"/>
    <w:rsid w:val="004C69E5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b">
    <w:name w:val="Subtitle"/>
    <w:basedOn w:val="a"/>
    <w:next w:val="a"/>
    <w:link w:val="ac"/>
    <w:uiPriority w:val="11"/>
    <w:qFormat/>
    <w:rsid w:val="004C69E5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c">
    <w:name w:val="Подзаголовок Знак"/>
    <w:basedOn w:val="a0"/>
    <w:link w:val="ab"/>
    <w:uiPriority w:val="11"/>
    <w:rsid w:val="004C69E5"/>
    <w:rPr>
      <w:rFonts w:eastAsiaTheme="majorEastAsia" w:cstheme="majorBidi"/>
      <w:caps/>
      <w:spacing w:val="20"/>
      <w:sz w:val="18"/>
      <w:szCs w:val="18"/>
    </w:rPr>
  </w:style>
  <w:style w:type="character" w:styleId="ad">
    <w:name w:val="Emphasis"/>
    <w:uiPriority w:val="20"/>
    <w:qFormat/>
    <w:rsid w:val="004C69E5"/>
    <w:rPr>
      <w:caps/>
      <w:spacing w:val="5"/>
      <w:sz w:val="20"/>
      <w:szCs w:val="20"/>
    </w:rPr>
  </w:style>
  <w:style w:type="paragraph" w:styleId="ae">
    <w:name w:val="List Paragraph"/>
    <w:basedOn w:val="a"/>
    <w:uiPriority w:val="34"/>
    <w:qFormat/>
    <w:rsid w:val="004C69E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C69E5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4C69E5"/>
    <w:rPr>
      <w:rFonts w:eastAsiaTheme="majorEastAsia" w:cstheme="majorBidi"/>
      <w:i/>
      <w:iCs/>
    </w:rPr>
  </w:style>
  <w:style w:type="paragraph" w:styleId="af">
    <w:name w:val="Intense Quote"/>
    <w:basedOn w:val="a"/>
    <w:next w:val="a"/>
    <w:link w:val="af0"/>
    <w:uiPriority w:val="30"/>
    <w:qFormat/>
    <w:rsid w:val="004C69E5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f0">
    <w:name w:val="Выделенная цитата Знак"/>
    <w:basedOn w:val="a0"/>
    <w:link w:val="af"/>
    <w:uiPriority w:val="30"/>
    <w:rsid w:val="004C69E5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1">
    <w:name w:val="Subtle Emphasis"/>
    <w:uiPriority w:val="19"/>
    <w:qFormat/>
    <w:rsid w:val="004C69E5"/>
    <w:rPr>
      <w:i/>
      <w:iCs/>
    </w:rPr>
  </w:style>
  <w:style w:type="character" w:styleId="af2">
    <w:name w:val="Intense Emphasis"/>
    <w:uiPriority w:val="21"/>
    <w:qFormat/>
    <w:rsid w:val="004C69E5"/>
    <w:rPr>
      <w:i/>
      <w:iCs/>
      <w:caps/>
      <w:spacing w:val="10"/>
      <w:sz w:val="20"/>
      <w:szCs w:val="20"/>
    </w:rPr>
  </w:style>
  <w:style w:type="character" w:styleId="af3">
    <w:name w:val="Subtle Reference"/>
    <w:basedOn w:val="a0"/>
    <w:uiPriority w:val="31"/>
    <w:qFormat/>
    <w:rsid w:val="004C69E5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4">
    <w:name w:val="Intense Reference"/>
    <w:uiPriority w:val="32"/>
    <w:qFormat/>
    <w:rsid w:val="004C69E5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5">
    <w:name w:val="Book Title"/>
    <w:uiPriority w:val="33"/>
    <w:qFormat/>
    <w:rsid w:val="004C69E5"/>
    <w:rPr>
      <w:caps/>
      <w:color w:val="622423" w:themeColor="accent2" w:themeShade="7F"/>
      <w:spacing w:val="5"/>
      <w:u w:color="622423" w:themeColor="accent2" w:themeShade="7F"/>
    </w:rPr>
  </w:style>
  <w:style w:type="paragraph" w:styleId="af6">
    <w:name w:val="TOC Heading"/>
    <w:basedOn w:val="1"/>
    <w:next w:val="a"/>
    <w:uiPriority w:val="39"/>
    <w:semiHidden/>
    <w:unhideWhenUsed/>
    <w:qFormat/>
    <w:rsid w:val="004C69E5"/>
    <w:pPr>
      <w:outlineLvl w:val="9"/>
    </w:pPr>
  </w:style>
  <w:style w:type="paragraph" w:styleId="af7">
    <w:name w:val="caption"/>
    <w:basedOn w:val="a"/>
    <w:next w:val="a"/>
    <w:uiPriority w:val="35"/>
    <w:semiHidden/>
    <w:unhideWhenUsed/>
    <w:qFormat/>
    <w:rsid w:val="004C69E5"/>
    <w:rPr>
      <w:caps/>
      <w:spacing w:val="10"/>
      <w:sz w:val="18"/>
      <w:szCs w:val="18"/>
    </w:rPr>
  </w:style>
  <w:style w:type="character" w:customStyle="1" w:styleId="a8">
    <w:name w:val="Без интервала Знак"/>
    <w:basedOn w:val="a0"/>
    <w:link w:val="a7"/>
    <w:uiPriority w:val="1"/>
    <w:rsid w:val="004C69E5"/>
  </w:style>
  <w:style w:type="character" w:customStyle="1" w:styleId="FontStyle27">
    <w:name w:val="Font Style27"/>
    <w:basedOn w:val="a0"/>
    <w:rsid w:val="0050499A"/>
    <w:rPr>
      <w:rFonts w:ascii="Century Schoolbook" w:hAnsi="Century Schoolbook" w:cs="Century Schoolbook"/>
      <w:sz w:val="20"/>
      <w:szCs w:val="20"/>
    </w:rPr>
  </w:style>
  <w:style w:type="paragraph" w:styleId="af8">
    <w:name w:val="Balloon Text"/>
    <w:basedOn w:val="a"/>
    <w:link w:val="af9"/>
    <w:uiPriority w:val="99"/>
    <w:semiHidden/>
    <w:unhideWhenUsed/>
    <w:rsid w:val="0050499A"/>
    <w:pPr>
      <w:spacing w:after="0" w:line="240" w:lineRule="auto"/>
    </w:pPr>
    <w:rPr>
      <w:rFonts w:ascii="Tahoma" w:eastAsiaTheme="minorHAnsi" w:hAnsi="Tahoma" w:cs="Tahoma"/>
      <w:sz w:val="16"/>
      <w:szCs w:val="16"/>
      <w:lang w:val="ru-RU" w:bidi="ar-SA"/>
    </w:rPr>
  </w:style>
  <w:style w:type="character" w:customStyle="1" w:styleId="af9">
    <w:name w:val="Текст выноски Знак"/>
    <w:basedOn w:val="a0"/>
    <w:link w:val="af8"/>
    <w:uiPriority w:val="99"/>
    <w:semiHidden/>
    <w:rsid w:val="0050499A"/>
    <w:rPr>
      <w:rFonts w:ascii="Tahoma" w:eastAsiaTheme="minorHAnsi" w:hAnsi="Tahoma" w:cs="Tahoma"/>
      <w:sz w:val="16"/>
      <w:szCs w:val="16"/>
      <w:lang w:val="ru-RU" w:bidi="ar-SA"/>
    </w:rPr>
  </w:style>
  <w:style w:type="table" w:styleId="afa">
    <w:name w:val="Table Grid"/>
    <w:basedOn w:val="a1"/>
    <w:uiPriority w:val="59"/>
    <w:rsid w:val="00011C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Indent 2"/>
    <w:basedOn w:val="a"/>
    <w:link w:val="24"/>
    <w:rsid w:val="00011C4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ru-RU" w:eastAsia="ru-RU" w:bidi="ar-SA"/>
    </w:rPr>
  </w:style>
  <w:style w:type="character" w:customStyle="1" w:styleId="24">
    <w:name w:val="Основной текст с отступом 2 Знак"/>
    <w:basedOn w:val="a0"/>
    <w:link w:val="23"/>
    <w:rsid w:val="00011C4B"/>
    <w:rPr>
      <w:rFonts w:ascii="Times New Roman" w:eastAsia="Times New Roman" w:hAnsi="Times New Roman" w:cs="Times New Roman"/>
      <w:sz w:val="28"/>
      <w:szCs w:val="20"/>
      <w:lang w:val="ru-RU" w:eastAsia="ru-RU" w:bidi="ar-SA"/>
    </w:rPr>
  </w:style>
  <w:style w:type="character" w:customStyle="1" w:styleId="afb">
    <w:name w:val="Основной текст_"/>
    <w:basedOn w:val="a0"/>
    <w:link w:val="11"/>
    <w:rsid w:val="00C00004"/>
    <w:rPr>
      <w:rFonts w:ascii="Times New Roman" w:eastAsia="Times New Roman" w:hAnsi="Times New Roman" w:cs="Times New Roman"/>
      <w:spacing w:val="20"/>
      <w:sz w:val="67"/>
      <w:szCs w:val="67"/>
      <w:shd w:val="clear" w:color="auto" w:fill="FFFFFF"/>
    </w:rPr>
  </w:style>
  <w:style w:type="character" w:customStyle="1" w:styleId="34pt0pt">
    <w:name w:val="Основной текст + 34 pt;Полужирный;Интервал 0 pt"/>
    <w:basedOn w:val="afb"/>
    <w:rsid w:val="00C0000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68"/>
      <w:szCs w:val="68"/>
      <w:shd w:val="clear" w:color="auto" w:fill="FFFFFF"/>
      <w:lang w:val="ru-RU"/>
    </w:rPr>
  </w:style>
  <w:style w:type="character" w:customStyle="1" w:styleId="31">
    <w:name w:val="Основной текст (3)_"/>
    <w:basedOn w:val="a0"/>
    <w:link w:val="32"/>
    <w:rsid w:val="00C00004"/>
    <w:rPr>
      <w:rFonts w:ascii="Times New Roman" w:eastAsia="Times New Roman" w:hAnsi="Times New Roman" w:cs="Times New Roman"/>
      <w:b/>
      <w:bCs/>
      <w:spacing w:val="50"/>
      <w:sz w:val="52"/>
      <w:szCs w:val="52"/>
      <w:shd w:val="clear" w:color="auto" w:fill="FFFFFF"/>
    </w:rPr>
  </w:style>
  <w:style w:type="paragraph" w:customStyle="1" w:styleId="11">
    <w:name w:val="Основной текст1"/>
    <w:basedOn w:val="a"/>
    <w:link w:val="afb"/>
    <w:rsid w:val="00C00004"/>
    <w:pPr>
      <w:widowControl w:val="0"/>
      <w:shd w:val="clear" w:color="auto" w:fill="FFFFFF"/>
      <w:spacing w:before="720" w:after="0" w:line="923" w:lineRule="exact"/>
      <w:jc w:val="both"/>
    </w:pPr>
    <w:rPr>
      <w:rFonts w:ascii="Times New Roman" w:eastAsia="Times New Roman" w:hAnsi="Times New Roman" w:cs="Times New Roman"/>
      <w:spacing w:val="20"/>
      <w:sz w:val="67"/>
      <w:szCs w:val="67"/>
    </w:rPr>
  </w:style>
  <w:style w:type="paragraph" w:customStyle="1" w:styleId="32">
    <w:name w:val="Основной текст (3)"/>
    <w:basedOn w:val="a"/>
    <w:link w:val="31"/>
    <w:rsid w:val="00C00004"/>
    <w:pPr>
      <w:widowControl w:val="0"/>
      <w:shd w:val="clear" w:color="auto" w:fill="FFFFFF"/>
      <w:spacing w:before="600" w:after="720" w:line="0" w:lineRule="atLeast"/>
      <w:jc w:val="center"/>
    </w:pPr>
    <w:rPr>
      <w:rFonts w:ascii="Times New Roman" w:eastAsia="Times New Roman" w:hAnsi="Times New Roman" w:cs="Times New Roman"/>
      <w:b/>
      <w:bCs/>
      <w:spacing w:val="50"/>
      <w:sz w:val="52"/>
      <w:szCs w:val="52"/>
    </w:rPr>
  </w:style>
  <w:style w:type="paragraph" w:customStyle="1" w:styleId="210">
    <w:name w:val="21"/>
    <w:basedOn w:val="a"/>
    <w:rsid w:val="00903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00">
    <w:name w:val="a0"/>
    <w:basedOn w:val="a0"/>
    <w:rsid w:val="009039D9"/>
  </w:style>
  <w:style w:type="paragraph" w:customStyle="1" w:styleId="200">
    <w:name w:val="20"/>
    <w:basedOn w:val="a"/>
    <w:rsid w:val="00903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10">
    <w:name w:val="a1"/>
    <w:basedOn w:val="a0"/>
    <w:rsid w:val="009039D9"/>
  </w:style>
  <w:style w:type="character" w:customStyle="1" w:styleId="25">
    <w:name w:val="Основной текст (2)_"/>
    <w:basedOn w:val="a0"/>
    <w:link w:val="26"/>
    <w:rsid w:val="00CA402C"/>
    <w:rPr>
      <w:rFonts w:ascii="Times New Roman" w:eastAsia="Times New Roman" w:hAnsi="Times New Roman" w:cs="Times New Roman"/>
      <w:b/>
      <w:bCs/>
      <w:sz w:val="68"/>
      <w:szCs w:val="68"/>
      <w:shd w:val="clear" w:color="auto" w:fill="FFFFFF"/>
    </w:rPr>
  </w:style>
  <w:style w:type="character" w:customStyle="1" w:styleId="12">
    <w:name w:val="Заголовок №1_"/>
    <w:basedOn w:val="a0"/>
    <w:link w:val="13"/>
    <w:rsid w:val="00CA402C"/>
    <w:rPr>
      <w:rFonts w:ascii="Times New Roman" w:eastAsia="Times New Roman" w:hAnsi="Times New Roman" w:cs="Times New Roman"/>
      <w:b/>
      <w:bCs/>
      <w:sz w:val="68"/>
      <w:szCs w:val="6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CA402C"/>
    <w:pPr>
      <w:widowControl w:val="0"/>
      <w:shd w:val="clear" w:color="auto" w:fill="FFFFFF"/>
      <w:spacing w:after="720" w:line="0" w:lineRule="atLeast"/>
      <w:jc w:val="center"/>
    </w:pPr>
    <w:rPr>
      <w:rFonts w:ascii="Times New Roman" w:eastAsia="Times New Roman" w:hAnsi="Times New Roman" w:cs="Times New Roman"/>
      <w:b/>
      <w:bCs/>
      <w:sz w:val="68"/>
      <w:szCs w:val="68"/>
    </w:rPr>
  </w:style>
  <w:style w:type="paragraph" w:customStyle="1" w:styleId="13">
    <w:name w:val="Заголовок №1"/>
    <w:basedOn w:val="a"/>
    <w:link w:val="12"/>
    <w:rsid w:val="00CA402C"/>
    <w:pPr>
      <w:widowControl w:val="0"/>
      <w:shd w:val="clear" w:color="auto" w:fill="FFFFFF"/>
      <w:spacing w:before="300" w:after="360" w:line="0" w:lineRule="atLeast"/>
      <w:ind w:firstLine="1120"/>
      <w:jc w:val="both"/>
      <w:outlineLvl w:val="0"/>
    </w:pPr>
    <w:rPr>
      <w:rFonts w:ascii="Times New Roman" w:eastAsia="Times New Roman" w:hAnsi="Times New Roman" w:cs="Times New Roman"/>
      <w:b/>
      <w:bCs/>
      <w:sz w:val="68"/>
      <w:szCs w:val="68"/>
    </w:rPr>
  </w:style>
  <w:style w:type="character" w:styleId="afc">
    <w:name w:val="Hyperlink"/>
    <w:basedOn w:val="a0"/>
    <w:rsid w:val="00553D03"/>
    <w:rPr>
      <w:color w:val="0000FF"/>
      <w:u w:val="single"/>
    </w:rPr>
  </w:style>
  <w:style w:type="paragraph" w:customStyle="1" w:styleId="14">
    <w:name w:val="Без интервала1"/>
    <w:qFormat/>
    <w:rsid w:val="00FF18C3"/>
    <w:pPr>
      <w:spacing w:after="0" w:line="240" w:lineRule="auto"/>
    </w:pPr>
    <w:rPr>
      <w:rFonts w:ascii="Calibri" w:eastAsia="Times New Roman" w:hAnsi="Calibri" w:cs="Times New Roman"/>
      <w:lang w:val="ru-RU" w:bidi="ar-SA"/>
    </w:rPr>
  </w:style>
  <w:style w:type="character" w:styleId="afd">
    <w:name w:val="FollowedHyperlink"/>
    <w:basedOn w:val="a0"/>
    <w:uiPriority w:val="99"/>
    <w:semiHidden/>
    <w:unhideWhenUsed/>
    <w:rsid w:val="00FB2F6F"/>
    <w:rPr>
      <w:color w:val="800080" w:themeColor="followedHyperlink"/>
      <w:u w:val="single"/>
    </w:rPr>
  </w:style>
  <w:style w:type="character" w:customStyle="1" w:styleId="afe">
    <w:name w:val="Междустр.интервал:  полуторный Знак Знак"/>
    <w:link w:val="140"/>
    <w:locked/>
    <w:rsid w:val="00FB2F6F"/>
    <w:rPr>
      <w:rFonts w:ascii="MS Mincho" w:eastAsia="MS Mincho"/>
      <w:sz w:val="28"/>
      <w:szCs w:val="28"/>
      <w:lang w:val="ru-RU" w:eastAsia="ru-RU" w:bidi="ar-SA"/>
    </w:rPr>
  </w:style>
  <w:style w:type="paragraph" w:customStyle="1" w:styleId="140">
    <w:name w:val="Обычный + 14 пт"/>
    <w:aliases w:val="По ширине,Междустр.интервал:  полуторный Знак,Междустр.интервал:  полуторный"/>
    <w:basedOn w:val="a"/>
    <w:link w:val="afe"/>
    <w:rsid w:val="00FB2F6F"/>
    <w:pPr>
      <w:spacing w:after="0" w:line="360" w:lineRule="auto"/>
      <w:jc w:val="both"/>
    </w:pPr>
    <w:rPr>
      <w:rFonts w:ascii="MS Mincho" w:eastAsia="MS Mincho"/>
      <w:sz w:val="28"/>
      <w:szCs w:val="28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8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58BDE9-FE7B-4E25-9168-CFB493749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3</Pages>
  <Words>1030</Words>
  <Characters>5876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2013-11-30T15:50:00Z</cp:lastPrinted>
  <dcterms:created xsi:type="dcterms:W3CDTF">2013-12-20T07:20:00Z</dcterms:created>
  <dcterms:modified xsi:type="dcterms:W3CDTF">2013-12-28T19:18:00Z</dcterms:modified>
</cp:coreProperties>
</file>