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5F" w:rsidRPr="00E06F5F" w:rsidRDefault="002C0735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5F">
        <w:rPr>
          <w:rFonts w:ascii="Times New Roman" w:hAnsi="Times New Roman" w:cs="Times New Roman"/>
          <w:b/>
          <w:sz w:val="24"/>
          <w:szCs w:val="24"/>
        </w:rPr>
        <w:t>Бюджетное учреждение</w:t>
      </w:r>
    </w:p>
    <w:p w:rsidR="00E06F5F" w:rsidRPr="00E06F5F" w:rsidRDefault="002C0735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5F">
        <w:rPr>
          <w:rFonts w:ascii="Times New Roman" w:hAnsi="Times New Roman" w:cs="Times New Roman"/>
          <w:b/>
          <w:sz w:val="24"/>
          <w:szCs w:val="24"/>
        </w:rPr>
        <w:t xml:space="preserve"> среднего профессионального образования</w:t>
      </w:r>
    </w:p>
    <w:p w:rsidR="00E06F5F" w:rsidRPr="00E06F5F" w:rsidRDefault="002C0735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5F">
        <w:rPr>
          <w:rFonts w:ascii="Times New Roman" w:hAnsi="Times New Roman" w:cs="Times New Roman"/>
          <w:b/>
          <w:sz w:val="24"/>
          <w:szCs w:val="24"/>
        </w:rPr>
        <w:t xml:space="preserve"> Ханты-Мансийского автономного округа-Югры</w:t>
      </w:r>
    </w:p>
    <w:p w:rsidR="00F54684" w:rsidRDefault="002C0735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5F">
        <w:rPr>
          <w:rFonts w:ascii="Times New Roman" w:hAnsi="Times New Roman" w:cs="Times New Roman"/>
          <w:b/>
          <w:sz w:val="24"/>
          <w:szCs w:val="24"/>
        </w:rPr>
        <w:t>«Югорский политехнический колледж»</w:t>
      </w:r>
    </w:p>
    <w:p w:rsidR="00E06F5F" w:rsidRDefault="00E06F5F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F5F" w:rsidRDefault="00E06F5F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F5F" w:rsidRDefault="00E06F5F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F5F" w:rsidRDefault="00E06F5F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F5F" w:rsidRDefault="00E06F5F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F5F" w:rsidRDefault="00E06F5F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C0" w:rsidRPr="000C4780" w:rsidRDefault="00892EE2" w:rsidP="000C2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706C0" w:rsidRDefault="009A2979" w:rsidP="000C211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92EE2" w:rsidRPr="00892EE2">
        <w:rPr>
          <w:rFonts w:ascii="Times New Roman" w:hAnsi="Times New Roman" w:cs="Times New Roman"/>
          <w:sz w:val="28"/>
          <w:szCs w:val="28"/>
        </w:rPr>
        <w:t xml:space="preserve">чебной дисциплины </w:t>
      </w:r>
      <w:r w:rsidR="00F97E6B">
        <w:rPr>
          <w:rFonts w:ascii="Times New Roman" w:hAnsi="Times New Roman" w:cs="Times New Roman"/>
          <w:sz w:val="28"/>
          <w:szCs w:val="28"/>
        </w:rPr>
        <w:t>«</w:t>
      </w:r>
      <w:r w:rsidR="00892EE2" w:rsidRPr="00892EE2">
        <w:rPr>
          <w:rFonts w:ascii="Times New Roman" w:hAnsi="Times New Roman" w:cs="Times New Roman"/>
          <w:sz w:val="28"/>
          <w:szCs w:val="28"/>
        </w:rPr>
        <w:t>Физика</w:t>
      </w:r>
      <w:r w:rsidR="00F97E6B">
        <w:rPr>
          <w:rFonts w:ascii="Times New Roman" w:hAnsi="Times New Roman" w:cs="Times New Roman"/>
          <w:sz w:val="28"/>
          <w:szCs w:val="28"/>
        </w:rPr>
        <w:t>»</w:t>
      </w:r>
    </w:p>
    <w:p w:rsidR="00434705" w:rsidRPr="00892EE2" w:rsidRDefault="009859C4" w:rsidP="000C211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профессии</w:t>
      </w:r>
      <w:r w:rsidR="00434705"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 образования</w:t>
      </w:r>
    </w:p>
    <w:p w:rsidR="00227B7D" w:rsidRPr="00227B7D" w:rsidRDefault="00227B7D" w:rsidP="00227B7D">
      <w:pPr>
        <w:pStyle w:val="30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7D">
        <w:rPr>
          <w:rFonts w:ascii="Times New Roman" w:hAnsi="Times New Roman" w:cs="Times New Roman"/>
          <w:b/>
          <w:sz w:val="28"/>
          <w:szCs w:val="28"/>
        </w:rPr>
        <w:t xml:space="preserve">220703.02 </w:t>
      </w:r>
      <w:r w:rsidRPr="00227B7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27B7D">
        <w:rPr>
          <w:rFonts w:ascii="Times New Roman" w:hAnsi="Times New Roman" w:cs="Times New Roman"/>
          <w:b/>
          <w:sz w:val="28"/>
          <w:szCs w:val="28"/>
        </w:rPr>
        <w:t>лесарь по контрольно-измерительным приборам и автоматике</w:t>
      </w:r>
    </w:p>
    <w:p w:rsidR="002706C0" w:rsidRDefault="002706C0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C0" w:rsidRDefault="002706C0" w:rsidP="000C211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C0" w:rsidRDefault="002706C0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C0" w:rsidRDefault="002706C0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C4" w:rsidRDefault="009859C4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C4" w:rsidRDefault="009859C4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C4" w:rsidRDefault="009859C4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C0" w:rsidRDefault="002706C0" w:rsidP="004347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6C0" w:rsidRDefault="002706C0" w:rsidP="000C21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C0" w:rsidRPr="002706C0" w:rsidRDefault="00883957" w:rsidP="000C21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Югорск </w:t>
      </w:r>
      <w:r w:rsidR="006D7880">
        <w:rPr>
          <w:rFonts w:ascii="Times New Roman" w:hAnsi="Times New Roman" w:cs="Times New Roman"/>
          <w:sz w:val="24"/>
          <w:szCs w:val="24"/>
        </w:rPr>
        <w:t>2012</w:t>
      </w:r>
    </w:p>
    <w:p w:rsidR="00892EE2" w:rsidRDefault="00892EE2" w:rsidP="000C21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2EE2" w:rsidRPr="00892EE2" w:rsidRDefault="00892EE2" w:rsidP="000C21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892EE2" w:rsidTr="00BC2414">
        <w:tc>
          <w:tcPr>
            <w:tcW w:w="4785" w:type="dxa"/>
          </w:tcPr>
          <w:p w:rsidR="00892EE2" w:rsidRPr="00B8583D" w:rsidRDefault="00892EE2" w:rsidP="000C21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83D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ОДОБРЕНА</w:t>
            </w:r>
          </w:p>
          <w:p w:rsidR="00892EE2" w:rsidRDefault="00892EE2" w:rsidP="000C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цикловой комиссией</w:t>
            </w:r>
          </w:p>
          <w:p w:rsidR="00892EE2" w:rsidRDefault="00892EE2" w:rsidP="000C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E2" w:rsidRDefault="00892EE2" w:rsidP="000C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E2" w:rsidRDefault="00892EE2" w:rsidP="000C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 Н.В.</w:t>
            </w:r>
            <w:r w:rsidR="0087472B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</w:p>
        </w:tc>
        <w:tc>
          <w:tcPr>
            <w:tcW w:w="4786" w:type="dxa"/>
          </w:tcPr>
          <w:p w:rsidR="00892EE2" w:rsidRDefault="00892EE2" w:rsidP="000C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на основе примерной программы учебной дисциплины «Физика» одобренной ФГУ «ФИРО» 10.04.2008 для реализации образовательной программы среднего (полного) общего образования.</w:t>
            </w:r>
          </w:p>
          <w:p w:rsidR="00892EE2" w:rsidRDefault="00892EE2" w:rsidP="000C21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892EE2" w:rsidRDefault="0037537F" w:rsidP="000C211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Л.П.Ненова</w:t>
            </w:r>
          </w:p>
        </w:tc>
      </w:tr>
    </w:tbl>
    <w:p w:rsidR="00B1757D" w:rsidRDefault="00B1757D" w:rsidP="000C2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622E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от   </w:t>
      </w:r>
      <w:r w:rsidR="00622E84">
        <w:rPr>
          <w:rFonts w:ascii="Times New Roman" w:hAnsi="Times New Roman" w:cs="Times New Roman"/>
          <w:sz w:val="24"/>
          <w:szCs w:val="24"/>
        </w:rPr>
        <w:t>__________ 2012</w:t>
      </w:r>
      <w:r w:rsidR="00067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1757D" w:rsidRDefault="00B1757D" w:rsidP="000C2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87472B">
        <w:rPr>
          <w:rFonts w:ascii="Times New Roman" w:hAnsi="Times New Roman" w:cs="Times New Roman"/>
          <w:sz w:val="24"/>
          <w:szCs w:val="24"/>
        </w:rPr>
        <w:t>:   Н.С. Исламшина, преподаватель</w:t>
      </w:r>
    </w:p>
    <w:p w:rsidR="00B1757D" w:rsidRDefault="00B1757D" w:rsidP="000C21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57D" w:rsidRDefault="00B1757D" w:rsidP="000C21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57D" w:rsidRPr="00434705" w:rsidRDefault="00B1757D" w:rsidP="006D42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757D" w:rsidRDefault="00B1757D" w:rsidP="000C2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22413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5D1A28" w:rsidRDefault="009F7C41" w:rsidP="000C211F">
          <w:pPr>
            <w:pStyle w:val="af"/>
            <w:spacing w:line="360" w:lineRule="auto"/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E4154" w:rsidRDefault="005E4154" w:rsidP="000C211F">
          <w:pPr>
            <w:pStyle w:val="af4"/>
            <w:numPr>
              <w:ilvl w:val="0"/>
              <w:numId w:val="17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E4154">
            <w:rPr>
              <w:rFonts w:ascii="Times New Roman" w:hAnsi="Times New Roman" w:cs="Times New Roman"/>
              <w:sz w:val="28"/>
              <w:szCs w:val="28"/>
            </w:rPr>
            <w:t>Пояснительная записка</w:t>
          </w:r>
          <w:r w:rsidR="00340278">
            <w:rPr>
              <w:rFonts w:ascii="Times New Roman" w:hAnsi="Times New Roman" w:cs="Times New Roman"/>
              <w:sz w:val="28"/>
              <w:szCs w:val="28"/>
            </w:rPr>
            <w:t>……………………………………4</w:t>
          </w:r>
        </w:p>
        <w:p w:rsidR="00883957" w:rsidRPr="005E4154" w:rsidRDefault="00883957" w:rsidP="000C211F">
          <w:pPr>
            <w:pStyle w:val="af4"/>
            <w:numPr>
              <w:ilvl w:val="0"/>
              <w:numId w:val="17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Паспорт рабочей </w:t>
          </w:r>
          <w:r w:rsidR="006D7880">
            <w:rPr>
              <w:rFonts w:ascii="Times New Roman" w:hAnsi="Times New Roman" w:cs="Times New Roman"/>
              <w:sz w:val="28"/>
              <w:szCs w:val="28"/>
            </w:rPr>
            <w:t>программы учебной дисциплины…….6</w:t>
          </w:r>
        </w:p>
        <w:p w:rsidR="005E4154" w:rsidRPr="005E4154" w:rsidRDefault="005E4154" w:rsidP="000C211F">
          <w:pPr>
            <w:pStyle w:val="af4"/>
            <w:numPr>
              <w:ilvl w:val="0"/>
              <w:numId w:val="17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E4154">
            <w:rPr>
              <w:rFonts w:ascii="Times New Roman" w:hAnsi="Times New Roman" w:cs="Times New Roman"/>
              <w:sz w:val="28"/>
              <w:szCs w:val="28"/>
            </w:rPr>
            <w:t>Структура и содержание учебной дисциплины</w:t>
          </w:r>
          <w:r w:rsidR="006D7880">
            <w:rPr>
              <w:rFonts w:ascii="Times New Roman" w:hAnsi="Times New Roman" w:cs="Times New Roman"/>
              <w:sz w:val="28"/>
              <w:szCs w:val="28"/>
            </w:rPr>
            <w:t>…………9</w:t>
          </w:r>
        </w:p>
        <w:p w:rsidR="005E4154" w:rsidRPr="005E4154" w:rsidRDefault="005E4154" w:rsidP="000C211F">
          <w:pPr>
            <w:pStyle w:val="af4"/>
            <w:numPr>
              <w:ilvl w:val="0"/>
              <w:numId w:val="17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E4154">
            <w:rPr>
              <w:rFonts w:ascii="Times New Roman" w:hAnsi="Times New Roman" w:cs="Times New Roman"/>
              <w:sz w:val="28"/>
              <w:szCs w:val="28"/>
            </w:rPr>
            <w:t>Условия реализации учебной дисциплины</w:t>
          </w:r>
          <w:r w:rsidR="000C211F">
            <w:rPr>
              <w:rFonts w:ascii="Times New Roman" w:hAnsi="Times New Roman" w:cs="Times New Roman"/>
              <w:sz w:val="28"/>
              <w:szCs w:val="28"/>
            </w:rPr>
            <w:t>………………27</w:t>
          </w:r>
          <w:r w:rsidR="0034027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705BE4" w:rsidRDefault="005E4154" w:rsidP="000C211F">
          <w:pPr>
            <w:pStyle w:val="af4"/>
            <w:numPr>
              <w:ilvl w:val="0"/>
              <w:numId w:val="17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E4154">
            <w:rPr>
              <w:rFonts w:ascii="Times New Roman" w:hAnsi="Times New Roman" w:cs="Times New Roman"/>
              <w:sz w:val="28"/>
              <w:szCs w:val="28"/>
            </w:rPr>
            <w:t>Контроль и оценка результ</w:t>
          </w:r>
          <w:r>
            <w:rPr>
              <w:rFonts w:ascii="Times New Roman" w:hAnsi="Times New Roman" w:cs="Times New Roman"/>
              <w:sz w:val="28"/>
              <w:szCs w:val="28"/>
            </w:rPr>
            <w:t>атов освоения учебной дисциплины</w:t>
          </w:r>
          <w:r w:rsidR="009C5C37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………………………………………………..32</w:t>
          </w:r>
        </w:p>
        <w:p w:rsidR="006D469B" w:rsidRPr="005E4154" w:rsidRDefault="006D469B" w:rsidP="000C211F">
          <w:pPr>
            <w:pStyle w:val="af4"/>
            <w:spacing w:line="360" w:lineRule="auto"/>
            <w:ind w:left="1500"/>
            <w:rPr>
              <w:rFonts w:ascii="Times New Roman" w:hAnsi="Times New Roman" w:cs="Times New Roman"/>
              <w:sz w:val="28"/>
              <w:szCs w:val="28"/>
            </w:rPr>
          </w:pPr>
        </w:p>
        <w:p w:rsidR="005D1A28" w:rsidRDefault="000D17F4" w:rsidP="000C211F">
          <w:pPr>
            <w:pStyle w:val="3"/>
          </w:pPr>
        </w:p>
      </w:sdtContent>
    </w:sdt>
    <w:p w:rsidR="003A54E8" w:rsidRDefault="003A54E8" w:rsidP="000C21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E8" w:rsidRDefault="003A54E8" w:rsidP="000C2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E8" w:rsidRDefault="003A54E8" w:rsidP="000C2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E8" w:rsidRDefault="003A54E8" w:rsidP="000C2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E8" w:rsidRDefault="003A54E8" w:rsidP="000C2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E8" w:rsidRDefault="003A54E8" w:rsidP="000C2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10" w:rsidRDefault="006D4210" w:rsidP="000C211F">
      <w:pPr>
        <w:pStyle w:val="3"/>
        <w:rPr>
          <w:lang w:val="en-US"/>
        </w:rPr>
      </w:pPr>
    </w:p>
    <w:p w:rsidR="006D4210" w:rsidRDefault="006D4210" w:rsidP="000C211F">
      <w:pPr>
        <w:pStyle w:val="3"/>
        <w:rPr>
          <w:lang w:val="en-US"/>
        </w:rPr>
      </w:pPr>
    </w:p>
    <w:p w:rsidR="006D4210" w:rsidRDefault="006D4210" w:rsidP="000C211F">
      <w:pPr>
        <w:pStyle w:val="3"/>
        <w:rPr>
          <w:lang w:val="en-US"/>
        </w:rPr>
      </w:pPr>
    </w:p>
    <w:p w:rsidR="006D4210" w:rsidRDefault="006D4210" w:rsidP="000C211F">
      <w:pPr>
        <w:pStyle w:val="3"/>
        <w:rPr>
          <w:lang w:val="en-US"/>
        </w:rPr>
      </w:pPr>
    </w:p>
    <w:p w:rsidR="006D4210" w:rsidRDefault="006D4210" w:rsidP="000C211F">
      <w:pPr>
        <w:pStyle w:val="3"/>
        <w:rPr>
          <w:lang w:val="en-US"/>
        </w:rPr>
      </w:pPr>
    </w:p>
    <w:p w:rsidR="006D4210" w:rsidRDefault="006D4210" w:rsidP="000C211F">
      <w:pPr>
        <w:pStyle w:val="3"/>
        <w:rPr>
          <w:lang w:val="en-US"/>
        </w:rPr>
      </w:pPr>
    </w:p>
    <w:p w:rsidR="006D4210" w:rsidRDefault="006D4210" w:rsidP="000C211F">
      <w:pPr>
        <w:pStyle w:val="3"/>
        <w:rPr>
          <w:lang w:val="en-US"/>
        </w:rPr>
      </w:pPr>
    </w:p>
    <w:p w:rsidR="006D4210" w:rsidRDefault="006D4210" w:rsidP="000C211F">
      <w:pPr>
        <w:pStyle w:val="3"/>
        <w:rPr>
          <w:lang w:val="en-US"/>
        </w:rPr>
      </w:pPr>
    </w:p>
    <w:p w:rsidR="006D4210" w:rsidRDefault="006D4210" w:rsidP="000C211F">
      <w:pPr>
        <w:pStyle w:val="3"/>
        <w:rPr>
          <w:lang w:val="en-US"/>
        </w:rPr>
      </w:pPr>
    </w:p>
    <w:p w:rsidR="006D4210" w:rsidRDefault="006D4210" w:rsidP="000C211F">
      <w:pPr>
        <w:pStyle w:val="3"/>
        <w:rPr>
          <w:lang w:val="en-US"/>
        </w:rPr>
      </w:pPr>
    </w:p>
    <w:p w:rsidR="00B46FA0" w:rsidRPr="000C211F" w:rsidRDefault="00B46FA0" w:rsidP="000C211F">
      <w:pPr>
        <w:pStyle w:val="3"/>
      </w:pPr>
      <w:r w:rsidRPr="000C211F">
        <w:lastRenderedPageBreak/>
        <w:t>Пояснительная записка</w:t>
      </w:r>
    </w:p>
    <w:p w:rsidR="00E46EAD" w:rsidRPr="00FB086D" w:rsidRDefault="00B46FA0" w:rsidP="000C21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9C3AE6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«Физика»  предназначена </w:t>
      </w:r>
      <w:r>
        <w:rPr>
          <w:rFonts w:ascii="Times New Roman" w:hAnsi="Times New Roman" w:cs="Times New Roman"/>
          <w:sz w:val="28"/>
          <w:szCs w:val="28"/>
        </w:rPr>
        <w:t xml:space="preserve">для  изучения физики </w:t>
      </w:r>
      <w:r w:rsidRPr="009C3AE6">
        <w:rPr>
          <w:rFonts w:ascii="Times New Roman" w:eastAsia="Times New Roman" w:hAnsi="Times New Roman" w:cs="Times New Roman"/>
          <w:sz w:val="28"/>
          <w:szCs w:val="28"/>
        </w:rPr>
        <w:t>при подго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товке квалифицированных рабочих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E46EAD">
        <w:rPr>
          <w:rFonts w:ascii="Times New Roman" w:hAnsi="Times New Roman" w:cs="Times New Roman"/>
          <w:sz w:val="28"/>
          <w:szCs w:val="28"/>
        </w:rPr>
        <w:t>профессиям</w:t>
      </w:r>
      <w:r w:rsidRPr="006A7D93">
        <w:rPr>
          <w:rFonts w:ascii="Times New Roman" w:hAnsi="Times New Roman" w:cs="Times New Roman"/>
          <w:sz w:val="28"/>
          <w:szCs w:val="28"/>
        </w:rPr>
        <w:t xml:space="preserve"> НПО</w:t>
      </w:r>
      <w:r w:rsidR="00E46EAD" w:rsidRPr="00E46EAD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B46FA0" w:rsidRPr="00E46EAD" w:rsidRDefault="00B46FA0" w:rsidP="000C21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AE6">
        <w:rPr>
          <w:rFonts w:ascii="Times New Roman" w:eastAsia="Times New Roman" w:hAnsi="Times New Roman" w:cs="Times New Roman"/>
          <w:sz w:val="28"/>
          <w:szCs w:val="28"/>
        </w:rPr>
        <w:t xml:space="preserve">Согласно «Рекомендациям   по реализации среднего (полного) общего образования в образовательных учреждениях начального профессионального и среднего профессионального образования» </w:t>
      </w:r>
      <w:r w:rsidRPr="009C3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(письмо </w:t>
      </w:r>
      <w:r w:rsidRPr="009C3AE6">
        <w:rPr>
          <w:rFonts w:ascii="Times New Roman" w:eastAsia="Times New Roman" w:hAnsi="Times New Roman" w:cs="Times New Roman"/>
          <w:sz w:val="28"/>
          <w:szCs w:val="28"/>
        </w:rPr>
        <w:t>Департамента государственной политики и нормативно</w:t>
      </w:r>
      <w:r w:rsidRPr="009C3AE6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-правового регулирования в сфере образования Минобрнауки России</w:t>
      </w:r>
      <w:r w:rsidRPr="009C3A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от 29.05.2007 № 03-1180)</w:t>
      </w:r>
      <w:r w:rsidRPr="009C3AE6">
        <w:rPr>
          <w:rFonts w:ascii="Times New Roman" w:eastAsia="Times New Roman" w:hAnsi="Times New Roman" w:cs="Times New Roman"/>
          <w:sz w:val="28"/>
          <w:szCs w:val="28"/>
        </w:rPr>
        <w:t xml:space="preserve"> физика изучается </w:t>
      </w:r>
      <w:r>
        <w:rPr>
          <w:rFonts w:ascii="Times New Roman" w:hAnsi="Times New Roman" w:cs="Times New Roman"/>
          <w:sz w:val="28"/>
          <w:szCs w:val="28"/>
        </w:rPr>
        <w:t xml:space="preserve">как профильный предмет </w:t>
      </w:r>
      <w:r w:rsidRPr="009C3AE6">
        <w:rPr>
          <w:rFonts w:ascii="Times New Roman" w:eastAsia="Times New Roman" w:hAnsi="Times New Roman" w:cs="Times New Roman"/>
          <w:sz w:val="28"/>
          <w:szCs w:val="28"/>
        </w:rPr>
        <w:t>в  учреждениях начального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3AE6">
        <w:rPr>
          <w:rFonts w:ascii="Times New Roman" w:eastAsia="Times New Roman" w:hAnsi="Times New Roman" w:cs="Times New Roman"/>
          <w:sz w:val="28"/>
          <w:szCs w:val="28"/>
        </w:rPr>
        <w:t xml:space="preserve">с учетом профиля  получаемого профессионального образования. </w:t>
      </w:r>
    </w:p>
    <w:p w:rsidR="00B46FA0" w:rsidRDefault="00B46FA0" w:rsidP="000C2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с</w:t>
      </w:r>
      <w:r w:rsidRPr="00340278">
        <w:rPr>
          <w:rFonts w:ascii="Times New Roman" w:hAnsi="Times New Roman" w:cs="Times New Roman"/>
          <w:sz w:val="28"/>
          <w:szCs w:val="28"/>
        </w:rPr>
        <w:t>оставлена на основе примерной программы учебной дисциплины «Физика» одобренной ФГУ «ФИРО» 10.04.2008 для реализации образовательной программы среднего (полного) общего образования.</w:t>
      </w:r>
    </w:p>
    <w:p w:rsidR="00451353" w:rsidRPr="00340278" w:rsidRDefault="00451353" w:rsidP="000C2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составлении данной рабочей программы раздел «Строение атома и атомного ядра. Эволюция Вселенной» вынесен на изучение сразу после раздела «Молекулярная физика». Логическая структура при этом не нарушается, так как раздел этот самостоятельный, не связан с разделом «Электродинамика». </w:t>
      </w:r>
    </w:p>
    <w:p w:rsidR="00B46FA0" w:rsidRDefault="00B46FA0" w:rsidP="000C211F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программы используются  классно-урочные, личностно-ориентированные, диалоговые, информационно-коммуникационные технологии обучения. Применение вышеуказанных технологий позволяет формировать у учащихся общих и профессиональных компетенций связанных с изучением дисциплины «Физика».</w:t>
      </w:r>
    </w:p>
    <w:p w:rsidR="00B46FA0" w:rsidRPr="009859C4" w:rsidRDefault="00B46FA0" w:rsidP="000C211F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усвоении учебной дисциплины учащиеся приобретают новые знания и углубляют имеющиеся у них по общим вопросам. В программе </w:t>
      </w:r>
      <w:r>
        <w:rPr>
          <w:sz w:val="28"/>
          <w:szCs w:val="28"/>
        </w:rPr>
        <w:lastRenderedPageBreak/>
        <w:t>учитываются возможность учащихся вести наблюдения в области техники, на занятиях спецтехнологии, производственного обучения и  сопоставлять с законами и теориями, изучаемыми в физике.</w:t>
      </w:r>
      <w:r w:rsidR="00B639C8" w:rsidRPr="00B639C8">
        <w:rPr>
          <w:sz w:val="28"/>
          <w:szCs w:val="28"/>
        </w:rPr>
        <w:t xml:space="preserve"> </w:t>
      </w:r>
    </w:p>
    <w:p w:rsidR="00434705" w:rsidRPr="00434705" w:rsidRDefault="00434705" w:rsidP="000C211F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курса завершается экзаменом.</w:t>
      </w:r>
    </w:p>
    <w:p w:rsidR="00B46FA0" w:rsidRPr="00434705" w:rsidRDefault="00B46FA0" w:rsidP="000C21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FA0" w:rsidRPr="00575883" w:rsidRDefault="00B46FA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</w:t>
      </w:r>
      <w:r w:rsidRPr="006A7D93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физика __</w:t>
      </w:r>
    </w:p>
    <w:p w:rsidR="00B46FA0" w:rsidRPr="006A7D93" w:rsidRDefault="00B46FA0" w:rsidP="000C21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D93">
        <w:rPr>
          <w:rFonts w:ascii="Times New Roman" w:hAnsi="Times New Roman" w:cs="Times New Roman"/>
          <w:b/>
          <w:sz w:val="28"/>
          <w:szCs w:val="28"/>
        </w:rPr>
        <w:t>1.1. Область применения примерной/рабочей программы учебной дисциплины</w:t>
      </w:r>
    </w:p>
    <w:p w:rsidR="00B46FA0" w:rsidRPr="00227B7D" w:rsidRDefault="00B46FA0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D93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ФГОС по </w:t>
      </w:r>
      <w:r w:rsidR="00C808F3">
        <w:rPr>
          <w:rFonts w:ascii="Times New Roman" w:hAnsi="Times New Roman" w:cs="Times New Roman"/>
          <w:sz w:val="28"/>
          <w:szCs w:val="28"/>
        </w:rPr>
        <w:t xml:space="preserve">  профессиям </w:t>
      </w:r>
      <w:r w:rsidRPr="006A7D93">
        <w:rPr>
          <w:rFonts w:ascii="Times New Roman" w:hAnsi="Times New Roman" w:cs="Times New Roman"/>
          <w:sz w:val="28"/>
          <w:szCs w:val="28"/>
        </w:rPr>
        <w:t>НПО, входящей в</w:t>
      </w:r>
      <w:r w:rsidR="008A4E7A">
        <w:rPr>
          <w:rFonts w:ascii="Times New Roman" w:hAnsi="Times New Roman" w:cs="Times New Roman"/>
          <w:sz w:val="28"/>
          <w:szCs w:val="28"/>
        </w:rPr>
        <w:t xml:space="preserve"> </w:t>
      </w:r>
      <w:r w:rsidRPr="006A7D93">
        <w:rPr>
          <w:rFonts w:ascii="Times New Roman" w:hAnsi="Times New Roman" w:cs="Times New Roman"/>
          <w:sz w:val="28"/>
          <w:szCs w:val="28"/>
        </w:rPr>
        <w:t xml:space="preserve">состав укрупненной группы </w:t>
      </w:r>
      <w:r w:rsidRPr="00227B7D">
        <w:rPr>
          <w:rFonts w:ascii="Times New Roman" w:hAnsi="Times New Roman" w:cs="Times New Roman"/>
          <w:sz w:val="28"/>
          <w:szCs w:val="28"/>
        </w:rPr>
        <w:t>професси</w:t>
      </w:r>
      <w:r w:rsidR="009859C4" w:rsidRPr="00227B7D">
        <w:rPr>
          <w:rFonts w:ascii="Times New Roman" w:hAnsi="Times New Roman" w:cs="Times New Roman"/>
          <w:sz w:val="28"/>
          <w:szCs w:val="28"/>
        </w:rPr>
        <w:t>й</w:t>
      </w:r>
      <w:r w:rsidRPr="00227B7D">
        <w:rPr>
          <w:rFonts w:ascii="Times New Roman" w:hAnsi="Times New Roman" w:cs="Times New Roman"/>
          <w:sz w:val="28"/>
          <w:szCs w:val="28"/>
        </w:rPr>
        <w:t xml:space="preserve"> </w:t>
      </w:r>
      <w:r w:rsidR="00227B7D" w:rsidRPr="00227B7D">
        <w:rPr>
          <w:rFonts w:ascii="Times New Roman" w:hAnsi="Times New Roman" w:cs="Times New Roman"/>
          <w:sz w:val="28"/>
          <w:szCs w:val="28"/>
        </w:rPr>
        <w:t xml:space="preserve">220000 автоматика и управление по направлению подготовки 220703.02 слесарь по контрольно-измерительным приборам и автоматике </w:t>
      </w:r>
      <w:r w:rsidRPr="00227B7D">
        <w:rPr>
          <w:rFonts w:ascii="Times New Roman" w:hAnsi="Times New Roman" w:cs="Times New Roman"/>
          <w:sz w:val="28"/>
          <w:szCs w:val="28"/>
        </w:rPr>
        <w:t>и составлена на основе опроса работодателей.</w:t>
      </w:r>
    </w:p>
    <w:p w:rsidR="008852B1" w:rsidRPr="008A4E7A" w:rsidRDefault="00B46FA0" w:rsidP="000C2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93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модуля </w:t>
      </w:r>
      <w:r>
        <w:rPr>
          <w:rFonts w:ascii="Times New Roman" w:hAnsi="Times New Roman" w:cs="Times New Roman"/>
          <w:sz w:val="28"/>
          <w:szCs w:val="28"/>
        </w:rPr>
        <w:t>может быть использована для других специальностей НПО, в соответствии ФГОС.</w:t>
      </w:r>
    </w:p>
    <w:p w:rsidR="008852B1" w:rsidRPr="00E46EAD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EAD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8852B1" w:rsidRPr="00E46EAD" w:rsidRDefault="008852B1" w:rsidP="000C211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EAD">
        <w:rPr>
          <w:rFonts w:ascii="Times New Roman" w:hAnsi="Times New Roman" w:cs="Times New Roman"/>
          <w:sz w:val="28"/>
          <w:szCs w:val="28"/>
        </w:rPr>
        <w:t>«Физика» является дисциплиной, закладывающей базу для последующего изучения специальных предметов. Физика - общая наука о природе, дающая диалектно- материалистическое понимание окружающего мира. Человек, получивший среднее профессиональное образование, должен знать основы современной физики, которая имеет не только важное общеобразовательное, мировоззренческое, но и прикладное значение.</w:t>
      </w:r>
    </w:p>
    <w:p w:rsidR="008852B1" w:rsidRPr="00E46EAD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46EAD">
        <w:rPr>
          <w:rFonts w:ascii="Times New Roman" w:hAnsi="Times New Roman" w:cs="Times New Roman"/>
          <w:sz w:val="28"/>
          <w:szCs w:val="28"/>
        </w:rPr>
        <w:t>Учебная дисциплина «Физика» относится к циклу общеобразовательная подготовка.</w:t>
      </w:r>
    </w:p>
    <w:p w:rsidR="008852B1" w:rsidRPr="00E46EAD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2B1" w:rsidRPr="00E46EAD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A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852B1" w:rsidRPr="00E46EAD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B1" w:rsidRPr="00E46EAD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AD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учебной дисциплины обучающийся должен уметь:</w:t>
      </w:r>
    </w:p>
    <w:p w:rsidR="008A4E7A" w:rsidRPr="006D4210" w:rsidRDefault="008A4E7A" w:rsidP="000C211F">
      <w:pPr>
        <w:pStyle w:val="af4"/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>описывать и объяснять физические явле</w:t>
      </w:r>
      <w:r w:rsidRPr="00BD423F">
        <w:rPr>
          <w:rFonts w:ascii="Times New Roman" w:hAnsi="Times New Roman" w:cs="Times New Roman"/>
          <w:b/>
          <w:sz w:val="28"/>
          <w:szCs w:val="28"/>
        </w:rPr>
        <w:softHyphen/>
        <w:t xml:space="preserve">ния и свойства тел: </w:t>
      </w:r>
      <w:r w:rsidRPr="00BD423F">
        <w:rPr>
          <w:rFonts w:ascii="Times New Roman" w:hAnsi="Times New Roman" w:cs="Times New Roman"/>
          <w:sz w:val="28"/>
          <w:szCs w:val="28"/>
        </w:rPr>
        <w:t>движение небесных тел и ис</w:t>
      </w:r>
      <w:r w:rsidRPr="00BD423F">
        <w:rPr>
          <w:rFonts w:ascii="Times New Roman" w:hAnsi="Times New Roman" w:cs="Times New Roman"/>
          <w:sz w:val="28"/>
          <w:szCs w:val="28"/>
        </w:rPr>
        <w:softHyphen/>
        <w:t xml:space="preserve">кусственных спутников Земли; свойства газов, жидкостей и твердых тел; </w:t>
      </w:r>
    </w:p>
    <w:p w:rsidR="00E46EAD" w:rsidRPr="00BD423F" w:rsidRDefault="008852B1" w:rsidP="000C211F">
      <w:pPr>
        <w:pStyle w:val="af4"/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>отличать</w:t>
      </w:r>
      <w:r w:rsidRPr="00BD423F">
        <w:rPr>
          <w:rFonts w:ascii="Times New Roman" w:hAnsi="Times New Roman" w:cs="Times New Roman"/>
          <w:sz w:val="28"/>
          <w:szCs w:val="28"/>
        </w:rPr>
        <w:t xml:space="preserve"> гипотезы от научных теорий;</w:t>
      </w:r>
    </w:p>
    <w:p w:rsidR="00E46EAD" w:rsidRPr="00BD423F" w:rsidRDefault="008852B1" w:rsidP="000C211F">
      <w:pPr>
        <w:pStyle w:val="af4"/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>де</w:t>
      </w:r>
      <w:r w:rsidRPr="00BD423F">
        <w:rPr>
          <w:rFonts w:ascii="Times New Roman" w:hAnsi="Times New Roman" w:cs="Times New Roman"/>
          <w:b/>
          <w:sz w:val="28"/>
          <w:szCs w:val="28"/>
        </w:rPr>
        <w:softHyphen/>
        <w:t>лать  выводы</w:t>
      </w:r>
      <w:r w:rsidRPr="00BD423F">
        <w:rPr>
          <w:rFonts w:ascii="Times New Roman" w:hAnsi="Times New Roman" w:cs="Times New Roman"/>
          <w:sz w:val="28"/>
          <w:szCs w:val="28"/>
        </w:rPr>
        <w:t xml:space="preserve"> на основе экспериментальных дан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ных;</w:t>
      </w:r>
    </w:p>
    <w:p w:rsidR="008852B1" w:rsidRPr="00BD423F" w:rsidRDefault="008852B1" w:rsidP="000C211F">
      <w:pPr>
        <w:pStyle w:val="af4"/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>приводить  примеры</w:t>
      </w:r>
      <w:r w:rsidRPr="00BD423F">
        <w:rPr>
          <w:rFonts w:ascii="Times New Roman" w:hAnsi="Times New Roman" w:cs="Times New Roman"/>
          <w:sz w:val="28"/>
          <w:szCs w:val="28"/>
        </w:rPr>
        <w:t>,   показывающие, что:</w:t>
      </w:r>
      <w:r w:rsidRPr="00BD423F">
        <w:rPr>
          <w:rFonts w:ascii="Times New Roman" w:hAnsi="Times New Roman" w:cs="Times New Roman"/>
          <w:sz w:val="28"/>
          <w:szCs w:val="28"/>
        </w:rPr>
        <w:br/>
        <w:t>наблюдения и эксперимент являются основой для вы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движения гипотез и теорий, позволяют проверить ис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тинность теоретических выводов; физическая теория дает возможность объяснять известные явления при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роды и научные факты, предсказывать еще неизвест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ные явления;</w:t>
      </w:r>
    </w:p>
    <w:p w:rsidR="008852B1" w:rsidRPr="00BD423F" w:rsidRDefault="008852B1" w:rsidP="000C211F">
      <w:pPr>
        <w:pStyle w:val="af4"/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>приводить   примеры</w:t>
      </w:r>
      <w:r w:rsidRPr="00BD423F">
        <w:rPr>
          <w:rFonts w:ascii="Times New Roman" w:hAnsi="Times New Roman" w:cs="Times New Roman"/>
          <w:sz w:val="28"/>
          <w:szCs w:val="28"/>
        </w:rPr>
        <w:t xml:space="preserve">   </w:t>
      </w:r>
      <w:r w:rsidRPr="00BD423F">
        <w:rPr>
          <w:rFonts w:ascii="Times New Roman" w:hAnsi="Times New Roman" w:cs="Times New Roman"/>
          <w:b/>
          <w:sz w:val="28"/>
          <w:szCs w:val="28"/>
        </w:rPr>
        <w:t>практического   использования физических знаний:</w:t>
      </w:r>
      <w:r w:rsidRPr="00BD423F">
        <w:rPr>
          <w:rFonts w:ascii="Times New Roman" w:hAnsi="Times New Roman" w:cs="Times New Roman"/>
          <w:sz w:val="28"/>
          <w:szCs w:val="28"/>
        </w:rPr>
        <w:t xml:space="preserve"> законов меха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ники, термодинамики и электродинамики в энергети</w:t>
      </w:r>
      <w:r w:rsidRPr="00BD423F">
        <w:rPr>
          <w:rFonts w:ascii="Times New Roman" w:hAnsi="Times New Roman" w:cs="Times New Roman"/>
          <w:sz w:val="28"/>
          <w:szCs w:val="28"/>
        </w:rPr>
        <w:softHyphen/>
        <w:t xml:space="preserve">ке; различных видов электромагнитных излучений для развития радио- и телекоммуникаций; </w:t>
      </w:r>
    </w:p>
    <w:p w:rsidR="008852B1" w:rsidRPr="00BD423F" w:rsidRDefault="008852B1" w:rsidP="000C211F">
      <w:pPr>
        <w:pStyle w:val="af4"/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>воспринимать  и  на  основе  полученных знаний самостоятельно оценивать</w:t>
      </w:r>
      <w:r w:rsidRPr="00BD423F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цию, содержащуюся в сообщениях СМИ, Интернете, научно-популярных статьях;</w:t>
      </w:r>
    </w:p>
    <w:p w:rsidR="008852B1" w:rsidRPr="00BD423F" w:rsidRDefault="008852B1" w:rsidP="000C211F">
      <w:pPr>
        <w:pStyle w:val="af4"/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</w:t>
      </w:r>
      <w:r w:rsidRPr="00BD423F">
        <w:rPr>
          <w:rFonts w:ascii="Times New Roman" w:hAnsi="Times New Roman" w:cs="Times New Roman"/>
          <w:b/>
          <w:sz w:val="28"/>
          <w:szCs w:val="28"/>
        </w:rPr>
        <w:softHyphen/>
        <w:t>ния в практической деятельности и повседнев</w:t>
      </w:r>
      <w:r w:rsidRPr="00BD423F">
        <w:rPr>
          <w:rFonts w:ascii="Times New Roman" w:hAnsi="Times New Roman" w:cs="Times New Roman"/>
          <w:b/>
          <w:sz w:val="28"/>
          <w:szCs w:val="28"/>
        </w:rPr>
        <w:softHyphen/>
        <w:t>ной жизни для</w:t>
      </w:r>
      <w:r w:rsidRPr="00BD423F">
        <w:rPr>
          <w:rFonts w:ascii="Times New Roman" w:hAnsi="Times New Roman" w:cs="Times New Roman"/>
          <w:sz w:val="28"/>
          <w:szCs w:val="28"/>
        </w:rPr>
        <w:t xml:space="preserve"> обеспечения безопасности  жизнеде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ятельности в процессе использования транспортных средств, бытовых электроприборов, средств радио- и телекоммуникационной связи; оценки влияния на ор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ганизм человека и другие организмы загрязнения          окружающей среды; рационального природопользования и защиты окружающей среды.</w:t>
      </w:r>
    </w:p>
    <w:p w:rsidR="008852B1" w:rsidRPr="00BD423F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8852B1" w:rsidRPr="00BD423F" w:rsidRDefault="008852B1" w:rsidP="000C211F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>смысл понятий:</w:t>
      </w:r>
      <w:r w:rsidRPr="00BD423F">
        <w:rPr>
          <w:rFonts w:ascii="Times New Roman" w:hAnsi="Times New Roman" w:cs="Times New Roman"/>
          <w:sz w:val="28"/>
          <w:szCs w:val="28"/>
        </w:rPr>
        <w:t xml:space="preserve"> физическое явление, гипотеза закон, теория, вещество, взаимодействие;</w:t>
      </w:r>
    </w:p>
    <w:p w:rsidR="008852B1" w:rsidRPr="00BD423F" w:rsidRDefault="008852B1" w:rsidP="000C211F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lastRenderedPageBreak/>
        <w:t>смысл физических величии:</w:t>
      </w:r>
      <w:r w:rsidRPr="00BD423F">
        <w:rPr>
          <w:rFonts w:ascii="Times New Roman" w:hAnsi="Times New Roman" w:cs="Times New Roman"/>
          <w:sz w:val="28"/>
          <w:szCs w:val="28"/>
        </w:rPr>
        <w:t xml:space="preserve"> скорость, ускорение, масса, сила, импульс, работа, механическая 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8852B1" w:rsidRPr="00BD423F" w:rsidRDefault="008852B1" w:rsidP="000C211F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 xml:space="preserve">смысл физических законов </w:t>
      </w:r>
      <w:r w:rsidRPr="00BD423F">
        <w:rPr>
          <w:rFonts w:ascii="Times New Roman" w:hAnsi="Times New Roman" w:cs="Times New Roman"/>
          <w:sz w:val="28"/>
          <w:szCs w:val="28"/>
        </w:rPr>
        <w:t>классической ме</w:t>
      </w:r>
      <w:r w:rsidRPr="00BD423F">
        <w:rPr>
          <w:rFonts w:ascii="Times New Roman" w:hAnsi="Times New Roman" w:cs="Times New Roman"/>
          <w:sz w:val="28"/>
          <w:szCs w:val="28"/>
        </w:rPr>
        <w:softHyphen/>
        <w:t>ханики, всемирного тяготения, сохранения энергии, импульса и электрического заряда, термодинамики;</w:t>
      </w:r>
    </w:p>
    <w:p w:rsidR="008852B1" w:rsidRPr="00BD423F" w:rsidRDefault="008852B1" w:rsidP="000C211F">
      <w:pPr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 xml:space="preserve">  вклад российских и зарубежных ученых</w:t>
      </w:r>
      <w:r w:rsidRPr="00BD423F">
        <w:rPr>
          <w:rFonts w:ascii="Times New Roman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8852B1" w:rsidRPr="00BD423F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52B1" w:rsidRPr="00BD423F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52B1" w:rsidRPr="00BD423F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8852B1" w:rsidRPr="00BD423F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обучающегося__</w:t>
      </w:r>
      <w:r w:rsidR="006C6BC8">
        <w:rPr>
          <w:rFonts w:ascii="Times New Roman" w:hAnsi="Times New Roman" w:cs="Times New Roman"/>
          <w:sz w:val="28"/>
          <w:szCs w:val="28"/>
        </w:rPr>
        <w:t>252</w:t>
      </w:r>
      <w:r w:rsidRPr="00BD423F">
        <w:rPr>
          <w:rFonts w:ascii="Times New Roman" w:hAnsi="Times New Roman" w:cs="Times New Roman"/>
          <w:sz w:val="28"/>
          <w:szCs w:val="28"/>
        </w:rPr>
        <w:t>__часов, в том числе:</w:t>
      </w:r>
    </w:p>
    <w:p w:rsidR="008852B1" w:rsidRPr="00BD423F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__172__ часов;</w:t>
      </w:r>
    </w:p>
    <w:p w:rsidR="008852B1" w:rsidRPr="00BD423F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23F">
        <w:rPr>
          <w:rFonts w:ascii="Times New Roman" w:hAnsi="Times New Roman" w:cs="Times New Roman"/>
          <w:sz w:val="28"/>
          <w:szCs w:val="28"/>
        </w:rPr>
        <w:t>самостоя</w:t>
      </w:r>
      <w:r w:rsidR="006C6BC8">
        <w:rPr>
          <w:rFonts w:ascii="Times New Roman" w:hAnsi="Times New Roman" w:cs="Times New Roman"/>
          <w:sz w:val="28"/>
          <w:szCs w:val="28"/>
        </w:rPr>
        <w:t>тельной работы обучающегося _80</w:t>
      </w:r>
      <w:r w:rsidRPr="00BD423F">
        <w:rPr>
          <w:rFonts w:ascii="Times New Roman" w:hAnsi="Times New Roman" w:cs="Times New Roman"/>
          <w:sz w:val="28"/>
          <w:szCs w:val="28"/>
        </w:rPr>
        <w:t>_ часов.</w:t>
      </w:r>
    </w:p>
    <w:p w:rsidR="008852B1" w:rsidRPr="00BD423F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B1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8852B1" w:rsidRDefault="008852B1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D4210" w:rsidRPr="00434705" w:rsidRDefault="006D421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C8" w:rsidRDefault="006C6BC8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C8" w:rsidRDefault="006C6BC8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0" w:rsidRDefault="006D788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E0" w:rsidRPr="00C22F8E" w:rsidRDefault="00754CE0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F8E">
        <w:rPr>
          <w:rFonts w:ascii="Times New Roman" w:hAnsi="Times New Roman" w:cs="Times New Roman"/>
          <w:b/>
          <w:sz w:val="28"/>
          <w:szCs w:val="28"/>
        </w:rPr>
        <w:t>2</w:t>
      </w:r>
      <w:r w:rsidR="00C22F8E" w:rsidRPr="00C22F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2F8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754CE0" w:rsidRPr="00C22F8E" w:rsidRDefault="009E1689" w:rsidP="000C21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2423" w:rsidRPr="00C22F8E">
        <w:rPr>
          <w:rFonts w:ascii="Times New Roman" w:hAnsi="Times New Roman" w:cs="Times New Roman"/>
          <w:b/>
          <w:sz w:val="28"/>
          <w:szCs w:val="28"/>
        </w:rPr>
        <w:t>.</w:t>
      </w:r>
      <w:r w:rsidR="00754CE0" w:rsidRPr="00C22F8E">
        <w:rPr>
          <w:rFonts w:ascii="Times New Roman" w:hAnsi="Times New Roman" w:cs="Times New Roman"/>
          <w:b/>
          <w:sz w:val="28"/>
          <w:szCs w:val="28"/>
        </w:rPr>
        <w:t>1. Объем учебной дисциплины и виды учебной работы</w:t>
      </w:r>
    </w:p>
    <w:tbl>
      <w:tblPr>
        <w:tblStyle w:val="11"/>
        <w:tblW w:w="9704" w:type="dxa"/>
        <w:tblLayout w:type="fixed"/>
        <w:tblLook w:val="01E0"/>
      </w:tblPr>
      <w:tblGrid>
        <w:gridCol w:w="7904"/>
        <w:gridCol w:w="1800"/>
      </w:tblGrid>
      <w:tr w:rsidR="00754CE0" w:rsidRPr="00C22F8E" w:rsidTr="0087472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22F8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 w:rsidRPr="00C22F8E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754CE0" w:rsidRPr="00C22F8E" w:rsidTr="0087472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C22F8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BC2414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r w:rsidR="006C6BC8">
              <w:rPr>
                <w:i w:val="0"/>
                <w:sz w:val="28"/>
                <w:szCs w:val="28"/>
              </w:rPr>
              <w:t>52</w:t>
            </w:r>
          </w:p>
        </w:tc>
      </w:tr>
      <w:tr w:rsidR="00754CE0" w:rsidRPr="00C22F8E" w:rsidTr="0087472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22F8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284D5D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172</w:t>
            </w:r>
          </w:p>
        </w:tc>
      </w:tr>
      <w:tr w:rsidR="00754CE0" w:rsidRPr="00C22F8E" w:rsidTr="0087472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22F8E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754CE0" w:rsidRPr="00C22F8E" w:rsidTr="0087472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22F8E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FF26F7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34</w:t>
            </w:r>
          </w:p>
        </w:tc>
      </w:tr>
      <w:tr w:rsidR="00754CE0" w:rsidRPr="00C22F8E" w:rsidTr="0087472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22F8E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754CE0" w:rsidRPr="00C22F8E" w:rsidTr="0087472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22F8E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754CE0" w:rsidRPr="00C22F8E" w:rsidTr="0087472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754CE0" w:rsidP="000C211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22F8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C22F8E" w:rsidRDefault="006C6BC8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80</w:t>
            </w:r>
          </w:p>
        </w:tc>
      </w:tr>
      <w:tr w:rsidR="00754CE0" w:rsidRPr="00C22F8E" w:rsidTr="0087472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434705" w:rsidRDefault="00754CE0" w:rsidP="000C211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22F8E">
              <w:rPr>
                <w:sz w:val="28"/>
                <w:szCs w:val="28"/>
              </w:rPr>
              <w:t>в том числе:</w:t>
            </w:r>
          </w:p>
          <w:p w:rsidR="006D4210" w:rsidRPr="00434705" w:rsidRDefault="006D4210" w:rsidP="006D4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5F60">
              <w:rPr>
                <w:sz w:val="28"/>
                <w:szCs w:val="28"/>
              </w:rPr>
              <w:t>выполнение домашних практическ</w:t>
            </w:r>
            <w:r>
              <w:rPr>
                <w:sz w:val="28"/>
                <w:szCs w:val="28"/>
              </w:rPr>
              <w:t>их заданий по лекционному курсу</w:t>
            </w:r>
          </w:p>
          <w:p w:rsidR="006D4210" w:rsidRPr="00434705" w:rsidRDefault="006D4210" w:rsidP="006D4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5F60">
              <w:rPr>
                <w:sz w:val="28"/>
                <w:szCs w:val="28"/>
              </w:rPr>
              <w:t>подготовка к выполнению практических работ: конспектирование, подбор материала, анализ и реферирование учебной литературы при выполнении самостоятел</w:t>
            </w:r>
            <w:r>
              <w:rPr>
                <w:sz w:val="28"/>
                <w:szCs w:val="28"/>
              </w:rPr>
              <w:t>ьных работ по лекционному курсу</w:t>
            </w:r>
          </w:p>
          <w:p w:rsidR="006D4210" w:rsidRPr="00434705" w:rsidRDefault="006D4210" w:rsidP="006D4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5F60">
              <w:rPr>
                <w:sz w:val="28"/>
                <w:szCs w:val="28"/>
              </w:rPr>
              <w:t xml:space="preserve">изучение отдельных тем, вынесенных </w:t>
            </w:r>
            <w:r>
              <w:rPr>
                <w:sz w:val="28"/>
                <w:szCs w:val="28"/>
              </w:rPr>
              <w:t>на самостоятельное рассмотрение</w:t>
            </w:r>
          </w:p>
          <w:p w:rsidR="006D4210" w:rsidRPr="00434705" w:rsidRDefault="006D4210" w:rsidP="006D4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5F60">
              <w:rPr>
                <w:sz w:val="28"/>
                <w:szCs w:val="28"/>
              </w:rPr>
              <w:t xml:space="preserve"> изучение приборов и заполнение тематических учебных карт (в р</w:t>
            </w:r>
            <w:r>
              <w:rPr>
                <w:sz w:val="28"/>
                <w:szCs w:val="28"/>
              </w:rPr>
              <w:t>амках физического эксперимента)</w:t>
            </w:r>
          </w:p>
          <w:p w:rsidR="006D4210" w:rsidRPr="00434705" w:rsidRDefault="006D4210" w:rsidP="006D4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5F60">
              <w:rPr>
                <w:sz w:val="28"/>
                <w:szCs w:val="28"/>
              </w:rPr>
              <w:t>подготовка к выполн</w:t>
            </w:r>
            <w:r>
              <w:rPr>
                <w:sz w:val="28"/>
                <w:szCs w:val="28"/>
              </w:rPr>
              <w:t>ению контрольных работ и тестов</w:t>
            </w:r>
          </w:p>
          <w:p w:rsidR="006D4210" w:rsidRPr="00434705" w:rsidRDefault="006D4210" w:rsidP="006D42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5F60">
              <w:rPr>
                <w:sz w:val="28"/>
                <w:szCs w:val="28"/>
              </w:rPr>
              <w:t>повторение разделов программы с целью подготовки к пром</w:t>
            </w:r>
            <w:r>
              <w:rPr>
                <w:sz w:val="28"/>
                <w:szCs w:val="28"/>
              </w:rPr>
              <w:t>ежуточной и итоговой аттестации</w:t>
            </w:r>
          </w:p>
          <w:p w:rsidR="006D4210" w:rsidRPr="006D4210" w:rsidRDefault="006D4210" w:rsidP="000C211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7472B" w:rsidRPr="00C22F8E" w:rsidRDefault="0087472B" w:rsidP="000C211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434705" w:rsidRDefault="00754CE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</w:p>
          <w:p w:rsidR="006D4210" w:rsidRPr="00434705" w:rsidRDefault="006D421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</w:p>
          <w:p w:rsidR="006D4210" w:rsidRPr="006C6BC8" w:rsidRDefault="006C6BC8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en-US"/>
              </w:rPr>
              <w:t>2</w:t>
            </w:r>
            <w:r>
              <w:rPr>
                <w:i w:val="0"/>
                <w:sz w:val="28"/>
                <w:szCs w:val="28"/>
              </w:rPr>
              <w:t>0</w:t>
            </w:r>
          </w:p>
          <w:p w:rsidR="006D4210" w:rsidRDefault="006D421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  <w:lang w:val="en-US"/>
              </w:rPr>
            </w:pPr>
          </w:p>
          <w:p w:rsidR="006D4210" w:rsidRDefault="006D421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  <w:lang w:val="en-US"/>
              </w:rPr>
            </w:pPr>
          </w:p>
          <w:p w:rsidR="006D4210" w:rsidRDefault="006D421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  <w:lang w:val="en-US"/>
              </w:rPr>
            </w:pPr>
          </w:p>
          <w:p w:rsidR="006D4210" w:rsidRPr="006C6BC8" w:rsidRDefault="006C6BC8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  <w:p w:rsidR="006D4210" w:rsidRDefault="006D4210" w:rsidP="000C211F">
            <w:pPr>
              <w:spacing w:line="360" w:lineRule="auto"/>
              <w:ind w:firstLine="709"/>
              <w:jc w:val="center"/>
              <w:rPr>
                <w:i w:val="0"/>
                <w:sz w:val="28"/>
                <w:szCs w:val="28"/>
                <w:lang w:val="en-US"/>
              </w:rPr>
            </w:pPr>
          </w:p>
          <w:p w:rsidR="006D4210" w:rsidRPr="006C6BC8" w:rsidRDefault="006C6BC8" w:rsidP="006D4210">
            <w:pPr>
              <w:spacing w:line="360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          2</w:t>
            </w:r>
            <w:r>
              <w:rPr>
                <w:i w:val="0"/>
                <w:sz w:val="28"/>
                <w:szCs w:val="28"/>
              </w:rPr>
              <w:t>0</w:t>
            </w:r>
          </w:p>
          <w:p w:rsidR="006D4210" w:rsidRDefault="006D4210" w:rsidP="006D4210">
            <w:pPr>
              <w:spacing w:line="360" w:lineRule="auto"/>
              <w:rPr>
                <w:i w:val="0"/>
                <w:sz w:val="28"/>
                <w:szCs w:val="28"/>
                <w:lang w:val="en-US"/>
              </w:rPr>
            </w:pPr>
          </w:p>
          <w:p w:rsidR="006D4210" w:rsidRDefault="006D4210" w:rsidP="006D4210">
            <w:pPr>
              <w:spacing w:line="360" w:lineRule="auto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          5</w:t>
            </w:r>
          </w:p>
          <w:p w:rsidR="006D4210" w:rsidRPr="006C6BC8" w:rsidRDefault="006C6BC8" w:rsidP="006D4210">
            <w:pPr>
              <w:spacing w:line="360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          1</w:t>
            </w:r>
            <w:r>
              <w:rPr>
                <w:i w:val="0"/>
                <w:sz w:val="28"/>
                <w:szCs w:val="28"/>
              </w:rPr>
              <w:t>0</w:t>
            </w:r>
          </w:p>
          <w:p w:rsidR="006D4210" w:rsidRDefault="006D4210" w:rsidP="006D4210">
            <w:pPr>
              <w:spacing w:line="360" w:lineRule="auto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      </w:t>
            </w:r>
          </w:p>
          <w:p w:rsidR="006D4210" w:rsidRPr="006C6BC8" w:rsidRDefault="006D4210" w:rsidP="006D4210">
            <w:pPr>
              <w:spacing w:line="360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          2</w:t>
            </w:r>
            <w:r w:rsidR="006C6BC8">
              <w:rPr>
                <w:i w:val="0"/>
                <w:sz w:val="28"/>
                <w:szCs w:val="28"/>
              </w:rPr>
              <w:t>0</w:t>
            </w:r>
          </w:p>
        </w:tc>
      </w:tr>
      <w:tr w:rsidR="00754CE0" w:rsidRPr="00C22F8E" w:rsidTr="0087472B">
        <w:trPr>
          <w:cnfStyle w:val="010000000000"/>
        </w:trPr>
        <w:tc>
          <w:tcPr>
            <w:cnfStyle w:val="000100000000"/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E0" w:rsidRPr="00434705" w:rsidRDefault="006D469B" w:rsidP="006D4210">
            <w:pPr>
              <w:spacing w:line="360" w:lineRule="auto"/>
              <w:ind w:firstLine="709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П</w:t>
            </w:r>
            <w:r w:rsidR="00754CE0" w:rsidRPr="00C22F8E">
              <w:rPr>
                <w:i w:val="0"/>
                <w:sz w:val="28"/>
                <w:szCs w:val="28"/>
              </w:rPr>
              <w:t>ромежуточная аттестация в форме</w:t>
            </w:r>
            <w:r w:rsidR="00C1315E">
              <w:rPr>
                <w:i w:val="0"/>
                <w:sz w:val="28"/>
                <w:szCs w:val="28"/>
              </w:rPr>
              <w:t xml:space="preserve"> </w:t>
            </w:r>
            <w:r w:rsidR="0087472B" w:rsidRPr="009318BD">
              <w:rPr>
                <w:b/>
                <w:sz w:val="28"/>
                <w:szCs w:val="28"/>
              </w:rPr>
              <w:t>экзамен</w:t>
            </w:r>
          </w:p>
        </w:tc>
      </w:tr>
    </w:tbl>
    <w:p w:rsidR="009648A4" w:rsidRPr="00434705" w:rsidRDefault="009648A4" w:rsidP="000C21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648A4" w:rsidRPr="00434705" w:rsidSect="003A54E8"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54CE0" w:rsidRPr="0087472B" w:rsidRDefault="009E1689" w:rsidP="000C21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52423" w:rsidRPr="00C22F8E">
        <w:rPr>
          <w:rFonts w:ascii="Times New Roman" w:hAnsi="Times New Roman" w:cs="Times New Roman"/>
          <w:b/>
          <w:sz w:val="28"/>
          <w:szCs w:val="28"/>
        </w:rPr>
        <w:t>.</w:t>
      </w:r>
      <w:r w:rsidR="00167623" w:rsidRPr="00C22F8E">
        <w:rPr>
          <w:rFonts w:ascii="Times New Roman" w:hAnsi="Times New Roman" w:cs="Times New Roman"/>
          <w:b/>
          <w:sz w:val="28"/>
          <w:szCs w:val="28"/>
        </w:rPr>
        <w:t>2. Примерный тематический п</w:t>
      </w:r>
      <w:r w:rsidR="00754CE0" w:rsidRPr="00C22F8E">
        <w:rPr>
          <w:rFonts w:ascii="Times New Roman" w:hAnsi="Times New Roman" w:cs="Times New Roman"/>
          <w:b/>
          <w:sz w:val="28"/>
          <w:szCs w:val="28"/>
        </w:rPr>
        <w:t>лан</w:t>
      </w:r>
      <w:r w:rsidR="00167623" w:rsidRPr="00C22F8E">
        <w:rPr>
          <w:rFonts w:ascii="Times New Roman" w:hAnsi="Times New Roman" w:cs="Times New Roman"/>
          <w:b/>
          <w:sz w:val="28"/>
          <w:szCs w:val="28"/>
        </w:rPr>
        <w:t xml:space="preserve"> и содержание учебной дисциплины</w:t>
      </w:r>
      <w:r w:rsidR="0087472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физика     </w:t>
      </w:r>
    </w:p>
    <w:p w:rsidR="009648A4" w:rsidRPr="00C22F8E" w:rsidRDefault="009648A4" w:rsidP="000C211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14" w:type="dxa"/>
        <w:tblLayout w:type="fixed"/>
        <w:tblLook w:val="01E0"/>
      </w:tblPr>
      <w:tblGrid>
        <w:gridCol w:w="2093"/>
        <w:gridCol w:w="9497"/>
        <w:gridCol w:w="1695"/>
        <w:gridCol w:w="6"/>
        <w:gridCol w:w="1274"/>
        <w:gridCol w:w="49"/>
      </w:tblGrid>
      <w:tr w:rsidR="009648A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</w:t>
            </w:r>
            <w:r w:rsidR="00926976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ющихся.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648A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054D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D" w:rsidRPr="00622E84" w:rsidRDefault="00D2054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D" w:rsidRPr="00622E84" w:rsidRDefault="00D2054D" w:rsidP="00622E8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49194F" w:rsidRPr="00622E84" w:rsidRDefault="00D2054D" w:rsidP="00622E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– наука о природе. 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Естественнонаучный метод познания, его возможности и границы применимости. Моделирование физических явлений и процессов. </w:t>
            </w:r>
          </w:p>
          <w:p w:rsidR="00D2054D" w:rsidRPr="00622E84" w:rsidRDefault="00D2054D" w:rsidP="00622E8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эксперимента и теории в процессе познания природы. Физические законы. Основные элементы физической картины мира. </w:t>
            </w:r>
          </w:p>
          <w:p w:rsidR="00D2054D" w:rsidRPr="00622E84" w:rsidRDefault="00D2054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D" w:rsidRPr="00622E84" w:rsidRDefault="00D2054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194F" w:rsidRPr="00622E84" w:rsidRDefault="0049194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9194F" w:rsidRPr="00622E84" w:rsidRDefault="0049194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194F" w:rsidRPr="00622E84" w:rsidRDefault="0049194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194F" w:rsidRPr="00622E84" w:rsidRDefault="0049194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4D" w:rsidRPr="00622E84" w:rsidRDefault="00BD423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648A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C22F8E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87472B" w:rsidRPr="00622E84" w:rsidRDefault="0087472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1387" w:rsidRPr="00622E84" w:rsidTr="00957A99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7" w:rsidRPr="00622E84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1387" w:rsidRPr="00622E84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кинематики</w:t>
            </w:r>
          </w:p>
          <w:p w:rsidR="00661387" w:rsidRPr="00622E84" w:rsidRDefault="00661387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87" w:rsidRPr="00622E84" w:rsidRDefault="00661387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87" w:rsidRPr="00622E84" w:rsidRDefault="00661387" w:rsidP="0062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87" w:rsidRPr="00622E84" w:rsidRDefault="00661387" w:rsidP="0062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87" w:rsidRPr="00622E84" w:rsidRDefault="00661387" w:rsidP="0062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87" w:rsidRPr="00622E84" w:rsidRDefault="00661387" w:rsidP="0062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84" w:rsidRDefault="00622E84" w:rsidP="00622E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387" w:rsidRPr="00622E84" w:rsidRDefault="00661387" w:rsidP="00622E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К.т.1</w:t>
            </w:r>
          </w:p>
          <w:p w:rsidR="00661387" w:rsidRPr="00622E84" w:rsidRDefault="00661387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87" w:rsidRPr="00622E84" w:rsidRDefault="00661387" w:rsidP="0062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C9" w:rsidRPr="00622E84" w:rsidRDefault="00661387" w:rsidP="00622E84">
            <w:pPr>
              <w:pStyle w:val="af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Относительность механического движения.</w:t>
            </w:r>
          </w:p>
          <w:p w:rsidR="00661387" w:rsidRPr="00622E84" w:rsidRDefault="00661387" w:rsidP="00622E84">
            <w:pPr>
              <w:pStyle w:val="af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отсчета. </w:t>
            </w:r>
          </w:p>
          <w:p w:rsidR="00661387" w:rsidRPr="00622E84" w:rsidRDefault="00661387" w:rsidP="00622E84">
            <w:pPr>
              <w:pStyle w:val="af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 механического движения: перемещение, скорость, ускорение. </w:t>
            </w:r>
          </w:p>
          <w:p w:rsidR="006C0DDF" w:rsidRPr="00622E84" w:rsidRDefault="00661387" w:rsidP="00622E84">
            <w:pPr>
              <w:pStyle w:val="af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Виды движения (ра</w:t>
            </w:r>
            <w:r w:rsidR="006C0DDF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вномерное, равноускоренное) </w:t>
            </w:r>
          </w:p>
          <w:p w:rsidR="0049194F" w:rsidRPr="00622E84" w:rsidRDefault="006C0DDF" w:rsidP="00622E84">
            <w:pPr>
              <w:pStyle w:val="af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1387" w:rsidRPr="00622E84">
              <w:rPr>
                <w:rFonts w:ascii="Times New Roman" w:hAnsi="Times New Roman" w:cs="Times New Roman"/>
                <w:sz w:val="24"/>
                <w:szCs w:val="24"/>
              </w:rPr>
              <w:t>рафическое описание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r w:rsidR="00661387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1387" w:rsidRPr="008C2F92" w:rsidRDefault="00661387" w:rsidP="008C2F92">
            <w:pPr>
              <w:pStyle w:val="af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по окружности с постоянной по модулю скоростью. </w:t>
            </w:r>
            <w:r w:rsidRPr="008C2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Центростремительное ускорение.</w:t>
            </w:r>
          </w:p>
          <w:p w:rsidR="00661387" w:rsidRPr="00622E84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387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AE5B5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1387" w:rsidRPr="00622E84" w:rsidRDefault="0066138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1387" w:rsidRPr="00622E84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7" w:rsidRPr="00622E84" w:rsidRDefault="0066138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1387" w:rsidRPr="00622E84" w:rsidTr="00957A99">
        <w:trPr>
          <w:gridAfter w:val="1"/>
          <w:wAfter w:w="49" w:type="dxa"/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7" w:rsidRPr="00622E84" w:rsidRDefault="00661387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387" w:rsidRPr="00622E84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387" w:rsidRPr="00622E84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7" w:rsidRPr="00622E84" w:rsidRDefault="00926976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61387" w:rsidRPr="00622E84" w:rsidTr="00957A99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7" w:rsidRPr="00622E84" w:rsidRDefault="00661387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7" w:rsidRPr="00622E84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7" w:rsidRPr="00622E84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1387" w:rsidRPr="00622E84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48A4" w:rsidRPr="00622E84" w:rsidTr="00957A99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A4" w:rsidRPr="00622E84" w:rsidRDefault="009648A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6D469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CB5C72" w:rsidRDefault="00BC241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характеристик движения при равноускоренном</w:t>
            </w:r>
            <w:r w:rsidR="00CB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движении </w:t>
            </w:r>
          </w:p>
          <w:p w:rsidR="00BC2414" w:rsidRDefault="00CB5C7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A3AE4"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ри движении по окружности</w:t>
            </w:r>
            <w:r w:rsidR="00AE5B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E5B5B" w:rsidRPr="00622E84" w:rsidRDefault="00AE5B5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Default="00CB5C7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648A4" w:rsidRDefault="008C2F9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CB5C72" w:rsidRPr="00622E84" w:rsidRDefault="008C2F9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A4" w:rsidRPr="00622E84" w:rsidRDefault="009648A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05B7A" w:rsidRPr="00622E84" w:rsidTr="00957A99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A" w:rsidRPr="00622E84" w:rsidRDefault="00905B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905B7A" w:rsidRPr="00622E84" w:rsidRDefault="00905B7A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7A" w:rsidRPr="00622E84" w:rsidRDefault="00905B7A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Основы динамики</w:t>
            </w:r>
          </w:p>
          <w:p w:rsidR="00905B7A" w:rsidRPr="00622E84" w:rsidRDefault="00905B7A" w:rsidP="0062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29" w:rsidRPr="00622E84" w:rsidRDefault="00231529" w:rsidP="0062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29" w:rsidRPr="00622E84" w:rsidRDefault="00231529" w:rsidP="0062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29" w:rsidRPr="00622E84" w:rsidRDefault="00231529" w:rsidP="0062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29" w:rsidRPr="00622E84" w:rsidRDefault="005E4154" w:rsidP="00622E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К.т.2</w:t>
            </w:r>
          </w:p>
          <w:p w:rsidR="00231529" w:rsidRPr="00622E84" w:rsidRDefault="00231529" w:rsidP="00622E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DF" w:rsidRPr="00622E84" w:rsidRDefault="00905B7A" w:rsidP="00622E84">
            <w:pPr>
              <w:pStyle w:val="af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тел. </w:t>
            </w: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суперпозиции сил.</w:t>
            </w:r>
          </w:p>
          <w:p w:rsidR="00905B7A" w:rsidRPr="00622E84" w:rsidRDefault="00905B7A" w:rsidP="00622E84">
            <w:pPr>
              <w:pStyle w:val="af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Законы динамики Ньютона. </w:t>
            </w:r>
          </w:p>
          <w:p w:rsidR="006C0DDF" w:rsidRPr="00622E84" w:rsidRDefault="00905B7A" w:rsidP="00622E84">
            <w:pPr>
              <w:pStyle w:val="af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Силы в природе: упругость, трение, сила тяжести. </w:t>
            </w:r>
          </w:p>
          <w:p w:rsidR="00905B7A" w:rsidRPr="00622E84" w:rsidRDefault="00905B7A" w:rsidP="00622E84">
            <w:pPr>
              <w:pStyle w:val="af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Невесомость. </w:t>
            </w:r>
          </w:p>
          <w:p w:rsidR="00905B7A" w:rsidRPr="00622E84" w:rsidRDefault="00905B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A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7A" w:rsidRPr="00622E84" w:rsidRDefault="00905B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05B7A" w:rsidRPr="00622E84" w:rsidTr="00957A99">
        <w:trPr>
          <w:gridAfter w:val="1"/>
          <w:wAfter w:w="49" w:type="dxa"/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7A" w:rsidRPr="00622E84" w:rsidRDefault="00905B7A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A" w:rsidRPr="00622E84" w:rsidRDefault="00905B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7A" w:rsidRPr="00622E84" w:rsidRDefault="006C0DDF" w:rsidP="00622E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A" w:rsidRPr="00622E84" w:rsidRDefault="00926976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9648A4" w:rsidRPr="00622E84" w:rsidTr="00957A99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A4" w:rsidRPr="00622E84" w:rsidRDefault="009648A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законы Ньютона</w:t>
            </w:r>
          </w:p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тел под действием нескольких сил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C0DDF" w:rsidRPr="00622E84" w:rsidRDefault="00D87E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D87E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A4" w:rsidRPr="00622E84" w:rsidRDefault="009648A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5E63C8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1315E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5E" w:rsidRPr="00622E84" w:rsidRDefault="00C1315E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5E" w:rsidRPr="00622E84" w:rsidRDefault="00C1315E" w:rsidP="00622E8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Лабораторная работа: </w:t>
            </w:r>
          </w:p>
          <w:p w:rsidR="00C1315E" w:rsidRPr="00622E84" w:rsidRDefault="00C1315E" w:rsidP="00622E84">
            <w:pPr>
              <w:pStyle w:val="af4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Исследование движения тела под действием постоянной силы.</w:t>
            </w:r>
          </w:p>
          <w:p w:rsidR="00C1315E" w:rsidRPr="00622E84" w:rsidRDefault="00C1315E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5E" w:rsidRPr="00622E84" w:rsidRDefault="006C6BC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5E" w:rsidRPr="00622E84" w:rsidRDefault="00C1315E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F" w:rsidRPr="00622E84" w:rsidRDefault="006C0DDF" w:rsidP="00622E84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импульса </w:t>
            </w:r>
          </w:p>
          <w:p w:rsidR="003A3AE4" w:rsidRPr="00622E84" w:rsidRDefault="006C0DDF" w:rsidP="00622E84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3AE4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еактивное движение. </w:t>
            </w:r>
          </w:p>
          <w:p w:rsidR="006C0DDF" w:rsidRPr="00622E84" w:rsidRDefault="003A3AE4" w:rsidP="00622E84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  <w:p w:rsidR="003A3AE4" w:rsidRPr="00622E84" w:rsidRDefault="003A3AE4" w:rsidP="00622E84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Работа и мощность. </w:t>
            </w:r>
          </w:p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5E4154" w:rsidP="00622E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К.т.3</w:t>
            </w:r>
          </w:p>
          <w:p w:rsidR="00231529" w:rsidRPr="00622E84" w:rsidRDefault="005E4154" w:rsidP="00622E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К.т.4</w:t>
            </w:r>
          </w:p>
          <w:p w:rsidR="00231529" w:rsidRPr="00622E84" w:rsidRDefault="00231529" w:rsidP="00622E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29" w:rsidRPr="00622E84" w:rsidRDefault="00231529" w:rsidP="00622E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29" w:rsidRPr="00622E84" w:rsidRDefault="00231529" w:rsidP="00622E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705" w:rsidRPr="00622E84" w:rsidRDefault="00434705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К.т.5</w:t>
            </w:r>
          </w:p>
          <w:p w:rsidR="00231529" w:rsidRPr="00622E84" w:rsidRDefault="00231529" w:rsidP="00622E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  <w:p w:rsidR="003A3AE4" w:rsidRPr="00622E84" w:rsidRDefault="003A3AE4" w:rsidP="00622E84">
            <w:pPr>
              <w:pStyle w:val="af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Изучение закона сохранения импульса и реактивного движения.</w:t>
            </w:r>
          </w:p>
          <w:p w:rsidR="003A3AE4" w:rsidRPr="00622E84" w:rsidRDefault="003A3AE4" w:rsidP="00622E84">
            <w:pPr>
              <w:pStyle w:val="af4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механической энергии при движении тела под действием сил тяжести и упругости. </w:t>
            </w:r>
          </w:p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законы сохранения в механике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F8" w:rsidRPr="00622E84" w:rsidRDefault="003A3AE4" w:rsidP="00622E84">
            <w:pPr>
              <w:pStyle w:val="af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колебания. </w:t>
            </w: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Амплитуда, период, частота, фаза колебаний. </w:t>
            </w:r>
          </w:p>
          <w:p w:rsidR="00C006F8" w:rsidRPr="00622E84" w:rsidRDefault="003A3AE4" w:rsidP="00622E84">
            <w:pPr>
              <w:pStyle w:val="af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Свободные и вынужденные колебания. Резонанс. </w:t>
            </w:r>
          </w:p>
          <w:p w:rsidR="00C006F8" w:rsidRPr="00622E84" w:rsidRDefault="003A3AE4" w:rsidP="00622E84">
            <w:pPr>
              <w:pStyle w:val="af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волны. Свойства механических волн. Длина волны.</w:t>
            </w:r>
          </w:p>
          <w:p w:rsidR="00D5761C" w:rsidRPr="00622E84" w:rsidRDefault="003A3AE4" w:rsidP="00622E84">
            <w:pPr>
              <w:pStyle w:val="af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Звуковые волны.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1BDF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1E1BDF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DF" w:rsidRPr="00622E84" w:rsidRDefault="00D5761C" w:rsidP="00622E84">
            <w:pPr>
              <w:pStyle w:val="af4"/>
              <w:ind w:left="2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D5761C" w:rsidRPr="00622E84" w:rsidRDefault="00D5761C" w:rsidP="00622E84">
            <w:pPr>
              <w:pStyle w:val="af4"/>
              <w:ind w:left="2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периода колебаний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1E1BDF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06F8" w:rsidRPr="00622E84" w:rsidTr="00957A99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529" w:rsidRPr="00622E84" w:rsidRDefault="00231529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E91" w:rsidRPr="00622E84" w:rsidRDefault="00834E91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761C" w:rsidRPr="00622E84" w:rsidRDefault="00D5761C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761C" w:rsidRPr="00622E84" w:rsidRDefault="00D5761C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29" w:rsidRPr="00622E84" w:rsidRDefault="005E4154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F8" w:rsidRPr="00622E84" w:rsidRDefault="00C006F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Лабораторная  работа</w:t>
            </w:r>
          </w:p>
          <w:p w:rsidR="00C006F8" w:rsidRPr="00622E84" w:rsidRDefault="002878BF" w:rsidP="00622E84">
            <w:pPr>
              <w:pStyle w:val="af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Исследование механических колебаний маятника</w:t>
            </w:r>
          </w:p>
          <w:p w:rsidR="00C006F8" w:rsidRPr="00622E84" w:rsidRDefault="00C006F8" w:rsidP="00622E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F8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F8" w:rsidRPr="00622E84" w:rsidRDefault="00C006F8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06F8" w:rsidRPr="00622E84" w:rsidTr="00D5761C">
        <w:trPr>
          <w:trHeight w:val="105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6F8" w:rsidRPr="00622E84" w:rsidRDefault="00C006F8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F8" w:rsidRPr="00622E84" w:rsidRDefault="00C006F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«Механика»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F8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F8" w:rsidRPr="00622E84" w:rsidRDefault="00C006F8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5F60" w:rsidRPr="00622E84" w:rsidTr="00957A99">
        <w:trPr>
          <w:trHeight w:val="2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0" w:rsidRPr="00622E84" w:rsidRDefault="001E5F60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0" w:rsidRPr="00622E84" w:rsidRDefault="001E5F6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по разделу 1</w:t>
            </w:r>
          </w:p>
          <w:p w:rsidR="001E5F60" w:rsidRPr="00622E84" w:rsidRDefault="001E5F60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:rsidR="001E5F60" w:rsidRPr="00622E84" w:rsidRDefault="001E5F60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практических работ: конспектирование, подбор материала, анализ и реферирование учебной литературы при выполнении самостоятельных работ по лекционному курсу;</w:t>
            </w:r>
          </w:p>
          <w:p w:rsidR="001E5F60" w:rsidRPr="00622E84" w:rsidRDefault="001E5F60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изучение отдельных тем, вынесенных на самостоятельное рассмотрение; изучение приборов и заполнение тематических учебных карт (в рамках физического эксперимента);</w:t>
            </w:r>
          </w:p>
          <w:p w:rsidR="001E5F60" w:rsidRPr="00622E84" w:rsidRDefault="001E5F60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контрольных работ и тестов;</w:t>
            </w:r>
          </w:p>
          <w:p w:rsidR="001E5F60" w:rsidRPr="00622E84" w:rsidRDefault="001E5F60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повторение разделов программы с целью подготовки к промежуточной и итоговой аттестации.</w:t>
            </w:r>
          </w:p>
          <w:p w:rsidR="001E5F60" w:rsidRPr="00622E84" w:rsidRDefault="001E5F6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1E5F60" w:rsidRPr="00622E84" w:rsidRDefault="001E5F60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с постоянным ускорением свободного падения.</w:t>
            </w:r>
          </w:p>
          <w:p w:rsidR="001E5F60" w:rsidRPr="00622E84" w:rsidRDefault="001E5F60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Вращательное движение твердого тела.</w:t>
            </w:r>
          </w:p>
          <w:p w:rsidR="001E5F60" w:rsidRPr="00622E84" w:rsidRDefault="001E5F60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Угловая и линейная скорости вращения.</w:t>
            </w:r>
          </w:p>
          <w:p w:rsidR="001E5F60" w:rsidRPr="00622E84" w:rsidRDefault="001E5F60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Инерциальные системы отсчета и принцип относительности в механике.</w:t>
            </w:r>
          </w:p>
          <w:p w:rsidR="001E5F60" w:rsidRPr="00622E84" w:rsidRDefault="001E5F60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Силы сопротивления при движении твердых тел в жидкостях и газах.</w:t>
            </w:r>
          </w:p>
          <w:p w:rsidR="001E5F60" w:rsidRPr="00622E84" w:rsidRDefault="001E5F60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Успехи в освоении космического пространства.</w:t>
            </w:r>
          </w:p>
          <w:p w:rsidR="001E5F60" w:rsidRPr="00622E84" w:rsidRDefault="001E5F60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равновесия твердых тел.</w:t>
            </w:r>
          </w:p>
          <w:p w:rsidR="001E5F60" w:rsidRPr="00622E84" w:rsidRDefault="00E4148A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Момент силы.</w:t>
            </w:r>
          </w:p>
          <w:p w:rsidR="00E4148A" w:rsidRPr="00622E84" w:rsidRDefault="00E4148A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резонанса и борьба с ним.</w:t>
            </w:r>
          </w:p>
          <w:p w:rsidR="00E4148A" w:rsidRPr="00622E84" w:rsidRDefault="00E4148A" w:rsidP="00622E84">
            <w:pPr>
              <w:pStyle w:val="af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Ультразвук и его применение.</w:t>
            </w:r>
          </w:p>
          <w:p w:rsidR="00E4148A" w:rsidRPr="00622E84" w:rsidRDefault="00E4148A" w:rsidP="00622E84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0" w:rsidRPr="00622E84" w:rsidRDefault="0030073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6C6BC8"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0" w:rsidRPr="00622E84" w:rsidRDefault="001E5F6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C006F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 w:rsidR="00905B7A"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D469B"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олекулярная физика. Термодинамик</w:t>
            </w:r>
            <w:r w:rsidR="00905B7A"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F8" w:rsidRPr="00622E84" w:rsidRDefault="00C006F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C006F8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C006F8" w:rsidRPr="00622E84" w:rsidRDefault="00C006F8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 физика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F" w:rsidRPr="00622E84" w:rsidRDefault="00C006F8" w:rsidP="00622E84">
            <w:pPr>
              <w:pStyle w:val="af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атомистических учений. Наблюдения и опыты, подтверждающие атомно-молекулярное строение вещества. </w:t>
            </w:r>
          </w:p>
          <w:p w:rsidR="006C0DDF" w:rsidRPr="00622E84" w:rsidRDefault="00C006F8" w:rsidP="00622E84">
            <w:pPr>
              <w:pStyle w:val="af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Масса и размеры молекул. </w:t>
            </w:r>
          </w:p>
          <w:p w:rsidR="00C006F8" w:rsidRPr="00622E84" w:rsidRDefault="00C006F8" w:rsidP="00622E84">
            <w:pPr>
              <w:pStyle w:val="af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Тепловое движение. </w:t>
            </w:r>
          </w:p>
          <w:p w:rsidR="00C006F8" w:rsidRPr="00622E84" w:rsidRDefault="00C006F8" w:rsidP="00622E84">
            <w:pPr>
              <w:pStyle w:val="af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температура как мера средней кинетической энергии частиц. </w:t>
            </w:r>
          </w:p>
          <w:p w:rsidR="006C0DDF" w:rsidRPr="00622E84" w:rsidRDefault="00C006F8" w:rsidP="00622E84">
            <w:pPr>
              <w:pStyle w:val="af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Объяснение агрегатных состояний вещества на основе атомно-молекулярных представлений.</w:t>
            </w:r>
          </w:p>
          <w:p w:rsidR="00C006F8" w:rsidRPr="008C2F92" w:rsidRDefault="00C006F8" w:rsidP="008C2F92">
            <w:pPr>
              <w:pStyle w:val="af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Модель идеального газа.</w:t>
            </w:r>
            <w:r w:rsidR="008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F92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давлением и средней кинетической энергией молекул газа. </w:t>
            </w:r>
          </w:p>
          <w:p w:rsidR="006C0DDF" w:rsidRPr="00622E84" w:rsidRDefault="006C0DDF" w:rsidP="00622E84">
            <w:pPr>
              <w:pStyle w:val="af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</w:t>
            </w:r>
          </w:p>
          <w:p w:rsidR="003A3AE4" w:rsidRPr="00622E84" w:rsidRDefault="00C006F8" w:rsidP="00622E84">
            <w:pPr>
              <w:pStyle w:val="af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Изопроцессы.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  <w:p w:rsidR="006C0DDF" w:rsidRPr="00622E84" w:rsidRDefault="006C0DDF" w:rsidP="00D87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87E87" w:rsidRDefault="00D87E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D87E87" w:rsidRPr="00622E84" w:rsidRDefault="00D87E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C0DDF" w:rsidRPr="00622E84" w:rsidRDefault="006C0DDF" w:rsidP="00AE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C0DDF" w:rsidRPr="00622E84" w:rsidRDefault="006C0D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29" w:rsidRPr="00622E84" w:rsidRDefault="005E4154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C006F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:rsidR="00C006F8" w:rsidRPr="00622E84" w:rsidRDefault="00C006F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массы и </w:t>
            </w:r>
            <w:r w:rsidR="00774E02"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количества молекул</w:t>
            </w:r>
          </w:p>
          <w:p w:rsidR="00774E02" w:rsidRPr="00622E84" w:rsidRDefault="00774E0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теме: «Абсолютная температура»</w:t>
            </w:r>
          </w:p>
          <w:p w:rsidR="00774E02" w:rsidRPr="00622E84" w:rsidRDefault="00774E0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изопроцессов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E6F08" w:rsidRPr="00622E84" w:rsidRDefault="00D87E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D87E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9E6F08" w:rsidRPr="00622E84" w:rsidRDefault="00D87E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774E0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  <w:p w:rsidR="00774E02" w:rsidRPr="00622E84" w:rsidRDefault="00774E0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774E02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774E02" w:rsidRPr="00622E84" w:rsidRDefault="00774E02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Агрегатные состояния вещества и фазовые переходы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A" w:rsidRPr="008C2F92" w:rsidRDefault="00905B7A" w:rsidP="008C2F92">
            <w:pPr>
              <w:pStyle w:val="af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Насыщенные и ненасыщенные пары.</w:t>
            </w:r>
            <w:r w:rsidR="008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F92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Влажность воздуха. </w:t>
            </w:r>
          </w:p>
          <w:p w:rsidR="00905B7A" w:rsidRPr="00622E84" w:rsidRDefault="00905B7A" w:rsidP="00622E84">
            <w:pPr>
              <w:pStyle w:val="af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Поверхностное натяжение и смачивание. </w:t>
            </w:r>
          </w:p>
          <w:p w:rsidR="006C0DDF" w:rsidRPr="00622E84" w:rsidRDefault="00905B7A" w:rsidP="00622E84">
            <w:pPr>
              <w:pStyle w:val="af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Модель строения твердых тел. Механические свойства твердых тел. </w:t>
            </w:r>
          </w:p>
          <w:p w:rsidR="00905B7A" w:rsidRPr="00622E84" w:rsidRDefault="00905B7A" w:rsidP="00622E84">
            <w:pPr>
              <w:pStyle w:val="af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Аморфные вещества и жидкие кристаллы. Изменения агрегатных состояний вещества.</w:t>
            </w:r>
          </w:p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CB5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5E4154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К.т.8</w:t>
            </w:r>
          </w:p>
          <w:p w:rsidR="00231529" w:rsidRPr="00622E84" w:rsidRDefault="005E4154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905B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  <w:p w:rsidR="00905B7A" w:rsidRPr="00622E84" w:rsidRDefault="00C420AD" w:rsidP="00C420AD">
            <w:pPr>
              <w:pStyle w:val="af5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05B7A" w:rsidRPr="00622E84">
              <w:rPr>
                <w:rFonts w:ascii="Times New Roman" w:hAnsi="Times New Roman" w:cs="Times New Roman"/>
                <w:sz w:val="24"/>
                <w:szCs w:val="24"/>
              </w:rPr>
              <w:t>Измерение влажности воздуха.</w:t>
            </w:r>
          </w:p>
          <w:p w:rsidR="00905B7A" w:rsidRPr="00622E84" w:rsidRDefault="00905B7A" w:rsidP="00C420AD">
            <w:pPr>
              <w:pStyle w:val="af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Измерение поверхностного натяжения жидкости.</w:t>
            </w:r>
          </w:p>
          <w:p w:rsidR="00905B7A" w:rsidRPr="00622E84" w:rsidRDefault="00905B7A" w:rsidP="00622E84">
            <w:pPr>
              <w:pStyle w:val="13"/>
              <w:spacing w:line="240" w:lineRule="auto"/>
              <w:ind w:left="1712" w:firstLine="0"/>
              <w:rPr>
                <w:bCs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A" w:rsidRPr="00622E84" w:rsidRDefault="00905B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:rsidR="00905B7A" w:rsidRPr="00622E84" w:rsidRDefault="00905B7A" w:rsidP="00C420AD">
            <w:pPr>
              <w:pStyle w:val="13"/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 w:rsidRPr="00622E84">
              <w:rPr>
                <w:szCs w:val="24"/>
              </w:rPr>
              <w:t>Наблюдение роста кристаллов из раствора.</w:t>
            </w:r>
          </w:p>
          <w:p w:rsidR="00905B7A" w:rsidRPr="00622E84" w:rsidRDefault="00905B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87E87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87" w:rsidRPr="00622E84" w:rsidRDefault="0056044C" w:rsidP="00622E84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 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56044C" w:rsidRDefault="0056044C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04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по теме 2.1 и 2.2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87" w:rsidRPr="00622E84" w:rsidRDefault="0056044C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87" w:rsidRPr="00622E84" w:rsidRDefault="00D87E87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A3AE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5928E8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5928E8" w:rsidRPr="00622E84" w:rsidRDefault="005928E8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термодинамика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DF" w:rsidRPr="00622E84" w:rsidRDefault="006C0DDF" w:rsidP="00622E84">
            <w:pPr>
              <w:pStyle w:val="af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 </w:t>
            </w:r>
          </w:p>
          <w:p w:rsidR="005928E8" w:rsidRPr="00622E84" w:rsidRDefault="006C0DDF" w:rsidP="00622E84">
            <w:pPr>
              <w:pStyle w:val="af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28E8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абота газа. </w:t>
            </w:r>
          </w:p>
          <w:p w:rsidR="005928E8" w:rsidRPr="00622E84" w:rsidRDefault="005928E8" w:rsidP="00622E84">
            <w:pPr>
              <w:pStyle w:val="af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термодинамики. </w:t>
            </w:r>
          </w:p>
          <w:p w:rsidR="006C0DDF" w:rsidRPr="00622E84" w:rsidRDefault="006C0DDF" w:rsidP="00622E84">
            <w:pPr>
              <w:pStyle w:val="af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Применение первого закона термодинамики к различным процессам.</w:t>
            </w:r>
          </w:p>
          <w:p w:rsidR="005928E8" w:rsidRPr="00622E84" w:rsidRDefault="005928E8" w:rsidP="00622E84">
            <w:pPr>
              <w:pStyle w:val="af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Необратимость тепловых процессов и второй закон термодинамики. </w:t>
            </w:r>
          </w:p>
          <w:p w:rsidR="005928E8" w:rsidRPr="00622E84" w:rsidRDefault="005928E8" w:rsidP="00622E84">
            <w:pPr>
              <w:pStyle w:val="af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Тепловые двигатели и охрана окружающей среды. 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КПД тепловых двигателей. </w:t>
            </w:r>
          </w:p>
          <w:p w:rsidR="003A3AE4" w:rsidRPr="00622E84" w:rsidRDefault="003A3AE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E4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D7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D7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E4" w:rsidRPr="00622E84" w:rsidRDefault="003A3AE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28E8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8" w:rsidRPr="00622E84" w:rsidRDefault="005928E8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E8" w:rsidRPr="00622E84" w:rsidRDefault="005928E8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5928E8" w:rsidRPr="00622E84" w:rsidRDefault="005928E8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первый закон термодинамики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E8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8" w:rsidRPr="00622E84" w:rsidRDefault="005928E8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28E8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8" w:rsidRPr="00622E84" w:rsidRDefault="005928E8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</w:t>
            </w:r>
            <w:r w:rsidR="005E4154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E8" w:rsidRPr="00622E84" w:rsidRDefault="005928E8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 w:rsidR="0056044C">
              <w:rPr>
                <w:rFonts w:ascii="Times New Roman" w:hAnsi="Times New Roman" w:cs="Times New Roman"/>
                <w:sz w:val="24"/>
                <w:szCs w:val="24"/>
              </w:rPr>
              <w:t>теме 2.3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E8" w:rsidRPr="00622E84" w:rsidRDefault="0056044C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8" w:rsidRPr="00622E84" w:rsidRDefault="005928E8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928E8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8" w:rsidRPr="00622E84" w:rsidRDefault="005928E8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E8" w:rsidRPr="00622E84" w:rsidRDefault="005928E8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4148A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разделу 3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практических работ: конспектирование, подбор материала, анализ и реферирование учебной литературы при выполнении самостоятельных работ по лекционному курсу;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изучение отдельных тем, вынесенных на самостоятельное рассмотрение; изучение приборов и заполнение тематических учебных карт (в рамках физического эксперимента);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контрольных работ и тестов;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повторение разделов программы с целью подготовки к промежуточной и итоговой аттестации.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E4148A" w:rsidRPr="00622E84" w:rsidRDefault="00E4148A" w:rsidP="00622E84">
            <w:pPr>
              <w:pStyle w:val="af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твердых тел.</w:t>
            </w:r>
          </w:p>
          <w:p w:rsidR="00E4148A" w:rsidRPr="00622E84" w:rsidRDefault="00E4148A" w:rsidP="00622E84">
            <w:pPr>
              <w:pStyle w:val="af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Измерение скоростей молекул газа.</w:t>
            </w:r>
          </w:p>
          <w:p w:rsidR="00E4148A" w:rsidRPr="00622E84" w:rsidRDefault="00E4148A" w:rsidP="00622E84">
            <w:pPr>
              <w:pStyle w:val="af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</w:p>
          <w:p w:rsidR="00E4148A" w:rsidRPr="00622E84" w:rsidRDefault="00E4148A" w:rsidP="00622E84">
            <w:pPr>
              <w:pStyle w:val="af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Жидкие кристаллы.</w:t>
            </w:r>
          </w:p>
          <w:p w:rsidR="00E4148A" w:rsidRPr="00622E84" w:rsidRDefault="00E4148A" w:rsidP="00622E84">
            <w:pPr>
              <w:pStyle w:val="af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Статистическое истолкование необратимости процессов в природе.</w:t>
            </w:r>
          </w:p>
          <w:p w:rsidR="00E4148A" w:rsidRPr="00622E84" w:rsidRDefault="00E4148A" w:rsidP="00622E84">
            <w:pPr>
              <w:pStyle w:val="af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Значение тепловых двигателей и охрана окружающей среды.</w:t>
            </w:r>
          </w:p>
          <w:p w:rsidR="00E4148A" w:rsidRPr="00622E84" w:rsidRDefault="00E4148A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E8" w:rsidRPr="00622E84" w:rsidRDefault="0030073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1E1BDF"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8" w:rsidRPr="00622E84" w:rsidRDefault="005928E8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1BDF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AB0709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Строение атома и атомного ядра</w:t>
            </w:r>
            <w:r w:rsidR="00A61003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Эволюция Вселенной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DF" w:rsidRPr="00622E84" w:rsidRDefault="001E1BDF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DF" w:rsidRPr="00622E84" w:rsidRDefault="001E1B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1E1BDF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1BDF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AB0709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Строение атома и атомного ядра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54" w:rsidRPr="00622E84" w:rsidRDefault="00AB0709" w:rsidP="00622E84">
            <w:pPr>
              <w:pStyle w:val="af4"/>
              <w:numPr>
                <w:ilvl w:val="0"/>
                <w:numId w:val="15"/>
              </w:numPr>
              <w:ind w:left="9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Строение атома: планетарная модель и модель Бора. Поглощение и испускание света атомом.</w:t>
            </w:r>
          </w:p>
          <w:p w:rsidR="00AB0709" w:rsidRPr="00622E84" w:rsidRDefault="00AB0709" w:rsidP="00622E84">
            <w:pPr>
              <w:pStyle w:val="af4"/>
              <w:numPr>
                <w:ilvl w:val="0"/>
                <w:numId w:val="15"/>
              </w:numPr>
              <w:ind w:left="9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Квантование энергии. Принцип действия и использование лазера. </w:t>
            </w:r>
          </w:p>
          <w:p w:rsidR="007B1654" w:rsidRPr="00622E84" w:rsidRDefault="00AB0709" w:rsidP="00622E84">
            <w:pPr>
              <w:pStyle w:val="9"/>
              <w:numPr>
                <w:ilvl w:val="0"/>
                <w:numId w:val="15"/>
              </w:numPr>
              <w:spacing w:after="120"/>
              <w:ind w:left="924" w:hanging="357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Строение атомного ядра. Энергия связи.</w:t>
            </w:r>
          </w:p>
          <w:p w:rsidR="007B1654" w:rsidRPr="00622E84" w:rsidRDefault="00AB0709" w:rsidP="00622E84">
            <w:pPr>
              <w:pStyle w:val="9"/>
              <w:numPr>
                <w:ilvl w:val="0"/>
                <w:numId w:val="15"/>
              </w:numPr>
              <w:spacing w:after="120"/>
              <w:ind w:left="924" w:hanging="357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Связь массы и энергии. </w:t>
            </w:r>
          </w:p>
          <w:p w:rsidR="007B1654" w:rsidRPr="00622E84" w:rsidRDefault="00AB0709" w:rsidP="00622E84">
            <w:pPr>
              <w:pStyle w:val="9"/>
              <w:numPr>
                <w:ilvl w:val="0"/>
                <w:numId w:val="15"/>
              </w:numPr>
              <w:spacing w:after="120"/>
              <w:ind w:left="924" w:hanging="357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Ядерная энергетика.</w:t>
            </w:r>
          </w:p>
          <w:p w:rsidR="007B1654" w:rsidRPr="00622E84" w:rsidRDefault="00AB0709" w:rsidP="00622E84">
            <w:pPr>
              <w:pStyle w:val="9"/>
              <w:numPr>
                <w:ilvl w:val="0"/>
                <w:numId w:val="15"/>
              </w:numPr>
              <w:spacing w:after="120"/>
              <w:ind w:left="924" w:hanging="357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B1654"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Цепные ядерные реакции</w:t>
            </w:r>
          </w:p>
          <w:p w:rsidR="007B1654" w:rsidRPr="00622E84" w:rsidRDefault="00AB0709" w:rsidP="00622E84">
            <w:pPr>
              <w:pStyle w:val="9"/>
              <w:numPr>
                <w:ilvl w:val="0"/>
                <w:numId w:val="15"/>
              </w:numPr>
              <w:spacing w:after="120"/>
              <w:ind w:left="924" w:hanging="357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Радиоактивные излучения </w:t>
            </w:r>
          </w:p>
          <w:p w:rsidR="00AB0709" w:rsidRPr="00622E84" w:rsidRDefault="007B1654" w:rsidP="00622E84">
            <w:pPr>
              <w:pStyle w:val="9"/>
              <w:numPr>
                <w:ilvl w:val="0"/>
                <w:numId w:val="15"/>
              </w:numPr>
              <w:spacing w:after="120"/>
              <w:ind w:left="924" w:hanging="357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</w:t>
            </w:r>
            <w:r w:rsidR="00AB0709"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оздействие на живые организмы</w:t>
            </w:r>
            <w:r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радиоактивных излучений</w:t>
            </w:r>
            <w:r w:rsidR="00AB0709" w:rsidRPr="00622E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 </w:t>
            </w:r>
          </w:p>
          <w:p w:rsidR="001E1BDF" w:rsidRPr="00622E84" w:rsidRDefault="001E1BDF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DF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7B1654" w:rsidRPr="00622E84" w:rsidRDefault="007B165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1E1BDF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1BDF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1E1BDF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DF" w:rsidRPr="00622E84" w:rsidRDefault="00AB0709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«Расчет энергии связи атомных ядер и энергетический выход ядерной реакции»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DF" w:rsidRPr="00622E84" w:rsidRDefault="00E65436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1E1BDF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100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 Эволюция Вселенной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5F" w:rsidRPr="00622E84" w:rsidRDefault="00A61003" w:rsidP="00622E84">
            <w:pPr>
              <w:pStyle w:val="a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Эффект Доплера и обнаружение «разбегания» галактик.</w:t>
            </w:r>
          </w:p>
          <w:p w:rsidR="00A61003" w:rsidRPr="00622E84" w:rsidRDefault="00A61003" w:rsidP="00622E84">
            <w:pPr>
              <w:pStyle w:val="a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взрыв. Возможные сценарии эволюции Вселенной. </w:t>
            </w:r>
          </w:p>
          <w:p w:rsidR="00A61003" w:rsidRPr="00622E84" w:rsidRDefault="00A61003" w:rsidP="00622E84">
            <w:pPr>
              <w:pStyle w:val="a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и энергия горения звезд. Термоядерный синтез. </w:t>
            </w:r>
          </w:p>
          <w:p w:rsidR="0063745F" w:rsidRPr="00622E84" w:rsidRDefault="00A61003" w:rsidP="00622E84">
            <w:pPr>
              <w:pStyle w:val="a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Образование планетных систем.</w:t>
            </w:r>
          </w:p>
          <w:p w:rsidR="00A61003" w:rsidRPr="00622E84" w:rsidRDefault="00A61003" w:rsidP="00622E84">
            <w:pPr>
              <w:pStyle w:val="af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система. </w:t>
            </w:r>
          </w:p>
          <w:p w:rsidR="00A61003" w:rsidRPr="00622E84" w:rsidRDefault="00A61003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03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100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</w:t>
            </w:r>
            <w:r w:rsidR="00635973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03" w:rsidRPr="00622E84" w:rsidRDefault="00A61003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разделу: «</w:t>
            </w:r>
            <w:r w:rsidR="00635973"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атома и атомного ядра. </w:t>
            </w: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03" w:rsidRPr="00622E84" w:rsidRDefault="00B426E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1BDF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1E1BDF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5E" w:rsidRPr="00622E84" w:rsidRDefault="00EE785E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по разделу 3</w:t>
            </w:r>
          </w:p>
          <w:p w:rsidR="00EE785E" w:rsidRPr="00622E84" w:rsidRDefault="00EE785E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практических работ: конспектирование, подбор материала, анализ и реферирование учебной литературы при выполнении самостоятельных работ по лекционному курсу;</w:t>
            </w:r>
          </w:p>
          <w:p w:rsidR="00EE785E" w:rsidRPr="00622E84" w:rsidRDefault="00EE785E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изучение отдельных тем, вынесенных на самостоятельное рассмотрение; подготовка к выполнению контрольных работ и тестов;</w:t>
            </w:r>
          </w:p>
          <w:p w:rsidR="00EE785E" w:rsidRPr="00622E84" w:rsidRDefault="00EE785E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повторение разделов программы с целью подготовки к промежуточной и итоговой аттестации.</w:t>
            </w:r>
          </w:p>
          <w:p w:rsidR="00EE785E" w:rsidRPr="00622E84" w:rsidRDefault="00EE785E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EE785E" w:rsidRPr="00622E84" w:rsidRDefault="00EE785E" w:rsidP="00622E84">
            <w:pPr>
              <w:pStyle w:val="af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относительности.</w:t>
            </w:r>
          </w:p>
          <w:p w:rsidR="00EE785E" w:rsidRPr="00622E84" w:rsidRDefault="00EE785E" w:rsidP="00622E84">
            <w:pPr>
              <w:pStyle w:val="af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</w:t>
            </w:r>
          </w:p>
          <w:p w:rsidR="00EE785E" w:rsidRPr="00622E84" w:rsidRDefault="00EE785E" w:rsidP="00622E84">
            <w:pPr>
              <w:pStyle w:val="af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Открытие нейтрона.</w:t>
            </w:r>
          </w:p>
          <w:p w:rsidR="00EE785E" w:rsidRPr="00622E84" w:rsidRDefault="00EE785E" w:rsidP="00622E84">
            <w:pPr>
              <w:pStyle w:val="af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Ядерные реакции.</w:t>
            </w:r>
          </w:p>
          <w:p w:rsidR="00EE785E" w:rsidRPr="00622E84" w:rsidRDefault="00EE785E" w:rsidP="00622E84">
            <w:pPr>
              <w:pStyle w:val="af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</w:t>
            </w:r>
          </w:p>
          <w:p w:rsidR="001E1BDF" w:rsidRPr="00622E84" w:rsidRDefault="001E1BDF" w:rsidP="00622E84">
            <w:pPr>
              <w:pStyle w:val="af4"/>
              <w:ind w:left="20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DF" w:rsidRPr="00622E84" w:rsidRDefault="001E1BD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DF" w:rsidRPr="00622E84" w:rsidRDefault="001E1BDF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48A4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A61003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928E8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Электродинамика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A4" w:rsidRPr="00622E84" w:rsidRDefault="009648A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44C5" w:rsidRPr="00622E84" w:rsidTr="008C2F92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Электростатика</w:t>
            </w: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К.Т.13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C5" w:rsidRPr="00622E84" w:rsidRDefault="005044C5" w:rsidP="00622E84">
            <w:pPr>
              <w:pStyle w:val="af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заряженных тел. Электрический заряд. Закон сохранения электрического заряда. </w:t>
            </w:r>
          </w:p>
          <w:p w:rsidR="005044C5" w:rsidRPr="00622E84" w:rsidRDefault="005044C5" w:rsidP="00622E84">
            <w:pPr>
              <w:pStyle w:val="af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Закон Кулона. </w:t>
            </w:r>
          </w:p>
          <w:p w:rsidR="005044C5" w:rsidRPr="00622E84" w:rsidRDefault="005044C5" w:rsidP="00622E84">
            <w:pPr>
              <w:pStyle w:val="af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 поля. </w:t>
            </w:r>
          </w:p>
          <w:p w:rsidR="005044C5" w:rsidRPr="00622E84" w:rsidRDefault="005044C5" w:rsidP="00622E84">
            <w:pPr>
              <w:pStyle w:val="af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поля. Разность потенциалов. </w:t>
            </w:r>
          </w:p>
          <w:p w:rsidR="005044C5" w:rsidRPr="00622E84" w:rsidRDefault="005044C5" w:rsidP="00622E84">
            <w:pPr>
              <w:pStyle w:val="af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Проводники  и диэлектрики в электрическом поле. </w:t>
            </w:r>
          </w:p>
          <w:p w:rsidR="005044C5" w:rsidRPr="00622E84" w:rsidRDefault="005044C5" w:rsidP="00622E84">
            <w:pPr>
              <w:pStyle w:val="af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емкость.</w:t>
            </w:r>
          </w:p>
          <w:p w:rsidR="005044C5" w:rsidRPr="00622E84" w:rsidRDefault="005044C5" w:rsidP="00622E84">
            <w:pPr>
              <w:pStyle w:val="af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C5" w:rsidRPr="00622E84" w:rsidRDefault="005044C5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044C5" w:rsidRPr="00622E84" w:rsidTr="008C2F92">
        <w:trPr>
          <w:gridAfter w:val="1"/>
          <w:wAfter w:w="49" w:type="dxa"/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C5" w:rsidRPr="00622E84" w:rsidRDefault="005044C5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C5" w:rsidRPr="00622E84" w:rsidRDefault="005044C5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B22993" w:rsidRPr="00622E84" w:rsidTr="00957A99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044C5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044C5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044C5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044C5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C211F" w:rsidRPr="00622E84" w:rsidRDefault="000C211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C211F" w:rsidRPr="00622E84" w:rsidRDefault="000C211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C211F" w:rsidRPr="00622E84" w:rsidRDefault="000C211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C211F" w:rsidRPr="00622E84" w:rsidRDefault="000C211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5E63C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5E63C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5E63C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23177" w:rsidRPr="00622E84" w:rsidRDefault="00C2317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5E63C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4E7A" w:rsidRPr="00622E84" w:rsidRDefault="008A4E7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E63C8" w:rsidRPr="00622E84" w:rsidRDefault="005E63C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48A4" w:rsidRPr="00622E84" w:rsidTr="00957A99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A4" w:rsidRPr="00622E84" w:rsidRDefault="009648A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закон Кулона</w:t>
            </w:r>
          </w:p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электрического поля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9648A4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A4" w:rsidRPr="00622E84" w:rsidRDefault="009648A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648A4" w:rsidRPr="00622E84" w:rsidTr="00635973">
        <w:trPr>
          <w:trHeight w:val="46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A4" w:rsidRPr="00622E84" w:rsidRDefault="009648A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r w:rsidR="009648A4"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а по теме 3.1.</w:t>
            </w:r>
            <w:r w:rsidR="008A58DA"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Электростатика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4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A4" w:rsidRPr="00622E84" w:rsidRDefault="009648A4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785E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5E" w:rsidRPr="00622E84" w:rsidRDefault="00EE785E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5E" w:rsidRPr="00622E84" w:rsidRDefault="00EE785E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5E" w:rsidRPr="00622E84" w:rsidRDefault="00EE785E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5E" w:rsidRPr="00622E84" w:rsidRDefault="00EE785E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2299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A6100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="00B22993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Постоянный электрический ток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5F" w:rsidRPr="00622E84" w:rsidRDefault="00B22993" w:rsidP="00622E84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Сила тока, напряжение, электрическое сопротивление.</w:t>
            </w:r>
          </w:p>
          <w:p w:rsidR="00B22993" w:rsidRPr="00622E84" w:rsidRDefault="00B22993" w:rsidP="00622E84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Закон Ома для участка цепи. </w:t>
            </w:r>
          </w:p>
          <w:p w:rsidR="00B22993" w:rsidRPr="00622E84" w:rsidRDefault="00B22993" w:rsidP="00622E84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и параллельное соединения проводников. </w:t>
            </w:r>
          </w:p>
          <w:p w:rsidR="0063745F" w:rsidRPr="00622E84" w:rsidRDefault="00B22993" w:rsidP="00622E84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ЭДС источника тока.</w:t>
            </w:r>
          </w:p>
          <w:p w:rsidR="00B22993" w:rsidRPr="00622E84" w:rsidRDefault="00B22993" w:rsidP="00622E84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Закон Ома для полной цепи.</w:t>
            </w:r>
          </w:p>
          <w:p w:rsidR="00B22993" w:rsidRPr="00622E84" w:rsidRDefault="00B22993" w:rsidP="00622E84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действие электрического тока. Закон Джоуля—Ленца. Мощность электрического тока. </w:t>
            </w:r>
          </w:p>
          <w:p w:rsidR="0063745F" w:rsidRPr="00622E84" w:rsidRDefault="00B22993" w:rsidP="00622E84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Полупроводники. Собственная и примесная проводимости полупроводников.</w:t>
            </w:r>
          </w:p>
          <w:p w:rsidR="00B22993" w:rsidRPr="00622E84" w:rsidRDefault="00B22993" w:rsidP="00622E84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Полупроводниковый диод. Полупроводниковые приборы.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C42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11EEA" w:rsidRPr="00622E84" w:rsidTr="00957A99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EA" w:rsidRDefault="00635973" w:rsidP="00622E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К.т.14</w:t>
            </w:r>
          </w:p>
          <w:p w:rsidR="00B426E0" w:rsidRPr="00622E84" w:rsidRDefault="00B426E0" w:rsidP="00622E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6E0" w:rsidRDefault="00B426E0" w:rsidP="00B42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6E0" w:rsidRPr="00622E84" w:rsidRDefault="00635973" w:rsidP="00B42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К.т.15</w:t>
            </w:r>
          </w:p>
          <w:p w:rsidR="00231529" w:rsidRPr="00622E84" w:rsidRDefault="00231529" w:rsidP="00622E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29" w:rsidRPr="00622E84" w:rsidRDefault="00231529" w:rsidP="00622E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A" w:rsidRPr="00622E84" w:rsidRDefault="00011EEA" w:rsidP="00622E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Лабораторные работы</w:t>
            </w:r>
          </w:p>
          <w:p w:rsidR="00011EEA" w:rsidRPr="00622E84" w:rsidRDefault="00011EEA" w:rsidP="00C420AD">
            <w:pPr>
              <w:pStyle w:val="af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Изучение закона Ома для участка цепи.</w:t>
            </w:r>
            <w:r w:rsidR="00390E81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удельного сопротивления проводника</w:t>
            </w:r>
          </w:p>
          <w:p w:rsidR="00011EEA" w:rsidRPr="00622E84" w:rsidRDefault="00011EEA" w:rsidP="00C420AD">
            <w:pPr>
              <w:pStyle w:val="13"/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 w:rsidRPr="00622E84">
              <w:rPr>
                <w:szCs w:val="24"/>
              </w:rPr>
              <w:lastRenderedPageBreak/>
              <w:t>Измерение ЭДС и внутреннего сопротивления источника тока.</w:t>
            </w:r>
          </w:p>
          <w:p w:rsidR="00011EEA" w:rsidRPr="00622E84" w:rsidRDefault="006B4436" w:rsidP="00C420AD">
            <w:pPr>
              <w:pStyle w:val="13"/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 w:rsidRPr="00622E84">
              <w:rPr>
                <w:szCs w:val="24"/>
              </w:rPr>
              <w:t xml:space="preserve"> </w:t>
            </w:r>
            <w:r w:rsidR="00982895" w:rsidRPr="00622E84">
              <w:rPr>
                <w:szCs w:val="24"/>
              </w:rPr>
              <w:t>Изучение последовательного и параллельного соединения проводников</w:t>
            </w:r>
            <w:r w:rsidR="00390E81" w:rsidRPr="00622E84">
              <w:rPr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A" w:rsidRPr="00622E84" w:rsidRDefault="00011EE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EA" w:rsidRPr="00622E84" w:rsidRDefault="00011EE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11EEA" w:rsidRPr="00622E84" w:rsidTr="00957A99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EA" w:rsidRPr="00622E84" w:rsidRDefault="00011EEA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A" w:rsidRPr="00622E84" w:rsidRDefault="00011EE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011EEA" w:rsidRDefault="00011EE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простейших электрических цепей</w:t>
            </w:r>
          </w:p>
          <w:p w:rsidR="00C420AD" w:rsidRPr="00622E84" w:rsidRDefault="0007797E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законы Ома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E" w:rsidRDefault="0007797E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11EEA" w:rsidRDefault="00661387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07797E" w:rsidRPr="00622E84" w:rsidRDefault="0007797E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EA" w:rsidRPr="00622E84" w:rsidRDefault="00011EEA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426E0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E0" w:rsidRPr="00622E84" w:rsidRDefault="00B426E0" w:rsidP="00B42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К.Т.16 </w:t>
            </w:r>
          </w:p>
          <w:p w:rsidR="00B426E0" w:rsidRPr="00622E84" w:rsidRDefault="00B426E0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E0" w:rsidRPr="00B426E0" w:rsidRDefault="00B426E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по теме 4.2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E0" w:rsidRPr="00622E84" w:rsidRDefault="00B426E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E0" w:rsidRPr="00622E84" w:rsidRDefault="00B426E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2299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A" w:rsidRPr="00622E84" w:rsidRDefault="00011EE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2299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A6100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="00011EEA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Магнитное поле.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A" w:rsidRPr="00622E84" w:rsidRDefault="00011EEA" w:rsidP="00622E84">
            <w:pPr>
              <w:pStyle w:val="af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Постоянные магниты и магнитное поле тока. </w:t>
            </w:r>
          </w:p>
          <w:p w:rsidR="0063745F" w:rsidRPr="00622E84" w:rsidRDefault="00011EEA" w:rsidP="00622E84">
            <w:pPr>
              <w:pStyle w:val="af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Сила Ампера. </w:t>
            </w:r>
            <w:r w:rsidR="0063745F" w:rsidRPr="00622E84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</w:t>
            </w:r>
          </w:p>
          <w:p w:rsidR="0063745F" w:rsidRPr="00622E84" w:rsidRDefault="00011EEA" w:rsidP="00622E84">
            <w:pPr>
              <w:pStyle w:val="af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Сила Лоренца. </w:t>
            </w:r>
          </w:p>
          <w:p w:rsidR="00B22993" w:rsidRPr="00622E84" w:rsidRDefault="00011EEA" w:rsidP="00622E84">
            <w:pPr>
              <w:pStyle w:val="af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Принцип действия электродвигателя. Электроизмерительные приборы.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044C5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044C5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044C5" w:rsidRPr="00622E84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2299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5E" w:rsidRPr="00622E84" w:rsidRDefault="00390E81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</w:t>
            </w:r>
            <w:r w:rsidR="00EE1353"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  <w:p w:rsidR="00C1315E" w:rsidRPr="00622E84" w:rsidRDefault="00C1315E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Наблюдение действия магнитного поля на ток.</w:t>
            </w:r>
          </w:p>
          <w:p w:rsidR="00EE1353" w:rsidRPr="00622E84" w:rsidRDefault="00EE135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силы Ампера и Лоренца</w:t>
            </w:r>
          </w:p>
          <w:p w:rsidR="00011EEA" w:rsidRPr="00622E84" w:rsidRDefault="00011EE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044C5" w:rsidRDefault="005044C5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5044C5" w:rsidRPr="00622E84" w:rsidRDefault="00C420A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100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EE135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 Электромагнитная индукция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3" w:rsidRPr="00622E84" w:rsidRDefault="00EE1353" w:rsidP="00622E84">
            <w:pPr>
              <w:pStyle w:val="af4"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поток. </w:t>
            </w:r>
          </w:p>
          <w:p w:rsidR="0064054B" w:rsidRDefault="00EE135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 и закон электромагнитной индукции Фарадея. </w:t>
            </w:r>
          </w:p>
          <w:p w:rsidR="0063745F" w:rsidRPr="0064054B" w:rsidRDefault="00EE1353" w:rsidP="0064054B">
            <w:pPr>
              <w:pStyle w:val="af4"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Вихревое электрическое поле. </w:t>
            </w:r>
            <w:r w:rsidRPr="0064054B">
              <w:rPr>
                <w:rFonts w:ascii="Times New Roman" w:hAnsi="Times New Roman" w:cs="Times New Roman"/>
                <w:sz w:val="24"/>
                <w:szCs w:val="24"/>
              </w:rPr>
              <w:t xml:space="preserve">Правило Ленца.  </w:t>
            </w:r>
          </w:p>
          <w:p w:rsidR="00A61003" w:rsidRPr="00622E84" w:rsidRDefault="00EE1353" w:rsidP="00622E84">
            <w:pPr>
              <w:pStyle w:val="af4"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03" w:rsidRDefault="00AD45D6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AD45D6" w:rsidRDefault="00AD45D6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D45D6" w:rsidRDefault="00AD45D6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D45D6" w:rsidRDefault="00AD45D6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4054B" w:rsidRPr="00622E84" w:rsidRDefault="0064054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100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622E84" w:rsidRDefault="0063597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К.т.18</w:t>
            </w:r>
          </w:p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3" w:rsidRPr="00622E84" w:rsidRDefault="00EE135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:rsidR="00A61003" w:rsidRPr="00622E84" w:rsidRDefault="006B4436" w:rsidP="00C420AD">
            <w:pPr>
              <w:pStyle w:val="af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53" w:rsidRPr="00622E84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03" w:rsidRPr="00622E84" w:rsidRDefault="00390E81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100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03" w:rsidRPr="00622E84" w:rsidRDefault="00390E81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«Решение задач на закон электромагнитной индукции»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03" w:rsidRPr="00622E84" w:rsidRDefault="009D3F6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100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03" w:rsidRPr="00622E84" w:rsidRDefault="00A6100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03" w:rsidRPr="00622E84" w:rsidRDefault="00A6100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03" w:rsidRPr="00622E84" w:rsidRDefault="00A6100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2299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0B" w:rsidRPr="00622E84" w:rsidRDefault="0044640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2299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7E6B0E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  <w:r w:rsidR="0044640B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Электромагнитные колебания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0B" w:rsidRPr="00622E84" w:rsidRDefault="0044640B" w:rsidP="00622E84">
            <w:pPr>
              <w:pStyle w:val="af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 электрогенератора. Переменный ток. </w:t>
            </w:r>
          </w:p>
          <w:p w:rsidR="0064054B" w:rsidRDefault="0044640B" w:rsidP="00622E84">
            <w:pPr>
              <w:pStyle w:val="af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Трансформатор.</w:t>
            </w:r>
          </w:p>
          <w:p w:rsidR="0044640B" w:rsidRPr="00622E84" w:rsidRDefault="0044640B" w:rsidP="00622E84">
            <w:pPr>
              <w:pStyle w:val="af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Производство, передача и потребление электроэнергии. Проблемы энергосбережения. Техника безопасности в обращении с электрическим током.</w:t>
            </w:r>
          </w:p>
          <w:p w:rsidR="0063745F" w:rsidRPr="00622E84" w:rsidRDefault="0044640B" w:rsidP="00622E84">
            <w:pPr>
              <w:pStyle w:val="af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</w:t>
            </w:r>
          </w:p>
          <w:p w:rsidR="0044640B" w:rsidRPr="00622E84" w:rsidRDefault="0044640B" w:rsidP="00622E84">
            <w:pPr>
              <w:pStyle w:val="af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Свободные электромагнитные колебания. </w:t>
            </w:r>
          </w:p>
          <w:p w:rsidR="0063745F" w:rsidRPr="00622E84" w:rsidRDefault="0044640B" w:rsidP="00622E84">
            <w:pPr>
              <w:pStyle w:val="af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Вынужденные электромагнитные колебания.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значения силы тока и напряжения.</w:t>
            </w:r>
          </w:p>
          <w:p w:rsidR="0064054B" w:rsidRDefault="0044640B" w:rsidP="00622E84">
            <w:pPr>
              <w:pStyle w:val="af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 и катушка в цепи переменного тока. </w:t>
            </w:r>
          </w:p>
          <w:p w:rsidR="0044640B" w:rsidRPr="00622E84" w:rsidRDefault="0044640B" w:rsidP="00622E84">
            <w:pPr>
              <w:pStyle w:val="af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сопротивление. Электрический резонанс. </w:t>
            </w:r>
          </w:p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  <w:p w:rsidR="0063745F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4054B" w:rsidRPr="00622E84" w:rsidRDefault="0064054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4054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4054B" w:rsidRPr="00622E84" w:rsidRDefault="0064054B" w:rsidP="00640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14160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529" w:rsidRPr="00622E84" w:rsidRDefault="005E415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К.т.19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614160" w:rsidP="00622E84">
            <w:pPr>
              <w:pStyle w:val="13"/>
              <w:spacing w:line="240" w:lineRule="auto"/>
              <w:ind w:firstLine="709"/>
              <w:rPr>
                <w:szCs w:val="24"/>
              </w:rPr>
            </w:pPr>
            <w:r w:rsidRPr="00622E84">
              <w:rPr>
                <w:szCs w:val="24"/>
              </w:rPr>
              <w:t>Лабораторные работы</w:t>
            </w:r>
          </w:p>
          <w:p w:rsidR="00614160" w:rsidRPr="00622E84" w:rsidRDefault="00614160" w:rsidP="00C420AD">
            <w:pPr>
              <w:pStyle w:val="13"/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 w:rsidRPr="00622E84">
              <w:rPr>
                <w:szCs w:val="24"/>
              </w:rPr>
              <w:t>Исследование зависимости силы тока от электроемкости конденсатора в цепи переменного тока.</w:t>
            </w:r>
          </w:p>
          <w:p w:rsidR="00614160" w:rsidRDefault="005F2953" w:rsidP="00C420AD">
            <w:pPr>
              <w:pStyle w:val="13"/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 w:rsidRPr="00622E84">
              <w:rPr>
                <w:szCs w:val="24"/>
              </w:rPr>
              <w:t>Катушка индуктивности в цепи переменного тока</w:t>
            </w:r>
            <w:r w:rsidR="00614160" w:rsidRPr="00622E84">
              <w:rPr>
                <w:szCs w:val="24"/>
              </w:rPr>
              <w:t>.</w:t>
            </w:r>
          </w:p>
          <w:p w:rsidR="00AD45D6" w:rsidRPr="00622E84" w:rsidRDefault="00AD45D6" w:rsidP="00C420AD">
            <w:pPr>
              <w:pStyle w:val="13"/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Сборка и испытание переговорного устройства</w:t>
            </w:r>
          </w:p>
          <w:p w:rsidR="00614160" w:rsidRPr="00622E84" w:rsidRDefault="0061416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61416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E6F08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AD45D6" w:rsidRPr="00622E84" w:rsidRDefault="00AD45D6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2299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614160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т. </w:t>
            </w:r>
            <w:r w:rsidR="005E4154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Pr="00622E84" w:rsidRDefault="0061416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3.4.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22993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61416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93" w:rsidRPr="00622E84" w:rsidRDefault="00B22993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93" w:rsidRPr="00622E84" w:rsidRDefault="00B22993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14160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7E6B0E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</w:t>
            </w:r>
            <w:r w:rsidR="00614160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Электромагнитные волны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5F" w:rsidRPr="00622E84" w:rsidRDefault="00614160" w:rsidP="00622E84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 и электромагнитные волны. Скорость электромагнитных волн.</w:t>
            </w:r>
          </w:p>
          <w:p w:rsidR="00614160" w:rsidRPr="00622E84" w:rsidRDefault="00614160" w:rsidP="00622E84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радиосвязи и телевидения. </w:t>
            </w:r>
          </w:p>
          <w:p w:rsidR="0063745F" w:rsidRPr="00622E84" w:rsidRDefault="00614160" w:rsidP="00622E84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Свет как электромагнитная волна. </w:t>
            </w:r>
          </w:p>
          <w:p w:rsidR="00614160" w:rsidRPr="00AD45D6" w:rsidRDefault="00614160" w:rsidP="00AD45D6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Интерференция и дифракция света.</w:t>
            </w:r>
            <w:r w:rsidR="00AD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5D6">
              <w:rPr>
                <w:rFonts w:ascii="Times New Roman" w:hAnsi="Times New Roman" w:cs="Times New Roman"/>
                <w:sz w:val="24"/>
                <w:szCs w:val="24"/>
              </w:rPr>
              <w:t xml:space="preserve"> Поляризация света. </w:t>
            </w:r>
          </w:p>
          <w:p w:rsidR="0063745F" w:rsidRPr="00AD45D6" w:rsidRDefault="00614160" w:rsidP="00AD45D6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Законы отражения и преломления света.</w:t>
            </w:r>
            <w:r w:rsidR="00AD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5D6">
              <w:rPr>
                <w:rFonts w:ascii="Times New Roman" w:hAnsi="Times New Roman" w:cs="Times New Roman"/>
                <w:sz w:val="24"/>
                <w:szCs w:val="24"/>
              </w:rPr>
              <w:t xml:space="preserve"> Полное внутреннее отражение.</w:t>
            </w:r>
          </w:p>
          <w:p w:rsidR="00614160" w:rsidRPr="00622E84" w:rsidRDefault="00614160" w:rsidP="00622E84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Дисперсия света. </w:t>
            </w:r>
          </w:p>
          <w:p w:rsidR="00614160" w:rsidRPr="00622E84" w:rsidRDefault="00614160" w:rsidP="00622E84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электромагнитных излучений, </w:t>
            </w:r>
            <w:r w:rsidRPr="0062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свойства 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практические применения. </w:t>
            </w:r>
          </w:p>
          <w:p w:rsidR="00614160" w:rsidRPr="00622E84" w:rsidRDefault="00614160" w:rsidP="00622E84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Оптические приборы. Разрешающая способность оптических приборов.</w:t>
            </w:r>
          </w:p>
          <w:p w:rsidR="00614160" w:rsidRPr="00622E84" w:rsidRDefault="0061416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14160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5E415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К.т.21</w:t>
            </w:r>
          </w:p>
          <w:p w:rsidR="00635973" w:rsidRPr="00622E84" w:rsidRDefault="0063597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К.Т.22</w:t>
            </w:r>
          </w:p>
          <w:p w:rsidR="00635973" w:rsidRPr="00622E84" w:rsidRDefault="00635973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61416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  <w:p w:rsidR="00614160" w:rsidRPr="00622E84" w:rsidRDefault="00614160" w:rsidP="00C420AD">
            <w:pPr>
              <w:pStyle w:val="af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Изучение интерференции и дифракции света.</w:t>
            </w:r>
          </w:p>
          <w:p w:rsidR="00390E81" w:rsidRPr="00622E84" w:rsidRDefault="00390E81" w:rsidP="00C420AD">
            <w:pPr>
              <w:pStyle w:val="af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390E81" w:rsidRPr="00622E84" w:rsidRDefault="00390E81" w:rsidP="00C420AD">
            <w:pPr>
              <w:pStyle w:val="af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Измерение показателя преломление света</w:t>
            </w:r>
            <w:r w:rsidR="00DF19B7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и фокусного расстояния собирающей линзы.</w:t>
            </w:r>
          </w:p>
          <w:p w:rsidR="00614160" w:rsidRPr="00622E84" w:rsidRDefault="0061416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614160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745F" w:rsidRPr="00622E84" w:rsidRDefault="0063745F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4054B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B" w:rsidRPr="00622E84" w:rsidRDefault="0064054B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B" w:rsidRPr="00622E84" w:rsidRDefault="00400209" w:rsidP="00400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Решение задач на волновые свойства света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B" w:rsidRPr="00622E84" w:rsidRDefault="00400209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4B" w:rsidRPr="00622E84" w:rsidRDefault="0064054B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14160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5E4154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К.т.2</w:t>
            </w:r>
            <w:r w:rsidR="00635973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8A5DAC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3.5.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14160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AC" w:rsidRPr="00622E84" w:rsidRDefault="008A5DAC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4148A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разделу 3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практических работ: конспектирование, подбор материала, анализ и реферирование учебной литературы при выполнении самостоятельных работ по лекционному курсу;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изучение отдельных тем, вынесенных на самостоятельное рассмотрение; изучение приборов и заполнение тематических учебных карт (в рамках физического эксперимента);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контрольных работ и тестов;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повторение разделов программы с целью подготовки к промежуточной и итоговой аттестации.</w:t>
            </w:r>
          </w:p>
          <w:p w:rsidR="00E4148A" w:rsidRPr="00622E84" w:rsidRDefault="00E4148A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Применение электризации тел.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Эквипотенциальные поверхности.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Виды соединения источников тока.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Применение электролиза.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Громкоговоритель. Электродинамический микрофон.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Аналогия между механическими и электромагнитными колебаниями.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Генератор на транзисторе. Автоколебания.</w:t>
            </w:r>
          </w:p>
          <w:p w:rsidR="00582FE1" w:rsidRPr="00622E84" w:rsidRDefault="00582FE1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электроэнергии.</w:t>
            </w:r>
          </w:p>
          <w:p w:rsidR="00582FE1" w:rsidRPr="00622E84" w:rsidRDefault="00ED07AD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Изобретение радио А.С. Поповым.</w:t>
            </w:r>
          </w:p>
          <w:p w:rsidR="00ED07AD" w:rsidRPr="00622E84" w:rsidRDefault="00ED07AD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Радиолокация.</w:t>
            </w:r>
          </w:p>
          <w:p w:rsidR="00ED07AD" w:rsidRPr="00622E84" w:rsidRDefault="00ED07AD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Развитие средств связи.</w:t>
            </w:r>
          </w:p>
          <w:p w:rsidR="00ED07AD" w:rsidRPr="00622E84" w:rsidRDefault="00ED07AD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Волоконная оптика.</w:t>
            </w:r>
          </w:p>
          <w:p w:rsidR="00ED07AD" w:rsidRPr="00622E84" w:rsidRDefault="00ED07AD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Оптические приборы. Глаз.</w:t>
            </w:r>
          </w:p>
          <w:p w:rsidR="00614160" w:rsidRPr="00622E84" w:rsidRDefault="00ED07AD" w:rsidP="00622E84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Инфракрасное, ультрафиолетовое и рентгеновское излучения</w:t>
            </w:r>
            <w:r w:rsidR="00635973" w:rsidRPr="00622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30073B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42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14160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7E6B0E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4.7</w:t>
            </w:r>
            <w:r w:rsidR="00046482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7E6B0E" w:rsidRPr="00622E84" w:rsidRDefault="007E6B0E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Квантовые свойства света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2" w:rsidRPr="00622E84" w:rsidRDefault="00046482" w:rsidP="00622E84">
            <w:pPr>
              <w:pStyle w:val="af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Планка о квантах. Фотоэффект. </w:t>
            </w:r>
          </w:p>
          <w:p w:rsidR="009E6F08" w:rsidRPr="00622E84" w:rsidRDefault="00046482" w:rsidP="00622E84">
            <w:pPr>
              <w:pStyle w:val="af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Фотон. Волновые и корпускулярные свойства света. </w:t>
            </w:r>
          </w:p>
          <w:p w:rsidR="00614160" w:rsidRPr="00810199" w:rsidRDefault="00046482" w:rsidP="00810199">
            <w:pPr>
              <w:pStyle w:val="af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устройства, основанные на использовании фотоэффекта.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9E6F08" w:rsidRPr="00622E84" w:rsidRDefault="009E6F08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14160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04648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046482" w:rsidRPr="00622E84" w:rsidRDefault="00046482" w:rsidP="00C420AD">
            <w:pPr>
              <w:pStyle w:val="af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уравнение Эйнштейна для фотоэффекта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9D3F6A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14160" w:rsidRPr="00622E84" w:rsidTr="00957A99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231529" w:rsidP="00622E84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К.т.</w:t>
            </w:r>
            <w:r w:rsidR="005E4154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5973" w:rsidRPr="0062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046482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4.1.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0" w:rsidRPr="00622E84" w:rsidRDefault="00284D5D" w:rsidP="0062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60" w:rsidRPr="00622E84" w:rsidRDefault="00614160" w:rsidP="00622E84">
            <w:pPr>
              <w:ind w:firstLine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648A4" w:rsidRPr="00FB3EAA" w:rsidRDefault="009648A4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9648A4" w:rsidRPr="00FB3EAA" w:rsidSect="00B1757D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C3342D" w:rsidRPr="006E4B8E" w:rsidRDefault="00C3342D" w:rsidP="000C211F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4B8E" w:rsidRPr="006E4B8E" w:rsidRDefault="00052423" w:rsidP="000C21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B8E">
        <w:rPr>
          <w:rFonts w:ascii="Times New Roman" w:hAnsi="Times New Roman" w:cs="Times New Roman"/>
          <w:b/>
          <w:sz w:val="28"/>
          <w:szCs w:val="28"/>
        </w:rPr>
        <w:t>3.</w:t>
      </w:r>
      <w:r w:rsidR="00297F9F" w:rsidRPr="006E4B8E">
        <w:rPr>
          <w:rFonts w:ascii="Times New Roman" w:hAnsi="Times New Roman" w:cs="Times New Roman"/>
          <w:b/>
          <w:sz w:val="28"/>
          <w:szCs w:val="28"/>
        </w:rPr>
        <w:t>УСЛОВИЯ РЕАЛ</w:t>
      </w:r>
      <w:r w:rsidR="00AD5C0C" w:rsidRPr="006E4B8E">
        <w:rPr>
          <w:rFonts w:ascii="Times New Roman" w:hAnsi="Times New Roman" w:cs="Times New Roman"/>
          <w:b/>
          <w:sz w:val="28"/>
          <w:szCs w:val="28"/>
        </w:rPr>
        <w:t>ИЗАЦИИ УЧЕБНОЙ ДИСЦИПЛИНЫ</w:t>
      </w:r>
    </w:p>
    <w:p w:rsidR="00B30DB2" w:rsidRPr="0063093A" w:rsidRDefault="006E4B8E" w:rsidP="000C21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B8E">
        <w:rPr>
          <w:rFonts w:ascii="Times New Roman" w:hAnsi="Times New Roman" w:cs="Times New Roman"/>
          <w:b/>
          <w:sz w:val="28"/>
          <w:szCs w:val="28"/>
        </w:rPr>
        <w:t>3.</w:t>
      </w:r>
      <w:r w:rsidR="00B30DB2" w:rsidRPr="006E4B8E">
        <w:rPr>
          <w:rFonts w:ascii="Times New Roman" w:hAnsi="Times New Roman" w:cs="Times New Roman"/>
          <w:b/>
          <w:sz w:val="28"/>
          <w:szCs w:val="28"/>
        </w:rPr>
        <w:t xml:space="preserve">1. Требования к минимальному материально-техническому </w:t>
      </w:r>
      <w:r w:rsidR="00B30DB2" w:rsidRPr="0063093A">
        <w:rPr>
          <w:rFonts w:ascii="Times New Roman" w:hAnsi="Times New Roman" w:cs="Times New Roman"/>
          <w:b/>
          <w:sz w:val="28"/>
          <w:szCs w:val="28"/>
        </w:rPr>
        <w:t>обеспечению</w:t>
      </w:r>
    </w:p>
    <w:p w:rsidR="00DC2A3C" w:rsidRPr="0063093A" w:rsidRDefault="00DC2A3C" w:rsidP="000C2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3A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наличия учебного кабинета </w:t>
      </w:r>
      <w:r w:rsidR="006D2F00" w:rsidRPr="0063093A">
        <w:rPr>
          <w:rFonts w:ascii="Times New Roman" w:hAnsi="Times New Roman" w:cs="Times New Roman"/>
          <w:sz w:val="28"/>
          <w:szCs w:val="28"/>
          <w:u w:val="single"/>
        </w:rPr>
        <w:t>физики</w:t>
      </w:r>
      <w:r w:rsidR="00D12C62" w:rsidRPr="0063093A">
        <w:rPr>
          <w:rFonts w:ascii="Times New Roman" w:hAnsi="Times New Roman" w:cs="Times New Roman"/>
          <w:sz w:val="28"/>
          <w:szCs w:val="28"/>
        </w:rPr>
        <w:t>.</w:t>
      </w:r>
    </w:p>
    <w:p w:rsidR="00926976" w:rsidRPr="0063093A" w:rsidRDefault="00926976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93A">
        <w:rPr>
          <w:rFonts w:ascii="Times New Roman" w:hAnsi="Times New Roman" w:cs="Times New Roman"/>
          <w:b/>
          <w:bCs/>
          <w:sz w:val="28"/>
          <w:szCs w:val="28"/>
        </w:rPr>
        <w:t xml:space="preserve">  Оборудование учебного кабинета:</w:t>
      </w:r>
    </w:p>
    <w:p w:rsidR="00926976" w:rsidRPr="00434705" w:rsidRDefault="00434705" w:rsidP="0043470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6976" w:rsidRPr="00434705">
        <w:rPr>
          <w:rFonts w:ascii="Times New Roman" w:hAnsi="Times New Roman" w:cs="Times New Roman"/>
          <w:bCs/>
          <w:sz w:val="28"/>
          <w:szCs w:val="28"/>
        </w:rPr>
        <w:t xml:space="preserve">посадочные </w:t>
      </w:r>
      <w:r w:rsidR="00340278" w:rsidRPr="00434705">
        <w:rPr>
          <w:rFonts w:ascii="Times New Roman" w:hAnsi="Times New Roman" w:cs="Times New Roman"/>
          <w:bCs/>
          <w:sz w:val="28"/>
          <w:szCs w:val="28"/>
        </w:rPr>
        <w:t xml:space="preserve">места по количеству обучающихся </w:t>
      </w:r>
      <w:r w:rsidR="003F7F8E" w:rsidRPr="00434705">
        <w:rPr>
          <w:rFonts w:ascii="Times New Roman" w:hAnsi="Times New Roman" w:cs="Times New Roman"/>
          <w:bCs/>
          <w:sz w:val="28"/>
          <w:szCs w:val="28"/>
        </w:rPr>
        <w:t>–</w:t>
      </w:r>
      <w:r w:rsidR="00340278" w:rsidRPr="00434705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3F7F8E" w:rsidRPr="00434705">
        <w:rPr>
          <w:rFonts w:ascii="Times New Roman" w:hAnsi="Times New Roman" w:cs="Times New Roman"/>
          <w:bCs/>
          <w:sz w:val="28"/>
          <w:szCs w:val="28"/>
        </w:rPr>
        <w:t xml:space="preserve"> мест</w:t>
      </w:r>
    </w:p>
    <w:p w:rsidR="007717FB" w:rsidRPr="0063093A" w:rsidRDefault="00926976" w:rsidP="000C211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0278">
        <w:rPr>
          <w:rFonts w:ascii="Times New Roman" w:hAnsi="Times New Roman" w:cs="Times New Roman"/>
          <w:bCs/>
          <w:sz w:val="28"/>
          <w:szCs w:val="28"/>
        </w:rPr>
        <w:t xml:space="preserve">рабочее место преподавателя </w:t>
      </w:r>
      <w:r w:rsidR="003F7F8E">
        <w:rPr>
          <w:rFonts w:ascii="Times New Roman" w:hAnsi="Times New Roman" w:cs="Times New Roman"/>
          <w:bCs/>
          <w:sz w:val="28"/>
          <w:szCs w:val="28"/>
        </w:rPr>
        <w:t>–</w:t>
      </w:r>
      <w:r w:rsidR="00340278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3F7F8E"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</w:p>
    <w:p w:rsidR="00926976" w:rsidRPr="0063093A" w:rsidRDefault="00926976" w:rsidP="000C211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93A">
        <w:rPr>
          <w:rFonts w:ascii="Times New Roman" w:hAnsi="Times New Roman" w:cs="Times New Roman"/>
          <w:bCs/>
          <w:sz w:val="28"/>
          <w:szCs w:val="28"/>
        </w:rPr>
        <w:t>- ко</w:t>
      </w:r>
      <w:r w:rsidR="00340278">
        <w:rPr>
          <w:rFonts w:ascii="Times New Roman" w:hAnsi="Times New Roman" w:cs="Times New Roman"/>
          <w:bCs/>
          <w:sz w:val="28"/>
          <w:szCs w:val="28"/>
        </w:rPr>
        <w:t>мплект учебно-наглядных пособий</w:t>
      </w:r>
    </w:p>
    <w:p w:rsidR="007717FB" w:rsidRPr="0063093A" w:rsidRDefault="00926976" w:rsidP="000C211F">
      <w:pPr>
        <w:numPr>
          <w:ilvl w:val="0"/>
          <w:numId w:val="18"/>
        </w:num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93A">
        <w:rPr>
          <w:rFonts w:ascii="Times New Roman" w:hAnsi="Times New Roman" w:cs="Times New Roman"/>
          <w:bCs/>
          <w:sz w:val="28"/>
          <w:szCs w:val="28"/>
        </w:rPr>
        <w:t xml:space="preserve">типовые комплекты учебного оборудования </w:t>
      </w:r>
      <w:r w:rsidR="007717FB" w:rsidRPr="0063093A">
        <w:rPr>
          <w:rFonts w:ascii="Times New Roman" w:hAnsi="Times New Roman" w:cs="Times New Roman"/>
          <w:bCs/>
          <w:sz w:val="28"/>
          <w:szCs w:val="28"/>
        </w:rPr>
        <w:t>по физике для пров</w:t>
      </w:r>
      <w:r w:rsidR="00340278">
        <w:rPr>
          <w:rFonts w:ascii="Times New Roman" w:hAnsi="Times New Roman" w:cs="Times New Roman"/>
          <w:bCs/>
          <w:sz w:val="28"/>
          <w:szCs w:val="28"/>
        </w:rPr>
        <w:t>едения лабораторных работ (КУЛ) -1</w:t>
      </w:r>
    </w:p>
    <w:p w:rsidR="007717FB" w:rsidRPr="0063093A" w:rsidRDefault="007717FB" w:rsidP="000C211F">
      <w:pPr>
        <w:numPr>
          <w:ilvl w:val="0"/>
          <w:numId w:val="18"/>
        </w:num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93A">
        <w:rPr>
          <w:rFonts w:ascii="Times New Roman" w:hAnsi="Times New Roman" w:cs="Times New Roman"/>
          <w:bCs/>
          <w:sz w:val="28"/>
          <w:szCs w:val="28"/>
        </w:rPr>
        <w:t>инфо</w:t>
      </w:r>
      <w:r w:rsidR="00340278">
        <w:rPr>
          <w:rFonts w:ascii="Times New Roman" w:hAnsi="Times New Roman" w:cs="Times New Roman"/>
          <w:bCs/>
          <w:sz w:val="28"/>
          <w:szCs w:val="28"/>
        </w:rPr>
        <w:t>рмационные стенды для студентов - 2</w:t>
      </w:r>
    </w:p>
    <w:p w:rsidR="007717FB" w:rsidRPr="0063093A" w:rsidRDefault="00340278" w:rsidP="000C211F">
      <w:pPr>
        <w:numPr>
          <w:ilvl w:val="0"/>
          <w:numId w:val="18"/>
        </w:num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справочные стенды - 5</w:t>
      </w:r>
    </w:p>
    <w:p w:rsidR="007717FB" w:rsidRPr="0063093A" w:rsidRDefault="00926976" w:rsidP="000C211F">
      <w:pPr>
        <w:numPr>
          <w:ilvl w:val="0"/>
          <w:numId w:val="18"/>
        </w:num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93A">
        <w:rPr>
          <w:rFonts w:ascii="Times New Roman" w:hAnsi="Times New Roman" w:cs="Times New Roman"/>
          <w:bCs/>
          <w:sz w:val="28"/>
          <w:szCs w:val="28"/>
        </w:rPr>
        <w:t xml:space="preserve">стенд для изучения правил ТБ </w:t>
      </w:r>
      <w:r w:rsidR="00340278">
        <w:rPr>
          <w:rFonts w:ascii="Times New Roman" w:hAnsi="Times New Roman" w:cs="Times New Roman"/>
          <w:bCs/>
          <w:sz w:val="28"/>
          <w:szCs w:val="28"/>
        </w:rPr>
        <w:t>- 1</w:t>
      </w:r>
    </w:p>
    <w:p w:rsidR="007717FB" w:rsidRPr="0063093A" w:rsidRDefault="007717FB" w:rsidP="000C211F">
      <w:p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976" w:rsidRPr="0063093A" w:rsidRDefault="00926976" w:rsidP="000C211F">
      <w:p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93A">
        <w:rPr>
          <w:rFonts w:ascii="Times New Roman" w:hAnsi="Times New Roman" w:cs="Times New Roman"/>
          <w:b/>
          <w:bCs/>
          <w:sz w:val="28"/>
          <w:szCs w:val="28"/>
        </w:rPr>
        <w:t xml:space="preserve">  Технические средства обучения:</w:t>
      </w:r>
    </w:p>
    <w:p w:rsidR="00926976" w:rsidRPr="0063093A" w:rsidRDefault="00926976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93A">
        <w:rPr>
          <w:rFonts w:ascii="Times New Roman" w:hAnsi="Times New Roman" w:cs="Times New Roman"/>
          <w:bCs/>
          <w:sz w:val="28"/>
          <w:szCs w:val="28"/>
        </w:rPr>
        <w:t xml:space="preserve">  - компьютер с лицензионным программным обеспечением и   му</w:t>
      </w:r>
      <w:r w:rsidR="007717FB" w:rsidRPr="0063093A">
        <w:rPr>
          <w:rFonts w:ascii="Times New Roman" w:hAnsi="Times New Roman" w:cs="Times New Roman"/>
          <w:bCs/>
          <w:sz w:val="28"/>
          <w:szCs w:val="28"/>
        </w:rPr>
        <w:t>льтимедиапроектор, телевизор.</w:t>
      </w:r>
    </w:p>
    <w:p w:rsidR="00926976" w:rsidRPr="00C31038" w:rsidRDefault="007717FB" w:rsidP="000C21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38">
        <w:rPr>
          <w:rFonts w:ascii="Times New Roman" w:hAnsi="Times New Roman" w:cs="Times New Roman"/>
          <w:b/>
          <w:sz w:val="28"/>
          <w:szCs w:val="28"/>
        </w:rPr>
        <w:t>Учебно-практиче</w:t>
      </w:r>
      <w:r w:rsidR="00957A99" w:rsidRPr="00C31038">
        <w:rPr>
          <w:rFonts w:ascii="Times New Roman" w:hAnsi="Times New Roman" w:cs="Times New Roman"/>
          <w:b/>
          <w:sz w:val="28"/>
          <w:szCs w:val="28"/>
        </w:rPr>
        <w:t>ское и учебно-лабораторное обору</w:t>
      </w:r>
      <w:r w:rsidRPr="00C31038">
        <w:rPr>
          <w:rFonts w:ascii="Times New Roman" w:hAnsi="Times New Roman" w:cs="Times New Roman"/>
          <w:b/>
          <w:sz w:val="28"/>
          <w:szCs w:val="28"/>
        </w:rPr>
        <w:t>дование</w:t>
      </w:r>
    </w:p>
    <w:p w:rsidR="007717FB" w:rsidRPr="0063093A" w:rsidRDefault="007717FB" w:rsidP="000C211F">
      <w:pPr>
        <w:pStyle w:val="af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3A">
        <w:rPr>
          <w:rFonts w:ascii="Times New Roman" w:hAnsi="Times New Roman" w:cs="Times New Roman"/>
          <w:sz w:val="28"/>
          <w:szCs w:val="28"/>
        </w:rPr>
        <w:t>комплект лабораторный по разделу «Механика</w:t>
      </w:r>
      <w:r w:rsidR="00340278">
        <w:rPr>
          <w:rFonts w:ascii="Times New Roman" w:hAnsi="Times New Roman" w:cs="Times New Roman"/>
          <w:sz w:val="28"/>
          <w:szCs w:val="28"/>
        </w:rPr>
        <w:t xml:space="preserve">» - </w:t>
      </w:r>
      <w:r w:rsidR="003B0E19">
        <w:rPr>
          <w:rFonts w:ascii="Times New Roman" w:hAnsi="Times New Roman" w:cs="Times New Roman"/>
          <w:sz w:val="28"/>
          <w:szCs w:val="28"/>
        </w:rPr>
        <w:t>15</w:t>
      </w:r>
      <w:r w:rsidR="003F7F8E">
        <w:rPr>
          <w:rFonts w:ascii="Times New Roman" w:hAnsi="Times New Roman" w:cs="Times New Roman"/>
          <w:sz w:val="28"/>
          <w:szCs w:val="28"/>
        </w:rPr>
        <w:t>шт</w:t>
      </w:r>
    </w:p>
    <w:p w:rsidR="00982895" w:rsidRPr="0063093A" w:rsidRDefault="00982895" w:rsidP="000C211F">
      <w:pPr>
        <w:pStyle w:val="af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3A">
        <w:rPr>
          <w:rFonts w:ascii="Times New Roman" w:hAnsi="Times New Roman" w:cs="Times New Roman"/>
          <w:sz w:val="28"/>
          <w:szCs w:val="28"/>
        </w:rPr>
        <w:t>Комплект лабораторный по разделу «Электродинамика»</w:t>
      </w:r>
      <w:r w:rsidR="003B0E19">
        <w:rPr>
          <w:rFonts w:ascii="Times New Roman" w:hAnsi="Times New Roman" w:cs="Times New Roman"/>
          <w:sz w:val="28"/>
          <w:szCs w:val="28"/>
        </w:rPr>
        <w:t xml:space="preserve"> - 15</w:t>
      </w:r>
      <w:r w:rsidR="003F7F8E">
        <w:rPr>
          <w:rFonts w:ascii="Times New Roman" w:hAnsi="Times New Roman" w:cs="Times New Roman"/>
          <w:sz w:val="28"/>
          <w:szCs w:val="28"/>
        </w:rPr>
        <w:t>шт</w:t>
      </w:r>
    </w:p>
    <w:p w:rsidR="00982895" w:rsidRPr="0063093A" w:rsidRDefault="00982895" w:rsidP="000C211F">
      <w:pPr>
        <w:pStyle w:val="af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3A">
        <w:rPr>
          <w:rFonts w:ascii="Times New Roman" w:hAnsi="Times New Roman" w:cs="Times New Roman"/>
          <w:sz w:val="28"/>
          <w:szCs w:val="28"/>
        </w:rPr>
        <w:t>Комплект лабораторный по разделу «Оптика»</w:t>
      </w:r>
      <w:r w:rsidR="003B0E19">
        <w:rPr>
          <w:rFonts w:ascii="Times New Roman" w:hAnsi="Times New Roman" w:cs="Times New Roman"/>
          <w:sz w:val="28"/>
          <w:szCs w:val="28"/>
        </w:rPr>
        <w:t xml:space="preserve"> - 10</w:t>
      </w:r>
      <w:r w:rsidR="003F7F8E">
        <w:rPr>
          <w:rFonts w:ascii="Times New Roman" w:hAnsi="Times New Roman" w:cs="Times New Roman"/>
          <w:sz w:val="28"/>
          <w:szCs w:val="28"/>
        </w:rPr>
        <w:t>шт</w:t>
      </w:r>
    </w:p>
    <w:p w:rsidR="00982895" w:rsidRPr="0063093A" w:rsidRDefault="00982895" w:rsidP="000C211F">
      <w:pPr>
        <w:pStyle w:val="af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3A">
        <w:rPr>
          <w:rFonts w:ascii="Times New Roman" w:hAnsi="Times New Roman" w:cs="Times New Roman"/>
          <w:sz w:val="28"/>
          <w:szCs w:val="28"/>
        </w:rPr>
        <w:t>Комплект универсальный лабораторный (КУЛ)</w:t>
      </w:r>
      <w:r w:rsidR="003F7F8E">
        <w:rPr>
          <w:rFonts w:ascii="Times New Roman" w:hAnsi="Times New Roman" w:cs="Times New Roman"/>
          <w:sz w:val="28"/>
          <w:szCs w:val="28"/>
        </w:rPr>
        <w:t>–</w:t>
      </w:r>
      <w:r w:rsidR="003B0E19">
        <w:rPr>
          <w:rFonts w:ascii="Times New Roman" w:hAnsi="Times New Roman" w:cs="Times New Roman"/>
          <w:sz w:val="28"/>
          <w:szCs w:val="28"/>
        </w:rPr>
        <w:t xml:space="preserve"> 1</w:t>
      </w:r>
      <w:r w:rsidR="003F7F8E">
        <w:rPr>
          <w:rFonts w:ascii="Times New Roman" w:hAnsi="Times New Roman" w:cs="Times New Roman"/>
          <w:sz w:val="28"/>
          <w:szCs w:val="28"/>
        </w:rPr>
        <w:t>шт</w:t>
      </w:r>
    </w:p>
    <w:p w:rsidR="00982895" w:rsidRPr="0063093A" w:rsidRDefault="00982895" w:rsidP="000C211F">
      <w:pPr>
        <w:pStyle w:val="af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3A">
        <w:rPr>
          <w:rFonts w:ascii="Times New Roman" w:hAnsi="Times New Roman" w:cs="Times New Roman"/>
          <w:sz w:val="28"/>
          <w:szCs w:val="28"/>
        </w:rPr>
        <w:t>Комплект «Архимед»</w:t>
      </w:r>
      <w:r w:rsidR="0030073B" w:rsidRPr="0063093A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63093A">
        <w:rPr>
          <w:rFonts w:ascii="Times New Roman" w:hAnsi="Times New Roman" w:cs="Times New Roman"/>
          <w:sz w:val="28"/>
          <w:szCs w:val="28"/>
        </w:rPr>
        <w:t xml:space="preserve">компьютера </w:t>
      </w:r>
      <w:r w:rsidR="0063093A">
        <w:rPr>
          <w:rFonts w:ascii="Times New Roman" w:hAnsi="Times New Roman" w:cs="Times New Roman"/>
          <w:sz w:val="28"/>
          <w:szCs w:val="28"/>
          <w:lang w:val="en-US"/>
        </w:rPr>
        <w:t>NOVA</w:t>
      </w:r>
      <w:r w:rsidR="0063093A" w:rsidRPr="0063093A">
        <w:rPr>
          <w:rFonts w:ascii="Times New Roman" w:hAnsi="Times New Roman" w:cs="Times New Roman"/>
          <w:sz w:val="28"/>
          <w:szCs w:val="28"/>
        </w:rPr>
        <w:t>-5000</w:t>
      </w:r>
      <w:r w:rsidR="003F7F8E">
        <w:rPr>
          <w:rFonts w:ascii="Times New Roman" w:hAnsi="Times New Roman" w:cs="Times New Roman"/>
          <w:sz w:val="28"/>
          <w:szCs w:val="28"/>
        </w:rPr>
        <w:t>–</w:t>
      </w:r>
      <w:r w:rsidR="003B0E19">
        <w:rPr>
          <w:rFonts w:ascii="Times New Roman" w:hAnsi="Times New Roman" w:cs="Times New Roman"/>
          <w:sz w:val="28"/>
          <w:szCs w:val="28"/>
        </w:rPr>
        <w:t xml:space="preserve"> 2</w:t>
      </w:r>
      <w:r w:rsidR="003F7F8E">
        <w:rPr>
          <w:rFonts w:ascii="Times New Roman" w:hAnsi="Times New Roman" w:cs="Times New Roman"/>
          <w:sz w:val="28"/>
          <w:szCs w:val="28"/>
        </w:rPr>
        <w:t>шт</w:t>
      </w:r>
    </w:p>
    <w:p w:rsidR="00982895" w:rsidRPr="0063093A" w:rsidRDefault="0030073B" w:rsidP="000C211F">
      <w:pPr>
        <w:pStyle w:val="af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3A">
        <w:rPr>
          <w:rFonts w:ascii="Times New Roman" w:hAnsi="Times New Roman" w:cs="Times New Roman"/>
          <w:sz w:val="28"/>
          <w:szCs w:val="28"/>
        </w:rPr>
        <w:t>Весы лабораторные</w:t>
      </w:r>
      <w:r w:rsidR="003F7F8E">
        <w:rPr>
          <w:rFonts w:ascii="Times New Roman" w:hAnsi="Times New Roman" w:cs="Times New Roman"/>
          <w:sz w:val="28"/>
          <w:szCs w:val="28"/>
        </w:rPr>
        <w:t>–</w:t>
      </w:r>
      <w:r w:rsidR="003B0E19">
        <w:rPr>
          <w:rFonts w:ascii="Times New Roman" w:hAnsi="Times New Roman" w:cs="Times New Roman"/>
          <w:sz w:val="28"/>
          <w:szCs w:val="28"/>
        </w:rPr>
        <w:t xml:space="preserve"> 15</w:t>
      </w:r>
      <w:r w:rsidR="003F7F8E">
        <w:rPr>
          <w:rFonts w:ascii="Times New Roman" w:hAnsi="Times New Roman" w:cs="Times New Roman"/>
          <w:sz w:val="28"/>
          <w:szCs w:val="28"/>
        </w:rPr>
        <w:t>шт</w:t>
      </w:r>
    </w:p>
    <w:p w:rsidR="0030073B" w:rsidRPr="0063093A" w:rsidRDefault="003F7F8E" w:rsidP="000C211F">
      <w:pPr>
        <w:pStyle w:val="af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лабораторный по разделу «Молекулярная физика» - 2 шт</w:t>
      </w:r>
    </w:p>
    <w:p w:rsidR="00274264" w:rsidRPr="00883957" w:rsidRDefault="00274264" w:rsidP="000C211F">
      <w:pPr>
        <w:pStyle w:val="af4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95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обучения</w:t>
      </w:r>
    </w:p>
    <w:p w:rsidR="00883957" w:rsidRPr="00883957" w:rsidRDefault="00883957" w:rsidP="000C211F">
      <w:pPr>
        <w:pStyle w:val="af4"/>
        <w:spacing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264" w:rsidRPr="009256FA" w:rsidRDefault="00274264" w:rsidP="000C21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6FA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F65528" w:rsidRPr="00A34293" w:rsidRDefault="00274264" w:rsidP="000C2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FA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4A6F59" w:rsidRDefault="00A34293" w:rsidP="000C211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Мякишев Г.Я., Буховцев Б.Б., Сотский Н.Н. Физика 10 класс: учебник. – М. «Просвещение», 2009</w:t>
      </w:r>
    </w:p>
    <w:p w:rsidR="00A34293" w:rsidRPr="003B0E19" w:rsidRDefault="00A34293" w:rsidP="000C211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Мякишев Г.Я., Буховцев Б.Б., Сотский Н.Н. Физика 11 класс: учебник. – М. «Просвещение», 2009</w:t>
      </w:r>
    </w:p>
    <w:p w:rsidR="00FD49A9" w:rsidRDefault="00FD49A9" w:rsidP="000C211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Дмитриева В.Ф. Задачи по физике  - М. «Академия» - Серия: среднее профессиональное образования</w:t>
      </w:r>
      <w:r w:rsidR="00543D4F">
        <w:rPr>
          <w:rFonts w:ascii="Times New Roman" w:hAnsi="Times New Roman" w:cs="Times New Roman"/>
          <w:bCs/>
          <w:sz w:val="28"/>
          <w:szCs w:val="28"/>
        </w:rPr>
        <w:t>, 2007</w:t>
      </w:r>
    </w:p>
    <w:p w:rsidR="007124AC" w:rsidRPr="007124AC" w:rsidRDefault="007124AC" w:rsidP="000C211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Рымкевич А.П. Сборник задач п</w:t>
      </w:r>
      <w:r w:rsidR="00543D4F">
        <w:rPr>
          <w:rFonts w:ascii="Times New Roman" w:hAnsi="Times New Roman" w:cs="Times New Roman"/>
          <w:bCs/>
          <w:sz w:val="28"/>
          <w:szCs w:val="28"/>
        </w:rPr>
        <w:t>о физике 10-11 кл  «Дрофа», 2011</w:t>
      </w:r>
    </w:p>
    <w:p w:rsidR="00274264" w:rsidRPr="009256FA" w:rsidRDefault="00274264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64" w:rsidRPr="009256FA" w:rsidRDefault="00274264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6FA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FD49A9" w:rsidRDefault="00FD49A9" w:rsidP="000C211F">
      <w:pPr>
        <w:pStyle w:val="af4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9A9">
        <w:rPr>
          <w:rFonts w:ascii="Times New Roman" w:hAnsi="Times New Roman" w:cs="Times New Roman"/>
          <w:bCs/>
          <w:sz w:val="28"/>
          <w:szCs w:val="28"/>
        </w:rPr>
        <w:t xml:space="preserve">Степанова Г.Н. Сборник задач по </w:t>
      </w:r>
      <w:r w:rsidR="00434705">
        <w:rPr>
          <w:rFonts w:ascii="Times New Roman" w:hAnsi="Times New Roman" w:cs="Times New Roman"/>
          <w:bCs/>
          <w:sz w:val="28"/>
          <w:szCs w:val="28"/>
        </w:rPr>
        <w:t>физике – М. «Просвещение», 2006</w:t>
      </w:r>
    </w:p>
    <w:p w:rsidR="00FD49A9" w:rsidRDefault="00FD49A9" w:rsidP="000C211F">
      <w:pPr>
        <w:pStyle w:val="af4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Головин П.П. Фронтальные лабораторные работы и практикум по электродинамике – «Корпорац</w:t>
      </w:r>
      <w:r w:rsidR="00434705">
        <w:rPr>
          <w:rFonts w:ascii="Times New Roman" w:hAnsi="Times New Roman" w:cs="Times New Roman"/>
          <w:bCs/>
          <w:sz w:val="28"/>
          <w:szCs w:val="28"/>
        </w:rPr>
        <w:t>ия технологий продвижения», 2006</w:t>
      </w:r>
    </w:p>
    <w:p w:rsidR="00FD49A9" w:rsidRDefault="00FD49A9" w:rsidP="000C211F">
      <w:pPr>
        <w:pStyle w:val="af4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Самойленко П.И.</w:t>
      </w:r>
      <w:r w:rsidR="00C31038">
        <w:rPr>
          <w:rFonts w:ascii="Times New Roman" w:hAnsi="Times New Roman" w:cs="Times New Roman"/>
          <w:bCs/>
          <w:sz w:val="28"/>
          <w:szCs w:val="28"/>
        </w:rPr>
        <w:t xml:space="preserve"> Сборник задач и вопросов по физике – М., «Академия», 2008 – Серия: Среднее профессиональное образование</w:t>
      </w:r>
    </w:p>
    <w:p w:rsidR="003B0E19" w:rsidRDefault="003B0E19" w:rsidP="000C211F">
      <w:pPr>
        <w:pStyle w:val="af4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Громов</w:t>
      </w:r>
      <w:r w:rsidR="00AF3A34">
        <w:rPr>
          <w:rFonts w:ascii="Times New Roman" w:hAnsi="Times New Roman" w:cs="Times New Roman"/>
          <w:bCs/>
          <w:sz w:val="28"/>
          <w:szCs w:val="28"/>
        </w:rPr>
        <w:t xml:space="preserve"> С.В. Физика 10 класс М., Просвещение 2006 год</w:t>
      </w:r>
    </w:p>
    <w:p w:rsidR="003B0E19" w:rsidRDefault="003B0E19" w:rsidP="000C211F">
      <w:pPr>
        <w:pStyle w:val="af4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Громов</w:t>
      </w:r>
      <w:r w:rsidR="00AF3A34">
        <w:rPr>
          <w:rFonts w:ascii="Times New Roman" w:hAnsi="Times New Roman" w:cs="Times New Roman"/>
          <w:bCs/>
          <w:sz w:val="28"/>
          <w:szCs w:val="28"/>
        </w:rPr>
        <w:t xml:space="preserve"> С.В. Физика 11 класс М., Просвещение 2006 год</w:t>
      </w:r>
    </w:p>
    <w:p w:rsidR="007124AC" w:rsidRDefault="007124AC" w:rsidP="000C211F">
      <w:pPr>
        <w:pStyle w:val="af4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Трофимова  Т.И. Краткий</w:t>
      </w:r>
      <w:r w:rsidR="00434705">
        <w:rPr>
          <w:rFonts w:ascii="Times New Roman" w:hAnsi="Times New Roman" w:cs="Times New Roman"/>
          <w:bCs/>
          <w:sz w:val="28"/>
          <w:szCs w:val="28"/>
        </w:rPr>
        <w:t xml:space="preserve"> курс физики  -Высшая школа 2007</w:t>
      </w:r>
    </w:p>
    <w:p w:rsidR="00883957" w:rsidRPr="00883957" w:rsidRDefault="00883957" w:rsidP="000C211F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5"/>
        <w:gridCol w:w="1962"/>
        <w:gridCol w:w="3893"/>
      </w:tblGrid>
      <w:tr w:rsidR="00434705" w:rsidRPr="00883957" w:rsidTr="009C5C37">
        <w:tc>
          <w:tcPr>
            <w:tcW w:w="3715" w:type="dxa"/>
          </w:tcPr>
          <w:p w:rsidR="00434705" w:rsidRPr="00883957" w:rsidRDefault="00434705" w:rsidP="000C2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62" w:type="dxa"/>
            <w:shd w:val="clear" w:color="auto" w:fill="auto"/>
          </w:tcPr>
          <w:p w:rsidR="00434705" w:rsidRPr="00883957" w:rsidRDefault="00434705" w:rsidP="000C2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893" w:type="dxa"/>
            <w:shd w:val="clear" w:color="auto" w:fill="auto"/>
          </w:tcPr>
          <w:p w:rsidR="00434705" w:rsidRPr="00883957" w:rsidRDefault="00434705" w:rsidP="000C2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z w:val="28"/>
                <w:szCs w:val="28"/>
              </w:rPr>
              <w:t>Краткая аннотация. Адрес</w:t>
            </w:r>
          </w:p>
        </w:tc>
      </w:tr>
      <w:tr w:rsidR="00434705" w:rsidRPr="00883957" w:rsidTr="009C5C37">
        <w:tc>
          <w:tcPr>
            <w:tcW w:w="3715" w:type="dxa"/>
          </w:tcPr>
          <w:p w:rsidR="00434705" w:rsidRPr="00434705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http</w:t>
            </w:r>
            <w:r w:rsidRPr="00434705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:// 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physic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fr-FR"/>
              </w:rPr>
              <w:t>s</w:t>
            </w:r>
            <w:r w:rsidRPr="00434705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03.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n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аго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fr-FR"/>
              </w:rPr>
              <w:t>d</w:t>
            </w:r>
            <w:r w:rsidRPr="00434705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.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ги</w:t>
            </w:r>
            <w:r w:rsidRPr="00434705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/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fr-FR"/>
              </w:rPr>
              <w:t>index</w:t>
            </w:r>
            <w:r w:rsidRPr="00434705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.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htm</w:t>
            </w:r>
          </w:p>
        </w:tc>
        <w:tc>
          <w:tcPr>
            <w:tcW w:w="1962" w:type="dxa"/>
            <w:shd w:val="clear" w:color="auto" w:fill="auto"/>
          </w:tcPr>
          <w:p w:rsidR="00434705" w:rsidRPr="00883957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3893" w:type="dxa"/>
            <w:shd w:val="clear" w:color="auto" w:fill="auto"/>
          </w:tcPr>
          <w:p w:rsidR="00434705" w:rsidRPr="00883957" w:rsidRDefault="00434705" w:rsidP="000C211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Новости,  статьи, доклады, факты. Ответы на многие </w:t>
            </w:r>
            <w:r w:rsidRPr="0088395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>«почему?». Новости физики и космонавтики. Физиче</w:t>
            </w:r>
            <w:r w:rsidRPr="0088395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ские развлечения. Физика фокусов. Физика в литера</w:t>
            </w:r>
            <w:r w:rsidRPr="008839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туре. </w:t>
            </w:r>
          </w:p>
          <w:p w:rsidR="00434705" w:rsidRPr="00883957" w:rsidRDefault="00434705" w:rsidP="000C211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05" w:rsidRPr="00434705" w:rsidTr="009C5C37">
        <w:tc>
          <w:tcPr>
            <w:tcW w:w="3715" w:type="dxa"/>
          </w:tcPr>
          <w:p w:rsidR="00434705" w:rsidRPr="00434705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lastRenderedPageBreak/>
              <w:t>http:// physic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fr-FR"/>
              </w:rPr>
              <w:t>s</w:t>
            </w:r>
            <w:r w:rsidRPr="00883957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 xml:space="preserve"> /n</w:t>
            </w:r>
            <w:r w:rsidRPr="0088395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а</w:t>
            </w:r>
            <w:r w:rsidRPr="00883957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>d.</w:t>
            </w:r>
            <w:r w:rsidRPr="0088395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ги</w:t>
            </w:r>
            <w:r w:rsidRPr="00883957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>/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physic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fr-FR"/>
              </w:rPr>
              <w:t>s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/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fr-FR"/>
              </w:rPr>
              <w:t>htm</w:t>
            </w:r>
          </w:p>
        </w:tc>
        <w:tc>
          <w:tcPr>
            <w:tcW w:w="1962" w:type="dxa"/>
            <w:shd w:val="clear" w:color="auto" w:fill="auto"/>
          </w:tcPr>
          <w:p w:rsidR="00434705" w:rsidRPr="00883957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z w:val="28"/>
                <w:szCs w:val="28"/>
              </w:rPr>
              <w:t>Физика в анимациях</w:t>
            </w:r>
          </w:p>
        </w:tc>
        <w:tc>
          <w:tcPr>
            <w:tcW w:w="3893" w:type="dxa"/>
            <w:shd w:val="clear" w:color="auto" w:fill="auto"/>
          </w:tcPr>
          <w:p w:rsidR="00434705" w:rsidRPr="00883957" w:rsidRDefault="00434705" w:rsidP="000C211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Десять анимаций по основным разделам физики. </w:t>
            </w:r>
          </w:p>
          <w:p w:rsidR="00434705" w:rsidRPr="009859C4" w:rsidRDefault="00434705" w:rsidP="000C211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05" w:rsidRPr="00883957" w:rsidTr="009C5C37">
        <w:tc>
          <w:tcPr>
            <w:tcW w:w="3715" w:type="dxa"/>
          </w:tcPr>
          <w:p w:rsidR="00434705" w:rsidRPr="00883957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http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:// 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physic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fr-FR"/>
              </w:rPr>
              <w:t>s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-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fr-FR"/>
              </w:rPr>
              <w:t>regelman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.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  <w:lang w:val="fr-FR"/>
              </w:rPr>
              <w:t>com</w:t>
            </w:r>
            <w:r w:rsidRPr="008839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/</w:t>
            </w:r>
          </w:p>
        </w:tc>
        <w:tc>
          <w:tcPr>
            <w:tcW w:w="1962" w:type="dxa"/>
            <w:shd w:val="clear" w:color="auto" w:fill="auto"/>
          </w:tcPr>
          <w:p w:rsidR="00434705" w:rsidRPr="00883957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z w:val="28"/>
                <w:szCs w:val="28"/>
              </w:rPr>
              <w:t>Тесты по физике</w:t>
            </w:r>
          </w:p>
        </w:tc>
        <w:tc>
          <w:tcPr>
            <w:tcW w:w="3893" w:type="dxa"/>
            <w:shd w:val="clear" w:color="auto" w:fill="auto"/>
          </w:tcPr>
          <w:p w:rsidR="00434705" w:rsidRPr="00883957" w:rsidRDefault="00434705" w:rsidP="000C211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Обучающие тесты по физике В. И. Регельмана. </w:t>
            </w:r>
          </w:p>
          <w:p w:rsidR="00434705" w:rsidRPr="00883957" w:rsidRDefault="00434705" w:rsidP="000C211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05" w:rsidRPr="00883957" w:rsidTr="009C5C37">
        <w:tc>
          <w:tcPr>
            <w:tcW w:w="3715" w:type="dxa"/>
          </w:tcPr>
          <w:p w:rsidR="00434705" w:rsidRPr="00883957" w:rsidRDefault="009C5C37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http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://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www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ufn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ru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/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ru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/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news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/</w:t>
            </w:r>
          </w:p>
        </w:tc>
        <w:tc>
          <w:tcPr>
            <w:tcW w:w="1962" w:type="dxa"/>
            <w:shd w:val="clear" w:color="auto" w:fill="auto"/>
          </w:tcPr>
          <w:p w:rsidR="00434705" w:rsidRPr="00883957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z w:val="28"/>
                <w:szCs w:val="28"/>
              </w:rPr>
              <w:t>Новости физики</w:t>
            </w:r>
          </w:p>
        </w:tc>
        <w:tc>
          <w:tcPr>
            <w:tcW w:w="3893" w:type="dxa"/>
            <w:shd w:val="clear" w:color="auto" w:fill="auto"/>
          </w:tcPr>
          <w:p w:rsidR="00434705" w:rsidRPr="00883957" w:rsidRDefault="00434705" w:rsidP="009C5C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Раздел новостей журнала «Успехи физических наук», </w:t>
            </w:r>
            <w:r w:rsidRPr="008839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ежемесячно публикующего обзоры современного состо</w:t>
            </w:r>
            <w:r w:rsidRPr="008839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яния наиболее актуальных проблем физики и смежных </w:t>
            </w:r>
            <w:r w:rsidRPr="0088395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 нею наук.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434705" w:rsidRPr="00883957" w:rsidTr="009C5C37">
        <w:tc>
          <w:tcPr>
            <w:tcW w:w="3715" w:type="dxa"/>
          </w:tcPr>
          <w:p w:rsidR="00434705" w:rsidRPr="00883957" w:rsidRDefault="009C5C37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http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://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kvanr.info/</w:t>
            </w:r>
          </w:p>
        </w:tc>
        <w:tc>
          <w:tcPr>
            <w:tcW w:w="1962" w:type="dxa"/>
            <w:shd w:val="clear" w:color="auto" w:fill="auto"/>
          </w:tcPr>
          <w:p w:rsidR="00434705" w:rsidRPr="00883957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z w:val="28"/>
                <w:szCs w:val="28"/>
              </w:rPr>
              <w:t>Журнал «Квант»</w:t>
            </w:r>
          </w:p>
        </w:tc>
        <w:tc>
          <w:tcPr>
            <w:tcW w:w="3893" w:type="dxa"/>
            <w:shd w:val="clear" w:color="auto" w:fill="auto"/>
          </w:tcPr>
          <w:p w:rsidR="00434705" w:rsidRPr="00883957" w:rsidRDefault="00434705" w:rsidP="000C211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Научно-популярный   физико-математический   журнал </w:t>
            </w:r>
            <w:r w:rsidRPr="0088395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для школьников «Квант».</w:t>
            </w:r>
          </w:p>
          <w:p w:rsidR="00434705" w:rsidRPr="009859C4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05" w:rsidRPr="00883957" w:rsidTr="009C5C37">
        <w:tc>
          <w:tcPr>
            <w:tcW w:w="3715" w:type="dxa"/>
          </w:tcPr>
          <w:p w:rsidR="00434705" w:rsidRPr="00883957" w:rsidRDefault="009C5C37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http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://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www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nkj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ru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/</w:t>
            </w:r>
          </w:p>
        </w:tc>
        <w:tc>
          <w:tcPr>
            <w:tcW w:w="1962" w:type="dxa"/>
            <w:shd w:val="clear" w:color="auto" w:fill="auto"/>
          </w:tcPr>
          <w:p w:rsidR="00434705" w:rsidRPr="00883957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z w:val="28"/>
                <w:szCs w:val="28"/>
              </w:rPr>
              <w:t xml:space="preserve">Журнал «Наука и </w:t>
            </w:r>
            <w:r w:rsidRPr="00883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жизнь»</w:t>
            </w:r>
          </w:p>
        </w:tc>
        <w:tc>
          <w:tcPr>
            <w:tcW w:w="3893" w:type="dxa"/>
            <w:shd w:val="clear" w:color="auto" w:fill="auto"/>
          </w:tcPr>
          <w:p w:rsidR="00434705" w:rsidRPr="00883957" w:rsidRDefault="00434705" w:rsidP="009C5C3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Статьи по всем отраслям технических, естественных и </w:t>
            </w:r>
            <w:r w:rsidRPr="008839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гуманитарных наук, </w:t>
            </w:r>
            <w:r w:rsidRPr="008839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написанные известными специа</w:t>
            </w:r>
            <w:r w:rsidRPr="008839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листами. Свободный доступ к содержанию статей.</w:t>
            </w:r>
            <w:r w:rsidRPr="008839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434705" w:rsidRPr="00883957" w:rsidTr="009C5C37">
        <w:tc>
          <w:tcPr>
            <w:tcW w:w="3715" w:type="dxa"/>
          </w:tcPr>
          <w:p w:rsidR="00434705" w:rsidRPr="00883957" w:rsidRDefault="000D17F4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C5C37" w:rsidRPr="00883957">
                <w:rPr>
                  <w:rStyle w:val="af0"/>
                  <w:rFonts w:ascii="Times New Roman" w:hAnsi="Times New Roman" w:cs="Times New Roman"/>
                  <w:spacing w:val="-10"/>
                  <w:sz w:val="28"/>
                  <w:szCs w:val="28"/>
                  <w:lang w:val="en-US"/>
                </w:rPr>
                <w:t>http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0"/>
                  <w:sz w:val="28"/>
                  <w:szCs w:val="28"/>
                </w:rPr>
                <w:t>://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5"/>
                  <w:sz w:val="28"/>
                  <w:szCs w:val="28"/>
                  <w:lang w:val="en-US"/>
                </w:rPr>
                <w:t>dic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5"/>
                  <w:sz w:val="28"/>
                  <w:szCs w:val="28"/>
                </w:rPr>
                <w:t>.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5"/>
                  <w:sz w:val="28"/>
                  <w:szCs w:val="28"/>
                  <w:lang w:val="en-US"/>
                </w:rPr>
                <w:t>academic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5"/>
                  <w:sz w:val="28"/>
                  <w:szCs w:val="28"/>
                </w:rPr>
                <w:t>.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5"/>
                  <w:sz w:val="28"/>
                  <w:szCs w:val="28"/>
                  <w:lang w:val="en-US"/>
                </w:rPr>
                <w:t>ru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5"/>
                  <w:sz w:val="28"/>
                  <w:szCs w:val="28"/>
                </w:rPr>
                <w:t>/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5"/>
                  <w:sz w:val="28"/>
                  <w:szCs w:val="28"/>
                  <w:lang w:val="en-US"/>
                </w:rPr>
                <w:t>searchall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5"/>
                  <w:sz w:val="28"/>
                  <w:szCs w:val="28"/>
                </w:rPr>
                <w:t>.</w:t>
              </w:r>
              <w:r w:rsidR="009C5C37" w:rsidRPr="00883957">
                <w:rPr>
                  <w:rStyle w:val="af0"/>
                  <w:rFonts w:ascii="Times New Roman" w:hAnsi="Times New Roman" w:cs="Times New Roman"/>
                  <w:spacing w:val="-15"/>
                  <w:sz w:val="28"/>
                  <w:szCs w:val="28"/>
                  <w:lang w:val="en-US"/>
                </w:rPr>
                <w:t>php</w:t>
              </w:r>
            </w:hyperlink>
          </w:p>
        </w:tc>
        <w:tc>
          <w:tcPr>
            <w:tcW w:w="1962" w:type="dxa"/>
            <w:shd w:val="clear" w:color="auto" w:fill="auto"/>
          </w:tcPr>
          <w:p w:rsidR="00434705" w:rsidRPr="00883957" w:rsidRDefault="00434705" w:rsidP="000C2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z w:val="28"/>
                <w:szCs w:val="28"/>
              </w:rPr>
              <w:t>Словари и энциклопедии на Академике</w:t>
            </w:r>
          </w:p>
        </w:tc>
        <w:tc>
          <w:tcPr>
            <w:tcW w:w="3893" w:type="dxa"/>
            <w:shd w:val="clear" w:color="auto" w:fill="auto"/>
          </w:tcPr>
          <w:p w:rsidR="00434705" w:rsidRPr="00883957" w:rsidRDefault="00434705" w:rsidP="009C5C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9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Самые различные словари и энциклопедии. </w:t>
            </w:r>
          </w:p>
        </w:tc>
      </w:tr>
    </w:tbl>
    <w:p w:rsidR="003B0E19" w:rsidRPr="00FD49A9" w:rsidRDefault="003B0E19" w:rsidP="000C211F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98" w:rsidRPr="009256FA" w:rsidRDefault="00E53898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9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21FF" w:rsidRDefault="004921FF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6F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256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Спецификация учебно-методического комплекса</w:t>
      </w:r>
    </w:p>
    <w:p w:rsidR="004921FF" w:rsidRDefault="004921FF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675"/>
        <w:gridCol w:w="4677"/>
        <w:gridCol w:w="1843"/>
        <w:gridCol w:w="1949"/>
      </w:tblGrid>
      <w:tr w:rsidR="004921FF" w:rsidTr="00D12C62">
        <w:tc>
          <w:tcPr>
            <w:tcW w:w="675" w:type="dxa"/>
          </w:tcPr>
          <w:p w:rsidR="004921FF" w:rsidRDefault="004921F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4921FF" w:rsidRDefault="004921F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4921FF" w:rsidRDefault="004921F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49" w:type="dxa"/>
          </w:tcPr>
          <w:p w:rsidR="004921FF" w:rsidRDefault="004921F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 носителя</w:t>
            </w:r>
          </w:p>
        </w:tc>
      </w:tr>
      <w:tr w:rsidR="004921FF" w:rsidTr="00D12C62">
        <w:tc>
          <w:tcPr>
            <w:tcW w:w="675" w:type="dxa"/>
          </w:tcPr>
          <w:p w:rsidR="004921FF" w:rsidRDefault="00D12C62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921FF" w:rsidRDefault="00D12C62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для промежуточной аттестации</w:t>
            </w:r>
          </w:p>
        </w:tc>
        <w:tc>
          <w:tcPr>
            <w:tcW w:w="1843" w:type="dxa"/>
          </w:tcPr>
          <w:p w:rsidR="004921FF" w:rsidRPr="009C5C37" w:rsidRDefault="009F6E35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4921FF" w:rsidRPr="00DF16D0" w:rsidRDefault="00DF16D0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</w:t>
            </w:r>
            <w:r w:rsidR="003B0E19">
              <w:rPr>
                <w:rFonts w:ascii="Times New Roman" w:hAnsi="Times New Roman" w:cs="Times New Roman"/>
                <w:bCs/>
                <w:sz w:val="28"/>
                <w:szCs w:val="28"/>
              </w:rPr>
              <w:t>жный</w:t>
            </w:r>
          </w:p>
        </w:tc>
      </w:tr>
      <w:tr w:rsidR="004921FF" w:rsidTr="00D12C62">
        <w:tc>
          <w:tcPr>
            <w:tcW w:w="675" w:type="dxa"/>
          </w:tcPr>
          <w:p w:rsidR="004921FF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921FF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для итоговой аттестации</w:t>
            </w:r>
          </w:p>
        </w:tc>
        <w:tc>
          <w:tcPr>
            <w:tcW w:w="1843" w:type="dxa"/>
          </w:tcPr>
          <w:p w:rsidR="004921FF" w:rsidRDefault="009F6E35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4921FF" w:rsidRDefault="00DF16D0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</w:t>
            </w:r>
            <w:r w:rsidR="003B0E19">
              <w:rPr>
                <w:rFonts w:ascii="Times New Roman" w:hAnsi="Times New Roman" w:cs="Times New Roman"/>
                <w:bCs/>
                <w:sz w:val="28"/>
                <w:szCs w:val="28"/>
              </w:rPr>
              <w:t>жный</w:t>
            </w:r>
          </w:p>
        </w:tc>
      </w:tr>
      <w:tr w:rsidR="004921FF" w:rsidTr="00D12C62">
        <w:tc>
          <w:tcPr>
            <w:tcW w:w="675" w:type="dxa"/>
          </w:tcPr>
          <w:p w:rsidR="004921FF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921FF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Электронное учебное пособие «открытая физика»</w:t>
            </w:r>
            <w:r w:rsidR="00FB086D">
              <w:rPr>
                <w:rFonts w:ascii="Times New Roman" w:hAnsi="Times New Roman" w:cs="Times New Roman"/>
                <w:bCs/>
                <w:sz w:val="28"/>
                <w:szCs w:val="28"/>
              </w:rPr>
              <w:t>- Физикон</w:t>
            </w:r>
          </w:p>
        </w:tc>
        <w:tc>
          <w:tcPr>
            <w:tcW w:w="1843" w:type="dxa"/>
          </w:tcPr>
          <w:p w:rsidR="004921FF" w:rsidRDefault="00DF16D0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4921FF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</w:t>
            </w:r>
          </w:p>
        </w:tc>
      </w:tr>
      <w:tr w:rsidR="00DF16D0" w:rsidTr="00D12C62">
        <w:tc>
          <w:tcPr>
            <w:tcW w:w="675" w:type="dxa"/>
          </w:tcPr>
          <w:p w:rsidR="00DF16D0" w:rsidRDefault="00DF16D0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DF16D0" w:rsidRDefault="00DF16D0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Уроки физики 9 класс (Кирилла и Мефодия)</w:t>
            </w:r>
          </w:p>
        </w:tc>
        <w:tc>
          <w:tcPr>
            <w:tcW w:w="1843" w:type="dxa"/>
          </w:tcPr>
          <w:p w:rsidR="00DF16D0" w:rsidRDefault="00DF16D0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DF16D0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</w:t>
            </w:r>
          </w:p>
        </w:tc>
      </w:tr>
      <w:tr w:rsidR="00DF16D0" w:rsidTr="00D12C62">
        <w:tc>
          <w:tcPr>
            <w:tcW w:w="675" w:type="dxa"/>
          </w:tcPr>
          <w:p w:rsidR="00DF16D0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DF16D0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Уроки физики 10 класс (Кирилла и Мефодия)</w:t>
            </w:r>
          </w:p>
        </w:tc>
        <w:tc>
          <w:tcPr>
            <w:tcW w:w="1843" w:type="dxa"/>
          </w:tcPr>
          <w:p w:rsidR="00DF16D0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DF16D0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</w:t>
            </w:r>
          </w:p>
        </w:tc>
      </w:tr>
      <w:tr w:rsidR="00DF16D0" w:rsidTr="00D12C62">
        <w:tc>
          <w:tcPr>
            <w:tcW w:w="675" w:type="dxa"/>
          </w:tcPr>
          <w:p w:rsidR="00DF16D0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DF16D0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Уроки физики 11 класс (Кирилла и Мефодия)</w:t>
            </w:r>
          </w:p>
        </w:tc>
        <w:tc>
          <w:tcPr>
            <w:tcW w:w="1843" w:type="dxa"/>
          </w:tcPr>
          <w:p w:rsidR="00DF16D0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DF16D0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</w:t>
            </w:r>
          </w:p>
        </w:tc>
      </w:tr>
      <w:tr w:rsidR="00DF16D0" w:rsidTr="00D12C62">
        <w:tc>
          <w:tcPr>
            <w:tcW w:w="675" w:type="dxa"/>
          </w:tcPr>
          <w:p w:rsidR="00DF16D0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DF16D0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Сдаем ЕГЭ по физике</w:t>
            </w:r>
            <w:r w:rsidR="00FB086D">
              <w:rPr>
                <w:rFonts w:ascii="Times New Roman" w:hAnsi="Times New Roman" w:cs="Times New Roman"/>
                <w:bCs/>
                <w:sz w:val="28"/>
                <w:szCs w:val="28"/>
              </w:rPr>
              <w:t>- репетитор 1С</w:t>
            </w:r>
          </w:p>
        </w:tc>
        <w:tc>
          <w:tcPr>
            <w:tcW w:w="1843" w:type="dxa"/>
          </w:tcPr>
          <w:p w:rsidR="00DF16D0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DF16D0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</w:t>
            </w:r>
          </w:p>
        </w:tc>
      </w:tr>
      <w:tr w:rsidR="00DB45CE" w:rsidTr="00D12C62">
        <w:tc>
          <w:tcPr>
            <w:tcW w:w="675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</w:t>
            </w:r>
          </w:p>
        </w:tc>
        <w:tc>
          <w:tcPr>
            <w:tcW w:w="1843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DB45CE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Бумажный + электронный</w:t>
            </w:r>
          </w:p>
        </w:tc>
      </w:tr>
      <w:tr w:rsidR="00DB45CE" w:rsidTr="00D12C62">
        <w:tc>
          <w:tcPr>
            <w:tcW w:w="675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Тесты по разделам физики</w:t>
            </w:r>
          </w:p>
        </w:tc>
        <w:tc>
          <w:tcPr>
            <w:tcW w:w="1843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</w:t>
            </w:r>
            <w:r w:rsidR="003B0E19">
              <w:rPr>
                <w:rFonts w:ascii="Times New Roman" w:hAnsi="Times New Roman" w:cs="Times New Roman"/>
                <w:bCs/>
                <w:sz w:val="28"/>
                <w:szCs w:val="28"/>
              </w:rPr>
              <w:t>жный</w:t>
            </w:r>
          </w:p>
        </w:tc>
      </w:tr>
      <w:tr w:rsidR="00DB45CE" w:rsidTr="00D12C62">
        <w:tc>
          <w:tcPr>
            <w:tcW w:w="675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</w:t>
            </w:r>
            <w:r w:rsidR="009C5C37">
              <w:rPr>
                <w:rFonts w:ascii="Times New Roman" w:hAnsi="Times New Roman" w:cs="Times New Roman"/>
                <w:bCs/>
                <w:sz w:val="28"/>
                <w:szCs w:val="28"/>
              </w:rPr>
              <w:t>укции к лабораторным работам (17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работ)</w:t>
            </w:r>
          </w:p>
        </w:tc>
        <w:tc>
          <w:tcPr>
            <w:tcW w:w="1843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DB45CE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Бумажный + электронный</w:t>
            </w:r>
          </w:p>
        </w:tc>
      </w:tr>
      <w:tr w:rsidR="00DB45CE" w:rsidTr="00D12C62">
        <w:tc>
          <w:tcPr>
            <w:tcW w:w="675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7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для контрольных работ по разделам</w:t>
            </w:r>
            <w:r w:rsidR="00957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темам</w:t>
            </w:r>
          </w:p>
        </w:tc>
        <w:tc>
          <w:tcPr>
            <w:tcW w:w="1843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DB45CE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Бумажный + электронный</w:t>
            </w:r>
          </w:p>
        </w:tc>
      </w:tr>
      <w:tr w:rsidR="00DB45CE" w:rsidTr="00D12C62">
        <w:tc>
          <w:tcPr>
            <w:tcW w:w="675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Презентации к урокам</w:t>
            </w:r>
          </w:p>
        </w:tc>
        <w:tc>
          <w:tcPr>
            <w:tcW w:w="1843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DB45CE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</w:t>
            </w:r>
          </w:p>
        </w:tc>
      </w:tr>
      <w:tr w:rsidR="00DB45CE" w:rsidTr="00D12C62">
        <w:tc>
          <w:tcPr>
            <w:tcW w:w="675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DB45CE" w:rsidRDefault="00E718BA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Опорные конспекты по всем темам</w:t>
            </w:r>
          </w:p>
        </w:tc>
        <w:tc>
          <w:tcPr>
            <w:tcW w:w="1843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DB45CE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бумажный</w:t>
            </w:r>
          </w:p>
        </w:tc>
      </w:tr>
      <w:tr w:rsidR="00DB45CE" w:rsidTr="00D12C62">
        <w:tc>
          <w:tcPr>
            <w:tcW w:w="675" w:type="dxa"/>
          </w:tcPr>
          <w:p w:rsidR="00DB45CE" w:rsidRDefault="00E718BA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D205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Презентации к урокам: «Уроки физики»</w:t>
            </w:r>
          </w:p>
        </w:tc>
        <w:tc>
          <w:tcPr>
            <w:tcW w:w="1843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DB45CE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</w:t>
            </w:r>
          </w:p>
        </w:tc>
      </w:tr>
      <w:tr w:rsidR="00DB45CE" w:rsidTr="00D12C62">
        <w:tc>
          <w:tcPr>
            <w:tcW w:w="675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677" w:type="dxa"/>
          </w:tcPr>
          <w:p w:rsidR="00DB45CE" w:rsidRDefault="008D205F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Презентации к уро</w:t>
            </w:r>
            <w:r w:rsidR="00A34293">
              <w:rPr>
                <w:rFonts w:ascii="Times New Roman" w:hAnsi="Times New Roman" w:cs="Times New Roman"/>
                <w:bCs/>
                <w:sz w:val="28"/>
                <w:szCs w:val="28"/>
              </w:rPr>
              <w:t>кам</w:t>
            </w:r>
          </w:p>
        </w:tc>
        <w:tc>
          <w:tcPr>
            <w:tcW w:w="1843" w:type="dxa"/>
          </w:tcPr>
          <w:p w:rsidR="00DB45CE" w:rsidRDefault="00DB45CE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DB45CE" w:rsidRDefault="003B0E19" w:rsidP="000C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</w:t>
            </w:r>
          </w:p>
        </w:tc>
      </w:tr>
    </w:tbl>
    <w:p w:rsidR="00E53898" w:rsidRPr="00FB3EAA" w:rsidRDefault="00E53898" w:rsidP="000C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7124AC" w:rsidRDefault="007124AC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883957" w:rsidRDefault="00883957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0C211F" w:rsidRDefault="000C211F" w:rsidP="000C211F">
      <w:pPr>
        <w:widowControl w:val="0"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FB086D" w:rsidRDefault="00FB086D" w:rsidP="009C5C37">
      <w:pPr>
        <w:widowControl w:val="0"/>
        <w:suppressAutoHyphens/>
        <w:spacing w:line="360" w:lineRule="auto"/>
        <w:jc w:val="both"/>
        <w:rPr>
          <w:b/>
          <w:caps/>
          <w:sz w:val="28"/>
          <w:szCs w:val="28"/>
        </w:rPr>
      </w:pPr>
    </w:p>
    <w:p w:rsidR="00807D20" w:rsidRPr="009C5C37" w:rsidRDefault="00807D20" w:rsidP="000C211F">
      <w:pPr>
        <w:spacing w:line="360" w:lineRule="auto"/>
        <w:sectPr w:rsidR="00807D20" w:rsidRPr="009C5C37" w:rsidSect="00B175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5C37" w:rsidRPr="003B0E19" w:rsidRDefault="009C5C37" w:rsidP="009C5C37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256FA">
        <w:rPr>
          <w:b/>
          <w:caps/>
          <w:sz w:val="28"/>
          <w:szCs w:val="28"/>
        </w:rPr>
        <w:lastRenderedPageBreak/>
        <w:t xml:space="preserve">4. </w:t>
      </w:r>
      <w:r w:rsidRPr="003B0E19">
        <w:rPr>
          <w:rFonts w:ascii="Times New Roman" w:hAnsi="Times New Roman" w:cs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9C5C37" w:rsidRPr="00592F07" w:rsidRDefault="009C5C37" w:rsidP="009C5C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92F07">
        <w:rPr>
          <w:b/>
          <w:sz w:val="28"/>
          <w:szCs w:val="28"/>
        </w:rPr>
        <w:t>Контроль и оценка</w:t>
      </w:r>
      <w:r w:rsidRPr="00592F07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C5C37" w:rsidRPr="00592F07" w:rsidRDefault="009C5C37" w:rsidP="009C5C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F07">
        <w:rPr>
          <w:rFonts w:ascii="Times New Roman" w:hAnsi="Times New Roman" w:cs="Times New Roman"/>
          <w:sz w:val="28"/>
          <w:szCs w:val="28"/>
        </w:rPr>
        <w:t>Способ оценки: традиционный</w:t>
      </w:r>
    </w:p>
    <w:p w:rsidR="000331B6" w:rsidRPr="00151C3B" w:rsidRDefault="000331B6" w:rsidP="000C211F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3433" w:type="dxa"/>
        <w:tblLayout w:type="fixed"/>
        <w:tblLook w:val="04A0"/>
      </w:tblPr>
      <w:tblGrid>
        <w:gridCol w:w="2977"/>
        <w:gridCol w:w="3260"/>
        <w:gridCol w:w="1384"/>
        <w:gridCol w:w="34"/>
        <w:gridCol w:w="1384"/>
        <w:gridCol w:w="1134"/>
        <w:gridCol w:w="3260"/>
      </w:tblGrid>
      <w:tr w:rsidR="00807D20" w:rsidRPr="00622E84" w:rsidTr="00BD423F">
        <w:trPr>
          <w:trHeight w:val="315"/>
        </w:trPr>
        <w:tc>
          <w:tcPr>
            <w:tcW w:w="2977" w:type="dxa"/>
            <w:vMerge w:val="restart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компетенции, умения, усвоенные знания)</w:t>
            </w:r>
          </w:p>
        </w:tc>
        <w:tc>
          <w:tcPr>
            <w:tcW w:w="3260" w:type="dxa"/>
            <w:vMerge w:val="restart"/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384" w:type="dxa"/>
            <w:vMerge w:val="restart"/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1418" w:type="dxa"/>
            <w:gridSpan w:val="2"/>
            <w:vMerge w:val="restart"/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Тип и вид контроля</w:t>
            </w:r>
          </w:p>
        </w:tc>
        <w:tc>
          <w:tcPr>
            <w:tcW w:w="1134" w:type="dxa"/>
            <w:vMerge w:val="restart"/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№ контрольной точки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 контроля</w:t>
            </w:r>
          </w:p>
        </w:tc>
      </w:tr>
      <w:tr w:rsidR="00807D20" w:rsidRPr="00622E84" w:rsidTr="00BD423F">
        <w:trPr>
          <w:trHeight w:val="49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07D20" w:rsidRPr="00622E84" w:rsidRDefault="00807D20" w:rsidP="00622E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807D20" w:rsidRPr="00622E84" w:rsidRDefault="00807D20" w:rsidP="00622E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D20" w:rsidRPr="00622E84" w:rsidTr="00622E84">
        <w:trPr>
          <w:trHeight w:val="453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07D20" w:rsidRPr="00622E84" w:rsidRDefault="00807D20" w:rsidP="00622E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807D20" w:rsidRPr="00622E84" w:rsidRDefault="00807D20" w:rsidP="00622E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07D20" w:rsidRPr="00622E84" w:rsidRDefault="00807D20" w:rsidP="00622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D20" w:rsidRPr="00622E84" w:rsidTr="00BD423F">
        <w:trPr>
          <w:trHeight w:val="975"/>
        </w:trPr>
        <w:tc>
          <w:tcPr>
            <w:tcW w:w="13433" w:type="dxa"/>
            <w:gridSpan w:val="7"/>
          </w:tcPr>
          <w:p w:rsidR="00807D20" w:rsidRPr="00622E84" w:rsidRDefault="00807D20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Механика</w:t>
            </w:r>
          </w:p>
          <w:p w:rsidR="00807D20" w:rsidRPr="00622E84" w:rsidRDefault="00807D20" w:rsidP="0062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«Основы кинематики»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 w:val="restart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8B7E2F"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использования законов  равномерного, равноускоренного движения и движения по окружности;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движения по графику</w:t>
            </w:r>
          </w:p>
        </w:tc>
        <w:tc>
          <w:tcPr>
            <w:tcW w:w="3260" w:type="dxa"/>
          </w:tcPr>
          <w:p w:rsidR="00807D20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 для расчета характеристик движения для 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видов движения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применения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1;6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7D20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уравнений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графиков </w:t>
            </w: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различных видов движения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; точное нахождение величин по графику</w:t>
            </w: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1;6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 w:val="restart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Знания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смысл понятий: механическое движение, путь, траектория, перемещение;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смысл физических величин: скорость, ускорение</w:t>
            </w:r>
          </w:p>
        </w:tc>
        <w:tc>
          <w:tcPr>
            <w:tcW w:w="3260" w:type="dxa"/>
          </w:tcPr>
          <w:p w:rsidR="00807D20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определения понятий; название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обозначений и единиц измерения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1;6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D04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определения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величин, обозначений, единиц измерения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формул для расчета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13433" w:type="dxa"/>
            <w:gridSpan w:val="7"/>
          </w:tcPr>
          <w:p w:rsidR="00807D20" w:rsidRPr="00622E84" w:rsidRDefault="00807D20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1.2 Основы динамики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 w:val="restart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 делать выводы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экспериментальных данных;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физических задач на законы Ньютона;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использования и наблюдения законов Ньютона, закона всемирного тяготения</w:t>
            </w:r>
          </w:p>
        </w:tc>
        <w:tc>
          <w:tcPr>
            <w:tcW w:w="3260" w:type="dxa"/>
          </w:tcPr>
          <w:p w:rsidR="00B76D04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</w:t>
            </w:r>
          </w:p>
          <w:p w:rsidR="00B76D04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по выполнению лабораторной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D04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 Ньютона</w:t>
            </w: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76D04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расчета силы тяжести, трения, упругости; решение уравнений динамики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7D20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практического применения</w:t>
            </w: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законов.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 w:val="restart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смысл физических величин: 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масса, сила;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физических </w:t>
            </w: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законов классической механики, всемирного тяготения,</w:t>
            </w:r>
          </w:p>
        </w:tc>
        <w:tc>
          <w:tcPr>
            <w:tcW w:w="3260" w:type="dxa"/>
          </w:tcPr>
          <w:p w:rsidR="00B76D04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Формулировка определения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</w:t>
            </w:r>
            <w:r w:rsidR="008B7E2F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76D04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обозначений и единиц измерения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D04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законов, понимание, применение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622E84">
        <w:trPr>
          <w:trHeight w:val="591"/>
        </w:trPr>
        <w:tc>
          <w:tcPr>
            <w:tcW w:w="13433" w:type="dxa"/>
            <w:gridSpan w:val="7"/>
          </w:tcPr>
          <w:p w:rsidR="00807D20" w:rsidRPr="00622E84" w:rsidRDefault="00807D20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 Законы сохранения в механике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 w:val="restart"/>
          </w:tcPr>
          <w:p w:rsidR="00807D20" w:rsidRPr="00622E84" w:rsidRDefault="008B7E2F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="00807D20" w:rsidRPr="00622E84">
              <w:rPr>
                <w:rFonts w:ascii="Times New Roman" w:hAnsi="Times New Roman" w:cs="Times New Roman"/>
                <w:sz w:val="24"/>
                <w:szCs w:val="24"/>
              </w:rPr>
              <w:t>: приводить примеры практического использования физических знаний: законов сохранения импульса и энергии;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измерять и вычислять физические величины: время, расстояние, скорость, импульс тела;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на определение импульса, работы, мощности, энергии</w:t>
            </w:r>
          </w:p>
        </w:tc>
        <w:tc>
          <w:tcPr>
            <w:tcW w:w="3260" w:type="dxa"/>
          </w:tcPr>
          <w:p w:rsidR="00B76D04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законов, понимание, применение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3,4,6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D04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обозначений, е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диниц измерения, формул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6D04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для 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D04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обозначений, единиц измерения, формул; применение</w:t>
            </w:r>
            <w:r w:rsidR="008B7E2F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расчета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3,4,6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 w:val="restart"/>
          </w:tcPr>
          <w:p w:rsidR="00807D20" w:rsidRPr="00622E84" w:rsidRDefault="008B7E2F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="00807D20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физических законов сохранения энергии, импульса;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физических величин: импульс, работа, механическая энергия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применение: реактивное движение, устройство ракеты</w:t>
            </w:r>
          </w:p>
        </w:tc>
        <w:tc>
          <w:tcPr>
            <w:tcW w:w="3260" w:type="dxa"/>
          </w:tcPr>
          <w:p w:rsidR="00B76D04" w:rsidRPr="00622E84" w:rsidRDefault="009C5C3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в, понимание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применение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D04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обозначений, единиц измерения, формул; применение для расчета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6, 3, 4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работы, инструкция для выполнения лабораторной 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D04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определений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, понимание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применение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B7E2F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Умения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: делать выводы на основе экспериментальных данных;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</w:t>
            </w:r>
          </w:p>
          <w:p w:rsidR="00B76D04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</w:t>
            </w:r>
          </w:p>
          <w:p w:rsidR="00B76D04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807D20" w:rsidRPr="00622E84" w:rsidTr="00622E84">
        <w:trPr>
          <w:trHeight w:val="582"/>
        </w:trPr>
        <w:tc>
          <w:tcPr>
            <w:tcW w:w="13433" w:type="dxa"/>
            <w:gridSpan w:val="7"/>
          </w:tcPr>
          <w:p w:rsidR="00807D20" w:rsidRPr="00622E84" w:rsidRDefault="00807D20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1.4 Механические колебания и волны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 w:val="restart"/>
          </w:tcPr>
          <w:p w:rsidR="00807D20" w:rsidRPr="00622E84" w:rsidRDefault="008B7E2F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="00807D20" w:rsidRPr="00622E84">
              <w:rPr>
                <w:rFonts w:ascii="Times New Roman" w:hAnsi="Times New Roman" w:cs="Times New Roman"/>
                <w:sz w:val="24"/>
                <w:szCs w:val="24"/>
              </w:rPr>
              <w:t>: описывать и объяснять превращение энергии при механических колебаниях;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измерять и вычислять период колебаний маятника</w:t>
            </w:r>
          </w:p>
        </w:tc>
        <w:tc>
          <w:tcPr>
            <w:tcW w:w="3260" w:type="dxa"/>
          </w:tcPr>
          <w:p w:rsidR="00B76D04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, понимание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применение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  <w:vMerge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D04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обозначений, единиц измерения, формул; </w:t>
            </w:r>
          </w:p>
          <w:p w:rsidR="00B76D04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для расчета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8B7E2F"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: смысл физических величин: амплитуда, период, частота, длина волны;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D04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обозначений, 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измерения, формул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применение для расчета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 использование звуковых волн в технике</w:t>
            </w:r>
          </w:p>
        </w:tc>
        <w:tc>
          <w:tcPr>
            <w:tcW w:w="3260" w:type="dxa"/>
          </w:tcPr>
          <w:p w:rsidR="00B76D04" w:rsidRPr="00622E84" w:rsidRDefault="00B76D04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свойств звука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; знание практического применения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13433" w:type="dxa"/>
            <w:gridSpan w:val="7"/>
          </w:tcPr>
          <w:p w:rsidR="00807D20" w:rsidRPr="00622E84" w:rsidRDefault="00807D20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Молекулярная физика</w:t>
            </w:r>
          </w:p>
          <w:p w:rsidR="00807D20" w:rsidRPr="00622E84" w:rsidRDefault="00807D20" w:rsidP="0062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2.1 Основы молекулярно-кинетической теории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B7E2F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="00807D20" w:rsidRPr="00622E84">
              <w:rPr>
                <w:rFonts w:ascii="Times New Roman" w:hAnsi="Times New Roman" w:cs="Times New Roman"/>
                <w:sz w:val="24"/>
                <w:szCs w:val="24"/>
              </w:rPr>
              <w:t>: приводить примеры, подтверждающие основные положения МКТ</w:t>
            </w:r>
          </w:p>
        </w:tc>
        <w:tc>
          <w:tcPr>
            <w:tcW w:w="3260" w:type="dxa"/>
          </w:tcPr>
          <w:p w:rsidR="00B76D04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положений МКТ; знание явлений: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диффузия, броуновское движение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характер изопроцесса по графику</w:t>
            </w:r>
          </w:p>
        </w:tc>
        <w:tc>
          <w:tcPr>
            <w:tcW w:w="3260" w:type="dxa"/>
          </w:tcPr>
          <w:p w:rsidR="00807D20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B76D04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определений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, законов</w:t>
            </w:r>
            <w:r w:rsidR="008B7E2F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формул, графики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изопроцессов</w:t>
            </w:r>
            <w:r w:rsidR="008B7E2F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различных системах координат</w:t>
            </w:r>
            <w:r w:rsidR="00741F2A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интерпретация графика</w:t>
            </w:r>
            <w:r w:rsidR="00C063CD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7, 11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Решать задачи на основные уравнения МКТ</w:t>
            </w:r>
          </w:p>
        </w:tc>
        <w:tc>
          <w:tcPr>
            <w:tcW w:w="3260" w:type="dxa"/>
          </w:tcPr>
          <w:p w:rsidR="00681DE7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681DE7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уравнений,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для решения задач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741F2A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7D20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величин: абсолютная температура, средняя кинетическая энергия частиц вещества</w:t>
            </w:r>
          </w:p>
        </w:tc>
        <w:tc>
          <w:tcPr>
            <w:tcW w:w="3260" w:type="dxa"/>
          </w:tcPr>
          <w:p w:rsidR="00681DE7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обозначений, е</w:t>
            </w:r>
            <w:r w:rsidR="00681DE7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диниц измерения, формул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применение для расчета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13433" w:type="dxa"/>
            <w:gridSpan w:val="7"/>
          </w:tcPr>
          <w:p w:rsidR="00807D20" w:rsidRPr="00622E84" w:rsidRDefault="00807D20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2.2 Агрегатные состояния вещества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741F2A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="00807D20" w:rsidRPr="00622E84">
              <w:rPr>
                <w:rFonts w:ascii="Times New Roman" w:hAnsi="Times New Roman" w:cs="Times New Roman"/>
                <w:sz w:val="24"/>
                <w:szCs w:val="24"/>
              </w:rPr>
              <w:t>: описывать и объяснять свойства газов, жидкостей и твердых тел</w:t>
            </w:r>
          </w:p>
        </w:tc>
        <w:tc>
          <w:tcPr>
            <w:tcW w:w="3260" w:type="dxa"/>
          </w:tcPr>
          <w:p w:rsidR="00681DE7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положений МКТ; объяснение агрегатных свойств вещества на их основе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экспериментальных данных</w:t>
            </w:r>
          </w:p>
        </w:tc>
        <w:tc>
          <w:tcPr>
            <w:tcW w:w="3260" w:type="dxa"/>
          </w:tcPr>
          <w:p w:rsidR="00807D20" w:rsidRPr="00622E84" w:rsidRDefault="00681DE7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</w:t>
            </w:r>
          </w:p>
          <w:p w:rsidR="00681DE7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</w:t>
            </w:r>
          </w:p>
          <w:p w:rsidR="00681DE7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8,9,10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Измерять относительную влажность воздуха, поверхностное натяжение жидкости с учетом их погрешностей</w:t>
            </w:r>
          </w:p>
        </w:tc>
        <w:tc>
          <w:tcPr>
            <w:tcW w:w="3260" w:type="dxa"/>
          </w:tcPr>
          <w:p w:rsidR="00681DE7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681DE7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измерения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выполнение в </w:t>
            </w:r>
            <w:r w:rsidR="00681DE7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требованиям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; самостоятельность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13433" w:type="dxa"/>
            <w:gridSpan w:val="7"/>
          </w:tcPr>
          <w:p w:rsidR="00807D20" w:rsidRPr="00622E84" w:rsidRDefault="00807D20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 Основы термодинамики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741F2A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807D20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практического использования законов термодинамики в энергетике</w:t>
            </w:r>
          </w:p>
        </w:tc>
        <w:tc>
          <w:tcPr>
            <w:tcW w:w="3260" w:type="dxa"/>
          </w:tcPr>
          <w:p w:rsidR="00807D20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Прведение примеров практического применения законов термодинамики.</w:t>
            </w: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Применять знания для решения задач на первый закон термодинамики</w:t>
            </w:r>
          </w:p>
        </w:tc>
        <w:tc>
          <w:tcPr>
            <w:tcW w:w="3260" w:type="dxa"/>
          </w:tcPr>
          <w:p w:rsidR="00807D20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закона термодинамики; применение для решения задач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и умения для оценки влияния на организм человека загрязнения окружающей среды и защиты окружающей среды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знаний о загрязнениях окружающей среды </w:t>
            </w: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741F2A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="00807D20"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величин: внутренняя энергия, количество теплоты</w:t>
            </w:r>
          </w:p>
        </w:tc>
        <w:tc>
          <w:tcPr>
            <w:tcW w:w="3260" w:type="dxa"/>
          </w:tcPr>
          <w:p w:rsidR="00681DE7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обозначений, единиц измерения, формул; применение для расчета </w:t>
            </w:r>
          </w:p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807D20" w:rsidRPr="00622E84" w:rsidTr="00BD423F">
        <w:trPr>
          <w:trHeight w:val="975"/>
        </w:trPr>
        <w:tc>
          <w:tcPr>
            <w:tcW w:w="2977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Смысл законов термодинамики</w:t>
            </w:r>
          </w:p>
        </w:tc>
        <w:tc>
          <w:tcPr>
            <w:tcW w:w="3260" w:type="dxa"/>
          </w:tcPr>
          <w:p w:rsidR="00807D20" w:rsidRPr="00622E84" w:rsidRDefault="00B24855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807D20"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закона термодинамики; второго закона термодинамики, применение законов термодинамики</w:t>
            </w:r>
          </w:p>
        </w:tc>
        <w:tc>
          <w:tcPr>
            <w:tcW w:w="1418" w:type="dxa"/>
            <w:gridSpan w:val="2"/>
          </w:tcPr>
          <w:p w:rsidR="00807D20" w:rsidRPr="00622E84" w:rsidRDefault="00807D20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7D20" w:rsidRPr="00622E84" w:rsidRDefault="00807D20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37537F">
        <w:trPr>
          <w:trHeight w:val="975"/>
        </w:trPr>
        <w:tc>
          <w:tcPr>
            <w:tcW w:w="13433" w:type="dxa"/>
            <w:gridSpan w:val="7"/>
          </w:tcPr>
          <w:p w:rsidR="00622E84" w:rsidRDefault="00622E84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E84" w:rsidRDefault="00622E84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E84" w:rsidRDefault="00622E84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E84" w:rsidRDefault="00622E84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Строение атома и атомного ядра. Эволюция Вселенной</w:t>
            </w:r>
          </w:p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3.1 Строение атома и атомного ядра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Умение: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излучение и поглощение света атомом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постулатов Бора, различных видов спектра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использования  квантовой физики в создании ядерной энергетики, лазеров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определение цепной ядерной реакции; условия существования реакции; точное определение основных элементов ядерного реактора; область применения 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Решать задачи на расчет энергии связи атомных ядер и энергетического выхода ядерных реакций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законов; математическая запись законов; применение законов при решении задач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: смысл понятий атом, атомное ядро, ионизирующие излучения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определение понятий; знание свойств понятий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смысл понятий планета, звезда, галактика, Вселенная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определение понятий; знание свойств понятий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оценивать информацию в Интернете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материала заданной теме; логичность изложения ; самостоятельность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13433" w:type="dxa"/>
            <w:gridSpan w:val="7"/>
          </w:tcPr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 Электродинамика</w:t>
            </w:r>
          </w:p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4.1 Электроста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электромагнитное поле, и величины элементарный электрический заряд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Точное определение понятия и величины; Знание обозначений, единиц измерения, формул; применение для расчета 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Смысл закона Кулона и закона сохранения электрического заряда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закона; математическая запись закона; применение закона при решении физических задач</w:t>
            </w: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13433" w:type="dxa"/>
            <w:gridSpan w:val="7"/>
          </w:tcPr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4.2 Законы постоянного тока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практического использования постоянного тока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свойств электрического тока; аргументированность примеров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Измерять напряжение, силу тока, сопротивление, мощность и работу тока, ЭДС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методов измерения; выполнение в соответствии требованиям;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самостоятельность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F32" w:rsidRPr="00622E84">
              <w:rPr>
                <w:rFonts w:ascii="Times New Roman" w:hAnsi="Times New Roman" w:cs="Times New Roman"/>
                <w:sz w:val="24"/>
                <w:szCs w:val="24"/>
              </w:rPr>
              <w:t>; 15; 16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экспериментальных данных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F32" w:rsidRPr="00622E84">
              <w:rPr>
                <w:rFonts w:ascii="Times New Roman" w:hAnsi="Times New Roman" w:cs="Times New Roman"/>
                <w:sz w:val="24"/>
                <w:szCs w:val="24"/>
              </w:rPr>
              <w:t>; 15; 16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для решения расчетных задач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законов; математическая запись законов; применение законов при решении задач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  <w:r w:rsidR="00F53F32" w:rsidRPr="00622E84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13433" w:type="dxa"/>
            <w:gridSpan w:val="7"/>
          </w:tcPr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 Магнитное поле. 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явление электромагнитной индукции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Точное определение явления; правила Ленца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C063CD">
        <w:trPr>
          <w:trHeight w:val="420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Решать задачи на закон Ампера</w:t>
            </w:r>
            <w:r w:rsidR="00F02E3D" w:rsidRPr="00622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законов; математическая запись законов; применение законов при решении задач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C063CD" w:rsidRPr="00622E84" w:rsidTr="0037537F">
        <w:trPr>
          <w:trHeight w:val="420"/>
        </w:trPr>
        <w:tc>
          <w:tcPr>
            <w:tcW w:w="13433" w:type="dxa"/>
            <w:gridSpan w:val="7"/>
          </w:tcPr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4.4 Электромагнитная индукция.</w:t>
            </w:r>
          </w:p>
        </w:tc>
      </w:tr>
      <w:tr w:rsidR="00C063CD" w:rsidRPr="00622E84" w:rsidTr="00C063CD">
        <w:trPr>
          <w:trHeight w:val="420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применение закона сохранения </w:t>
            </w:r>
            <w:r w:rsidR="00F02E3D" w:rsidRPr="00622E84">
              <w:rPr>
                <w:rFonts w:ascii="Times New Roman" w:hAnsi="Times New Roman" w:cs="Times New Roman"/>
                <w:sz w:val="24"/>
                <w:szCs w:val="24"/>
              </w:rPr>
              <w:t>импульса</w:t>
            </w:r>
          </w:p>
        </w:tc>
        <w:tc>
          <w:tcPr>
            <w:tcW w:w="3260" w:type="dxa"/>
          </w:tcPr>
          <w:p w:rsidR="00C063CD" w:rsidRPr="00622E84" w:rsidRDefault="00F02E3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законов; математическая запись законов; применение законов при решении задач</w:t>
            </w:r>
          </w:p>
        </w:tc>
        <w:tc>
          <w:tcPr>
            <w:tcW w:w="1418" w:type="dxa"/>
            <w:gridSpan w:val="2"/>
          </w:tcPr>
          <w:p w:rsidR="00F02E3D" w:rsidRPr="00622E84" w:rsidRDefault="00F02E3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3CD" w:rsidRPr="00622E84" w:rsidRDefault="00F02E3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практической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смысл закона электромагнитной индукции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закона; математическая запись закона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13433" w:type="dxa"/>
            <w:gridSpan w:val="7"/>
          </w:tcPr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3.4 Электромагнитные колебания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характер колебаний по графику 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определений, законов, формул, графиков изопроцессов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Измерять частоту переменного тока, напряжение, силу тока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методов измерения; выполнение в соответствии требованиям; самостоятельность</w:t>
            </w: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и умения для обеспечения безопасности в процессе использования бытовых электроприборов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техники безопасности при выполнении лабораторных работ; знание правил безопасности при использовании бытовых электроприборов</w:t>
            </w: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18,19,20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13433" w:type="dxa"/>
            <w:gridSpan w:val="7"/>
          </w:tcPr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3.5 Электромагнитные волны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распространение электромагнитных волн, волновые свойства света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Точное определение ЭМ волн; знание волновых свойств света; объяснение волновых свойств света на примерах; решение задач на расчет длины волны</w:t>
            </w: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контрольной работы, </w:t>
            </w:r>
          </w:p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использования различных видов электромагнитных излучений для развития радио и телекоммуникаций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различных видов ЭМ излучений; свойств различных ЭМ излучений; примеров использования различных ЭМ излучений</w:t>
            </w: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длину световой волны с помощью дифракционной решетки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методов измерения; выполнение в соответствии требованиям;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самостоятельность</w:t>
            </w: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Инструкция для выполнения лабораторной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электромагнитная волна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определение понятия; знание характеристик ЭМ волны</w:t>
            </w: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13433" w:type="dxa"/>
            <w:gridSpan w:val="7"/>
          </w:tcPr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Квантовая физика и строение атома</w:t>
            </w:r>
          </w:p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4.1 Квантовая физика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явление фотоэффекта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определение явления; описание опытов, подтверждающих явление и законы фотоэффекта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фотон, атом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определение понятия; </w:t>
            </w: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Смысл законов фотоэффекта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законов; описание опытов Столетова; знание уравнения Эйнштейна для фотоэффекта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13433" w:type="dxa"/>
            <w:gridSpan w:val="7"/>
          </w:tcPr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4.2 Строение атома и атомного ядра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Умение: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излучение и поглощение света атомом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постулатов Бора, различных видов спектра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практического использования  квантовой физики в создании ядерной энергетики, лазеров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определение цепной ядерной реакции; условия существования реакции; точное определение основных элементов ядерного реактора; область применения 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Решать задачи на расчет энергии связи атомных ядер и энергетического выхода ядерных реакций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формулировка законов; математическая запись законов; применение законов при решении задач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: смысл понятий атом, атомное ядро, ионизирующие излучения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определение понятий; знание свойств понятий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13433" w:type="dxa"/>
            <w:gridSpan w:val="7"/>
          </w:tcPr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 </w:t>
            </w:r>
          </w:p>
          <w:p w:rsidR="00C063CD" w:rsidRPr="00622E84" w:rsidRDefault="00C063CD" w:rsidP="0062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Тема 5.1 Эволюция Вселенной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смысл понятий планета, звезда, галактика, Вселенная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определение понятий; знание свойств понятий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  <w:tr w:rsidR="00C063CD" w:rsidRPr="00622E84" w:rsidTr="00BD423F">
        <w:trPr>
          <w:trHeight w:val="975"/>
        </w:trPr>
        <w:tc>
          <w:tcPr>
            <w:tcW w:w="2977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оценивать информацию в Интернете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материала заданной теме; логичность изложения ; самостоятельность</w:t>
            </w:r>
          </w:p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63CD" w:rsidRPr="00622E84" w:rsidRDefault="00C063CD" w:rsidP="00622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Текущий педагогический</w:t>
            </w:r>
          </w:p>
        </w:tc>
        <w:tc>
          <w:tcPr>
            <w:tcW w:w="1134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C063CD" w:rsidRPr="00622E84" w:rsidRDefault="00C063CD" w:rsidP="006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8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контрольной работы</w:t>
            </w:r>
          </w:p>
        </w:tc>
      </w:tr>
    </w:tbl>
    <w:p w:rsidR="008261EE" w:rsidRPr="00463D01" w:rsidRDefault="008261EE" w:rsidP="000C211F">
      <w:pPr>
        <w:widowControl w:val="0"/>
        <w:suppressAutoHyphens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  <w:sectPr w:rsidR="008261EE" w:rsidRPr="00463D01" w:rsidSect="003448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0FDB" w:rsidRDefault="001B0FDB" w:rsidP="00622E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0FDB" w:rsidSect="00390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39" w:rsidRDefault="00362539" w:rsidP="006738AF">
      <w:pPr>
        <w:spacing w:after="0" w:line="240" w:lineRule="auto"/>
      </w:pPr>
      <w:r>
        <w:separator/>
      </w:r>
    </w:p>
  </w:endnote>
  <w:endnote w:type="continuationSeparator" w:id="0">
    <w:p w:rsidR="00362539" w:rsidRDefault="00362539" w:rsidP="0067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39" w:rsidRDefault="00362539" w:rsidP="006738AF">
      <w:pPr>
        <w:spacing w:after="0" w:line="240" w:lineRule="auto"/>
      </w:pPr>
      <w:r>
        <w:separator/>
      </w:r>
    </w:p>
  </w:footnote>
  <w:footnote w:type="continuationSeparator" w:id="0">
    <w:p w:rsidR="00362539" w:rsidRDefault="00362539" w:rsidP="0067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741"/>
      <w:docPartObj>
        <w:docPartGallery w:val="Page Numbers (Top of Page)"/>
        <w:docPartUnique/>
      </w:docPartObj>
    </w:sdtPr>
    <w:sdtContent>
      <w:p w:rsidR="008C2F92" w:rsidRDefault="000D17F4">
        <w:pPr>
          <w:pStyle w:val="ab"/>
          <w:jc w:val="right"/>
        </w:pPr>
        <w:fldSimple w:instr=" PAGE   \* MERGEFORMAT ">
          <w:r w:rsidR="00810199">
            <w:rPr>
              <w:noProof/>
            </w:rPr>
            <w:t>20</w:t>
          </w:r>
        </w:fldSimple>
      </w:p>
    </w:sdtContent>
  </w:sdt>
  <w:p w:rsidR="008C2F92" w:rsidRDefault="008C2F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1C75BBF"/>
    <w:multiLevelType w:val="multilevel"/>
    <w:tmpl w:val="CE32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CF11F1"/>
    <w:multiLevelType w:val="hybridMultilevel"/>
    <w:tmpl w:val="B9D46FE4"/>
    <w:lvl w:ilvl="0" w:tplc="0292FADE">
      <w:start w:val="1"/>
      <w:numFmt w:val="decimal"/>
      <w:lvlText w:val="%1."/>
      <w:lvlJc w:val="left"/>
      <w:pPr>
        <w:ind w:left="1392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5">
    <w:nsid w:val="026F0CE6"/>
    <w:multiLevelType w:val="hybridMultilevel"/>
    <w:tmpl w:val="21FC27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05670013"/>
    <w:multiLevelType w:val="hybridMultilevel"/>
    <w:tmpl w:val="78E0AFF6"/>
    <w:lvl w:ilvl="0" w:tplc="9048B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59E376A"/>
    <w:multiLevelType w:val="multilevel"/>
    <w:tmpl w:val="40206F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02761F"/>
    <w:multiLevelType w:val="hybridMultilevel"/>
    <w:tmpl w:val="B65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04E46"/>
    <w:multiLevelType w:val="hybridMultilevel"/>
    <w:tmpl w:val="B9D46FE4"/>
    <w:lvl w:ilvl="0" w:tplc="0292FADE">
      <w:start w:val="1"/>
      <w:numFmt w:val="decimal"/>
      <w:lvlText w:val="%1."/>
      <w:lvlJc w:val="left"/>
      <w:pPr>
        <w:ind w:left="1392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>
    <w:nsid w:val="0F6B1F57"/>
    <w:multiLevelType w:val="hybridMultilevel"/>
    <w:tmpl w:val="A5763E8E"/>
    <w:lvl w:ilvl="0" w:tplc="9E68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0F70C92"/>
    <w:multiLevelType w:val="multilevel"/>
    <w:tmpl w:val="E868A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9737A"/>
    <w:multiLevelType w:val="multilevel"/>
    <w:tmpl w:val="9F5E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EA0EE2"/>
    <w:multiLevelType w:val="hybridMultilevel"/>
    <w:tmpl w:val="C6903F4E"/>
    <w:lvl w:ilvl="0" w:tplc="4EBC0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35357D"/>
    <w:multiLevelType w:val="hybridMultilevel"/>
    <w:tmpl w:val="5DE4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A74B0E"/>
    <w:multiLevelType w:val="hybridMultilevel"/>
    <w:tmpl w:val="D960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A6445"/>
    <w:multiLevelType w:val="multilevel"/>
    <w:tmpl w:val="E362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507AA2"/>
    <w:multiLevelType w:val="hybridMultilevel"/>
    <w:tmpl w:val="D46A963E"/>
    <w:lvl w:ilvl="0" w:tplc="B540D5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D21B5C"/>
    <w:multiLevelType w:val="hybridMultilevel"/>
    <w:tmpl w:val="F726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B64745"/>
    <w:multiLevelType w:val="hybridMultilevel"/>
    <w:tmpl w:val="DA021854"/>
    <w:lvl w:ilvl="0" w:tplc="7852408C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C9E1EB1"/>
    <w:multiLevelType w:val="hybridMultilevel"/>
    <w:tmpl w:val="21482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D6A13B3"/>
    <w:multiLevelType w:val="hybridMultilevel"/>
    <w:tmpl w:val="DCA2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1F3018"/>
    <w:multiLevelType w:val="hybridMultilevel"/>
    <w:tmpl w:val="B9D46FE4"/>
    <w:lvl w:ilvl="0" w:tplc="0292FADE">
      <w:start w:val="1"/>
      <w:numFmt w:val="decimal"/>
      <w:lvlText w:val="%1."/>
      <w:lvlJc w:val="left"/>
      <w:pPr>
        <w:ind w:left="1392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3">
    <w:nsid w:val="1F2E6A73"/>
    <w:multiLevelType w:val="hybridMultilevel"/>
    <w:tmpl w:val="D74AAF08"/>
    <w:lvl w:ilvl="0" w:tplc="9048B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FB34645"/>
    <w:multiLevelType w:val="hybridMultilevel"/>
    <w:tmpl w:val="D73A78F8"/>
    <w:lvl w:ilvl="0" w:tplc="43C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FD72042"/>
    <w:multiLevelType w:val="hybridMultilevel"/>
    <w:tmpl w:val="3554312C"/>
    <w:lvl w:ilvl="0" w:tplc="66C4D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080093F"/>
    <w:multiLevelType w:val="multilevel"/>
    <w:tmpl w:val="A9B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57002F7"/>
    <w:multiLevelType w:val="multilevel"/>
    <w:tmpl w:val="ED4A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B45FCA"/>
    <w:multiLevelType w:val="hybridMultilevel"/>
    <w:tmpl w:val="4BC6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976047"/>
    <w:multiLevelType w:val="hybridMultilevel"/>
    <w:tmpl w:val="8B582EDE"/>
    <w:lvl w:ilvl="0" w:tplc="714CD3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91C4C5B"/>
    <w:multiLevelType w:val="multilevel"/>
    <w:tmpl w:val="0DCEE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9D4928"/>
    <w:multiLevelType w:val="hybridMultilevel"/>
    <w:tmpl w:val="83887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0334025"/>
    <w:multiLevelType w:val="hybridMultilevel"/>
    <w:tmpl w:val="03F8982A"/>
    <w:lvl w:ilvl="0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3">
    <w:nsid w:val="30A02C17"/>
    <w:multiLevelType w:val="hybridMultilevel"/>
    <w:tmpl w:val="874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D1FA1"/>
    <w:multiLevelType w:val="hybridMultilevel"/>
    <w:tmpl w:val="3B629386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348472CA"/>
    <w:multiLevelType w:val="hybridMultilevel"/>
    <w:tmpl w:val="BE741570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D938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37D34630"/>
    <w:multiLevelType w:val="multilevel"/>
    <w:tmpl w:val="C24C7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542083"/>
    <w:multiLevelType w:val="hybridMultilevel"/>
    <w:tmpl w:val="B6F0B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C6F2671"/>
    <w:multiLevelType w:val="multilevel"/>
    <w:tmpl w:val="E34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6A5C49"/>
    <w:multiLevelType w:val="multilevel"/>
    <w:tmpl w:val="2B04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E9E0525"/>
    <w:multiLevelType w:val="hybridMultilevel"/>
    <w:tmpl w:val="F59C1A5E"/>
    <w:lvl w:ilvl="0" w:tplc="7852408C">
      <w:start w:val="1"/>
      <w:numFmt w:val="decimal"/>
      <w:lvlText w:val="%1."/>
      <w:lvlJc w:val="left"/>
      <w:pPr>
        <w:ind w:left="20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F4F092C"/>
    <w:multiLevelType w:val="multilevel"/>
    <w:tmpl w:val="F4BA40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B12C45"/>
    <w:multiLevelType w:val="multilevel"/>
    <w:tmpl w:val="F4BA40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EB61BB"/>
    <w:multiLevelType w:val="multilevel"/>
    <w:tmpl w:val="06008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744772"/>
    <w:multiLevelType w:val="hybridMultilevel"/>
    <w:tmpl w:val="E466C51C"/>
    <w:lvl w:ilvl="0" w:tplc="9048B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483D0C97"/>
    <w:multiLevelType w:val="hybridMultilevel"/>
    <w:tmpl w:val="ED9AE118"/>
    <w:lvl w:ilvl="0" w:tplc="D846A5B0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7">
    <w:nsid w:val="4BDE43B6"/>
    <w:multiLevelType w:val="hybridMultilevel"/>
    <w:tmpl w:val="CD20D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EAC660D"/>
    <w:multiLevelType w:val="multilevel"/>
    <w:tmpl w:val="90B60B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B951E1"/>
    <w:multiLevelType w:val="multilevel"/>
    <w:tmpl w:val="D718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FC3AF3"/>
    <w:multiLevelType w:val="hybridMultilevel"/>
    <w:tmpl w:val="D25A41FA"/>
    <w:lvl w:ilvl="0" w:tplc="07E2E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1526BD5"/>
    <w:multiLevelType w:val="hybridMultilevel"/>
    <w:tmpl w:val="BC045C5C"/>
    <w:lvl w:ilvl="0" w:tplc="785240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52A304A1"/>
    <w:multiLevelType w:val="multilevel"/>
    <w:tmpl w:val="77CE9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9D7514"/>
    <w:multiLevelType w:val="multilevel"/>
    <w:tmpl w:val="8490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7C5C6A"/>
    <w:multiLevelType w:val="multilevel"/>
    <w:tmpl w:val="1B2CE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5">
    <w:nsid w:val="569B4DE9"/>
    <w:multiLevelType w:val="hybridMultilevel"/>
    <w:tmpl w:val="874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577A58"/>
    <w:multiLevelType w:val="hybridMultilevel"/>
    <w:tmpl w:val="E2BE4D62"/>
    <w:lvl w:ilvl="0" w:tplc="BE820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75B080D"/>
    <w:multiLevelType w:val="hybridMultilevel"/>
    <w:tmpl w:val="F824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BD54F7B"/>
    <w:multiLevelType w:val="hybridMultilevel"/>
    <w:tmpl w:val="D3C24F9E"/>
    <w:lvl w:ilvl="0" w:tplc="9048B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7FF7725"/>
    <w:multiLevelType w:val="multilevel"/>
    <w:tmpl w:val="46000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5C69F2"/>
    <w:multiLevelType w:val="hybridMultilevel"/>
    <w:tmpl w:val="8C98194E"/>
    <w:lvl w:ilvl="0" w:tplc="9048B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6DA52395"/>
    <w:multiLevelType w:val="multilevel"/>
    <w:tmpl w:val="BFF8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F0B3DE0"/>
    <w:multiLevelType w:val="hybridMultilevel"/>
    <w:tmpl w:val="95B0F1C6"/>
    <w:lvl w:ilvl="0" w:tplc="9048B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787915FD"/>
    <w:multiLevelType w:val="multilevel"/>
    <w:tmpl w:val="96A0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B4275DC"/>
    <w:multiLevelType w:val="hybridMultilevel"/>
    <w:tmpl w:val="9B2A0C6C"/>
    <w:lvl w:ilvl="0" w:tplc="7852408C">
      <w:start w:val="1"/>
      <w:numFmt w:val="decimal"/>
      <w:lvlText w:val="%1."/>
      <w:lvlJc w:val="left"/>
      <w:pPr>
        <w:ind w:left="18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6">
    <w:nsid w:val="7DB733FA"/>
    <w:multiLevelType w:val="multilevel"/>
    <w:tmpl w:val="65B41C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FBC2E4F"/>
    <w:multiLevelType w:val="multilevel"/>
    <w:tmpl w:val="9092A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51"/>
  </w:num>
  <w:num w:numId="3">
    <w:abstractNumId w:val="65"/>
  </w:num>
  <w:num w:numId="4">
    <w:abstractNumId w:val="19"/>
  </w:num>
  <w:num w:numId="5">
    <w:abstractNumId w:val="41"/>
  </w:num>
  <w:num w:numId="6">
    <w:abstractNumId w:val="4"/>
  </w:num>
  <w:num w:numId="7">
    <w:abstractNumId w:val="20"/>
  </w:num>
  <w:num w:numId="8">
    <w:abstractNumId w:val="46"/>
  </w:num>
  <w:num w:numId="9">
    <w:abstractNumId w:val="50"/>
  </w:num>
  <w:num w:numId="10">
    <w:abstractNumId w:val="56"/>
  </w:num>
  <w:num w:numId="11">
    <w:abstractNumId w:val="23"/>
  </w:num>
  <w:num w:numId="12">
    <w:abstractNumId w:val="59"/>
  </w:num>
  <w:num w:numId="13">
    <w:abstractNumId w:val="45"/>
  </w:num>
  <w:num w:numId="14">
    <w:abstractNumId w:val="61"/>
  </w:num>
  <w:num w:numId="15">
    <w:abstractNumId w:val="63"/>
  </w:num>
  <w:num w:numId="16">
    <w:abstractNumId w:val="54"/>
  </w:num>
  <w:num w:numId="17">
    <w:abstractNumId w:val="5"/>
  </w:num>
  <w:num w:numId="18">
    <w:abstractNumId w:val="35"/>
  </w:num>
  <w:num w:numId="19">
    <w:abstractNumId w:val="13"/>
  </w:num>
  <w:num w:numId="20">
    <w:abstractNumId w:val="8"/>
  </w:num>
  <w:num w:numId="21">
    <w:abstractNumId w:val="28"/>
  </w:num>
  <w:num w:numId="22">
    <w:abstractNumId w:val="15"/>
  </w:num>
  <w:num w:numId="23">
    <w:abstractNumId w:val="25"/>
  </w:num>
  <w:num w:numId="24">
    <w:abstractNumId w:val="60"/>
  </w:num>
  <w:num w:numId="25">
    <w:abstractNumId w:val="37"/>
  </w:num>
  <w:num w:numId="26">
    <w:abstractNumId w:val="44"/>
  </w:num>
  <w:num w:numId="27">
    <w:abstractNumId w:val="11"/>
  </w:num>
  <w:num w:numId="28">
    <w:abstractNumId w:val="42"/>
  </w:num>
  <w:num w:numId="29">
    <w:abstractNumId w:val="48"/>
  </w:num>
  <w:num w:numId="30">
    <w:abstractNumId w:val="7"/>
  </w:num>
  <w:num w:numId="31">
    <w:abstractNumId w:val="66"/>
  </w:num>
  <w:num w:numId="32">
    <w:abstractNumId w:val="10"/>
  </w:num>
  <w:num w:numId="33">
    <w:abstractNumId w:val="55"/>
  </w:num>
  <w:num w:numId="34">
    <w:abstractNumId w:val="3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47"/>
  </w:num>
  <w:num w:numId="38">
    <w:abstractNumId w:val="24"/>
  </w:num>
  <w:num w:numId="39">
    <w:abstractNumId w:val="39"/>
  </w:num>
  <w:num w:numId="40">
    <w:abstractNumId w:val="12"/>
  </w:num>
  <w:num w:numId="41">
    <w:abstractNumId w:val="67"/>
  </w:num>
  <w:num w:numId="42">
    <w:abstractNumId w:val="27"/>
  </w:num>
  <w:num w:numId="43">
    <w:abstractNumId w:val="16"/>
  </w:num>
  <w:num w:numId="44">
    <w:abstractNumId w:val="52"/>
  </w:num>
  <w:num w:numId="45">
    <w:abstractNumId w:val="30"/>
  </w:num>
  <w:num w:numId="46">
    <w:abstractNumId w:val="49"/>
  </w:num>
  <w:num w:numId="47">
    <w:abstractNumId w:val="36"/>
  </w:num>
  <w:num w:numId="48">
    <w:abstractNumId w:val="31"/>
  </w:num>
  <w:num w:numId="49">
    <w:abstractNumId w:val="17"/>
  </w:num>
  <w:num w:numId="50">
    <w:abstractNumId w:val="38"/>
  </w:num>
  <w:num w:numId="51">
    <w:abstractNumId w:val="62"/>
  </w:num>
  <w:num w:numId="52">
    <w:abstractNumId w:val="26"/>
  </w:num>
  <w:num w:numId="53">
    <w:abstractNumId w:val="64"/>
  </w:num>
  <w:num w:numId="54">
    <w:abstractNumId w:val="53"/>
  </w:num>
  <w:num w:numId="55">
    <w:abstractNumId w:val="3"/>
  </w:num>
  <w:num w:numId="56">
    <w:abstractNumId w:val="40"/>
  </w:num>
  <w:num w:numId="57">
    <w:abstractNumId w:val="57"/>
  </w:num>
  <w:num w:numId="58">
    <w:abstractNumId w:val="32"/>
  </w:num>
  <w:num w:numId="59">
    <w:abstractNumId w:val="21"/>
  </w:num>
  <w:num w:numId="60">
    <w:abstractNumId w:val="29"/>
  </w:num>
  <w:num w:numId="61">
    <w:abstractNumId w:val="34"/>
  </w:num>
  <w:num w:numId="62">
    <w:abstractNumId w:val="14"/>
  </w:num>
  <w:num w:numId="63">
    <w:abstractNumId w:val="9"/>
  </w:num>
  <w:num w:numId="64">
    <w:abstractNumId w:val="22"/>
  </w:num>
  <w:num w:numId="65">
    <w:abstractNumId w:val="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0735"/>
    <w:rsid w:val="0000787E"/>
    <w:rsid w:val="00011EEA"/>
    <w:rsid w:val="0001719A"/>
    <w:rsid w:val="000269E3"/>
    <w:rsid w:val="00031582"/>
    <w:rsid w:val="000331B6"/>
    <w:rsid w:val="00040114"/>
    <w:rsid w:val="00044AEF"/>
    <w:rsid w:val="00045FCA"/>
    <w:rsid w:val="00046482"/>
    <w:rsid w:val="00052423"/>
    <w:rsid w:val="0005270F"/>
    <w:rsid w:val="000579A3"/>
    <w:rsid w:val="00060C77"/>
    <w:rsid w:val="00063AD5"/>
    <w:rsid w:val="00063F7A"/>
    <w:rsid w:val="0006733F"/>
    <w:rsid w:val="00073C27"/>
    <w:rsid w:val="00075C9A"/>
    <w:rsid w:val="00076386"/>
    <w:rsid w:val="0007797E"/>
    <w:rsid w:val="000A32EA"/>
    <w:rsid w:val="000A79B7"/>
    <w:rsid w:val="000C211F"/>
    <w:rsid w:val="000C2D4E"/>
    <w:rsid w:val="000C2F39"/>
    <w:rsid w:val="000C4780"/>
    <w:rsid w:val="000D17F4"/>
    <w:rsid w:val="000D194E"/>
    <w:rsid w:val="000D29E0"/>
    <w:rsid w:val="000D5F36"/>
    <w:rsid w:val="000E01D3"/>
    <w:rsid w:val="000E1EF7"/>
    <w:rsid w:val="000F0173"/>
    <w:rsid w:val="000F7808"/>
    <w:rsid w:val="00105140"/>
    <w:rsid w:val="00110094"/>
    <w:rsid w:val="00112629"/>
    <w:rsid w:val="00115AAD"/>
    <w:rsid w:val="001172E8"/>
    <w:rsid w:val="00120FFE"/>
    <w:rsid w:val="00140889"/>
    <w:rsid w:val="00150F3C"/>
    <w:rsid w:val="00151C3B"/>
    <w:rsid w:val="00156EBB"/>
    <w:rsid w:val="00167623"/>
    <w:rsid w:val="001677AF"/>
    <w:rsid w:val="00171CC0"/>
    <w:rsid w:val="00175805"/>
    <w:rsid w:val="00183BAF"/>
    <w:rsid w:val="0019081D"/>
    <w:rsid w:val="00193BC0"/>
    <w:rsid w:val="00193F6D"/>
    <w:rsid w:val="001955DB"/>
    <w:rsid w:val="001965CB"/>
    <w:rsid w:val="001A3C41"/>
    <w:rsid w:val="001A7E35"/>
    <w:rsid w:val="001B0FDB"/>
    <w:rsid w:val="001B1A08"/>
    <w:rsid w:val="001B2189"/>
    <w:rsid w:val="001D29B6"/>
    <w:rsid w:val="001D4370"/>
    <w:rsid w:val="001D6D91"/>
    <w:rsid w:val="001E1BDF"/>
    <w:rsid w:val="001E5F60"/>
    <w:rsid w:val="001F09FB"/>
    <w:rsid w:val="001F115A"/>
    <w:rsid w:val="001F458F"/>
    <w:rsid w:val="001F7120"/>
    <w:rsid w:val="00212687"/>
    <w:rsid w:val="00221608"/>
    <w:rsid w:val="00221C7D"/>
    <w:rsid w:val="00227B7D"/>
    <w:rsid w:val="00231529"/>
    <w:rsid w:val="0024651A"/>
    <w:rsid w:val="00246541"/>
    <w:rsid w:val="00246766"/>
    <w:rsid w:val="00262180"/>
    <w:rsid w:val="002706C0"/>
    <w:rsid w:val="00274264"/>
    <w:rsid w:val="00275B49"/>
    <w:rsid w:val="0028470F"/>
    <w:rsid w:val="00284783"/>
    <w:rsid w:val="00284D5D"/>
    <w:rsid w:val="002878BF"/>
    <w:rsid w:val="00290D1F"/>
    <w:rsid w:val="0029135B"/>
    <w:rsid w:val="00295A77"/>
    <w:rsid w:val="0029682C"/>
    <w:rsid w:val="00297F9F"/>
    <w:rsid w:val="002A09F3"/>
    <w:rsid w:val="002A4A91"/>
    <w:rsid w:val="002A57A6"/>
    <w:rsid w:val="002A780E"/>
    <w:rsid w:val="002B0915"/>
    <w:rsid w:val="002B0DD0"/>
    <w:rsid w:val="002B7553"/>
    <w:rsid w:val="002C0735"/>
    <w:rsid w:val="002C18CC"/>
    <w:rsid w:val="002C2DCE"/>
    <w:rsid w:val="002D23CA"/>
    <w:rsid w:val="002D521A"/>
    <w:rsid w:val="002D7A27"/>
    <w:rsid w:val="002E0A7D"/>
    <w:rsid w:val="002E39A6"/>
    <w:rsid w:val="00300223"/>
    <w:rsid w:val="0030073B"/>
    <w:rsid w:val="00312803"/>
    <w:rsid w:val="0031300E"/>
    <w:rsid w:val="00340278"/>
    <w:rsid w:val="003448EF"/>
    <w:rsid w:val="00355C2F"/>
    <w:rsid w:val="0036013E"/>
    <w:rsid w:val="0036149D"/>
    <w:rsid w:val="00362539"/>
    <w:rsid w:val="00363D6D"/>
    <w:rsid w:val="00366793"/>
    <w:rsid w:val="00371021"/>
    <w:rsid w:val="0037537F"/>
    <w:rsid w:val="00390995"/>
    <w:rsid w:val="00390E81"/>
    <w:rsid w:val="00394FB9"/>
    <w:rsid w:val="003A3749"/>
    <w:rsid w:val="003A3AE4"/>
    <w:rsid w:val="003A54E8"/>
    <w:rsid w:val="003B0E19"/>
    <w:rsid w:val="003C3C3F"/>
    <w:rsid w:val="003D5822"/>
    <w:rsid w:val="003E3878"/>
    <w:rsid w:val="003F7F8E"/>
    <w:rsid w:val="00400209"/>
    <w:rsid w:val="00400DF8"/>
    <w:rsid w:val="00410564"/>
    <w:rsid w:val="00421722"/>
    <w:rsid w:val="00422B74"/>
    <w:rsid w:val="00434705"/>
    <w:rsid w:val="004442DC"/>
    <w:rsid w:val="0044640B"/>
    <w:rsid w:val="00446F68"/>
    <w:rsid w:val="00451353"/>
    <w:rsid w:val="00463D01"/>
    <w:rsid w:val="00475CBF"/>
    <w:rsid w:val="0049194F"/>
    <w:rsid w:val="004921FF"/>
    <w:rsid w:val="00496F76"/>
    <w:rsid w:val="004A4C4C"/>
    <w:rsid w:val="004A6F59"/>
    <w:rsid w:val="004B1020"/>
    <w:rsid w:val="004B506C"/>
    <w:rsid w:val="004B79F1"/>
    <w:rsid w:val="004D667D"/>
    <w:rsid w:val="004D73C9"/>
    <w:rsid w:val="004E0C9D"/>
    <w:rsid w:val="004E1808"/>
    <w:rsid w:val="004E6306"/>
    <w:rsid w:val="004E7BD0"/>
    <w:rsid w:val="004F0750"/>
    <w:rsid w:val="004F1F3D"/>
    <w:rsid w:val="00501C5E"/>
    <w:rsid w:val="005044C5"/>
    <w:rsid w:val="005063A7"/>
    <w:rsid w:val="00514AED"/>
    <w:rsid w:val="005169BD"/>
    <w:rsid w:val="00524B21"/>
    <w:rsid w:val="00527D38"/>
    <w:rsid w:val="005304E1"/>
    <w:rsid w:val="00534376"/>
    <w:rsid w:val="005368A4"/>
    <w:rsid w:val="00537708"/>
    <w:rsid w:val="00540E0B"/>
    <w:rsid w:val="005427EF"/>
    <w:rsid w:val="00543D4F"/>
    <w:rsid w:val="00552D8A"/>
    <w:rsid w:val="005571D0"/>
    <w:rsid w:val="0056044C"/>
    <w:rsid w:val="00560E16"/>
    <w:rsid w:val="00562548"/>
    <w:rsid w:val="00565718"/>
    <w:rsid w:val="00573CE0"/>
    <w:rsid w:val="00582FE1"/>
    <w:rsid w:val="005841F0"/>
    <w:rsid w:val="00584F8E"/>
    <w:rsid w:val="0058751B"/>
    <w:rsid w:val="00590711"/>
    <w:rsid w:val="0059144E"/>
    <w:rsid w:val="005928E8"/>
    <w:rsid w:val="00592F07"/>
    <w:rsid w:val="00594C75"/>
    <w:rsid w:val="005A1CDF"/>
    <w:rsid w:val="005A7E59"/>
    <w:rsid w:val="005B2367"/>
    <w:rsid w:val="005B4261"/>
    <w:rsid w:val="005C4FA5"/>
    <w:rsid w:val="005C7444"/>
    <w:rsid w:val="005D0789"/>
    <w:rsid w:val="005D1A28"/>
    <w:rsid w:val="005E4154"/>
    <w:rsid w:val="005E63C8"/>
    <w:rsid w:val="005F2953"/>
    <w:rsid w:val="005F3974"/>
    <w:rsid w:val="006039E2"/>
    <w:rsid w:val="00611F0E"/>
    <w:rsid w:val="00612CE0"/>
    <w:rsid w:val="00614160"/>
    <w:rsid w:val="00617AA7"/>
    <w:rsid w:val="00622E84"/>
    <w:rsid w:val="0063093A"/>
    <w:rsid w:val="00635973"/>
    <w:rsid w:val="0063745F"/>
    <w:rsid w:val="00637B61"/>
    <w:rsid w:val="0064054B"/>
    <w:rsid w:val="00651038"/>
    <w:rsid w:val="00661387"/>
    <w:rsid w:val="006738AF"/>
    <w:rsid w:val="00680B5F"/>
    <w:rsid w:val="00681DE7"/>
    <w:rsid w:val="00690879"/>
    <w:rsid w:val="0069371E"/>
    <w:rsid w:val="0069611B"/>
    <w:rsid w:val="006A17BF"/>
    <w:rsid w:val="006A518C"/>
    <w:rsid w:val="006A7D93"/>
    <w:rsid w:val="006B040D"/>
    <w:rsid w:val="006B4436"/>
    <w:rsid w:val="006B5CB5"/>
    <w:rsid w:val="006C0DDF"/>
    <w:rsid w:val="006C6881"/>
    <w:rsid w:val="006C6BC8"/>
    <w:rsid w:val="006C77A5"/>
    <w:rsid w:val="006D2F00"/>
    <w:rsid w:val="006D4210"/>
    <w:rsid w:val="006D469B"/>
    <w:rsid w:val="006D4AB4"/>
    <w:rsid w:val="006D4FC4"/>
    <w:rsid w:val="006D7880"/>
    <w:rsid w:val="006E0531"/>
    <w:rsid w:val="006E3617"/>
    <w:rsid w:val="006E4B8E"/>
    <w:rsid w:val="006F355D"/>
    <w:rsid w:val="00700CD4"/>
    <w:rsid w:val="0070355E"/>
    <w:rsid w:val="00705BE4"/>
    <w:rsid w:val="007124AC"/>
    <w:rsid w:val="00714571"/>
    <w:rsid w:val="00724FEC"/>
    <w:rsid w:val="00736DA5"/>
    <w:rsid w:val="007410C1"/>
    <w:rsid w:val="00741F2A"/>
    <w:rsid w:val="00751FEE"/>
    <w:rsid w:val="00753097"/>
    <w:rsid w:val="00754CE0"/>
    <w:rsid w:val="0075776A"/>
    <w:rsid w:val="00765AD0"/>
    <w:rsid w:val="00770FEE"/>
    <w:rsid w:val="007717FB"/>
    <w:rsid w:val="00774E02"/>
    <w:rsid w:val="00776B8C"/>
    <w:rsid w:val="0078208D"/>
    <w:rsid w:val="00783F5E"/>
    <w:rsid w:val="007928A0"/>
    <w:rsid w:val="00792E1E"/>
    <w:rsid w:val="007A0777"/>
    <w:rsid w:val="007A3A28"/>
    <w:rsid w:val="007A4C99"/>
    <w:rsid w:val="007A5869"/>
    <w:rsid w:val="007B1654"/>
    <w:rsid w:val="007C7173"/>
    <w:rsid w:val="007D5D5F"/>
    <w:rsid w:val="007E6B0E"/>
    <w:rsid w:val="007F09E0"/>
    <w:rsid w:val="00801857"/>
    <w:rsid w:val="0080276B"/>
    <w:rsid w:val="008036AB"/>
    <w:rsid w:val="00804702"/>
    <w:rsid w:val="00805C9B"/>
    <w:rsid w:val="00807D20"/>
    <w:rsid w:val="00810199"/>
    <w:rsid w:val="0081793E"/>
    <w:rsid w:val="00822538"/>
    <w:rsid w:val="008261EE"/>
    <w:rsid w:val="00830BBD"/>
    <w:rsid w:val="00830BBF"/>
    <w:rsid w:val="00834E91"/>
    <w:rsid w:val="008462B7"/>
    <w:rsid w:val="00854ACD"/>
    <w:rsid w:val="00854D61"/>
    <w:rsid w:val="0086139E"/>
    <w:rsid w:val="008669B7"/>
    <w:rsid w:val="0087472B"/>
    <w:rsid w:val="008821A1"/>
    <w:rsid w:val="00882642"/>
    <w:rsid w:val="00883957"/>
    <w:rsid w:val="008852B1"/>
    <w:rsid w:val="0089144E"/>
    <w:rsid w:val="00892EE2"/>
    <w:rsid w:val="008A3BB1"/>
    <w:rsid w:val="008A432D"/>
    <w:rsid w:val="008A4E7A"/>
    <w:rsid w:val="008A58DA"/>
    <w:rsid w:val="008A5DAC"/>
    <w:rsid w:val="008A60BF"/>
    <w:rsid w:val="008A729D"/>
    <w:rsid w:val="008B7E2F"/>
    <w:rsid w:val="008C2F92"/>
    <w:rsid w:val="008C6A83"/>
    <w:rsid w:val="008C7B0D"/>
    <w:rsid w:val="008D205F"/>
    <w:rsid w:val="008D3533"/>
    <w:rsid w:val="008F2DB2"/>
    <w:rsid w:val="009022B3"/>
    <w:rsid w:val="00905B7A"/>
    <w:rsid w:val="00912534"/>
    <w:rsid w:val="00913DD7"/>
    <w:rsid w:val="00921BE7"/>
    <w:rsid w:val="009239AC"/>
    <w:rsid w:val="009256FA"/>
    <w:rsid w:val="00926976"/>
    <w:rsid w:val="009318BD"/>
    <w:rsid w:val="00933F66"/>
    <w:rsid w:val="009348A9"/>
    <w:rsid w:val="00935E42"/>
    <w:rsid w:val="00941C8D"/>
    <w:rsid w:val="00947308"/>
    <w:rsid w:val="00950401"/>
    <w:rsid w:val="00957A99"/>
    <w:rsid w:val="00961489"/>
    <w:rsid w:val="009648A4"/>
    <w:rsid w:val="0096688C"/>
    <w:rsid w:val="00982895"/>
    <w:rsid w:val="009859C4"/>
    <w:rsid w:val="009963E8"/>
    <w:rsid w:val="009A2979"/>
    <w:rsid w:val="009B2F71"/>
    <w:rsid w:val="009B5E4C"/>
    <w:rsid w:val="009B63C3"/>
    <w:rsid w:val="009B6D4F"/>
    <w:rsid w:val="009C00B0"/>
    <w:rsid w:val="009C292C"/>
    <w:rsid w:val="009C4BBC"/>
    <w:rsid w:val="009C5C37"/>
    <w:rsid w:val="009C7665"/>
    <w:rsid w:val="009D09D0"/>
    <w:rsid w:val="009D219E"/>
    <w:rsid w:val="009D2644"/>
    <w:rsid w:val="009D3F6A"/>
    <w:rsid w:val="009E1689"/>
    <w:rsid w:val="009E6F08"/>
    <w:rsid w:val="009F6E35"/>
    <w:rsid w:val="009F7C41"/>
    <w:rsid w:val="00A01F9F"/>
    <w:rsid w:val="00A0395B"/>
    <w:rsid w:val="00A2640D"/>
    <w:rsid w:val="00A2678D"/>
    <w:rsid w:val="00A34293"/>
    <w:rsid w:val="00A363A4"/>
    <w:rsid w:val="00A40364"/>
    <w:rsid w:val="00A40FD8"/>
    <w:rsid w:val="00A50D35"/>
    <w:rsid w:val="00A5409D"/>
    <w:rsid w:val="00A570CF"/>
    <w:rsid w:val="00A61003"/>
    <w:rsid w:val="00A61604"/>
    <w:rsid w:val="00A6494D"/>
    <w:rsid w:val="00A64AD0"/>
    <w:rsid w:val="00A65A1C"/>
    <w:rsid w:val="00A675D1"/>
    <w:rsid w:val="00A711D5"/>
    <w:rsid w:val="00A81638"/>
    <w:rsid w:val="00A861BD"/>
    <w:rsid w:val="00AB0709"/>
    <w:rsid w:val="00AC301D"/>
    <w:rsid w:val="00AC3281"/>
    <w:rsid w:val="00AC328B"/>
    <w:rsid w:val="00AC6DC9"/>
    <w:rsid w:val="00AC6F86"/>
    <w:rsid w:val="00AD45D6"/>
    <w:rsid w:val="00AD5C0C"/>
    <w:rsid w:val="00AD6291"/>
    <w:rsid w:val="00AE0DFD"/>
    <w:rsid w:val="00AE12E4"/>
    <w:rsid w:val="00AE5B5B"/>
    <w:rsid w:val="00AE7390"/>
    <w:rsid w:val="00AF3A34"/>
    <w:rsid w:val="00AF623F"/>
    <w:rsid w:val="00B0475A"/>
    <w:rsid w:val="00B07069"/>
    <w:rsid w:val="00B12FF1"/>
    <w:rsid w:val="00B1757D"/>
    <w:rsid w:val="00B22993"/>
    <w:rsid w:val="00B24855"/>
    <w:rsid w:val="00B24C7F"/>
    <w:rsid w:val="00B30DB2"/>
    <w:rsid w:val="00B37663"/>
    <w:rsid w:val="00B426E0"/>
    <w:rsid w:val="00B46FA0"/>
    <w:rsid w:val="00B52D1D"/>
    <w:rsid w:val="00B639C8"/>
    <w:rsid w:val="00B65448"/>
    <w:rsid w:val="00B733F1"/>
    <w:rsid w:val="00B76D04"/>
    <w:rsid w:val="00B8583D"/>
    <w:rsid w:val="00B93C33"/>
    <w:rsid w:val="00BB388C"/>
    <w:rsid w:val="00BB6E40"/>
    <w:rsid w:val="00BB79AF"/>
    <w:rsid w:val="00BC2414"/>
    <w:rsid w:val="00BC298C"/>
    <w:rsid w:val="00BC7063"/>
    <w:rsid w:val="00BD423F"/>
    <w:rsid w:val="00BD626D"/>
    <w:rsid w:val="00BE1367"/>
    <w:rsid w:val="00BE355C"/>
    <w:rsid w:val="00BF1B9E"/>
    <w:rsid w:val="00C006F8"/>
    <w:rsid w:val="00C063CD"/>
    <w:rsid w:val="00C1315E"/>
    <w:rsid w:val="00C22F8E"/>
    <w:rsid w:val="00C23177"/>
    <w:rsid w:val="00C31038"/>
    <w:rsid w:val="00C3342D"/>
    <w:rsid w:val="00C37925"/>
    <w:rsid w:val="00C41AC4"/>
    <w:rsid w:val="00C420AD"/>
    <w:rsid w:val="00C42E58"/>
    <w:rsid w:val="00C436AD"/>
    <w:rsid w:val="00C45123"/>
    <w:rsid w:val="00C466C6"/>
    <w:rsid w:val="00C46D6E"/>
    <w:rsid w:val="00C47D42"/>
    <w:rsid w:val="00C64B10"/>
    <w:rsid w:val="00C7233C"/>
    <w:rsid w:val="00C76390"/>
    <w:rsid w:val="00C8007D"/>
    <w:rsid w:val="00C8014F"/>
    <w:rsid w:val="00C808F3"/>
    <w:rsid w:val="00C84221"/>
    <w:rsid w:val="00C87D2A"/>
    <w:rsid w:val="00C87DA8"/>
    <w:rsid w:val="00CA3FC3"/>
    <w:rsid w:val="00CA6CFE"/>
    <w:rsid w:val="00CB1445"/>
    <w:rsid w:val="00CB27EF"/>
    <w:rsid w:val="00CB5C72"/>
    <w:rsid w:val="00CC0732"/>
    <w:rsid w:val="00CD0379"/>
    <w:rsid w:val="00CD57E6"/>
    <w:rsid w:val="00CE01B2"/>
    <w:rsid w:val="00CE4E1A"/>
    <w:rsid w:val="00CE5E06"/>
    <w:rsid w:val="00CF26A3"/>
    <w:rsid w:val="00CF2D83"/>
    <w:rsid w:val="00CF5E29"/>
    <w:rsid w:val="00D0131D"/>
    <w:rsid w:val="00D015DE"/>
    <w:rsid w:val="00D12C62"/>
    <w:rsid w:val="00D13D32"/>
    <w:rsid w:val="00D2054D"/>
    <w:rsid w:val="00D33CAC"/>
    <w:rsid w:val="00D34BF3"/>
    <w:rsid w:val="00D34CE0"/>
    <w:rsid w:val="00D3519A"/>
    <w:rsid w:val="00D371EF"/>
    <w:rsid w:val="00D468FD"/>
    <w:rsid w:val="00D528E1"/>
    <w:rsid w:val="00D532D0"/>
    <w:rsid w:val="00D5761C"/>
    <w:rsid w:val="00D62E99"/>
    <w:rsid w:val="00D63BF6"/>
    <w:rsid w:val="00D659CB"/>
    <w:rsid w:val="00D87E87"/>
    <w:rsid w:val="00D908DA"/>
    <w:rsid w:val="00D9719A"/>
    <w:rsid w:val="00DA1FB1"/>
    <w:rsid w:val="00DA7638"/>
    <w:rsid w:val="00DB45CE"/>
    <w:rsid w:val="00DB57B3"/>
    <w:rsid w:val="00DC1F15"/>
    <w:rsid w:val="00DC2A3C"/>
    <w:rsid w:val="00DC3F87"/>
    <w:rsid w:val="00DC471D"/>
    <w:rsid w:val="00DC6FE5"/>
    <w:rsid w:val="00DD1D5B"/>
    <w:rsid w:val="00DD66F3"/>
    <w:rsid w:val="00DE288B"/>
    <w:rsid w:val="00DF16D0"/>
    <w:rsid w:val="00DF19B7"/>
    <w:rsid w:val="00DF3BE1"/>
    <w:rsid w:val="00DF6866"/>
    <w:rsid w:val="00DF7845"/>
    <w:rsid w:val="00E04BDA"/>
    <w:rsid w:val="00E0588C"/>
    <w:rsid w:val="00E06F5F"/>
    <w:rsid w:val="00E21962"/>
    <w:rsid w:val="00E24237"/>
    <w:rsid w:val="00E25B63"/>
    <w:rsid w:val="00E3308A"/>
    <w:rsid w:val="00E36266"/>
    <w:rsid w:val="00E4148A"/>
    <w:rsid w:val="00E46804"/>
    <w:rsid w:val="00E46EAD"/>
    <w:rsid w:val="00E4739D"/>
    <w:rsid w:val="00E53898"/>
    <w:rsid w:val="00E54798"/>
    <w:rsid w:val="00E5622A"/>
    <w:rsid w:val="00E61DFD"/>
    <w:rsid w:val="00E65436"/>
    <w:rsid w:val="00E66BF4"/>
    <w:rsid w:val="00E718BA"/>
    <w:rsid w:val="00E92433"/>
    <w:rsid w:val="00EA0436"/>
    <w:rsid w:val="00EA60E9"/>
    <w:rsid w:val="00EB631A"/>
    <w:rsid w:val="00EB7F55"/>
    <w:rsid w:val="00EC2125"/>
    <w:rsid w:val="00EC565C"/>
    <w:rsid w:val="00EC6016"/>
    <w:rsid w:val="00ED05EE"/>
    <w:rsid w:val="00ED07AD"/>
    <w:rsid w:val="00ED0A51"/>
    <w:rsid w:val="00ED466F"/>
    <w:rsid w:val="00EE1353"/>
    <w:rsid w:val="00EE785E"/>
    <w:rsid w:val="00F02B48"/>
    <w:rsid w:val="00F02E3D"/>
    <w:rsid w:val="00F1214F"/>
    <w:rsid w:val="00F1357F"/>
    <w:rsid w:val="00F140AD"/>
    <w:rsid w:val="00F21823"/>
    <w:rsid w:val="00F431B1"/>
    <w:rsid w:val="00F50E5A"/>
    <w:rsid w:val="00F53F32"/>
    <w:rsid w:val="00F54684"/>
    <w:rsid w:val="00F61489"/>
    <w:rsid w:val="00F65528"/>
    <w:rsid w:val="00F74725"/>
    <w:rsid w:val="00F76D35"/>
    <w:rsid w:val="00F86384"/>
    <w:rsid w:val="00F9124D"/>
    <w:rsid w:val="00F92A89"/>
    <w:rsid w:val="00F94F3E"/>
    <w:rsid w:val="00F95C5B"/>
    <w:rsid w:val="00F96501"/>
    <w:rsid w:val="00F97E6B"/>
    <w:rsid w:val="00FA20C2"/>
    <w:rsid w:val="00FB086D"/>
    <w:rsid w:val="00FB3795"/>
    <w:rsid w:val="00FB3EAA"/>
    <w:rsid w:val="00FB7CC8"/>
    <w:rsid w:val="00FD49A9"/>
    <w:rsid w:val="00FE0573"/>
    <w:rsid w:val="00FE328F"/>
    <w:rsid w:val="00FE4215"/>
    <w:rsid w:val="00FF26F7"/>
    <w:rsid w:val="00FF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0E"/>
  </w:style>
  <w:style w:type="paragraph" w:styleId="1">
    <w:name w:val="heading 1"/>
    <w:basedOn w:val="a"/>
    <w:next w:val="a"/>
    <w:link w:val="10"/>
    <w:qFormat/>
    <w:rsid w:val="00F92A8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462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A8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F431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43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2"/>
    <w:basedOn w:val="a"/>
    <w:rsid w:val="007A586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6E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6738A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738A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738AF"/>
    <w:rPr>
      <w:vertAlign w:val="superscript"/>
    </w:rPr>
  </w:style>
  <w:style w:type="paragraph" w:styleId="a7">
    <w:name w:val="footnote text"/>
    <w:basedOn w:val="a"/>
    <w:link w:val="a8"/>
    <w:semiHidden/>
    <w:unhideWhenUsed/>
    <w:rsid w:val="006738A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738AF"/>
    <w:rPr>
      <w:sz w:val="20"/>
      <w:szCs w:val="20"/>
    </w:rPr>
  </w:style>
  <w:style w:type="character" w:styleId="a9">
    <w:name w:val="footnote reference"/>
    <w:basedOn w:val="a0"/>
    <w:semiHidden/>
    <w:unhideWhenUsed/>
    <w:rsid w:val="006738AF"/>
    <w:rPr>
      <w:vertAlign w:val="superscript"/>
    </w:rPr>
  </w:style>
  <w:style w:type="table" w:styleId="11">
    <w:name w:val="Table Grid 1"/>
    <w:basedOn w:val="a1"/>
    <w:rsid w:val="0075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Знак24"/>
    <w:basedOn w:val="a"/>
    <w:rsid w:val="00297F9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Знак23"/>
    <w:basedOn w:val="a"/>
    <w:rsid w:val="00C7639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Знак22"/>
    <w:basedOn w:val="a"/>
    <w:rsid w:val="0027426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E5389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B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757D"/>
  </w:style>
  <w:style w:type="paragraph" w:styleId="ad">
    <w:name w:val="footer"/>
    <w:basedOn w:val="a"/>
    <w:link w:val="ae"/>
    <w:uiPriority w:val="99"/>
    <w:semiHidden/>
    <w:unhideWhenUsed/>
    <w:rsid w:val="00B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757D"/>
  </w:style>
  <w:style w:type="paragraph" w:styleId="af">
    <w:name w:val="TOC Heading"/>
    <w:basedOn w:val="1"/>
    <w:next w:val="a"/>
    <w:uiPriority w:val="39"/>
    <w:semiHidden/>
    <w:unhideWhenUsed/>
    <w:qFormat/>
    <w:rsid w:val="005D1A28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5D1A28"/>
    <w:pPr>
      <w:spacing w:after="100"/>
    </w:pPr>
  </w:style>
  <w:style w:type="character" w:styleId="af0">
    <w:name w:val="Hyperlink"/>
    <w:basedOn w:val="a0"/>
    <w:uiPriority w:val="99"/>
    <w:unhideWhenUsed/>
    <w:rsid w:val="005D1A28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D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1A28"/>
    <w:rPr>
      <w:rFonts w:ascii="Tahoma" w:hAnsi="Tahoma" w:cs="Tahoma"/>
      <w:sz w:val="16"/>
      <w:szCs w:val="16"/>
    </w:rPr>
  </w:style>
  <w:style w:type="paragraph" w:styleId="25">
    <w:name w:val="toc 2"/>
    <w:basedOn w:val="a"/>
    <w:next w:val="a"/>
    <w:autoRedefine/>
    <w:uiPriority w:val="39"/>
    <w:unhideWhenUsed/>
    <w:qFormat/>
    <w:rsid w:val="005D1A28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0C211F"/>
    <w:pPr>
      <w:spacing w:after="100" w:line="360" w:lineRule="auto"/>
      <w:jc w:val="center"/>
    </w:pPr>
    <w:rPr>
      <w:rFonts w:ascii="Times New Roman" w:hAnsi="Times New Roman" w:cs="Times New Roman"/>
      <w:b/>
      <w:sz w:val="28"/>
      <w:szCs w:val="28"/>
      <w:lang w:eastAsia="en-US"/>
    </w:rPr>
  </w:style>
  <w:style w:type="paragraph" w:styleId="26">
    <w:name w:val="List 2"/>
    <w:basedOn w:val="a"/>
    <w:rsid w:val="009C00B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Символ сноски"/>
    <w:basedOn w:val="a0"/>
    <w:rsid w:val="00BC2414"/>
    <w:rPr>
      <w:vertAlign w:val="superscript"/>
    </w:rPr>
  </w:style>
  <w:style w:type="paragraph" w:customStyle="1" w:styleId="211">
    <w:name w:val="Основной текст с отступом 21"/>
    <w:basedOn w:val="a"/>
    <w:rsid w:val="00BC241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BC2414"/>
    <w:pPr>
      <w:ind w:left="720"/>
      <w:contextualSpacing/>
    </w:pPr>
  </w:style>
  <w:style w:type="paragraph" w:styleId="af5">
    <w:name w:val="Body Text Indent"/>
    <w:basedOn w:val="a"/>
    <w:link w:val="af6"/>
    <w:uiPriority w:val="99"/>
    <w:semiHidden/>
    <w:unhideWhenUsed/>
    <w:rsid w:val="00905B7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5B7A"/>
  </w:style>
  <w:style w:type="paragraph" w:customStyle="1" w:styleId="13">
    <w:name w:val="Стиль1"/>
    <w:rsid w:val="00905B7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846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No Spacing"/>
    <w:uiPriority w:val="1"/>
    <w:qFormat/>
    <w:rsid w:val="00F1357F"/>
    <w:pPr>
      <w:spacing w:after="0" w:line="240" w:lineRule="auto"/>
    </w:pPr>
  </w:style>
  <w:style w:type="paragraph" w:styleId="af8">
    <w:name w:val="caption"/>
    <w:basedOn w:val="a"/>
    <w:next w:val="a"/>
    <w:qFormat/>
    <w:rsid w:val="00527D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pt">
    <w:name w:val="Стиль 10 pt полужирный подчеркивание"/>
    <w:basedOn w:val="a0"/>
    <w:rsid w:val="00527D38"/>
    <w:rPr>
      <w:b/>
      <w:bCs/>
      <w:sz w:val="20"/>
      <w:u w:val="single"/>
    </w:rPr>
  </w:style>
  <w:style w:type="character" w:styleId="af9">
    <w:name w:val="Strong"/>
    <w:basedOn w:val="a0"/>
    <w:uiPriority w:val="22"/>
    <w:qFormat/>
    <w:rsid w:val="00496F76"/>
    <w:rPr>
      <w:b/>
      <w:bCs/>
    </w:rPr>
  </w:style>
  <w:style w:type="character" w:styleId="afa">
    <w:name w:val="Emphasis"/>
    <w:basedOn w:val="a0"/>
    <w:uiPriority w:val="20"/>
    <w:qFormat/>
    <w:rsid w:val="00496F76"/>
    <w:rPr>
      <w:i/>
      <w:iCs/>
    </w:rPr>
  </w:style>
  <w:style w:type="paragraph" w:customStyle="1" w:styleId="Style2">
    <w:name w:val="Style2"/>
    <w:basedOn w:val="a"/>
    <w:uiPriority w:val="99"/>
    <w:rsid w:val="00DD66F3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D66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D66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D66F3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D66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D66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D66F3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D66F3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D66F3"/>
    <w:rPr>
      <w:rFonts w:ascii="Cambria" w:hAnsi="Cambria" w:cs="Cambria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DD66F3"/>
    <w:rPr>
      <w:rFonts w:ascii="Calibri" w:hAnsi="Calibri" w:cs="Calibri"/>
      <w:sz w:val="24"/>
      <w:szCs w:val="24"/>
    </w:rPr>
  </w:style>
  <w:style w:type="character" w:customStyle="1" w:styleId="FontStyle15">
    <w:name w:val="Font Style15"/>
    <w:basedOn w:val="a0"/>
    <w:uiPriority w:val="99"/>
    <w:rsid w:val="00DD66F3"/>
    <w:rPr>
      <w:rFonts w:ascii="Calibri" w:hAnsi="Calibri" w:cs="Calibri"/>
      <w:b/>
      <w:bCs/>
      <w:w w:val="66"/>
      <w:sz w:val="12"/>
      <w:szCs w:val="12"/>
    </w:rPr>
  </w:style>
  <w:style w:type="character" w:customStyle="1" w:styleId="FontStyle16">
    <w:name w:val="Font Style16"/>
    <w:basedOn w:val="a0"/>
    <w:uiPriority w:val="99"/>
    <w:rsid w:val="00DD66F3"/>
    <w:rPr>
      <w:rFonts w:ascii="Arial" w:hAnsi="Arial" w:cs="Arial"/>
      <w:sz w:val="10"/>
      <w:szCs w:val="10"/>
    </w:rPr>
  </w:style>
  <w:style w:type="character" w:customStyle="1" w:styleId="FontStyle17">
    <w:name w:val="Font Style17"/>
    <w:basedOn w:val="a0"/>
    <w:uiPriority w:val="99"/>
    <w:rsid w:val="00DD66F3"/>
    <w:rPr>
      <w:rFonts w:ascii="Calibri" w:hAnsi="Calibri" w:cs="Calibri"/>
      <w:sz w:val="24"/>
      <w:szCs w:val="24"/>
    </w:rPr>
  </w:style>
  <w:style w:type="character" w:customStyle="1" w:styleId="FontStyle18">
    <w:name w:val="Font Style18"/>
    <w:basedOn w:val="a0"/>
    <w:uiPriority w:val="99"/>
    <w:rsid w:val="00DD66F3"/>
    <w:rPr>
      <w:rFonts w:ascii="Cambria" w:hAnsi="Cambria" w:cs="Cambria"/>
      <w:b/>
      <w:bCs/>
      <w:sz w:val="22"/>
      <w:szCs w:val="22"/>
    </w:rPr>
  </w:style>
  <w:style w:type="character" w:styleId="afb">
    <w:name w:val="Placeholder Text"/>
    <w:basedOn w:val="a0"/>
    <w:uiPriority w:val="99"/>
    <w:semiHidden/>
    <w:rsid w:val="001F115A"/>
    <w:rPr>
      <w:color w:val="808080"/>
    </w:rPr>
  </w:style>
  <w:style w:type="paragraph" w:styleId="30">
    <w:name w:val="Body Text 3"/>
    <w:basedOn w:val="a"/>
    <w:link w:val="31"/>
    <w:uiPriority w:val="99"/>
    <w:semiHidden/>
    <w:unhideWhenUsed/>
    <w:rsid w:val="00227B7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227B7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searchal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F00D-6BFD-4F72-B2FB-8E0B8312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</TotalTime>
  <Pages>1</Pages>
  <Words>6379</Words>
  <Characters>36362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42656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</cp:lastModifiedBy>
  <cp:revision>66</cp:revision>
  <cp:lastPrinted>2012-09-25T08:07:00Z</cp:lastPrinted>
  <dcterms:created xsi:type="dcterms:W3CDTF">2010-12-01T14:07:00Z</dcterms:created>
  <dcterms:modified xsi:type="dcterms:W3CDTF">2012-09-25T08:07:00Z</dcterms:modified>
</cp:coreProperties>
</file>