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5F" w:rsidRPr="00A811D2" w:rsidRDefault="001E605F" w:rsidP="001E605F">
      <w:pPr>
        <w:shd w:val="clear" w:color="auto" w:fill="FFFFFF"/>
        <w:spacing w:line="360" w:lineRule="auto"/>
        <w:ind w:right="317"/>
        <w:rPr>
          <w:rFonts w:ascii="Times New Roman" w:hAnsi="Times New Roman"/>
          <w:b/>
          <w:sz w:val="28"/>
          <w:szCs w:val="28"/>
          <w:u w:val="single"/>
        </w:rPr>
      </w:pPr>
      <w:r w:rsidRPr="00A811D2">
        <w:rPr>
          <w:rFonts w:ascii="Times New Roman" w:hAnsi="Times New Roman"/>
          <w:b/>
          <w:sz w:val="28"/>
          <w:szCs w:val="28"/>
          <w:u w:val="single"/>
        </w:rPr>
        <w:t>Титульный лист рабочей программы</w:t>
      </w:r>
    </w:p>
    <w:p w:rsidR="000A7BED" w:rsidRPr="00993986" w:rsidRDefault="000A7BED" w:rsidP="000A7BED">
      <w:pPr>
        <w:pStyle w:val="ab"/>
        <w:tabs>
          <w:tab w:val="left" w:pos="142"/>
        </w:tabs>
        <w:ind w:left="360"/>
      </w:pPr>
      <w:r w:rsidRPr="00993986">
        <w:t xml:space="preserve">Муниципальное </w:t>
      </w:r>
      <w:r>
        <w:t xml:space="preserve">автономное </w:t>
      </w:r>
      <w:r w:rsidRPr="00993986">
        <w:t>общеобразовательное учреждение</w:t>
      </w:r>
    </w:p>
    <w:p w:rsidR="000A7BED" w:rsidRPr="000A7BED" w:rsidRDefault="00803929" w:rsidP="000A7BED">
      <w:pPr>
        <w:pStyle w:val="ab"/>
        <w:tabs>
          <w:tab w:val="left" w:pos="142"/>
        </w:tabs>
        <w:ind w:left="360"/>
        <w:rPr>
          <w:color w:val="000000"/>
          <w:sz w:val="18"/>
          <w:szCs w:val="18"/>
          <w:u w:val="single"/>
        </w:rPr>
      </w:pPr>
      <w:r>
        <w:rPr>
          <w:color w:val="000000"/>
          <w:sz w:val="18"/>
          <w:szCs w:val="18"/>
          <w:u w:val="single"/>
        </w:rPr>
        <w:t>(наименование ОУ)</w:t>
      </w:r>
    </w:p>
    <w:p w:rsidR="000A7BED" w:rsidRDefault="000A7BED" w:rsidP="000A7BED">
      <w:pPr>
        <w:ind w:left="360"/>
        <w:jc w:val="center"/>
      </w:pPr>
    </w:p>
    <w:p w:rsidR="000A7BED" w:rsidRDefault="000A7BED" w:rsidP="000A7BED">
      <w:pPr>
        <w:pStyle w:val="ab"/>
        <w:ind w:left="360"/>
        <w:rPr>
          <w:b w:val="0"/>
          <w:bCs/>
          <w:sz w:val="16"/>
          <w:szCs w:val="16"/>
        </w:rPr>
      </w:pPr>
    </w:p>
    <w:p w:rsidR="000A7BED" w:rsidRDefault="000A7BED" w:rsidP="000A7BED">
      <w:pPr>
        <w:pStyle w:val="ab"/>
        <w:tabs>
          <w:tab w:val="left" w:pos="1905"/>
        </w:tabs>
        <w:ind w:left="360"/>
        <w:jc w:val="left"/>
        <w:rPr>
          <w:b w:val="0"/>
          <w:bCs/>
          <w:sz w:val="16"/>
          <w:szCs w:val="16"/>
        </w:rPr>
      </w:pPr>
      <w:r>
        <w:rPr>
          <w:b w:val="0"/>
          <w:bCs/>
          <w:sz w:val="16"/>
          <w:szCs w:val="16"/>
        </w:rPr>
        <w:tab/>
      </w:r>
    </w:p>
    <w:p w:rsidR="000A7BED" w:rsidRDefault="000A7BED" w:rsidP="000A7BED">
      <w:pPr>
        <w:pStyle w:val="ab"/>
        <w:ind w:left="360"/>
        <w:rPr>
          <w:b w:val="0"/>
          <w:bCs/>
          <w:sz w:val="16"/>
          <w:szCs w:val="16"/>
        </w:rPr>
      </w:pPr>
    </w:p>
    <w:p w:rsidR="000A7BED" w:rsidRPr="000A7BED" w:rsidRDefault="000A7BED" w:rsidP="000A7BED">
      <w:pPr>
        <w:spacing w:after="0" w:line="240" w:lineRule="auto"/>
        <w:ind w:left="360"/>
        <w:jc w:val="right"/>
        <w:rPr>
          <w:rFonts w:ascii="Times New Roman" w:hAnsi="Times New Roman"/>
          <w:b/>
          <w:sz w:val="28"/>
          <w:szCs w:val="28"/>
        </w:rPr>
      </w:pPr>
      <w:r w:rsidRPr="000A7BED">
        <w:rPr>
          <w:rFonts w:ascii="Times New Roman" w:hAnsi="Times New Roman"/>
          <w:b/>
        </w:rPr>
        <w:t xml:space="preserve">                                    </w:t>
      </w:r>
      <w:r w:rsidRPr="000A7BED">
        <w:rPr>
          <w:rFonts w:ascii="Times New Roman" w:hAnsi="Times New Roman"/>
          <w:b/>
          <w:sz w:val="28"/>
          <w:szCs w:val="28"/>
        </w:rPr>
        <w:t xml:space="preserve">УТВЕРЖДАЮ </w:t>
      </w:r>
    </w:p>
    <w:p w:rsidR="000A7BED" w:rsidRPr="000A7BED" w:rsidRDefault="000A7BED" w:rsidP="000A7BED">
      <w:pPr>
        <w:spacing w:after="0" w:line="240" w:lineRule="auto"/>
        <w:ind w:left="360"/>
        <w:jc w:val="right"/>
        <w:rPr>
          <w:rFonts w:ascii="Times New Roman" w:hAnsi="Times New Roman"/>
          <w:sz w:val="28"/>
          <w:szCs w:val="28"/>
        </w:rPr>
      </w:pPr>
      <w:r w:rsidRPr="000A7BED">
        <w:rPr>
          <w:rFonts w:ascii="Times New Roman" w:hAnsi="Times New Roman"/>
          <w:b/>
          <w:sz w:val="20"/>
        </w:rPr>
        <w:t xml:space="preserve">        </w:t>
      </w:r>
      <w:r w:rsidRPr="000A7BED">
        <w:rPr>
          <w:rFonts w:ascii="Times New Roman" w:hAnsi="Times New Roman"/>
          <w:sz w:val="20"/>
        </w:rPr>
        <w:t xml:space="preserve">               </w:t>
      </w:r>
      <w:r w:rsidRPr="000A7BED">
        <w:rPr>
          <w:rFonts w:ascii="Times New Roman" w:hAnsi="Times New Roman"/>
          <w:sz w:val="28"/>
          <w:szCs w:val="28"/>
        </w:rPr>
        <w:t>Директор школы:</w:t>
      </w:r>
    </w:p>
    <w:p w:rsidR="000A7BED" w:rsidRPr="000A7BED" w:rsidRDefault="000A7BED" w:rsidP="000A7BED">
      <w:pPr>
        <w:spacing w:after="0" w:line="240" w:lineRule="auto"/>
        <w:ind w:left="360"/>
        <w:jc w:val="right"/>
        <w:rPr>
          <w:rFonts w:ascii="Times New Roman" w:hAnsi="Times New Roman"/>
          <w:sz w:val="28"/>
          <w:szCs w:val="28"/>
        </w:rPr>
      </w:pPr>
    </w:p>
    <w:p w:rsidR="000A7BED" w:rsidRPr="000A7BED" w:rsidRDefault="000A7BED" w:rsidP="000A7BED">
      <w:pPr>
        <w:spacing w:after="0" w:line="240" w:lineRule="auto"/>
        <w:ind w:left="360"/>
        <w:jc w:val="right"/>
        <w:rPr>
          <w:rFonts w:ascii="Times New Roman" w:hAnsi="Times New Roman"/>
          <w:b/>
          <w:sz w:val="20"/>
          <w:szCs w:val="20"/>
        </w:rPr>
      </w:pPr>
      <w:r w:rsidRPr="000A7BED">
        <w:rPr>
          <w:rFonts w:ascii="Times New Roman" w:hAnsi="Times New Roman"/>
          <w:sz w:val="28"/>
          <w:szCs w:val="28"/>
        </w:rPr>
        <w:t>_________/</w:t>
      </w:r>
      <w:r w:rsidR="00525308" w:rsidRPr="000A7BED">
        <w:rPr>
          <w:rFonts w:ascii="Times New Roman" w:hAnsi="Times New Roman"/>
          <w:sz w:val="28"/>
          <w:szCs w:val="28"/>
        </w:rPr>
        <w:t xml:space="preserve"> </w:t>
      </w:r>
      <w:r w:rsidRPr="000A7BED">
        <w:rPr>
          <w:rFonts w:ascii="Times New Roman" w:hAnsi="Times New Roman"/>
          <w:sz w:val="28"/>
          <w:szCs w:val="28"/>
        </w:rPr>
        <w:t xml:space="preserve">/  </w:t>
      </w:r>
      <w:r w:rsidRPr="000A7BED">
        <w:rPr>
          <w:rFonts w:ascii="Times New Roman" w:hAnsi="Times New Roman"/>
          <w:b/>
          <w:sz w:val="28"/>
          <w:szCs w:val="28"/>
        </w:rPr>
        <w:t xml:space="preserve">                                                                                                               </w:t>
      </w:r>
      <w:r w:rsidRPr="000A7BED">
        <w:rPr>
          <w:rFonts w:ascii="Times New Roman" w:hAnsi="Times New Roman"/>
          <w:sz w:val="28"/>
          <w:szCs w:val="28"/>
          <w:u w:val="single"/>
        </w:rPr>
        <w:t xml:space="preserve">  </w:t>
      </w:r>
      <w:r w:rsidRPr="000A7BED">
        <w:rPr>
          <w:rFonts w:ascii="Times New Roman" w:hAnsi="Times New Roman"/>
          <w:sz w:val="28"/>
          <w:szCs w:val="28"/>
        </w:rPr>
        <w:t xml:space="preserve">                                           </w:t>
      </w:r>
      <w:r w:rsidRPr="000A7BED">
        <w:rPr>
          <w:rFonts w:ascii="Times New Roman" w:hAnsi="Times New Roman"/>
          <w:sz w:val="28"/>
          <w:szCs w:val="28"/>
          <w:u w:val="single"/>
        </w:rPr>
        <w:t xml:space="preserve">«  </w:t>
      </w:r>
      <w:r w:rsidR="00A811D2">
        <w:rPr>
          <w:rFonts w:ascii="Times New Roman" w:hAnsi="Times New Roman"/>
          <w:sz w:val="28"/>
          <w:szCs w:val="28"/>
          <w:u w:val="single"/>
        </w:rPr>
        <w:t xml:space="preserve">       </w:t>
      </w:r>
      <w:r w:rsidRPr="000A7BED">
        <w:rPr>
          <w:rFonts w:ascii="Times New Roman" w:hAnsi="Times New Roman"/>
          <w:sz w:val="28"/>
          <w:szCs w:val="28"/>
          <w:u w:val="single"/>
        </w:rPr>
        <w:t>» августа  20</w:t>
      </w:r>
      <w:r w:rsidR="00A811D2">
        <w:rPr>
          <w:rFonts w:ascii="Times New Roman" w:hAnsi="Times New Roman"/>
          <w:sz w:val="28"/>
          <w:szCs w:val="28"/>
          <w:u w:val="single"/>
        </w:rPr>
        <w:t xml:space="preserve">    </w:t>
      </w:r>
      <w:r w:rsidRPr="000A7BED">
        <w:rPr>
          <w:rFonts w:ascii="Times New Roman" w:hAnsi="Times New Roman"/>
          <w:sz w:val="28"/>
          <w:szCs w:val="28"/>
          <w:u w:val="single"/>
        </w:rPr>
        <w:t>г.</w:t>
      </w:r>
      <w:r w:rsidRPr="000A7BED">
        <w:rPr>
          <w:rFonts w:ascii="Times New Roman" w:hAnsi="Times New Roman"/>
          <w:sz w:val="28"/>
          <w:szCs w:val="28"/>
        </w:rPr>
        <w:t xml:space="preserve">  </w:t>
      </w:r>
      <w:r w:rsidRPr="000A7BED">
        <w:rPr>
          <w:rFonts w:ascii="Times New Roman" w:hAnsi="Times New Roman"/>
          <w:sz w:val="20"/>
          <w:szCs w:val="20"/>
        </w:rPr>
        <w:t xml:space="preserve">                </w:t>
      </w:r>
    </w:p>
    <w:p w:rsidR="000A7BED" w:rsidRPr="003C76DF" w:rsidRDefault="000A7BED" w:rsidP="000A7BED">
      <w:pPr>
        <w:pStyle w:val="aff2"/>
        <w:ind w:left="360"/>
        <w:jc w:val="right"/>
        <w:rPr>
          <w:sz w:val="20"/>
          <w:szCs w:val="20"/>
        </w:rPr>
      </w:pPr>
    </w:p>
    <w:p w:rsidR="000A7BED" w:rsidRDefault="000A7BED" w:rsidP="000A7BED">
      <w:pPr>
        <w:pStyle w:val="aff2"/>
        <w:ind w:left="360"/>
        <w:jc w:val="left"/>
        <w:rPr>
          <w:sz w:val="16"/>
          <w:szCs w:val="16"/>
        </w:rPr>
      </w:pPr>
    </w:p>
    <w:p w:rsidR="000A7BED" w:rsidRPr="000A7BED" w:rsidRDefault="000A7BED" w:rsidP="000A7BED">
      <w:pPr>
        <w:spacing w:after="0"/>
        <w:ind w:left="360"/>
        <w:rPr>
          <w:b/>
          <w:sz w:val="24"/>
        </w:rPr>
      </w:pPr>
      <w:r w:rsidRPr="000A7BED">
        <w:rPr>
          <w:rFonts w:ascii="Times New Roman" w:hAnsi="Times New Roman"/>
          <w:b/>
          <w:sz w:val="28"/>
          <w:szCs w:val="28"/>
        </w:rPr>
        <w:t xml:space="preserve">               </w:t>
      </w:r>
    </w:p>
    <w:p w:rsidR="000A7BED" w:rsidRDefault="000A7BED" w:rsidP="000A7BED">
      <w:pPr>
        <w:pStyle w:val="aff2"/>
        <w:ind w:left="360"/>
        <w:jc w:val="left"/>
        <w:rPr>
          <w:b/>
          <w:sz w:val="24"/>
        </w:rPr>
      </w:pPr>
    </w:p>
    <w:p w:rsidR="000A7BED" w:rsidRDefault="000A7BED" w:rsidP="000A7BED">
      <w:pPr>
        <w:pStyle w:val="aff2"/>
        <w:ind w:left="360"/>
        <w:jc w:val="left"/>
        <w:rPr>
          <w:sz w:val="24"/>
        </w:rPr>
      </w:pPr>
    </w:p>
    <w:p w:rsidR="000A7BED" w:rsidRDefault="000A7BED" w:rsidP="000A7BED">
      <w:pPr>
        <w:pStyle w:val="aff2"/>
        <w:ind w:left="360"/>
        <w:jc w:val="left"/>
        <w:rPr>
          <w:sz w:val="24"/>
        </w:rPr>
      </w:pPr>
    </w:p>
    <w:p w:rsidR="000A7BED" w:rsidRDefault="000A7BED" w:rsidP="000A7BED">
      <w:pPr>
        <w:pStyle w:val="aff2"/>
        <w:ind w:left="360"/>
        <w:rPr>
          <w:b/>
          <w:i/>
          <w:sz w:val="36"/>
          <w:szCs w:val="36"/>
        </w:rPr>
      </w:pPr>
      <w:r>
        <w:rPr>
          <w:b/>
          <w:i/>
          <w:sz w:val="36"/>
          <w:szCs w:val="36"/>
        </w:rPr>
        <w:t xml:space="preserve">Рабочая программа </w:t>
      </w:r>
    </w:p>
    <w:p w:rsidR="000A7BED" w:rsidRDefault="000A7BED" w:rsidP="000A7BED">
      <w:pPr>
        <w:pStyle w:val="aff2"/>
        <w:ind w:left="360"/>
        <w:rPr>
          <w:b/>
          <w:i/>
          <w:sz w:val="36"/>
          <w:szCs w:val="36"/>
        </w:rPr>
      </w:pPr>
      <w:r>
        <w:rPr>
          <w:b/>
          <w:i/>
          <w:sz w:val="36"/>
          <w:szCs w:val="36"/>
        </w:rPr>
        <w:t>учебного курса</w:t>
      </w:r>
    </w:p>
    <w:p w:rsidR="000A7BED" w:rsidRDefault="000A7BED" w:rsidP="000A7BED">
      <w:pPr>
        <w:pStyle w:val="aff2"/>
        <w:ind w:left="360"/>
        <w:rPr>
          <w:b/>
          <w:i/>
          <w:sz w:val="36"/>
          <w:szCs w:val="36"/>
        </w:rPr>
      </w:pPr>
      <w:r>
        <w:rPr>
          <w:b/>
          <w:i/>
          <w:sz w:val="36"/>
          <w:szCs w:val="36"/>
        </w:rPr>
        <w:t xml:space="preserve"> «Физика»</w:t>
      </w:r>
    </w:p>
    <w:p w:rsidR="000A7BED" w:rsidRDefault="009037AA" w:rsidP="000A7BED">
      <w:pPr>
        <w:pStyle w:val="aff2"/>
        <w:ind w:left="360"/>
        <w:rPr>
          <w:b/>
          <w:i/>
          <w:sz w:val="36"/>
          <w:szCs w:val="36"/>
        </w:rPr>
      </w:pPr>
      <w:r>
        <w:rPr>
          <w:b/>
          <w:i/>
          <w:sz w:val="36"/>
          <w:szCs w:val="36"/>
        </w:rPr>
        <w:t>для 7-9 классов</w:t>
      </w:r>
    </w:p>
    <w:p w:rsidR="000A7BED" w:rsidRDefault="000A7BED" w:rsidP="000A7BED">
      <w:pPr>
        <w:pStyle w:val="aff2"/>
        <w:ind w:left="360"/>
        <w:rPr>
          <w:b/>
          <w:i/>
          <w:sz w:val="36"/>
          <w:szCs w:val="36"/>
        </w:rPr>
      </w:pPr>
    </w:p>
    <w:p w:rsidR="000A7BED" w:rsidRDefault="000A7BED" w:rsidP="000A7BED">
      <w:pPr>
        <w:pStyle w:val="aff2"/>
        <w:ind w:left="360"/>
        <w:rPr>
          <w:b/>
          <w:i/>
          <w:sz w:val="36"/>
          <w:szCs w:val="36"/>
        </w:rPr>
      </w:pPr>
      <w:r>
        <w:rPr>
          <w:b/>
          <w:i/>
          <w:sz w:val="36"/>
          <w:szCs w:val="36"/>
        </w:rPr>
        <w:t xml:space="preserve">                                      </w:t>
      </w:r>
    </w:p>
    <w:p w:rsidR="000A7BED" w:rsidRDefault="000A7BED" w:rsidP="000A7BED">
      <w:pPr>
        <w:pStyle w:val="aff2"/>
        <w:ind w:left="360"/>
        <w:rPr>
          <w:b/>
          <w:i/>
          <w:sz w:val="36"/>
          <w:szCs w:val="36"/>
        </w:rPr>
      </w:pPr>
      <w:r>
        <w:rPr>
          <w:b/>
          <w:i/>
          <w:sz w:val="36"/>
          <w:szCs w:val="36"/>
        </w:rPr>
        <w:t xml:space="preserve">                                                  </w:t>
      </w:r>
    </w:p>
    <w:p w:rsidR="000A7BED" w:rsidRDefault="000A7BED" w:rsidP="000A7BED">
      <w:pPr>
        <w:pStyle w:val="aff2"/>
        <w:ind w:left="360"/>
        <w:rPr>
          <w:b/>
          <w:i/>
          <w:sz w:val="36"/>
          <w:szCs w:val="36"/>
        </w:rPr>
      </w:pPr>
    </w:p>
    <w:p w:rsidR="000A7BED" w:rsidRDefault="000A7BED" w:rsidP="000A7BED">
      <w:pPr>
        <w:pStyle w:val="aff2"/>
        <w:ind w:left="360"/>
        <w:jc w:val="right"/>
        <w:rPr>
          <w:b/>
          <w:i/>
          <w:sz w:val="36"/>
          <w:szCs w:val="36"/>
        </w:rPr>
      </w:pPr>
      <w:r>
        <w:rPr>
          <w:b/>
          <w:i/>
          <w:sz w:val="36"/>
          <w:szCs w:val="36"/>
        </w:rPr>
        <w:t>Учитель:</w:t>
      </w:r>
    </w:p>
    <w:p w:rsidR="000A7BED" w:rsidRDefault="000A7BED" w:rsidP="000A7BED">
      <w:pPr>
        <w:pStyle w:val="aff2"/>
        <w:ind w:left="360"/>
        <w:jc w:val="right"/>
        <w:rPr>
          <w:b/>
          <w:i/>
          <w:sz w:val="36"/>
          <w:szCs w:val="36"/>
        </w:rPr>
      </w:pPr>
    </w:p>
    <w:p w:rsidR="000A7BED" w:rsidRDefault="000A7BED" w:rsidP="000A7BED">
      <w:pPr>
        <w:pStyle w:val="aff2"/>
        <w:ind w:left="360"/>
        <w:rPr>
          <w:b/>
          <w:i/>
          <w:sz w:val="36"/>
          <w:szCs w:val="36"/>
        </w:rPr>
      </w:pPr>
    </w:p>
    <w:p w:rsidR="000A7BED" w:rsidRDefault="000A7BED" w:rsidP="000A7BED">
      <w:pPr>
        <w:pStyle w:val="aff2"/>
        <w:ind w:left="360"/>
        <w:jc w:val="right"/>
        <w:rPr>
          <w:b/>
          <w:i/>
          <w:sz w:val="36"/>
          <w:szCs w:val="36"/>
        </w:rPr>
      </w:pPr>
      <w:r>
        <w:rPr>
          <w:b/>
          <w:i/>
          <w:sz w:val="36"/>
          <w:szCs w:val="36"/>
        </w:rPr>
        <w:t xml:space="preserve">                                           </w:t>
      </w:r>
    </w:p>
    <w:p w:rsidR="000A7BED" w:rsidRDefault="000A7BED" w:rsidP="000A7BED">
      <w:pPr>
        <w:pStyle w:val="aff2"/>
        <w:ind w:left="360"/>
        <w:rPr>
          <w:b/>
          <w:i/>
          <w:sz w:val="36"/>
          <w:szCs w:val="36"/>
        </w:rPr>
      </w:pPr>
      <w:r>
        <w:rPr>
          <w:b/>
          <w:i/>
          <w:sz w:val="36"/>
          <w:szCs w:val="36"/>
        </w:rPr>
        <w:t xml:space="preserve">                                                            </w:t>
      </w:r>
    </w:p>
    <w:p w:rsidR="00803929" w:rsidRDefault="000A7BED" w:rsidP="000A7BED">
      <w:pPr>
        <w:pStyle w:val="aff2"/>
        <w:ind w:left="360"/>
        <w:rPr>
          <w:b/>
          <w:i/>
          <w:sz w:val="36"/>
          <w:szCs w:val="36"/>
        </w:rPr>
      </w:pPr>
      <w:r>
        <w:rPr>
          <w:b/>
          <w:i/>
          <w:sz w:val="36"/>
          <w:szCs w:val="36"/>
        </w:rPr>
        <w:t xml:space="preserve"> </w:t>
      </w:r>
    </w:p>
    <w:p w:rsidR="00803929" w:rsidRDefault="00803929" w:rsidP="000A7BED">
      <w:pPr>
        <w:pStyle w:val="aff2"/>
        <w:ind w:left="360"/>
        <w:rPr>
          <w:b/>
          <w:i/>
          <w:sz w:val="36"/>
          <w:szCs w:val="36"/>
        </w:rPr>
      </w:pPr>
    </w:p>
    <w:p w:rsidR="00803929" w:rsidRDefault="00803929" w:rsidP="000A7BED">
      <w:pPr>
        <w:pStyle w:val="aff2"/>
        <w:ind w:left="360"/>
        <w:rPr>
          <w:b/>
          <w:i/>
          <w:sz w:val="36"/>
          <w:szCs w:val="36"/>
        </w:rPr>
      </w:pPr>
    </w:p>
    <w:p w:rsidR="00803929" w:rsidRDefault="00803929" w:rsidP="000A7BED">
      <w:pPr>
        <w:pStyle w:val="aff2"/>
        <w:ind w:left="360"/>
        <w:rPr>
          <w:b/>
          <w:i/>
          <w:sz w:val="36"/>
          <w:szCs w:val="36"/>
        </w:rPr>
      </w:pPr>
    </w:p>
    <w:p w:rsidR="00803929" w:rsidRDefault="00803929" w:rsidP="000A7BED">
      <w:pPr>
        <w:pStyle w:val="aff2"/>
        <w:ind w:left="360"/>
        <w:rPr>
          <w:b/>
          <w:i/>
          <w:sz w:val="36"/>
          <w:szCs w:val="36"/>
        </w:rPr>
      </w:pPr>
    </w:p>
    <w:p w:rsidR="000A7BED" w:rsidRDefault="000A7BED" w:rsidP="000A7BED">
      <w:pPr>
        <w:pStyle w:val="aff2"/>
        <w:ind w:left="360"/>
        <w:rPr>
          <w:b/>
          <w:i/>
          <w:sz w:val="36"/>
          <w:szCs w:val="36"/>
        </w:rPr>
      </w:pPr>
      <w:r>
        <w:rPr>
          <w:b/>
          <w:i/>
          <w:sz w:val="36"/>
          <w:szCs w:val="36"/>
        </w:rPr>
        <w:t xml:space="preserve">                                                     </w:t>
      </w:r>
    </w:p>
    <w:p w:rsidR="000A7BED" w:rsidRDefault="001E605F" w:rsidP="001E605F">
      <w:pPr>
        <w:pStyle w:val="aff2"/>
        <w:jc w:val="left"/>
        <w:rPr>
          <w:b/>
          <w:i/>
          <w:sz w:val="36"/>
          <w:szCs w:val="36"/>
        </w:rPr>
      </w:pPr>
      <w:r>
        <w:rPr>
          <w:b/>
          <w:i/>
          <w:sz w:val="36"/>
          <w:szCs w:val="36"/>
        </w:rPr>
        <w:t xml:space="preserve">                                     </w:t>
      </w:r>
      <w:r w:rsidR="000A7BED">
        <w:rPr>
          <w:b/>
          <w:i/>
          <w:sz w:val="36"/>
          <w:szCs w:val="36"/>
        </w:rPr>
        <w:t>20</w:t>
      </w:r>
      <w:r>
        <w:rPr>
          <w:b/>
          <w:i/>
          <w:sz w:val="36"/>
          <w:szCs w:val="36"/>
        </w:rPr>
        <w:t>__</w:t>
      </w:r>
      <w:r w:rsidR="000A7BED">
        <w:rPr>
          <w:b/>
          <w:i/>
          <w:sz w:val="36"/>
          <w:szCs w:val="36"/>
        </w:rPr>
        <w:t>-20</w:t>
      </w:r>
      <w:r>
        <w:rPr>
          <w:b/>
          <w:i/>
          <w:sz w:val="36"/>
          <w:szCs w:val="36"/>
        </w:rPr>
        <w:t>___</w:t>
      </w:r>
      <w:r w:rsidR="009037AA">
        <w:rPr>
          <w:b/>
          <w:i/>
          <w:sz w:val="36"/>
          <w:szCs w:val="36"/>
        </w:rPr>
        <w:t xml:space="preserve"> </w:t>
      </w:r>
      <w:proofErr w:type="spellStart"/>
      <w:r w:rsidR="009037AA">
        <w:rPr>
          <w:b/>
          <w:i/>
          <w:sz w:val="36"/>
          <w:szCs w:val="36"/>
        </w:rPr>
        <w:t>уч</w:t>
      </w:r>
      <w:proofErr w:type="gramStart"/>
      <w:r w:rsidR="009037AA">
        <w:rPr>
          <w:b/>
          <w:i/>
          <w:sz w:val="36"/>
          <w:szCs w:val="36"/>
        </w:rPr>
        <w:t>.г</w:t>
      </w:r>
      <w:proofErr w:type="gramEnd"/>
      <w:r w:rsidR="009037AA">
        <w:rPr>
          <w:b/>
          <w:i/>
          <w:sz w:val="36"/>
          <w:szCs w:val="36"/>
        </w:rPr>
        <w:t>од</w:t>
      </w:r>
      <w:proofErr w:type="spellEnd"/>
    </w:p>
    <w:p w:rsidR="00803929" w:rsidRDefault="00803929" w:rsidP="009037AA">
      <w:pPr>
        <w:spacing w:line="360" w:lineRule="auto"/>
        <w:ind w:right="-1"/>
        <w:jc w:val="center"/>
        <w:rPr>
          <w:rFonts w:ascii="Times New Roman" w:hAnsi="Times New Roman" w:cs="Times New Roman"/>
          <w:b/>
          <w:color w:val="00000A"/>
          <w:kern w:val="2"/>
          <w:sz w:val="28"/>
          <w:szCs w:val="28"/>
        </w:rPr>
      </w:pPr>
    </w:p>
    <w:p w:rsidR="007767DA" w:rsidRPr="00EF0199" w:rsidRDefault="007767DA" w:rsidP="009037AA">
      <w:pPr>
        <w:spacing w:line="360" w:lineRule="auto"/>
        <w:ind w:right="-1"/>
        <w:jc w:val="center"/>
        <w:rPr>
          <w:rFonts w:ascii="Times New Roman" w:hAnsi="Times New Roman" w:cs="Times New Roman"/>
          <w:b/>
          <w:color w:val="00000A"/>
          <w:kern w:val="2"/>
          <w:sz w:val="28"/>
          <w:szCs w:val="28"/>
        </w:rPr>
      </w:pPr>
      <w:r w:rsidRPr="00EF0199">
        <w:rPr>
          <w:rFonts w:ascii="Times New Roman" w:hAnsi="Times New Roman" w:cs="Times New Roman"/>
          <w:b/>
          <w:color w:val="00000A"/>
          <w:kern w:val="2"/>
          <w:sz w:val="28"/>
          <w:szCs w:val="28"/>
        </w:rPr>
        <w:lastRenderedPageBreak/>
        <w:t>Пояснительная записка</w:t>
      </w:r>
    </w:p>
    <w:p w:rsidR="007767DA" w:rsidRPr="00EF0199" w:rsidRDefault="009037AA" w:rsidP="007767DA">
      <w:pPr>
        <w:spacing w:line="360" w:lineRule="auto"/>
        <w:ind w:right="-1"/>
        <w:rPr>
          <w:rFonts w:ascii="Times New Roman" w:hAnsi="Times New Roman" w:cs="Times New Roman"/>
          <w:kern w:val="2"/>
          <w:sz w:val="28"/>
          <w:szCs w:val="28"/>
        </w:rPr>
      </w:pPr>
      <w:r w:rsidRPr="00EF0199">
        <w:rPr>
          <w:rFonts w:ascii="Times New Roman" w:hAnsi="Times New Roman" w:cs="Times New Roman"/>
          <w:kern w:val="2"/>
          <w:sz w:val="28"/>
          <w:szCs w:val="28"/>
        </w:rPr>
        <w:t xml:space="preserve">Рабочая программа по физике </w:t>
      </w:r>
      <w:r w:rsidR="007767DA" w:rsidRPr="00EF0199">
        <w:rPr>
          <w:rFonts w:ascii="Times New Roman" w:hAnsi="Times New Roman" w:cs="Times New Roman"/>
          <w:kern w:val="2"/>
          <w:sz w:val="28"/>
          <w:szCs w:val="28"/>
        </w:rPr>
        <w:t xml:space="preserve"> для 7-9 классов разработана в соответствии:</w:t>
      </w:r>
    </w:p>
    <w:p w:rsidR="007767DA" w:rsidRPr="00EF0199" w:rsidRDefault="007767DA" w:rsidP="009037AA">
      <w:pPr>
        <w:numPr>
          <w:ilvl w:val="0"/>
          <w:numId w:val="1"/>
        </w:numPr>
        <w:overflowPunct w:val="0"/>
        <w:autoSpaceDE w:val="0"/>
        <w:autoSpaceDN w:val="0"/>
        <w:adjustRightInd w:val="0"/>
        <w:spacing w:after="0" w:line="360" w:lineRule="auto"/>
        <w:ind w:right="-1"/>
        <w:jc w:val="both"/>
        <w:rPr>
          <w:rFonts w:ascii="Times New Roman" w:hAnsi="Times New Roman" w:cs="Times New Roman"/>
          <w:kern w:val="2"/>
          <w:sz w:val="28"/>
          <w:szCs w:val="28"/>
        </w:rPr>
      </w:pPr>
      <w:r w:rsidRPr="00EF0199">
        <w:rPr>
          <w:rFonts w:ascii="Times New Roman" w:hAnsi="Times New Roman" w:cs="Times New Roman"/>
          <w:kern w:val="2"/>
          <w:sz w:val="28"/>
          <w:szCs w:val="28"/>
        </w:rPr>
        <w:t>с требованиями к результатам обучения Федерального государственного образовательного стандарта основного общего образования (</w:t>
      </w:r>
      <w:r w:rsidRPr="00EF0199">
        <w:rPr>
          <w:rFonts w:ascii="Times New Roman" w:eastAsia="SimSun" w:hAnsi="Times New Roman" w:cs="Times New Roman"/>
          <w:kern w:val="2"/>
          <w:sz w:val="28"/>
          <w:szCs w:val="28"/>
        </w:rPr>
        <w:t xml:space="preserve">Утвержден приказом Министерства </w:t>
      </w:r>
      <w:r w:rsidR="00687BD9" w:rsidRPr="00EF0199">
        <w:rPr>
          <w:rFonts w:ascii="Times New Roman" w:eastAsia="SimSun" w:hAnsi="Times New Roman" w:cs="Times New Roman"/>
          <w:kern w:val="2"/>
          <w:sz w:val="28"/>
          <w:szCs w:val="28"/>
        </w:rPr>
        <w:t>образования и</w:t>
      </w:r>
      <w:r w:rsidRPr="00EF0199">
        <w:rPr>
          <w:rFonts w:ascii="Times New Roman" w:eastAsia="SimSun" w:hAnsi="Times New Roman" w:cs="Times New Roman"/>
          <w:kern w:val="2"/>
          <w:sz w:val="28"/>
          <w:szCs w:val="28"/>
        </w:rPr>
        <w:t xml:space="preserve"> науки Российской Федерации от «17» декабря 2010 г. № 1897</w:t>
      </w:r>
      <w:r w:rsidRPr="00EF0199">
        <w:rPr>
          <w:rFonts w:ascii="Times New Roman" w:hAnsi="Times New Roman" w:cs="Times New Roman"/>
          <w:kern w:val="2"/>
          <w:sz w:val="28"/>
          <w:szCs w:val="28"/>
        </w:rPr>
        <w:t>, стр.16-17)</w:t>
      </w:r>
    </w:p>
    <w:p w:rsidR="007767DA" w:rsidRPr="00EF0199" w:rsidRDefault="007767DA" w:rsidP="009037AA">
      <w:pPr>
        <w:numPr>
          <w:ilvl w:val="0"/>
          <w:numId w:val="1"/>
        </w:numPr>
        <w:overflowPunct w:val="0"/>
        <w:autoSpaceDE w:val="0"/>
        <w:autoSpaceDN w:val="0"/>
        <w:adjustRightInd w:val="0"/>
        <w:spacing w:after="0" w:line="360" w:lineRule="auto"/>
        <w:ind w:right="-1"/>
        <w:jc w:val="both"/>
        <w:rPr>
          <w:rFonts w:ascii="Times New Roman" w:hAnsi="Times New Roman" w:cs="Times New Roman"/>
          <w:kern w:val="2"/>
          <w:sz w:val="28"/>
          <w:szCs w:val="28"/>
        </w:rPr>
      </w:pPr>
      <w:r w:rsidRPr="00EF0199">
        <w:rPr>
          <w:rFonts w:ascii="Times New Roman" w:hAnsi="Times New Roman" w:cs="Times New Roman"/>
          <w:kern w:val="2"/>
          <w:sz w:val="28"/>
          <w:szCs w:val="28"/>
        </w:rPr>
        <w:t xml:space="preserve">с рекомендациями  «Примерной программы основного общего образования по физике. 7-9 классы» (В. А. Орлов, О. Ф. Кабардин, В. А. Коровин, А. Ю. </w:t>
      </w:r>
      <w:proofErr w:type="spellStart"/>
      <w:r w:rsidRPr="00EF0199">
        <w:rPr>
          <w:rFonts w:ascii="Times New Roman" w:hAnsi="Times New Roman" w:cs="Times New Roman"/>
          <w:kern w:val="2"/>
          <w:sz w:val="28"/>
          <w:szCs w:val="28"/>
        </w:rPr>
        <w:t>Пентин</w:t>
      </w:r>
      <w:proofErr w:type="spellEnd"/>
      <w:r w:rsidRPr="00EF0199">
        <w:rPr>
          <w:rFonts w:ascii="Times New Roman" w:hAnsi="Times New Roman" w:cs="Times New Roman"/>
          <w:kern w:val="2"/>
          <w:sz w:val="28"/>
          <w:szCs w:val="28"/>
        </w:rPr>
        <w:t xml:space="preserve">, Н. С. </w:t>
      </w:r>
      <w:proofErr w:type="spellStart"/>
      <w:r w:rsidRPr="00EF0199">
        <w:rPr>
          <w:rFonts w:ascii="Times New Roman" w:hAnsi="Times New Roman" w:cs="Times New Roman"/>
          <w:kern w:val="2"/>
          <w:sz w:val="28"/>
          <w:szCs w:val="28"/>
        </w:rPr>
        <w:t>Пурышева</w:t>
      </w:r>
      <w:proofErr w:type="spellEnd"/>
      <w:r w:rsidRPr="00EF0199">
        <w:rPr>
          <w:rFonts w:ascii="Times New Roman" w:hAnsi="Times New Roman" w:cs="Times New Roman"/>
          <w:kern w:val="2"/>
          <w:sz w:val="28"/>
          <w:szCs w:val="28"/>
        </w:rPr>
        <w:t>, В. Е. Фрадкин, М., «Просвещение», 2013 г.);</w:t>
      </w:r>
    </w:p>
    <w:p w:rsidR="007767DA" w:rsidRPr="00EF0199" w:rsidRDefault="007767DA" w:rsidP="009037AA">
      <w:pPr>
        <w:numPr>
          <w:ilvl w:val="0"/>
          <w:numId w:val="1"/>
        </w:numPr>
        <w:overflowPunct w:val="0"/>
        <w:autoSpaceDE w:val="0"/>
        <w:autoSpaceDN w:val="0"/>
        <w:adjustRightInd w:val="0"/>
        <w:spacing w:after="0" w:line="360" w:lineRule="auto"/>
        <w:ind w:right="-1"/>
        <w:jc w:val="both"/>
        <w:rPr>
          <w:rFonts w:ascii="Times New Roman" w:hAnsi="Times New Roman" w:cs="Times New Roman"/>
          <w:kern w:val="2"/>
          <w:sz w:val="28"/>
          <w:szCs w:val="28"/>
        </w:rPr>
      </w:pPr>
      <w:r w:rsidRPr="00EF0199">
        <w:rPr>
          <w:rFonts w:ascii="Times New Roman" w:hAnsi="Times New Roman" w:cs="Times New Roman"/>
          <w:kern w:val="2"/>
          <w:sz w:val="28"/>
          <w:szCs w:val="28"/>
        </w:rPr>
        <w:t xml:space="preserve">с авторской  программой основного общего образования по физике для 7-9 классов (Н.В. </w:t>
      </w:r>
      <w:proofErr w:type="spellStart"/>
      <w:r w:rsidRPr="00EF0199">
        <w:rPr>
          <w:rFonts w:ascii="Times New Roman" w:hAnsi="Times New Roman" w:cs="Times New Roman"/>
          <w:kern w:val="2"/>
          <w:sz w:val="28"/>
          <w:szCs w:val="28"/>
        </w:rPr>
        <w:t>Филонович</w:t>
      </w:r>
      <w:proofErr w:type="spellEnd"/>
      <w:r w:rsidRPr="00EF0199">
        <w:rPr>
          <w:rFonts w:ascii="Times New Roman" w:hAnsi="Times New Roman" w:cs="Times New Roman"/>
          <w:kern w:val="2"/>
          <w:sz w:val="28"/>
          <w:szCs w:val="28"/>
        </w:rPr>
        <w:t xml:space="preserve">, Е.М. </w:t>
      </w:r>
      <w:proofErr w:type="spellStart"/>
      <w:r w:rsidRPr="00EF0199">
        <w:rPr>
          <w:rFonts w:ascii="Times New Roman" w:hAnsi="Times New Roman" w:cs="Times New Roman"/>
          <w:kern w:val="2"/>
          <w:sz w:val="28"/>
          <w:szCs w:val="28"/>
        </w:rPr>
        <w:t>Гутник</w:t>
      </w:r>
      <w:proofErr w:type="spellEnd"/>
      <w:r w:rsidRPr="00EF0199">
        <w:rPr>
          <w:rFonts w:ascii="Times New Roman" w:hAnsi="Times New Roman" w:cs="Times New Roman"/>
          <w:kern w:val="2"/>
          <w:sz w:val="28"/>
          <w:szCs w:val="28"/>
        </w:rPr>
        <w:t xml:space="preserve">, М., «Дрофа», 2012 г.)  </w:t>
      </w:r>
    </w:p>
    <w:p w:rsidR="007767DA" w:rsidRPr="00EF0199" w:rsidRDefault="007767DA" w:rsidP="009037AA">
      <w:pPr>
        <w:numPr>
          <w:ilvl w:val="0"/>
          <w:numId w:val="1"/>
        </w:numPr>
        <w:overflowPunct w:val="0"/>
        <w:autoSpaceDE w:val="0"/>
        <w:autoSpaceDN w:val="0"/>
        <w:adjustRightInd w:val="0"/>
        <w:spacing w:after="0" w:line="360" w:lineRule="auto"/>
        <w:ind w:right="-1"/>
        <w:jc w:val="both"/>
        <w:rPr>
          <w:rFonts w:ascii="Times New Roman" w:hAnsi="Times New Roman" w:cs="Times New Roman"/>
          <w:kern w:val="2"/>
          <w:sz w:val="28"/>
          <w:szCs w:val="28"/>
        </w:rPr>
      </w:pPr>
      <w:r w:rsidRPr="00EF0199">
        <w:rPr>
          <w:rFonts w:ascii="Times New Roman" w:hAnsi="Times New Roman" w:cs="Times New Roman"/>
          <w:kern w:val="2"/>
          <w:sz w:val="28"/>
          <w:szCs w:val="28"/>
        </w:rPr>
        <w:t xml:space="preserve">с возможностями линии УМК по физике для 7–9 классов учебников </w:t>
      </w:r>
      <w:hyperlink r:id="rId8" w:history="1">
        <w:r w:rsidRPr="00EF0199">
          <w:rPr>
            <w:rStyle w:val="a3"/>
            <w:rFonts w:ascii="Times New Roman" w:hAnsi="Times New Roman" w:cs="Times New Roman"/>
            <w:color w:val="auto"/>
            <w:kern w:val="2"/>
            <w:sz w:val="28"/>
            <w:szCs w:val="28"/>
            <w:u w:val="none"/>
          </w:rPr>
          <w:t xml:space="preserve">А. В. </w:t>
        </w:r>
        <w:proofErr w:type="spellStart"/>
        <w:r w:rsidRPr="00EF0199">
          <w:rPr>
            <w:rStyle w:val="a3"/>
            <w:rFonts w:ascii="Times New Roman" w:hAnsi="Times New Roman" w:cs="Times New Roman"/>
            <w:color w:val="auto"/>
            <w:kern w:val="2"/>
            <w:sz w:val="28"/>
            <w:szCs w:val="28"/>
            <w:u w:val="none"/>
          </w:rPr>
          <w:t>Перышкина</w:t>
        </w:r>
        <w:proofErr w:type="spellEnd"/>
        <w:r w:rsidRPr="00EF0199">
          <w:rPr>
            <w:rStyle w:val="a3"/>
            <w:rFonts w:ascii="Times New Roman" w:hAnsi="Times New Roman" w:cs="Times New Roman"/>
            <w:color w:val="auto"/>
            <w:kern w:val="2"/>
            <w:sz w:val="28"/>
            <w:szCs w:val="28"/>
            <w:u w:val="none"/>
          </w:rPr>
          <w:t xml:space="preserve"> «Физика» для 7, 8 классов</w:t>
        </w:r>
      </w:hyperlink>
      <w:r w:rsidRPr="00EF0199">
        <w:rPr>
          <w:rFonts w:ascii="Times New Roman" w:hAnsi="Times New Roman" w:cs="Times New Roman"/>
          <w:kern w:val="2"/>
          <w:sz w:val="28"/>
          <w:szCs w:val="28"/>
        </w:rPr>
        <w:t> и А. В. </w:t>
      </w:r>
      <w:proofErr w:type="spellStart"/>
      <w:r w:rsidRPr="00EF0199">
        <w:rPr>
          <w:rFonts w:ascii="Times New Roman" w:hAnsi="Times New Roman" w:cs="Times New Roman"/>
          <w:kern w:val="2"/>
          <w:sz w:val="28"/>
          <w:szCs w:val="28"/>
        </w:rPr>
        <w:t>Перышкина</w:t>
      </w:r>
      <w:proofErr w:type="spellEnd"/>
      <w:r w:rsidRPr="00EF0199">
        <w:rPr>
          <w:rFonts w:ascii="Times New Roman" w:hAnsi="Times New Roman" w:cs="Times New Roman"/>
          <w:kern w:val="2"/>
          <w:sz w:val="28"/>
          <w:szCs w:val="28"/>
        </w:rPr>
        <w:t>, Е. </w:t>
      </w:r>
      <w:r w:rsidR="009037AA" w:rsidRPr="00EF0199">
        <w:rPr>
          <w:rFonts w:ascii="Times New Roman" w:hAnsi="Times New Roman" w:cs="Times New Roman"/>
          <w:kern w:val="2"/>
          <w:sz w:val="28"/>
          <w:szCs w:val="28"/>
        </w:rPr>
        <w:t>М. </w:t>
      </w:r>
      <w:proofErr w:type="spellStart"/>
      <w:r w:rsidR="009037AA" w:rsidRPr="00EF0199">
        <w:rPr>
          <w:rFonts w:ascii="Times New Roman" w:hAnsi="Times New Roman" w:cs="Times New Roman"/>
          <w:kern w:val="2"/>
          <w:sz w:val="28"/>
          <w:szCs w:val="28"/>
        </w:rPr>
        <w:t>Гутник</w:t>
      </w:r>
      <w:proofErr w:type="spellEnd"/>
      <w:r w:rsidR="009037AA" w:rsidRPr="00EF0199">
        <w:rPr>
          <w:rFonts w:ascii="Times New Roman" w:hAnsi="Times New Roman" w:cs="Times New Roman"/>
          <w:kern w:val="2"/>
          <w:sz w:val="28"/>
          <w:szCs w:val="28"/>
        </w:rPr>
        <w:t xml:space="preserve"> «Физика» для 9 класса</w:t>
      </w:r>
      <w:r w:rsidRPr="00EF0199">
        <w:rPr>
          <w:rFonts w:ascii="Times New Roman" w:hAnsi="Times New Roman" w:cs="Times New Roman"/>
          <w:kern w:val="2"/>
          <w:sz w:val="28"/>
          <w:szCs w:val="28"/>
        </w:rPr>
        <w:t>;</w:t>
      </w:r>
    </w:p>
    <w:p w:rsidR="007767DA" w:rsidRPr="009037AA" w:rsidRDefault="007767DA" w:rsidP="009037AA">
      <w:pPr>
        <w:numPr>
          <w:ilvl w:val="0"/>
          <w:numId w:val="1"/>
        </w:numPr>
        <w:overflowPunct w:val="0"/>
        <w:autoSpaceDE w:val="0"/>
        <w:autoSpaceDN w:val="0"/>
        <w:adjustRightInd w:val="0"/>
        <w:spacing w:after="0" w:line="360" w:lineRule="auto"/>
        <w:ind w:right="-1"/>
        <w:jc w:val="both"/>
        <w:rPr>
          <w:rFonts w:ascii="Times New Roman" w:hAnsi="Times New Roman" w:cs="Times New Roman"/>
          <w:kern w:val="2"/>
          <w:sz w:val="28"/>
          <w:szCs w:val="28"/>
        </w:rPr>
      </w:pPr>
      <w:r w:rsidRPr="00EF0199">
        <w:rPr>
          <w:rFonts w:ascii="Times New Roman" w:hAnsi="Times New Roman" w:cs="Times New Roman"/>
          <w:kern w:val="2"/>
          <w:sz w:val="28"/>
          <w:szCs w:val="28"/>
        </w:rPr>
        <w:t>с особенностями основной образовательной программы и образовательными потребностями и</w:t>
      </w:r>
      <w:r w:rsidRPr="009037AA">
        <w:rPr>
          <w:rFonts w:ascii="Times New Roman" w:hAnsi="Times New Roman" w:cs="Times New Roman"/>
          <w:kern w:val="2"/>
          <w:sz w:val="28"/>
          <w:szCs w:val="28"/>
        </w:rPr>
        <w:t xml:space="preserve"> запросами </w:t>
      </w:r>
      <w:proofErr w:type="gramStart"/>
      <w:r w:rsidRPr="009037AA">
        <w:rPr>
          <w:rFonts w:ascii="Times New Roman" w:hAnsi="Times New Roman" w:cs="Times New Roman"/>
          <w:kern w:val="2"/>
          <w:sz w:val="28"/>
          <w:szCs w:val="28"/>
        </w:rPr>
        <w:t>обучающихся</w:t>
      </w:r>
      <w:proofErr w:type="gramEnd"/>
      <w:r w:rsidRPr="009037AA">
        <w:rPr>
          <w:rFonts w:ascii="Times New Roman" w:hAnsi="Times New Roman" w:cs="Times New Roman"/>
          <w:kern w:val="2"/>
          <w:sz w:val="28"/>
          <w:szCs w:val="28"/>
        </w:rPr>
        <w:t xml:space="preserve"> (см. основную образовательную программу основного общего образования Школы).</w:t>
      </w:r>
    </w:p>
    <w:p w:rsidR="007767DA" w:rsidRDefault="007767DA" w:rsidP="007767DA">
      <w:pPr>
        <w:spacing w:line="360" w:lineRule="auto"/>
        <w:ind w:right="-1" w:firstLine="709"/>
        <w:rPr>
          <w:rFonts w:ascii="Times New Roman" w:hAnsi="Times New Roman"/>
          <w:b/>
          <w:color w:val="00000A"/>
          <w:kern w:val="2"/>
          <w:sz w:val="28"/>
          <w:szCs w:val="28"/>
        </w:rPr>
      </w:pPr>
      <w:r>
        <w:rPr>
          <w:rFonts w:ascii="Times New Roman" w:hAnsi="Times New Roman"/>
          <w:b/>
          <w:color w:val="00000A"/>
          <w:kern w:val="2"/>
          <w:sz w:val="28"/>
          <w:szCs w:val="28"/>
        </w:rPr>
        <w:t>Цели и задачи</w:t>
      </w:r>
      <w:r w:rsidR="009037AA">
        <w:rPr>
          <w:rFonts w:ascii="Times New Roman" w:hAnsi="Times New Roman"/>
          <w:b/>
          <w:color w:val="00000A"/>
          <w:kern w:val="2"/>
          <w:sz w:val="28"/>
          <w:szCs w:val="28"/>
        </w:rPr>
        <w:t xml:space="preserve"> курса</w:t>
      </w:r>
      <w:r>
        <w:rPr>
          <w:rFonts w:ascii="Times New Roman" w:hAnsi="Times New Roman"/>
          <w:b/>
          <w:color w:val="00000A"/>
          <w:kern w:val="2"/>
          <w:sz w:val="28"/>
          <w:szCs w:val="28"/>
        </w:rPr>
        <w:t>:</w:t>
      </w:r>
    </w:p>
    <w:p w:rsidR="007767DA" w:rsidRDefault="007767DA" w:rsidP="009037AA">
      <w:pPr>
        <w:spacing w:line="360" w:lineRule="auto"/>
        <w:ind w:right="-1"/>
        <w:jc w:val="both"/>
        <w:rPr>
          <w:rFonts w:ascii="Times New Roman" w:hAnsi="Times New Roman"/>
          <w:kern w:val="2"/>
          <w:sz w:val="28"/>
          <w:szCs w:val="28"/>
        </w:rPr>
      </w:pPr>
      <w:r>
        <w:rPr>
          <w:rFonts w:ascii="Times New Roman" w:hAnsi="Times New Roman"/>
          <w:kern w:val="2"/>
          <w:sz w:val="28"/>
          <w:szCs w:val="28"/>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w:t>
      </w:r>
    </w:p>
    <w:p w:rsidR="007767DA" w:rsidRDefault="007767DA" w:rsidP="009037AA">
      <w:pPr>
        <w:numPr>
          <w:ilvl w:val="0"/>
          <w:numId w:val="1"/>
        </w:numPr>
        <w:overflowPunct w:val="0"/>
        <w:autoSpaceDE w:val="0"/>
        <w:autoSpaceDN w:val="0"/>
        <w:adjustRightInd w:val="0"/>
        <w:spacing w:after="0" w:line="360" w:lineRule="auto"/>
        <w:ind w:right="-1"/>
        <w:jc w:val="both"/>
        <w:rPr>
          <w:rFonts w:ascii="Times New Roman" w:hAnsi="Times New Roman"/>
          <w:kern w:val="2"/>
          <w:sz w:val="28"/>
          <w:szCs w:val="28"/>
        </w:rPr>
      </w:pPr>
      <w:r>
        <w:rPr>
          <w:rFonts w:ascii="Times New Roman" w:hAnsi="Times New Roman"/>
          <w:kern w:val="2"/>
          <w:sz w:val="28"/>
          <w:szCs w:val="28"/>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7767DA" w:rsidRDefault="007767DA" w:rsidP="007767DA">
      <w:pPr>
        <w:numPr>
          <w:ilvl w:val="0"/>
          <w:numId w:val="1"/>
        </w:numPr>
        <w:overflowPunct w:val="0"/>
        <w:autoSpaceDE w:val="0"/>
        <w:autoSpaceDN w:val="0"/>
        <w:adjustRightInd w:val="0"/>
        <w:spacing w:after="0" w:line="360" w:lineRule="auto"/>
        <w:ind w:right="-1"/>
        <w:jc w:val="both"/>
        <w:rPr>
          <w:rFonts w:ascii="Times New Roman" w:hAnsi="Times New Roman"/>
          <w:kern w:val="2"/>
          <w:sz w:val="28"/>
          <w:szCs w:val="28"/>
        </w:rPr>
      </w:pPr>
      <w:r>
        <w:rPr>
          <w:rFonts w:ascii="Times New Roman" w:hAnsi="Times New Roman"/>
          <w:kern w:val="2"/>
          <w:sz w:val="28"/>
          <w:szCs w:val="28"/>
        </w:rPr>
        <w:lastRenderedPageBreak/>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7767DA" w:rsidRDefault="007767DA" w:rsidP="007767DA">
      <w:pPr>
        <w:numPr>
          <w:ilvl w:val="0"/>
          <w:numId w:val="1"/>
        </w:numPr>
        <w:overflowPunct w:val="0"/>
        <w:autoSpaceDE w:val="0"/>
        <w:autoSpaceDN w:val="0"/>
        <w:adjustRightInd w:val="0"/>
        <w:spacing w:after="0" w:line="360" w:lineRule="auto"/>
        <w:ind w:right="-1"/>
        <w:jc w:val="both"/>
        <w:rPr>
          <w:rFonts w:ascii="Times New Roman" w:hAnsi="Times New Roman"/>
          <w:kern w:val="2"/>
          <w:sz w:val="28"/>
          <w:szCs w:val="28"/>
        </w:rPr>
      </w:pPr>
      <w:r>
        <w:rPr>
          <w:rFonts w:ascii="Times New Roman" w:hAnsi="Times New Roman"/>
          <w:kern w:val="2"/>
          <w:sz w:val="28"/>
          <w:szCs w:val="28"/>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7767DA" w:rsidRDefault="009037AA" w:rsidP="007767DA">
      <w:pPr>
        <w:numPr>
          <w:ilvl w:val="0"/>
          <w:numId w:val="1"/>
        </w:numPr>
        <w:overflowPunct w:val="0"/>
        <w:autoSpaceDE w:val="0"/>
        <w:autoSpaceDN w:val="0"/>
        <w:adjustRightInd w:val="0"/>
        <w:spacing w:after="0" w:line="360" w:lineRule="auto"/>
        <w:ind w:right="-1"/>
        <w:jc w:val="both"/>
        <w:rPr>
          <w:rFonts w:ascii="Times New Roman" w:hAnsi="Times New Roman"/>
          <w:kern w:val="2"/>
          <w:sz w:val="28"/>
          <w:szCs w:val="28"/>
        </w:rPr>
      </w:pPr>
      <w:r>
        <w:rPr>
          <w:rFonts w:ascii="Times New Roman" w:hAnsi="Times New Roman"/>
          <w:kern w:val="2"/>
          <w:sz w:val="28"/>
          <w:szCs w:val="28"/>
        </w:rPr>
        <w:t>у</w:t>
      </w:r>
      <w:r w:rsidR="007767DA">
        <w:rPr>
          <w:rFonts w:ascii="Times New Roman" w:hAnsi="Times New Roman"/>
          <w:kern w:val="2"/>
          <w:sz w:val="28"/>
          <w:szCs w:val="28"/>
        </w:rPr>
        <w:t>своение учащимися смысла основных понятий и законов физики, взаимосвязи между ними;</w:t>
      </w:r>
    </w:p>
    <w:p w:rsidR="007767DA" w:rsidRDefault="009037AA" w:rsidP="007767DA">
      <w:pPr>
        <w:numPr>
          <w:ilvl w:val="0"/>
          <w:numId w:val="1"/>
        </w:numPr>
        <w:overflowPunct w:val="0"/>
        <w:autoSpaceDE w:val="0"/>
        <w:autoSpaceDN w:val="0"/>
        <w:adjustRightInd w:val="0"/>
        <w:spacing w:after="0" w:line="360" w:lineRule="auto"/>
        <w:ind w:right="-1"/>
        <w:jc w:val="both"/>
        <w:rPr>
          <w:rFonts w:ascii="Times New Roman" w:hAnsi="Times New Roman"/>
          <w:kern w:val="2"/>
          <w:sz w:val="28"/>
          <w:szCs w:val="28"/>
        </w:rPr>
      </w:pPr>
      <w:r>
        <w:rPr>
          <w:rFonts w:ascii="Times New Roman" w:hAnsi="Times New Roman"/>
          <w:kern w:val="2"/>
          <w:sz w:val="28"/>
          <w:szCs w:val="28"/>
        </w:rPr>
        <w:t>ф</w:t>
      </w:r>
      <w:r w:rsidR="007767DA">
        <w:rPr>
          <w:rFonts w:ascii="Times New Roman" w:hAnsi="Times New Roman"/>
          <w:kern w:val="2"/>
          <w:sz w:val="28"/>
          <w:szCs w:val="28"/>
        </w:rPr>
        <w:t>ормирование системы научных знаний о природе, ее фундаментальных законах для построения представления о физической картине мира;</w:t>
      </w:r>
    </w:p>
    <w:p w:rsidR="007767DA" w:rsidRDefault="009037AA" w:rsidP="007767DA">
      <w:pPr>
        <w:numPr>
          <w:ilvl w:val="0"/>
          <w:numId w:val="1"/>
        </w:numPr>
        <w:overflowPunct w:val="0"/>
        <w:autoSpaceDE w:val="0"/>
        <w:autoSpaceDN w:val="0"/>
        <w:adjustRightInd w:val="0"/>
        <w:spacing w:after="0" w:line="360" w:lineRule="auto"/>
        <w:ind w:right="-1"/>
        <w:jc w:val="both"/>
        <w:rPr>
          <w:rFonts w:ascii="Times New Roman" w:hAnsi="Times New Roman"/>
          <w:kern w:val="2"/>
          <w:sz w:val="28"/>
          <w:szCs w:val="28"/>
        </w:rPr>
      </w:pPr>
      <w:r>
        <w:rPr>
          <w:rFonts w:ascii="Times New Roman" w:hAnsi="Times New Roman"/>
          <w:kern w:val="2"/>
          <w:sz w:val="28"/>
          <w:szCs w:val="28"/>
        </w:rPr>
        <w:t>ф</w:t>
      </w:r>
      <w:r w:rsidR="007767DA">
        <w:rPr>
          <w:rFonts w:ascii="Times New Roman" w:hAnsi="Times New Roman"/>
          <w:kern w:val="2"/>
          <w:sz w:val="28"/>
          <w:szCs w:val="28"/>
        </w:rPr>
        <w:t>ормирование убежденности в познаваемости окружающего мира и достоверности научных методов его изучения;</w:t>
      </w:r>
    </w:p>
    <w:p w:rsidR="007767DA" w:rsidRDefault="009037AA" w:rsidP="007767DA">
      <w:pPr>
        <w:numPr>
          <w:ilvl w:val="0"/>
          <w:numId w:val="1"/>
        </w:numPr>
        <w:overflowPunct w:val="0"/>
        <w:autoSpaceDE w:val="0"/>
        <w:autoSpaceDN w:val="0"/>
        <w:adjustRightInd w:val="0"/>
        <w:spacing w:after="0" w:line="360" w:lineRule="auto"/>
        <w:ind w:right="-1"/>
        <w:jc w:val="both"/>
        <w:rPr>
          <w:rFonts w:ascii="Times New Roman" w:hAnsi="Times New Roman"/>
          <w:kern w:val="2"/>
          <w:sz w:val="28"/>
          <w:szCs w:val="28"/>
        </w:rPr>
      </w:pPr>
      <w:r>
        <w:rPr>
          <w:rFonts w:ascii="Times New Roman" w:hAnsi="Times New Roman"/>
          <w:kern w:val="2"/>
          <w:sz w:val="28"/>
          <w:szCs w:val="28"/>
        </w:rPr>
        <w:t>р</w:t>
      </w:r>
      <w:r w:rsidR="007767DA">
        <w:rPr>
          <w:rFonts w:ascii="Times New Roman" w:hAnsi="Times New Roman"/>
          <w:kern w:val="2"/>
          <w:sz w:val="28"/>
          <w:szCs w:val="28"/>
        </w:rPr>
        <w:t xml:space="preserve">азвитие познавательных интересов и творческих способностей учащихся и </w:t>
      </w:r>
      <w:r w:rsidR="007767DA">
        <w:rPr>
          <w:rStyle w:val="dash041e0431044b0447043d044b0439char1"/>
          <w:sz w:val="28"/>
          <w:szCs w:val="28"/>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7767DA" w:rsidRDefault="009037AA" w:rsidP="007767DA">
      <w:pPr>
        <w:numPr>
          <w:ilvl w:val="0"/>
          <w:numId w:val="1"/>
        </w:numPr>
        <w:overflowPunct w:val="0"/>
        <w:autoSpaceDE w:val="0"/>
        <w:autoSpaceDN w:val="0"/>
        <w:adjustRightInd w:val="0"/>
        <w:spacing w:after="0" w:line="360" w:lineRule="auto"/>
        <w:ind w:right="-1"/>
        <w:jc w:val="both"/>
        <w:rPr>
          <w:rFonts w:ascii="Times New Roman" w:hAnsi="Times New Roman"/>
          <w:kern w:val="2"/>
          <w:sz w:val="28"/>
          <w:szCs w:val="28"/>
        </w:rPr>
      </w:pPr>
      <w:r>
        <w:rPr>
          <w:rFonts w:ascii="Times New Roman" w:hAnsi="Times New Roman"/>
          <w:kern w:val="2"/>
          <w:sz w:val="28"/>
          <w:szCs w:val="28"/>
        </w:rPr>
        <w:t>с</w:t>
      </w:r>
      <w:r w:rsidR="007767DA">
        <w:rPr>
          <w:rFonts w:ascii="Times New Roman" w:hAnsi="Times New Roman"/>
          <w:kern w:val="2"/>
          <w:sz w:val="28"/>
          <w:szCs w:val="28"/>
        </w:rPr>
        <w:t xml:space="preserve">истематизация знаний о многообразии объектов и явлений природы, о закономерностях процессов и о законах </w:t>
      </w:r>
      <w:proofErr w:type="gramStart"/>
      <w:r w:rsidR="007767DA">
        <w:rPr>
          <w:rFonts w:ascii="Times New Roman" w:hAnsi="Times New Roman"/>
          <w:kern w:val="2"/>
          <w:sz w:val="28"/>
          <w:szCs w:val="28"/>
        </w:rPr>
        <w:t>физики для осознания возможности разумного использования достижений науки</w:t>
      </w:r>
      <w:proofErr w:type="gramEnd"/>
      <w:r w:rsidR="007767DA">
        <w:rPr>
          <w:rFonts w:ascii="Times New Roman" w:hAnsi="Times New Roman"/>
          <w:kern w:val="2"/>
          <w:sz w:val="28"/>
          <w:szCs w:val="28"/>
        </w:rPr>
        <w:t xml:space="preserve"> в дальнейшем развитии цивилизации;</w:t>
      </w:r>
    </w:p>
    <w:p w:rsidR="007767DA" w:rsidRDefault="007767DA" w:rsidP="007767DA">
      <w:pPr>
        <w:numPr>
          <w:ilvl w:val="0"/>
          <w:numId w:val="1"/>
        </w:numPr>
        <w:overflowPunct w:val="0"/>
        <w:autoSpaceDE w:val="0"/>
        <w:autoSpaceDN w:val="0"/>
        <w:adjustRightInd w:val="0"/>
        <w:spacing w:after="0" w:line="360" w:lineRule="auto"/>
        <w:ind w:right="-1"/>
        <w:jc w:val="both"/>
        <w:rPr>
          <w:rFonts w:ascii="Times New Roman" w:hAnsi="Times New Roman"/>
          <w:kern w:val="2"/>
          <w:sz w:val="28"/>
          <w:szCs w:val="28"/>
        </w:rPr>
      </w:pPr>
      <w:r>
        <w:rPr>
          <w:rFonts w:ascii="Times New Roman" w:hAnsi="Times New Roman"/>
          <w:kern w:val="2"/>
          <w:sz w:val="28"/>
          <w:szCs w:val="28"/>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7767DA" w:rsidRDefault="009037AA" w:rsidP="007767DA">
      <w:pPr>
        <w:numPr>
          <w:ilvl w:val="0"/>
          <w:numId w:val="1"/>
        </w:numPr>
        <w:overflowPunct w:val="0"/>
        <w:autoSpaceDE w:val="0"/>
        <w:autoSpaceDN w:val="0"/>
        <w:adjustRightInd w:val="0"/>
        <w:spacing w:after="0" w:line="360" w:lineRule="auto"/>
        <w:ind w:right="-1"/>
        <w:jc w:val="both"/>
        <w:rPr>
          <w:rStyle w:val="dash041e0431044b0447043d044b0439char1"/>
          <w:sz w:val="28"/>
          <w:szCs w:val="28"/>
        </w:rPr>
      </w:pPr>
      <w:r>
        <w:rPr>
          <w:rFonts w:ascii="Times New Roman" w:hAnsi="Times New Roman"/>
          <w:kern w:val="2"/>
          <w:sz w:val="28"/>
          <w:szCs w:val="28"/>
        </w:rPr>
        <w:lastRenderedPageBreak/>
        <w:t>о</w:t>
      </w:r>
      <w:r w:rsidR="007767DA">
        <w:rPr>
          <w:rFonts w:ascii="Times New Roman" w:hAnsi="Times New Roman"/>
          <w:kern w:val="2"/>
          <w:sz w:val="28"/>
          <w:szCs w:val="28"/>
        </w:rPr>
        <w:t xml:space="preserve">рганизация экологического мышления и ценностного отношения к природе, </w:t>
      </w:r>
      <w:r w:rsidR="007767DA">
        <w:rPr>
          <w:rStyle w:val="dash041e0431044b0447043d044b0439char1"/>
          <w:sz w:val="28"/>
          <w:szCs w:val="28"/>
        </w:rPr>
        <w:t>осознание необходимости применения достижений физики и технологий для рационального природопользования;</w:t>
      </w:r>
    </w:p>
    <w:p w:rsidR="007767DA" w:rsidRDefault="007767DA" w:rsidP="007767DA">
      <w:pPr>
        <w:numPr>
          <w:ilvl w:val="0"/>
          <w:numId w:val="1"/>
        </w:numPr>
        <w:overflowPunct w:val="0"/>
        <w:autoSpaceDE w:val="0"/>
        <w:autoSpaceDN w:val="0"/>
        <w:adjustRightInd w:val="0"/>
        <w:spacing w:after="0" w:line="360" w:lineRule="auto"/>
        <w:ind w:left="714" w:hanging="357"/>
        <w:jc w:val="both"/>
      </w:pPr>
      <w:r>
        <w:rPr>
          <w:rFonts w:ascii="Times New Roman" w:hAnsi="Times New Roman"/>
          <w:kern w:val="2"/>
          <w:sz w:val="28"/>
          <w:szCs w:val="28"/>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7767DA" w:rsidRDefault="007767DA" w:rsidP="007767DA">
      <w:pPr>
        <w:numPr>
          <w:ilvl w:val="0"/>
          <w:numId w:val="1"/>
        </w:numPr>
        <w:overflowPunct w:val="0"/>
        <w:autoSpaceDE w:val="0"/>
        <w:autoSpaceDN w:val="0"/>
        <w:adjustRightInd w:val="0"/>
        <w:spacing w:after="0" w:line="360" w:lineRule="auto"/>
        <w:ind w:left="714" w:hanging="357"/>
        <w:jc w:val="both"/>
        <w:rPr>
          <w:rFonts w:ascii="Times New Roman" w:hAnsi="Times New Roman"/>
          <w:kern w:val="2"/>
          <w:sz w:val="28"/>
          <w:szCs w:val="28"/>
        </w:rPr>
      </w:pPr>
      <w:r>
        <w:rPr>
          <w:rFonts w:ascii="Times New Roman" w:hAnsi="Times New Roman"/>
          <w:kern w:val="2"/>
          <w:sz w:val="28"/>
          <w:szCs w:val="28"/>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7767DA" w:rsidRDefault="007767DA" w:rsidP="007767DA">
      <w:pPr>
        <w:numPr>
          <w:ilvl w:val="0"/>
          <w:numId w:val="1"/>
        </w:numPr>
        <w:overflowPunct w:val="0"/>
        <w:autoSpaceDE w:val="0"/>
        <w:autoSpaceDN w:val="0"/>
        <w:adjustRightInd w:val="0"/>
        <w:spacing w:after="0" w:line="360" w:lineRule="auto"/>
        <w:ind w:left="714" w:hanging="357"/>
        <w:jc w:val="both"/>
        <w:rPr>
          <w:rFonts w:ascii="Times New Roman" w:hAnsi="Times New Roman"/>
          <w:kern w:val="2"/>
          <w:sz w:val="28"/>
          <w:szCs w:val="28"/>
        </w:rPr>
      </w:pPr>
      <w:r>
        <w:rPr>
          <w:rFonts w:ascii="Times New Roman" w:hAnsi="Times New Roman"/>
          <w:kern w:val="2"/>
          <w:sz w:val="28"/>
          <w:szCs w:val="28"/>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7767DA" w:rsidRPr="009037AA" w:rsidRDefault="007767DA" w:rsidP="009037AA">
      <w:pPr>
        <w:numPr>
          <w:ilvl w:val="0"/>
          <w:numId w:val="1"/>
        </w:numPr>
        <w:overflowPunct w:val="0"/>
        <w:autoSpaceDE w:val="0"/>
        <w:autoSpaceDN w:val="0"/>
        <w:adjustRightInd w:val="0"/>
        <w:spacing w:after="0" w:line="360" w:lineRule="auto"/>
        <w:ind w:left="714" w:hanging="357"/>
        <w:jc w:val="both"/>
        <w:rPr>
          <w:rFonts w:ascii="Times New Roman" w:hAnsi="Times New Roman"/>
          <w:kern w:val="2"/>
          <w:sz w:val="28"/>
          <w:szCs w:val="28"/>
        </w:rPr>
      </w:pPr>
      <w:r>
        <w:rPr>
          <w:rFonts w:ascii="Times New Roman" w:hAnsi="Times New Roman"/>
          <w:kern w:val="2"/>
          <w:sz w:val="28"/>
          <w:szCs w:val="28"/>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7767DA" w:rsidRDefault="007767DA" w:rsidP="007767DA">
      <w:pPr>
        <w:spacing w:line="360" w:lineRule="auto"/>
        <w:ind w:right="-1"/>
        <w:rPr>
          <w:rFonts w:ascii="Times New Roman" w:eastAsia="@Arial Unicode MS" w:hAnsi="Times New Roman" w:cs="Mangal"/>
          <w:b/>
          <w:kern w:val="2"/>
          <w:sz w:val="28"/>
          <w:szCs w:val="28"/>
        </w:rPr>
      </w:pPr>
      <w:r>
        <w:rPr>
          <w:rFonts w:ascii="Times New Roman" w:eastAsia="@Arial Unicode MS" w:hAnsi="Times New Roman" w:cs="Mangal"/>
          <w:kern w:val="2"/>
          <w:sz w:val="28"/>
          <w:szCs w:val="28"/>
        </w:rPr>
        <w:t xml:space="preserve">Достижение целей рабочей программы по физике </w:t>
      </w:r>
      <w:r>
        <w:rPr>
          <w:rFonts w:ascii="Times New Roman" w:eastAsia="@Arial Unicode MS" w:hAnsi="Times New Roman" w:cs="Mangal"/>
          <w:b/>
          <w:kern w:val="2"/>
          <w:sz w:val="28"/>
          <w:szCs w:val="28"/>
        </w:rPr>
        <w:t>обеспечивается решением следующих  задач:</w:t>
      </w:r>
    </w:p>
    <w:p w:rsidR="007767DA" w:rsidRDefault="007767DA" w:rsidP="007767DA">
      <w:pPr>
        <w:widowControl w:val="0"/>
        <w:numPr>
          <w:ilvl w:val="0"/>
          <w:numId w:val="2"/>
        </w:numPr>
        <w:overflowPunct w:val="0"/>
        <w:autoSpaceDN w:val="0"/>
        <w:adjustRightInd w:val="0"/>
        <w:spacing w:after="0" w:line="360" w:lineRule="auto"/>
        <w:ind w:right="-1"/>
        <w:jc w:val="both"/>
        <w:rPr>
          <w:rFonts w:ascii="Times New Roman" w:eastAsia="SimSun" w:hAnsi="Times New Roman" w:cs="Mangal"/>
          <w:kern w:val="2"/>
          <w:sz w:val="28"/>
          <w:szCs w:val="28"/>
        </w:rPr>
      </w:pPr>
      <w:r>
        <w:rPr>
          <w:rFonts w:ascii="Times New Roman" w:eastAsia="SimSun" w:hAnsi="Times New Roman" w:cs="Mangal"/>
          <w:kern w:val="2"/>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7767DA" w:rsidRDefault="007767DA" w:rsidP="007767DA">
      <w:pPr>
        <w:widowControl w:val="0"/>
        <w:numPr>
          <w:ilvl w:val="0"/>
          <w:numId w:val="2"/>
        </w:numPr>
        <w:overflowPunct w:val="0"/>
        <w:autoSpaceDN w:val="0"/>
        <w:adjustRightInd w:val="0"/>
        <w:spacing w:after="0" w:line="360" w:lineRule="auto"/>
        <w:ind w:right="-1"/>
        <w:jc w:val="both"/>
        <w:rPr>
          <w:rFonts w:ascii="Times New Roman" w:eastAsia="SimSun" w:hAnsi="Times New Roman" w:cs="Mangal"/>
          <w:kern w:val="2"/>
          <w:sz w:val="28"/>
          <w:szCs w:val="28"/>
        </w:rPr>
      </w:pPr>
      <w:r>
        <w:rPr>
          <w:rFonts w:ascii="Times New Roman" w:eastAsia="SimSun" w:hAnsi="Times New Roman" w:cs="Mangal"/>
          <w:kern w:val="2"/>
          <w:sz w:val="28"/>
          <w:szCs w:val="28"/>
        </w:rPr>
        <w:t>организация интеллектуальных и творческих соревнований,   проектной и учебно-исследовательской деятельности;</w:t>
      </w:r>
    </w:p>
    <w:p w:rsidR="007767DA" w:rsidRDefault="007767DA" w:rsidP="007767DA">
      <w:pPr>
        <w:widowControl w:val="0"/>
        <w:numPr>
          <w:ilvl w:val="0"/>
          <w:numId w:val="2"/>
        </w:numPr>
        <w:overflowPunct w:val="0"/>
        <w:autoSpaceDN w:val="0"/>
        <w:adjustRightInd w:val="0"/>
        <w:spacing w:after="0" w:line="360" w:lineRule="auto"/>
        <w:ind w:right="-1"/>
        <w:jc w:val="both"/>
        <w:rPr>
          <w:rFonts w:ascii="Times New Roman" w:eastAsia="SimSun" w:hAnsi="Times New Roman" w:cs="Mangal"/>
          <w:kern w:val="2"/>
          <w:sz w:val="28"/>
          <w:szCs w:val="28"/>
        </w:rPr>
      </w:pPr>
      <w:r>
        <w:rPr>
          <w:rFonts w:ascii="Times New Roman" w:eastAsia="SimSun" w:hAnsi="Times New Roman" w:cs="Mangal"/>
          <w:kern w:val="2"/>
          <w:sz w:val="28"/>
          <w:szCs w:val="28"/>
        </w:rPr>
        <w:t>сохранение и укрепление физического, психологического и социального здоровья обучающихся, обеспечение их безопасности;</w:t>
      </w:r>
    </w:p>
    <w:p w:rsidR="007767DA" w:rsidRDefault="007767DA" w:rsidP="007767DA">
      <w:pPr>
        <w:widowControl w:val="0"/>
        <w:numPr>
          <w:ilvl w:val="0"/>
          <w:numId w:val="2"/>
        </w:numPr>
        <w:overflowPunct w:val="0"/>
        <w:autoSpaceDN w:val="0"/>
        <w:adjustRightInd w:val="0"/>
        <w:spacing w:after="0" w:line="360" w:lineRule="auto"/>
        <w:ind w:right="-1"/>
        <w:jc w:val="both"/>
        <w:rPr>
          <w:rFonts w:ascii="Times New Roman" w:eastAsia="SimSun" w:hAnsi="Times New Roman" w:cs="Mangal"/>
          <w:kern w:val="2"/>
          <w:sz w:val="28"/>
          <w:szCs w:val="28"/>
        </w:rPr>
      </w:pPr>
      <w:r>
        <w:rPr>
          <w:rFonts w:ascii="Times New Roman" w:eastAsia="SimSun" w:hAnsi="Times New Roman" w:cs="Mangal"/>
          <w:kern w:val="2"/>
          <w:sz w:val="28"/>
          <w:szCs w:val="28"/>
        </w:rPr>
        <w:t xml:space="preserve">формирование позитивной мотивации </w:t>
      </w:r>
      <w:proofErr w:type="gramStart"/>
      <w:r>
        <w:rPr>
          <w:rFonts w:ascii="Times New Roman" w:eastAsia="SimSun" w:hAnsi="Times New Roman" w:cs="Mangal"/>
          <w:kern w:val="2"/>
          <w:sz w:val="28"/>
          <w:szCs w:val="28"/>
        </w:rPr>
        <w:t>обучающихся</w:t>
      </w:r>
      <w:proofErr w:type="gramEnd"/>
      <w:r>
        <w:rPr>
          <w:rFonts w:ascii="Times New Roman" w:eastAsia="SimSun" w:hAnsi="Times New Roman" w:cs="Mangal"/>
          <w:kern w:val="2"/>
          <w:sz w:val="28"/>
          <w:szCs w:val="28"/>
        </w:rPr>
        <w:t xml:space="preserve"> к учебной </w:t>
      </w:r>
      <w:r>
        <w:rPr>
          <w:rFonts w:ascii="Times New Roman" w:eastAsia="SimSun" w:hAnsi="Times New Roman" w:cs="Mangal"/>
          <w:kern w:val="2"/>
          <w:sz w:val="28"/>
          <w:szCs w:val="28"/>
        </w:rPr>
        <w:lastRenderedPageBreak/>
        <w:t>деятельно</w:t>
      </w:r>
      <w:r>
        <w:rPr>
          <w:rFonts w:ascii="Times New Roman" w:eastAsia="SimSun" w:hAnsi="Times New Roman" w:cs="Mangal"/>
          <w:kern w:val="2"/>
          <w:sz w:val="28"/>
          <w:szCs w:val="28"/>
        </w:rPr>
        <w:softHyphen/>
        <w:t>сти;</w:t>
      </w:r>
    </w:p>
    <w:p w:rsidR="007767DA" w:rsidRDefault="007767DA" w:rsidP="007767DA">
      <w:pPr>
        <w:widowControl w:val="0"/>
        <w:numPr>
          <w:ilvl w:val="0"/>
          <w:numId w:val="2"/>
        </w:numPr>
        <w:overflowPunct w:val="0"/>
        <w:autoSpaceDN w:val="0"/>
        <w:adjustRightInd w:val="0"/>
        <w:spacing w:after="0" w:line="360" w:lineRule="auto"/>
        <w:ind w:right="-1"/>
        <w:jc w:val="both"/>
        <w:rPr>
          <w:rFonts w:ascii="Times New Roman" w:eastAsia="SimSun" w:hAnsi="Times New Roman" w:cs="Mangal"/>
          <w:kern w:val="2"/>
          <w:sz w:val="28"/>
          <w:szCs w:val="28"/>
        </w:rPr>
      </w:pPr>
      <w:r>
        <w:rPr>
          <w:rFonts w:ascii="Times New Roman" w:eastAsia="SimSun" w:hAnsi="Times New Roman" w:cs="Mangal"/>
          <w:kern w:val="2"/>
          <w:sz w:val="28"/>
          <w:szCs w:val="28"/>
        </w:rPr>
        <w:t>обеспечение  условий, учитывающих индивидуально-личностные особенно</w:t>
      </w:r>
      <w:r>
        <w:rPr>
          <w:rFonts w:ascii="Times New Roman" w:eastAsia="SimSun" w:hAnsi="Times New Roman" w:cs="Mangal"/>
          <w:kern w:val="2"/>
          <w:sz w:val="28"/>
          <w:szCs w:val="28"/>
        </w:rPr>
        <w:softHyphen/>
        <w:t>сти обучающихся;</w:t>
      </w:r>
    </w:p>
    <w:p w:rsidR="007767DA" w:rsidRDefault="007767DA" w:rsidP="007767DA">
      <w:pPr>
        <w:widowControl w:val="0"/>
        <w:numPr>
          <w:ilvl w:val="0"/>
          <w:numId w:val="2"/>
        </w:numPr>
        <w:overflowPunct w:val="0"/>
        <w:autoSpaceDN w:val="0"/>
        <w:adjustRightInd w:val="0"/>
        <w:spacing w:after="0" w:line="360" w:lineRule="auto"/>
        <w:ind w:right="-1"/>
        <w:jc w:val="both"/>
        <w:rPr>
          <w:rFonts w:ascii="Times New Roman" w:eastAsia="SimSun" w:hAnsi="Times New Roman" w:cs="Mangal"/>
          <w:kern w:val="2"/>
          <w:sz w:val="28"/>
          <w:szCs w:val="28"/>
        </w:rPr>
      </w:pPr>
      <w:r>
        <w:rPr>
          <w:rFonts w:ascii="Times New Roman" w:eastAsia="SimSun" w:hAnsi="Times New Roman" w:cs="Mangal"/>
          <w:kern w:val="2"/>
          <w:sz w:val="28"/>
          <w:szCs w:val="28"/>
        </w:rPr>
        <w:t>совершенствование  взаимодействия учебных дисциплин на основе интеграции;</w:t>
      </w:r>
    </w:p>
    <w:p w:rsidR="007767DA" w:rsidRDefault="007767DA" w:rsidP="007767DA">
      <w:pPr>
        <w:widowControl w:val="0"/>
        <w:numPr>
          <w:ilvl w:val="0"/>
          <w:numId w:val="2"/>
        </w:numPr>
        <w:overflowPunct w:val="0"/>
        <w:autoSpaceDN w:val="0"/>
        <w:adjustRightInd w:val="0"/>
        <w:spacing w:after="0" w:line="360" w:lineRule="auto"/>
        <w:ind w:right="-1"/>
        <w:jc w:val="both"/>
        <w:rPr>
          <w:rFonts w:ascii="Times New Roman" w:eastAsia="SimSun" w:hAnsi="Times New Roman" w:cs="Mangal"/>
          <w:kern w:val="2"/>
          <w:sz w:val="28"/>
          <w:szCs w:val="28"/>
        </w:rPr>
      </w:pPr>
      <w:r>
        <w:rPr>
          <w:rFonts w:ascii="Times New Roman" w:eastAsia="SimSun" w:hAnsi="Times New Roman" w:cs="Mangal"/>
          <w:kern w:val="2"/>
          <w:sz w:val="28"/>
          <w:szCs w:val="28"/>
        </w:rPr>
        <w:t>внедрение в учебно-воспитательный процесс современных образовательных технологий, формирующих ключевые компетенции;</w:t>
      </w:r>
    </w:p>
    <w:p w:rsidR="007767DA" w:rsidRDefault="007767DA" w:rsidP="007767DA">
      <w:pPr>
        <w:widowControl w:val="0"/>
        <w:numPr>
          <w:ilvl w:val="0"/>
          <w:numId w:val="2"/>
        </w:numPr>
        <w:overflowPunct w:val="0"/>
        <w:autoSpaceDN w:val="0"/>
        <w:adjustRightInd w:val="0"/>
        <w:spacing w:after="0" w:line="360" w:lineRule="auto"/>
        <w:ind w:right="-1"/>
        <w:jc w:val="both"/>
        <w:rPr>
          <w:rFonts w:ascii="Times New Roman" w:eastAsia="SimSun" w:hAnsi="Times New Roman" w:cs="Mangal"/>
          <w:kern w:val="2"/>
          <w:sz w:val="28"/>
          <w:szCs w:val="28"/>
        </w:rPr>
      </w:pPr>
      <w:r>
        <w:rPr>
          <w:rFonts w:ascii="Times New Roman" w:eastAsia="SimSun" w:hAnsi="Times New Roman" w:cs="Mangal"/>
          <w:kern w:val="2"/>
          <w:sz w:val="28"/>
          <w:szCs w:val="28"/>
        </w:rPr>
        <w:t>развитие дифференциации обучения;</w:t>
      </w:r>
    </w:p>
    <w:p w:rsidR="007767DA" w:rsidRDefault="007767DA" w:rsidP="007767DA">
      <w:pPr>
        <w:numPr>
          <w:ilvl w:val="0"/>
          <w:numId w:val="2"/>
        </w:numPr>
        <w:shd w:val="clear" w:color="auto" w:fill="FFFFFF"/>
        <w:overflowPunct w:val="0"/>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hAnsi="Times New Roman"/>
          <w:sz w:val="28"/>
          <w:szCs w:val="28"/>
        </w:rPr>
        <w:t>знакомство обучающихся с методом научного познания и методами исследования объектов и явлений природы;</w:t>
      </w:r>
    </w:p>
    <w:p w:rsidR="007767DA" w:rsidRDefault="007767DA" w:rsidP="007767DA">
      <w:pPr>
        <w:numPr>
          <w:ilvl w:val="0"/>
          <w:numId w:val="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приобретение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знаний о механических, тепловых, электромагнитных и квантовых явлениях, физических величинах, характеризующих эти явления;</w:t>
      </w:r>
    </w:p>
    <w:p w:rsidR="007767DA" w:rsidRDefault="007767DA" w:rsidP="007767DA">
      <w:pPr>
        <w:numPr>
          <w:ilvl w:val="0"/>
          <w:numId w:val="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7767DA" w:rsidRDefault="007767DA" w:rsidP="007767DA">
      <w:pPr>
        <w:numPr>
          <w:ilvl w:val="0"/>
          <w:numId w:val="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7767DA" w:rsidRDefault="007767DA" w:rsidP="007767DA">
      <w:pPr>
        <w:numPr>
          <w:ilvl w:val="0"/>
          <w:numId w:val="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понимание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7767DA" w:rsidRDefault="007767DA" w:rsidP="007767DA">
      <w:pPr>
        <w:spacing w:line="360" w:lineRule="auto"/>
        <w:rPr>
          <w:rFonts w:ascii="Times New Roman" w:eastAsia="SchoolBookCSanPin-Regular" w:hAnsi="Times New Roman"/>
          <w:b/>
          <w:sz w:val="28"/>
          <w:szCs w:val="28"/>
        </w:rPr>
      </w:pPr>
      <w:r>
        <w:rPr>
          <w:rFonts w:ascii="Times New Roman" w:eastAsia="SchoolBookCSanPin-Regular" w:hAnsi="Times New Roman"/>
          <w:b/>
          <w:sz w:val="28"/>
          <w:szCs w:val="28"/>
        </w:rPr>
        <w:t>Принципы  и подходы к формированию программы:</w:t>
      </w:r>
    </w:p>
    <w:p w:rsidR="007767DA" w:rsidRPr="009037AA" w:rsidRDefault="007767DA" w:rsidP="009037AA">
      <w:pPr>
        <w:spacing w:line="360" w:lineRule="auto"/>
        <w:jc w:val="both"/>
        <w:rPr>
          <w:rFonts w:ascii="Times New Roman" w:eastAsia="SchoolBookCSanPin-Regular" w:hAnsi="Times New Roman"/>
          <w:sz w:val="28"/>
          <w:szCs w:val="28"/>
        </w:rPr>
      </w:pPr>
      <w:r>
        <w:rPr>
          <w:rFonts w:ascii="Times New Roman" w:eastAsia="SchoolBookCSanPin-Regular" w:hAnsi="Times New Roman"/>
          <w:sz w:val="28"/>
          <w:szCs w:val="28"/>
        </w:rPr>
        <w:t xml:space="preserve">Стандарт второго поколения (ФГОС) в сравнении со стандартом первого поколения предполагает  </w:t>
      </w:r>
      <w:proofErr w:type="spellStart"/>
      <w:r>
        <w:rPr>
          <w:rFonts w:ascii="Times New Roman" w:eastAsia="SchoolBookCSanPin-Regular" w:hAnsi="Times New Roman"/>
          <w:sz w:val="28"/>
          <w:szCs w:val="28"/>
        </w:rPr>
        <w:t>деятельностный</w:t>
      </w:r>
      <w:proofErr w:type="spellEnd"/>
      <w:r>
        <w:rPr>
          <w:rFonts w:ascii="Times New Roman" w:eastAsia="SchoolBookCSanPin-Regular" w:hAnsi="Times New Roman"/>
          <w:sz w:val="28"/>
          <w:szCs w:val="28"/>
        </w:rPr>
        <w:t xml:space="preserve"> подход к обучению, где главная цель: развитие личности </w:t>
      </w:r>
      <w:proofErr w:type="spellStart"/>
      <w:r w:rsidR="009037AA">
        <w:rPr>
          <w:rFonts w:ascii="Times New Roman" w:eastAsia="SchoolBookCSanPin-Regular" w:hAnsi="Times New Roman"/>
          <w:sz w:val="28"/>
          <w:szCs w:val="28"/>
        </w:rPr>
        <w:t>об</w:t>
      </w:r>
      <w:r>
        <w:rPr>
          <w:rFonts w:ascii="Times New Roman" w:eastAsia="SchoolBookCSanPin-Regular" w:hAnsi="Times New Roman"/>
          <w:sz w:val="28"/>
          <w:szCs w:val="28"/>
        </w:rPr>
        <w:t>учащегося</w:t>
      </w:r>
      <w:proofErr w:type="spellEnd"/>
      <w:r>
        <w:rPr>
          <w:rFonts w:ascii="Times New Roman" w:eastAsia="SchoolBookCSanPin-Regular" w:hAnsi="Times New Roman"/>
          <w:sz w:val="28"/>
          <w:szCs w:val="28"/>
        </w:rPr>
        <w:t xml:space="preserve">.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w:t>
      </w:r>
      <w:r>
        <w:rPr>
          <w:rFonts w:ascii="Times New Roman" w:eastAsia="SchoolBookCSanPin-Regular" w:hAnsi="Times New Roman"/>
          <w:sz w:val="28"/>
          <w:szCs w:val="28"/>
        </w:rPr>
        <w:lastRenderedPageBreak/>
        <w:t xml:space="preserve">которыми следует овладеть к концу обучения, т. е. обучающиеся должны уметь учиться, самостоятельно добывать знания, анализировать, отбирать нужную информацию, уметь контактировать </w:t>
      </w:r>
      <w:r>
        <w:rPr>
          <w:rStyle w:val="FontStyle13"/>
          <w:rFonts w:ascii="Times New Roman" w:eastAsia="SchoolBookCSanPin-Regular" w:hAnsi="Times New Roman"/>
          <w:sz w:val="28"/>
          <w:szCs w:val="28"/>
        </w:rPr>
        <w:t xml:space="preserve">в различных по возрастному составу группах. Оптимальное </w:t>
      </w:r>
      <w:r>
        <w:rPr>
          <w:rFonts w:ascii="Times New Roman" w:eastAsia="SchoolBookCSanPin-Regular" w:hAnsi="Times New Roman"/>
          <w:sz w:val="28"/>
          <w:szCs w:val="28"/>
        </w:rPr>
        <w:t xml:space="preserve">сочетание теории, необходимой для успешного решения  практических задач— </w:t>
      </w:r>
      <w:proofErr w:type="gramStart"/>
      <w:r>
        <w:rPr>
          <w:rFonts w:ascii="Times New Roman" w:eastAsia="SchoolBookCSanPin-Regular" w:hAnsi="Times New Roman"/>
          <w:sz w:val="28"/>
          <w:szCs w:val="28"/>
        </w:rPr>
        <w:t>гл</w:t>
      </w:r>
      <w:proofErr w:type="gramEnd"/>
      <w:r>
        <w:rPr>
          <w:rFonts w:ascii="Times New Roman" w:eastAsia="SchoolBookCSanPin-Regular" w:hAnsi="Times New Roman"/>
          <w:sz w:val="28"/>
          <w:szCs w:val="28"/>
        </w:rPr>
        <w:t xml:space="preserve">авная идея УМК по физике </w:t>
      </w:r>
      <w:r>
        <w:rPr>
          <w:rFonts w:ascii="Times New Roman" w:hAnsi="Times New Roman"/>
          <w:kern w:val="2"/>
          <w:sz w:val="28"/>
          <w:szCs w:val="28"/>
        </w:rPr>
        <w:t xml:space="preserve">системы учебников </w:t>
      </w:r>
      <w:hyperlink r:id="rId9" w:history="1">
        <w:r w:rsidRPr="009037AA">
          <w:rPr>
            <w:rStyle w:val="a3"/>
            <w:rFonts w:ascii="Times New Roman" w:hAnsi="Times New Roman"/>
            <w:color w:val="auto"/>
            <w:kern w:val="2"/>
            <w:sz w:val="28"/>
            <w:szCs w:val="28"/>
            <w:u w:val="none"/>
          </w:rPr>
          <w:t xml:space="preserve">А. В. </w:t>
        </w:r>
        <w:proofErr w:type="spellStart"/>
        <w:r w:rsidRPr="009037AA">
          <w:rPr>
            <w:rStyle w:val="a3"/>
            <w:rFonts w:ascii="Times New Roman" w:hAnsi="Times New Roman"/>
            <w:color w:val="auto"/>
            <w:kern w:val="2"/>
            <w:sz w:val="28"/>
            <w:szCs w:val="28"/>
            <w:u w:val="none"/>
          </w:rPr>
          <w:t>Перышкина</w:t>
        </w:r>
        <w:proofErr w:type="spellEnd"/>
        <w:r w:rsidRPr="009037AA">
          <w:rPr>
            <w:rStyle w:val="a3"/>
            <w:rFonts w:ascii="Times New Roman" w:hAnsi="Times New Roman"/>
            <w:color w:val="auto"/>
            <w:kern w:val="2"/>
            <w:sz w:val="28"/>
            <w:szCs w:val="28"/>
            <w:u w:val="none"/>
          </w:rPr>
          <w:t xml:space="preserve"> «Физика» для 7, 8 классов</w:t>
        </w:r>
      </w:hyperlink>
      <w:r w:rsidRPr="009037AA">
        <w:rPr>
          <w:rFonts w:ascii="Times New Roman" w:hAnsi="Times New Roman"/>
          <w:kern w:val="2"/>
          <w:sz w:val="28"/>
          <w:szCs w:val="28"/>
        </w:rPr>
        <w:t> и А. В. </w:t>
      </w:r>
      <w:proofErr w:type="spellStart"/>
      <w:r w:rsidRPr="009037AA">
        <w:rPr>
          <w:rFonts w:ascii="Times New Roman" w:hAnsi="Times New Roman"/>
          <w:kern w:val="2"/>
          <w:sz w:val="28"/>
          <w:szCs w:val="28"/>
        </w:rPr>
        <w:t>Перышкина</w:t>
      </w:r>
      <w:proofErr w:type="spellEnd"/>
      <w:r w:rsidRPr="009037AA">
        <w:rPr>
          <w:rFonts w:ascii="Times New Roman" w:hAnsi="Times New Roman"/>
          <w:kern w:val="2"/>
          <w:sz w:val="28"/>
          <w:szCs w:val="28"/>
        </w:rPr>
        <w:t>, Е. </w:t>
      </w:r>
      <w:r w:rsidR="009037AA">
        <w:rPr>
          <w:rFonts w:ascii="Times New Roman" w:hAnsi="Times New Roman"/>
          <w:kern w:val="2"/>
          <w:sz w:val="28"/>
          <w:szCs w:val="28"/>
        </w:rPr>
        <w:t>М. </w:t>
      </w:r>
      <w:proofErr w:type="spellStart"/>
      <w:r w:rsidR="009037AA">
        <w:rPr>
          <w:rFonts w:ascii="Times New Roman" w:hAnsi="Times New Roman"/>
          <w:kern w:val="2"/>
          <w:sz w:val="28"/>
          <w:szCs w:val="28"/>
        </w:rPr>
        <w:t>Гутник</w:t>
      </w:r>
      <w:proofErr w:type="spellEnd"/>
      <w:r w:rsidR="009037AA">
        <w:rPr>
          <w:rFonts w:ascii="Times New Roman" w:hAnsi="Times New Roman"/>
          <w:kern w:val="2"/>
          <w:sz w:val="28"/>
          <w:szCs w:val="28"/>
        </w:rPr>
        <w:t xml:space="preserve"> «Физика» для 9 класса</w:t>
      </w:r>
      <w:r w:rsidRPr="009037AA">
        <w:rPr>
          <w:rFonts w:ascii="Times New Roman" w:hAnsi="Times New Roman"/>
          <w:kern w:val="2"/>
          <w:sz w:val="28"/>
          <w:szCs w:val="28"/>
        </w:rPr>
        <w:t xml:space="preserve">, которая </w:t>
      </w:r>
      <w:r w:rsidRPr="009037AA">
        <w:rPr>
          <w:rFonts w:ascii="Times New Roman" w:eastAsia="SchoolBookCSanPin-Regular" w:hAnsi="Times New Roman"/>
          <w:sz w:val="28"/>
          <w:szCs w:val="28"/>
        </w:rPr>
        <w:t xml:space="preserve">включает в себя и цифровые образовательные ресурсы (ЦОР) для системы </w:t>
      </w:r>
      <w:proofErr w:type="spellStart"/>
      <w:r w:rsidRPr="009037AA">
        <w:rPr>
          <w:rFonts w:ascii="Times New Roman" w:eastAsia="SchoolBookCSanPin-Regular" w:hAnsi="Times New Roman"/>
          <w:sz w:val="28"/>
          <w:szCs w:val="28"/>
        </w:rPr>
        <w:t>Windows</w:t>
      </w:r>
      <w:proofErr w:type="spellEnd"/>
      <w:r w:rsidRPr="009037AA">
        <w:rPr>
          <w:rFonts w:ascii="Times New Roman" w:eastAsia="SchoolBookCSanPin-Regular" w:hAnsi="Times New Roman"/>
          <w:sz w:val="28"/>
          <w:szCs w:val="28"/>
        </w:rPr>
        <w:t>.</w:t>
      </w:r>
    </w:p>
    <w:p w:rsidR="007767DA" w:rsidRDefault="007767DA" w:rsidP="009037AA">
      <w:pPr>
        <w:spacing w:line="360" w:lineRule="auto"/>
        <w:jc w:val="both"/>
        <w:rPr>
          <w:rFonts w:ascii="Times New Roman" w:eastAsia="SchoolBookCSanPin-Regular" w:hAnsi="Times New Roman"/>
          <w:sz w:val="28"/>
          <w:szCs w:val="28"/>
        </w:rPr>
      </w:pPr>
      <w:r>
        <w:rPr>
          <w:rFonts w:ascii="Times New Roman" w:eastAsia="SchoolBookCSanPin-Regular" w:hAnsi="Times New Roman"/>
          <w:b/>
          <w:sz w:val="28"/>
          <w:szCs w:val="28"/>
        </w:rPr>
        <w:t>Концептуальные положения:</w:t>
      </w:r>
    </w:p>
    <w:p w:rsidR="007767DA" w:rsidRPr="009037AA" w:rsidRDefault="007767DA" w:rsidP="009037AA">
      <w:pPr>
        <w:spacing w:line="360" w:lineRule="auto"/>
        <w:jc w:val="both"/>
        <w:rPr>
          <w:rFonts w:ascii="Times New Roman" w:eastAsia="SymbolMT" w:hAnsi="Times New Roman"/>
          <w:sz w:val="28"/>
          <w:szCs w:val="28"/>
        </w:rPr>
      </w:pPr>
      <w:r w:rsidRPr="009037AA">
        <w:rPr>
          <w:rFonts w:ascii="Times New Roman" w:eastAsia="SchoolBookCSanPin-Regular" w:hAnsi="Times New Roman"/>
          <w:sz w:val="28"/>
          <w:szCs w:val="28"/>
        </w:rPr>
        <w:t xml:space="preserve">Современные научные представления о </w:t>
      </w:r>
      <w:r w:rsidRPr="009037AA">
        <w:rPr>
          <w:rStyle w:val="dash041e0431044b0447043d044b0439char1"/>
          <w:sz w:val="28"/>
          <w:szCs w:val="28"/>
        </w:rPr>
        <w:t xml:space="preserve">целостной научной </w:t>
      </w:r>
      <w:r w:rsidRPr="009037AA">
        <w:rPr>
          <w:rFonts w:ascii="Times New Roman" w:eastAsia="SchoolBookCSanPin-Regular" w:hAnsi="Times New Roman"/>
          <w:sz w:val="28"/>
          <w:szCs w:val="28"/>
        </w:rPr>
        <w:t xml:space="preserve">картине мира, основных понятиях физики и методах </w:t>
      </w:r>
      <w:r w:rsidRPr="009037AA">
        <w:rPr>
          <w:rStyle w:val="dash041e0431044b0447043d044b0439char1"/>
          <w:sz w:val="28"/>
          <w:szCs w:val="28"/>
        </w:rPr>
        <w:t xml:space="preserve">сопоставления  экспериментальных и теоретических знаний с практическими задачами </w:t>
      </w:r>
      <w:r w:rsidRPr="009037AA">
        <w:rPr>
          <w:rFonts w:ascii="Times New Roman" w:eastAsia="SchoolBookCSanPin-Regular" w:hAnsi="Times New Roman"/>
          <w:sz w:val="28"/>
          <w:szCs w:val="28"/>
        </w:rPr>
        <w:t>отражены в содержательном материале учебников. Изложение теории и практики опирается:</w:t>
      </w:r>
    </w:p>
    <w:p w:rsidR="007767DA" w:rsidRPr="009037AA" w:rsidRDefault="007767DA" w:rsidP="009037AA">
      <w:pPr>
        <w:pStyle w:val="dash041e0431044b0447043d044b0439"/>
        <w:numPr>
          <w:ilvl w:val="0"/>
          <w:numId w:val="3"/>
        </w:numPr>
        <w:spacing w:line="360" w:lineRule="auto"/>
        <w:jc w:val="both"/>
        <w:rPr>
          <w:sz w:val="28"/>
          <w:szCs w:val="28"/>
        </w:rPr>
      </w:pPr>
      <w:r w:rsidRPr="009037AA">
        <w:rPr>
          <w:rStyle w:val="dash041e0431044b0447043d044b0439char1"/>
          <w:sz w:val="28"/>
          <w:szCs w:val="28"/>
        </w:rPr>
        <w:t>на понимание возрастающей роли естественных наук и научных исследований в современном мире;</w:t>
      </w:r>
    </w:p>
    <w:p w:rsidR="007767DA" w:rsidRPr="009037AA" w:rsidRDefault="007767DA" w:rsidP="009037AA">
      <w:pPr>
        <w:pStyle w:val="dash041e0431044b0447043d044b0439"/>
        <w:numPr>
          <w:ilvl w:val="0"/>
          <w:numId w:val="3"/>
        </w:numPr>
        <w:spacing w:line="360" w:lineRule="auto"/>
        <w:jc w:val="both"/>
        <w:rPr>
          <w:rStyle w:val="dash041e0431044b0447043d044b0439char1"/>
          <w:sz w:val="28"/>
          <w:szCs w:val="28"/>
        </w:rPr>
      </w:pPr>
      <w:r w:rsidRPr="009037AA">
        <w:rPr>
          <w:rStyle w:val="dash041e0431044b0447043d044b0439char1"/>
          <w:sz w:val="28"/>
          <w:szCs w:val="28"/>
        </w:rPr>
        <w:t>на овладение умениями формулировать гипотезы, конструировать,  проводить эксперименты, оценивать полученные результаты;</w:t>
      </w:r>
    </w:p>
    <w:p w:rsidR="007767DA" w:rsidRPr="009037AA" w:rsidRDefault="007767DA" w:rsidP="009037AA">
      <w:pPr>
        <w:pStyle w:val="dash041e0431044b0447043d044b0439"/>
        <w:numPr>
          <w:ilvl w:val="0"/>
          <w:numId w:val="3"/>
        </w:numPr>
        <w:spacing w:line="360" w:lineRule="auto"/>
        <w:jc w:val="both"/>
        <w:rPr>
          <w:rStyle w:val="dash041e0431044b0447043d044b0439char1"/>
          <w:sz w:val="28"/>
          <w:szCs w:val="28"/>
        </w:rPr>
      </w:pPr>
      <w:r w:rsidRPr="009037AA">
        <w:rPr>
          <w:rStyle w:val="dash041e0431044b0447043d044b0439char1"/>
          <w:sz w:val="28"/>
          <w:szCs w:val="28"/>
        </w:rPr>
        <w:t>воспитание ответственного и бережного отношения к окружающей среде;</w:t>
      </w:r>
    </w:p>
    <w:p w:rsidR="007767DA" w:rsidRPr="009037AA" w:rsidRDefault="007767DA" w:rsidP="009037AA">
      <w:pPr>
        <w:pStyle w:val="dash041e0431044b0447043d044b0439"/>
        <w:numPr>
          <w:ilvl w:val="0"/>
          <w:numId w:val="3"/>
        </w:numPr>
        <w:spacing w:line="360" w:lineRule="auto"/>
        <w:jc w:val="both"/>
        <w:rPr>
          <w:rStyle w:val="dash041e0431044b0447043d044b0439char1"/>
          <w:sz w:val="28"/>
          <w:szCs w:val="28"/>
        </w:rPr>
      </w:pPr>
      <w:r w:rsidRPr="009037AA">
        <w:rPr>
          <w:rStyle w:val="dash041e0431044b0447043d044b0439char1"/>
          <w:sz w:val="28"/>
          <w:szCs w:val="28"/>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9037AA">
        <w:rPr>
          <w:rStyle w:val="dash041e0431044b0447043d044b0439char1"/>
          <w:sz w:val="28"/>
          <w:szCs w:val="28"/>
        </w:rPr>
        <w:t>межпредметном</w:t>
      </w:r>
      <w:proofErr w:type="spellEnd"/>
      <w:r w:rsidRPr="009037AA">
        <w:rPr>
          <w:rStyle w:val="dash041e0431044b0447043d044b0439char1"/>
          <w:sz w:val="28"/>
          <w:szCs w:val="28"/>
        </w:rPr>
        <w:t xml:space="preserve"> анализе учебных задач.</w:t>
      </w:r>
    </w:p>
    <w:p w:rsidR="009037AA" w:rsidRDefault="009037AA" w:rsidP="009037AA">
      <w:pPr>
        <w:spacing w:line="360" w:lineRule="auto"/>
        <w:jc w:val="both"/>
        <w:rPr>
          <w:rFonts w:ascii="Times New Roman" w:eastAsia="SchoolBookCSanPin-Regular" w:hAnsi="Times New Roman"/>
          <w:b/>
          <w:sz w:val="28"/>
          <w:szCs w:val="28"/>
        </w:rPr>
      </w:pPr>
    </w:p>
    <w:p w:rsidR="007767DA" w:rsidRPr="009037AA" w:rsidRDefault="007767DA" w:rsidP="009037AA">
      <w:pPr>
        <w:spacing w:line="360" w:lineRule="auto"/>
        <w:jc w:val="both"/>
        <w:rPr>
          <w:rFonts w:eastAsia="SchoolBookCSanPin-Regular"/>
          <w:b/>
          <w:sz w:val="28"/>
          <w:szCs w:val="28"/>
        </w:rPr>
      </w:pPr>
      <w:r w:rsidRPr="009037AA">
        <w:rPr>
          <w:rFonts w:ascii="Times New Roman" w:eastAsia="SchoolBookCSanPin-Regular" w:hAnsi="Times New Roman"/>
          <w:b/>
          <w:sz w:val="28"/>
          <w:szCs w:val="28"/>
        </w:rPr>
        <w:t>Состав участников образовательного процесса:</w:t>
      </w:r>
    </w:p>
    <w:p w:rsidR="007767DA" w:rsidRPr="009037AA" w:rsidRDefault="007767DA" w:rsidP="009037AA">
      <w:pPr>
        <w:spacing w:line="360" w:lineRule="auto"/>
        <w:jc w:val="both"/>
        <w:rPr>
          <w:rFonts w:ascii="Times New Roman" w:eastAsia="SchoolBookCSanPin-Regular" w:hAnsi="Times New Roman"/>
          <w:sz w:val="28"/>
          <w:szCs w:val="28"/>
        </w:rPr>
      </w:pPr>
      <w:r w:rsidRPr="009037AA">
        <w:rPr>
          <w:rFonts w:ascii="Times New Roman" w:eastAsia="SchoolBookCSanPin-Regular" w:hAnsi="Times New Roman"/>
          <w:sz w:val="28"/>
          <w:szCs w:val="28"/>
        </w:rPr>
        <w:t>Программа имеет базовый уровень, рассчитана на учащихся 7-9 классов общеобразовательной школы.</w:t>
      </w:r>
    </w:p>
    <w:p w:rsidR="007767DA" w:rsidRPr="009037AA" w:rsidRDefault="007767DA" w:rsidP="009037AA">
      <w:pPr>
        <w:shd w:val="clear" w:color="auto" w:fill="FFFFFF"/>
        <w:spacing w:line="360" w:lineRule="auto"/>
        <w:jc w:val="both"/>
        <w:rPr>
          <w:rFonts w:ascii="Times New Roman" w:eastAsia="Times New Roman" w:hAnsi="Times New Roman"/>
          <w:b/>
          <w:sz w:val="28"/>
          <w:szCs w:val="28"/>
        </w:rPr>
      </w:pPr>
      <w:r w:rsidRPr="009037AA">
        <w:rPr>
          <w:rFonts w:ascii="Times New Roman" w:hAnsi="Times New Roman"/>
          <w:b/>
          <w:sz w:val="28"/>
          <w:szCs w:val="28"/>
        </w:rPr>
        <w:lastRenderedPageBreak/>
        <w:t>Общая характеристика учебного предмета:</w:t>
      </w:r>
    </w:p>
    <w:p w:rsidR="007767DA" w:rsidRPr="009037AA" w:rsidRDefault="007767DA" w:rsidP="009037AA">
      <w:pPr>
        <w:shd w:val="clear" w:color="auto" w:fill="FFFFFF"/>
        <w:spacing w:line="360" w:lineRule="auto"/>
        <w:jc w:val="both"/>
        <w:rPr>
          <w:rFonts w:ascii="Times New Roman" w:hAnsi="Times New Roman"/>
          <w:sz w:val="28"/>
          <w:szCs w:val="28"/>
        </w:rPr>
      </w:pPr>
      <w:r w:rsidRPr="009037AA">
        <w:rPr>
          <w:rFonts w:ascii="Times New Roman" w:hAnsi="Times New Roman"/>
          <w:sz w:val="28"/>
          <w:szCs w:val="28"/>
        </w:rPr>
        <w:t xml:space="preserve">Школьный курс физики — системообразующий для </w:t>
      </w:r>
      <w:proofErr w:type="gramStart"/>
      <w:r w:rsidRPr="009037AA">
        <w:rPr>
          <w:rFonts w:ascii="Times New Roman" w:hAnsi="Times New Roman"/>
          <w:sz w:val="28"/>
          <w:szCs w:val="28"/>
        </w:rPr>
        <w:t>естественно-научных</w:t>
      </w:r>
      <w:proofErr w:type="gramEnd"/>
      <w:r w:rsidRPr="009037AA">
        <w:rPr>
          <w:rFonts w:ascii="Times New Roman" w:hAnsi="Times New Roman"/>
          <w:sz w:val="28"/>
          <w:szCs w:val="28"/>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7767DA" w:rsidRPr="009037AA" w:rsidRDefault="007767DA" w:rsidP="009037AA">
      <w:pPr>
        <w:pStyle w:val="Style1"/>
        <w:suppressAutoHyphens w:val="0"/>
        <w:spacing w:line="360" w:lineRule="auto"/>
        <w:jc w:val="both"/>
        <w:rPr>
          <w:rFonts w:ascii="Times New Roman" w:eastAsia="Century Schoolbook" w:hAnsi="Times New Roman" w:cs="Times New Roman"/>
          <w:sz w:val="28"/>
          <w:szCs w:val="28"/>
        </w:rPr>
      </w:pPr>
      <w:r w:rsidRPr="009037AA">
        <w:rPr>
          <w:rStyle w:val="FontStyle14"/>
          <w:rFonts w:ascii="Times New Roman" w:hAnsi="Times New Roman" w:cs="Times New Roman"/>
          <w:sz w:val="28"/>
          <w:szCs w:val="28"/>
        </w:rPr>
        <w:t>3. Описание места учебного предмета в учебном плане</w:t>
      </w:r>
      <w:r w:rsidRPr="009037AA">
        <w:rPr>
          <w:rFonts w:ascii="Times New Roman" w:hAnsi="Times New Roman"/>
          <w:b/>
          <w:sz w:val="28"/>
          <w:szCs w:val="28"/>
        </w:rPr>
        <w:t>:</w:t>
      </w:r>
    </w:p>
    <w:p w:rsidR="007767DA" w:rsidRPr="009037AA" w:rsidRDefault="007767DA" w:rsidP="009037AA">
      <w:pPr>
        <w:shd w:val="clear" w:color="auto" w:fill="FFFFFF"/>
        <w:spacing w:line="360" w:lineRule="auto"/>
        <w:jc w:val="both"/>
        <w:rPr>
          <w:rFonts w:ascii="Times New Roman" w:eastAsia="Times New Roman" w:hAnsi="Times New Roman" w:cs="Times New Roman"/>
          <w:sz w:val="28"/>
          <w:szCs w:val="28"/>
        </w:rPr>
      </w:pPr>
      <w:r w:rsidRPr="009037AA">
        <w:rPr>
          <w:rFonts w:ascii="Times New Roman" w:hAnsi="Times New Roman"/>
          <w:sz w:val="28"/>
          <w:szCs w:val="28"/>
        </w:rPr>
        <w:t xml:space="preserve">В основной школе физика изучается с 7 по 9 класс. </w:t>
      </w:r>
      <w:r w:rsidR="009037AA">
        <w:rPr>
          <w:rFonts w:ascii="Times New Roman" w:hAnsi="Times New Roman"/>
          <w:sz w:val="28"/>
          <w:szCs w:val="28"/>
        </w:rPr>
        <w:t xml:space="preserve">Объём </w:t>
      </w:r>
      <w:proofErr w:type="gramStart"/>
      <w:r w:rsidR="009037AA">
        <w:rPr>
          <w:rFonts w:ascii="Times New Roman" w:hAnsi="Times New Roman"/>
          <w:sz w:val="28"/>
          <w:szCs w:val="28"/>
        </w:rPr>
        <w:t>учебного времени, выделенного на изучение физики в основной школе составляет</w:t>
      </w:r>
      <w:proofErr w:type="gramEnd"/>
      <w:r w:rsidR="009037AA">
        <w:rPr>
          <w:rFonts w:ascii="Times New Roman" w:hAnsi="Times New Roman"/>
          <w:sz w:val="28"/>
          <w:szCs w:val="28"/>
        </w:rPr>
        <w:t xml:space="preserve"> </w:t>
      </w:r>
      <w:r w:rsidRPr="009037AA">
        <w:rPr>
          <w:rFonts w:ascii="Times New Roman" w:hAnsi="Times New Roman"/>
          <w:sz w:val="28"/>
          <w:szCs w:val="28"/>
        </w:rPr>
        <w:t xml:space="preserve"> 210 учебных часов. В том числе в 7, 8, 9 классах по 70 учебных часов из расчета 2 учебных часа в неделю. В соответствии с учебным планом курсу физики предшествует курс «Окружающий мир», включающий некоторые знания из области физики и астрономии. В 5—6 классах - преподавание курса «Введение в естественнонаучные предметы. Естествознание», как пропедевтика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7767DA" w:rsidRPr="009037AA" w:rsidRDefault="007767DA" w:rsidP="009037AA">
      <w:pPr>
        <w:shd w:val="clear" w:color="auto" w:fill="FFFFFF"/>
        <w:spacing w:line="360" w:lineRule="auto"/>
        <w:jc w:val="both"/>
        <w:rPr>
          <w:rFonts w:ascii="Times New Roman" w:hAnsi="Times New Roman"/>
          <w:b/>
          <w:bCs/>
          <w:sz w:val="28"/>
          <w:szCs w:val="28"/>
        </w:rPr>
      </w:pPr>
      <w:r w:rsidRPr="009037AA">
        <w:rPr>
          <w:rStyle w:val="FontStyle14"/>
          <w:rFonts w:ascii="Times New Roman" w:hAnsi="Times New Roman"/>
          <w:sz w:val="28"/>
          <w:szCs w:val="28"/>
        </w:rPr>
        <w:t xml:space="preserve">4. Личностные, метапредметные и предметные результаты освоения </w:t>
      </w:r>
      <w:r w:rsidRPr="009037AA">
        <w:rPr>
          <w:rFonts w:ascii="Times New Roman" w:hAnsi="Times New Roman"/>
          <w:b/>
          <w:bCs/>
          <w:sz w:val="28"/>
          <w:szCs w:val="28"/>
        </w:rPr>
        <w:t>курса физики.</w:t>
      </w:r>
    </w:p>
    <w:p w:rsidR="007767DA" w:rsidRPr="009037AA" w:rsidRDefault="007767DA" w:rsidP="009037AA">
      <w:pPr>
        <w:pStyle w:val="Style3"/>
        <w:suppressAutoHyphens w:val="0"/>
        <w:spacing w:line="360" w:lineRule="auto"/>
        <w:rPr>
          <w:rStyle w:val="FontStyle13"/>
          <w:rFonts w:ascii="Times New Roman" w:hAnsi="Times New Roman" w:cs="Times New Roman"/>
          <w:sz w:val="28"/>
          <w:szCs w:val="28"/>
        </w:rPr>
      </w:pPr>
      <w:r w:rsidRPr="009037AA">
        <w:rPr>
          <w:rStyle w:val="FontStyle13"/>
          <w:rFonts w:ascii="Times New Roman" w:hAnsi="Times New Roman" w:cs="Times New Roman"/>
          <w:sz w:val="28"/>
          <w:szCs w:val="28"/>
        </w:rPr>
        <w:t>С введением ФГОС реализуется смена базовой парадигмы образования со «</w:t>
      </w:r>
      <w:proofErr w:type="spellStart"/>
      <w:r w:rsidRPr="009037AA">
        <w:rPr>
          <w:rStyle w:val="FontStyle13"/>
          <w:rFonts w:ascii="Times New Roman" w:hAnsi="Times New Roman" w:cs="Times New Roman"/>
          <w:sz w:val="28"/>
          <w:szCs w:val="28"/>
        </w:rPr>
        <w:t>знаниевой</w:t>
      </w:r>
      <w:proofErr w:type="spellEnd"/>
      <w:r w:rsidRPr="009037AA">
        <w:rPr>
          <w:rStyle w:val="FontStyle13"/>
          <w:rFonts w:ascii="Times New Roman" w:hAnsi="Times New Roman" w:cs="Times New Roman"/>
          <w:sz w:val="28"/>
          <w:szCs w:val="28"/>
        </w:rPr>
        <w:t>» на «системно-</w:t>
      </w:r>
      <w:proofErr w:type="spellStart"/>
      <w:r w:rsidRPr="009037AA">
        <w:rPr>
          <w:rStyle w:val="FontStyle13"/>
          <w:rFonts w:ascii="Times New Roman" w:hAnsi="Times New Roman" w:cs="Times New Roman"/>
          <w:sz w:val="28"/>
          <w:szCs w:val="28"/>
        </w:rPr>
        <w:t>деятельностную</w:t>
      </w:r>
      <w:proofErr w:type="spellEnd"/>
      <w:r w:rsidRPr="009037AA">
        <w:rPr>
          <w:rStyle w:val="FontStyle13"/>
          <w:rFonts w:ascii="Times New Roman" w:hAnsi="Times New Roman" w:cs="Times New Roman"/>
          <w:sz w:val="28"/>
          <w:szCs w:val="28"/>
        </w:rPr>
        <w:t>», т. е. акцент переносится с изучения основ наук на обеспечение развития УУД (ранее «</w:t>
      </w:r>
      <w:proofErr w:type="spellStart"/>
      <w:r w:rsidRPr="009037AA">
        <w:rPr>
          <w:rStyle w:val="FontStyle13"/>
          <w:rFonts w:ascii="Times New Roman" w:hAnsi="Times New Roman" w:cs="Times New Roman"/>
          <w:sz w:val="28"/>
          <w:szCs w:val="28"/>
        </w:rPr>
        <w:t>общеучебных</w:t>
      </w:r>
      <w:proofErr w:type="spellEnd"/>
      <w:r w:rsidRPr="009037AA">
        <w:rPr>
          <w:rStyle w:val="FontStyle13"/>
          <w:rFonts w:ascii="Times New Roman" w:hAnsi="Times New Roman" w:cs="Times New Roman"/>
          <w:sz w:val="28"/>
          <w:szCs w:val="28"/>
        </w:rPr>
        <w:t xml:space="preserve"> </w:t>
      </w:r>
      <w:r w:rsidRPr="009037AA">
        <w:rPr>
          <w:rStyle w:val="FontStyle13"/>
          <w:rFonts w:ascii="Times New Roman" w:hAnsi="Times New Roman" w:cs="Times New Roman"/>
          <w:sz w:val="28"/>
          <w:szCs w:val="28"/>
        </w:rPr>
        <w:lastRenderedPageBreak/>
        <w:t>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(метапредметные) умения (и стоящие за ними компетенции).</w:t>
      </w:r>
    </w:p>
    <w:p w:rsidR="007767DA" w:rsidRPr="009037AA" w:rsidRDefault="007767DA" w:rsidP="009037AA">
      <w:pPr>
        <w:pStyle w:val="Style3"/>
        <w:suppressAutoHyphens w:val="0"/>
        <w:spacing w:line="360" w:lineRule="auto"/>
        <w:rPr>
          <w:rStyle w:val="FontStyle14"/>
          <w:rFonts w:ascii="Times New Roman" w:hAnsi="Times New Roman" w:cs="Times New Roman"/>
          <w:sz w:val="28"/>
          <w:szCs w:val="28"/>
        </w:rPr>
      </w:pPr>
      <w:r w:rsidRPr="009037AA">
        <w:rPr>
          <w:rStyle w:val="FontStyle13"/>
          <w:rFonts w:ascii="Times New Roman" w:hAnsi="Times New Roman" w:cs="Times New Roman"/>
          <w:sz w:val="28"/>
          <w:szCs w:val="28"/>
        </w:rPr>
        <w:t>Поскольку концентрический принцип обучения остается актуальным в основной школе, то развитие личностных и метапредметных результатов идет непрерывно на всем содержательном и деятельностном материале.</w:t>
      </w:r>
    </w:p>
    <w:p w:rsidR="007767DA" w:rsidRPr="009037AA" w:rsidRDefault="007767DA" w:rsidP="009037AA">
      <w:pPr>
        <w:shd w:val="clear" w:color="auto" w:fill="FFFFFF"/>
        <w:spacing w:line="360" w:lineRule="auto"/>
        <w:jc w:val="both"/>
        <w:rPr>
          <w:rFonts w:eastAsia="Times New Roman"/>
          <w:sz w:val="28"/>
          <w:szCs w:val="28"/>
        </w:rPr>
      </w:pPr>
      <w:r w:rsidRPr="009037AA">
        <w:rPr>
          <w:rFonts w:ascii="Times New Roman" w:hAnsi="Times New Roman"/>
          <w:b/>
          <w:bCs/>
          <w:sz w:val="28"/>
          <w:szCs w:val="28"/>
        </w:rPr>
        <w:t xml:space="preserve">Личностными результатами </w:t>
      </w:r>
      <w:r w:rsidRPr="009037AA">
        <w:rPr>
          <w:rFonts w:ascii="Times New Roman" w:hAnsi="Times New Roman"/>
          <w:sz w:val="28"/>
          <w:szCs w:val="28"/>
        </w:rPr>
        <w:t>обучения физике в основной школе являются:</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Сформированность познавательных интересов на основе развития интеллектуальных и творческих способностей обучающихся;</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Самостоятельность в приобретении новых знаний и практических умений;</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Готовность к выбору жизненного пути в соответствии с собственными интересами и возможностями;</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Мотивация образовательной деятельности школьников на основе личностно ориентированного подхода;</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Формирование ценностных отношений друг к другу, учителю, авторам открытий и изобретений, результатам обучения.</w:t>
      </w:r>
    </w:p>
    <w:p w:rsidR="007767DA" w:rsidRPr="009037AA" w:rsidRDefault="007767DA" w:rsidP="009037AA">
      <w:pPr>
        <w:shd w:val="clear" w:color="auto" w:fill="FFFFFF"/>
        <w:spacing w:line="360" w:lineRule="auto"/>
        <w:jc w:val="both"/>
        <w:rPr>
          <w:rFonts w:ascii="Times New Roman" w:hAnsi="Times New Roman"/>
          <w:sz w:val="28"/>
          <w:szCs w:val="28"/>
        </w:rPr>
      </w:pPr>
      <w:proofErr w:type="spellStart"/>
      <w:r w:rsidRPr="009037AA">
        <w:rPr>
          <w:rFonts w:ascii="Times New Roman" w:hAnsi="Times New Roman"/>
          <w:b/>
          <w:bCs/>
          <w:sz w:val="28"/>
          <w:szCs w:val="28"/>
        </w:rPr>
        <w:t>Метапредметными</w:t>
      </w:r>
      <w:proofErr w:type="spellEnd"/>
      <w:r w:rsidRPr="009037AA">
        <w:rPr>
          <w:rFonts w:ascii="Times New Roman" w:hAnsi="Times New Roman"/>
          <w:b/>
          <w:bCs/>
          <w:sz w:val="28"/>
          <w:szCs w:val="28"/>
        </w:rPr>
        <w:t xml:space="preserve"> результатами </w:t>
      </w:r>
      <w:r w:rsidRPr="009037AA">
        <w:rPr>
          <w:rFonts w:ascii="Times New Roman" w:hAnsi="Times New Roman"/>
          <w:sz w:val="28"/>
          <w:szCs w:val="28"/>
        </w:rPr>
        <w:t>обучения физике в основной школе являются:</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lastRenderedPageBreak/>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Освоение приемов действий в нестандартных ситуациях, овладение эвристическими методами решения проблем;</w:t>
      </w:r>
    </w:p>
    <w:p w:rsidR="007767DA" w:rsidRPr="009037AA" w:rsidRDefault="007767DA" w:rsidP="009037AA">
      <w:pPr>
        <w:numPr>
          <w:ilvl w:val="0"/>
          <w:numId w:val="4"/>
        </w:numPr>
        <w:shd w:val="clear" w:color="auto" w:fill="FFFFFF"/>
        <w:tabs>
          <w:tab w:val="left" w:pos="725"/>
        </w:tabs>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7767DA" w:rsidRPr="009037AA" w:rsidRDefault="007767DA" w:rsidP="009037AA">
      <w:pPr>
        <w:shd w:val="clear" w:color="auto" w:fill="FFFFFF"/>
        <w:spacing w:line="360" w:lineRule="auto"/>
        <w:jc w:val="both"/>
        <w:rPr>
          <w:rStyle w:val="FontStyle13"/>
          <w:rFonts w:ascii="Times New Roman" w:hAnsi="Times New Roman"/>
          <w:b/>
          <w:bCs/>
          <w:sz w:val="28"/>
          <w:szCs w:val="28"/>
        </w:rPr>
      </w:pPr>
      <w:r w:rsidRPr="009037AA">
        <w:rPr>
          <w:rFonts w:ascii="Times New Roman" w:hAnsi="Times New Roman"/>
          <w:b/>
          <w:sz w:val="28"/>
          <w:szCs w:val="28"/>
        </w:rPr>
        <w:t>Предметные результаты</w:t>
      </w:r>
      <w:r w:rsidRPr="009037AA">
        <w:rPr>
          <w:rFonts w:ascii="Times New Roman" w:hAnsi="Times New Roman"/>
          <w:sz w:val="28"/>
          <w:szCs w:val="28"/>
        </w:rPr>
        <w:t xml:space="preserve"> обучения физике в основной школе представлены в разделе 6.</w:t>
      </w:r>
      <w:r w:rsidRPr="009037AA">
        <w:rPr>
          <w:rStyle w:val="FontStyle13"/>
          <w:rFonts w:ascii="Times New Roman" w:hAnsi="Times New Roman"/>
          <w:bCs/>
          <w:sz w:val="28"/>
          <w:szCs w:val="28"/>
        </w:rPr>
        <w:t xml:space="preserve"> Планируемые результаты изучения курса физики.</w:t>
      </w:r>
    </w:p>
    <w:p w:rsidR="007767DA" w:rsidRPr="009037AA" w:rsidRDefault="007767DA" w:rsidP="009037AA">
      <w:pPr>
        <w:shd w:val="clear" w:color="auto" w:fill="FFFFFF"/>
        <w:spacing w:line="360" w:lineRule="auto"/>
        <w:jc w:val="both"/>
        <w:rPr>
          <w:rFonts w:eastAsia="Times New Roman" w:cs="Times New Roman"/>
          <w:sz w:val="28"/>
          <w:szCs w:val="28"/>
        </w:rPr>
      </w:pPr>
      <w:r w:rsidRPr="009037AA">
        <w:rPr>
          <w:rFonts w:ascii="Times New Roman" w:hAnsi="Times New Roman"/>
          <w:b/>
          <w:sz w:val="28"/>
          <w:szCs w:val="28"/>
        </w:rPr>
        <w:t>Общими предметными результатами</w:t>
      </w:r>
      <w:r w:rsidRPr="009037AA">
        <w:rPr>
          <w:rFonts w:ascii="Times New Roman" w:hAnsi="Times New Roman"/>
          <w:sz w:val="28"/>
          <w:szCs w:val="28"/>
        </w:rPr>
        <w:t xml:space="preserve"> изучения курса являются:</w:t>
      </w:r>
    </w:p>
    <w:p w:rsidR="007767DA" w:rsidRPr="009037AA" w:rsidRDefault="007767DA" w:rsidP="009037AA">
      <w:pPr>
        <w:numPr>
          <w:ilvl w:val="0"/>
          <w:numId w:val="5"/>
        </w:numPr>
        <w:shd w:val="clear" w:color="auto" w:fill="FFFFFF"/>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 xml:space="preserve">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w:t>
      </w:r>
      <w:r w:rsidRPr="009037AA">
        <w:rPr>
          <w:rFonts w:ascii="Times New Roman" w:hAnsi="Times New Roman"/>
          <w:sz w:val="28"/>
          <w:szCs w:val="28"/>
        </w:rPr>
        <w:lastRenderedPageBreak/>
        <w:t>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7767DA" w:rsidRPr="009037AA" w:rsidRDefault="007767DA" w:rsidP="009037AA">
      <w:pPr>
        <w:numPr>
          <w:ilvl w:val="0"/>
          <w:numId w:val="5"/>
        </w:numPr>
        <w:shd w:val="clear" w:color="auto" w:fill="FFFFFF"/>
        <w:overflowPunct w:val="0"/>
        <w:autoSpaceDE w:val="0"/>
        <w:autoSpaceDN w:val="0"/>
        <w:adjustRightInd w:val="0"/>
        <w:spacing w:after="0" w:line="360" w:lineRule="auto"/>
        <w:jc w:val="both"/>
        <w:rPr>
          <w:rFonts w:ascii="Times New Roman" w:hAnsi="Times New Roman"/>
          <w:sz w:val="28"/>
          <w:szCs w:val="28"/>
        </w:rPr>
      </w:pPr>
      <w:r w:rsidRPr="009037AA">
        <w:rPr>
          <w:rFonts w:ascii="Times New Roman" w:hAnsi="Times New Roman"/>
          <w:sz w:val="28"/>
          <w:szCs w:val="28"/>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7767DA" w:rsidRPr="009037AA" w:rsidRDefault="007767DA" w:rsidP="009037AA">
      <w:pPr>
        <w:pStyle w:val="Style1"/>
        <w:suppressAutoHyphens w:val="0"/>
        <w:spacing w:line="360" w:lineRule="auto"/>
        <w:jc w:val="both"/>
        <w:rPr>
          <w:rStyle w:val="FontStyle13"/>
          <w:rFonts w:ascii="Times New Roman" w:hAnsi="Times New Roman" w:cs="Times New Roman"/>
          <w:b/>
          <w:bCs/>
          <w:sz w:val="28"/>
          <w:szCs w:val="28"/>
        </w:rPr>
      </w:pPr>
      <w:r w:rsidRPr="009037AA">
        <w:rPr>
          <w:rStyle w:val="FontStyle13"/>
          <w:rFonts w:ascii="Times New Roman" w:hAnsi="Times New Roman" w:cs="Times New Roman"/>
          <w:b/>
          <w:bCs/>
          <w:sz w:val="28"/>
          <w:szCs w:val="28"/>
        </w:rPr>
        <w:t>5. Содержание учебного предмета</w:t>
      </w:r>
    </w:p>
    <w:p w:rsidR="007767DA" w:rsidRPr="009037AA" w:rsidRDefault="007767DA" w:rsidP="009037AA">
      <w:pPr>
        <w:pStyle w:val="Style1"/>
        <w:suppressAutoHyphens w:val="0"/>
        <w:spacing w:line="360" w:lineRule="auto"/>
        <w:jc w:val="both"/>
        <w:rPr>
          <w:rStyle w:val="FontStyle12"/>
          <w:rFonts w:ascii="Times New Roman" w:hAnsi="Times New Roman" w:cs="Times New Roman"/>
          <w:i w:val="0"/>
          <w:sz w:val="28"/>
          <w:szCs w:val="28"/>
        </w:rPr>
      </w:pPr>
      <w:r w:rsidRPr="009037AA">
        <w:rPr>
          <w:rStyle w:val="FontStyle12"/>
          <w:rFonts w:ascii="Times New Roman" w:hAnsi="Times New Roman" w:cs="Times New Roman"/>
          <w:i w:val="0"/>
          <w:sz w:val="28"/>
          <w:szCs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proofErr w:type="gramStart"/>
      <w:r w:rsidRPr="009037AA">
        <w:rPr>
          <w:rStyle w:val="FontStyle12"/>
          <w:rFonts w:ascii="Times New Roman" w:hAnsi="Times New Roman" w:cs="Times New Roman"/>
          <w:i w:val="0"/>
          <w:sz w:val="28"/>
          <w:szCs w:val="28"/>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 постановке проблем, требующих от обучающихся самостоятельной деятельности по их разрешению.</w:t>
      </w:r>
      <w:proofErr w:type="gramEnd"/>
      <w:r w:rsidRPr="009037AA">
        <w:rPr>
          <w:rStyle w:val="FontStyle12"/>
          <w:rFonts w:ascii="Times New Roman" w:hAnsi="Times New Roman" w:cs="Times New Roman"/>
          <w:i w:val="0"/>
          <w:sz w:val="28"/>
          <w:szCs w:val="28"/>
        </w:rPr>
        <w:t xml:space="preserve">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r w:rsidRPr="009037AA">
        <w:rPr>
          <w:rStyle w:val="FontStyle12"/>
          <w:rFonts w:ascii="Times New Roman" w:hAnsi="Times New Roman" w:cs="Times New Roman"/>
          <w:i w:val="0"/>
          <w:sz w:val="28"/>
          <w:szCs w:val="28"/>
        </w:rPr>
        <w:br/>
        <w:t xml:space="preserve">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 с последующим применением физических законов для изучения химии, биологии, физической географии, технологии, ОБЖ, в технике и повседневной жизни. Курс физики в программе основного общего образования структурируется на основе рассмотрения различных форм движения материи в порядке их усложнения: </w:t>
      </w:r>
    </w:p>
    <w:p w:rsidR="007767DA" w:rsidRPr="009037AA" w:rsidRDefault="007767DA" w:rsidP="009037AA">
      <w:pPr>
        <w:pStyle w:val="Style1"/>
        <w:numPr>
          <w:ilvl w:val="0"/>
          <w:numId w:val="6"/>
        </w:numPr>
        <w:suppressAutoHyphens w:val="0"/>
        <w:spacing w:line="360" w:lineRule="auto"/>
        <w:jc w:val="both"/>
        <w:rPr>
          <w:rStyle w:val="FontStyle12"/>
          <w:rFonts w:ascii="Times New Roman" w:hAnsi="Times New Roman" w:cs="Times New Roman"/>
          <w:i w:val="0"/>
          <w:iCs w:val="0"/>
          <w:sz w:val="28"/>
          <w:szCs w:val="28"/>
        </w:rPr>
      </w:pPr>
      <w:r w:rsidRPr="009037AA">
        <w:rPr>
          <w:rStyle w:val="FontStyle12"/>
          <w:rFonts w:ascii="Times New Roman" w:hAnsi="Times New Roman" w:cs="Times New Roman"/>
          <w:i w:val="0"/>
          <w:sz w:val="28"/>
          <w:szCs w:val="28"/>
        </w:rPr>
        <w:t xml:space="preserve">механические явления, </w:t>
      </w:r>
    </w:p>
    <w:p w:rsidR="007767DA" w:rsidRPr="009037AA" w:rsidRDefault="007767DA" w:rsidP="009037AA">
      <w:pPr>
        <w:pStyle w:val="Style1"/>
        <w:numPr>
          <w:ilvl w:val="0"/>
          <w:numId w:val="6"/>
        </w:numPr>
        <w:suppressAutoHyphens w:val="0"/>
        <w:spacing w:line="360" w:lineRule="auto"/>
        <w:jc w:val="both"/>
        <w:rPr>
          <w:rStyle w:val="FontStyle12"/>
          <w:rFonts w:ascii="Times New Roman" w:hAnsi="Times New Roman" w:cs="Times New Roman"/>
          <w:i w:val="0"/>
          <w:iCs w:val="0"/>
          <w:sz w:val="28"/>
          <w:szCs w:val="28"/>
        </w:rPr>
      </w:pPr>
      <w:r w:rsidRPr="009037AA">
        <w:rPr>
          <w:rStyle w:val="FontStyle12"/>
          <w:rFonts w:ascii="Times New Roman" w:hAnsi="Times New Roman" w:cs="Times New Roman"/>
          <w:i w:val="0"/>
          <w:sz w:val="28"/>
          <w:szCs w:val="28"/>
        </w:rPr>
        <w:lastRenderedPageBreak/>
        <w:t xml:space="preserve">тепловые явления, </w:t>
      </w:r>
    </w:p>
    <w:p w:rsidR="007767DA" w:rsidRPr="009037AA" w:rsidRDefault="007767DA" w:rsidP="009037AA">
      <w:pPr>
        <w:pStyle w:val="Style1"/>
        <w:numPr>
          <w:ilvl w:val="0"/>
          <w:numId w:val="6"/>
        </w:numPr>
        <w:suppressAutoHyphens w:val="0"/>
        <w:spacing w:line="360" w:lineRule="auto"/>
        <w:jc w:val="both"/>
        <w:rPr>
          <w:rStyle w:val="FontStyle12"/>
          <w:rFonts w:ascii="Times New Roman" w:hAnsi="Times New Roman" w:cs="Times New Roman"/>
          <w:i w:val="0"/>
          <w:iCs w:val="0"/>
          <w:sz w:val="28"/>
          <w:szCs w:val="28"/>
        </w:rPr>
      </w:pPr>
      <w:r w:rsidRPr="009037AA">
        <w:rPr>
          <w:rStyle w:val="FontStyle12"/>
          <w:rFonts w:ascii="Times New Roman" w:hAnsi="Times New Roman" w:cs="Times New Roman"/>
          <w:i w:val="0"/>
          <w:sz w:val="28"/>
          <w:szCs w:val="28"/>
        </w:rPr>
        <w:t xml:space="preserve">электромагнитные явления, </w:t>
      </w:r>
    </w:p>
    <w:p w:rsidR="007767DA" w:rsidRPr="009037AA" w:rsidRDefault="007767DA" w:rsidP="009037AA">
      <w:pPr>
        <w:pStyle w:val="Style1"/>
        <w:numPr>
          <w:ilvl w:val="0"/>
          <w:numId w:val="6"/>
        </w:numPr>
        <w:suppressAutoHyphens w:val="0"/>
        <w:spacing w:line="360" w:lineRule="auto"/>
        <w:jc w:val="both"/>
        <w:rPr>
          <w:rStyle w:val="FontStyle12"/>
          <w:rFonts w:ascii="Times New Roman" w:hAnsi="Times New Roman" w:cs="Times New Roman"/>
          <w:i w:val="0"/>
          <w:iCs w:val="0"/>
          <w:sz w:val="28"/>
          <w:szCs w:val="28"/>
        </w:rPr>
      </w:pPr>
      <w:r w:rsidRPr="009037AA">
        <w:rPr>
          <w:rStyle w:val="FontStyle12"/>
          <w:rFonts w:ascii="Times New Roman" w:hAnsi="Times New Roman" w:cs="Times New Roman"/>
          <w:i w:val="0"/>
          <w:sz w:val="28"/>
          <w:szCs w:val="28"/>
        </w:rPr>
        <w:t xml:space="preserve">квантовые явления. </w:t>
      </w:r>
    </w:p>
    <w:p w:rsidR="007767DA" w:rsidRPr="009037AA" w:rsidRDefault="007767DA" w:rsidP="009037AA">
      <w:pPr>
        <w:pStyle w:val="Style4"/>
        <w:spacing w:line="360" w:lineRule="auto"/>
        <w:ind w:firstLine="0"/>
        <w:rPr>
          <w:rStyle w:val="FontStyle12"/>
          <w:rFonts w:ascii="Times New Roman" w:hAnsi="Times New Roman" w:cs="Times New Roman"/>
          <w:i w:val="0"/>
          <w:iCs w:val="0"/>
          <w:sz w:val="28"/>
          <w:szCs w:val="28"/>
        </w:rPr>
      </w:pPr>
      <w:r w:rsidRPr="009037AA">
        <w:rPr>
          <w:rStyle w:val="FontStyle12"/>
          <w:rFonts w:ascii="Times New Roman" w:hAnsi="Times New Roman" w:cs="Times New Roman"/>
          <w:i w:val="0"/>
          <w:sz w:val="28"/>
          <w:szCs w:val="28"/>
        </w:rPr>
        <w:t xml:space="preserve">Курс физики основной школы построен в </w:t>
      </w:r>
      <w:proofErr w:type="spellStart"/>
      <w:r w:rsidRPr="009037AA">
        <w:rPr>
          <w:rStyle w:val="FontStyle12"/>
          <w:rFonts w:ascii="Times New Roman" w:hAnsi="Times New Roman" w:cs="Times New Roman"/>
          <w:i w:val="0"/>
          <w:sz w:val="28"/>
          <w:szCs w:val="28"/>
        </w:rPr>
        <w:t>соотвествии</w:t>
      </w:r>
      <w:proofErr w:type="spellEnd"/>
      <w:r w:rsidRPr="009037AA">
        <w:rPr>
          <w:rStyle w:val="FontStyle12"/>
          <w:rFonts w:ascii="Times New Roman" w:hAnsi="Times New Roman" w:cs="Times New Roman"/>
          <w:i w:val="0"/>
          <w:sz w:val="28"/>
          <w:szCs w:val="28"/>
        </w:rPr>
        <w:t xml:space="preserve"> с рядом идей:</w:t>
      </w:r>
    </w:p>
    <w:p w:rsidR="007767DA" w:rsidRPr="009037AA" w:rsidRDefault="007767DA" w:rsidP="009037AA">
      <w:pPr>
        <w:pStyle w:val="Style4"/>
        <w:numPr>
          <w:ilvl w:val="0"/>
          <w:numId w:val="7"/>
        </w:numPr>
        <w:spacing w:line="360" w:lineRule="auto"/>
        <w:rPr>
          <w:rStyle w:val="FontStyle12"/>
          <w:rFonts w:ascii="Times New Roman" w:hAnsi="Times New Roman" w:cs="Times New Roman"/>
          <w:i w:val="0"/>
          <w:iCs w:val="0"/>
          <w:sz w:val="28"/>
          <w:szCs w:val="28"/>
        </w:rPr>
      </w:pPr>
      <w:r w:rsidRPr="009037AA">
        <w:rPr>
          <w:rStyle w:val="FontStyle12"/>
          <w:rFonts w:ascii="Times New Roman" w:hAnsi="Times New Roman" w:cs="Times New Roman"/>
          <w:i w:val="0"/>
          <w:sz w:val="28"/>
          <w:szCs w:val="28"/>
        </w:rPr>
        <w:t>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 уровень представления курса учитывает познавательные возможности учащихся.</w:t>
      </w:r>
    </w:p>
    <w:p w:rsidR="007767DA" w:rsidRPr="009037AA" w:rsidRDefault="007767DA" w:rsidP="009037AA">
      <w:pPr>
        <w:pStyle w:val="Style4"/>
        <w:numPr>
          <w:ilvl w:val="0"/>
          <w:numId w:val="7"/>
        </w:numPr>
        <w:spacing w:line="360" w:lineRule="auto"/>
        <w:rPr>
          <w:rStyle w:val="FontStyle12"/>
          <w:rFonts w:ascii="Times New Roman" w:hAnsi="Times New Roman" w:cs="Times New Roman"/>
          <w:i w:val="0"/>
          <w:iCs w:val="0"/>
          <w:sz w:val="28"/>
          <w:szCs w:val="28"/>
        </w:rPr>
      </w:pPr>
      <w:r w:rsidRPr="009037AA">
        <w:rPr>
          <w:rStyle w:val="FontStyle12"/>
          <w:rFonts w:ascii="Times New Roman" w:hAnsi="Times New Roman" w:cs="Times New Roman"/>
          <w:i w:val="0"/>
          <w:sz w:val="28"/>
          <w:szCs w:val="28"/>
        </w:rPr>
        <w:t>Идея преемственности. Содержание курса учитывает подготовку, полученную учащимися на предшествующем этапе при изучении естествознания.</w:t>
      </w:r>
    </w:p>
    <w:p w:rsidR="007767DA" w:rsidRPr="009037AA" w:rsidRDefault="007767DA" w:rsidP="009037AA">
      <w:pPr>
        <w:pStyle w:val="Style4"/>
        <w:numPr>
          <w:ilvl w:val="0"/>
          <w:numId w:val="7"/>
        </w:numPr>
        <w:spacing w:line="360" w:lineRule="auto"/>
        <w:rPr>
          <w:rStyle w:val="FontStyle12"/>
          <w:rFonts w:ascii="Times New Roman" w:hAnsi="Times New Roman" w:cs="Times New Roman"/>
          <w:i w:val="0"/>
          <w:iCs w:val="0"/>
          <w:sz w:val="28"/>
          <w:szCs w:val="28"/>
        </w:rPr>
      </w:pPr>
      <w:r w:rsidRPr="009037AA">
        <w:rPr>
          <w:rStyle w:val="FontStyle12"/>
          <w:rFonts w:ascii="Times New Roman" w:hAnsi="Times New Roman" w:cs="Times New Roman"/>
          <w:i w:val="0"/>
          <w:sz w:val="28"/>
          <w:szCs w:val="28"/>
        </w:rPr>
        <w:t>Идея вариативности. Ее реализация позволяет выбрать учащимся собственную «траекторию» изучения курса. Для этого предусмотрено осуществление уровневой дифференциации: в программе заложены два уровня изучения материала — обычный, соответствующий образовательному стандарту, и повышенный.</w:t>
      </w:r>
    </w:p>
    <w:p w:rsidR="007767DA" w:rsidRPr="009037AA" w:rsidRDefault="007767DA" w:rsidP="009037AA">
      <w:pPr>
        <w:pStyle w:val="Style4"/>
        <w:numPr>
          <w:ilvl w:val="0"/>
          <w:numId w:val="7"/>
        </w:numPr>
        <w:spacing w:line="360" w:lineRule="auto"/>
        <w:rPr>
          <w:rStyle w:val="FontStyle12"/>
          <w:rFonts w:ascii="Times New Roman" w:hAnsi="Times New Roman" w:cs="Times New Roman"/>
          <w:i w:val="0"/>
          <w:iCs w:val="0"/>
          <w:sz w:val="28"/>
          <w:szCs w:val="28"/>
        </w:rPr>
      </w:pPr>
      <w:r w:rsidRPr="009037AA">
        <w:rPr>
          <w:rStyle w:val="FontStyle12"/>
          <w:rFonts w:ascii="Times New Roman" w:hAnsi="Times New Roman" w:cs="Times New Roman"/>
          <w:i w:val="0"/>
          <w:sz w:val="28"/>
          <w:szCs w:val="28"/>
        </w:rPr>
        <w:t>Идея генерализации. В соответствии с ней выделены такие стержневые понятия, как энергия, взаимодействие, вещество, поле. Ведущим в курсе является и представление о структурных уровнях материи.</w:t>
      </w:r>
    </w:p>
    <w:p w:rsidR="007767DA" w:rsidRPr="009037AA" w:rsidRDefault="007767DA" w:rsidP="009037AA">
      <w:pPr>
        <w:pStyle w:val="Style4"/>
        <w:numPr>
          <w:ilvl w:val="0"/>
          <w:numId w:val="7"/>
        </w:numPr>
        <w:spacing w:line="360" w:lineRule="auto"/>
        <w:rPr>
          <w:rStyle w:val="FontStyle12"/>
          <w:rFonts w:ascii="Times New Roman" w:hAnsi="Times New Roman" w:cs="Times New Roman"/>
          <w:i w:val="0"/>
          <w:iCs w:val="0"/>
          <w:sz w:val="28"/>
          <w:szCs w:val="28"/>
        </w:rPr>
      </w:pPr>
      <w:r w:rsidRPr="009037AA">
        <w:rPr>
          <w:rStyle w:val="FontStyle12"/>
          <w:rFonts w:ascii="Times New Roman" w:hAnsi="Times New Roman" w:cs="Times New Roman"/>
          <w:i w:val="0"/>
          <w:sz w:val="28"/>
          <w:szCs w:val="28"/>
        </w:rPr>
        <w:t xml:space="preserve">Идея </w:t>
      </w:r>
      <w:proofErr w:type="spellStart"/>
      <w:r w:rsidRPr="009037AA">
        <w:rPr>
          <w:rStyle w:val="FontStyle12"/>
          <w:rFonts w:ascii="Times New Roman" w:hAnsi="Times New Roman" w:cs="Times New Roman"/>
          <w:i w:val="0"/>
          <w:sz w:val="28"/>
          <w:szCs w:val="28"/>
        </w:rPr>
        <w:t>гуманитаризации</w:t>
      </w:r>
      <w:proofErr w:type="spellEnd"/>
      <w:r w:rsidRPr="009037AA">
        <w:rPr>
          <w:rStyle w:val="FontStyle12"/>
          <w:rFonts w:ascii="Times New Roman" w:hAnsi="Times New Roman" w:cs="Times New Roman"/>
          <w:i w:val="0"/>
          <w:sz w:val="28"/>
          <w:szCs w:val="28"/>
        </w:rPr>
        <w:t>. Ее реализация предполагает использование гуманитарного потенциала физической науки,</w:t>
      </w:r>
      <w:r w:rsidRPr="009037AA">
        <w:rPr>
          <w:i/>
        </w:rPr>
        <w:t xml:space="preserve"> </w:t>
      </w:r>
      <w:r w:rsidRPr="009037AA">
        <w:rPr>
          <w:rStyle w:val="FontStyle12"/>
          <w:rFonts w:ascii="Times New Roman" w:hAnsi="Times New Roman" w:cs="Times New Roman"/>
          <w:i w:val="0"/>
          <w:sz w:val="28"/>
          <w:szCs w:val="28"/>
        </w:rPr>
        <w:t>осмысление связи развития физики с развитием общества, мировоззренческих, нравственных, экологических проблем.</w:t>
      </w:r>
    </w:p>
    <w:p w:rsidR="007767DA" w:rsidRPr="009037AA" w:rsidRDefault="007767DA" w:rsidP="009037AA">
      <w:pPr>
        <w:pStyle w:val="Style4"/>
        <w:numPr>
          <w:ilvl w:val="0"/>
          <w:numId w:val="7"/>
        </w:numPr>
        <w:spacing w:line="360" w:lineRule="auto"/>
        <w:rPr>
          <w:rStyle w:val="FontStyle12"/>
          <w:rFonts w:ascii="Times New Roman" w:hAnsi="Times New Roman" w:cs="Times New Roman"/>
          <w:i w:val="0"/>
          <w:sz w:val="28"/>
          <w:szCs w:val="28"/>
        </w:rPr>
      </w:pPr>
      <w:r w:rsidRPr="009037AA">
        <w:rPr>
          <w:rStyle w:val="FontStyle12"/>
          <w:rFonts w:ascii="Times New Roman" w:hAnsi="Times New Roman" w:cs="Times New Roman"/>
          <w:i w:val="0"/>
          <w:sz w:val="28"/>
          <w:szCs w:val="28"/>
        </w:rPr>
        <w:t xml:space="preserve">Идея спирального построения курса. Ее выделение </w:t>
      </w:r>
      <w:proofErr w:type="spellStart"/>
      <w:proofErr w:type="gramStart"/>
      <w:r w:rsidRPr="009037AA">
        <w:rPr>
          <w:rStyle w:val="FontStyle12"/>
          <w:rFonts w:ascii="Times New Roman" w:hAnsi="Times New Roman" w:cs="Times New Roman"/>
          <w:i w:val="0"/>
          <w:sz w:val="28"/>
          <w:szCs w:val="28"/>
        </w:rPr>
        <w:t>обус</w:t>
      </w:r>
      <w:proofErr w:type="spellEnd"/>
      <w:r w:rsidRPr="009037AA">
        <w:rPr>
          <w:rStyle w:val="FontStyle12"/>
          <w:rFonts w:ascii="Times New Roman" w:hAnsi="Times New Roman" w:cs="Times New Roman"/>
          <w:i w:val="0"/>
          <w:sz w:val="28"/>
          <w:szCs w:val="28"/>
        </w:rPr>
        <w:t>-ловлено</w:t>
      </w:r>
      <w:proofErr w:type="gramEnd"/>
      <w:r w:rsidRPr="009037AA">
        <w:rPr>
          <w:rStyle w:val="FontStyle12"/>
          <w:rFonts w:ascii="Times New Roman" w:hAnsi="Times New Roman" w:cs="Times New Roman"/>
          <w:i w:val="0"/>
          <w:sz w:val="28"/>
          <w:szCs w:val="28"/>
        </w:rPr>
        <w:t xml:space="preserve"> необходимостью учета математической подготовки и познавательных возможностей учащихся</w:t>
      </w:r>
    </w:p>
    <w:p w:rsidR="007767DA" w:rsidRPr="009037AA" w:rsidRDefault="007767DA" w:rsidP="009037AA">
      <w:pPr>
        <w:pStyle w:val="Style4"/>
        <w:spacing w:line="360" w:lineRule="auto"/>
        <w:ind w:firstLine="0"/>
        <w:rPr>
          <w:rStyle w:val="FontStyle12"/>
          <w:rFonts w:ascii="Times New Roman" w:hAnsi="Times New Roman" w:cs="Times New Roman"/>
          <w:i w:val="0"/>
          <w:iCs w:val="0"/>
          <w:sz w:val="28"/>
          <w:szCs w:val="28"/>
        </w:rPr>
      </w:pPr>
      <w:r w:rsidRPr="009037AA">
        <w:rPr>
          <w:rStyle w:val="FontStyle12"/>
          <w:rFonts w:ascii="Times New Roman" w:hAnsi="Times New Roman" w:cs="Times New Roman"/>
          <w:i w:val="0"/>
          <w:sz w:val="28"/>
          <w:szCs w:val="28"/>
        </w:rPr>
        <w:t xml:space="preserve">В соответствии с целями обучения физике учащихся основной школы и сформулированными выше идеями, положенными в основу курса физики, он имеет следующее содержание и структуру. Курс начинается с введения, имеющего методологический характер. В нем дается представление о том, что </w:t>
      </w:r>
      <w:r w:rsidRPr="009037AA">
        <w:rPr>
          <w:rStyle w:val="FontStyle12"/>
          <w:rFonts w:ascii="Times New Roman" w:hAnsi="Times New Roman" w:cs="Times New Roman"/>
          <w:i w:val="0"/>
          <w:sz w:val="28"/>
          <w:szCs w:val="28"/>
        </w:rPr>
        <w:lastRenderedPageBreak/>
        <w:t>изучает физика (физические явления, происходящие в микро-, макр</w:t>
      </w:r>
      <w:proofErr w:type="gramStart"/>
      <w:r w:rsidRPr="009037AA">
        <w:rPr>
          <w:rStyle w:val="FontStyle12"/>
          <w:rFonts w:ascii="Times New Roman" w:hAnsi="Times New Roman" w:cs="Times New Roman"/>
          <w:i w:val="0"/>
          <w:sz w:val="28"/>
          <w:szCs w:val="28"/>
        </w:rPr>
        <w:t>о-</w:t>
      </w:r>
      <w:proofErr w:type="gramEnd"/>
      <w:r w:rsidRPr="009037AA">
        <w:rPr>
          <w:rStyle w:val="FontStyle12"/>
          <w:rFonts w:ascii="Times New Roman" w:hAnsi="Times New Roman" w:cs="Times New Roman"/>
          <w:i w:val="0"/>
          <w:sz w:val="28"/>
          <w:szCs w:val="28"/>
        </w:rPr>
        <w:t xml:space="preserve"> и </w:t>
      </w:r>
      <w:proofErr w:type="spellStart"/>
      <w:r w:rsidRPr="009037AA">
        <w:rPr>
          <w:rStyle w:val="FontStyle12"/>
          <w:rFonts w:ascii="Times New Roman" w:hAnsi="Times New Roman" w:cs="Times New Roman"/>
          <w:i w:val="0"/>
          <w:sz w:val="28"/>
          <w:szCs w:val="28"/>
        </w:rPr>
        <w:t>мегамире</w:t>
      </w:r>
      <w:proofErr w:type="spellEnd"/>
      <w:r w:rsidRPr="009037AA">
        <w:rPr>
          <w:rStyle w:val="FontStyle12"/>
          <w:rFonts w:ascii="Times New Roman" w:hAnsi="Times New Roman" w:cs="Times New Roman"/>
          <w:i w:val="0"/>
          <w:sz w:val="28"/>
          <w:szCs w:val="28"/>
        </w:rPr>
        <w:t xml:space="preserve">), рассматриваются теоретический и экспериментальный методы изучения физических явлений, структура физического знания (понятия, законы, теории). Усвоение материала этой темы обеспечено предшествующей подготовкой учащихся по математике и природоведению. Затем изучаются явления макромира, объяснение которых не требует привлечения знаний о строении вещества (темы «Механические явления», «Звуковые явления», «Световые явления»). Тема «Первоначальные сведения о </w:t>
      </w:r>
      <w:proofErr w:type="spellStart"/>
      <w:proofErr w:type="gramStart"/>
      <w:r w:rsidRPr="009037AA">
        <w:rPr>
          <w:rStyle w:val="FontStyle12"/>
          <w:rFonts w:ascii="Times New Roman" w:hAnsi="Times New Roman" w:cs="Times New Roman"/>
          <w:i w:val="0"/>
          <w:sz w:val="28"/>
          <w:szCs w:val="28"/>
        </w:rPr>
        <w:t>стро-ении</w:t>
      </w:r>
      <w:proofErr w:type="spellEnd"/>
      <w:proofErr w:type="gramEnd"/>
      <w:r w:rsidRPr="009037AA">
        <w:rPr>
          <w:rStyle w:val="FontStyle12"/>
          <w:rFonts w:ascii="Times New Roman" w:hAnsi="Times New Roman" w:cs="Times New Roman"/>
          <w:i w:val="0"/>
          <w:sz w:val="28"/>
          <w:szCs w:val="28"/>
        </w:rPr>
        <w:t xml:space="preserve"> вещества» предшествует изучению явлений, которые объясняются на основе знаний о строении вещества. В ней рассматриваются основные положения молекулярно-кинетической теории, которые затем используются при </w:t>
      </w:r>
      <w:proofErr w:type="spellStart"/>
      <w:proofErr w:type="gramStart"/>
      <w:r w:rsidRPr="009037AA">
        <w:rPr>
          <w:rStyle w:val="FontStyle12"/>
          <w:rFonts w:ascii="Times New Roman" w:hAnsi="Times New Roman" w:cs="Times New Roman"/>
          <w:i w:val="0"/>
          <w:sz w:val="28"/>
          <w:szCs w:val="28"/>
        </w:rPr>
        <w:t>объясне-нии</w:t>
      </w:r>
      <w:proofErr w:type="spellEnd"/>
      <w:proofErr w:type="gramEnd"/>
      <w:r w:rsidRPr="009037AA">
        <w:rPr>
          <w:rStyle w:val="FontStyle12"/>
          <w:rFonts w:ascii="Times New Roman" w:hAnsi="Times New Roman" w:cs="Times New Roman"/>
          <w:i w:val="0"/>
          <w:sz w:val="28"/>
          <w:szCs w:val="28"/>
        </w:rPr>
        <w:t xml:space="preserve"> тепловых явлений, механических и тепловых свойств газов, жидкостей и твердых тел. Изучение электрических явлений основывается на знаниях о строении атома, которые применяются далее для объяснения электростатических и электромагнитных явлений, электрического тока и проводимости различных сред. Таким образом, в 7—8 классах учащиеся знакомятся с наиболее распространенными и доступными для их понимания физическими явлениями (механическими, тепловыми, электрическими, магнитными, звуковыми, световыми), свойствами тел и учатся объяснять их. В 9 классе изучаются более сложные физические явления и более сложные законы. Так, учащиеся вновь возвращаются к изучению вопросов механики, но на данном этапе механика представлена как целостная фундаментальная физическая теория; предусмотрено изучение всех структурных элементов этой теории, включая законы Ньютона и законы сохранения. Обсуждаются границы п</w:t>
      </w:r>
      <w:r w:rsidR="009C30DD">
        <w:rPr>
          <w:rStyle w:val="FontStyle12"/>
          <w:rFonts w:ascii="Times New Roman" w:hAnsi="Times New Roman" w:cs="Times New Roman"/>
          <w:i w:val="0"/>
          <w:sz w:val="28"/>
          <w:szCs w:val="28"/>
        </w:rPr>
        <w:t>рименимости классической механи</w:t>
      </w:r>
      <w:r w:rsidRPr="009037AA">
        <w:rPr>
          <w:rStyle w:val="FontStyle12"/>
          <w:rFonts w:ascii="Times New Roman" w:hAnsi="Times New Roman" w:cs="Times New Roman"/>
          <w:i w:val="0"/>
          <w:sz w:val="28"/>
          <w:szCs w:val="28"/>
        </w:rPr>
        <w:t xml:space="preserve">ки, ее объяснительные и предсказательные функции. Затем следует тема «Механические колебания и волны», позволяющая показать применение </w:t>
      </w:r>
      <w:r w:rsidR="009C30DD">
        <w:rPr>
          <w:rStyle w:val="FontStyle12"/>
          <w:rFonts w:ascii="Times New Roman" w:hAnsi="Times New Roman" w:cs="Times New Roman"/>
          <w:i w:val="0"/>
          <w:sz w:val="28"/>
          <w:szCs w:val="28"/>
        </w:rPr>
        <w:t>законов механики к анализу коле</w:t>
      </w:r>
      <w:r w:rsidRPr="009037AA">
        <w:rPr>
          <w:rStyle w:val="FontStyle12"/>
          <w:rFonts w:ascii="Times New Roman" w:hAnsi="Times New Roman" w:cs="Times New Roman"/>
          <w:i w:val="0"/>
          <w:sz w:val="28"/>
          <w:szCs w:val="28"/>
        </w:rPr>
        <w:t>бательных и волновых проце</w:t>
      </w:r>
      <w:r w:rsidR="009C30DD">
        <w:rPr>
          <w:rStyle w:val="FontStyle12"/>
          <w:rFonts w:ascii="Times New Roman" w:hAnsi="Times New Roman" w:cs="Times New Roman"/>
          <w:i w:val="0"/>
          <w:sz w:val="28"/>
          <w:szCs w:val="28"/>
        </w:rPr>
        <w:t>ссов и создающая базу для изуче</w:t>
      </w:r>
      <w:r w:rsidRPr="009037AA">
        <w:rPr>
          <w:rStyle w:val="FontStyle12"/>
          <w:rFonts w:ascii="Times New Roman" w:hAnsi="Times New Roman" w:cs="Times New Roman"/>
          <w:i w:val="0"/>
          <w:sz w:val="28"/>
          <w:szCs w:val="28"/>
        </w:rPr>
        <w:t>ния электромагнитных колебаний и волн.</w:t>
      </w:r>
      <w:r w:rsidR="009C30DD">
        <w:rPr>
          <w:rStyle w:val="FontStyle12"/>
          <w:rFonts w:ascii="Times New Roman" w:hAnsi="Times New Roman" w:cs="Times New Roman"/>
          <w:i w:val="0"/>
          <w:sz w:val="28"/>
          <w:szCs w:val="28"/>
        </w:rPr>
        <w:t xml:space="preserve"> </w:t>
      </w:r>
      <w:r w:rsidRPr="009037AA">
        <w:rPr>
          <w:rStyle w:val="FontStyle12"/>
          <w:rFonts w:ascii="Times New Roman" w:hAnsi="Times New Roman" w:cs="Times New Roman"/>
          <w:i w:val="0"/>
          <w:sz w:val="28"/>
          <w:szCs w:val="28"/>
        </w:rPr>
        <w:t xml:space="preserve">За темой «Электромагнитные колебания и волны» следует тема «Элементы квантовой физики», содержание которой направлено на формирование у учащихся </w:t>
      </w:r>
      <w:r w:rsidRPr="009037AA">
        <w:rPr>
          <w:rStyle w:val="FontStyle12"/>
          <w:rFonts w:ascii="Times New Roman" w:hAnsi="Times New Roman" w:cs="Times New Roman"/>
          <w:i w:val="0"/>
          <w:sz w:val="28"/>
          <w:szCs w:val="28"/>
        </w:rPr>
        <w:lastRenderedPageBreak/>
        <w:t>некоторых квантовых представлений, в частности, представлений о дуализме и квантовании как неотъемлемых свойствах микромира, знаний об особенностях строения атома и атомного ядра.</w:t>
      </w:r>
      <w:r w:rsidRPr="009037AA">
        <w:rPr>
          <w:i/>
        </w:rPr>
        <w:t xml:space="preserve"> </w:t>
      </w:r>
      <w:r w:rsidRPr="009037AA">
        <w:rPr>
          <w:rStyle w:val="FontStyle12"/>
          <w:rFonts w:ascii="Times New Roman" w:hAnsi="Times New Roman" w:cs="Times New Roman"/>
          <w:i w:val="0"/>
          <w:sz w:val="28"/>
          <w:szCs w:val="28"/>
        </w:rPr>
        <w:t xml:space="preserve">Завершается курс темой «Вселенная», позволяющей сформировать у учащихся систему астрономических знаний и показать действие физических законов в </w:t>
      </w:r>
      <w:proofErr w:type="spellStart"/>
      <w:r w:rsidRPr="009037AA">
        <w:rPr>
          <w:rStyle w:val="FontStyle12"/>
          <w:rFonts w:ascii="Times New Roman" w:hAnsi="Times New Roman" w:cs="Times New Roman"/>
          <w:i w:val="0"/>
          <w:sz w:val="28"/>
          <w:szCs w:val="28"/>
        </w:rPr>
        <w:t>мегамире</w:t>
      </w:r>
      <w:proofErr w:type="spellEnd"/>
      <w:r w:rsidRPr="009037AA">
        <w:rPr>
          <w:rStyle w:val="FontStyle12"/>
          <w:rFonts w:ascii="Times New Roman" w:hAnsi="Times New Roman" w:cs="Times New Roman"/>
          <w:i w:val="0"/>
          <w:sz w:val="28"/>
          <w:szCs w:val="28"/>
        </w:rPr>
        <w:t>. Курс физики носит экспериментальный характер, поэтому большое внимание в нем уделено демонстрационному эксперименту и практическим работам учащихся, которые могут выполняться как в классе, так и дома.</w:t>
      </w:r>
    </w:p>
    <w:p w:rsidR="007767DA" w:rsidRPr="009037AA" w:rsidRDefault="007767DA" w:rsidP="009037AA">
      <w:pPr>
        <w:pStyle w:val="Style4"/>
        <w:suppressAutoHyphens w:val="0"/>
        <w:spacing w:line="360" w:lineRule="auto"/>
        <w:ind w:firstLine="0"/>
        <w:rPr>
          <w:color w:val="4F81BD"/>
        </w:rPr>
      </w:pPr>
      <w:r w:rsidRPr="009037AA">
        <w:rPr>
          <w:rStyle w:val="FontStyle12"/>
          <w:rFonts w:ascii="Times New Roman" w:hAnsi="Times New Roman" w:cs="Times New Roman"/>
          <w:i w:val="0"/>
          <w:sz w:val="28"/>
          <w:szCs w:val="28"/>
        </w:rPr>
        <w:t>Содержание учебного материала в учебниках для 7-9 классов построено на единой системе понятий, отражающих основные темы (разделы)  курса физики. Таким образом, завершенной предметной линией учебников обеспечивается преемственность изучения предмета в полном объеме на основной (второй) ступени общего образования. Содержательное распределение учебного материала в учебниках физики опирается  на возрастные психологические особенности обучающихся основной школы (7-9 классы), которые характеризуются стремлением подростка к общению и совместной деятельности со сверстниками и особой чувствительностью к морально-этическому «кодексу товарищества», в котором заданы важнейшие нормы социального поведения взрослого мира.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В учебниках 7 и 8 классов наряду с формированием первичных научных представлений об окружающем мире  развиваются и систематизируются преимущественно практические умения представлять и обрабатывать текстовую, графическую, числовую и звуковую информацию по результатам проведенных экспериментов  для документов и  презентаций. Содержание</w:t>
      </w:r>
      <w:r w:rsidRPr="009037AA">
        <w:rPr>
          <w:rStyle w:val="FontStyle12"/>
          <w:rFonts w:ascii="Times New Roman" w:hAnsi="Times New Roman" w:cs="Times New Roman"/>
          <w:sz w:val="28"/>
          <w:szCs w:val="28"/>
        </w:rPr>
        <w:t xml:space="preserve"> </w:t>
      </w:r>
      <w:r w:rsidRPr="009037AA">
        <w:rPr>
          <w:rStyle w:val="FontStyle12"/>
          <w:rFonts w:ascii="Times New Roman" w:hAnsi="Times New Roman" w:cs="Times New Roman"/>
          <w:i w:val="0"/>
          <w:sz w:val="28"/>
          <w:szCs w:val="28"/>
        </w:rPr>
        <w:t xml:space="preserve">учебника 9 класса в основном ориентировано на использование заданий  из других предметных областей, которые следует реализовать  в виде мини-проектов. Программа представляет </w:t>
      </w:r>
      <w:r w:rsidRPr="009037AA">
        <w:rPr>
          <w:rStyle w:val="FontStyle12"/>
          <w:rFonts w:ascii="Times New Roman" w:hAnsi="Times New Roman" w:cs="Times New Roman"/>
          <w:i w:val="0"/>
          <w:sz w:val="28"/>
          <w:szCs w:val="28"/>
        </w:rPr>
        <w:lastRenderedPageBreak/>
        <w:t>собой содержательное описание основных тематических разделов с раскрытием видов учебной деятельности при рассмотрении теории и выполнении практических работ. Вопросы и задания в учебниках способствуют овладению учащимися приемами анализа, синтеза, отбора и систематизации материала на определенную тему. Система вопросов и заданий к параграфам позволяет учитывать индивидуальные особенности обучающихся, фактически определяет индивидуальную образовательную траекторию. В содержании учебников присутствуют примеры и задания, способствующие сотрудничеству учащегося с педагогом и сверстниками в учебном процессе (метод проектов).</w:t>
      </w:r>
      <w:r w:rsidRPr="009037AA">
        <w:rPr>
          <w:rStyle w:val="FontStyle12"/>
          <w:rFonts w:ascii="Times New Roman" w:hAnsi="Times New Roman" w:cs="Times New Roman"/>
          <w:sz w:val="28"/>
          <w:szCs w:val="28"/>
        </w:rPr>
        <w:t xml:space="preserve"> </w:t>
      </w:r>
      <w:r w:rsidRPr="009037AA">
        <w:rPr>
          <w:rStyle w:val="FontStyle16"/>
          <w:rFonts w:ascii="Times New Roman" w:hAnsi="Times New Roman" w:cs="Times New Roman"/>
          <w:sz w:val="28"/>
          <w:szCs w:val="28"/>
        </w:rPr>
        <w:t xml:space="preserve">Вопросы и задания соответствуют возрастным и психологическим особенностям </w:t>
      </w:r>
      <w:proofErr w:type="gramStart"/>
      <w:r w:rsidRPr="009037AA">
        <w:rPr>
          <w:rStyle w:val="FontStyle16"/>
          <w:rFonts w:ascii="Times New Roman" w:hAnsi="Times New Roman" w:cs="Times New Roman"/>
          <w:sz w:val="28"/>
          <w:szCs w:val="28"/>
        </w:rPr>
        <w:t>обучающихся</w:t>
      </w:r>
      <w:proofErr w:type="gramEnd"/>
      <w:r w:rsidRPr="009037AA">
        <w:rPr>
          <w:rStyle w:val="FontStyle16"/>
          <w:rFonts w:ascii="Times New Roman" w:hAnsi="Times New Roman" w:cs="Times New Roman"/>
          <w:sz w:val="28"/>
          <w:szCs w:val="28"/>
        </w:rPr>
        <w:t>. Они способствуют развитию умения самостоятельной работы обучающегося с учебным материалом  и развитию критического мышления.</w:t>
      </w:r>
    </w:p>
    <w:p w:rsidR="009C30DD" w:rsidRDefault="009C30DD" w:rsidP="009C30DD">
      <w:pPr>
        <w:spacing w:line="360" w:lineRule="auto"/>
        <w:contextualSpacing/>
        <w:jc w:val="both"/>
        <w:rPr>
          <w:rFonts w:ascii="Times New Roman" w:hAnsi="Times New Roman"/>
          <w:sz w:val="24"/>
          <w:szCs w:val="24"/>
        </w:rPr>
      </w:pPr>
    </w:p>
    <w:p w:rsidR="009C30DD" w:rsidRPr="009C30DD" w:rsidRDefault="009C30DD" w:rsidP="009C30DD">
      <w:pPr>
        <w:spacing w:line="360" w:lineRule="auto"/>
        <w:contextualSpacing/>
        <w:jc w:val="both"/>
        <w:rPr>
          <w:rFonts w:ascii="Times New Roman" w:hAnsi="Times New Roman"/>
          <w:sz w:val="28"/>
          <w:szCs w:val="28"/>
        </w:rPr>
      </w:pPr>
      <w:r w:rsidRPr="009C30DD">
        <w:rPr>
          <w:rFonts w:ascii="Times New Roman" w:hAnsi="Times New Roman"/>
          <w:sz w:val="28"/>
          <w:szCs w:val="28"/>
        </w:rPr>
        <w:t>Так как в  учебном плане школы на изучение физики в объеме обязательного минимума содержания основных образовательных программ отводится 2 ч в неделю (68 часов за год), то  в рабочей программе уменьшено количество часов на 2 часа из резерва времени. Поэтому на повторение и обобщение курса физики 7-9 классов отводится 6  часов.</w:t>
      </w:r>
    </w:p>
    <w:p w:rsidR="00615D13" w:rsidRDefault="00615D13" w:rsidP="00615D13">
      <w:pPr>
        <w:overflowPunct w:val="0"/>
        <w:autoSpaceDE w:val="0"/>
        <w:autoSpaceDN w:val="0"/>
        <w:adjustRightInd w:val="0"/>
        <w:spacing w:after="0" w:line="360" w:lineRule="auto"/>
        <w:jc w:val="both"/>
        <w:rPr>
          <w:rFonts w:ascii="Times New Roman" w:hAnsi="Times New Roman"/>
          <w:color w:val="000000"/>
          <w:sz w:val="28"/>
          <w:szCs w:val="28"/>
        </w:rPr>
      </w:pPr>
    </w:p>
    <w:p w:rsidR="00615D13" w:rsidRPr="00615D13" w:rsidRDefault="00615D13" w:rsidP="00615D13">
      <w:pPr>
        <w:pStyle w:val="af5"/>
        <w:spacing w:line="360" w:lineRule="auto"/>
        <w:ind w:firstLine="709"/>
        <w:jc w:val="center"/>
        <w:rPr>
          <w:rFonts w:ascii="Times New Roman" w:hAnsi="Times New Roman"/>
          <w:b/>
          <w:sz w:val="28"/>
          <w:szCs w:val="28"/>
        </w:rPr>
      </w:pPr>
      <w:r w:rsidRPr="00615D13">
        <w:rPr>
          <w:rFonts w:ascii="Times New Roman" w:hAnsi="Times New Roman"/>
          <w:b/>
          <w:sz w:val="28"/>
          <w:szCs w:val="28"/>
        </w:rPr>
        <w:t>Основное содержание курса «Физика 7-9».</w:t>
      </w:r>
    </w:p>
    <w:p w:rsidR="00615D13" w:rsidRPr="00615D13" w:rsidRDefault="00615D13" w:rsidP="00615D13">
      <w:pPr>
        <w:pStyle w:val="af5"/>
        <w:spacing w:line="360" w:lineRule="auto"/>
        <w:ind w:firstLine="709"/>
        <w:jc w:val="both"/>
        <w:rPr>
          <w:rFonts w:ascii="Times New Roman" w:hAnsi="Times New Roman"/>
          <w:b/>
          <w:bCs/>
          <w:sz w:val="28"/>
          <w:szCs w:val="28"/>
        </w:rPr>
      </w:pPr>
      <w:r w:rsidRPr="00615D13">
        <w:rPr>
          <w:rFonts w:ascii="Times New Roman" w:hAnsi="Times New Roman"/>
          <w:b/>
          <w:bCs/>
          <w:sz w:val="28"/>
          <w:szCs w:val="28"/>
        </w:rPr>
        <w:t xml:space="preserve">Физика и физические методы изучения природы </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Физика — наука о природе. Наблюдение и описание фи</w:t>
      </w:r>
      <w:r w:rsidRPr="00615D13">
        <w:rPr>
          <w:rFonts w:ascii="Times New Roman" w:hAnsi="Times New Roman"/>
          <w:sz w:val="28"/>
          <w:szCs w:val="28"/>
        </w:rPr>
        <w:softHyphen/>
        <w:t>зических явлений. Измерение физических величин. Междуна</w:t>
      </w:r>
      <w:r w:rsidRPr="00615D13">
        <w:rPr>
          <w:rFonts w:ascii="Times New Roman" w:hAnsi="Times New Roman"/>
          <w:sz w:val="28"/>
          <w:szCs w:val="28"/>
        </w:rPr>
        <w:softHyphen/>
        <w:t>родная система единиц. Научный метод познания. Наука и техника.</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Демонстрации.</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 xml:space="preserve">Наблюдения физических явлений: свободного падения тел, колебаний маятника, притяжения стального шара магнитом, свечения нити электрической лампы. </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Лабораторные работы и опыты</w:t>
      </w:r>
    </w:p>
    <w:p w:rsidR="00615D13" w:rsidRPr="00615D13" w:rsidRDefault="00615D13" w:rsidP="00615D13">
      <w:pPr>
        <w:pStyle w:val="af5"/>
        <w:numPr>
          <w:ilvl w:val="1"/>
          <w:numId w:val="45"/>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Определение цены деления шкалы измерительного прибора.</w:t>
      </w:r>
    </w:p>
    <w:p w:rsidR="00615D13" w:rsidRPr="00615D13" w:rsidRDefault="00615D13" w:rsidP="00615D13">
      <w:pPr>
        <w:pStyle w:val="af5"/>
        <w:spacing w:line="360" w:lineRule="auto"/>
        <w:ind w:firstLine="709"/>
        <w:jc w:val="both"/>
        <w:rPr>
          <w:rFonts w:ascii="Times New Roman" w:hAnsi="Times New Roman"/>
          <w:bCs/>
          <w:sz w:val="28"/>
          <w:szCs w:val="28"/>
        </w:rPr>
      </w:pPr>
      <w:r w:rsidRPr="00615D13">
        <w:rPr>
          <w:rFonts w:ascii="Times New Roman" w:hAnsi="Times New Roman"/>
          <w:bCs/>
          <w:i/>
          <w:sz w:val="28"/>
          <w:szCs w:val="28"/>
        </w:rPr>
        <w:lastRenderedPageBreak/>
        <w:t>Характеристика основных видов деятельности ученика (на уровне учебных действий):</w:t>
      </w:r>
      <w:r w:rsidRPr="00615D13">
        <w:rPr>
          <w:rFonts w:ascii="Times New Roman" w:hAnsi="Times New Roman"/>
          <w:bCs/>
          <w:sz w:val="28"/>
          <w:szCs w:val="28"/>
        </w:rPr>
        <w:t xml:space="preserve">  </w:t>
      </w:r>
    </w:p>
    <w:p w:rsidR="00615D13" w:rsidRPr="00615D13" w:rsidRDefault="00615D13" w:rsidP="00615D13">
      <w:pPr>
        <w:pStyle w:val="af5"/>
        <w:spacing w:line="360" w:lineRule="auto"/>
        <w:ind w:firstLine="709"/>
        <w:jc w:val="both"/>
        <w:rPr>
          <w:rFonts w:ascii="Times New Roman" w:hAnsi="Times New Roman"/>
          <w:bCs/>
          <w:sz w:val="28"/>
          <w:szCs w:val="28"/>
        </w:rPr>
      </w:pPr>
      <w:r w:rsidRPr="00615D13">
        <w:rPr>
          <w:rFonts w:ascii="Times New Roman" w:hAnsi="Times New Roman"/>
          <w:bCs/>
          <w:sz w:val="28"/>
          <w:szCs w:val="28"/>
        </w:rPr>
        <w:t>Наблюдать и описывать  физические явления, высказывать предположения – гипотезы, измерять расстояния и промежутки времени, определять цену деления шкалы прибора.</w:t>
      </w:r>
    </w:p>
    <w:p w:rsidR="00615D13" w:rsidRPr="00615D13" w:rsidRDefault="00615D13" w:rsidP="00615D13">
      <w:pPr>
        <w:pStyle w:val="af5"/>
        <w:spacing w:line="360" w:lineRule="auto"/>
        <w:ind w:firstLine="709"/>
        <w:jc w:val="both"/>
        <w:rPr>
          <w:rFonts w:ascii="Times New Roman" w:hAnsi="Times New Roman"/>
          <w:bCs/>
          <w:sz w:val="28"/>
          <w:szCs w:val="28"/>
        </w:rPr>
      </w:pPr>
    </w:p>
    <w:p w:rsidR="00615D13" w:rsidRPr="00615D13" w:rsidRDefault="00615D13" w:rsidP="00615D13">
      <w:pPr>
        <w:pStyle w:val="af5"/>
        <w:spacing w:line="360" w:lineRule="auto"/>
        <w:ind w:firstLine="709"/>
        <w:jc w:val="both"/>
        <w:rPr>
          <w:rFonts w:ascii="Times New Roman" w:hAnsi="Times New Roman"/>
          <w:b/>
          <w:bCs/>
          <w:sz w:val="28"/>
          <w:szCs w:val="28"/>
        </w:rPr>
      </w:pPr>
      <w:r w:rsidRPr="00615D13">
        <w:rPr>
          <w:rFonts w:ascii="Times New Roman" w:hAnsi="Times New Roman"/>
          <w:b/>
          <w:bCs/>
          <w:sz w:val="28"/>
          <w:szCs w:val="28"/>
        </w:rPr>
        <w:t>Механические явления.</w:t>
      </w:r>
    </w:p>
    <w:p w:rsidR="00615D13" w:rsidRPr="00615D13" w:rsidRDefault="00615D13" w:rsidP="00615D13">
      <w:pPr>
        <w:pStyle w:val="af5"/>
        <w:spacing w:line="360" w:lineRule="auto"/>
        <w:ind w:firstLine="709"/>
        <w:jc w:val="both"/>
        <w:rPr>
          <w:rFonts w:ascii="Times New Roman" w:hAnsi="Times New Roman"/>
          <w:b/>
          <w:bCs/>
          <w:sz w:val="28"/>
          <w:szCs w:val="28"/>
        </w:rPr>
      </w:pPr>
      <w:r w:rsidRPr="00615D13">
        <w:rPr>
          <w:rFonts w:ascii="Times New Roman" w:hAnsi="Times New Roman"/>
          <w:b/>
          <w:bCs/>
          <w:sz w:val="28"/>
          <w:szCs w:val="28"/>
        </w:rPr>
        <w:t>Кинематика</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w:t>
      </w:r>
      <w:r w:rsidRPr="00615D13">
        <w:rPr>
          <w:rFonts w:ascii="Times New Roman" w:hAnsi="Times New Roman"/>
          <w:sz w:val="28"/>
          <w:szCs w:val="28"/>
        </w:rPr>
        <w:softHyphen/>
        <w:t>тельность механического движения. Графики зависимости пу</w:t>
      </w:r>
      <w:r w:rsidRPr="00615D13">
        <w:rPr>
          <w:rFonts w:ascii="Times New Roman" w:hAnsi="Times New Roman"/>
          <w:sz w:val="28"/>
          <w:szCs w:val="28"/>
        </w:rPr>
        <w:softHyphen/>
        <w:t>ти и модуля скорости от времени движения.</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Ускорение — векторная величина. Равноускоренное пря</w:t>
      </w:r>
      <w:r w:rsidRPr="00615D13">
        <w:rPr>
          <w:rFonts w:ascii="Times New Roman" w:hAnsi="Times New Roman"/>
          <w:sz w:val="28"/>
          <w:szCs w:val="28"/>
        </w:rPr>
        <w:softHyphen/>
        <w:t>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Демонстрации:</w:t>
      </w:r>
    </w:p>
    <w:p w:rsidR="00615D13" w:rsidRPr="00615D13" w:rsidRDefault="00615D13" w:rsidP="00615D13">
      <w:pPr>
        <w:pStyle w:val="af5"/>
        <w:numPr>
          <w:ilvl w:val="2"/>
          <w:numId w:val="45"/>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Равномерное прямолинейное движение.</w:t>
      </w:r>
    </w:p>
    <w:p w:rsidR="00615D13" w:rsidRPr="00615D13" w:rsidRDefault="00615D13" w:rsidP="00615D13">
      <w:pPr>
        <w:pStyle w:val="af5"/>
        <w:numPr>
          <w:ilvl w:val="2"/>
          <w:numId w:val="45"/>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Свободное падение тел.</w:t>
      </w:r>
    </w:p>
    <w:p w:rsidR="00615D13" w:rsidRPr="00615D13" w:rsidRDefault="00615D13" w:rsidP="00615D13">
      <w:pPr>
        <w:pStyle w:val="af5"/>
        <w:numPr>
          <w:ilvl w:val="2"/>
          <w:numId w:val="45"/>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Равноускоренное прямолинейное движение.</w:t>
      </w:r>
    </w:p>
    <w:p w:rsidR="00615D13" w:rsidRPr="00615D13" w:rsidRDefault="00615D13" w:rsidP="00615D13">
      <w:pPr>
        <w:pStyle w:val="af5"/>
        <w:numPr>
          <w:ilvl w:val="2"/>
          <w:numId w:val="45"/>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Равномерное движение по окружности.</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Лабораторные работы и опыты:</w:t>
      </w:r>
    </w:p>
    <w:p w:rsidR="00615D13" w:rsidRPr="00615D13" w:rsidRDefault="00615D13" w:rsidP="00615D13">
      <w:pPr>
        <w:pStyle w:val="af5"/>
        <w:numPr>
          <w:ilvl w:val="3"/>
          <w:numId w:val="45"/>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Измерение ускорения свободного падения.</w:t>
      </w:r>
    </w:p>
    <w:p w:rsidR="00615D13" w:rsidRPr="00615D13" w:rsidRDefault="00615D13" w:rsidP="00615D13">
      <w:pPr>
        <w:pStyle w:val="af5"/>
        <w:spacing w:line="360" w:lineRule="auto"/>
        <w:ind w:left="709"/>
        <w:jc w:val="both"/>
        <w:rPr>
          <w:rFonts w:ascii="Times New Roman" w:hAnsi="Times New Roman"/>
          <w:bCs/>
          <w:sz w:val="28"/>
          <w:szCs w:val="28"/>
        </w:rPr>
      </w:pPr>
      <w:r w:rsidRPr="00615D13">
        <w:rPr>
          <w:rFonts w:ascii="Times New Roman" w:hAnsi="Times New Roman"/>
          <w:bCs/>
          <w:i/>
          <w:sz w:val="28"/>
          <w:szCs w:val="28"/>
        </w:rPr>
        <w:t>Характеристика основных видов деятельности ученика (на уровне учебных действий):</w:t>
      </w:r>
      <w:r w:rsidRPr="00615D13">
        <w:rPr>
          <w:rFonts w:ascii="Times New Roman" w:hAnsi="Times New Roman"/>
          <w:bCs/>
          <w:sz w:val="28"/>
          <w:szCs w:val="28"/>
        </w:rPr>
        <w:t xml:space="preserve">  </w:t>
      </w:r>
    </w:p>
    <w:p w:rsidR="00615D13" w:rsidRPr="00615D13" w:rsidRDefault="00615D13" w:rsidP="00615D13">
      <w:pPr>
        <w:pStyle w:val="af5"/>
        <w:spacing w:line="360" w:lineRule="auto"/>
        <w:ind w:firstLine="708"/>
        <w:jc w:val="both"/>
        <w:rPr>
          <w:rFonts w:ascii="Times New Roman" w:hAnsi="Times New Roman"/>
          <w:bCs/>
          <w:sz w:val="28"/>
          <w:szCs w:val="28"/>
        </w:rPr>
      </w:pPr>
      <w:r w:rsidRPr="00615D13">
        <w:rPr>
          <w:rFonts w:ascii="Times New Roman" w:hAnsi="Times New Roman"/>
          <w:bCs/>
          <w:sz w:val="28"/>
          <w:szCs w:val="28"/>
        </w:rPr>
        <w:t xml:space="preserve">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w:t>
      </w:r>
      <w:r w:rsidRPr="00615D13">
        <w:rPr>
          <w:rFonts w:ascii="Times New Roman" w:hAnsi="Times New Roman"/>
          <w:bCs/>
          <w:sz w:val="28"/>
          <w:szCs w:val="28"/>
        </w:rPr>
        <w:lastRenderedPageBreak/>
        <w:t>движении  тела. Определять путь и ускорение движения тела по графику зависимости скорости равноускоренного прямолинейного движения тела от  времени. Находить центростремительное ускорение при движении тела по окружности  с постоянной по модулю скоростью.</w:t>
      </w:r>
    </w:p>
    <w:p w:rsidR="00615D13" w:rsidRPr="00615D13" w:rsidRDefault="00615D13" w:rsidP="00615D13">
      <w:pPr>
        <w:pStyle w:val="af5"/>
        <w:spacing w:line="360" w:lineRule="auto"/>
        <w:jc w:val="both"/>
        <w:rPr>
          <w:rFonts w:ascii="Times New Roman" w:hAnsi="Times New Roman"/>
          <w:sz w:val="28"/>
          <w:szCs w:val="28"/>
        </w:rPr>
      </w:pPr>
    </w:p>
    <w:p w:rsidR="00615D13" w:rsidRPr="00615D13" w:rsidRDefault="00615D13" w:rsidP="00615D13">
      <w:pPr>
        <w:pStyle w:val="af5"/>
        <w:spacing w:line="360" w:lineRule="auto"/>
        <w:ind w:firstLine="709"/>
        <w:jc w:val="both"/>
        <w:rPr>
          <w:rFonts w:ascii="Times New Roman" w:hAnsi="Times New Roman"/>
          <w:b/>
          <w:sz w:val="28"/>
          <w:szCs w:val="28"/>
        </w:rPr>
      </w:pPr>
      <w:r w:rsidRPr="00615D13">
        <w:rPr>
          <w:rFonts w:ascii="Times New Roman" w:hAnsi="Times New Roman"/>
          <w:b/>
          <w:sz w:val="28"/>
          <w:szCs w:val="28"/>
        </w:rPr>
        <w:t xml:space="preserve">Динамика </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Инерция. Инертность тел. Первый закон Ньютона. Взаи</w:t>
      </w:r>
      <w:r w:rsidRPr="00615D13">
        <w:rPr>
          <w:rFonts w:ascii="Times New Roman" w:hAnsi="Times New Roman"/>
          <w:sz w:val="28"/>
          <w:szCs w:val="28"/>
        </w:rPr>
        <w:softHyphen/>
        <w:t>модействие тел. Масса — скалярная величина. Плотность ве</w:t>
      </w:r>
      <w:r w:rsidRPr="00615D13">
        <w:rPr>
          <w:rFonts w:ascii="Times New Roman" w:hAnsi="Times New Roman"/>
          <w:sz w:val="28"/>
          <w:szCs w:val="28"/>
        </w:rPr>
        <w:softHyphen/>
        <w:t>щества. Сила — векторная величина. Второй закон Ньютона. Третий закон Ньютона. Движение и силы.</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Сила упругости. Сила трения. Сила тяжести. Закон все</w:t>
      </w:r>
      <w:r w:rsidRPr="00615D13">
        <w:rPr>
          <w:rFonts w:ascii="Times New Roman" w:hAnsi="Times New Roman"/>
          <w:sz w:val="28"/>
          <w:szCs w:val="28"/>
        </w:rPr>
        <w:softHyphen/>
        <w:t>мирного тяготения. Центр тяжести.</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 xml:space="preserve">Давление. Атмосферное давление. Закон Паскаля. Закон Архимеда. Условие плавания тел. Условия равновесия твердого тела. </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Демонстрации:</w:t>
      </w:r>
    </w:p>
    <w:p w:rsidR="00615D13" w:rsidRPr="00615D13" w:rsidRDefault="00615D13" w:rsidP="00615D13">
      <w:pPr>
        <w:pStyle w:val="af5"/>
        <w:numPr>
          <w:ilvl w:val="4"/>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Сравнение масс тел с помощью равноплечих весов.</w:t>
      </w:r>
    </w:p>
    <w:p w:rsidR="00615D13" w:rsidRPr="00615D13" w:rsidRDefault="00615D13" w:rsidP="00615D13">
      <w:pPr>
        <w:pStyle w:val="af5"/>
        <w:numPr>
          <w:ilvl w:val="4"/>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Измерение силы по деформации пружины.</w:t>
      </w:r>
    </w:p>
    <w:p w:rsidR="00615D13" w:rsidRPr="00615D13" w:rsidRDefault="00615D13" w:rsidP="00615D13">
      <w:pPr>
        <w:pStyle w:val="af5"/>
        <w:numPr>
          <w:ilvl w:val="4"/>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Третий закон Ньютона.</w:t>
      </w:r>
    </w:p>
    <w:p w:rsidR="00615D13" w:rsidRPr="00615D13" w:rsidRDefault="00615D13" w:rsidP="00615D13">
      <w:pPr>
        <w:pStyle w:val="af5"/>
        <w:numPr>
          <w:ilvl w:val="4"/>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Свойства силы трения.</w:t>
      </w:r>
    </w:p>
    <w:p w:rsidR="00615D13" w:rsidRPr="00615D13" w:rsidRDefault="00615D13" w:rsidP="00615D13">
      <w:pPr>
        <w:pStyle w:val="af5"/>
        <w:numPr>
          <w:ilvl w:val="4"/>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Барометр.</w:t>
      </w:r>
    </w:p>
    <w:p w:rsidR="00615D13" w:rsidRPr="00615D13" w:rsidRDefault="00615D13" w:rsidP="00615D13">
      <w:pPr>
        <w:pStyle w:val="af5"/>
        <w:numPr>
          <w:ilvl w:val="4"/>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Опыт с шаром Паскаля.</w:t>
      </w:r>
    </w:p>
    <w:p w:rsidR="00615D13" w:rsidRPr="00615D13" w:rsidRDefault="00615D13" w:rsidP="00615D13">
      <w:pPr>
        <w:pStyle w:val="af5"/>
        <w:numPr>
          <w:ilvl w:val="4"/>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Гидравлический пресс.</w:t>
      </w:r>
    </w:p>
    <w:p w:rsidR="00615D13" w:rsidRPr="00615D13" w:rsidRDefault="00615D13" w:rsidP="00615D13">
      <w:pPr>
        <w:pStyle w:val="af5"/>
        <w:numPr>
          <w:ilvl w:val="4"/>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Опыты с ведерком Архимеда.</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Лабораторные работы и опыты:</w:t>
      </w:r>
    </w:p>
    <w:p w:rsidR="00615D13" w:rsidRPr="00615D13" w:rsidRDefault="00615D13" w:rsidP="00615D13">
      <w:pPr>
        <w:pStyle w:val="af5"/>
        <w:numPr>
          <w:ilvl w:val="5"/>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Измерение массы тела.</w:t>
      </w:r>
    </w:p>
    <w:p w:rsidR="00615D13" w:rsidRPr="00615D13" w:rsidRDefault="00615D13" w:rsidP="00615D13">
      <w:pPr>
        <w:pStyle w:val="af5"/>
        <w:numPr>
          <w:ilvl w:val="5"/>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Измерение объема тела.</w:t>
      </w:r>
    </w:p>
    <w:p w:rsidR="00615D13" w:rsidRPr="00615D13" w:rsidRDefault="00615D13" w:rsidP="00615D13">
      <w:pPr>
        <w:pStyle w:val="af5"/>
        <w:numPr>
          <w:ilvl w:val="5"/>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Измерение плотности твердого тела.</w:t>
      </w:r>
    </w:p>
    <w:p w:rsidR="00615D13" w:rsidRPr="00615D13" w:rsidRDefault="00615D13" w:rsidP="00615D13">
      <w:pPr>
        <w:pStyle w:val="af5"/>
        <w:numPr>
          <w:ilvl w:val="5"/>
          <w:numId w:val="46"/>
        </w:numPr>
        <w:suppressAutoHyphens/>
        <w:overflowPunct/>
        <w:autoSpaceDE/>
        <w:autoSpaceDN/>
        <w:adjustRightInd/>
        <w:spacing w:line="360" w:lineRule="auto"/>
        <w:ind w:firstLine="709"/>
        <w:jc w:val="both"/>
        <w:rPr>
          <w:rFonts w:ascii="Times New Roman" w:hAnsi="Times New Roman"/>
          <w:sz w:val="28"/>
          <w:szCs w:val="28"/>
        </w:rPr>
      </w:pPr>
      <w:proofErr w:type="spellStart"/>
      <w:r w:rsidRPr="00615D13">
        <w:rPr>
          <w:rFonts w:ascii="Times New Roman" w:hAnsi="Times New Roman"/>
          <w:sz w:val="28"/>
          <w:szCs w:val="28"/>
        </w:rPr>
        <w:t>Градуирование</w:t>
      </w:r>
      <w:proofErr w:type="spellEnd"/>
      <w:r w:rsidRPr="00615D13">
        <w:rPr>
          <w:rFonts w:ascii="Times New Roman" w:hAnsi="Times New Roman"/>
          <w:sz w:val="28"/>
          <w:szCs w:val="28"/>
        </w:rPr>
        <w:t xml:space="preserve"> пружины и измерение сил динамометром.</w:t>
      </w:r>
    </w:p>
    <w:p w:rsidR="00615D13" w:rsidRPr="00615D13" w:rsidRDefault="00615D13" w:rsidP="00615D13">
      <w:pPr>
        <w:pStyle w:val="af5"/>
        <w:numPr>
          <w:ilvl w:val="5"/>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Исследование зависимости удлинения стальной пру</w:t>
      </w:r>
      <w:r w:rsidRPr="00615D13">
        <w:rPr>
          <w:rFonts w:ascii="Times New Roman" w:hAnsi="Times New Roman"/>
          <w:sz w:val="28"/>
          <w:szCs w:val="28"/>
        </w:rPr>
        <w:softHyphen/>
        <w:t>жины от приложенной силы.</w:t>
      </w:r>
    </w:p>
    <w:p w:rsidR="00615D13" w:rsidRPr="00615D13" w:rsidRDefault="00615D13" w:rsidP="00615D13">
      <w:pPr>
        <w:pStyle w:val="af5"/>
        <w:numPr>
          <w:ilvl w:val="5"/>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lastRenderedPageBreak/>
        <w:t>Исследование зависимости силы трения скольжения от площади соприкосновения тел и силы нормального давления.</w:t>
      </w:r>
    </w:p>
    <w:p w:rsidR="00615D13" w:rsidRPr="00615D13" w:rsidRDefault="00615D13" w:rsidP="00615D13">
      <w:pPr>
        <w:pStyle w:val="af5"/>
        <w:numPr>
          <w:ilvl w:val="5"/>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 xml:space="preserve">Исследование условий равновесия рычага. </w:t>
      </w:r>
    </w:p>
    <w:p w:rsidR="00615D13" w:rsidRPr="00615D13" w:rsidRDefault="00615D13" w:rsidP="00615D13">
      <w:pPr>
        <w:pStyle w:val="af5"/>
        <w:numPr>
          <w:ilvl w:val="5"/>
          <w:numId w:val="46"/>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Измерение архимедовой силы.</w:t>
      </w:r>
    </w:p>
    <w:p w:rsidR="00615D13" w:rsidRPr="00615D13" w:rsidRDefault="00615D13" w:rsidP="00615D13">
      <w:pPr>
        <w:pStyle w:val="af5"/>
        <w:spacing w:line="360" w:lineRule="auto"/>
        <w:ind w:left="709"/>
        <w:jc w:val="both"/>
        <w:rPr>
          <w:rFonts w:ascii="Times New Roman" w:hAnsi="Times New Roman"/>
          <w:bCs/>
          <w:sz w:val="28"/>
          <w:szCs w:val="28"/>
        </w:rPr>
      </w:pPr>
      <w:r w:rsidRPr="00615D13">
        <w:rPr>
          <w:rFonts w:ascii="Times New Roman" w:hAnsi="Times New Roman"/>
          <w:bCs/>
          <w:i/>
          <w:sz w:val="28"/>
          <w:szCs w:val="28"/>
        </w:rPr>
        <w:t>Характеристика основных видов деятельности ученика (на уровне учебных действий):</w:t>
      </w:r>
      <w:r w:rsidRPr="00615D13">
        <w:rPr>
          <w:rFonts w:ascii="Times New Roman" w:hAnsi="Times New Roman"/>
          <w:bCs/>
          <w:sz w:val="28"/>
          <w:szCs w:val="28"/>
        </w:rPr>
        <w:t xml:space="preserve">  </w:t>
      </w:r>
    </w:p>
    <w:p w:rsidR="00615D13" w:rsidRPr="00615D13" w:rsidRDefault="00615D13" w:rsidP="00615D13">
      <w:pPr>
        <w:pStyle w:val="af5"/>
        <w:spacing w:line="360" w:lineRule="auto"/>
        <w:jc w:val="both"/>
        <w:rPr>
          <w:rFonts w:ascii="Times New Roman" w:hAnsi="Times New Roman"/>
          <w:bCs/>
          <w:sz w:val="28"/>
          <w:szCs w:val="28"/>
        </w:rPr>
      </w:pPr>
      <w:r w:rsidRPr="00615D13">
        <w:rPr>
          <w:rFonts w:ascii="Times New Roman" w:hAnsi="Times New Roman"/>
          <w:bCs/>
          <w:sz w:val="28"/>
          <w:szCs w:val="28"/>
        </w:rPr>
        <w:tab/>
        <w:t>Измерять массу тела, измерять плотность вещества. Вычислять ускорение тела, силы, действующей на тело, или массы на основе второго закона Ньютона. Исследовать зависимость удлинения стальной пружины от приложенной силы. Исследовать зависимость  силы трения скольжения от площади соприкосновения тел и силы нормального давления. Измерять силы взаимодействия двух тел. Вычислять силу всемирного тяготения. Исследовать условия равновесия рычага. Экспериментально находить центр тяжести плоского тела. Обнаруживать существование атмосферного давления. Объяснять причины плавания тел. Измерять силу Архимеда.</w:t>
      </w:r>
    </w:p>
    <w:p w:rsidR="00615D13" w:rsidRPr="00615D13" w:rsidRDefault="00615D13" w:rsidP="00615D13">
      <w:pPr>
        <w:pStyle w:val="af5"/>
        <w:spacing w:line="360" w:lineRule="auto"/>
        <w:ind w:left="709"/>
        <w:jc w:val="both"/>
        <w:rPr>
          <w:rFonts w:ascii="Times New Roman" w:hAnsi="Times New Roman"/>
          <w:b/>
          <w:bCs/>
          <w:sz w:val="28"/>
          <w:szCs w:val="28"/>
        </w:rPr>
      </w:pPr>
    </w:p>
    <w:p w:rsidR="00615D13" w:rsidRPr="00615D13" w:rsidRDefault="00615D13" w:rsidP="00615D13">
      <w:pPr>
        <w:pStyle w:val="af5"/>
        <w:spacing w:line="360" w:lineRule="auto"/>
        <w:ind w:firstLine="709"/>
        <w:jc w:val="both"/>
        <w:rPr>
          <w:rFonts w:ascii="Times New Roman" w:hAnsi="Times New Roman"/>
          <w:b/>
          <w:bCs/>
          <w:sz w:val="28"/>
          <w:szCs w:val="28"/>
        </w:rPr>
      </w:pPr>
      <w:r w:rsidRPr="00615D13">
        <w:rPr>
          <w:rFonts w:ascii="Times New Roman" w:hAnsi="Times New Roman"/>
          <w:b/>
          <w:bCs/>
          <w:sz w:val="28"/>
          <w:szCs w:val="28"/>
        </w:rPr>
        <w:t xml:space="preserve">Законы сохранения импульса и механической энергии. Механические колебания и волны. </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Импульс. Закон сохранения импульса. Реактивное движе</w:t>
      </w:r>
      <w:r w:rsidRPr="00615D13">
        <w:rPr>
          <w:rFonts w:ascii="Times New Roman" w:hAnsi="Times New Roman"/>
          <w:sz w:val="28"/>
          <w:szCs w:val="28"/>
        </w:rPr>
        <w:softHyphen/>
        <w:t>ние.</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Кинетическая энергия. Работа. Потенциальная энергия. Мощность. Закон сохранения механической энергии. Прос</w:t>
      </w:r>
      <w:r w:rsidRPr="00615D13">
        <w:rPr>
          <w:rFonts w:ascii="Times New Roman" w:hAnsi="Times New Roman"/>
          <w:sz w:val="28"/>
          <w:szCs w:val="28"/>
        </w:rPr>
        <w:softHyphen/>
        <w:t>тые механизмы. Коэффициент полезного действия (КПД). Возобновляемые источники энергии.</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Механические колебания. Резонанс. Механические волны. Звук. Использование колебаний в технике.</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sz w:val="28"/>
          <w:szCs w:val="28"/>
        </w:rPr>
        <w:t xml:space="preserve"> </w:t>
      </w:r>
      <w:r w:rsidRPr="00615D13">
        <w:rPr>
          <w:rFonts w:ascii="Times New Roman" w:hAnsi="Times New Roman"/>
          <w:i/>
          <w:iCs/>
          <w:sz w:val="28"/>
          <w:szCs w:val="28"/>
        </w:rPr>
        <w:t>Демонстрации:</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Простые механизмы.</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Наблюдение колебаний тел.</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Наблюдение механических волн.</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Лабораторные работы и опыты:</w:t>
      </w:r>
    </w:p>
    <w:p w:rsidR="00615D13" w:rsidRPr="00615D13" w:rsidRDefault="00615D13" w:rsidP="00615D13">
      <w:pPr>
        <w:pStyle w:val="af5"/>
        <w:numPr>
          <w:ilvl w:val="7"/>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Измерение КПД наклонной плоскости.</w:t>
      </w:r>
    </w:p>
    <w:p w:rsidR="00615D13" w:rsidRPr="00615D13" w:rsidRDefault="00615D13" w:rsidP="00615D13">
      <w:pPr>
        <w:pStyle w:val="af5"/>
        <w:numPr>
          <w:ilvl w:val="7"/>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lastRenderedPageBreak/>
        <w:t>Изучение колебаний маятника.</w:t>
      </w:r>
    </w:p>
    <w:p w:rsidR="00615D13" w:rsidRPr="00615D13" w:rsidRDefault="00615D13" w:rsidP="00615D13">
      <w:pPr>
        <w:pStyle w:val="af5"/>
        <w:spacing w:line="360" w:lineRule="auto"/>
        <w:ind w:left="709"/>
        <w:jc w:val="both"/>
        <w:rPr>
          <w:rFonts w:ascii="Times New Roman" w:hAnsi="Times New Roman"/>
          <w:bCs/>
          <w:sz w:val="28"/>
          <w:szCs w:val="28"/>
        </w:rPr>
      </w:pPr>
      <w:r w:rsidRPr="00615D13">
        <w:rPr>
          <w:rFonts w:ascii="Times New Roman" w:hAnsi="Times New Roman"/>
          <w:bCs/>
          <w:i/>
          <w:sz w:val="28"/>
          <w:szCs w:val="28"/>
        </w:rPr>
        <w:t>Характеристика основных видов деятельности ученика (на уровне учебных действий):</w:t>
      </w:r>
      <w:r w:rsidRPr="00615D13">
        <w:rPr>
          <w:rFonts w:ascii="Times New Roman" w:hAnsi="Times New Roman"/>
          <w:bCs/>
          <w:sz w:val="28"/>
          <w:szCs w:val="28"/>
        </w:rPr>
        <w:t xml:space="preserve">  </w:t>
      </w:r>
    </w:p>
    <w:p w:rsidR="00615D13" w:rsidRPr="00615D13" w:rsidRDefault="00615D13" w:rsidP="00615D13">
      <w:pPr>
        <w:pStyle w:val="af5"/>
        <w:spacing w:line="360" w:lineRule="auto"/>
        <w:jc w:val="both"/>
        <w:rPr>
          <w:rFonts w:ascii="Times New Roman" w:hAnsi="Times New Roman"/>
          <w:sz w:val="28"/>
          <w:szCs w:val="28"/>
        </w:rPr>
      </w:pPr>
      <w:r w:rsidRPr="00615D13">
        <w:rPr>
          <w:rFonts w:ascii="Times New Roman" w:hAnsi="Times New Roman"/>
          <w:sz w:val="28"/>
          <w:szCs w:val="28"/>
        </w:rPr>
        <w:tab/>
        <w:t xml:space="preserve">Применять закон сохранения импульса для расчета результатов взаимодействия тел. Измерять работу силы. Вычислять кинетическую энергию тела. Вычислять энергию упругой деформации пружины. Вычислять потенциальную энергию тела, поднятого над Землей. Применять закон сохранения  механической энергии для расчета потенциальной и кинетической энергии тела. Измерять мощность. Измерять КПД наклонной плоскости. Вычислять КПД простых механизмов.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 </w:t>
      </w:r>
    </w:p>
    <w:p w:rsidR="00615D13" w:rsidRPr="00615D13" w:rsidRDefault="00615D13" w:rsidP="00615D13">
      <w:pPr>
        <w:pStyle w:val="af5"/>
        <w:spacing w:line="360" w:lineRule="auto"/>
        <w:jc w:val="both"/>
        <w:rPr>
          <w:rFonts w:ascii="Times New Roman" w:hAnsi="Times New Roman"/>
          <w:sz w:val="28"/>
          <w:szCs w:val="28"/>
        </w:rPr>
      </w:pPr>
    </w:p>
    <w:p w:rsidR="00615D13" w:rsidRPr="00615D13" w:rsidRDefault="00615D13" w:rsidP="00615D13">
      <w:pPr>
        <w:pStyle w:val="af5"/>
        <w:spacing w:line="360" w:lineRule="auto"/>
        <w:ind w:firstLine="709"/>
        <w:jc w:val="both"/>
        <w:rPr>
          <w:rFonts w:ascii="Times New Roman" w:hAnsi="Times New Roman"/>
          <w:b/>
          <w:bCs/>
          <w:sz w:val="28"/>
          <w:szCs w:val="28"/>
        </w:rPr>
      </w:pPr>
      <w:r w:rsidRPr="00615D13">
        <w:rPr>
          <w:rFonts w:ascii="Times New Roman" w:hAnsi="Times New Roman"/>
          <w:b/>
          <w:bCs/>
          <w:sz w:val="28"/>
          <w:szCs w:val="28"/>
        </w:rPr>
        <w:t xml:space="preserve">Строение и свойства вещества </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Строение вещества. Опыты, доказывающие атомное стро</w:t>
      </w:r>
      <w:r w:rsidRPr="00615D13">
        <w:rPr>
          <w:rFonts w:ascii="Times New Roman" w:hAnsi="Times New Roman"/>
          <w:sz w:val="28"/>
          <w:szCs w:val="28"/>
        </w:rPr>
        <w:softHyphen/>
        <w:t xml:space="preserve">ение вещества. Тепловое движение и взаимодействие частиц вещества. Агрегатные состояния вещества. Свойства газов, жидкостей и твердых тел. </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Демонстрации:</w:t>
      </w:r>
    </w:p>
    <w:p w:rsidR="00615D13" w:rsidRPr="00615D13" w:rsidRDefault="00615D13" w:rsidP="00615D13">
      <w:pPr>
        <w:pStyle w:val="af5"/>
        <w:numPr>
          <w:ilvl w:val="8"/>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Диффузия в растворах и газах, в воде.</w:t>
      </w:r>
    </w:p>
    <w:p w:rsidR="00615D13" w:rsidRPr="00615D13" w:rsidRDefault="00615D13" w:rsidP="00615D13">
      <w:pPr>
        <w:pStyle w:val="af5"/>
        <w:numPr>
          <w:ilvl w:val="8"/>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Модель хаотического движения молекул в газе.</w:t>
      </w:r>
    </w:p>
    <w:p w:rsidR="00615D13" w:rsidRPr="00615D13" w:rsidRDefault="00615D13" w:rsidP="00615D13">
      <w:pPr>
        <w:pStyle w:val="af5"/>
        <w:numPr>
          <w:ilvl w:val="8"/>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Модель броуновского движения.</w:t>
      </w:r>
    </w:p>
    <w:p w:rsidR="00615D13" w:rsidRPr="00615D13" w:rsidRDefault="00615D13" w:rsidP="00615D13">
      <w:pPr>
        <w:pStyle w:val="af5"/>
        <w:numPr>
          <w:ilvl w:val="8"/>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Сцепление твердых тел.</w:t>
      </w:r>
    </w:p>
    <w:p w:rsidR="00615D13" w:rsidRPr="00615D13" w:rsidRDefault="00615D13" w:rsidP="00615D13">
      <w:pPr>
        <w:pStyle w:val="af5"/>
        <w:numPr>
          <w:ilvl w:val="8"/>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Демонстрация моделей строения кристаллических тел.</w:t>
      </w:r>
    </w:p>
    <w:p w:rsidR="00615D13" w:rsidRPr="00615D13" w:rsidRDefault="00615D13" w:rsidP="00615D13">
      <w:pPr>
        <w:pStyle w:val="af5"/>
        <w:numPr>
          <w:ilvl w:val="8"/>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Демонстрация расширения твердого тела при нагрева</w:t>
      </w:r>
      <w:r w:rsidRPr="00615D13">
        <w:rPr>
          <w:rFonts w:ascii="Times New Roman" w:hAnsi="Times New Roman"/>
          <w:sz w:val="28"/>
          <w:szCs w:val="28"/>
        </w:rPr>
        <w:softHyphen/>
        <w:t>нии.</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Лабораторные работы и опыты:</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Измерение размеров малых тел.</w:t>
      </w:r>
    </w:p>
    <w:p w:rsidR="00615D13" w:rsidRPr="00615D13" w:rsidRDefault="00615D13" w:rsidP="00615D13">
      <w:pPr>
        <w:pStyle w:val="af5"/>
        <w:spacing w:line="360" w:lineRule="auto"/>
        <w:ind w:left="709"/>
        <w:jc w:val="both"/>
        <w:rPr>
          <w:rFonts w:ascii="Times New Roman" w:hAnsi="Times New Roman"/>
          <w:bCs/>
          <w:sz w:val="28"/>
          <w:szCs w:val="28"/>
        </w:rPr>
      </w:pPr>
      <w:r w:rsidRPr="00615D13">
        <w:rPr>
          <w:rFonts w:ascii="Times New Roman" w:hAnsi="Times New Roman"/>
          <w:bCs/>
          <w:i/>
          <w:sz w:val="28"/>
          <w:szCs w:val="28"/>
        </w:rPr>
        <w:t>Характеристика основных видов деятельности ученика (на уровне учебных действий):</w:t>
      </w:r>
      <w:r w:rsidRPr="00615D13">
        <w:rPr>
          <w:rFonts w:ascii="Times New Roman" w:hAnsi="Times New Roman"/>
          <w:bCs/>
          <w:sz w:val="28"/>
          <w:szCs w:val="28"/>
        </w:rPr>
        <w:t xml:space="preserve">  </w:t>
      </w:r>
    </w:p>
    <w:p w:rsidR="00615D13" w:rsidRPr="00615D13" w:rsidRDefault="00615D13" w:rsidP="00615D13">
      <w:pPr>
        <w:pStyle w:val="af5"/>
        <w:spacing w:line="360" w:lineRule="auto"/>
        <w:ind w:firstLine="709"/>
        <w:jc w:val="both"/>
        <w:rPr>
          <w:rFonts w:ascii="Times New Roman" w:hAnsi="Times New Roman"/>
          <w:bCs/>
          <w:sz w:val="28"/>
          <w:szCs w:val="28"/>
        </w:rPr>
      </w:pPr>
      <w:r w:rsidRPr="00615D13">
        <w:rPr>
          <w:rFonts w:ascii="Times New Roman" w:hAnsi="Times New Roman"/>
          <w:bCs/>
          <w:sz w:val="28"/>
          <w:szCs w:val="28"/>
        </w:rPr>
        <w:lastRenderedPageBreak/>
        <w:t>Наблюдать и объяснять явление диффузии. Выполнять опыты по обнаружению действия сил молекулярного притяжения. Объяснять свойства газов, жидкостей и твердых тел на основе  атомной теории строения вещества.</w:t>
      </w:r>
    </w:p>
    <w:p w:rsidR="00615D13" w:rsidRPr="00615D13" w:rsidRDefault="00615D13" w:rsidP="00615D13">
      <w:pPr>
        <w:pStyle w:val="af5"/>
        <w:spacing w:line="360" w:lineRule="auto"/>
        <w:ind w:firstLine="709"/>
        <w:jc w:val="both"/>
        <w:rPr>
          <w:rFonts w:ascii="Times New Roman" w:hAnsi="Times New Roman"/>
          <w:bCs/>
          <w:sz w:val="28"/>
          <w:szCs w:val="28"/>
        </w:rPr>
      </w:pPr>
    </w:p>
    <w:p w:rsidR="00615D13" w:rsidRPr="00615D13" w:rsidRDefault="00615D13" w:rsidP="00615D13">
      <w:pPr>
        <w:pStyle w:val="af5"/>
        <w:spacing w:line="360" w:lineRule="auto"/>
        <w:ind w:firstLine="709"/>
        <w:jc w:val="both"/>
        <w:rPr>
          <w:rFonts w:ascii="Times New Roman" w:hAnsi="Times New Roman"/>
          <w:b/>
          <w:bCs/>
          <w:sz w:val="28"/>
          <w:szCs w:val="28"/>
        </w:rPr>
      </w:pPr>
      <w:r w:rsidRPr="00615D13">
        <w:rPr>
          <w:rFonts w:ascii="Times New Roman" w:hAnsi="Times New Roman"/>
          <w:b/>
          <w:bCs/>
          <w:sz w:val="28"/>
          <w:szCs w:val="28"/>
        </w:rPr>
        <w:t xml:space="preserve">Тепловые явления </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sidRPr="00615D13">
        <w:rPr>
          <w:rFonts w:ascii="Times New Roman" w:hAnsi="Times New Roman"/>
          <w:sz w:val="28"/>
          <w:szCs w:val="28"/>
        </w:rPr>
        <w:softHyphen/>
        <w:t>духа. Плавление и кристаллизация. Закон сохранения энер</w:t>
      </w:r>
      <w:r w:rsidRPr="00615D13">
        <w:rPr>
          <w:rFonts w:ascii="Times New Roman" w:hAnsi="Times New Roman"/>
          <w:sz w:val="28"/>
          <w:szCs w:val="28"/>
        </w:rPr>
        <w:softHyphen/>
        <w:t>гии в тепловых процессах.</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Преобразования энергии в тепловых машинах. КПД теп</w:t>
      </w:r>
      <w:r w:rsidRPr="00615D13">
        <w:rPr>
          <w:rFonts w:ascii="Times New Roman" w:hAnsi="Times New Roman"/>
          <w:sz w:val="28"/>
          <w:szCs w:val="28"/>
        </w:rPr>
        <w:softHyphen/>
        <w:t>ловой машины. Экологические проблемы теплоэнергетики.</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Демонстрации:</w:t>
      </w:r>
    </w:p>
    <w:p w:rsidR="00615D13" w:rsidRPr="00615D13" w:rsidRDefault="00615D13" w:rsidP="00615D13">
      <w:pPr>
        <w:pStyle w:val="af5"/>
        <w:numPr>
          <w:ilvl w:val="0"/>
          <w:numId w:val="48"/>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Принцип действия термометра.</w:t>
      </w:r>
    </w:p>
    <w:p w:rsidR="00615D13" w:rsidRPr="00615D13" w:rsidRDefault="00615D13" w:rsidP="00615D13">
      <w:pPr>
        <w:pStyle w:val="af5"/>
        <w:numPr>
          <w:ilvl w:val="0"/>
          <w:numId w:val="48"/>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Теплопроводность различных материалов.</w:t>
      </w:r>
    </w:p>
    <w:p w:rsidR="00615D13" w:rsidRPr="00615D13" w:rsidRDefault="00615D13" w:rsidP="00615D13">
      <w:pPr>
        <w:pStyle w:val="af5"/>
        <w:numPr>
          <w:ilvl w:val="0"/>
          <w:numId w:val="48"/>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Конвекция в жидкостях и газах.</w:t>
      </w:r>
    </w:p>
    <w:p w:rsidR="00615D13" w:rsidRPr="00615D13" w:rsidRDefault="00615D13" w:rsidP="00615D13">
      <w:pPr>
        <w:pStyle w:val="af5"/>
        <w:numPr>
          <w:ilvl w:val="0"/>
          <w:numId w:val="48"/>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Теплопередача путем излучения.</w:t>
      </w:r>
    </w:p>
    <w:p w:rsidR="00615D13" w:rsidRPr="00615D13" w:rsidRDefault="00615D13" w:rsidP="00615D13">
      <w:pPr>
        <w:pStyle w:val="af5"/>
        <w:numPr>
          <w:ilvl w:val="0"/>
          <w:numId w:val="48"/>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Явление испарения.</w:t>
      </w:r>
    </w:p>
    <w:p w:rsidR="00615D13" w:rsidRPr="00615D13" w:rsidRDefault="00615D13" w:rsidP="00615D13">
      <w:pPr>
        <w:pStyle w:val="af5"/>
        <w:numPr>
          <w:ilvl w:val="0"/>
          <w:numId w:val="48"/>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Наблюдение конденсации паров воды на стакане со льдом.</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Лабораторные работы и опыты:</w:t>
      </w:r>
    </w:p>
    <w:p w:rsidR="00615D13" w:rsidRPr="00615D13" w:rsidRDefault="00615D13" w:rsidP="00615D13">
      <w:pPr>
        <w:pStyle w:val="af5"/>
        <w:numPr>
          <w:ilvl w:val="1"/>
          <w:numId w:val="48"/>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Изучение явления теплообмена при смешивании холод</w:t>
      </w:r>
      <w:r w:rsidRPr="00615D13">
        <w:rPr>
          <w:rFonts w:ascii="Times New Roman" w:hAnsi="Times New Roman"/>
          <w:sz w:val="28"/>
          <w:szCs w:val="28"/>
        </w:rPr>
        <w:softHyphen/>
        <w:t>ной и горячей воды.</w:t>
      </w:r>
    </w:p>
    <w:p w:rsidR="00615D13" w:rsidRPr="00615D13" w:rsidRDefault="00615D13" w:rsidP="00615D13">
      <w:pPr>
        <w:pStyle w:val="af5"/>
        <w:numPr>
          <w:ilvl w:val="1"/>
          <w:numId w:val="48"/>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Исследование процесса испарения.</w:t>
      </w:r>
    </w:p>
    <w:p w:rsidR="00615D13" w:rsidRPr="00615D13" w:rsidRDefault="00615D13" w:rsidP="00615D13">
      <w:pPr>
        <w:pStyle w:val="af6"/>
        <w:numPr>
          <w:ilvl w:val="1"/>
          <w:numId w:val="48"/>
        </w:numPr>
        <w:tabs>
          <w:tab w:val="left" w:pos="707"/>
        </w:tabs>
        <w:suppressAutoHyphens/>
        <w:overflowPunct/>
        <w:autoSpaceDE/>
        <w:autoSpaceDN/>
        <w:adjustRightInd/>
        <w:spacing w:after="0" w:line="360" w:lineRule="auto"/>
        <w:jc w:val="both"/>
        <w:rPr>
          <w:rFonts w:ascii="Times New Roman" w:hAnsi="Times New Roman"/>
          <w:sz w:val="28"/>
          <w:szCs w:val="28"/>
        </w:rPr>
      </w:pPr>
      <w:r w:rsidRPr="00615D13">
        <w:rPr>
          <w:rFonts w:ascii="Times New Roman" w:hAnsi="Times New Roman"/>
          <w:sz w:val="28"/>
          <w:szCs w:val="28"/>
        </w:rPr>
        <w:t>Измерение влажности воздуха.</w:t>
      </w:r>
    </w:p>
    <w:p w:rsidR="00615D13" w:rsidRPr="00615D13" w:rsidRDefault="00615D13" w:rsidP="00615D13">
      <w:pPr>
        <w:pStyle w:val="af5"/>
        <w:spacing w:line="360" w:lineRule="auto"/>
        <w:ind w:left="709"/>
        <w:jc w:val="both"/>
        <w:rPr>
          <w:rFonts w:ascii="Times New Roman" w:eastAsia="Calibri" w:hAnsi="Times New Roman"/>
          <w:bCs/>
          <w:sz w:val="28"/>
          <w:szCs w:val="28"/>
        </w:rPr>
      </w:pPr>
      <w:r w:rsidRPr="00615D13">
        <w:rPr>
          <w:rFonts w:ascii="Times New Roman" w:hAnsi="Times New Roman"/>
          <w:bCs/>
          <w:i/>
          <w:sz w:val="28"/>
          <w:szCs w:val="28"/>
        </w:rPr>
        <w:t>Характеристика основных видов деятельности ученика (на уровне учебных действий):</w:t>
      </w:r>
      <w:r w:rsidRPr="00615D13">
        <w:rPr>
          <w:rFonts w:ascii="Times New Roman" w:hAnsi="Times New Roman"/>
          <w:bCs/>
          <w:sz w:val="28"/>
          <w:szCs w:val="28"/>
        </w:rPr>
        <w:t xml:space="preserve">  </w:t>
      </w:r>
    </w:p>
    <w:p w:rsidR="00615D13" w:rsidRPr="00615D13" w:rsidRDefault="00615D13" w:rsidP="00615D13">
      <w:pPr>
        <w:tabs>
          <w:tab w:val="left" w:pos="707"/>
        </w:tabs>
        <w:spacing w:after="0" w:line="360" w:lineRule="auto"/>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ab/>
        <w:t xml:space="preserve">Наблюдать изменение внутренней энергии тела при теплопередаче и работе внешних сил. Исследовать  явление теплообмена при смешивании холодной и горячей воды. Вычислять количество теплоты и удельную теплоемкость вещества при теплопередаче. Наблюдать изменения внутренней энергии воды в результате испарения. Вычислять количества теплоты в </w:t>
      </w:r>
      <w:r w:rsidRPr="00615D13">
        <w:rPr>
          <w:rFonts w:ascii="Times New Roman" w:eastAsia="Times New Roman" w:hAnsi="Times New Roman" w:cs="Times New Roman"/>
          <w:sz w:val="28"/>
          <w:szCs w:val="28"/>
        </w:rPr>
        <w:lastRenderedPageBreak/>
        <w:t>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 воздуха. Обсуждать экологические последствия применения двигателей внутреннего сгорания, тепловых и гидроэлектростанций.</w:t>
      </w:r>
    </w:p>
    <w:p w:rsidR="00615D13" w:rsidRPr="00615D13" w:rsidRDefault="00615D13" w:rsidP="00615D13">
      <w:pPr>
        <w:keepNext/>
        <w:keepLines/>
        <w:spacing w:before="240" w:after="0" w:line="360" w:lineRule="auto"/>
        <w:ind w:left="1920" w:firstLine="709"/>
        <w:jc w:val="both"/>
        <w:rPr>
          <w:rFonts w:ascii="Times New Roman" w:eastAsia="Times New Roman" w:hAnsi="Times New Roman" w:cs="Times New Roman"/>
          <w:b/>
          <w:bCs/>
          <w:sz w:val="28"/>
          <w:szCs w:val="28"/>
        </w:rPr>
      </w:pPr>
      <w:r w:rsidRPr="00615D13">
        <w:rPr>
          <w:rFonts w:ascii="Times New Roman" w:eastAsia="Times New Roman" w:hAnsi="Times New Roman" w:cs="Times New Roman"/>
          <w:b/>
          <w:bCs/>
          <w:sz w:val="28"/>
          <w:szCs w:val="28"/>
        </w:rPr>
        <w:t xml:space="preserve">Электрические явления </w:t>
      </w:r>
    </w:p>
    <w:p w:rsidR="00615D13" w:rsidRPr="00615D13" w:rsidRDefault="00615D13" w:rsidP="00615D13">
      <w:pPr>
        <w:spacing w:after="0" w:line="360" w:lineRule="auto"/>
        <w:ind w:left="20" w:righ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Электризация тел. Электрический заряд. Два вида элект</w:t>
      </w:r>
      <w:r w:rsidRPr="00615D13">
        <w:rPr>
          <w:rFonts w:ascii="Times New Roman" w:eastAsia="Times New Roman" w:hAnsi="Times New Roman" w:cs="Times New Roman"/>
          <w:sz w:val="28"/>
          <w:szCs w:val="28"/>
        </w:rPr>
        <w:softHyphen/>
        <w:t>рических зарядов. Закон сохранения электрического заряда. Электрическое поле. Напряжение. Конденсатор. Энергия электрического поля.</w:t>
      </w:r>
    </w:p>
    <w:p w:rsidR="00615D13" w:rsidRPr="00615D13" w:rsidRDefault="00615D13" w:rsidP="00615D13">
      <w:pPr>
        <w:spacing w:after="0" w:line="360" w:lineRule="auto"/>
        <w:ind w:left="20" w:righ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Постоянный электрический ток. Сила тока. Электрическое сопротивление. Электрическое напряжение. Проводники, ди</w:t>
      </w:r>
      <w:r w:rsidRPr="00615D13">
        <w:rPr>
          <w:rFonts w:ascii="Times New Roman" w:eastAsia="Times New Roman" w:hAnsi="Times New Roman" w:cs="Times New Roman"/>
          <w:sz w:val="28"/>
          <w:szCs w:val="28"/>
        </w:rPr>
        <w:softHyphen/>
        <w:t>электрики и полупроводники. Закон Ома для участка элект</w:t>
      </w:r>
      <w:r w:rsidRPr="00615D13">
        <w:rPr>
          <w:rFonts w:ascii="Times New Roman" w:eastAsia="Times New Roman" w:hAnsi="Times New Roman" w:cs="Times New Roman"/>
          <w:sz w:val="28"/>
          <w:szCs w:val="28"/>
        </w:rPr>
        <w:softHyphen/>
        <w:t>рической цепи. Работа и мощность электрического тока. За</w:t>
      </w:r>
      <w:r w:rsidRPr="00615D13">
        <w:rPr>
          <w:rFonts w:ascii="Times New Roman" w:eastAsia="Times New Roman" w:hAnsi="Times New Roman" w:cs="Times New Roman"/>
          <w:sz w:val="28"/>
          <w:szCs w:val="28"/>
        </w:rPr>
        <w:softHyphen/>
        <w:t xml:space="preserve">кон </w:t>
      </w:r>
      <w:proofErr w:type="gramStart"/>
      <w:r w:rsidRPr="00615D13">
        <w:rPr>
          <w:rFonts w:ascii="Times New Roman" w:eastAsia="Times New Roman" w:hAnsi="Times New Roman" w:cs="Times New Roman"/>
          <w:sz w:val="28"/>
          <w:szCs w:val="28"/>
        </w:rPr>
        <w:t>Джоуля-Ленца</w:t>
      </w:r>
      <w:proofErr w:type="gramEnd"/>
      <w:r w:rsidRPr="00615D13">
        <w:rPr>
          <w:rFonts w:ascii="Times New Roman" w:eastAsia="Times New Roman" w:hAnsi="Times New Roman" w:cs="Times New Roman"/>
          <w:sz w:val="28"/>
          <w:szCs w:val="28"/>
        </w:rPr>
        <w:t>. Правила безопасности при работе с ис</w:t>
      </w:r>
      <w:r w:rsidRPr="00615D13">
        <w:rPr>
          <w:rFonts w:ascii="Times New Roman" w:eastAsia="Times New Roman" w:hAnsi="Times New Roman" w:cs="Times New Roman"/>
          <w:sz w:val="28"/>
          <w:szCs w:val="28"/>
        </w:rPr>
        <w:softHyphen/>
        <w:t>точниками электрического тока.</w:t>
      </w:r>
    </w:p>
    <w:p w:rsidR="00615D13" w:rsidRPr="00615D13" w:rsidRDefault="00615D13" w:rsidP="00615D13">
      <w:pPr>
        <w:spacing w:after="0" w:line="360" w:lineRule="auto"/>
        <w:ind w:left="20" w:firstLine="709"/>
        <w:jc w:val="both"/>
        <w:rPr>
          <w:rFonts w:ascii="Times New Roman" w:eastAsia="Times New Roman" w:hAnsi="Times New Roman" w:cs="Times New Roman"/>
          <w:i/>
          <w:iCs/>
          <w:sz w:val="28"/>
          <w:szCs w:val="28"/>
        </w:rPr>
      </w:pPr>
      <w:r w:rsidRPr="00615D13">
        <w:rPr>
          <w:rFonts w:ascii="Times New Roman" w:eastAsia="Times New Roman" w:hAnsi="Times New Roman" w:cs="Times New Roman"/>
          <w:i/>
          <w:iCs/>
          <w:sz w:val="28"/>
          <w:szCs w:val="28"/>
        </w:rPr>
        <w:t>Демонстрации:</w:t>
      </w:r>
    </w:p>
    <w:p w:rsidR="00615D13" w:rsidRPr="00615D13" w:rsidRDefault="00615D13" w:rsidP="00615D13">
      <w:pPr>
        <w:numPr>
          <w:ilvl w:val="2"/>
          <w:numId w:val="47"/>
        </w:numPr>
        <w:tabs>
          <w:tab w:val="left" w:pos="674"/>
        </w:tabs>
        <w:suppressAutoHyphens/>
        <w:spacing w:after="0" w:line="360" w:lineRule="auto"/>
        <w:ind w:lef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Электризация тел.</w:t>
      </w:r>
    </w:p>
    <w:p w:rsidR="00615D13" w:rsidRPr="00615D13" w:rsidRDefault="00615D13" w:rsidP="00615D13">
      <w:pPr>
        <w:numPr>
          <w:ilvl w:val="2"/>
          <w:numId w:val="47"/>
        </w:numPr>
        <w:tabs>
          <w:tab w:val="left" w:pos="678"/>
        </w:tabs>
        <w:suppressAutoHyphens/>
        <w:spacing w:after="0" w:line="360" w:lineRule="auto"/>
        <w:ind w:lef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Два рода электрических зарядов.</w:t>
      </w:r>
    </w:p>
    <w:p w:rsidR="00615D13" w:rsidRPr="00615D13" w:rsidRDefault="00615D13" w:rsidP="00615D13">
      <w:pPr>
        <w:numPr>
          <w:ilvl w:val="2"/>
          <w:numId w:val="47"/>
        </w:numPr>
        <w:tabs>
          <w:tab w:val="left" w:pos="683"/>
        </w:tabs>
        <w:suppressAutoHyphens/>
        <w:spacing w:after="0" w:line="360" w:lineRule="auto"/>
        <w:ind w:lef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Устройство и действие электроскопа.</w:t>
      </w:r>
    </w:p>
    <w:p w:rsidR="00615D13" w:rsidRPr="00615D13" w:rsidRDefault="00615D13" w:rsidP="00615D13">
      <w:pPr>
        <w:numPr>
          <w:ilvl w:val="2"/>
          <w:numId w:val="47"/>
        </w:numPr>
        <w:tabs>
          <w:tab w:val="left" w:pos="688"/>
        </w:tabs>
        <w:suppressAutoHyphens/>
        <w:spacing w:after="0" w:line="360" w:lineRule="auto"/>
        <w:ind w:lef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Проводники и изоляторы.</w:t>
      </w:r>
    </w:p>
    <w:p w:rsidR="00615D13" w:rsidRPr="00615D13" w:rsidRDefault="00615D13" w:rsidP="00615D13">
      <w:pPr>
        <w:numPr>
          <w:ilvl w:val="2"/>
          <w:numId w:val="47"/>
        </w:numPr>
        <w:tabs>
          <w:tab w:val="left" w:pos="693"/>
        </w:tabs>
        <w:suppressAutoHyphens/>
        <w:spacing w:after="0" w:line="360" w:lineRule="auto"/>
        <w:ind w:lef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Электростатическая индукция.</w:t>
      </w:r>
    </w:p>
    <w:p w:rsidR="00615D13" w:rsidRPr="00615D13" w:rsidRDefault="00615D13" w:rsidP="00615D13">
      <w:pPr>
        <w:numPr>
          <w:ilvl w:val="2"/>
          <w:numId w:val="47"/>
        </w:numPr>
        <w:tabs>
          <w:tab w:val="left" w:pos="698"/>
        </w:tabs>
        <w:suppressAutoHyphens/>
        <w:spacing w:after="0" w:line="360" w:lineRule="auto"/>
        <w:ind w:lef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Источники постоянного тока.</w:t>
      </w:r>
    </w:p>
    <w:p w:rsidR="00615D13" w:rsidRPr="00615D13" w:rsidRDefault="00615D13" w:rsidP="00615D13">
      <w:pPr>
        <w:numPr>
          <w:ilvl w:val="2"/>
          <w:numId w:val="47"/>
        </w:numPr>
        <w:tabs>
          <w:tab w:val="left" w:pos="760"/>
        </w:tabs>
        <w:suppressAutoHyphens/>
        <w:spacing w:after="0" w:line="360" w:lineRule="auto"/>
        <w:ind w:lef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Измерение силы тока амперметром.</w:t>
      </w:r>
    </w:p>
    <w:p w:rsidR="00615D13" w:rsidRPr="00615D13" w:rsidRDefault="00615D13" w:rsidP="00615D13">
      <w:pPr>
        <w:numPr>
          <w:ilvl w:val="2"/>
          <w:numId w:val="47"/>
        </w:numPr>
        <w:tabs>
          <w:tab w:val="left" w:pos="765"/>
        </w:tabs>
        <w:suppressAutoHyphens/>
        <w:spacing w:after="0" w:line="360" w:lineRule="auto"/>
        <w:ind w:lef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Измерение напряжения вольтметром.</w:t>
      </w:r>
    </w:p>
    <w:p w:rsidR="00615D13" w:rsidRPr="00615D13" w:rsidRDefault="00615D13" w:rsidP="00615D13">
      <w:pPr>
        <w:spacing w:after="0" w:line="360" w:lineRule="auto"/>
        <w:ind w:left="20" w:firstLine="709"/>
        <w:jc w:val="both"/>
        <w:rPr>
          <w:rFonts w:ascii="Times New Roman" w:eastAsia="Times New Roman" w:hAnsi="Times New Roman" w:cs="Times New Roman"/>
          <w:i/>
          <w:iCs/>
          <w:sz w:val="28"/>
          <w:szCs w:val="28"/>
        </w:rPr>
      </w:pPr>
      <w:r w:rsidRPr="00615D13">
        <w:rPr>
          <w:rFonts w:ascii="Times New Roman" w:eastAsia="Times New Roman" w:hAnsi="Times New Roman" w:cs="Times New Roman"/>
          <w:i/>
          <w:iCs/>
          <w:sz w:val="28"/>
          <w:szCs w:val="28"/>
        </w:rPr>
        <w:t>Лабораторные работы и опыты:</w:t>
      </w:r>
    </w:p>
    <w:p w:rsidR="00615D13" w:rsidRPr="00615D13" w:rsidRDefault="00615D13" w:rsidP="00615D13">
      <w:pPr>
        <w:numPr>
          <w:ilvl w:val="3"/>
          <w:numId w:val="47"/>
        </w:numPr>
        <w:tabs>
          <w:tab w:val="left" w:pos="663"/>
        </w:tabs>
        <w:suppressAutoHyphens/>
        <w:spacing w:after="0" w:line="360" w:lineRule="auto"/>
        <w:ind w:left="20" w:righ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Опыты по наблюдению электризации тел при сопри</w:t>
      </w:r>
      <w:r w:rsidRPr="00615D13">
        <w:rPr>
          <w:rFonts w:ascii="Times New Roman" w:eastAsia="Times New Roman" w:hAnsi="Times New Roman" w:cs="Times New Roman"/>
          <w:sz w:val="28"/>
          <w:szCs w:val="28"/>
        </w:rPr>
        <w:softHyphen/>
        <w:t>косновении.</w:t>
      </w:r>
    </w:p>
    <w:p w:rsidR="00615D13" w:rsidRPr="00615D13" w:rsidRDefault="00615D13" w:rsidP="00615D13">
      <w:pPr>
        <w:numPr>
          <w:ilvl w:val="3"/>
          <w:numId w:val="47"/>
        </w:numPr>
        <w:tabs>
          <w:tab w:val="left" w:pos="702"/>
        </w:tabs>
        <w:suppressAutoHyphens/>
        <w:spacing w:after="0" w:line="360" w:lineRule="auto"/>
        <w:ind w:lef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Измерение силы электрического тока.</w:t>
      </w:r>
    </w:p>
    <w:p w:rsidR="00615D13" w:rsidRPr="00615D13" w:rsidRDefault="00615D13" w:rsidP="00615D13">
      <w:pPr>
        <w:numPr>
          <w:ilvl w:val="3"/>
          <w:numId w:val="47"/>
        </w:numPr>
        <w:tabs>
          <w:tab w:val="left" w:pos="707"/>
        </w:tabs>
        <w:suppressAutoHyphens/>
        <w:spacing w:after="0" w:line="360" w:lineRule="auto"/>
        <w:ind w:lef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Измерение электрического напряжения.</w:t>
      </w:r>
    </w:p>
    <w:p w:rsidR="00615D13" w:rsidRPr="00615D13" w:rsidRDefault="00615D13" w:rsidP="00615D13">
      <w:pPr>
        <w:numPr>
          <w:ilvl w:val="3"/>
          <w:numId w:val="47"/>
        </w:numPr>
        <w:tabs>
          <w:tab w:val="left" w:pos="885"/>
        </w:tabs>
        <w:suppressAutoHyphens/>
        <w:spacing w:after="0" w:line="360" w:lineRule="auto"/>
        <w:ind w:righ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 xml:space="preserve">         Исследование зависимости силы тока в проводнике от напряжения.</w:t>
      </w:r>
    </w:p>
    <w:p w:rsidR="00615D13" w:rsidRPr="00615D13" w:rsidRDefault="00615D13" w:rsidP="00615D13">
      <w:pPr>
        <w:numPr>
          <w:ilvl w:val="3"/>
          <w:numId w:val="47"/>
        </w:numPr>
        <w:tabs>
          <w:tab w:val="left" w:pos="885"/>
        </w:tabs>
        <w:suppressAutoHyphens/>
        <w:spacing w:after="0" w:line="360" w:lineRule="auto"/>
        <w:ind w:left="160" w:righ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lastRenderedPageBreak/>
        <w:t>Измерение электрического сопротивления проводни</w:t>
      </w:r>
      <w:r w:rsidRPr="00615D13">
        <w:rPr>
          <w:rFonts w:ascii="Times New Roman" w:eastAsia="Times New Roman" w:hAnsi="Times New Roman" w:cs="Times New Roman"/>
          <w:sz w:val="28"/>
          <w:szCs w:val="28"/>
        </w:rPr>
        <w:softHyphen/>
        <w:t>ка.</w:t>
      </w:r>
    </w:p>
    <w:p w:rsidR="00615D13" w:rsidRPr="00615D13" w:rsidRDefault="00615D13" w:rsidP="00615D13">
      <w:pPr>
        <w:numPr>
          <w:ilvl w:val="3"/>
          <w:numId w:val="47"/>
        </w:numPr>
        <w:tabs>
          <w:tab w:val="left" w:pos="890"/>
        </w:tabs>
        <w:suppressAutoHyphens/>
        <w:spacing w:after="0" w:line="360" w:lineRule="auto"/>
        <w:ind w:left="160" w:righ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Изучение последовательного соединения проводни</w:t>
      </w:r>
      <w:r w:rsidRPr="00615D13">
        <w:rPr>
          <w:rFonts w:ascii="Times New Roman" w:eastAsia="Times New Roman" w:hAnsi="Times New Roman" w:cs="Times New Roman"/>
          <w:sz w:val="28"/>
          <w:szCs w:val="28"/>
        </w:rPr>
        <w:softHyphen/>
        <w:t>ков.</w:t>
      </w:r>
    </w:p>
    <w:p w:rsidR="00615D13" w:rsidRPr="00615D13" w:rsidRDefault="00615D13" w:rsidP="00615D13">
      <w:pPr>
        <w:numPr>
          <w:ilvl w:val="3"/>
          <w:numId w:val="47"/>
        </w:numPr>
        <w:tabs>
          <w:tab w:val="left" w:pos="900"/>
        </w:tabs>
        <w:suppressAutoHyphens/>
        <w:spacing w:after="0" w:line="360" w:lineRule="auto"/>
        <w:ind w:left="16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Изучение параллельного соединения проводников.</w:t>
      </w:r>
    </w:p>
    <w:p w:rsidR="00615D13" w:rsidRPr="00615D13" w:rsidRDefault="00615D13" w:rsidP="00615D13">
      <w:pPr>
        <w:numPr>
          <w:ilvl w:val="3"/>
          <w:numId w:val="47"/>
        </w:numPr>
        <w:tabs>
          <w:tab w:val="left" w:pos="900"/>
        </w:tabs>
        <w:suppressAutoHyphens/>
        <w:spacing w:after="0" w:line="360" w:lineRule="auto"/>
        <w:ind w:left="16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Измерение мощности электрического тока.</w:t>
      </w:r>
    </w:p>
    <w:p w:rsidR="00615D13" w:rsidRPr="00615D13" w:rsidRDefault="00615D13" w:rsidP="00615D13">
      <w:pPr>
        <w:pStyle w:val="af5"/>
        <w:spacing w:line="360" w:lineRule="auto"/>
        <w:ind w:left="709"/>
        <w:jc w:val="both"/>
        <w:rPr>
          <w:rFonts w:ascii="Times New Roman" w:eastAsia="Calibri" w:hAnsi="Times New Roman"/>
          <w:bCs/>
          <w:sz w:val="28"/>
          <w:szCs w:val="28"/>
        </w:rPr>
      </w:pPr>
      <w:r w:rsidRPr="00615D13">
        <w:rPr>
          <w:rFonts w:ascii="Times New Roman" w:hAnsi="Times New Roman"/>
          <w:bCs/>
          <w:i/>
          <w:sz w:val="28"/>
          <w:szCs w:val="28"/>
        </w:rPr>
        <w:t>Характеристика основных видов деятельности ученика (на уровне учебных действий):</w:t>
      </w:r>
      <w:r w:rsidRPr="00615D13">
        <w:rPr>
          <w:rFonts w:ascii="Times New Roman" w:hAnsi="Times New Roman"/>
          <w:bCs/>
          <w:sz w:val="28"/>
          <w:szCs w:val="28"/>
        </w:rPr>
        <w:t xml:space="preserve">  </w:t>
      </w:r>
    </w:p>
    <w:p w:rsidR="00615D13" w:rsidRPr="00615D13" w:rsidRDefault="00615D13" w:rsidP="00615D13">
      <w:pPr>
        <w:tabs>
          <w:tab w:val="left" w:pos="900"/>
        </w:tabs>
        <w:spacing w:after="0" w:line="360" w:lineRule="auto"/>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ab/>
        <w:t>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электрическую цепь. Измерять силу тока в электрической цепи, напряжение на участке цепи, электрическое сопротивление. Исследовать зависимость силы тока в проводнике от напряжения на его концах. Измерять работу и мощность тока электрической цепи. Объяснять явления нагревания проводников электрическим током. Знать и выполнять правила безопасности при работе с источниками тока.</w:t>
      </w:r>
    </w:p>
    <w:p w:rsidR="00615D13" w:rsidRPr="00615D13" w:rsidRDefault="00615D13" w:rsidP="00615D13">
      <w:pPr>
        <w:keepNext/>
        <w:keepLines/>
        <w:spacing w:before="240" w:after="0" w:line="360" w:lineRule="auto"/>
        <w:ind w:left="2280" w:firstLine="709"/>
        <w:jc w:val="both"/>
        <w:rPr>
          <w:rFonts w:ascii="Times New Roman" w:eastAsia="Times New Roman" w:hAnsi="Times New Roman" w:cs="Times New Roman"/>
          <w:b/>
          <w:bCs/>
          <w:sz w:val="28"/>
          <w:szCs w:val="28"/>
        </w:rPr>
      </w:pPr>
      <w:r w:rsidRPr="00615D13">
        <w:rPr>
          <w:rFonts w:ascii="Times New Roman" w:eastAsia="Times New Roman" w:hAnsi="Times New Roman" w:cs="Times New Roman"/>
          <w:b/>
          <w:bCs/>
          <w:sz w:val="28"/>
          <w:szCs w:val="28"/>
        </w:rPr>
        <w:t xml:space="preserve">Магнитные явления </w:t>
      </w:r>
    </w:p>
    <w:p w:rsidR="00615D13" w:rsidRPr="00615D13" w:rsidRDefault="00615D13" w:rsidP="00615D13">
      <w:pPr>
        <w:spacing w:after="0" w:line="360" w:lineRule="auto"/>
        <w:ind w:left="160" w:righ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Постоянные магниты. Взаимодействие магнитов. Магнит</w:t>
      </w:r>
      <w:r w:rsidRPr="00615D13">
        <w:rPr>
          <w:rFonts w:ascii="Times New Roman" w:eastAsia="Times New Roman" w:hAnsi="Times New Roman" w:cs="Times New Roman"/>
          <w:sz w:val="28"/>
          <w:szCs w:val="28"/>
        </w:rPr>
        <w:softHyphen/>
        <w:t>ное поле. Магнитное поле тока. Действие магнитного поля на проводник с током.</w:t>
      </w:r>
    </w:p>
    <w:p w:rsidR="00615D13" w:rsidRPr="00615D13" w:rsidRDefault="00615D13" w:rsidP="00615D13">
      <w:pPr>
        <w:spacing w:after="0" w:line="360" w:lineRule="auto"/>
        <w:ind w:left="16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Электродвигатель постоянного тока.</w:t>
      </w:r>
    </w:p>
    <w:p w:rsidR="00615D13" w:rsidRPr="00615D13" w:rsidRDefault="00615D13" w:rsidP="00615D13">
      <w:pPr>
        <w:spacing w:after="0" w:line="360" w:lineRule="auto"/>
        <w:ind w:left="160" w:right="2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Электромагнитная индукция. Электрогенератор. Трансфор</w:t>
      </w:r>
      <w:r w:rsidRPr="00615D13">
        <w:rPr>
          <w:rFonts w:ascii="Times New Roman" w:eastAsia="Times New Roman" w:hAnsi="Times New Roman" w:cs="Times New Roman"/>
          <w:sz w:val="28"/>
          <w:szCs w:val="28"/>
        </w:rPr>
        <w:softHyphen/>
        <w:t>матор.</w:t>
      </w:r>
    </w:p>
    <w:p w:rsidR="00615D13" w:rsidRPr="00615D13" w:rsidRDefault="00615D13" w:rsidP="00615D13">
      <w:pPr>
        <w:spacing w:after="0" w:line="360" w:lineRule="auto"/>
        <w:ind w:left="160" w:firstLine="709"/>
        <w:jc w:val="both"/>
        <w:rPr>
          <w:rFonts w:ascii="Times New Roman" w:eastAsia="Times New Roman" w:hAnsi="Times New Roman" w:cs="Times New Roman"/>
          <w:i/>
          <w:iCs/>
          <w:sz w:val="28"/>
          <w:szCs w:val="28"/>
        </w:rPr>
      </w:pPr>
      <w:r w:rsidRPr="00615D13">
        <w:rPr>
          <w:rFonts w:ascii="Times New Roman" w:eastAsia="Times New Roman" w:hAnsi="Times New Roman" w:cs="Times New Roman"/>
          <w:i/>
          <w:iCs/>
          <w:sz w:val="28"/>
          <w:szCs w:val="28"/>
        </w:rPr>
        <w:t>Демонстрации:</w:t>
      </w:r>
    </w:p>
    <w:p w:rsidR="00615D13" w:rsidRPr="00615D13" w:rsidRDefault="00615D13" w:rsidP="00615D13">
      <w:pPr>
        <w:numPr>
          <w:ilvl w:val="4"/>
          <w:numId w:val="47"/>
        </w:numPr>
        <w:tabs>
          <w:tab w:val="left" w:pos="823"/>
        </w:tabs>
        <w:suppressAutoHyphens/>
        <w:spacing w:after="0" w:line="360" w:lineRule="auto"/>
        <w:ind w:left="16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Опыт Эрстеда.</w:t>
      </w:r>
    </w:p>
    <w:p w:rsidR="00615D13" w:rsidRPr="00615D13" w:rsidRDefault="00615D13" w:rsidP="00615D13">
      <w:pPr>
        <w:numPr>
          <w:ilvl w:val="4"/>
          <w:numId w:val="47"/>
        </w:numPr>
        <w:tabs>
          <w:tab w:val="left" w:pos="842"/>
        </w:tabs>
        <w:suppressAutoHyphens/>
        <w:spacing w:after="0" w:line="360" w:lineRule="auto"/>
        <w:ind w:left="16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Магнитное поле тока.</w:t>
      </w:r>
    </w:p>
    <w:p w:rsidR="00615D13" w:rsidRPr="00615D13" w:rsidRDefault="00615D13" w:rsidP="00615D13">
      <w:pPr>
        <w:numPr>
          <w:ilvl w:val="4"/>
          <w:numId w:val="47"/>
        </w:numPr>
        <w:tabs>
          <w:tab w:val="left" w:pos="823"/>
        </w:tabs>
        <w:suppressAutoHyphens/>
        <w:spacing w:after="0" w:line="360" w:lineRule="auto"/>
        <w:ind w:left="16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Действие магнитного поля на проводник с током.</w:t>
      </w:r>
    </w:p>
    <w:p w:rsidR="00615D13" w:rsidRPr="00615D13" w:rsidRDefault="00615D13" w:rsidP="00615D13">
      <w:pPr>
        <w:numPr>
          <w:ilvl w:val="4"/>
          <w:numId w:val="47"/>
        </w:numPr>
        <w:tabs>
          <w:tab w:val="left" w:pos="842"/>
        </w:tabs>
        <w:suppressAutoHyphens/>
        <w:spacing w:after="0" w:line="360" w:lineRule="auto"/>
        <w:ind w:left="16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Устройство электродвигателя.</w:t>
      </w:r>
    </w:p>
    <w:p w:rsidR="00615D13" w:rsidRPr="00615D13" w:rsidRDefault="00615D13" w:rsidP="00615D13">
      <w:pPr>
        <w:numPr>
          <w:ilvl w:val="4"/>
          <w:numId w:val="47"/>
        </w:numPr>
        <w:tabs>
          <w:tab w:val="left" w:pos="838"/>
        </w:tabs>
        <w:suppressAutoHyphens/>
        <w:spacing w:after="0" w:line="360" w:lineRule="auto"/>
        <w:ind w:left="16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Электромагнитная индукция.</w:t>
      </w:r>
    </w:p>
    <w:p w:rsidR="00615D13" w:rsidRPr="00615D13" w:rsidRDefault="00615D13" w:rsidP="00615D13">
      <w:pPr>
        <w:numPr>
          <w:ilvl w:val="4"/>
          <w:numId w:val="47"/>
        </w:numPr>
        <w:tabs>
          <w:tab w:val="left" w:pos="838"/>
        </w:tabs>
        <w:suppressAutoHyphens/>
        <w:spacing w:after="0" w:line="360" w:lineRule="auto"/>
        <w:ind w:left="16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Устройство генератора постоянного тока.</w:t>
      </w:r>
    </w:p>
    <w:p w:rsidR="00615D13" w:rsidRPr="00615D13" w:rsidRDefault="00615D13" w:rsidP="00615D13">
      <w:pPr>
        <w:spacing w:after="0" w:line="360" w:lineRule="auto"/>
        <w:ind w:left="160" w:firstLine="709"/>
        <w:jc w:val="both"/>
        <w:rPr>
          <w:rFonts w:ascii="Times New Roman" w:eastAsia="Times New Roman" w:hAnsi="Times New Roman" w:cs="Times New Roman"/>
          <w:i/>
          <w:iCs/>
          <w:sz w:val="28"/>
          <w:szCs w:val="28"/>
        </w:rPr>
      </w:pPr>
      <w:r w:rsidRPr="00615D13">
        <w:rPr>
          <w:rFonts w:ascii="Times New Roman" w:eastAsia="Times New Roman" w:hAnsi="Times New Roman" w:cs="Times New Roman"/>
          <w:i/>
          <w:iCs/>
          <w:sz w:val="28"/>
          <w:szCs w:val="28"/>
        </w:rPr>
        <w:t>Лабораторные работы и опыты:</w:t>
      </w:r>
    </w:p>
    <w:p w:rsidR="00615D13" w:rsidRPr="00615D13" w:rsidRDefault="00615D13" w:rsidP="00615D13">
      <w:pPr>
        <w:numPr>
          <w:ilvl w:val="5"/>
          <w:numId w:val="47"/>
        </w:numPr>
        <w:tabs>
          <w:tab w:val="left" w:pos="847"/>
        </w:tabs>
        <w:suppressAutoHyphens/>
        <w:spacing w:after="0" w:line="360" w:lineRule="auto"/>
        <w:ind w:left="160" w:firstLine="709"/>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Сборка электромагнита и испытание его действия.</w:t>
      </w:r>
    </w:p>
    <w:p w:rsidR="00615D13" w:rsidRPr="00615D13" w:rsidRDefault="00615D13" w:rsidP="00615D13">
      <w:pPr>
        <w:pStyle w:val="af5"/>
        <w:spacing w:line="360" w:lineRule="auto"/>
        <w:ind w:left="709"/>
        <w:jc w:val="both"/>
        <w:rPr>
          <w:rFonts w:ascii="Times New Roman" w:eastAsia="Calibri" w:hAnsi="Times New Roman"/>
          <w:bCs/>
          <w:sz w:val="28"/>
          <w:szCs w:val="28"/>
        </w:rPr>
      </w:pPr>
      <w:r w:rsidRPr="00615D13">
        <w:rPr>
          <w:rFonts w:ascii="Times New Roman" w:hAnsi="Times New Roman"/>
          <w:bCs/>
          <w:i/>
          <w:sz w:val="28"/>
          <w:szCs w:val="28"/>
        </w:rPr>
        <w:lastRenderedPageBreak/>
        <w:t>Характеристика основных видов деятельности ученика (на уровне учебных действий):</w:t>
      </w:r>
      <w:r w:rsidRPr="00615D13">
        <w:rPr>
          <w:rFonts w:ascii="Times New Roman" w:hAnsi="Times New Roman"/>
          <w:bCs/>
          <w:sz w:val="28"/>
          <w:szCs w:val="28"/>
        </w:rPr>
        <w:t xml:space="preserve">  </w:t>
      </w:r>
    </w:p>
    <w:p w:rsidR="00615D13" w:rsidRPr="00615D13" w:rsidRDefault="00615D13" w:rsidP="00615D13">
      <w:pPr>
        <w:tabs>
          <w:tab w:val="left" w:pos="847"/>
        </w:tabs>
        <w:spacing w:after="240" w:line="360" w:lineRule="auto"/>
        <w:jc w:val="both"/>
        <w:rPr>
          <w:rFonts w:ascii="Times New Roman" w:eastAsia="Times New Roman" w:hAnsi="Times New Roman" w:cs="Times New Roman"/>
          <w:sz w:val="28"/>
          <w:szCs w:val="28"/>
        </w:rPr>
      </w:pPr>
      <w:r w:rsidRPr="00615D13">
        <w:rPr>
          <w:rFonts w:ascii="Times New Roman" w:eastAsia="Times New Roman" w:hAnsi="Times New Roman" w:cs="Times New Roman"/>
          <w:sz w:val="28"/>
          <w:szCs w:val="28"/>
        </w:rPr>
        <w:tab/>
        <w:t>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p w:rsidR="00615D13" w:rsidRPr="00615D13" w:rsidRDefault="00615D13" w:rsidP="00615D13">
      <w:pPr>
        <w:pStyle w:val="af5"/>
        <w:spacing w:line="360" w:lineRule="auto"/>
        <w:ind w:firstLine="709"/>
        <w:jc w:val="both"/>
        <w:rPr>
          <w:rFonts w:ascii="Times New Roman" w:eastAsia="Calibri" w:hAnsi="Times New Roman"/>
          <w:b/>
          <w:bCs/>
          <w:sz w:val="28"/>
          <w:szCs w:val="28"/>
        </w:rPr>
      </w:pPr>
      <w:r w:rsidRPr="00615D13">
        <w:rPr>
          <w:rFonts w:ascii="Times New Roman" w:hAnsi="Times New Roman"/>
          <w:b/>
          <w:bCs/>
          <w:sz w:val="28"/>
          <w:szCs w:val="28"/>
        </w:rPr>
        <w:t>Электромагнитные колебания и волны.</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Электромагнитные колебания. Электромагнитные вол</w:t>
      </w:r>
      <w:r w:rsidRPr="00615D13">
        <w:rPr>
          <w:rFonts w:ascii="Times New Roman" w:hAnsi="Times New Roman"/>
          <w:sz w:val="28"/>
          <w:szCs w:val="28"/>
        </w:rPr>
        <w:softHyphen/>
        <w:t>ны. Влияние электромагнитных излучений на живые орга</w:t>
      </w:r>
      <w:r w:rsidRPr="00615D13">
        <w:rPr>
          <w:rFonts w:ascii="Times New Roman" w:hAnsi="Times New Roman"/>
          <w:sz w:val="28"/>
          <w:szCs w:val="28"/>
        </w:rPr>
        <w:softHyphen/>
        <w:t>низмы.</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Принципы радиосвязи и телевидения.</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Свет — электромагнитная волна. Прямолинейное распро</w:t>
      </w:r>
      <w:r w:rsidRPr="00615D13">
        <w:rPr>
          <w:rFonts w:ascii="Times New Roman" w:hAnsi="Times New Roman"/>
          <w:sz w:val="28"/>
          <w:szCs w:val="28"/>
        </w:rPr>
        <w:softHyphen/>
        <w:t>странение света. Отражение и преломление света. Плоское зеркало. Линзы. Фокусное расстояние и оптическая сила лин</w:t>
      </w:r>
      <w:r w:rsidRPr="00615D13">
        <w:rPr>
          <w:rFonts w:ascii="Times New Roman" w:hAnsi="Times New Roman"/>
          <w:sz w:val="28"/>
          <w:szCs w:val="28"/>
        </w:rPr>
        <w:softHyphen/>
        <w:t>зы. Оптические приборы. Дисперсия света.</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Демонстрации:</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Свойства электромагнитных волн.</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Принцип действия микрофона и громкоговорителя.</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Принципы радиосвязи.</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Прямолинейное распространение света.</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Отражение света.</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Преломление света.</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Ход лучей в собирающей линзе.</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Ход лучей в рассеивающей линзе.</w:t>
      </w:r>
    </w:p>
    <w:p w:rsidR="00615D13" w:rsidRPr="00615D13" w:rsidRDefault="00615D13" w:rsidP="00615D13">
      <w:pPr>
        <w:pStyle w:val="af5"/>
        <w:numPr>
          <w:ilvl w:val="6"/>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Получение изображений с помощью линз.</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Лабораторные работы и опыты:</w:t>
      </w:r>
    </w:p>
    <w:p w:rsidR="00615D13" w:rsidRPr="00615D13" w:rsidRDefault="00615D13" w:rsidP="00615D13">
      <w:pPr>
        <w:pStyle w:val="af5"/>
        <w:numPr>
          <w:ilvl w:val="7"/>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Измерение фокусного расстояния собирающей линзы.</w:t>
      </w:r>
    </w:p>
    <w:p w:rsidR="00615D13" w:rsidRPr="00615D13" w:rsidRDefault="00615D13" w:rsidP="00615D13">
      <w:pPr>
        <w:pStyle w:val="af5"/>
        <w:numPr>
          <w:ilvl w:val="7"/>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Получение изображений с помощью собирающей лин</w:t>
      </w:r>
      <w:r w:rsidRPr="00615D13">
        <w:rPr>
          <w:rFonts w:ascii="Times New Roman" w:hAnsi="Times New Roman"/>
          <w:sz w:val="28"/>
          <w:szCs w:val="28"/>
        </w:rPr>
        <w:softHyphen/>
        <w:t>зы.</w:t>
      </w:r>
    </w:p>
    <w:p w:rsidR="00615D13" w:rsidRPr="00615D13" w:rsidRDefault="00615D13" w:rsidP="00615D13">
      <w:pPr>
        <w:pStyle w:val="af5"/>
        <w:spacing w:line="360" w:lineRule="auto"/>
        <w:ind w:left="709"/>
        <w:jc w:val="both"/>
        <w:rPr>
          <w:rFonts w:ascii="Times New Roman" w:hAnsi="Times New Roman"/>
          <w:bCs/>
          <w:sz w:val="28"/>
          <w:szCs w:val="28"/>
        </w:rPr>
      </w:pPr>
      <w:r w:rsidRPr="00615D13">
        <w:rPr>
          <w:rFonts w:ascii="Times New Roman" w:hAnsi="Times New Roman"/>
          <w:bCs/>
          <w:i/>
          <w:sz w:val="28"/>
          <w:szCs w:val="28"/>
        </w:rPr>
        <w:t>Характеристика основных видов деятельности ученика (на уровне учебных действий):</w:t>
      </w:r>
      <w:r w:rsidRPr="00615D13">
        <w:rPr>
          <w:rFonts w:ascii="Times New Roman" w:hAnsi="Times New Roman"/>
          <w:bCs/>
          <w:sz w:val="28"/>
          <w:szCs w:val="28"/>
        </w:rPr>
        <w:t xml:space="preserve">  </w:t>
      </w:r>
    </w:p>
    <w:p w:rsidR="00615D13" w:rsidRPr="00615D13" w:rsidRDefault="00615D13" w:rsidP="00615D13">
      <w:pPr>
        <w:pStyle w:val="af5"/>
        <w:spacing w:line="360" w:lineRule="auto"/>
        <w:ind w:firstLine="709"/>
        <w:jc w:val="both"/>
        <w:rPr>
          <w:rFonts w:ascii="Times New Roman" w:hAnsi="Times New Roman"/>
          <w:bCs/>
          <w:sz w:val="28"/>
          <w:szCs w:val="28"/>
        </w:rPr>
      </w:pPr>
      <w:r w:rsidRPr="00615D13">
        <w:rPr>
          <w:rFonts w:ascii="Times New Roman" w:hAnsi="Times New Roman"/>
          <w:bCs/>
          <w:sz w:val="28"/>
          <w:szCs w:val="28"/>
        </w:rPr>
        <w:lastRenderedPageBreak/>
        <w:t>Экспериментально изучать явление электромагнитной индукции. Получать переменный ток вращением катушки в магнитном поле. Экспериментально изучать явление отражения света. Исследовать свойства изображения в зеркале. Измерять фокусное расстояние собирающей линзы. Получать изображение с помощью собирающей линзы. Наблюдать явление дисперсии света.</w:t>
      </w:r>
    </w:p>
    <w:p w:rsidR="00615D13" w:rsidRPr="00615D13" w:rsidRDefault="00615D13" w:rsidP="00615D13">
      <w:pPr>
        <w:pStyle w:val="af5"/>
        <w:spacing w:line="360" w:lineRule="auto"/>
        <w:ind w:firstLine="709"/>
        <w:jc w:val="both"/>
        <w:rPr>
          <w:rFonts w:ascii="Times New Roman" w:hAnsi="Times New Roman"/>
          <w:bCs/>
          <w:sz w:val="28"/>
          <w:szCs w:val="28"/>
        </w:rPr>
      </w:pPr>
    </w:p>
    <w:p w:rsidR="00615D13" w:rsidRPr="00615D13" w:rsidRDefault="00615D13" w:rsidP="00615D13">
      <w:pPr>
        <w:pStyle w:val="af5"/>
        <w:spacing w:line="360" w:lineRule="auto"/>
        <w:ind w:firstLine="709"/>
        <w:jc w:val="both"/>
        <w:rPr>
          <w:rFonts w:ascii="Times New Roman" w:hAnsi="Times New Roman"/>
          <w:b/>
          <w:bCs/>
          <w:sz w:val="28"/>
          <w:szCs w:val="28"/>
        </w:rPr>
      </w:pPr>
      <w:r w:rsidRPr="00615D13">
        <w:rPr>
          <w:rFonts w:ascii="Times New Roman" w:hAnsi="Times New Roman"/>
          <w:b/>
          <w:bCs/>
          <w:sz w:val="28"/>
          <w:szCs w:val="28"/>
        </w:rPr>
        <w:t>Квантовые явления.</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w:t>
      </w:r>
      <w:r w:rsidRPr="00615D13">
        <w:rPr>
          <w:rFonts w:ascii="Times New Roman" w:hAnsi="Times New Roman"/>
          <w:sz w:val="28"/>
          <w:szCs w:val="28"/>
        </w:rPr>
        <w:softHyphen/>
        <w:t>ных излучений. Ядерные реакции. Ядерный реактор. Термо</w:t>
      </w:r>
      <w:r w:rsidRPr="00615D13">
        <w:rPr>
          <w:rFonts w:ascii="Times New Roman" w:hAnsi="Times New Roman"/>
          <w:sz w:val="28"/>
          <w:szCs w:val="28"/>
        </w:rPr>
        <w:softHyphen/>
        <w:t>ядерные реакции.</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Влияние радиоактивных излучений на живые организмы. Экологические проблемы, возникающие при использовании атомных электростанций.</w:t>
      </w:r>
    </w:p>
    <w:p w:rsidR="00615D13" w:rsidRPr="00615D13" w:rsidRDefault="00615D13" w:rsidP="00615D13">
      <w:pPr>
        <w:pStyle w:val="af5"/>
        <w:spacing w:line="360" w:lineRule="auto"/>
        <w:ind w:firstLine="709"/>
        <w:jc w:val="both"/>
        <w:rPr>
          <w:rFonts w:ascii="Times New Roman" w:hAnsi="Times New Roman"/>
          <w:i/>
          <w:iCs/>
          <w:sz w:val="28"/>
          <w:szCs w:val="28"/>
        </w:rPr>
      </w:pPr>
      <w:r w:rsidRPr="00615D13">
        <w:rPr>
          <w:rFonts w:ascii="Times New Roman" w:hAnsi="Times New Roman"/>
          <w:i/>
          <w:iCs/>
          <w:sz w:val="28"/>
          <w:szCs w:val="28"/>
        </w:rPr>
        <w:t>Демонстрации:</w:t>
      </w:r>
    </w:p>
    <w:p w:rsidR="00615D13" w:rsidRPr="00615D13" w:rsidRDefault="00615D13" w:rsidP="00615D13">
      <w:pPr>
        <w:pStyle w:val="af5"/>
        <w:numPr>
          <w:ilvl w:val="8"/>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Наблюдение треков альфа-частиц в камере Вильсона.</w:t>
      </w:r>
    </w:p>
    <w:p w:rsidR="00615D13" w:rsidRPr="00615D13" w:rsidRDefault="00615D13" w:rsidP="00615D13">
      <w:pPr>
        <w:pStyle w:val="af5"/>
        <w:numPr>
          <w:ilvl w:val="8"/>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Устройство и принцип действия счетчика ионизирую</w:t>
      </w:r>
      <w:r w:rsidRPr="00615D13">
        <w:rPr>
          <w:rFonts w:ascii="Times New Roman" w:hAnsi="Times New Roman"/>
          <w:sz w:val="28"/>
          <w:szCs w:val="28"/>
        </w:rPr>
        <w:softHyphen/>
        <w:t>щих частиц.</w:t>
      </w:r>
    </w:p>
    <w:p w:rsidR="00615D13" w:rsidRPr="00615D13" w:rsidRDefault="00615D13" w:rsidP="00615D13">
      <w:pPr>
        <w:pStyle w:val="af5"/>
        <w:numPr>
          <w:ilvl w:val="8"/>
          <w:numId w:val="47"/>
        </w:numPr>
        <w:suppressAutoHyphens/>
        <w:overflowPunct/>
        <w:autoSpaceDE/>
        <w:autoSpaceDN/>
        <w:adjustRightInd/>
        <w:spacing w:line="360" w:lineRule="auto"/>
        <w:ind w:firstLine="709"/>
        <w:jc w:val="both"/>
        <w:rPr>
          <w:rFonts w:ascii="Times New Roman" w:hAnsi="Times New Roman"/>
          <w:sz w:val="28"/>
          <w:szCs w:val="28"/>
        </w:rPr>
      </w:pPr>
      <w:r w:rsidRPr="00615D13">
        <w:rPr>
          <w:rFonts w:ascii="Times New Roman" w:hAnsi="Times New Roman"/>
          <w:sz w:val="28"/>
          <w:szCs w:val="28"/>
        </w:rPr>
        <w:t>Дозиметр.</w:t>
      </w:r>
    </w:p>
    <w:p w:rsidR="00615D13" w:rsidRPr="00615D13" w:rsidRDefault="00615D13" w:rsidP="00615D13">
      <w:pPr>
        <w:pStyle w:val="af5"/>
        <w:spacing w:line="360" w:lineRule="auto"/>
        <w:ind w:left="709"/>
        <w:jc w:val="both"/>
        <w:rPr>
          <w:rFonts w:ascii="Times New Roman" w:hAnsi="Times New Roman"/>
          <w:bCs/>
          <w:sz w:val="28"/>
          <w:szCs w:val="28"/>
        </w:rPr>
      </w:pPr>
      <w:r w:rsidRPr="00615D13">
        <w:rPr>
          <w:rFonts w:ascii="Times New Roman" w:hAnsi="Times New Roman"/>
          <w:bCs/>
          <w:i/>
          <w:sz w:val="28"/>
          <w:szCs w:val="28"/>
        </w:rPr>
        <w:t>Характеристика основных видов деятельности ученика (на уровне учебных действий):</w:t>
      </w:r>
      <w:r w:rsidRPr="00615D13">
        <w:rPr>
          <w:rFonts w:ascii="Times New Roman" w:hAnsi="Times New Roman"/>
          <w:bCs/>
          <w:sz w:val="28"/>
          <w:szCs w:val="28"/>
        </w:rPr>
        <w:t xml:space="preserve">  </w:t>
      </w:r>
    </w:p>
    <w:p w:rsidR="00615D13" w:rsidRPr="00615D13" w:rsidRDefault="00615D13" w:rsidP="00615D13">
      <w:pPr>
        <w:pStyle w:val="af5"/>
        <w:spacing w:line="360" w:lineRule="auto"/>
        <w:ind w:firstLine="709"/>
        <w:jc w:val="both"/>
        <w:rPr>
          <w:rFonts w:ascii="Times New Roman" w:hAnsi="Times New Roman"/>
          <w:sz w:val="28"/>
          <w:szCs w:val="28"/>
        </w:rPr>
      </w:pPr>
      <w:r w:rsidRPr="00615D13">
        <w:rPr>
          <w:rFonts w:ascii="Times New Roman" w:hAnsi="Times New Roman"/>
          <w:sz w:val="28"/>
          <w:szCs w:val="28"/>
        </w:rPr>
        <w:t>Наблюдать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 радиоактивного элемента. Обсуждать проблемы влияния радиоактивных излучений на живые организмы.</w:t>
      </w:r>
    </w:p>
    <w:p w:rsidR="00615D13" w:rsidRPr="00615D13" w:rsidRDefault="00615D13" w:rsidP="00615D13">
      <w:pPr>
        <w:pStyle w:val="af5"/>
        <w:spacing w:line="360" w:lineRule="auto"/>
        <w:ind w:firstLine="709"/>
        <w:jc w:val="both"/>
        <w:rPr>
          <w:rFonts w:ascii="Times New Roman" w:hAnsi="Times New Roman"/>
          <w:b/>
          <w:sz w:val="28"/>
          <w:szCs w:val="28"/>
        </w:rPr>
      </w:pPr>
      <w:r w:rsidRPr="00615D13">
        <w:rPr>
          <w:rFonts w:ascii="Times New Roman" w:hAnsi="Times New Roman"/>
          <w:b/>
          <w:sz w:val="28"/>
          <w:szCs w:val="28"/>
        </w:rPr>
        <w:t xml:space="preserve">Резервное время, повторение материала.  </w:t>
      </w:r>
    </w:p>
    <w:p w:rsidR="00615D13" w:rsidRPr="00615D13" w:rsidRDefault="00615D13" w:rsidP="00615D13">
      <w:pPr>
        <w:pStyle w:val="af5"/>
        <w:spacing w:line="360" w:lineRule="auto"/>
        <w:ind w:firstLine="709"/>
        <w:jc w:val="both"/>
        <w:rPr>
          <w:rFonts w:ascii="Times New Roman" w:hAnsi="Times New Roman"/>
          <w:b/>
          <w:sz w:val="28"/>
          <w:szCs w:val="28"/>
        </w:rPr>
      </w:pPr>
      <w:r w:rsidRPr="00615D13">
        <w:rPr>
          <w:rFonts w:ascii="Times New Roman" w:hAnsi="Times New Roman"/>
          <w:b/>
          <w:sz w:val="28"/>
          <w:szCs w:val="28"/>
        </w:rPr>
        <w:t>Экскурсии - 4 часа (во внеурочное время,  2ч – 7 класс,  2ч – 8 класс).</w:t>
      </w:r>
    </w:p>
    <w:p w:rsidR="00615D13" w:rsidRDefault="00615D13" w:rsidP="00615D13">
      <w:pPr>
        <w:pStyle w:val="af5"/>
        <w:spacing w:line="360" w:lineRule="auto"/>
        <w:ind w:firstLine="709"/>
        <w:jc w:val="both"/>
        <w:rPr>
          <w:rFonts w:ascii="Times New Roman" w:hAnsi="Times New Roman"/>
          <w:sz w:val="28"/>
          <w:szCs w:val="28"/>
        </w:rPr>
      </w:pPr>
    </w:p>
    <w:p w:rsidR="00615D13" w:rsidRDefault="00615D13" w:rsidP="00615D13">
      <w:pPr>
        <w:pStyle w:val="af5"/>
        <w:spacing w:line="360" w:lineRule="auto"/>
        <w:ind w:firstLine="709"/>
        <w:jc w:val="both"/>
        <w:rPr>
          <w:rFonts w:ascii="Times New Roman" w:hAnsi="Times New Roman"/>
          <w:sz w:val="28"/>
          <w:szCs w:val="28"/>
        </w:rPr>
      </w:pPr>
    </w:p>
    <w:p w:rsidR="00615D13" w:rsidRPr="00615D13" w:rsidRDefault="00615D13" w:rsidP="00615D13">
      <w:pPr>
        <w:pStyle w:val="af5"/>
        <w:spacing w:line="360" w:lineRule="auto"/>
        <w:ind w:firstLine="709"/>
        <w:jc w:val="both"/>
        <w:rPr>
          <w:rFonts w:ascii="Times New Roman" w:hAnsi="Times New Roman"/>
          <w:sz w:val="28"/>
          <w:szCs w:val="28"/>
        </w:rPr>
      </w:pPr>
    </w:p>
    <w:p w:rsidR="007767DA" w:rsidRDefault="007767DA" w:rsidP="00615D13">
      <w:pPr>
        <w:pStyle w:val="Style1"/>
        <w:suppressAutoHyphens w:val="0"/>
        <w:spacing w:line="360" w:lineRule="auto"/>
        <w:ind w:left="360"/>
        <w:jc w:val="both"/>
        <w:rPr>
          <w:rStyle w:val="FontStyle13"/>
          <w:rFonts w:ascii="Times New Roman" w:hAnsi="Times New Roman" w:cs="Times New Roman"/>
          <w:b/>
          <w:bCs/>
          <w:sz w:val="28"/>
          <w:szCs w:val="28"/>
        </w:rPr>
      </w:pPr>
      <w:r>
        <w:rPr>
          <w:rStyle w:val="FontStyle13"/>
          <w:rFonts w:ascii="Times New Roman" w:hAnsi="Times New Roman" w:cs="Times New Roman"/>
          <w:b/>
          <w:bCs/>
          <w:sz w:val="28"/>
          <w:szCs w:val="28"/>
        </w:rPr>
        <w:lastRenderedPageBreak/>
        <w:t>Планируемые результаты изучения курса физики основной школы:</w:t>
      </w:r>
    </w:p>
    <w:p w:rsidR="007767DA" w:rsidRPr="009C30DD" w:rsidRDefault="007767DA" w:rsidP="007767DA">
      <w:pPr>
        <w:pStyle w:val="Style3"/>
        <w:suppressAutoHyphens w:val="0"/>
        <w:spacing w:line="360" w:lineRule="auto"/>
        <w:jc w:val="left"/>
        <w:rPr>
          <w:rFonts w:ascii="Times New Roman" w:hAnsi="Times New Roman" w:cs="Times New Roman"/>
          <w:iCs/>
        </w:rPr>
      </w:pPr>
      <w:proofErr w:type="gramStart"/>
      <w:r w:rsidRPr="009C30DD">
        <w:rPr>
          <w:rStyle w:val="FontStyle12"/>
          <w:rFonts w:ascii="Times New Roman" w:hAnsi="Times New Roman" w:cs="Times New Roman"/>
          <w:b/>
          <w:sz w:val="28"/>
          <w:szCs w:val="28"/>
        </w:rPr>
        <w:t>Выпускник научится использовать термины</w:t>
      </w:r>
      <w:r w:rsidRPr="009C30DD">
        <w:rPr>
          <w:rStyle w:val="FontStyle12"/>
          <w:rFonts w:ascii="Times New Roman" w:hAnsi="Times New Roman" w:cs="Times New Roman"/>
          <w:sz w:val="28"/>
          <w:szCs w:val="28"/>
        </w:rPr>
        <w:t xml:space="preserve">: </w:t>
      </w:r>
      <w:r w:rsidRPr="009C30DD">
        <w:rPr>
          <w:rFonts w:ascii="Times New Roman" w:hAnsi="Times New Roman" w:cs="Times New Roman"/>
          <w:color w:val="000000"/>
          <w:sz w:val="28"/>
          <w:szCs w:val="28"/>
          <w:shd w:val="clear" w:color="auto" w:fill="FFFFFF"/>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7767DA" w:rsidRPr="009C30DD" w:rsidRDefault="007767DA" w:rsidP="007767DA">
      <w:pPr>
        <w:pStyle w:val="Style3"/>
        <w:tabs>
          <w:tab w:val="left" w:pos="652"/>
        </w:tabs>
        <w:suppressAutoHyphens w:val="0"/>
        <w:spacing w:line="360" w:lineRule="auto"/>
        <w:jc w:val="left"/>
        <w:rPr>
          <w:rStyle w:val="FontStyle12"/>
          <w:rFonts w:ascii="Times New Roman" w:hAnsi="Times New Roman" w:cs="Times New Roman"/>
          <w:b/>
          <w:i w:val="0"/>
          <w:sz w:val="28"/>
          <w:szCs w:val="28"/>
        </w:rPr>
      </w:pPr>
      <w:r w:rsidRPr="009C30DD">
        <w:rPr>
          <w:rStyle w:val="FontStyle12"/>
          <w:rFonts w:ascii="Times New Roman" w:hAnsi="Times New Roman" w:cs="Times New Roman"/>
          <w:b/>
          <w:sz w:val="28"/>
          <w:szCs w:val="28"/>
        </w:rPr>
        <w:t>Выпускник получит возможность:</w:t>
      </w:r>
    </w:p>
    <w:p w:rsidR="007767DA" w:rsidRPr="009C30DD" w:rsidRDefault="007767DA" w:rsidP="007767DA">
      <w:pPr>
        <w:numPr>
          <w:ilvl w:val="0"/>
          <w:numId w:val="20"/>
        </w:numPr>
        <w:shd w:val="clear" w:color="auto" w:fill="FFFFFF"/>
        <w:overflowPunct w:val="0"/>
        <w:autoSpaceDE w:val="0"/>
        <w:autoSpaceDN w:val="0"/>
        <w:adjustRightInd w:val="0"/>
        <w:spacing w:after="0" w:line="360" w:lineRule="auto"/>
        <w:jc w:val="both"/>
        <w:rPr>
          <w:rFonts w:ascii="Times New Roman" w:eastAsia="Times New Roman" w:hAnsi="Times New Roman" w:cs="Times New Roman"/>
          <w:color w:val="000000"/>
          <w:shd w:val="clear" w:color="auto" w:fill="FFFFFF"/>
        </w:rPr>
      </w:pPr>
      <w:proofErr w:type="gramStart"/>
      <w:r w:rsidRPr="009C30DD">
        <w:rPr>
          <w:rStyle w:val="FontStyle12"/>
          <w:rFonts w:ascii="Times New Roman" w:hAnsi="Times New Roman" w:cs="Times New Roman"/>
          <w:b/>
          <w:sz w:val="28"/>
          <w:szCs w:val="28"/>
        </w:rPr>
        <w:t>понимать</w:t>
      </w:r>
      <w:r w:rsidRPr="009C30DD">
        <w:rPr>
          <w:rStyle w:val="aff0"/>
          <w:rFonts w:ascii="Times New Roman" w:hAnsi="Times New Roman" w:cs="Times New Roman"/>
          <w:b/>
          <w:bCs/>
          <w:color w:val="000000"/>
          <w:sz w:val="28"/>
          <w:szCs w:val="28"/>
          <w:shd w:val="clear" w:color="auto" w:fill="FFFFFF"/>
        </w:rPr>
        <w:t xml:space="preserve"> смысл физических величин</w:t>
      </w:r>
      <w:r w:rsidRPr="009C30DD">
        <w:rPr>
          <w:rFonts w:ascii="Times New Roman" w:hAnsi="Times New Roman" w:cs="Times New Roman"/>
          <w:i/>
          <w:color w:val="000000"/>
          <w:sz w:val="28"/>
          <w:szCs w:val="28"/>
          <w:shd w:val="clear" w:color="auto" w:fill="FFFFFF"/>
        </w:rPr>
        <w:t>:</w:t>
      </w:r>
      <w:r w:rsidRPr="009C30DD">
        <w:rPr>
          <w:rFonts w:ascii="Times New Roman" w:hAnsi="Times New Roman" w:cs="Times New Roman"/>
          <w:color w:val="000000"/>
          <w:sz w:val="28"/>
          <w:szCs w:val="28"/>
          <w:shd w:val="clear" w:color="auto" w:fill="FFFFFF"/>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7767DA" w:rsidRPr="009C30DD" w:rsidRDefault="007767DA" w:rsidP="007767DA">
      <w:pPr>
        <w:numPr>
          <w:ilvl w:val="0"/>
          <w:numId w:val="20"/>
        </w:numPr>
        <w:shd w:val="clear" w:color="auto" w:fill="FFFFFF"/>
        <w:overflowPunct w:val="0"/>
        <w:autoSpaceDE w:val="0"/>
        <w:autoSpaceDN w:val="0"/>
        <w:adjustRightInd w:val="0"/>
        <w:spacing w:after="0" w:line="360" w:lineRule="auto"/>
        <w:jc w:val="both"/>
        <w:rPr>
          <w:rStyle w:val="aff0"/>
          <w:rFonts w:ascii="Times New Roman" w:hAnsi="Times New Roman" w:cs="Times New Roman"/>
          <w:b/>
          <w:bCs/>
        </w:rPr>
      </w:pPr>
      <w:r w:rsidRPr="009C30DD">
        <w:rPr>
          <w:rStyle w:val="FontStyle12"/>
          <w:rFonts w:ascii="Times New Roman" w:hAnsi="Times New Roman" w:cs="Times New Roman"/>
          <w:b/>
          <w:sz w:val="28"/>
          <w:szCs w:val="28"/>
        </w:rPr>
        <w:t>понимать</w:t>
      </w:r>
      <w:r w:rsidRPr="009C30DD">
        <w:rPr>
          <w:rStyle w:val="aff0"/>
          <w:rFonts w:ascii="Times New Roman" w:hAnsi="Times New Roman" w:cs="Times New Roman"/>
          <w:b/>
          <w:bCs/>
          <w:color w:val="000000"/>
          <w:sz w:val="28"/>
          <w:szCs w:val="28"/>
          <w:shd w:val="clear" w:color="auto" w:fill="FFFFFF"/>
        </w:rPr>
        <w:t xml:space="preserve"> смысл физических законов</w:t>
      </w:r>
      <w:r w:rsidRPr="009C30DD">
        <w:rPr>
          <w:rFonts w:ascii="Times New Roman" w:hAnsi="Times New Roman" w:cs="Times New Roman"/>
          <w:color w:val="000000"/>
          <w:sz w:val="28"/>
          <w:szCs w:val="28"/>
          <w:shd w:val="clear" w:color="auto" w:fill="FFFFFF"/>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9C30DD">
        <w:rPr>
          <w:rFonts w:ascii="Times New Roman" w:hAnsi="Times New Roman" w:cs="Times New Roman"/>
          <w:color w:val="000000"/>
          <w:sz w:val="28"/>
          <w:szCs w:val="28"/>
          <w:shd w:val="clear" w:color="auto" w:fill="FFFFFF"/>
        </w:rPr>
        <w:t>Джоуля—Ленца</w:t>
      </w:r>
      <w:proofErr w:type="gramEnd"/>
      <w:r w:rsidRPr="009C30DD">
        <w:rPr>
          <w:rFonts w:ascii="Times New Roman" w:hAnsi="Times New Roman" w:cs="Times New Roman"/>
          <w:color w:val="000000"/>
          <w:sz w:val="28"/>
          <w:szCs w:val="28"/>
          <w:shd w:val="clear" w:color="auto" w:fill="FFFFFF"/>
        </w:rPr>
        <w:t>, прямолинейного распространения света, отражения света;</w:t>
      </w:r>
    </w:p>
    <w:p w:rsidR="007767DA" w:rsidRPr="009C30DD" w:rsidRDefault="007767DA" w:rsidP="007767DA">
      <w:pPr>
        <w:numPr>
          <w:ilvl w:val="0"/>
          <w:numId w:val="21"/>
        </w:numPr>
        <w:shd w:val="clear" w:color="auto" w:fill="FFFFFF"/>
        <w:overflowPunct w:val="0"/>
        <w:autoSpaceDE w:val="0"/>
        <w:autoSpaceDN w:val="0"/>
        <w:adjustRightInd w:val="0"/>
        <w:spacing w:after="0" w:line="360" w:lineRule="auto"/>
        <w:jc w:val="both"/>
        <w:rPr>
          <w:rFonts w:ascii="Times New Roman" w:hAnsi="Times New Roman" w:cs="Times New Roman"/>
        </w:rPr>
      </w:pPr>
      <w:proofErr w:type="gramStart"/>
      <w:r w:rsidRPr="009C30DD">
        <w:rPr>
          <w:rStyle w:val="aff0"/>
          <w:rFonts w:ascii="Times New Roman" w:hAnsi="Times New Roman" w:cs="Times New Roman"/>
          <w:b/>
          <w:bCs/>
          <w:color w:val="000000"/>
          <w:sz w:val="28"/>
          <w:szCs w:val="28"/>
          <w:shd w:val="clear" w:color="auto" w:fill="FFFFFF"/>
        </w:rPr>
        <w:t>описывать и объяснять физические явления</w:t>
      </w:r>
      <w:r w:rsidRPr="009C30DD">
        <w:rPr>
          <w:rFonts w:ascii="Times New Roman" w:hAnsi="Times New Roman" w:cs="Times New Roman"/>
          <w:color w:val="000000"/>
          <w:sz w:val="28"/>
          <w:szCs w:val="28"/>
          <w:shd w:val="clear" w:color="auto" w:fill="FFFFFF"/>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7767DA" w:rsidRPr="009C30DD" w:rsidRDefault="007767DA" w:rsidP="007767DA">
      <w:pPr>
        <w:numPr>
          <w:ilvl w:val="0"/>
          <w:numId w:val="21"/>
        </w:numPr>
        <w:shd w:val="clear" w:color="auto" w:fill="FFFFFF"/>
        <w:overflowPunct w:val="0"/>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proofErr w:type="gramStart"/>
      <w:r w:rsidRPr="009C30DD">
        <w:rPr>
          <w:rStyle w:val="aff0"/>
          <w:rFonts w:ascii="Times New Roman" w:hAnsi="Times New Roman" w:cs="Times New Roman"/>
          <w:b/>
          <w:bCs/>
          <w:color w:val="000000"/>
          <w:sz w:val="28"/>
          <w:szCs w:val="28"/>
          <w:shd w:val="clear" w:color="auto" w:fill="FFFFFF"/>
        </w:rPr>
        <w:t>использовать физические приборы и измерительные инструменты для измерения физических величин</w:t>
      </w:r>
      <w:r w:rsidRPr="009C30DD">
        <w:rPr>
          <w:rFonts w:ascii="Times New Roman" w:hAnsi="Times New Roman" w:cs="Times New Roman"/>
          <w:i/>
          <w:color w:val="000000"/>
          <w:sz w:val="28"/>
          <w:szCs w:val="28"/>
          <w:shd w:val="clear" w:color="auto" w:fill="FFFFFF"/>
        </w:rPr>
        <w:t>:</w:t>
      </w:r>
      <w:r w:rsidRPr="009C30DD">
        <w:rPr>
          <w:rFonts w:ascii="Times New Roman" w:hAnsi="Times New Roman" w:cs="Times New Roman"/>
          <w:color w:val="000000"/>
          <w:sz w:val="28"/>
          <w:szCs w:val="28"/>
          <w:shd w:val="clear" w:color="auto" w:fill="FFFFFF"/>
        </w:rPr>
        <w:t xml:space="preserve"> расстояния, промежутка времени, массы, силы, давления, температуры, влажности воздуха, силы тока, </w:t>
      </w:r>
      <w:r w:rsidRPr="009C30DD">
        <w:rPr>
          <w:rFonts w:ascii="Times New Roman" w:hAnsi="Times New Roman" w:cs="Times New Roman"/>
          <w:color w:val="000000"/>
          <w:sz w:val="28"/>
          <w:szCs w:val="28"/>
          <w:shd w:val="clear" w:color="auto" w:fill="FFFFFF"/>
        </w:rPr>
        <w:lastRenderedPageBreak/>
        <w:t>напряжения, электрического сопротивления, работы и мощности электрического тока</w:t>
      </w:r>
      <w:proofErr w:type="gramEnd"/>
    </w:p>
    <w:p w:rsidR="007767DA" w:rsidRPr="009C30DD" w:rsidRDefault="007767DA" w:rsidP="007767DA">
      <w:pPr>
        <w:numPr>
          <w:ilvl w:val="0"/>
          <w:numId w:val="21"/>
        </w:numPr>
        <w:shd w:val="clear" w:color="auto" w:fill="FFFFFF"/>
        <w:overflowPunct w:val="0"/>
        <w:autoSpaceDE w:val="0"/>
        <w:autoSpaceDN w:val="0"/>
        <w:adjustRightInd w:val="0"/>
        <w:spacing w:after="0" w:line="360" w:lineRule="auto"/>
        <w:jc w:val="both"/>
        <w:rPr>
          <w:rFonts w:ascii="Times New Roman" w:hAnsi="Times New Roman" w:cs="Times New Roman"/>
          <w:color w:val="000000"/>
          <w:sz w:val="28"/>
          <w:szCs w:val="28"/>
          <w:shd w:val="clear" w:color="auto" w:fill="FFFFFF"/>
        </w:rPr>
      </w:pPr>
      <w:proofErr w:type="gramStart"/>
      <w:r w:rsidRPr="009C30DD">
        <w:rPr>
          <w:rStyle w:val="aff0"/>
          <w:rFonts w:ascii="Times New Roman" w:hAnsi="Times New Roman" w:cs="Times New Roman"/>
          <w:b/>
          <w:bCs/>
          <w:color w:val="000000"/>
          <w:sz w:val="28"/>
          <w:szCs w:val="28"/>
          <w:shd w:val="clear" w:color="auto" w:fill="FFFFFF"/>
        </w:rPr>
        <w:t>представлять результаты измерений с помощью таблиц, графиков и выявлять на этой основе эмпирические зависимости</w:t>
      </w:r>
      <w:r w:rsidRPr="009C30DD">
        <w:rPr>
          <w:rFonts w:ascii="Times New Roman" w:hAnsi="Times New Roman" w:cs="Times New Roman"/>
          <w:color w:val="000000"/>
          <w:sz w:val="28"/>
          <w:szCs w:val="28"/>
          <w:shd w:val="clear" w:color="auto" w:fill="FFFFFF"/>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9C30DD">
        <w:rPr>
          <w:rFonts w:ascii="Times New Roman" w:hAnsi="Times New Roman" w:cs="Times New Roman"/>
          <w:color w:val="000000"/>
          <w:sz w:val="28"/>
          <w:szCs w:val="28"/>
          <w:shd w:val="clear" w:color="auto" w:fill="FFFFFF"/>
        </w:rPr>
        <w:t xml:space="preserve"> от угла падения света, угла преломления от угла падения света</w:t>
      </w:r>
    </w:p>
    <w:p w:rsidR="007767DA" w:rsidRPr="009C30DD" w:rsidRDefault="007767DA" w:rsidP="007767DA">
      <w:pPr>
        <w:numPr>
          <w:ilvl w:val="0"/>
          <w:numId w:val="21"/>
        </w:numPr>
        <w:shd w:val="clear" w:color="auto" w:fill="FFFFFF"/>
        <w:overflowPunct w:val="0"/>
        <w:autoSpaceDE w:val="0"/>
        <w:autoSpaceDN w:val="0"/>
        <w:adjustRightInd w:val="0"/>
        <w:spacing w:after="0" w:line="360" w:lineRule="auto"/>
        <w:jc w:val="both"/>
        <w:rPr>
          <w:rStyle w:val="aff0"/>
          <w:rFonts w:ascii="Times New Roman" w:hAnsi="Times New Roman" w:cs="Times New Roman"/>
          <w:b/>
          <w:bCs/>
          <w:i w:val="0"/>
        </w:rPr>
      </w:pPr>
      <w:r w:rsidRPr="009C30DD">
        <w:rPr>
          <w:rStyle w:val="aff0"/>
          <w:rFonts w:ascii="Times New Roman" w:hAnsi="Times New Roman" w:cs="Times New Roman"/>
          <w:b/>
          <w:bCs/>
          <w:color w:val="000000"/>
          <w:sz w:val="28"/>
          <w:szCs w:val="28"/>
          <w:shd w:val="clear" w:color="auto" w:fill="FFFFFF"/>
        </w:rPr>
        <w:t>выражать результаты измерений и расчетов в единицах Международной системы</w:t>
      </w:r>
    </w:p>
    <w:p w:rsidR="007767DA" w:rsidRPr="009C30DD" w:rsidRDefault="007767DA" w:rsidP="007767DA">
      <w:pPr>
        <w:numPr>
          <w:ilvl w:val="0"/>
          <w:numId w:val="21"/>
        </w:numPr>
        <w:shd w:val="clear" w:color="auto" w:fill="FFFFFF"/>
        <w:overflowPunct w:val="0"/>
        <w:autoSpaceDE w:val="0"/>
        <w:autoSpaceDN w:val="0"/>
        <w:adjustRightInd w:val="0"/>
        <w:spacing w:after="0" w:line="360" w:lineRule="auto"/>
        <w:jc w:val="both"/>
        <w:rPr>
          <w:rFonts w:ascii="Times New Roman" w:hAnsi="Times New Roman" w:cs="Times New Roman"/>
        </w:rPr>
      </w:pPr>
      <w:r w:rsidRPr="009C30DD">
        <w:rPr>
          <w:rStyle w:val="aff0"/>
          <w:rFonts w:ascii="Times New Roman" w:hAnsi="Times New Roman" w:cs="Times New Roman"/>
          <w:b/>
          <w:bCs/>
          <w:color w:val="000000"/>
          <w:sz w:val="28"/>
          <w:szCs w:val="28"/>
          <w:shd w:val="clear" w:color="auto" w:fill="FFFFFF"/>
        </w:rPr>
        <w:t>приводить примеры практического использования физических знаний</w:t>
      </w:r>
      <w:r w:rsidRPr="009C30DD">
        <w:rPr>
          <w:rStyle w:val="apple-converted-space"/>
          <w:rFonts w:ascii="Times New Roman" w:hAnsi="Times New Roman" w:cs="Times New Roman"/>
          <w:b/>
          <w:bCs/>
          <w:i/>
          <w:iCs/>
          <w:color w:val="000000"/>
          <w:sz w:val="28"/>
          <w:szCs w:val="28"/>
          <w:shd w:val="clear" w:color="auto" w:fill="FFFFFF"/>
        </w:rPr>
        <w:t> </w:t>
      </w:r>
      <w:r w:rsidRPr="009C30DD">
        <w:rPr>
          <w:rFonts w:ascii="Times New Roman" w:hAnsi="Times New Roman" w:cs="Times New Roman"/>
          <w:color w:val="000000"/>
          <w:sz w:val="28"/>
          <w:szCs w:val="28"/>
          <w:shd w:val="clear" w:color="auto" w:fill="FFFFFF"/>
        </w:rPr>
        <w:t>о механических, тепловых, электромагнитных и квантовых явлениях</w:t>
      </w:r>
    </w:p>
    <w:p w:rsidR="007767DA" w:rsidRPr="009C30DD" w:rsidRDefault="007767DA" w:rsidP="007767DA">
      <w:pPr>
        <w:numPr>
          <w:ilvl w:val="0"/>
          <w:numId w:val="21"/>
        </w:numPr>
        <w:shd w:val="clear" w:color="auto" w:fill="FFFFFF"/>
        <w:overflowPunct w:val="0"/>
        <w:autoSpaceDE w:val="0"/>
        <w:autoSpaceDN w:val="0"/>
        <w:adjustRightInd w:val="0"/>
        <w:spacing w:after="0" w:line="360" w:lineRule="auto"/>
        <w:jc w:val="both"/>
        <w:rPr>
          <w:rStyle w:val="aff0"/>
          <w:rFonts w:ascii="Times New Roman" w:hAnsi="Times New Roman" w:cs="Times New Roman"/>
          <w:b/>
          <w:bCs/>
          <w:i w:val="0"/>
        </w:rPr>
      </w:pPr>
      <w:r w:rsidRPr="009C30DD">
        <w:rPr>
          <w:rStyle w:val="aff0"/>
          <w:rFonts w:ascii="Times New Roman" w:hAnsi="Times New Roman" w:cs="Times New Roman"/>
          <w:b/>
          <w:bCs/>
          <w:color w:val="000000"/>
          <w:sz w:val="28"/>
          <w:szCs w:val="28"/>
          <w:shd w:val="clear" w:color="auto" w:fill="FFFFFF"/>
        </w:rPr>
        <w:t>решать задачи на применение изученных физических законов</w:t>
      </w:r>
    </w:p>
    <w:p w:rsidR="007767DA" w:rsidRPr="009C30DD" w:rsidRDefault="007767DA" w:rsidP="007767DA">
      <w:pPr>
        <w:numPr>
          <w:ilvl w:val="0"/>
          <w:numId w:val="21"/>
        </w:numPr>
        <w:shd w:val="clear" w:color="auto" w:fill="FFFFFF"/>
        <w:overflowPunct w:val="0"/>
        <w:autoSpaceDE w:val="0"/>
        <w:autoSpaceDN w:val="0"/>
        <w:adjustRightInd w:val="0"/>
        <w:spacing w:after="0" w:line="360" w:lineRule="auto"/>
        <w:jc w:val="both"/>
        <w:rPr>
          <w:rFonts w:ascii="Times New Roman" w:hAnsi="Times New Roman" w:cs="Times New Roman"/>
        </w:rPr>
      </w:pPr>
      <w:proofErr w:type="gramStart"/>
      <w:r w:rsidRPr="009C30DD">
        <w:rPr>
          <w:rStyle w:val="aff0"/>
          <w:rFonts w:ascii="Times New Roman" w:hAnsi="Times New Roman" w:cs="Times New Roman"/>
          <w:b/>
          <w:bCs/>
          <w:color w:val="000000"/>
          <w:sz w:val="28"/>
          <w:szCs w:val="28"/>
          <w:shd w:val="clear" w:color="auto" w:fill="FFFFFF"/>
        </w:rPr>
        <w:t>осуществлять самостоятельный поиск информации</w:t>
      </w:r>
      <w:r w:rsidRPr="009C30DD">
        <w:rPr>
          <w:rStyle w:val="apple-converted-space"/>
          <w:rFonts w:ascii="Times New Roman" w:hAnsi="Times New Roman" w:cs="Times New Roman"/>
          <w:b/>
          <w:bCs/>
          <w:i/>
          <w:iCs/>
          <w:color w:val="000000"/>
          <w:sz w:val="28"/>
          <w:szCs w:val="28"/>
          <w:shd w:val="clear" w:color="auto" w:fill="FFFFFF"/>
        </w:rPr>
        <w:t> </w:t>
      </w:r>
      <w:r w:rsidRPr="009C30DD">
        <w:rPr>
          <w:rFonts w:ascii="Times New Roman" w:hAnsi="Times New Roman" w:cs="Times New Roman"/>
          <w:color w:val="000000"/>
          <w:sz w:val="28"/>
          <w:szCs w:val="28"/>
          <w:shd w:val="clear" w:color="auto" w:fill="FFFFFF"/>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roofErr w:type="gramEnd"/>
    </w:p>
    <w:p w:rsidR="007767DA" w:rsidRPr="009C30DD" w:rsidRDefault="007767DA" w:rsidP="007767DA">
      <w:pPr>
        <w:numPr>
          <w:ilvl w:val="0"/>
          <w:numId w:val="21"/>
        </w:numPr>
        <w:shd w:val="clear" w:color="auto" w:fill="FFFFFF"/>
        <w:overflowPunct w:val="0"/>
        <w:autoSpaceDE w:val="0"/>
        <w:autoSpaceDN w:val="0"/>
        <w:adjustRightInd w:val="0"/>
        <w:spacing w:after="0" w:line="360" w:lineRule="auto"/>
        <w:jc w:val="both"/>
        <w:rPr>
          <w:rFonts w:ascii="Times New Roman" w:hAnsi="Times New Roman" w:cs="Times New Roman"/>
          <w:color w:val="000000"/>
          <w:sz w:val="28"/>
          <w:szCs w:val="28"/>
        </w:rPr>
      </w:pPr>
      <w:r w:rsidRPr="009C30DD">
        <w:rPr>
          <w:rStyle w:val="aff1"/>
          <w:rFonts w:ascii="Times New Roman" w:hAnsi="Times New Roman" w:cs="Times New Roman"/>
          <w:color w:val="000000"/>
          <w:sz w:val="28"/>
          <w:szCs w:val="28"/>
          <w:shd w:val="clear" w:color="auto" w:fill="FFFFFF"/>
        </w:rPr>
        <w:t>познакомиться с примерами использования базовых знаний и навыков в практической деятельности и повседневной жизни для</w:t>
      </w:r>
      <w:r w:rsidRPr="009C30DD">
        <w:rPr>
          <w:rFonts w:ascii="Times New Roman" w:hAnsi="Times New Roman" w:cs="Times New Roman"/>
          <w:color w:val="000000"/>
          <w:sz w:val="28"/>
          <w:szCs w:val="28"/>
        </w:rPr>
        <w:t xml:space="preserve"> обеспечения безопасности в процессе использования транспортных средств, электробытовых приборов, электронной техники; </w:t>
      </w:r>
      <w:proofErr w:type="gramStart"/>
      <w:r w:rsidRPr="009C30DD">
        <w:rPr>
          <w:rFonts w:ascii="Times New Roman" w:hAnsi="Times New Roman" w:cs="Times New Roman"/>
          <w:color w:val="000000"/>
          <w:sz w:val="28"/>
          <w:szCs w:val="28"/>
        </w:rPr>
        <w:t>контроля за</w:t>
      </w:r>
      <w:proofErr w:type="gramEnd"/>
      <w:r w:rsidRPr="009C30DD">
        <w:rPr>
          <w:rFonts w:ascii="Times New Roman" w:hAnsi="Times New Roman" w:cs="Times New Roman"/>
          <w:color w:val="000000"/>
          <w:sz w:val="28"/>
          <w:szCs w:val="28"/>
        </w:rPr>
        <w:t xml:space="preserve">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p>
    <w:p w:rsidR="00615D13" w:rsidRDefault="00615D13" w:rsidP="007767DA">
      <w:pPr>
        <w:shd w:val="clear" w:color="auto" w:fill="FFFFFF"/>
        <w:spacing w:line="360" w:lineRule="auto"/>
        <w:rPr>
          <w:rFonts w:ascii="Times New Roman" w:hAnsi="Times New Roman"/>
          <w:b/>
          <w:bCs/>
          <w:sz w:val="28"/>
          <w:szCs w:val="28"/>
        </w:rPr>
      </w:pPr>
    </w:p>
    <w:p w:rsidR="007767DA" w:rsidRDefault="007767DA" w:rsidP="007767DA">
      <w:pPr>
        <w:shd w:val="clear" w:color="auto" w:fill="FFFFFF"/>
        <w:spacing w:line="360" w:lineRule="auto"/>
        <w:rPr>
          <w:rFonts w:ascii="Times New Roman" w:hAnsi="Times New Roman"/>
          <w:b/>
          <w:sz w:val="28"/>
          <w:szCs w:val="28"/>
        </w:rPr>
      </w:pPr>
      <w:r>
        <w:rPr>
          <w:rFonts w:ascii="Times New Roman" w:hAnsi="Times New Roman"/>
          <w:b/>
          <w:bCs/>
          <w:sz w:val="28"/>
          <w:szCs w:val="28"/>
        </w:rPr>
        <w:lastRenderedPageBreak/>
        <w:t xml:space="preserve">Предметными результатами изучения курса физики </w:t>
      </w:r>
      <w:r>
        <w:rPr>
          <w:rFonts w:ascii="Times New Roman" w:hAnsi="Times New Roman"/>
          <w:b/>
          <w:sz w:val="28"/>
          <w:szCs w:val="28"/>
        </w:rPr>
        <w:t xml:space="preserve">7 класса </w:t>
      </w:r>
      <w:r>
        <w:rPr>
          <w:rFonts w:ascii="Times New Roman" w:hAnsi="Times New Roman"/>
          <w:b/>
          <w:bCs/>
          <w:sz w:val="28"/>
          <w:szCs w:val="28"/>
        </w:rPr>
        <w:t>являются:</w:t>
      </w:r>
    </w:p>
    <w:p w:rsidR="007767DA" w:rsidRDefault="007767DA" w:rsidP="007767DA">
      <w:pPr>
        <w:numPr>
          <w:ilvl w:val="0"/>
          <w:numId w:val="2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физических терминов: тело, вещество, материя.</w:t>
      </w:r>
    </w:p>
    <w:p w:rsidR="007767DA" w:rsidRDefault="007767DA" w:rsidP="007767DA">
      <w:pPr>
        <w:numPr>
          <w:ilvl w:val="0"/>
          <w:numId w:val="2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проводить наблюдения физических явлений; измерять физические величины: расстояние, промежуток времени, температуру;</w:t>
      </w:r>
    </w:p>
    <w:p w:rsidR="007767DA" w:rsidRDefault="007767DA" w:rsidP="007767DA">
      <w:pPr>
        <w:numPr>
          <w:ilvl w:val="0"/>
          <w:numId w:val="2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при определении цены деления прибора и погрешности измерения;</w:t>
      </w:r>
    </w:p>
    <w:p w:rsidR="007767DA" w:rsidRDefault="007767DA" w:rsidP="007767DA">
      <w:pPr>
        <w:numPr>
          <w:ilvl w:val="0"/>
          <w:numId w:val="2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роли ученых нашей страны в развитие современной физики и влияние на технический и социальный прогресс.</w:t>
      </w:r>
    </w:p>
    <w:p w:rsidR="007767DA" w:rsidRDefault="007767DA" w:rsidP="007767DA">
      <w:pPr>
        <w:numPr>
          <w:ilvl w:val="0"/>
          <w:numId w:val="23"/>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диффузия, большая сжимаемость газов, малая сжимаемость жидкостей и твердых тел.</w:t>
      </w:r>
    </w:p>
    <w:p w:rsidR="007767DA" w:rsidRDefault="007767DA" w:rsidP="007767DA">
      <w:pPr>
        <w:numPr>
          <w:ilvl w:val="0"/>
          <w:numId w:val="24"/>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при определении размеров малых тел;</w:t>
      </w:r>
    </w:p>
    <w:p w:rsidR="007767DA" w:rsidRDefault="007767DA" w:rsidP="007767DA">
      <w:pPr>
        <w:numPr>
          <w:ilvl w:val="0"/>
          <w:numId w:val="24"/>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понимание причин броуновского движения, смачивания и </w:t>
      </w:r>
      <w:proofErr w:type="spellStart"/>
      <w:r>
        <w:rPr>
          <w:rFonts w:ascii="Times New Roman" w:hAnsi="Times New Roman"/>
          <w:sz w:val="28"/>
          <w:szCs w:val="28"/>
        </w:rPr>
        <w:t>несмачивания</w:t>
      </w:r>
      <w:proofErr w:type="spellEnd"/>
      <w:r>
        <w:rPr>
          <w:rFonts w:ascii="Times New Roman" w:hAnsi="Times New Roman"/>
          <w:sz w:val="28"/>
          <w:szCs w:val="28"/>
        </w:rPr>
        <w:t xml:space="preserve"> тел; различия в молекулярном строении твердых тел, жидкостей и газов;</w:t>
      </w:r>
    </w:p>
    <w:p w:rsidR="007767DA" w:rsidRDefault="007767DA" w:rsidP="007767DA">
      <w:pPr>
        <w:numPr>
          <w:ilvl w:val="0"/>
          <w:numId w:val="24"/>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пользоваться СИ и переводить единицы измерения физических величин в кратные и дольные единицы</w:t>
      </w:r>
    </w:p>
    <w:p w:rsidR="007767DA" w:rsidRDefault="007767DA" w:rsidP="007767DA">
      <w:pPr>
        <w:numPr>
          <w:ilvl w:val="0"/>
          <w:numId w:val="24"/>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(быт, экология, охрана окружающей среды).</w:t>
      </w:r>
    </w:p>
    <w:p w:rsidR="007767DA" w:rsidRDefault="007767DA" w:rsidP="007767DA">
      <w:pPr>
        <w:numPr>
          <w:ilvl w:val="0"/>
          <w:numId w:val="2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7767DA" w:rsidRDefault="007767DA" w:rsidP="007767DA">
      <w:pPr>
        <w:numPr>
          <w:ilvl w:val="0"/>
          <w:numId w:val="2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7767DA" w:rsidRDefault="007767DA" w:rsidP="007767DA">
      <w:pPr>
        <w:numPr>
          <w:ilvl w:val="0"/>
          <w:numId w:val="2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владение экспериментальными методами исследования в зависимости пройденного пути от времени, удлинения пружины от приложенной </w:t>
      </w:r>
      <w:r>
        <w:rPr>
          <w:rFonts w:ascii="Times New Roman" w:hAnsi="Times New Roman"/>
          <w:sz w:val="28"/>
          <w:szCs w:val="28"/>
        </w:rPr>
        <w:lastRenderedPageBreak/>
        <w:t>силы, силы тяжести тела от массы тела, силы трения скольжения от площади соприкосновения тел и силы нормального давления</w:t>
      </w:r>
    </w:p>
    <w:p w:rsidR="007767DA" w:rsidRDefault="007767DA" w:rsidP="007767DA">
      <w:pPr>
        <w:numPr>
          <w:ilvl w:val="0"/>
          <w:numId w:val="2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смысла основных физических законов: закон всемирного тяготения, закон Гука</w:t>
      </w:r>
    </w:p>
    <w:p w:rsidR="007767DA" w:rsidRDefault="007767DA" w:rsidP="007767DA">
      <w:pPr>
        <w:numPr>
          <w:ilvl w:val="0"/>
          <w:numId w:val="2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7767DA" w:rsidRDefault="007767DA" w:rsidP="007767DA">
      <w:pPr>
        <w:numPr>
          <w:ilvl w:val="0"/>
          <w:numId w:val="2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7767DA" w:rsidRDefault="007767DA" w:rsidP="007767DA">
      <w:pPr>
        <w:numPr>
          <w:ilvl w:val="0"/>
          <w:numId w:val="2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умение переводить физические величины </w:t>
      </w:r>
      <w:proofErr w:type="gramStart"/>
      <w:r>
        <w:rPr>
          <w:rFonts w:ascii="Times New Roman" w:hAnsi="Times New Roman"/>
          <w:sz w:val="28"/>
          <w:szCs w:val="28"/>
        </w:rPr>
        <w:t>из</w:t>
      </w:r>
      <w:proofErr w:type="gramEnd"/>
      <w:r>
        <w:rPr>
          <w:rFonts w:ascii="Times New Roman" w:hAnsi="Times New Roman"/>
          <w:sz w:val="28"/>
          <w:szCs w:val="28"/>
        </w:rPr>
        <w:t xml:space="preserve"> несистемных в СИ и наоборот</w:t>
      </w:r>
    </w:p>
    <w:p w:rsidR="007767DA" w:rsidRDefault="007767DA" w:rsidP="007767DA">
      <w:pPr>
        <w:numPr>
          <w:ilvl w:val="0"/>
          <w:numId w:val="2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7767DA" w:rsidRDefault="007767DA" w:rsidP="007767DA">
      <w:pPr>
        <w:numPr>
          <w:ilvl w:val="0"/>
          <w:numId w:val="2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быту, охране окружающей среды.</w:t>
      </w:r>
    </w:p>
    <w:p w:rsidR="007767DA" w:rsidRDefault="007767DA" w:rsidP="007767DA">
      <w:pPr>
        <w:numPr>
          <w:ilvl w:val="0"/>
          <w:numId w:val="26"/>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7767DA" w:rsidRDefault="007767DA" w:rsidP="007767DA">
      <w:pPr>
        <w:numPr>
          <w:ilvl w:val="0"/>
          <w:numId w:val="26"/>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измерять: атмосферное давление, давление жидкости на дно и стенки сосуда, силу Архимеда</w:t>
      </w:r>
    </w:p>
    <w:p w:rsidR="007767DA" w:rsidRDefault="007767DA" w:rsidP="007767DA">
      <w:pPr>
        <w:numPr>
          <w:ilvl w:val="0"/>
          <w:numId w:val="26"/>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7767DA" w:rsidRDefault="007767DA" w:rsidP="007767DA">
      <w:pPr>
        <w:numPr>
          <w:ilvl w:val="0"/>
          <w:numId w:val="26"/>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понимание смысла основных физических законов и умение применять их на практике: закон Паскаля, закон Архимеда</w:t>
      </w:r>
    </w:p>
    <w:p w:rsidR="007767DA" w:rsidRDefault="007767DA" w:rsidP="007767DA">
      <w:pPr>
        <w:numPr>
          <w:ilvl w:val="0"/>
          <w:numId w:val="26"/>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p>
    <w:p w:rsidR="007767DA" w:rsidRDefault="007767DA" w:rsidP="007767DA">
      <w:pPr>
        <w:numPr>
          <w:ilvl w:val="0"/>
          <w:numId w:val="26"/>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7767DA" w:rsidRDefault="007767DA" w:rsidP="007767DA">
      <w:pPr>
        <w:numPr>
          <w:ilvl w:val="0"/>
          <w:numId w:val="26"/>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7767DA" w:rsidRDefault="007767DA" w:rsidP="007767DA">
      <w:pPr>
        <w:numPr>
          <w:ilvl w:val="0"/>
          <w:numId w:val="27"/>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равновесие тел превращение одного вида механической энергии другой</w:t>
      </w:r>
    </w:p>
    <w:p w:rsidR="007767DA" w:rsidRDefault="007767DA" w:rsidP="007767DA">
      <w:pPr>
        <w:numPr>
          <w:ilvl w:val="0"/>
          <w:numId w:val="27"/>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измерять: механическую работу, мощность тела, плечо силы, момент силы. КПД, потенциальную и кинетическую энергию</w:t>
      </w:r>
    </w:p>
    <w:p w:rsidR="007767DA" w:rsidRDefault="007767DA" w:rsidP="007767DA">
      <w:pPr>
        <w:numPr>
          <w:ilvl w:val="0"/>
          <w:numId w:val="27"/>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при определении соотношения сил и плеч, для равновесия рычага</w:t>
      </w:r>
    </w:p>
    <w:p w:rsidR="007767DA" w:rsidRDefault="007767DA" w:rsidP="007767DA">
      <w:pPr>
        <w:numPr>
          <w:ilvl w:val="0"/>
          <w:numId w:val="27"/>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смысла основного физического закона: закон сохранения энергии</w:t>
      </w:r>
    </w:p>
    <w:p w:rsidR="007767DA" w:rsidRDefault="007767DA" w:rsidP="007767DA">
      <w:pPr>
        <w:numPr>
          <w:ilvl w:val="0"/>
          <w:numId w:val="27"/>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7767DA" w:rsidRDefault="007767DA" w:rsidP="007767DA">
      <w:pPr>
        <w:numPr>
          <w:ilvl w:val="0"/>
          <w:numId w:val="27"/>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7767DA" w:rsidRDefault="007767DA" w:rsidP="007767DA">
      <w:pPr>
        <w:numPr>
          <w:ilvl w:val="0"/>
          <w:numId w:val="27"/>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умение использовать полученные знания, умения и навыки в повседневной жизни, экологии, быту, охране окружающей среды, технике безопасности.</w:t>
      </w:r>
    </w:p>
    <w:p w:rsidR="009C30DD" w:rsidRDefault="009C30DD" w:rsidP="009C30DD">
      <w:pPr>
        <w:shd w:val="clear" w:color="auto" w:fill="FFFFFF"/>
        <w:overflowPunct w:val="0"/>
        <w:autoSpaceDE w:val="0"/>
        <w:autoSpaceDN w:val="0"/>
        <w:adjustRightInd w:val="0"/>
        <w:spacing w:after="0" w:line="360" w:lineRule="auto"/>
        <w:ind w:left="1060"/>
        <w:jc w:val="both"/>
        <w:rPr>
          <w:rFonts w:ascii="Times New Roman" w:hAnsi="Times New Roman"/>
          <w:sz w:val="28"/>
          <w:szCs w:val="28"/>
        </w:rPr>
      </w:pPr>
    </w:p>
    <w:p w:rsidR="007767DA" w:rsidRDefault="007767DA" w:rsidP="007767DA">
      <w:pPr>
        <w:shd w:val="clear" w:color="auto" w:fill="FFFFFF"/>
        <w:spacing w:line="360" w:lineRule="auto"/>
        <w:rPr>
          <w:rFonts w:ascii="Times New Roman" w:hAnsi="Times New Roman"/>
          <w:b/>
          <w:sz w:val="28"/>
          <w:szCs w:val="28"/>
        </w:rPr>
      </w:pPr>
      <w:r>
        <w:rPr>
          <w:rFonts w:ascii="Times New Roman" w:hAnsi="Times New Roman"/>
          <w:b/>
          <w:bCs/>
          <w:sz w:val="28"/>
          <w:szCs w:val="28"/>
        </w:rPr>
        <w:t xml:space="preserve">Предметными результатами изучения курса физики </w:t>
      </w:r>
      <w:r>
        <w:rPr>
          <w:rFonts w:ascii="Times New Roman" w:hAnsi="Times New Roman"/>
          <w:b/>
          <w:sz w:val="28"/>
          <w:szCs w:val="28"/>
        </w:rPr>
        <w:t xml:space="preserve">8 класса </w:t>
      </w:r>
      <w:r>
        <w:rPr>
          <w:rFonts w:ascii="Times New Roman" w:hAnsi="Times New Roman"/>
          <w:b/>
          <w:bCs/>
          <w:sz w:val="28"/>
          <w:szCs w:val="28"/>
        </w:rPr>
        <w:t>являются:</w:t>
      </w:r>
    </w:p>
    <w:p w:rsidR="007767DA" w:rsidRDefault="007767DA" w:rsidP="007767DA">
      <w:pPr>
        <w:numPr>
          <w:ilvl w:val="0"/>
          <w:numId w:val="28"/>
        </w:numPr>
        <w:shd w:val="clear" w:color="auto" w:fill="FFFFFF"/>
        <w:overflowPunct w:val="0"/>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sz w:val="28"/>
          <w:szCs w:val="28"/>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roofErr w:type="gramEnd"/>
    </w:p>
    <w:p w:rsidR="007767DA" w:rsidRDefault="007767DA" w:rsidP="007767DA">
      <w:pPr>
        <w:numPr>
          <w:ilvl w:val="0"/>
          <w:numId w:val="2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7767DA" w:rsidRDefault="007767DA" w:rsidP="007767DA">
      <w:pPr>
        <w:numPr>
          <w:ilvl w:val="0"/>
          <w:numId w:val="2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владение экспериментальными методами исследования </w:t>
      </w:r>
      <w:r w:rsidR="00BD5BFE">
        <w:rPr>
          <w:rFonts w:ascii="Times New Roman" w:hAnsi="Times New Roman"/>
          <w:sz w:val="28"/>
          <w:szCs w:val="28"/>
        </w:rPr>
        <w:t>з</w:t>
      </w:r>
      <w:r>
        <w:rPr>
          <w:rFonts w:ascii="Times New Roman" w:hAnsi="Times New Roman"/>
          <w:sz w:val="28"/>
          <w:szCs w:val="28"/>
        </w:rPr>
        <w:t>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7767DA" w:rsidRDefault="007767DA" w:rsidP="007767DA">
      <w:pPr>
        <w:numPr>
          <w:ilvl w:val="0"/>
          <w:numId w:val="2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7767DA" w:rsidRDefault="007767DA" w:rsidP="007767DA">
      <w:pPr>
        <w:numPr>
          <w:ilvl w:val="0"/>
          <w:numId w:val="2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смысла закона сохранения и превращения энергии в механических и тепловых процессах и умение применять его на практике</w:t>
      </w:r>
    </w:p>
    <w:p w:rsidR="007767DA" w:rsidRDefault="007767DA" w:rsidP="007767DA">
      <w:pPr>
        <w:numPr>
          <w:ilvl w:val="0"/>
          <w:numId w:val="2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w:t>
      </w:r>
      <w:r>
        <w:rPr>
          <w:rFonts w:ascii="Times New Roman" w:hAnsi="Times New Roman"/>
          <w:sz w:val="28"/>
          <w:szCs w:val="28"/>
        </w:rPr>
        <w:lastRenderedPageBreak/>
        <w:t>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7767DA" w:rsidRDefault="007767DA" w:rsidP="007767DA">
      <w:pPr>
        <w:numPr>
          <w:ilvl w:val="0"/>
          <w:numId w:val="28"/>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7767DA" w:rsidRDefault="007767DA" w:rsidP="007767DA">
      <w:pPr>
        <w:numPr>
          <w:ilvl w:val="0"/>
          <w:numId w:val="2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7767DA" w:rsidRDefault="007767DA" w:rsidP="007767DA">
      <w:pPr>
        <w:numPr>
          <w:ilvl w:val="0"/>
          <w:numId w:val="2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измерять силу электрического тока, электрическое напряжение, электрический заряд, электрическое сопротивление</w:t>
      </w:r>
    </w:p>
    <w:p w:rsidR="007767DA" w:rsidRDefault="007767DA" w:rsidP="007767DA">
      <w:pPr>
        <w:numPr>
          <w:ilvl w:val="0"/>
          <w:numId w:val="2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7767DA" w:rsidRDefault="007767DA" w:rsidP="007767DA">
      <w:pPr>
        <w:numPr>
          <w:ilvl w:val="0"/>
          <w:numId w:val="2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понимание смысла закона сохранения электрического заряда, закона Ома для участка цепи. Закона </w:t>
      </w:r>
      <w:proofErr w:type="gramStart"/>
      <w:r>
        <w:rPr>
          <w:rFonts w:ascii="Times New Roman" w:hAnsi="Times New Roman"/>
          <w:sz w:val="28"/>
          <w:szCs w:val="28"/>
        </w:rPr>
        <w:t>Джоуля-Ленца</w:t>
      </w:r>
      <w:proofErr w:type="gramEnd"/>
    </w:p>
    <w:p w:rsidR="007767DA" w:rsidRDefault="007767DA" w:rsidP="007767DA">
      <w:pPr>
        <w:numPr>
          <w:ilvl w:val="0"/>
          <w:numId w:val="2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7767DA" w:rsidRDefault="007767DA" w:rsidP="007767DA">
      <w:pPr>
        <w:numPr>
          <w:ilvl w:val="0"/>
          <w:numId w:val="2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7767DA" w:rsidRDefault="007767DA" w:rsidP="007767DA">
      <w:pPr>
        <w:numPr>
          <w:ilvl w:val="0"/>
          <w:numId w:val="29"/>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умение использовать полученные знания, умения и навыки в повседневной жизни, экологии, быту, охране окружающей среды, технике безопасности.</w:t>
      </w:r>
    </w:p>
    <w:p w:rsidR="007767DA" w:rsidRDefault="007767DA" w:rsidP="007767DA">
      <w:pPr>
        <w:numPr>
          <w:ilvl w:val="0"/>
          <w:numId w:val="30"/>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7767DA" w:rsidRDefault="007767DA" w:rsidP="007767DA">
      <w:pPr>
        <w:numPr>
          <w:ilvl w:val="0"/>
          <w:numId w:val="30"/>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зависимости магнитного действия катушки от силы тока в цепи</w:t>
      </w:r>
    </w:p>
    <w:p w:rsidR="007767DA" w:rsidRDefault="007767DA" w:rsidP="007767DA">
      <w:pPr>
        <w:numPr>
          <w:ilvl w:val="0"/>
          <w:numId w:val="30"/>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7767DA" w:rsidRDefault="007767DA" w:rsidP="007767DA">
      <w:pPr>
        <w:numPr>
          <w:ilvl w:val="0"/>
          <w:numId w:val="31"/>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7767DA" w:rsidRDefault="007767DA" w:rsidP="007767DA">
      <w:pPr>
        <w:numPr>
          <w:ilvl w:val="0"/>
          <w:numId w:val="31"/>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измерять фокусное расстояние собирающей линзы, оптическую силу линзы</w:t>
      </w:r>
    </w:p>
    <w:p w:rsidR="007767DA" w:rsidRDefault="007767DA" w:rsidP="007767DA">
      <w:pPr>
        <w:numPr>
          <w:ilvl w:val="0"/>
          <w:numId w:val="31"/>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7767DA" w:rsidRDefault="007767DA" w:rsidP="007767DA">
      <w:pPr>
        <w:numPr>
          <w:ilvl w:val="0"/>
          <w:numId w:val="31"/>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7767DA" w:rsidRDefault="007767DA" w:rsidP="007767DA">
      <w:pPr>
        <w:numPr>
          <w:ilvl w:val="0"/>
          <w:numId w:val="31"/>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7767DA" w:rsidRDefault="007767DA" w:rsidP="007767DA">
      <w:pPr>
        <w:numPr>
          <w:ilvl w:val="0"/>
          <w:numId w:val="31"/>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умение использовать полученные знания, умения и навыки в повседневной жизни, экологии, быту, охране окружающей среды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технике безопасности.</w:t>
      </w:r>
    </w:p>
    <w:p w:rsidR="007767DA" w:rsidRDefault="007767DA" w:rsidP="007767DA">
      <w:pPr>
        <w:numPr>
          <w:ilvl w:val="0"/>
          <w:numId w:val="3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понимание и способность описывать и объяснять </w:t>
      </w:r>
      <w:r>
        <w:rPr>
          <w:rFonts w:ascii="Times New Roman" w:hAnsi="Times New Roman"/>
          <w:bCs/>
          <w:iCs/>
          <w:sz w:val="28"/>
          <w:szCs w:val="28"/>
        </w:rPr>
        <w:t>физические явления:</w:t>
      </w:r>
      <w:r>
        <w:rPr>
          <w:rFonts w:ascii="Times New Roman" w:hAnsi="Times New Roman"/>
          <w:b/>
          <w:bCs/>
          <w:i/>
          <w:iCs/>
          <w:sz w:val="28"/>
          <w:szCs w:val="28"/>
        </w:rPr>
        <w:t xml:space="preserve"> </w:t>
      </w:r>
      <w:r>
        <w:rPr>
          <w:rFonts w:ascii="Times New Roman" w:hAnsi="Times New Roman"/>
          <w:sz w:val="28"/>
          <w:szCs w:val="28"/>
        </w:rPr>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7767DA" w:rsidRDefault="007767DA" w:rsidP="007767DA">
      <w:pPr>
        <w:numPr>
          <w:ilvl w:val="0"/>
          <w:numId w:val="32"/>
        </w:numPr>
        <w:shd w:val="clear" w:color="auto" w:fill="FFFFFF"/>
        <w:overflowPunct w:val="0"/>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sz w:val="28"/>
          <w:szCs w:val="28"/>
        </w:rPr>
        <w:t xml:space="preserve">знание и способность давать определения /описания </w:t>
      </w:r>
      <w:r>
        <w:rPr>
          <w:rFonts w:ascii="Times New Roman" w:hAnsi="Times New Roman"/>
          <w:bCs/>
          <w:iCs/>
          <w:sz w:val="28"/>
          <w:szCs w:val="28"/>
        </w:rPr>
        <w:t>физических понятий:</w:t>
      </w:r>
      <w:r>
        <w:rPr>
          <w:rFonts w:ascii="Times New Roman" w:hAnsi="Times New Roman"/>
          <w:b/>
          <w:bCs/>
          <w:i/>
          <w:iCs/>
          <w:sz w:val="28"/>
          <w:szCs w:val="28"/>
        </w:rPr>
        <w:t xml:space="preserve"> </w:t>
      </w:r>
      <w:r>
        <w:rPr>
          <w:rFonts w:ascii="Times New Roman" w:hAnsi="Times New Roman"/>
          <w:sz w:val="28"/>
          <w:szCs w:val="28"/>
        </w:rPr>
        <w:t xml:space="preserve">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w:t>
      </w:r>
      <w:r>
        <w:rPr>
          <w:rFonts w:ascii="Times New Roman" w:hAnsi="Times New Roman"/>
          <w:bCs/>
          <w:iCs/>
          <w:sz w:val="28"/>
          <w:szCs w:val="28"/>
        </w:rPr>
        <w:t xml:space="preserve">физических </w:t>
      </w:r>
      <w:r>
        <w:rPr>
          <w:rFonts w:ascii="Times New Roman" w:hAnsi="Times New Roman"/>
          <w:iCs/>
          <w:sz w:val="28"/>
          <w:szCs w:val="28"/>
        </w:rPr>
        <w:t>моделей:</w:t>
      </w:r>
      <w:r>
        <w:rPr>
          <w:rFonts w:ascii="Times New Roman" w:hAnsi="Times New Roman"/>
          <w:i/>
          <w:iCs/>
          <w:sz w:val="28"/>
          <w:szCs w:val="28"/>
        </w:rPr>
        <w:t xml:space="preserve"> </w:t>
      </w:r>
      <w:r>
        <w:rPr>
          <w:rFonts w:ascii="Times New Roman" w:hAnsi="Times New Roman"/>
          <w:sz w:val="28"/>
          <w:szCs w:val="28"/>
        </w:rPr>
        <w:t xml:space="preserve">материальная точка, система отсчёта, </w:t>
      </w:r>
      <w:r>
        <w:rPr>
          <w:rFonts w:ascii="Times New Roman" w:hAnsi="Times New Roman"/>
          <w:bCs/>
          <w:iCs/>
          <w:sz w:val="28"/>
          <w:szCs w:val="28"/>
        </w:rPr>
        <w:t>физических величин:</w:t>
      </w:r>
      <w:r>
        <w:rPr>
          <w:rFonts w:ascii="Times New Roman" w:hAnsi="Times New Roman"/>
          <w:b/>
          <w:bCs/>
          <w:i/>
          <w:iCs/>
          <w:sz w:val="28"/>
          <w:szCs w:val="28"/>
        </w:rPr>
        <w:t xml:space="preserve"> </w:t>
      </w:r>
      <w:r>
        <w:rPr>
          <w:rFonts w:ascii="Times New Roman" w:hAnsi="Times New Roman"/>
          <w:sz w:val="28"/>
          <w:szCs w:val="28"/>
        </w:rPr>
        <w:t>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roofErr w:type="gramEnd"/>
    </w:p>
    <w:p w:rsidR="007767DA" w:rsidRDefault="007767DA" w:rsidP="007767DA">
      <w:pPr>
        <w:numPr>
          <w:ilvl w:val="0"/>
          <w:numId w:val="3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понимание смысла </w:t>
      </w:r>
      <w:r>
        <w:rPr>
          <w:rFonts w:ascii="Times New Roman" w:hAnsi="Times New Roman"/>
          <w:iCs/>
          <w:sz w:val="28"/>
          <w:szCs w:val="28"/>
        </w:rPr>
        <w:t xml:space="preserve">основных </w:t>
      </w:r>
      <w:r>
        <w:rPr>
          <w:rFonts w:ascii="Times New Roman" w:hAnsi="Times New Roman"/>
          <w:bCs/>
          <w:iCs/>
          <w:sz w:val="28"/>
          <w:szCs w:val="28"/>
        </w:rPr>
        <w:t xml:space="preserve">физических </w:t>
      </w:r>
      <w:r>
        <w:rPr>
          <w:rFonts w:ascii="Times New Roman" w:hAnsi="Times New Roman"/>
          <w:iCs/>
          <w:sz w:val="28"/>
          <w:szCs w:val="28"/>
        </w:rPr>
        <w:t>законов:</w:t>
      </w:r>
      <w:r>
        <w:rPr>
          <w:rFonts w:ascii="Times New Roman" w:hAnsi="Times New Roman"/>
          <w:i/>
          <w:iCs/>
          <w:sz w:val="28"/>
          <w:szCs w:val="28"/>
        </w:rPr>
        <w:t xml:space="preserve"> </w:t>
      </w:r>
      <w:r>
        <w:rPr>
          <w:rFonts w:ascii="Times New Roman" w:hAnsi="Times New Roman"/>
          <w:sz w:val="28"/>
          <w:szCs w:val="28"/>
        </w:rPr>
        <w:t>динамики Ньютона, всемирного тяготения, сохранения импульса, сохранения энергии), умение применять их на практике и для решения учебных задач;</w:t>
      </w:r>
    </w:p>
    <w:p w:rsidR="007767DA" w:rsidRDefault="007767DA" w:rsidP="007767DA">
      <w:pPr>
        <w:numPr>
          <w:ilvl w:val="0"/>
          <w:numId w:val="3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умение приводить примеры </w:t>
      </w:r>
      <w:r>
        <w:rPr>
          <w:rFonts w:ascii="Times New Roman" w:hAnsi="Times New Roman"/>
          <w:bCs/>
          <w:sz w:val="28"/>
          <w:szCs w:val="28"/>
        </w:rPr>
        <w:t>технических устройств</w:t>
      </w:r>
      <w:r>
        <w:rPr>
          <w:rFonts w:ascii="Times New Roman" w:hAnsi="Times New Roman"/>
          <w:b/>
          <w:bCs/>
          <w:sz w:val="28"/>
          <w:szCs w:val="28"/>
        </w:rPr>
        <w:t xml:space="preserve"> </w:t>
      </w:r>
      <w:r>
        <w:rPr>
          <w:rFonts w:ascii="Times New Roman" w:hAnsi="Times New Roman"/>
          <w:sz w:val="28"/>
          <w:szCs w:val="28"/>
        </w:rPr>
        <w:t xml:space="preserve">и живых организмов, в основе перемещения которых лежит принцип реактивного движения. </w:t>
      </w:r>
      <w:r>
        <w:rPr>
          <w:rFonts w:ascii="Times New Roman" w:hAnsi="Times New Roman"/>
          <w:bCs/>
          <w:sz w:val="28"/>
          <w:szCs w:val="28"/>
        </w:rPr>
        <w:t>Знание и умение объяснять</w:t>
      </w:r>
      <w:r>
        <w:rPr>
          <w:rFonts w:ascii="Times New Roman" w:hAnsi="Times New Roman"/>
          <w:b/>
          <w:bCs/>
          <w:sz w:val="28"/>
          <w:szCs w:val="28"/>
        </w:rPr>
        <w:t xml:space="preserve"> </w:t>
      </w:r>
      <w:r>
        <w:rPr>
          <w:rFonts w:ascii="Times New Roman" w:hAnsi="Times New Roman"/>
          <w:sz w:val="28"/>
          <w:szCs w:val="28"/>
        </w:rPr>
        <w:t>устройство и действие космических ракет-носителей;</w:t>
      </w:r>
    </w:p>
    <w:p w:rsidR="007767DA" w:rsidRDefault="007767DA" w:rsidP="007767DA">
      <w:pPr>
        <w:numPr>
          <w:ilvl w:val="0"/>
          <w:numId w:val="3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bCs/>
          <w:sz w:val="28"/>
          <w:szCs w:val="28"/>
        </w:rPr>
        <w:t>умение использовать</w:t>
      </w:r>
      <w:r>
        <w:rPr>
          <w:rFonts w:ascii="Times New Roman" w:hAnsi="Times New Roman"/>
          <w:b/>
          <w:bCs/>
          <w:sz w:val="28"/>
          <w:szCs w:val="28"/>
        </w:rPr>
        <w:t xml:space="preserve"> </w:t>
      </w:r>
      <w:r>
        <w:rPr>
          <w:rFonts w:ascii="Times New Roman" w:hAnsi="Times New Roman"/>
          <w:sz w:val="28"/>
          <w:szCs w:val="28"/>
        </w:rPr>
        <w:t>полученные знания, умения и навыки в повседневной жизни (быт, экология, охрана здоровья, техника безопасности и др.);</w:t>
      </w:r>
    </w:p>
    <w:p w:rsidR="007767DA" w:rsidRDefault="007767DA" w:rsidP="007767DA">
      <w:pPr>
        <w:numPr>
          <w:ilvl w:val="0"/>
          <w:numId w:val="32"/>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7767DA" w:rsidRDefault="007767DA" w:rsidP="007767DA">
      <w:pPr>
        <w:numPr>
          <w:ilvl w:val="0"/>
          <w:numId w:val="33"/>
        </w:numPr>
        <w:shd w:val="clear" w:color="auto" w:fill="FFFFFF"/>
        <w:overflowPunct w:val="0"/>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sz w:val="28"/>
          <w:szCs w:val="28"/>
        </w:rPr>
        <w:lastRenderedPageBreak/>
        <w:t xml:space="preserve">понимание и способность описывать и объяснять </w:t>
      </w:r>
      <w:r>
        <w:rPr>
          <w:rFonts w:ascii="Times New Roman" w:hAnsi="Times New Roman"/>
          <w:iCs/>
          <w:sz w:val="28"/>
          <w:szCs w:val="28"/>
        </w:rPr>
        <w:t>физические явления:</w:t>
      </w:r>
      <w:r>
        <w:rPr>
          <w:rFonts w:ascii="Times New Roman" w:hAnsi="Times New Roman"/>
          <w:i/>
          <w:iCs/>
          <w:sz w:val="28"/>
          <w:szCs w:val="28"/>
        </w:rPr>
        <w:t xml:space="preserve"> </w:t>
      </w:r>
      <w:r>
        <w:rPr>
          <w:rFonts w:ascii="Times New Roman" w:hAnsi="Times New Roman"/>
          <w:sz w:val="28"/>
          <w:szCs w:val="28"/>
        </w:rPr>
        <w:t>колебания нитяного (математического) и пружинного маятников, резонанс (в т. ч. звуковой), механические волны, длина волны, отражение звука, эхо;</w:t>
      </w:r>
      <w:proofErr w:type="gramEnd"/>
    </w:p>
    <w:p w:rsidR="007767DA" w:rsidRDefault="007767DA" w:rsidP="007767DA">
      <w:pPr>
        <w:numPr>
          <w:ilvl w:val="0"/>
          <w:numId w:val="33"/>
        </w:numPr>
        <w:shd w:val="clear" w:color="auto" w:fill="FFFFFF"/>
        <w:overflowPunct w:val="0"/>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sz w:val="28"/>
          <w:szCs w:val="28"/>
        </w:rPr>
        <w:t>знание и способность давать определения физических понятий:</w:t>
      </w:r>
      <w:r>
        <w:rPr>
          <w:rFonts w:ascii="Times New Roman" w:hAnsi="Times New Roman"/>
          <w:iCs/>
          <w:sz w:val="28"/>
          <w:szCs w:val="28"/>
        </w:rPr>
        <w:t xml:space="preserve"> </w:t>
      </w:r>
      <w:r>
        <w:rPr>
          <w:rFonts w:ascii="Times New Roman" w:hAnsi="Times New Roman"/>
          <w:sz w:val="28"/>
          <w:szCs w:val="28"/>
        </w:rPr>
        <w:t>свободные колебания, колебательная система, маятник, затухающие колебания, вынужденные колебания, звук и условия его распространения; физических величин:</w:t>
      </w:r>
      <w:r>
        <w:rPr>
          <w:rFonts w:ascii="Times New Roman" w:hAnsi="Times New Roman"/>
          <w:i/>
          <w:iCs/>
          <w:sz w:val="28"/>
          <w:szCs w:val="28"/>
        </w:rPr>
        <w:t xml:space="preserve"> </w:t>
      </w:r>
      <w:r>
        <w:rPr>
          <w:rFonts w:ascii="Times New Roman" w:hAnsi="Times New Roman"/>
          <w:sz w:val="28"/>
          <w:szCs w:val="28"/>
        </w:rPr>
        <w:t>амплитуда, период, частота колебаний, собственная частота колебательной системы, высота, [тембр], громкость звука, скорость звука; физических моделей:</w:t>
      </w:r>
      <w:r>
        <w:rPr>
          <w:rFonts w:ascii="Times New Roman" w:hAnsi="Times New Roman"/>
          <w:i/>
          <w:iCs/>
          <w:sz w:val="28"/>
          <w:szCs w:val="28"/>
        </w:rPr>
        <w:t xml:space="preserve"> </w:t>
      </w:r>
      <w:r>
        <w:rPr>
          <w:rFonts w:ascii="Times New Roman" w:hAnsi="Times New Roman"/>
          <w:sz w:val="28"/>
          <w:szCs w:val="28"/>
        </w:rPr>
        <w:t>[гармонические колебания], математический маятник;</w:t>
      </w:r>
      <w:proofErr w:type="gramEnd"/>
    </w:p>
    <w:p w:rsidR="007767DA" w:rsidRDefault="007767DA" w:rsidP="007767DA">
      <w:pPr>
        <w:numPr>
          <w:ilvl w:val="0"/>
          <w:numId w:val="33"/>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владение экспериментальными методами </w:t>
      </w:r>
      <w:proofErr w:type="gramStart"/>
      <w:r>
        <w:rPr>
          <w:rFonts w:ascii="Times New Roman" w:hAnsi="Times New Roman"/>
          <w:sz w:val="28"/>
          <w:szCs w:val="28"/>
        </w:rPr>
        <w:t>исследования зависимости периода колебаний груза</w:t>
      </w:r>
      <w:proofErr w:type="gramEnd"/>
      <w:r>
        <w:rPr>
          <w:rFonts w:ascii="Times New Roman" w:hAnsi="Times New Roman"/>
          <w:sz w:val="28"/>
          <w:szCs w:val="28"/>
        </w:rPr>
        <w:t xml:space="preserve"> на нити от длины нити.</w:t>
      </w:r>
    </w:p>
    <w:p w:rsidR="007767DA" w:rsidRDefault="007767DA" w:rsidP="007767DA">
      <w:pPr>
        <w:numPr>
          <w:ilvl w:val="0"/>
          <w:numId w:val="34"/>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понимание и способность описывать и объяснять </w:t>
      </w:r>
      <w:r>
        <w:rPr>
          <w:rFonts w:ascii="Times New Roman" w:hAnsi="Times New Roman"/>
          <w:bCs/>
          <w:iCs/>
          <w:sz w:val="28"/>
          <w:szCs w:val="28"/>
        </w:rPr>
        <w:t>физические явления/процессы:</w:t>
      </w:r>
      <w:r>
        <w:rPr>
          <w:rFonts w:ascii="Times New Roman" w:hAnsi="Times New Roman"/>
          <w:b/>
          <w:bCs/>
          <w:i/>
          <w:iCs/>
          <w:sz w:val="28"/>
          <w:szCs w:val="28"/>
        </w:rPr>
        <w:t xml:space="preserve"> </w:t>
      </w:r>
      <w:r>
        <w:rPr>
          <w:rFonts w:ascii="Times New Roman" w:hAnsi="Times New Roman"/>
          <w:sz w:val="28"/>
          <w:szCs w:val="28"/>
        </w:rPr>
        <w:t>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7767DA" w:rsidRDefault="007767DA" w:rsidP="007767DA">
      <w:pPr>
        <w:numPr>
          <w:ilvl w:val="0"/>
          <w:numId w:val="34"/>
        </w:numPr>
        <w:shd w:val="clear" w:color="auto" w:fill="FFFFFF"/>
        <w:overflowPunct w:val="0"/>
        <w:autoSpaceDE w:val="0"/>
        <w:autoSpaceDN w:val="0"/>
        <w:adjustRightInd w:val="0"/>
        <w:spacing w:after="0" w:line="360" w:lineRule="auto"/>
        <w:jc w:val="both"/>
        <w:rPr>
          <w:rFonts w:ascii="Times New Roman" w:hAnsi="Times New Roman"/>
          <w:sz w:val="28"/>
          <w:szCs w:val="28"/>
        </w:rPr>
      </w:pPr>
      <w:proofErr w:type="gramStart"/>
      <w:r>
        <w:rPr>
          <w:rFonts w:ascii="Times New Roman" w:hAnsi="Times New Roman"/>
          <w:sz w:val="28"/>
          <w:szCs w:val="28"/>
        </w:rPr>
        <w:t>умение давать определения / описание физических понятий:</w:t>
      </w:r>
      <w:r>
        <w:rPr>
          <w:rFonts w:ascii="Times New Roman" w:hAnsi="Times New Roman"/>
          <w:b/>
          <w:bCs/>
          <w:i/>
          <w:iCs/>
          <w:sz w:val="28"/>
          <w:szCs w:val="28"/>
        </w:rPr>
        <w:t xml:space="preserve"> </w:t>
      </w:r>
      <w:r>
        <w:rPr>
          <w:rFonts w:ascii="Times New Roman" w:hAnsi="Times New Roman"/>
          <w:sz w:val="28"/>
          <w:szCs w:val="28"/>
        </w:rPr>
        <w:t>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w:t>
      </w:r>
      <w:r>
        <w:rPr>
          <w:rFonts w:ascii="Times New Roman" w:hAnsi="Times New Roman"/>
          <w:b/>
          <w:bCs/>
          <w:i/>
          <w:iCs/>
          <w:sz w:val="28"/>
          <w:szCs w:val="28"/>
        </w:rPr>
        <w:t xml:space="preserve"> </w:t>
      </w:r>
      <w:r>
        <w:rPr>
          <w:rFonts w:ascii="Times New Roman" w:hAnsi="Times New Roman"/>
          <w:sz w:val="28"/>
          <w:szCs w:val="28"/>
        </w:rPr>
        <w:t>магнитная индукция, индуктивность, период, частота и амплитуда электромагнитных колебаний, показатели преломления света;</w:t>
      </w:r>
      <w:proofErr w:type="gramEnd"/>
    </w:p>
    <w:p w:rsidR="007767DA" w:rsidRDefault="007767DA" w:rsidP="007767DA">
      <w:pPr>
        <w:numPr>
          <w:ilvl w:val="0"/>
          <w:numId w:val="34"/>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знание формулировок, понимание смысла и умение применять закон преломления света и правило Ленца, квантовых постулатов Бора;</w:t>
      </w:r>
    </w:p>
    <w:p w:rsidR="007767DA" w:rsidRDefault="007767DA" w:rsidP="007767DA">
      <w:pPr>
        <w:numPr>
          <w:ilvl w:val="0"/>
          <w:numId w:val="34"/>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знание назначения, устройства и принципа действия технических устройств: электромеханический индукционный генератор </w:t>
      </w:r>
      <w:r>
        <w:rPr>
          <w:rFonts w:ascii="Times New Roman" w:hAnsi="Times New Roman"/>
          <w:sz w:val="28"/>
          <w:szCs w:val="28"/>
        </w:rPr>
        <w:lastRenderedPageBreak/>
        <w:t>переменного тока, трансформатор, колебательный контур; детектор, спектроскоп, спектрограф;</w:t>
      </w:r>
    </w:p>
    <w:p w:rsidR="007767DA" w:rsidRDefault="007767DA" w:rsidP="007767DA">
      <w:pPr>
        <w:numPr>
          <w:ilvl w:val="0"/>
          <w:numId w:val="34"/>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сути метода спектрального анализа и его возможностей.</w:t>
      </w:r>
    </w:p>
    <w:p w:rsidR="007767DA" w:rsidRDefault="007767DA" w:rsidP="007767DA">
      <w:pPr>
        <w:numPr>
          <w:ilvl w:val="0"/>
          <w:numId w:val="34"/>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понимание и способность описывать и объяснять физические явления: радиоактивное излучение, радиоактивность,</w:t>
      </w:r>
    </w:p>
    <w:p w:rsidR="007767DA" w:rsidRDefault="007767DA" w:rsidP="007767DA">
      <w:pPr>
        <w:numPr>
          <w:ilvl w:val="0"/>
          <w:numId w:val="34"/>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знание и способность давать определения/описания физических понятий: радиоактивность, альф</w:t>
      </w:r>
      <w:proofErr w:type="gramStart"/>
      <w:r>
        <w:rPr>
          <w:rFonts w:ascii="Times New Roman" w:hAnsi="Times New Roman"/>
          <w:sz w:val="28"/>
          <w:szCs w:val="28"/>
        </w:rPr>
        <w:t>а-</w:t>
      </w:r>
      <w:proofErr w:type="gramEnd"/>
      <w:r>
        <w:rPr>
          <w:rFonts w:ascii="Times New Roman" w:hAnsi="Times New Roman"/>
          <w:sz w:val="28"/>
          <w:szCs w:val="28"/>
        </w:rPr>
        <w:t xml:space="preserve">, бета- и гамма-частицы; физических моделей: модели строения атомов, предложенные Д. Д. Томсоном и Э. Резерфордом; </w:t>
      </w:r>
    </w:p>
    <w:p w:rsidR="007767DA" w:rsidRDefault="007767DA" w:rsidP="007767DA">
      <w:pPr>
        <w:numPr>
          <w:ilvl w:val="0"/>
          <w:numId w:val="34"/>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знание и описание </w:t>
      </w:r>
      <w:proofErr w:type="gramStart"/>
      <w:r>
        <w:rPr>
          <w:rFonts w:ascii="Times New Roman" w:hAnsi="Times New Roman"/>
          <w:sz w:val="28"/>
          <w:szCs w:val="28"/>
        </w:rPr>
        <w:t>устройства</w:t>
      </w:r>
      <w:proofErr w:type="gramEnd"/>
      <w:r>
        <w:rPr>
          <w:rFonts w:ascii="Times New Roman" w:hAnsi="Times New Roman"/>
          <w:sz w:val="28"/>
          <w:szCs w:val="28"/>
        </w:rPr>
        <w:t xml:space="preserve"> и умение объяснить принцип действия технических устройств и установок: счётчика Гейгера, камеры Вильсона, пузырьковой камеры, ядерного реактора.</w:t>
      </w:r>
    </w:p>
    <w:p w:rsidR="009C30DD" w:rsidRDefault="009C30DD" w:rsidP="009C30DD">
      <w:pPr>
        <w:shd w:val="clear" w:color="auto" w:fill="FFFFFF"/>
        <w:overflowPunct w:val="0"/>
        <w:autoSpaceDE w:val="0"/>
        <w:autoSpaceDN w:val="0"/>
        <w:adjustRightInd w:val="0"/>
        <w:spacing w:after="0" w:line="360" w:lineRule="auto"/>
        <w:ind w:left="1060"/>
        <w:jc w:val="both"/>
        <w:rPr>
          <w:rFonts w:ascii="Times New Roman" w:hAnsi="Times New Roman"/>
          <w:sz w:val="28"/>
          <w:szCs w:val="28"/>
        </w:rPr>
      </w:pPr>
    </w:p>
    <w:p w:rsidR="009C30DD" w:rsidRDefault="007767DA" w:rsidP="007767DA">
      <w:pPr>
        <w:shd w:val="clear" w:color="auto" w:fill="FFFFFF"/>
        <w:spacing w:line="360" w:lineRule="auto"/>
        <w:rPr>
          <w:rFonts w:ascii="Times New Roman" w:hAnsi="Times New Roman"/>
          <w:sz w:val="28"/>
          <w:szCs w:val="28"/>
        </w:rPr>
      </w:pPr>
      <w:r>
        <w:rPr>
          <w:rFonts w:ascii="Times New Roman" w:hAnsi="Times New Roman"/>
          <w:b/>
          <w:sz w:val="28"/>
          <w:szCs w:val="28"/>
        </w:rPr>
        <w:t>Частными предметными результатами</w:t>
      </w:r>
      <w:r>
        <w:rPr>
          <w:rFonts w:ascii="Times New Roman" w:hAnsi="Times New Roman"/>
          <w:sz w:val="28"/>
          <w:szCs w:val="28"/>
        </w:rPr>
        <w:t xml:space="preserve"> </w:t>
      </w:r>
    </w:p>
    <w:p w:rsidR="007767DA" w:rsidRDefault="007767DA" w:rsidP="007767DA">
      <w:pPr>
        <w:shd w:val="clear" w:color="auto" w:fill="FFFFFF"/>
        <w:spacing w:line="360" w:lineRule="auto"/>
        <w:rPr>
          <w:rFonts w:ascii="Times New Roman" w:hAnsi="Times New Roman"/>
          <w:sz w:val="28"/>
          <w:szCs w:val="28"/>
        </w:rPr>
      </w:pPr>
      <w:r>
        <w:rPr>
          <w:rFonts w:ascii="Times New Roman" w:hAnsi="Times New Roman"/>
          <w:sz w:val="28"/>
          <w:szCs w:val="28"/>
        </w:rPr>
        <w:t xml:space="preserve">изучения в 9 классе темы </w:t>
      </w:r>
      <w:r w:rsidR="009C30DD">
        <w:rPr>
          <w:rFonts w:ascii="Times New Roman" w:hAnsi="Times New Roman"/>
          <w:sz w:val="28"/>
          <w:szCs w:val="28"/>
        </w:rPr>
        <w:t>«</w:t>
      </w:r>
      <w:r>
        <w:rPr>
          <w:rFonts w:ascii="Times New Roman" w:hAnsi="Times New Roman"/>
          <w:bCs/>
          <w:iCs/>
          <w:sz w:val="28"/>
          <w:szCs w:val="28"/>
        </w:rPr>
        <w:t>Строе</w:t>
      </w:r>
      <w:r>
        <w:rPr>
          <w:rFonts w:ascii="Times New Roman" w:hAnsi="Times New Roman"/>
          <w:bCs/>
          <w:sz w:val="28"/>
          <w:szCs w:val="28"/>
        </w:rPr>
        <w:t>ние и эволюция Вселенной</w:t>
      </w:r>
      <w:r w:rsidR="009C30DD">
        <w:rPr>
          <w:rFonts w:ascii="Times New Roman" w:hAnsi="Times New Roman"/>
          <w:bCs/>
          <w:sz w:val="28"/>
          <w:szCs w:val="28"/>
        </w:rPr>
        <w:t>»</w:t>
      </w:r>
      <w:r>
        <w:rPr>
          <w:rFonts w:ascii="Times New Roman" w:hAnsi="Times New Roman"/>
          <w:bCs/>
          <w:sz w:val="28"/>
          <w:szCs w:val="28"/>
        </w:rPr>
        <w:t xml:space="preserve"> (5 часов)</w:t>
      </w:r>
      <w:r>
        <w:rPr>
          <w:rFonts w:ascii="Times New Roman" w:hAnsi="Times New Roman"/>
          <w:sz w:val="28"/>
          <w:szCs w:val="28"/>
        </w:rPr>
        <w:t xml:space="preserve"> являются:</w:t>
      </w:r>
    </w:p>
    <w:p w:rsidR="007767DA" w:rsidRDefault="007767DA" w:rsidP="007767DA">
      <w:pPr>
        <w:numPr>
          <w:ilvl w:val="0"/>
          <w:numId w:val="3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представление о составе, строении, происхождении и возрасте Солнечной системы;</w:t>
      </w:r>
    </w:p>
    <w:p w:rsidR="007767DA" w:rsidRDefault="007767DA" w:rsidP="007767DA">
      <w:pPr>
        <w:numPr>
          <w:ilvl w:val="0"/>
          <w:numId w:val="3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умение применять физические законы для объяснения движения планет Солнечной системы,</w:t>
      </w:r>
    </w:p>
    <w:p w:rsidR="007767DA" w:rsidRDefault="007767DA" w:rsidP="007767DA">
      <w:pPr>
        <w:numPr>
          <w:ilvl w:val="0"/>
          <w:numId w:val="3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rsidR="007767DA" w:rsidRDefault="007767DA" w:rsidP="007767DA">
      <w:pPr>
        <w:numPr>
          <w:ilvl w:val="0"/>
          <w:numId w:val="3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7767DA" w:rsidRDefault="007767DA" w:rsidP="007767DA">
      <w:pPr>
        <w:numPr>
          <w:ilvl w:val="0"/>
          <w:numId w:val="35"/>
        </w:numPr>
        <w:shd w:val="clear" w:color="auto" w:fill="FFFFFF"/>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объяснять суть эффекта Х. Доплера; формулировать и объяснять суть закона Э. Хаббла, знать, что этот закон явился экспериментальным </w:t>
      </w:r>
      <w:r>
        <w:rPr>
          <w:rFonts w:ascii="Times New Roman" w:hAnsi="Times New Roman"/>
          <w:sz w:val="28"/>
          <w:szCs w:val="28"/>
        </w:rPr>
        <w:lastRenderedPageBreak/>
        <w:t>подтверждением модели нестационарной Вселенной, открытой А. А. Фридманом.</w:t>
      </w:r>
    </w:p>
    <w:p w:rsidR="00A811D2" w:rsidRDefault="00A811D2" w:rsidP="00A811D2">
      <w:pPr>
        <w:rPr>
          <w:rFonts w:ascii="Times New Roman" w:hAnsi="Times New Roman"/>
          <w:sz w:val="24"/>
          <w:szCs w:val="24"/>
        </w:rPr>
      </w:pPr>
    </w:p>
    <w:p w:rsidR="00BD5BFE" w:rsidRPr="00A811D2" w:rsidRDefault="00BD5BFE" w:rsidP="00BD5BFE">
      <w:pPr>
        <w:jc w:val="center"/>
        <w:rPr>
          <w:rFonts w:ascii="Times New Roman" w:hAnsi="Times New Roman"/>
          <w:b/>
          <w:sz w:val="28"/>
          <w:szCs w:val="28"/>
        </w:rPr>
      </w:pPr>
      <w:r w:rsidRPr="00A811D2">
        <w:rPr>
          <w:rFonts w:ascii="Times New Roman" w:hAnsi="Times New Roman"/>
          <w:b/>
          <w:sz w:val="28"/>
          <w:szCs w:val="28"/>
        </w:rPr>
        <w:t xml:space="preserve">Календарно - тематическое планирование уроков </w:t>
      </w:r>
      <w:r w:rsidR="00A811D2">
        <w:rPr>
          <w:rFonts w:ascii="Times New Roman" w:hAnsi="Times New Roman"/>
          <w:b/>
          <w:sz w:val="28"/>
          <w:szCs w:val="28"/>
        </w:rPr>
        <w:t>физики</w:t>
      </w:r>
      <w:r w:rsidRPr="00A811D2">
        <w:rPr>
          <w:rFonts w:ascii="Times New Roman" w:hAnsi="Times New Roman"/>
          <w:b/>
          <w:sz w:val="28"/>
          <w:szCs w:val="28"/>
        </w:rPr>
        <w:t xml:space="preserve"> </w:t>
      </w:r>
    </w:p>
    <w:p w:rsidR="00BD5BFE" w:rsidRPr="00A811D2" w:rsidRDefault="00BD5BFE" w:rsidP="00BD5BFE">
      <w:pPr>
        <w:ind w:right="849"/>
        <w:jc w:val="center"/>
        <w:rPr>
          <w:rFonts w:ascii="Times New Roman" w:hAnsi="Times New Roman"/>
          <w:b/>
          <w:sz w:val="28"/>
          <w:szCs w:val="28"/>
        </w:rPr>
      </w:pPr>
      <w:r w:rsidRPr="00A811D2">
        <w:rPr>
          <w:rFonts w:ascii="Times New Roman" w:hAnsi="Times New Roman"/>
          <w:b/>
          <w:sz w:val="28"/>
          <w:szCs w:val="28"/>
        </w:rPr>
        <w:t xml:space="preserve">в 7 классе  </w:t>
      </w:r>
      <w:r w:rsidR="00A811D2">
        <w:rPr>
          <w:rFonts w:ascii="Times New Roman" w:hAnsi="Times New Roman"/>
          <w:b/>
          <w:sz w:val="28"/>
          <w:szCs w:val="28"/>
        </w:rPr>
        <w:t>(</w:t>
      </w:r>
      <w:r w:rsidRPr="00A811D2">
        <w:rPr>
          <w:rFonts w:ascii="Times New Roman" w:hAnsi="Times New Roman"/>
          <w:b/>
          <w:sz w:val="28"/>
          <w:szCs w:val="28"/>
        </w:rPr>
        <w:t>68 часов</w:t>
      </w:r>
      <w:r w:rsidR="00A811D2">
        <w:rPr>
          <w:rFonts w:ascii="Times New Roman" w:hAnsi="Times New Roman"/>
          <w:b/>
          <w:sz w:val="28"/>
          <w:szCs w:val="28"/>
        </w:rPr>
        <w:t xml:space="preserve"> в год </w:t>
      </w:r>
      <w:r w:rsidRPr="00A811D2">
        <w:rPr>
          <w:rFonts w:ascii="Times New Roman" w:hAnsi="Times New Roman"/>
          <w:b/>
          <w:sz w:val="28"/>
          <w:szCs w:val="28"/>
        </w:rPr>
        <w:t xml:space="preserve"> – 2 час</w:t>
      </w:r>
      <w:r w:rsidR="00A811D2">
        <w:rPr>
          <w:rFonts w:ascii="Times New Roman" w:hAnsi="Times New Roman"/>
          <w:b/>
          <w:sz w:val="28"/>
          <w:szCs w:val="28"/>
        </w:rPr>
        <w:t xml:space="preserve">а </w:t>
      </w:r>
      <w:r w:rsidRPr="00A811D2">
        <w:rPr>
          <w:rFonts w:ascii="Times New Roman" w:hAnsi="Times New Roman"/>
          <w:b/>
          <w:sz w:val="28"/>
          <w:szCs w:val="28"/>
        </w:rPr>
        <w:t xml:space="preserve"> в неделю</w:t>
      </w:r>
      <w:r w:rsidR="00A811D2">
        <w:rPr>
          <w:rFonts w:ascii="Times New Roman" w:hAnsi="Times New Roman"/>
          <w:b/>
          <w:sz w:val="28"/>
          <w:szCs w:val="28"/>
        </w:rPr>
        <w:t>)</w:t>
      </w:r>
    </w:p>
    <w:tbl>
      <w:tblPr>
        <w:tblW w:w="9858" w:type="dxa"/>
        <w:tblInd w:w="-67" w:type="dxa"/>
        <w:tblLayout w:type="fixed"/>
        <w:tblCellMar>
          <w:left w:w="0" w:type="dxa"/>
          <w:right w:w="0" w:type="dxa"/>
        </w:tblCellMar>
        <w:tblLook w:val="04A0" w:firstRow="1" w:lastRow="0" w:firstColumn="1" w:lastColumn="0" w:noHBand="0" w:noVBand="1"/>
      </w:tblPr>
      <w:tblGrid>
        <w:gridCol w:w="498"/>
        <w:gridCol w:w="1403"/>
        <w:gridCol w:w="13"/>
        <w:gridCol w:w="256"/>
        <w:gridCol w:w="1136"/>
        <w:gridCol w:w="28"/>
        <w:gridCol w:w="1349"/>
        <w:gridCol w:w="43"/>
        <w:gridCol w:w="27"/>
        <w:gridCol w:w="2073"/>
        <w:gridCol w:w="52"/>
        <w:gridCol w:w="68"/>
        <w:gridCol w:w="1372"/>
        <w:gridCol w:w="1540"/>
      </w:tblGrid>
      <w:tr w:rsidR="00BD5BFE" w:rsidTr="00D73FA6">
        <w:trPr>
          <w:trHeight w:val="870"/>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b/>
                <w:bCs/>
                <w:sz w:val="24"/>
                <w:szCs w:val="24"/>
              </w:rPr>
              <w:t xml:space="preserve">№ </w:t>
            </w:r>
            <w:proofErr w:type="gramStart"/>
            <w:r>
              <w:rPr>
                <w:rFonts w:ascii="Times New Roman" w:hAnsi="Times New Roman"/>
                <w:b/>
                <w:bCs/>
                <w:sz w:val="24"/>
                <w:szCs w:val="24"/>
              </w:rPr>
              <w:t>п</w:t>
            </w:r>
            <w:proofErr w:type="gramEnd"/>
            <w:r>
              <w:rPr>
                <w:rFonts w:ascii="Times New Roman" w:hAnsi="Times New Roman"/>
                <w:b/>
                <w:bCs/>
                <w:sz w:val="24"/>
                <w:szCs w:val="24"/>
              </w:rPr>
              <w:t>/п</w:t>
            </w:r>
            <w:r>
              <w:rPr>
                <w:rFonts w:ascii="Times New Roman" w:hAnsi="Times New Roman"/>
                <w:sz w:val="24"/>
                <w:szCs w:val="24"/>
              </w:rPr>
              <w:t xml:space="preserve"> </w:t>
            </w:r>
          </w:p>
        </w:tc>
        <w:tc>
          <w:tcPr>
            <w:tcW w:w="1404" w:type="dxa"/>
            <w:vMerge w:val="restart"/>
            <w:tcBorders>
              <w:top w:val="single" w:sz="8" w:space="0" w:color="000000"/>
              <w:left w:val="single" w:sz="8" w:space="0" w:color="000000"/>
              <w:bottom w:val="single" w:sz="8" w:space="0" w:color="000000"/>
              <w:right w:val="nil"/>
            </w:tcBorders>
          </w:tcPr>
          <w:p w:rsidR="00BD5BFE" w:rsidRDefault="00BD5BFE">
            <w:pPr>
              <w:pStyle w:val="af5"/>
              <w:snapToGrid w:val="0"/>
              <w:jc w:val="center"/>
              <w:rPr>
                <w:rFonts w:ascii="Times New Roman" w:eastAsia="Calibri" w:hAnsi="Times New Roman"/>
                <w:sz w:val="24"/>
                <w:szCs w:val="24"/>
                <w:lang w:eastAsia="ar-SA"/>
              </w:rPr>
            </w:pPr>
            <w:r>
              <w:rPr>
                <w:rFonts w:ascii="Times New Roman" w:hAnsi="Times New Roman"/>
                <w:sz w:val="24"/>
                <w:szCs w:val="24"/>
              </w:rPr>
              <w:t>Тема урока.</w:t>
            </w:r>
          </w:p>
          <w:p w:rsidR="00BD5BFE" w:rsidRDefault="00BD5BFE">
            <w:pPr>
              <w:pStyle w:val="af5"/>
              <w:jc w:val="center"/>
              <w:rPr>
                <w:rFonts w:ascii="Times New Roman" w:hAnsi="Times New Roman"/>
                <w:sz w:val="24"/>
                <w:szCs w:val="24"/>
                <w:lang w:eastAsia="ar-SA"/>
              </w:rPr>
            </w:pPr>
          </w:p>
        </w:tc>
        <w:tc>
          <w:tcPr>
            <w:tcW w:w="1405" w:type="dxa"/>
            <w:gridSpan w:val="3"/>
            <w:vMerge w:val="restart"/>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sz w:val="24"/>
                <w:szCs w:val="24"/>
              </w:rPr>
              <w:t>Тип урока</w:t>
            </w:r>
          </w:p>
        </w:tc>
        <w:tc>
          <w:tcPr>
            <w:tcW w:w="6550" w:type="dxa"/>
            <w:gridSpan w:val="9"/>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eastAsia="Calibri" w:hAnsi="Times New Roman"/>
                <w:sz w:val="24"/>
                <w:szCs w:val="24"/>
                <w:lang w:eastAsia="ar-SA"/>
              </w:rPr>
            </w:pPr>
            <w:r>
              <w:rPr>
                <w:rFonts w:ascii="Times New Roman" w:hAnsi="Times New Roman"/>
                <w:sz w:val="24"/>
                <w:szCs w:val="24"/>
              </w:rPr>
              <w:t>Планируемые результаты</w:t>
            </w:r>
          </w:p>
          <w:p w:rsidR="00BD5BFE" w:rsidRDefault="00BD5BFE">
            <w:pPr>
              <w:pStyle w:val="af5"/>
              <w:jc w:val="center"/>
              <w:rPr>
                <w:rFonts w:ascii="Times New Roman" w:hAnsi="Times New Roman"/>
                <w:sz w:val="24"/>
                <w:szCs w:val="24"/>
                <w:lang w:eastAsia="ar-SA"/>
              </w:rPr>
            </w:pPr>
            <w:r>
              <w:rPr>
                <w:rFonts w:ascii="Times New Roman" w:hAnsi="Times New Roman"/>
                <w:sz w:val="24"/>
                <w:szCs w:val="24"/>
              </w:rPr>
              <w:t>(в соответствии с ФГОС)</w:t>
            </w:r>
          </w:p>
        </w:tc>
      </w:tr>
      <w:tr w:rsidR="00BD5BFE" w:rsidTr="00D73FA6">
        <w:trPr>
          <w:trHeight w:val="529"/>
        </w:trPr>
        <w:tc>
          <w:tcPr>
            <w:tcW w:w="499"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4"/>
                <w:szCs w:val="24"/>
                <w:lang w:eastAsia="ar-SA"/>
              </w:rPr>
            </w:pPr>
          </w:p>
        </w:tc>
        <w:tc>
          <w:tcPr>
            <w:tcW w:w="1404" w:type="dxa"/>
            <w:vMerge/>
            <w:tcBorders>
              <w:top w:val="single" w:sz="8" w:space="0" w:color="000000"/>
              <w:left w:val="single" w:sz="8" w:space="0" w:color="000000"/>
              <w:bottom w:val="single" w:sz="8" w:space="0" w:color="000000"/>
              <w:right w:val="nil"/>
            </w:tcBorders>
            <w:vAlign w:val="center"/>
            <w:hideMark/>
          </w:tcPr>
          <w:p w:rsidR="00BD5BFE" w:rsidRDefault="00BD5BFE">
            <w:pPr>
              <w:spacing w:after="0" w:line="240" w:lineRule="auto"/>
              <w:rPr>
                <w:rFonts w:ascii="Times New Roman" w:eastAsia="Calibri" w:hAnsi="Times New Roman"/>
                <w:sz w:val="24"/>
                <w:szCs w:val="24"/>
                <w:lang w:eastAsia="ar-SA"/>
              </w:rPr>
            </w:pPr>
          </w:p>
        </w:tc>
        <w:tc>
          <w:tcPr>
            <w:tcW w:w="1405" w:type="dxa"/>
            <w:gridSpan w:val="3"/>
            <w:vMerge/>
            <w:tcBorders>
              <w:top w:val="single" w:sz="8" w:space="0" w:color="000000"/>
              <w:left w:val="single" w:sz="8" w:space="0" w:color="000000"/>
              <w:bottom w:val="single" w:sz="8" w:space="0" w:color="000000"/>
              <w:right w:val="nil"/>
            </w:tcBorders>
            <w:vAlign w:val="center"/>
            <w:hideMark/>
          </w:tcPr>
          <w:p w:rsidR="00BD5BFE" w:rsidRDefault="00BD5BFE">
            <w:pPr>
              <w:spacing w:after="0" w:line="240" w:lineRule="auto"/>
              <w:rPr>
                <w:rFonts w:ascii="Times New Roman" w:eastAsia="Calibri" w:hAnsi="Times New Roman"/>
                <w:sz w:val="24"/>
                <w:szCs w:val="24"/>
                <w:lang w:eastAsia="ar-SA"/>
              </w:rPr>
            </w:pPr>
          </w:p>
        </w:tc>
        <w:tc>
          <w:tcPr>
            <w:tcW w:w="1420"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sz w:val="24"/>
                <w:szCs w:val="24"/>
              </w:rPr>
              <w:t>Понятия</w:t>
            </w:r>
          </w:p>
        </w:tc>
        <w:tc>
          <w:tcPr>
            <w:tcW w:w="210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eastAsia="Calibri" w:hAnsi="Times New Roman"/>
                <w:sz w:val="24"/>
                <w:szCs w:val="24"/>
                <w:lang w:eastAsia="ar-SA"/>
              </w:rPr>
            </w:pPr>
            <w:r>
              <w:rPr>
                <w:rFonts w:ascii="Times New Roman" w:hAnsi="Times New Roman"/>
                <w:sz w:val="24"/>
                <w:szCs w:val="24"/>
              </w:rPr>
              <w:t>Предметные</w:t>
            </w:r>
          </w:p>
          <w:p w:rsidR="00BD5BFE" w:rsidRDefault="00BD5BFE">
            <w:pPr>
              <w:pStyle w:val="af5"/>
              <w:jc w:val="center"/>
              <w:rPr>
                <w:rFonts w:ascii="Times New Roman" w:hAnsi="Times New Roman"/>
                <w:sz w:val="24"/>
                <w:szCs w:val="24"/>
                <w:lang w:eastAsia="ar-SA"/>
              </w:rPr>
            </w:pPr>
            <w:r>
              <w:rPr>
                <w:rFonts w:ascii="Times New Roman" w:hAnsi="Times New Roman"/>
                <w:sz w:val="24"/>
                <w:szCs w:val="24"/>
              </w:rPr>
              <w:t>результаты</w:t>
            </w:r>
          </w:p>
        </w:tc>
        <w:tc>
          <w:tcPr>
            <w:tcW w:w="1490"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sz w:val="24"/>
                <w:szCs w:val="24"/>
              </w:rPr>
              <w:t>УУД</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bCs/>
                <w:sz w:val="24"/>
                <w:szCs w:val="24"/>
              </w:rPr>
              <w:t>Личностные результаты</w:t>
            </w:r>
          </w:p>
        </w:tc>
      </w:tr>
      <w:tr w:rsidR="00BD5BFE" w:rsidTr="00D73FA6">
        <w:trPr>
          <w:trHeight w:val="38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1</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2</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3</w:t>
            </w:r>
          </w:p>
        </w:tc>
        <w:tc>
          <w:tcPr>
            <w:tcW w:w="1420"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4</w:t>
            </w:r>
          </w:p>
        </w:tc>
        <w:tc>
          <w:tcPr>
            <w:tcW w:w="2100" w:type="dxa"/>
            <w:gridSpan w:val="2"/>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5</w:t>
            </w:r>
          </w:p>
        </w:tc>
        <w:tc>
          <w:tcPr>
            <w:tcW w:w="1490"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6</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7</w:t>
            </w:r>
          </w:p>
        </w:tc>
      </w:tr>
      <w:tr w:rsidR="00BD5BFE" w:rsidTr="00D73FA6">
        <w:trPr>
          <w:trHeight w:val="572"/>
        </w:trPr>
        <w:tc>
          <w:tcPr>
            <w:tcW w:w="499"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4"/>
                <w:szCs w:val="24"/>
                <w:lang w:eastAsia="ar-SA"/>
              </w:rPr>
            </w:pPr>
          </w:p>
        </w:tc>
        <w:tc>
          <w:tcPr>
            <w:tcW w:w="9359" w:type="dxa"/>
            <w:gridSpan w:val="13"/>
            <w:tcBorders>
              <w:top w:val="single" w:sz="8" w:space="0" w:color="000000"/>
              <w:left w:val="single" w:sz="8" w:space="0" w:color="000000"/>
              <w:bottom w:val="single" w:sz="8" w:space="0" w:color="000000"/>
              <w:right w:val="single" w:sz="8" w:space="0" w:color="000000"/>
            </w:tcBorders>
            <w:hideMark/>
          </w:tcPr>
          <w:p w:rsidR="00BD5BFE" w:rsidRDefault="00BD5BFE">
            <w:pPr>
              <w:suppressAutoHyphens/>
              <w:snapToGrid w:val="0"/>
              <w:jc w:val="center"/>
              <w:rPr>
                <w:rFonts w:ascii="Times New Roman" w:eastAsia="Calibri" w:hAnsi="Times New Roman"/>
                <w:b/>
                <w:sz w:val="24"/>
                <w:szCs w:val="24"/>
                <w:lang w:eastAsia="ar-SA"/>
              </w:rPr>
            </w:pPr>
            <w:r>
              <w:rPr>
                <w:rFonts w:ascii="Times New Roman" w:hAnsi="Times New Roman"/>
                <w:b/>
                <w:sz w:val="24"/>
                <w:szCs w:val="24"/>
              </w:rPr>
              <w:t>Введение (4часа)</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1/1</w:t>
            </w:r>
          </w:p>
        </w:tc>
        <w:tc>
          <w:tcPr>
            <w:tcW w:w="1404" w:type="dxa"/>
            <w:tcBorders>
              <w:top w:val="single" w:sz="8" w:space="0" w:color="000000"/>
              <w:left w:val="single" w:sz="8" w:space="0" w:color="000000"/>
              <w:bottom w:val="single" w:sz="8" w:space="0" w:color="000000"/>
              <w:right w:val="nil"/>
            </w:tcBorders>
            <w:hideMark/>
          </w:tcPr>
          <w:p w:rsidR="00BD5BFE" w:rsidRDefault="00BD5BFE">
            <w:pPr>
              <w:snapToGrid w:val="0"/>
              <w:rPr>
                <w:rFonts w:ascii="Times New Roman" w:eastAsia="Calibri" w:hAnsi="Times New Roman"/>
                <w:sz w:val="24"/>
                <w:szCs w:val="24"/>
                <w:lang w:eastAsia="ar-SA"/>
              </w:rPr>
            </w:pPr>
            <w:r>
              <w:rPr>
                <w:rFonts w:ascii="Times New Roman" w:hAnsi="Times New Roman"/>
                <w:sz w:val="24"/>
                <w:szCs w:val="24"/>
              </w:rPr>
              <w:t>Первичный инструктаж по ТБ.</w:t>
            </w:r>
          </w:p>
          <w:p w:rsidR="00BD5BFE" w:rsidRDefault="00BD5BFE">
            <w:pPr>
              <w:suppressAutoHyphens/>
              <w:rPr>
                <w:rFonts w:ascii="Times New Roman" w:eastAsia="Calibri" w:hAnsi="Times New Roman"/>
                <w:sz w:val="24"/>
                <w:szCs w:val="24"/>
                <w:lang w:eastAsia="ar-SA"/>
              </w:rPr>
            </w:pPr>
            <w:r>
              <w:rPr>
                <w:rFonts w:ascii="Times New Roman" w:hAnsi="Times New Roman"/>
                <w:sz w:val="24"/>
                <w:szCs w:val="24"/>
              </w:rPr>
              <w:t>Что изучает физика. Наблюдения и опыты.</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377"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предмет физика</w:t>
            </w:r>
          </w:p>
          <w:p w:rsidR="00BD5BFE" w:rsidRDefault="00BD5BFE">
            <w:pPr>
              <w:pStyle w:val="af5"/>
              <w:rPr>
                <w:rFonts w:ascii="Times New Roman" w:hAnsi="Times New Roman"/>
                <w:sz w:val="24"/>
                <w:szCs w:val="24"/>
              </w:rPr>
            </w:pPr>
            <w:r>
              <w:rPr>
                <w:rFonts w:ascii="Times New Roman" w:hAnsi="Times New Roman"/>
                <w:sz w:val="24"/>
                <w:szCs w:val="24"/>
              </w:rPr>
              <w:t>физические явления</w:t>
            </w:r>
          </w:p>
          <w:p w:rsidR="00BD5BFE" w:rsidRDefault="00BD5BFE">
            <w:pPr>
              <w:pStyle w:val="af5"/>
              <w:rPr>
                <w:rFonts w:ascii="Times New Roman" w:hAnsi="Times New Roman"/>
                <w:sz w:val="24"/>
                <w:szCs w:val="24"/>
              </w:rPr>
            </w:pPr>
            <w:r>
              <w:rPr>
                <w:rFonts w:ascii="Times New Roman" w:hAnsi="Times New Roman"/>
                <w:sz w:val="24"/>
                <w:szCs w:val="24"/>
              </w:rPr>
              <w:t>физические тела</w:t>
            </w:r>
          </w:p>
          <w:p w:rsidR="00BD5BFE" w:rsidRDefault="00BD5BFE">
            <w:pPr>
              <w:pStyle w:val="af5"/>
              <w:rPr>
                <w:rFonts w:ascii="Times New Roman" w:hAnsi="Times New Roman"/>
                <w:sz w:val="24"/>
                <w:szCs w:val="24"/>
                <w:lang w:eastAsia="ar-SA"/>
              </w:rPr>
            </w:pPr>
            <w:r>
              <w:rPr>
                <w:rFonts w:ascii="Times New Roman" w:hAnsi="Times New Roman"/>
                <w:sz w:val="24"/>
                <w:szCs w:val="24"/>
              </w:rPr>
              <w:t>материя, вещество, поле</w:t>
            </w:r>
          </w:p>
        </w:tc>
        <w:tc>
          <w:tcPr>
            <w:tcW w:w="2193"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научной терминологией наблюдать и описывать физические явления</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учебно-познавательного интереса к новому материалу, способам решения новой задачи</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осознание важности изучения физики, проведение наблюдения,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формирование познавательных интересов </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2/2</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Физические величины. Погрешность измерений.</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377"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физическая величина</w:t>
            </w:r>
          </w:p>
          <w:p w:rsidR="00BD5BFE" w:rsidRDefault="00BD5BFE">
            <w:pPr>
              <w:pStyle w:val="af5"/>
              <w:rPr>
                <w:rFonts w:ascii="Times New Roman" w:hAnsi="Times New Roman"/>
                <w:sz w:val="24"/>
                <w:szCs w:val="24"/>
              </w:rPr>
            </w:pPr>
            <w:r>
              <w:rPr>
                <w:rFonts w:ascii="Times New Roman" w:hAnsi="Times New Roman"/>
                <w:sz w:val="24"/>
                <w:szCs w:val="24"/>
              </w:rPr>
              <w:t>цена деления шкалы</w:t>
            </w:r>
          </w:p>
          <w:p w:rsidR="00BD5BFE" w:rsidRDefault="00BD5BFE">
            <w:pPr>
              <w:pStyle w:val="af5"/>
              <w:rPr>
                <w:rFonts w:ascii="Times New Roman" w:hAnsi="Times New Roman"/>
                <w:sz w:val="24"/>
                <w:szCs w:val="24"/>
                <w:lang w:eastAsia="ar-SA"/>
              </w:rPr>
            </w:pPr>
            <w:r>
              <w:rPr>
                <w:rFonts w:ascii="Times New Roman" w:hAnsi="Times New Roman"/>
                <w:sz w:val="24"/>
                <w:szCs w:val="24"/>
              </w:rPr>
              <w:t>погрешность измерения</w:t>
            </w:r>
          </w:p>
        </w:tc>
        <w:tc>
          <w:tcPr>
            <w:tcW w:w="2193"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научного типа мышления</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работы с физическими величинами</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убежденность в возможности познания природы</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3/3</w:t>
            </w:r>
          </w:p>
        </w:tc>
        <w:tc>
          <w:tcPr>
            <w:tcW w:w="1404" w:type="dxa"/>
            <w:tcBorders>
              <w:top w:val="single" w:sz="8" w:space="0" w:color="000000"/>
              <w:left w:val="single" w:sz="8" w:space="0" w:color="000000"/>
              <w:bottom w:val="single" w:sz="8" w:space="0" w:color="000000"/>
              <w:right w:val="nil"/>
            </w:tcBorders>
            <w:hideMark/>
          </w:tcPr>
          <w:p w:rsidR="00A811D2" w:rsidRDefault="00BD5BFE" w:rsidP="00A811D2">
            <w:pPr>
              <w:snapToGrid w:val="0"/>
              <w:spacing w:after="0"/>
              <w:rPr>
                <w:rFonts w:ascii="Times New Roman" w:hAnsi="Times New Roman"/>
                <w:b/>
                <w:i/>
                <w:sz w:val="24"/>
                <w:szCs w:val="24"/>
              </w:rPr>
            </w:pPr>
            <w:r>
              <w:rPr>
                <w:rFonts w:ascii="Times New Roman" w:hAnsi="Times New Roman"/>
                <w:b/>
                <w:i/>
                <w:sz w:val="24"/>
                <w:szCs w:val="24"/>
              </w:rPr>
              <w:t>Лабораторная работа</w:t>
            </w:r>
          </w:p>
          <w:p w:rsidR="00BD5BFE" w:rsidRDefault="00BD5BFE" w:rsidP="00A811D2">
            <w:pPr>
              <w:snapToGrid w:val="0"/>
              <w:spacing w:after="0"/>
              <w:rPr>
                <w:rFonts w:ascii="Times New Roman" w:eastAsia="Calibri" w:hAnsi="Times New Roman"/>
                <w:b/>
                <w:i/>
                <w:sz w:val="24"/>
                <w:szCs w:val="24"/>
                <w:lang w:eastAsia="ar-SA"/>
              </w:rPr>
            </w:pPr>
            <w:r>
              <w:rPr>
                <w:rFonts w:ascii="Times New Roman" w:hAnsi="Times New Roman"/>
                <w:b/>
                <w:i/>
                <w:sz w:val="24"/>
                <w:szCs w:val="24"/>
              </w:rPr>
              <w:t>№ 1</w:t>
            </w:r>
          </w:p>
          <w:p w:rsidR="00BD5BFE" w:rsidRDefault="00BD5BFE">
            <w:pPr>
              <w:suppressAutoHyphens/>
              <w:rPr>
                <w:rFonts w:ascii="Times New Roman" w:eastAsia="Calibri" w:hAnsi="Times New Roman"/>
                <w:sz w:val="24"/>
                <w:szCs w:val="24"/>
                <w:lang w:eastAsia="ar-SA"/>
              </w:rPr>
            </w:pPr>
            <w:r>
              <w:rPr>
                <w:rFonts w:ascii="Times New Roman" w:hAnsi="Times New Roman"/>
                <w:sz w:val="24"/>
                <w:szCs w:val="24"/>
              </w:rPr>
              <w:t>,,Определение цены деления измерительного прибора».</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377"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физическая величина</w:t>
            </w:r>
          </w:p>
          <w:p w:rsidR="00BD5BFE" w:rsidRDefault="00BD5BFE">
            <w:pPr>
              <w:pStyle w:val="af5"/>
              <w:rPr>
                <w:rFonts w:ascii="Times New Roman" w:hAnsi="Times New Roman"/>
                <w:sz w:val="24"/>
                <w:szCs w:val="24"/>
              </w:rPr>
            </w:pPr>
            <w:r>
              <w:rPr>
                <w:rFonts w:ascii="Times New Roman" w:hAnsi="Times New Roman"/>
                <w:sz w:val="24"/>
                <w:szCs w:val="24"/>
              </w:rPr>
              <w:t>цена деления шкалы</w:t>
            </w:r>
          </w:p>
          <w:p w:rsidR="00BD5BFE" w:rsidRDefault="00BD5BFE">
            <w:pPr>
              <w:pStyle w:val="af5"/>
              <w:rPr>
                <w:rFonts w:ascii="Times New Roman" w:hAnsi="Times New Roman"/>
                <w:sz w:val="24"/>
                <w:szCs w:val="24"/>
                <w:lang w:eastAsia="ar-SA"/>
              </w:rPr>
            </w:pPr>
            <w:r>
              <w:rPr>
                <w:rFonts w:ascii="Times New Roman" w:hAnsi="Times New Roman"/>
                <w:sz w:val="24"/>
                <w:szCs w:val="24"/>
              </w:rPr>
              <w:t>погрешность измерения</w:t>
            </w:r>
          </w:p>
        </w:tc>
        <w:tc>
          <w:tcPr>
            <w:tcW w:w="2193"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практическими умениями определять цену деления прибора</w:t>
            </w:r>
          </w:p>
          <w:p w:rsidR="00BD5BFE" w:rsidRDefault="00BD5BFE">
            <w:pPr>
              <w:pStyle w:val="af5"/>
              <w:rPr>
                <w:rFonts w:ascii="Times New Roman" w:hAnsi="Times New Roman"/>
                <w:sz w:val="24"/>
                <w:szCs w:val="24"/>
                <w:lang w:eastAsia="ar-SA"/>
              </w:rPr>
            </w:pPr>
            <w:r>
              <w:rPr>
                <w:rFonts w:ascii="Times New Roman" w:hAnsi="Times New Roman"/>
                <w:sz w:val="24"/>
                <w:szCs w:val="24"/>
              </w:rPr>
              <w:t>оценивать границы погрешностей результатов</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целеполагание, планирование пути достижения цели,</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формирование умений работы с физическими приборами, формулировать выводы </w:t>
            </w:r>
            <w:proofErr w:type="gramStart"/>
            <w:r>
              <w:rPr>
                <w:rFonts w:ascii="Times New Roman" w:hAnsi="Times New Roman"/>
                <w:sz w:val="24"/>
                <w:szCs w:val="24"/>
              </w:rPr>
              <w:t>по</w:t>
            </w:r>
            <w:proofErr w:type="gramEnd"/>
            <w:r>
              <w:rPr>
                <w:rFonts w:ascii="Times New Roman" w:hAnsi="Times New Roman"/>
                <w:sz w:val="24"/>
                <w:szCs w:val="24"/>
              </w:rPr>
              <w:t xml:space="preserve"> данной </w:t>
            </w:r>
            <w:proofErr w:type="spellStart"/>
            <w:r>
              <w:rPr>
                <w:rFonts w:ascii="Times New Roman" w:hAnsi="Times New Roman"/>
                <w:sz w:val="24"/>
                <w:szCs w:val="24"/>
              </w:rPr>
              <w:t>л.р</w:t>
            </w:r>
            <w:proofErr w:type="spellEnd"/>
            <w:r>
              <w:rPr>
                <w:rFonts w:ascii="Times New Roman" w:hAnsi="Times New Roman"/>
                <w:sz w:val="24"/>
                <w:szCs w:val="24"/>
              </w:rPr>
              <w:t>.</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осуществлять взаимный контроль, устанавливать разные точки зрения, принимать решения, работать в группе</w:t>
            </w:r>
          </w:p>
          <w:p w:rsidR="00BD5BFE" w:rsidRDefault="00BD5BFE">
            <w:pPr>
              <w:pStyle w:val="af5"/>
              <w:rPr>
                <w:rFonts w:ascii="Times New Roman" w:hAnsi="Times New Roman"/>
                <w:sz w:val="24"/>
                <w:szCs w:val="24"/>
                <w:lang w:eastAsia="ar-SA"/>
              </w:rPr>
            </w:pPr>
            <w:r>
              <w:rPr>
                <w:rFonts w:ascii="Times New Roman" w:hAnsi="Times New Roman"/>
                <w:sz w:val="24"/>
                <w:szCs w:val="24"/>
              </w:rPr>
              <w:t>развитие внимательности аккуратности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4/4</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 xml:space="preserve">Физика и </w:t>
            </w:r>
            <w:r>
              <w:rPr>
                <w:rFonts w:ascii="Times New Roman" w:hAnsi="Times New Roman"/>
                <w:sz w:val="24"/>
                <w:szCs w:val="24"/>
              </w:rPr>
              <w:lastRenderedPageBreak/>
              <w:t>техника.</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Повторение </w:t>
            </w:r>
          </w:p>
        </w:tc>
        <w:tc>
          <w:tcPr>
            <w:tcW w:w="1377"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И. Ньютон</w:t>
            </w:r>
          </w:p>
          <w:p w:rsidR="00BD5BFE" w:rsidRDefault="00BD5BFE">
            <w:pPr>
              <w:pStyle w:val="af5"/>
              <w:rPr>
                <w:rFonts w:ascii="Times New Roman" w:hAnsi="Times New Roman"/>
                <w:sz w:val="24"/>
                <w:szCs w:val="24"/>
              </w:rPr>
            </w:pPr>
            <w:r>
              <w:rPr>
                <w:rFonts w:ascii="Times New Roman" w:hAnsi="Times New Roman"/>
                <w:sz w:val="24"/>
                <w:szCs w:val="24"/>
              </w:rPr>
              <w:t xml:space="preserve">Дж. </w:t>
            </w:r>
            <w:r>
              <w:rPr>
                <w:rFonts w:ascii="Times New Roman" w:hAnsi="Times New Roman"/>
                <w:sz w:val="24"/>
                <w:szCs w:val="24"/>
              </w:rPr>
              <w:lastRenderedPageBreak/>
              <w:t>Максвелл</w:t>
            </w:r>
          </w:p>
          <w:p w:rsidR="00BD5BFE" w:rsidRDefault="00BD5BFE">
            <w:pPr>
              <w:pStyle w:val="af5"/>
              <w:rPr>
                <w:rFonts w:ascii="Times New Roman" w:hAnsi="Times New Roman"/>
                <w:sz w:val="24"/>
                <w:szCs w:val="24"/>
              </w:rPr>
            </w:pPr>
            <w:r>
              <w:rPr>
                <w:rFonts w:ascii="Times New Roman" w:hAnsi="Times New Roman"/>
                <w:sz w:val="24"/>
                <w:szCs w:val="24"/>
              </w:rPr>
              <w:t>С.П. Королев</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Ю.А. Гагарин и </w:t>
            </w:r>
            <w:proofErr w:type="spellStart"/>
            <w:proofErr w:type="gramStart"/>
            <w:r>
              <w:rPr>
                <w:rFonts w:ascii="Times New Roman" w:hAnsi="Times New Roman"/>
                <w:sz w:val="24"/>
                <w:szCs w:val="24"/>
              </w:rPr>
              <w:t>др</w:t>
            </w:r>
            <w:proofErr w:type="spellEnd"/>
            <w:proofErr w:type="gramEnd"/>
          </w:p>
        </w:tc>
        <w:tc>
          <w:tcPr>
            <w:tcW w:w="2193"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формирование убеждения в </w:t>
            </w:r>
            <w:r>
              <w:rPr>
                <w:rFonts w:ascii="Times New Roman" w:hAnsi="Times New Roman"/>
                <w:sz w:val="24"/>
                <w:szCs w:val="24"/>
              </w:rPr>
              <w:lastRenderedPageBreak/>
              <w:t>высокой ценности науки в развитии материальной и духовной культуры людей</w:t>
            </w:r>
          </w:p>
          <w:p w:rsidR="00BD5BFE" w:rsidRDefault="00BD5BFE">
            <w:pPr>
              <w:pStyle w:val="af5"/>
              <w:rPr>
                <w:rFonts w:ascii="Times New Roman" w:hAnsi="Times New Roman"/>
                <w:sz w:val="24"/>
                <w:szCs w:val="24"/>
                <w:lang w:eastAsia="ar-SA"/>
              </w:rPr>
            </w:pPr>
            <w:r>
              <w:rPr>
                <w:rFonts w:ascii="Times New Roman" w:hAnsi="Times New Roman"/>
                <w:sz w:val="24"/>
                <w:szCs w:val="24"/>
              </w:rPr>
              <w:t>коммуникативные умения докладывать о результатах своего исследования</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основы прогнозирова</w:t>
            </w:r>
            <w:r>
              <w:rPr>
                <w:rFonts w:ascii="Times New Roman" w:hAnsi="Times New Roman"/>
                <w:sz w:val="24"/>
                <w:szCs w:val="24"/>
              </w:rPr>
              <w:lastRenderedPageBreak/>
              <w:t>ния, аргументировать свою точку зрения</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оценивать ответы </w:t>
            </w:r>
            <w:r>
              <w:rPr>
                <w:rFonts w:ascii="Times New Roman" w:hAnsi="Times New Roman"/>
                <w:sz w:val="24"/>
                <w:szCs w:val="24"/>
              </w:rPr>
              <w:lastRenderedPageBreak/>
              <w:t>одноклассников, осуществлять расширенный поиск информации</w:t>
            </w:r>
          </w:p>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и изобретений</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4"/>
                <w:szCs w:val="24"/>
                <w:lang w:eastAsia="ar-SA"/>
              </w:rPr>
            </w:pPr>
          </w:p>
        </w:tc>
        <w:tc>
          <w:tcPr>
            <w:tcW w:w="9359" w:type="dxa"/>
            <w:gridSpan w:val="13"/>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hAnsi="Times New Roman"/>
                <w:b/>
                <w:color w:val="000000"/>
                <w:spacing w:val="-2"/>
                <w:sz w:val="24"/>
                <w:szCs w:val="24"/>
                <w:lang w:eastAsia="ar-SA"/>
              </w:rPr>
            </w:pPr>
            <w:r>
              <w:rPr>
                <w:rFonts w:ascii="Times New Roman" w:hAnsi="Times New Roman"/>
                <w:b/>
                <w:color w:val="000000"/>
                <w:spacing w:val="-3"/>
                <w:sz w:val="24"/>
                <w:szCs w:val="24"/>
              </w:rPr>
              <w:t xml:space="preserve">Первоначальные сведения </w:t>
            </w:r>
            <w:r>
              <w:rPr>
                <w:rFonts w:ascii="Times New Roman" w:hAnsi="Times New Roman"/>
                <w:b/>
                <w:color w:val="000000"/>
                <w:spacing w:val="-2"/>
                <w:sz w:val="24"/>
                <w:szCs w:val="24"/>
              </w:rPr>
              <w:t>о строении вещества (6 часов)</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5/1</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Строение вещества. Молекулы.</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материальность объектов и предметов</w:t>
            </w:r>
          </w:p>
          <w:p w:rsidR="00BD5BFE" w:rsidRDefault="00BD5BFE">
            <w:pPr>
              <w:pStyle w:val="af5"/>
              <w:rPr>
                <w:rFonts w:ascii="Times New Roman" w:hAnsi="Times New Roman"/>
                <w:sz w:val="24"/>
                <w:szCs w:val="24"/>
              </w:rPr>
            </w:pPr>
            <w:r>
              <w:rPr>
                <w:rFonts w:ascii="Times New Roman" w:hAnsi="Times New Roman"/>
                <w:sz w:val="24"/>
                <w:szCs w:val="24"/>
              </w:rPr>
              <w:t>молекула</w:t>
            </w:r>
          </w:p>
          <w:p w:rsidR="00BD5BFE" w:rsidRDefault="00BD5BFE">
            <w:pPr>
              <w:pStyle w:val="af5"/>
              <w:rPr>
                <w:rFonts w:ascii="Times New Roman" w:hAnsi="Times New Roman"/>
                <w:sz w:val="24"/>
                <w:szCs w:val="24"/>
                <w:lang w:eastAsia="ar-SA"/>
              </w:rPr>
            </w:pPr>
            <w:r>
              <w:rPr>
                <w:rFonts w:ascii="Times New Roman" w:hAnsi="Times New Roman"/>
                <w:sz w:val="24"/>
                <w:szCs w:val="24"/>
              </w:rPr>
              <w:t>атомы</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участвовать в дискуссии, кратко и точно отвечать на вопросы, использовать справочную литературу и другие источники информации.</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понимание различий между исходными фактами и гипотезами для их объяснения, овладение универсальными учебными действиями на примерах гипотез для объяснения известных фактов </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устанавливать причинно-следственные связи, строить логическое рассуждение</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6/2</w:t>
            </w:r>
          </w:p>
        </w:tc>
        <w:tc>
          <w:tcPr>
            <w:tcW w:w="1404" w:type="dxa"/>
            <w:tcBorders>
              <w:top w:val="single" w:sz="8" w:space="0" w:color="000000"/>
              <w:left w:val="single" w:sz="8" w:space="0" w:color="000000"/>
              <w:bottom w:val="single" w:sz="8" w:space="0" w:color="000000"/>
              <w:right w:val="nil"/>
            </w:tcBorders>
            <w:hideMark/>
          </w:tcPr>
          <w:p w:rsidR="00BD5BFE" w:rsidRDefault="00BD5BFE">
            <w:pPr>
              <w:snapToGrid w:val="0"/>
              <w:rPr>
                <w:rFonts w:ascii="Times New Roman" w:eastAsia="Calibri" w:hAnsi="Times New Roman"/>
                <w:b/>
                <w:i/>
                <w:sz w:val="24"/>
                <w:szCs w:val="24"/>
                <w:lang w:eastAsia="ar-SA"/>
              </w:rPr>
            </w:pPr>
            <w:r>
              <w:rPr>
                <w:rFonts w:ascii="Times New Roman" w:hAnsi="Times New Roman"/>
                <w:b/>
                <w:i/>
                <w:sz w:val="24"/>
                <w:szCs w:val="24"/>
              </w:rPr>
              <w:t>Лабораторная работа№ 2</w:t>
            </w:r>
          </w:p>
          <w:p w:rsidR="00BD5BFE" w:rsidRDefault="00BD5BFE">
            <w:pPr>
              <w:suppressAutoHyphens/>
              <w:rPr>
                <w:rFonts w:ascii="Times New Roman" w:eastAsia="Calibri" w:hAnsi="Times New Roman"/>
                <w:sz w:val="24"/>
                <w:szCs w:val="24"/>
                <w:lang w:eastAsia="ar-SA"/>
              </w:rPr>
            </w:pPr>
            <w:r>
              <w:rPr>
                <w:rFonts w:ascii="Times New Roman" w:hAnsi="Times New Roman"/>
                <w:sz w:val="24"/>
                <w:szCs w:val="24"/>
              </w:rPr>
              <w:t>,, Измерение размеров малых тел</w:t>
            </w:r>
            <w:proofErr w:type="gramStart"/>
            <w:r>
              <w:rPr>
                <w:rFonts w:ascii="Times New Roman" w:hAnsi="Times New Roman"/>
                <w:sz w:val="24"/>
                <w:szCs w:val="24"/>
              </w:rPr>
              <w:t>,,</w:t>
            </w:r>
            <w:proofErr w:type="gramEnd"/>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метод рядов</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умением пользования методом рядов при измерении размеров малых тел</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r>
              <w:rPr>
                <w:rFonts w:ascii="Times New Roman" w:hAnsi="Times New Roman"/>
                <w:sz w:val="24"/>
                <w:szCs w:val="24"/>
              </w:rPr>
              <w:t>получение представления о размерах молекул</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самостоятельно контролировать свое время, адекватно оценивать правильность своих действий, вносить коррективы</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соблюдать технику безопасности, ставить проблему, выдвигать гипотезу,  самостоятельно проводить измерения, делать умозаключения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развитие внимательности собранности и аккуратности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7/3</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Диффузия  в газах, жидкостях и твердых телах</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диффузия</w:t>
            </w:r>
          </w:p>
          <w:p w:rsidR="00BD5BFE" w:rsidRDefault="00BD5BFE">
            <w:pPr>
              <w:pStyle w:val="af5"/>
              <w:rPr>
                <w:rFonts w:ascii="Times New Roman" w:hAnsi="Times New Roman"/>
                <w:sz w:val="24"/>
                <w:szCs w:val="24"/>
                <w:lang w:eastAsia="ar-SA"/>
              </w:rPr>
            </w:pPr>
            <w:r>
              <w:rPr>
                <w:rFonts w:ascii="Times New Roman" w:hAnsi="Times New Roman"/>
                <w:sz w:val="24"/>
                <w:szCs w:val="24"/>
              </w:rPr>
              <w:t>хаотичное движение</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выдвигать постулаты о причинах движения молекул, описывать поведение молекул в конкретной ситуации</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 xml:space="preserve">объяснять явления, </w:t>
            </w:r>
            <w:proofErr w:type="gramStart"/>
            <w:r>
              <w:rPr>
                <w:rFonts w:ascii="Times New Roman" w:hAnsi="Times New Roman"/>
                <w:sz w:val="24"/>
                <w:szCs w:val="24"/>
              </w:rPr>
              <w:t>процессы</w:t>
            </w:r>
            <w:proofErr w:type="gramEnd"/>
            <w:r>
              <w:rPr>
                <w:rFonts w:ascii="Times New Roman" w:hAnsi="Times New Roman"/>
                <w:sz w:val="24"/>
                <w:szCs w:val="24"/>
              </w:rPr>
              <w:t xml:space="preserve"> происходящие в твердых телах, жидкостях и газах</w:t>
            </w:r>
          </w:p>
          <w:p w:rsidR="00BD5BFE" w:rsidRDefault="00BD5BFE">
            <w:pPr>
              <w:pStyle w:val="af5"/>
              <w:rPr>
                <w:rFonts w:ascii="Times New Roman" w:hAnsi="Times New Roman"/>
                <w:sz w:val="24"/>
                <w:szCs w:val="24"/>
                <w:lang w:eastAsia="ar-SA"/>
              </w:rPr>
            </w:pPr>
            <w:r>
              <w:rPr>
                <w:rFonts w:ascii="Times New Roman" w:hAnsi="Times New Roman"/>
                <w:sz w:val="24"/>
                <w:szCs w:val="24"/>
              </w:rPr>
              <w:t>убедиться в возможности познания природы</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8/4</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Взаимное притяжение и отталкивание молекул</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взаимное притяжение</w:t>
            </w:r>
            <w:r w:rsidR="00A811D2">
              <w:rPr>
                <w:rFonts w:ascii="Times New Roman" w:hAnsi="Times New Roman"/>
                <w:sz w:val="24"/>
                <w:szCs w:val="24"/>
              </w:rPr>
              <w:t>,</w:t>
            </w:r>
          </w:p>
          <w:p w:rsidR="00BD5BFE" w:rsidRDefault="00BD5BFE">
            <w:pPr>
              <w:pStyle w:val="af5"/>
              <w:rPr>
                <w:rFonts w:ascii="Times New Roman" w:hAnsi="Times New Roman"/>
                <w:sz w:val="24"/>
                <w:szCs w:val="24"/>
              </w:rPr>
            </w:pPr>
            <w:r>
              <w:rPr>
                <w:rFonts w:ascii="Times New Roman" w:hAnsi="Times New Roman"/>
                <w:sz w:val="24"/>
                <w:szCs w:val="24"/>
              </w:rPr>
              <w:t>отталкивание</w:t>
            </w:r>
          </w:p>
          <w:p w:rsidR="00BD5BFE" w:rsidRDefault="00A811D2">
            <w:pPr>
              <w:pStyle w:val="af5"/>
              <w:rPr>
                <w:rFonts w:ascii="Times New Roman" w:hAnsi="Times New Roman"/>
                <w:sz w:val="24"/>
                <w:szCs w:val="24"/>
              </w:rPr>
            </w:pPr>
            <w:r>
              <w:rPr>
                <w:rFonts w:ascii="Times New Roman" w:hAnsi="Times New Roman"/>
                <w:sz w:val="24"/>
                <w:szCs w:val="24"/>
              </w:rPr>
              <w:t>капиллярность</w:t>
            </w:r>
          </w:p>
          <w:p w:rsidR="00BD5BFE" w:rsidRDefault="00BD5BFE">
            <w:pPr>
              <w:pStyle w:val="af5"/>
              <w:rPr>
                <w:rFonts w:ascii="Times New Roman" w:hAnsi="Times New Roman"/>
                <w:sz w:val="24"/>
                <w:szCs w:val="24"/>
              </w:rPr>
            </w:pPr>
            <w:r>
              <w:rPr>
                <w:rFonts w:ascii="Times New Roman" w:hAnsi="Times New Roman"/>
                <w:sz w:val="24"/>
                <w:szCs w:val="24"/>
              </w:rPr>
              <w:t>смачивание</w:t>
            </w:r>
          </w:p>
          <w:p w:rsidR="00BD5BFE" w:rsidRDefault="00A811D2">
            <w:pPr>
              <w:pStyle w:val="af5"/>
              <w:rPr>
                <w:rFonts w:ascii="Times New Roman" w:hAnsi="Times New Roman"/>
                <w:sz w:val="24"/>
                <w:szCs w:val="24"/>
                <w:lang w:eastAsia="ar-SA"/>
              </w:rPr>
            </w:pPr>
            <w:r>
              <w:rPr>
                <w:rFonts w:ascii="Times New Roman" w:hAnsi="Times New Roman"/>
                <w:sz w:val="24"/>
                <w:szCs w:val="24"/>
              </w:rPr>
              <w:t>не смачивание</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знаниями о взаимодействии молекул</w:t>
            </w:r>
          </w:p>
          <w:p w:rsidR="00BD5BFE" w:rsidRDefault="00BD5BFE">
            <w:pPr>
              <w:pStyle w:val="af5"/>
              <w:rPr>
                <w:rFonts w:ascii="Times New Roman" w:hAnsi="Times New Roman"/>
                <w:sz w:val="24"/>
                <w:szCs w:val="24"/>
                <w:lang w:eastAsia="ar-SA"/>
              </w:rPr>
            </w:pPr>
            <w:r>
              <w:rPr>
                <w:rFonts w:ascii="Times New Roman" w:hAnsi="Times New Roman"/>
                <w:sz w:val="24"/>
                <w:szCs w:val="24"/>
              </w:rPr>
              <w:t>установление указанных фактов, объяснение конкретных ситуаций</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наблюдать, выдвигать гипотезы, делать умозаключения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самостоятельность в приобретении новых знаний и практических умений;</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9/5</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Агрегатные состояния вещества. Различия в строении веществ.</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объем, форма тела</w:t>
            </w:r>
          </w:p>
          <w:p w:rsidR="00BD5BFE" w:rsidRDefault="00BD5BFE">
            <w:pPr>
              <w:pStyle w:val="af5"/>
              <w:rPr>
                <w:rFonts w:ascii="Times New Roman" w:hAnsi="Times New Roman"/>
                <w:sz w:val="24"/>
                <w:szCs w:val="24"/>
                <w:lang w:eastAsia="ar-SA"/>
              </w:rPr>
            </w:pPr>
            <w:r>
              <w:rPr>
                <w:rFonts w:ascii="Times New Roman" w:hAnsi="Times New Roman"/>
                <w:sz w:val="24"/>
                <w:szCs w:val="24"/>
              </w:rPr>
              <w:t>кристаллы</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создание модели строения твердых тел, жидкостей, газов</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анализировать свойства тел</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описывать строение конкретных тел</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10/6</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«Сведения о веществе» повторительно-</w:t>
            </w:r>
            <w:r>
              <w:rPr>
                <w:rFonts w:ascii="Times New Roman" w:hAnsi="Times New Roman"/>
                <w:sz w:val="24"/>
                <w:szCs w:val="24"/>
              </w:rPr>
              <w:lastRenderedPageBreak/>
              <w:t>обобщающий урок</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Обобщение и повторение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участвовать в дискуссии, кратко и точно отвечать на вопросы, </w:t>
            </w:r>
            <w:r>
              <w:rPr>
                <w:rFonts w:ascii="Times New Roman" w:hAnsi="Times New Roman"/>
                <w:sz w:val="24"/>
                <w:szCs w:val="24"/>
              </w:rPr>
              <w:lastRenderedPageBreak/>
              <w:t>использовать справочную литературу и другие источники информации.</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освоение приемов действий в нестандартн</w:t>
            </w:r>
            <w:r>
              <w:rPr>
                <w:rFonts w:ascii="Times New Roman" w:hAnsi="Times New Roman"/>
                <w:sz w:val="24"/>
                <w:szCs w:val="24"/>
              </w:rPr>
              <w:lastRenderedPageBreak/>
              <w:t>ых ситуациях, овладение эвристическими методами решения проблем;</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мотивация образовательной деятельности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4"/>
                <w:szCs w:val="24"/>
                <w:lang w:eastAsia="ar-SA"/>
              </w:rPr>
            </w:pPr>
          </w:p>
        </w:tc>
        <w:tc>
          <w:tcPr>
            <w:tcW w:w="9359" w:type="dxa"/>
            <w:gridSpan w:val="13"/>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hAnsi="Times New Roman"/>
                <w:b/>
                <w:color w:val="000000"/>
                <w:spacing w:val="-3"/>
                <w:sz w:val="24"/>
                <w:szCs w:val="24"/>
                <w:lang w:eastAsia="ar-SA"/>
              </w:rPr>
            </w:pPr>
            <w:r>
              <w:rPr>
                <w:rFonts w:ascii="Times New Roman" w:hAnsi="Times New Roman"/>
                <w:b/>
                <w:color w:val="000000"/>
                <w:spacing w:val="-3"/>
                <w:sz w:val="24"/>
                <w:szCs w:val="24"/>
              </w:rPr>
              <w:t>Взаимодействие тел (21 час)</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11/1</w:t>
            </w:r>
          </w:p>
        </w:tc>
        <w:tc>
          <w:tcPr>
            <w:tcW w:w="1404" w:type="dxa"/>
            <w:tcBorders>
              <w:top w:val="single" w:sz="8" w:space="0" w:color="000000"/>
              <w:left w:val="single" w:sz="8" w:space="0" w:color="000000"/>
              <w:bottom w:val="single" w:sz="8" w:space="0" w:color="000000"/>
              <w:right w:val="nil"/>
            </w:tcBorders>
            <w:hideMark/>
          </w:tcPr>
          <w:p w:rsidR="00BD5BFE" w:rsidRPr="00A811D2" w:rsidRDefault="00BD5BFE" w:rsidP="00A811D2">
            <w:pPr>
              <w:pStyle w:val="3"/>
              <w:keepLines w:val="0"/>
              <w:suppressAutoHyphens/>
              <w:overflowPunct/>
              <w:autoSpaceDE/>
              <w:autoSpaceDN/>
              <w:adjustRightInd/>
              <w:snapToGrid w:val="0"/>
              <w:spacing w:before="0"/>
              <w:rPr>
                <w:rFonts w:ascii="Times New Roman" w:hAnsi="Times New Roman"/>
                <w:b w:val="0"/>
                <w:color w:val="auto"/>
                <w:szCs w:val="24"/>
                <w:lang w:eastAsia="ar-SA"/>
              </w:rPr>
            </w:pPr>
            <w:r w:rsidRPr="00A811D2">
              <w:rPr>
                <w:rFonts w:ascii="Times New Roman" w:hAnsi="Times New Roman"/>
                <w:b w:val="0"/>
                <w:bCs/>
                <w:color w:val="auto"/>
                <w:szCs w:val="24"/>
              </w:rPr>
              <w:t xml:space="preserve">Механическое движение. </w:t>
            </w:r>
          </w:p>
          <w:p w:rsidR="00BD5BFE" w:rsidRPr="00A811D2" w:rsidRDefault="00BD5BFE" w:rsidP="00A811D2">
            <w:pPr>
              <w:pStyle w:val="1"/>
              <w:keepLines w:val="0"/>
              <w:suppressAutoHyphens/>
              <w:overflowPunct/>
              <w:autoSpaceDN/>
              <w:adjustRightInd/>
              <w:spacing w:before="0"/>
              <w:rPr>
                <w:b w:val="0"/>
                <w:lang w:eastAsia="ar-SA"/>
              </w:rPr>
            </w:pPr>
            <w:r w:rsidRPr="00A811D2">
              <w:rPr>
                <w:rFonts w:ascii="Times New Roman" w:hAnsi="Times New Roman"/>
                <w:b w:val="0"/>
                <w:color w:val="auto"/>
                <w:sz w:val="24"/>
                <w:szCs w:val="24"/>
              </w:rPr>
              <w:t>Равномерное и неравномерное движение.</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относительность</w:t>
            </w:r>
          </w:p>
          <w:p w:rsidR="00BD5BFE" w:rsidRDefault="00BD5BFE">
            <w:pPr>
              <w:pStyle w:val="af5"/>
              <w:rPr>
                <w:rFonts w:ascii="Times New Roman" w:hAnsi="Times New Roman"/>
                <w:sz w:val="24"/>
                <w:szCs w:val="24"/>
              </w:rPr>
            </w:pPr>
            <w:r>
              <w:rPr>
                <w:rFonts w:ascii="Times New Roman" w:hAnsi="Times New Roman"/>
                <w:sz w:val="24"/>
                <w:szCs w:val="24"/>
              </w:rPr>
              <w:t>механическое движение</w:t>
            </w:r>
          </w:p>
          <w:p w:rsidR="00BD5BFE" w:rsidRDefault="00BD5BFE">
            <w:pPr>
              <w:pStyle w:val="af5"/>
              <w:rPr>
                <w:rFonts w:ascii="Times New Roman" w:hAnsi="Times New Roman"/>
                <w:sz w:val="24"/>
                <w:szCs w:val="24"/>
              </w:rPr>
            </w:pPr>
            <w:r>
              <w:rPr>
                <w:rFonts w:ascii="Times New Roman" w:hAnsi="Times New Roman"/>
                <w:sz w:val="24"/>
                <w:szCs w:val="24"/>
              </w:rPr>
              <w:t>состояние покоя</w:t>
            </w:r>
          </w:p>
          <w:p w:rsidR="00BD5BFE" w:rsidRDefault="00BD5BFE">
            <w:pPr>
              <w:pStyle w:val="af5"/>
              <w:rPr>
                <w:rFonts w:ascii="Times New Roman" w:hAnsi="Times New Roman"/>
                <w:sz w:val="24"/>
                <w:szCs w:val="24"/>
              </w:rPr>
            </w:pPr>
            <w:r>
              <w:rPr>
                <w:rFonts w:ascii="Times New Roman" w:hAnsi="Times New Roman"/>
                <w:sz w:val="24"/>
                <w:szCs w:val="24"/>
              </w:rPr>
              <w:t>тело отсчета</w:t>
            </w:r>
          </w:p>
          <w:p w:rsidR="00BD5BFE" w:rsidRDefault="00BD5BFE">
            <w:pPr>
              <w:pStyle w:val="af5"/>
              <w:rPr>
                <w:rFonts w:ascii="Times New Roman" w:hAnsi="Times New Roman"/>
                <w:sz w:val="24"/>
                <w:szCs w:val="24"/>
              </w:rPr>
            </w:pPr>
            <w:r>
              <w:rPr>
                <w:rFonts w:ascii="Times New Roman" w:hAnsi="Times New Roman"/>
                <w:sz w:val="24"/>
                <w:szCs w:val="24"/>
              </w:rPr>
              <w:t>материальная точка</w:t>
            </w:r>
          </w:p>
          <w:p w:rsidR="00BD5BFE" w:rsidRDefault="00BD5BFE">
            <w:pPr>
              <w:pStyle w:val="af5"/>
              <w:rPr>
                <w:rFonts w:ascii="Times New Roman" w:hAnsi="Times New Roman"/>
                <w:sz w:val="24"/>
                <w:szCs w:val="24"/>
              </w:rPr>
            </w:pPr>
            <w:r>
              <w:rPr>
                <w:rFonts w:ascii="Times New Roman" w:hAnsi="Times New Roman"/>
                <w:sz w:val="24"/>
                <w:szCs w:val="24"/>
              </w:rPr>
              <w:t>траектория</w:t>
            </w:r>
          </w:p>
          <w:p w:rsidR="00BD5BFE" w:rsidRDefault="00BD5BFE">
            <w:pPr>
              <w:pStyle w:val="af5"/>
              <w:rPr>
                <w:rFonts w:ascii="Times New Roman" w:hAnsi="Times New Roman"/>
                <w:sz w:val="24"/>
                <w:szCs w:val="24"/>
              </w:rPr>
            </w:pPr>
            <w:r>
              <w:rPr>
                <w:rFonts w:ascii="Times New Roman" w:hAnsi="Times New Roman"/>
                <w:sz w:val="24"/>
                <w:szCs w:val="24"/>
              </w:rPr>
              <w:t>пройденный путь</w:t>
            </w:r>
          </w:p>
          <w:p w:rsidR="00BD5BFE" w:rsidRDefault="00BD5BFE">
            <w:pPr>
              <w:pStyle w:val="af5"/>
              <w:rPr>
                <w:rFonts w:ascii="Times New Roman" w:hAnsi="Times New Roman"/>
                <w:sz w:val="24"/>
                <w:szCs w:val="24"/>
              </w:rPr>
            </w:pPr>
            <w:r>
              <w:rPr>
                <w:rFonts w:ascii="Times New Roman" w:hAnsi="Times New Roman"/>
                <w:sz w:val="24"/>
                <w:szCs w:val="24"/>
              </w:rPr>
              <w:t>равномерное</w:t>
            </w:r>
          </w:p>
          <w:p w:rsidR="00BD5BFE" w:rsidRDefault="00BD5BFE">
            <w:pPr>
              <w:pStyle w:val="af5"/>
              <w:rPr>
                <w:rFonts w:ascii="Times New Roman" w:hAnsi="Times New Roman"/>
                <w:sz w:val="24"/>
                <w:szCs w:val="24"/>
                <w:lang w:eastAsia="ar-SA"/>
              </w:rPr>
            </w:pPr>
            <w:r>
              <w:rPr>
                <w:rFonts w:ascii="Times New Roman" w:hAnsi="Times New Roman"/>
                <w:sz w:val="24"/>
                <w:szCs w:val="24"/>
              </w:rPr>
              <w:t>неравномерное</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представлений о механическом движении тел и его относительности</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приобретение опыта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средствами описания  движения, провести классификацию движений по траектории и пути</w:t>
            </w:r>
          </w:p>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формировать умения выполнять рисунки, аккуратно и грамотно делать записи в тетрадях</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12/2</w:t>
            </w:r>
          </w:p>
        </w:tc>
        <w:tc>
          <w:tcPr>
            <w:tcW w:w="1404" w:type="dxa"/>
            <w:tcBorders>
              <w:top w:val="single" w:sz="8" w:space="0" w:color="000000"/>
              <w:left w:val="single" w:sz="8" w:space="0" w:color="000000"/>
              <w:bottom w:val="single" w:sz="8" w:space="0" w:color="000000"/>
              <w:right w:val="nil"/>
            </w:tcBorders>
          </w:tcPr>
          <w:p w:rsidR="00BD5BFE" w:rsidRDefault="00BD5BFE">
            <w:pPr>
              <w:pStyle w:val="3"/>
              <w:tabs>
                <w:tab w:val="left" w:pos="708"/>
              </w:tabs>
              <w:snapToGrid w:val="0"/>
              <w:spacing w:before="0"/>
              <w:rPr>
                <w:rFonts w:ascii="Times New Roman" w:hAnsi="Times New Roman"/>
                <w:b w:val="0"/>
                <w:szCs w:val="24"/>
                <w:lang w:eastAsia="ar-SA"/>
              </w:rPr>
            </w:pPr>
            <w:r w:rsidRPr="00A811D2">
              <w:rPr>
                <w:rFonts w:ascii="Times New Roman" w:hAnsi="Times New Roman"/>
                <w:b w:val="0"/>
                <w:bCs/>
                <w:color w:val="auto"/>
                <w:szCs w:val="24"/>
              </w:rPr>
              <w:t>Скорость. Единицы скорости</w:t>
            </w:r>
            <w:r>
              <w:rPr>
                <w:rFonts w:ascii="Times New Roman" w:hAnsi="Times New Roman"/>
                <w:b w:val="0"/>
                <w:bCs/>
                <w:szCs w:val="24"/>
              </w:rPr>
              <w:t xml:space="preserve">. </w:t>
            </w:r>
          </w:p>
          <w:p w:rsidR="00BD5BFE" w:rsidRDefault="00BD5BFE">
            <w:pPr>
              <w:pStyle w:val="3"/>
              <w:tabs>
                <w:tab w:val="left" w:pos="708"/>
              </w:tabs>
              <w:spacing w:before="0"/>
              <w:rPr>
                <w:rFonts w:ascii="Times New Roman" w:hAnsi="Times New Roman"/>
                <w:b w:val="0"/>
                <w:szCs w:val="24"/>
                <w:lang w:eastAsia="ar-SA"/>
              </w:rPr>
            </w:pP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скорость</w:t>
            </w:r>
          </w:p>
          <w:p w:rsidR="00BD5BFE" w:rsidRDefault="00BD5BFE">
            <w:pPr>
              <w:pStyle w:val="af5"/>
              <w:rPr>
                <w:rFonts w:ascii="Times New Roman" w:hAnsi="Times New Roman"/>
                <w:sz w:val="24"/>
                <w:szCs w:val="24"/>
              </w:rPr>
            </w:pPr>
            <w:r>
              <w:rPr>
                <w:rFonts w:ascii="Times New Roman" w:hAnsi="Times New Roman"/>
                <w:sz w:val="24"/>
                <w:szCs w:val="24"/>
              </w:rPr>
              <w:t>путь</w:t>
            </w:r>
          </w:p>
          <w:p w:rsidR="00BD5BFE" w:rsidRDefault="00BD5BFE">
            <w:pPr>
              <w:pStyle w:val="af5"/>
              <w:rPr>
                <w:rFonts w:ascii="Times New Roman" w:hAnsi="Times New Roman"/>
                <w:sz w:val="24"/>
                <w:szCs w:val="24"/>
              </w:rPr>
            </w:pPr>
            <w:r>
              <w:rPr>
                <w:rFonts w:ascii="Times New Roman" w:hAnsi="Times New Roman"/>
                <w:sz w:val="24"/>
                <w:szCs w:val="24"/>
              </w:rPr>
              <w:t>время</w:t>
            </w:r>
          </w:p>
          <w:p w:rsidR="00BD5BFE" w:rsidRDefault="00BD5BFE">
            <w:pPr>
              <w:pStyle w:val="af5"/>
              <w:rPr>
                <w:rFonts w:ascii="Times New Roman" w:hAnsi="Times New Roman"/>
                <w:sz w:val="24"/>
                <w:szCs w:val="24"/>
              </w:rPr>
            </w:pPr>
            <w:r>
              <w:rPr>
                <w:rFonts w:ascii="Times New Roman" w:hAnsi="Times New Roman"/>
                <w:sz w:val="24"/>
                <w:szCs w:val="24"/>
              </w:rPr>
              <w:t>скалярная величина</w:t>
            </w:r>
          </w:p>
          <w:p w:rsidR="00BD5BFE" w:rsidRDefault="00BD5BFE">
            <w:pPr>
              <w:pStyle w:val="af5"/>
              <w:rPr>
                <w:rFonts w:ascii="Times New Roman" w:hAnsi="Times New Roman"/>
                <w:sz w:val="24"/>
                <w:szCs w:val="24"/>
              </w:rPr>
            </w:pPr>
            <w:r>
              <w:rPr>
                <w:rFonts w:ascii="Times New Roman" w:hAnsi="Times New Roman"/>
                <w:sz w:val="24"/>
                <w:szCs w:val="24"/>
              </w:rPr>
              <w:t>векторная величина</w:t>
            </w:r>
          </w:p>
          <w:p w:rsidR="00BD5BFE" w:rsidRDefault="00BD5BFE">
            <w:pPr>
              <w:pStyle w:val="af5"/>
              <w:rPr>
                <w:rFonts w:ascii="Times New Roman" w:hAnsi="Times New Roman"/>
                <w:sz w:val="24"/>
                <w:szCs w:val="24"/>
              </w:rPr>
            </w:pPr>
            <w:r>
              <w:rPr>
                <w:rFonts w:ascii="Times New Roman" w:hAnsi="Times New Roman"/>
                <w:sz w:val="24"/>
                <w:szCs w:val="24"/>
              </w:rPr>
              <w:t>средняя скорость</w:t>
            </w:r>
          </w:p>
          <w:p w:rsidR="00BD5BFE" w:rsidRDefault="00BD5BFE">
            <w:pPr>
              <w:pStyle w:val="af5"/>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представить результаты измерения в виде таблиц, графиков</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jc w:val="both"/>
              <w:rPr>
                <w:rFonts w:ascii="Times New Roman" w:hAnsi="Times New Roman"/>
                <w:sz w:val="24"/>
                <w:szCs w:val="24"/>
              </w:rPr>
            </w:pPr>
          </w:p>
          <w:p w:rsidR="00BD5BFE" w:rsidRDefault="00BD5BFE">
            <w:pPr>
              <w:pStyle w:val="af5"/>
              <w:rPr>
                <w:rFonts w:ascii="Times New Roman" w:hAnsi="Times New Roman"/>
                <w:sz w:val="24"/>
                <w:szCs w:val="24"/>
                <w:lang w:eastAsia="ar-SA"/>
              </w:rPr>
            </w:pPr>
            <w:r>
              <w:rPr>
                <w:rFonts w:ascii="Times New Roman" w:hAnsi="Times New Roman"/>
                <w:sz w:val="24"/>
                <w:szCs w:val="24"/>
              </w:rPr>
              <w:t>обеспечения безопасности своей жизни</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адекватно реагировать на нужды других, планировать исследовательские действия, оформлять результаты измерений, расчетов.</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соблюдение техники безопасности, ставить проблему, выдвигать гипотезу,  самостоятельно проводить измерения, делать умозаключения;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развитие внимательности собранности и аккуратности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13/3</w:t>
            </w:r>
          </w:p>
        </w:tc>
        <w:tc>
          <w:tcPr>
            <w:tcW w:w="1404" w:type="dxa"/>
            <w:tcBorders>
              <w:top w:val="single" w:sz="8" w:space="0" w:color="000000"/>
              <w:left w:val="single" w:sz="8" w:space="0" w:color="000000"/>
              <w:bottom w:val="single" w:sz="8" w:space="0" w:color="000000"/>
              <w:right w:val="nil"/>
            </w:tcBorders>
            <w:hideMark/>
          </w:tcPr>
          <w:p w:rsidR="00BD5BFE" w:rsidRDefault="00BD5BFE">
            <w:pPr>
              <w:pStyle w:val="3"/>
              <w:tabs>
                <w:tab w:val="left" w:pos="708"/>
              </w:tabs>
              <w:snapToGrid w:val="0"/>
              <w:spacing w:before="0"/>
              <w:rPr>
                <w:rFonts w:ascii="Times New Roman" w:hAnsi="Times New Roman"/>
                <w:b w:val="0"/>
                <w:szCs w:val="24"/>
                <w:lang w:eastAsia="ar-SA"/>
              </w:rPr>
            </w:pPr>
            <w:r w:rsidRPr="00A811D2">
              <w:rPr>
                <w:rFonts w:ascii="Times New Roman" w:hAnsi="Times New Roman"/>
                <w:b w:val="0"/>
                <w:bCs/>
                <w:color w:val="auto"/>
                <w:szCs w:val="24"/>
              </w:rPr>
              <w:t>Расчет пути и времени движения. Решение задач.</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Закрепление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графики зависимости скорости и пути от времени</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на основе анализа задач выделять физические величины, формулы, необходимые для решения и проводить расчеты</w:t>
            </w:r>
          </w:p>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 xml:space="preserve"> применять теоретические знания по физике на практике, решать физические задачи на применение полученных знаний;</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формирование эффективных групповых обсуждений, </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развитие внимательности собранности и аккуратности</w:t>
            </w:r>
          </w:p>
          <w:p w:rsidR="00BD5BFE" w:rsidRDefault="00BD5BFE">
            <w:pPr>
              <w:pStyle w:val="af5"/>
              <w:rPr>
                <w:rFonts w:ascii="Times New Roman" w:hAnsi="Times New Roman"/>
                <w:sz w:val="24"/>
                <w:szCs w:val="24"/>
              </w:rPr>
            </w:pPr>
            <w:r>
              <w:rPr>
                <w:rFonts w:ascii="Times New Roman" w:hAnsi="Times New Roman"/>
                <w:sz w:val="24"/>
                <w:szCs w:val="24"/>
              </w:rPr>
              <w:t xml:space="preserve">развитие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связей</w:t>
            </w:r>
          </w:p>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формирование умения определения одной характеристики движения через другие</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14/4</w:t>
            </w:r>
          </w:p>
        </w:tc>
        <w:tc>
          <w:tcPr>
            <w:tcW w:w="1404" w:type="dxa"/>
            <w:tcBorders>
              <w:top w:val="single" w:sz="8" w:space="0" w:color="000000"/>
              <w:left w:val="single" w:sz="8" w:space="0" w:color="000000"/>
              <w:bottom w:val="single" w:sz="8" w:space="0" w:color="000000"/>
              <w:right w:val="nil"/>
            </w:tcBorders>
            <w:hideMark/>
          </w:tcPr>
          <w:p w:rsidR="00BD5BFE" w:rsidRDefault="00BD5BFE">
            <w:pPr>
              <w:pStyle w:val="3"/>
              <w:tabs>
                <w:tab w:val="left" w:pos="708"/>
              </w:tabs>
              <w:snapToGrid w:val="0"/>
              <w:spacing w:before="0"/>
              <w:rPr>
                <w:rFonts w:ascii="Times New Roman" w:hAnsi="Times New Roman"/>
                <w:b w:val="0"/>
                <w:szCs w:val="24"/>
                <w:lang w:eastAsia="ar-SA"/>
              </w:rPr>
            </w:pPr>
            <w:r w:rsidRPr="00A811D2">
              <w:rPr>
                <w:rFonts w:ascii="Times New Roman" w:hAnsi="Times New Roman"/>
                <w:b w:val="0"/>
                <w:bCs/>
                <w:color w:val="auto"/>
                <w:szCs w:val="24"/>
              </w:rPr>
              <w:t>Явление инерции. Решение задач.</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действие другого тела</w:t>
            </w:r>
          </w:p>
          <w:p w:rsidR="00BD5BFE" w:rsidRDefault="00BD5BFE">
            <w:pPr>
              <w:pStyle w:val="af5"/>
              <w:rPr>
                <w:rFonts w:ascii="Times New Roman" w:hAnsi="Times New Roman"/>
                <w:sz w:val="24"/>
                <w:szCs w:val="24"/>
              </w:rPr>
            </w:pPr>
            <w:r>
              <w:rPr>
                <w:rFonts w:ascii="Times New Roman" w:hAnsi="Times New Roman"/>
                <w:sz w:val="24"/>
                <w:szCs w:val="24"/>
              </w:rPr>
              <w:t>инерция</w:t>
            </w:r>
          </w:p>
          <w:p w:rsidR="00BD5BFE" w:rsidRDefault="00BD5BFE">
            <w:pPr>
              <w:pStyle w:val="af5"/>
              <w:rPr>
                <w:rFonts w:ascii="Times New Roman" w:hAnsi="Times New Roman"/>
                <w:sz w:val="24"/>
                <w:szCs w:val="24"/>
                <w:lang w:eastAsia="ar-SA"/>
              </w:rPr>
            </w:pPr>
            <w:r>
              <w:rPr>
                <w:rFonts w:ascii="Times New Roman" w:hAnsi="Times New Roman"/>
                <w:sz w:val="24"/>
                <w:szCs w:val="24"/>
              </w:rPr>
              <w:t>Г. Галилей</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результатам обучения.</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умения выражать свои мысли и способности выслушивать собеседника, понимать его точку зрения</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формировать умение наблюдать и характеризовать физические явления, логически мыслить</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15/5</w:t>
            </w:r>
          </w:p>
        </w:tc>
        <w:tc>
          <w:tcPr>
            <w:tcW w:w="1404" w:type="dxa"/>
            <w:tcBorders>
              <w:top w:val="single" w:sz="8" w:space="0" w:color="000000"/>
              <w:left w:val="single" w:sz="8" w:space="0" w:color="000000"/>
              <w:bottom w:val="single" w:sz="8" w:space="0" w:color="000000"/>
              <w:right w:val="nil"/>
            </w:tcBorders>
            <w:hideMark/>
          </w:tcPr>
          <w:p w:rsidR="00BD5BFE" w:rsidRDefault="00BD5BFE" w:rsidP="00A811D2">
            <w:pPr>
              <w:pStyle w:val="3"/>
              <w:keepLines w:val="0"/>
              <w:suppressAutoHyphens/>
              <w:overflowPunct/>
              <w:autoSpaceDE/>
              <w:autoSpaceDN/>
              <w:adjustRightInd/>
              <w:snapToGrid w:val="0"/>
              <w:spacing w:before="0"/>
              <w:rPr>
                <w:rFonts w:ascii="Times New Roman" w:hAnsi="Times New Roman"/>
                <w:b w:val="0"/>
                <w:szCs w:val="24"/>
                <w:lang w:eastAsia="ar-SA"/>
              </w:rPr>
            </w:pPr>
            <w:r w:rsidRPr="00BD5BFE">
              <w:rPr>
                <w:rFonts w:ascii="Times New Roman" w:hAnsi="Times New Roman"/>
                <w:b w:val="0"/>
                <w:bCs/>
                <w:color w:val="auto"/>
                <w:szCs w:val="24"/>
              </w:rPr>
              <w:t>Взаимодействие тел.</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Изучение нового материала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взаимодействие</w:t>
            </w:r>
          </w:p>
          <w:p w:rsidR="00BD5BFE" w:rsidRDefault="00BD5BFE">
            <w:pPr>
              <w:pStyle w:val="af5"/>
              <w:rPr>
                <w:rFonts w:ascii="Times New Roman" w:hAnsi="Times New Roman"/>
                <w:sz w:val="24"/>
                <w:szCs w:val="24"/>
                <w:lang w:eastAsia="ar-SA"/>
              </w:rPr>
            </w:pPr>
            <w:r>
              <w:rPr>
                <w:rFonts w:ascii="Times New Roman" w:hAnsi="Times New Roman"/>
                <w:sz w:val="24"/>
                <w:szCs w:val="24"/>
              </w:rPr>
              <w:t>изменение скорости</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формирование умения выделять взаимодействие среди механических явлений;</w:t>
            </w:r>
          </w:p>
          <w:p w:rsidR="00BD5BFE" w:rsidRDefault="00BD5BFE">
            <w:pPr>
              <w:pStyle w:val="af5"/>
              <w:rPr>
                <w:rFonts w:ascii="Times New Roman" w:hAnsi="Times New Roman"/>
                <w:sz w:val="24"/>
                <w:szCs w:val="24"/>
                <w:lang w:eastAsia="ar-SA"/>
              </w:rPr>
            </w:pPr>
            <w:r>
              <w:rPr>
                <w:rFonts w:ascii="Times New Roman" w:hAnsi="Times New Roman"/>
                <w:sz w:val="24"/>
                <w:szCs w:val="24"/>
              </w:rPr>
              <w:t>объяснять явления природы и техники с помощью взаимодействия тел</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развитие монологической и диалогической речи</w:t>
            </w:r>
          </w:p>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универсальными учебными действиями для объяснения известных фактов</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умений и навыков применения полученных знаний для решения практических задач повседневной жизни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16/6</w:t>
            </w:r>
          </w:p>
        </w:tc>
        <w:tc>
          <w:tcPr>
            <w:tcW w:w="1404" w:type="dxa"/>
            <w:tcBorders>
              <w:top w:val="single" w:sz="8" w:space="0" w:color="000000"/>
              <w:left w:val="single" w:sz="8" w:space="0" w:color="000000"/>
              <w:bottom w:val="single" w:sz="8" w:space="0" w:color="000000"/>
              <w:right w:val="nil"/>
            </w:tcBorders>
            <w:hideMark/>
          </w:tcPr>
          <w:p w:rsidR="00BD5BFE" w:rsidRDefault="00BD5BFE">
            <w:pPr>
              <w:pStyle w:val="3"/>
              <w:tabs>
                <w:tab w:val="left" w:pos="708"/>
              </w:tabs>
              <w:snapToGrid w:val="0"/>
              <w:spacing w:before="0"/>
              <w:rPr>
                <w:rFonts w:ascii="Times New Roman" w:hAnsi="Times New Roman"/>
                <w:b w:val="0"/>
                <w:szCs w:val="24"/>
                <w:lang w:eastAsia="ar-SA"/>
              </w:rPr>
            </w:pPr>
            <w:r w:rsidRPr="00BD5BFE">
              <w:rPr>
                <w:rFonts w:ascii="Times New Roman" w:hAnsi="Times New Roman"/>
                <w:b w:val="0"/>
                <w:bCs/>
                <w:color w:val="auto"/>
                <w:szCs w:val="24"/>
              </w:rPr>
              <w:t>Масса тела. Единицы массы. Измерение массы.</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более инертно</w:t>
            </w:r>
          </w:p>
          <w:p w:rsidR="00BD5BFE" w:rsidRDefault="00BD5BFE">
            <w:pPr>
              <w:pStyle w:val="af5"/>
              <w:rPr>
                <w:rFonts w:ascii="Times New Roman" w:hAnsi="Times New Roman"/>
                <w:sz w:val="24"/>
                <w:szCs w:val="24"/>
              </w:rPr>
            </w:pPr>
            <w:r>
              <w:rPr>
                <w:rFonts w:ascii="Times New Roman" w:hAnsi="Times New Roman"/>
                <w:sz w:val="24"/>
                <w:szCs w:val="24"/>
              </w:rPr>
              <w:t>менее инертно</w:t>
            </w:r>
          </w:p>
          <w:p w:rsidR="00BD5BFE" w:rsidRDefault="00BD5BFE">
            <w:pPr>
              <w:pStyle w:val="af5"/>
              <w:rPr>
                <w:rFonts w:ascii="Times New Roman" w:hAnsi="Times New Roman"/>
                <w:sz w:val="24"/>
                <w:szCs w:val="24"/>
              </w:rPr>
            </w:pPr>
            <w:r>
              <w:rPr>
                <w:rFonts w:ascii="Times New Roman" w:hAnsi="Times New Roman"/>
                <w:sz w:val="24"/>
                <w:szCs w:val="24"/>
              </w:rPr>
              <w:t>инертность</w:t>
            </w:r>
          </w:p>
          <w:p w:rsidR="00BD5BFE" w:rsidRDefault="00BD5BFE">
            <w:pPr>
              <w:pStyle w:val="af5"/>
              <w:rPr>
                <w:rFonts w:ascii="Times New Roman" w:hAnsi="Times New Roman"/>
                <w:sz w:val="24"/>
                <w:szCs w:val="24"/>
              </w:rPr>
            </w:pPr>
            <w:r>
              <w:rPr>
                <w:rFonts w:ascii="Times New Roman" w:hAnsi="Times New Roman"/>
                <w:sz w:val="24"/>
                <w:szCs w:val="24"/>
              </w:rPr>
              <w:t>масса тела</w:t>
            </w:r>
          </w:p>
          <w:p w:rsidR="00BD5BFE" w:rsidRDefault="00BD5BFE">
            <w:pPr>
              <w:pStyle w:val="af5"/>
              <w:rPr>
                <w:rFonts w:ascii="Times New Roman" w:hAnsi="Times New Roman"/>
                <w:sz w:val="24"/>
                <w:szCs w:val="24"/>
              </w:rPr>
            </w:pPr>
            <w:r>
              <w:rPr>
                <w:rFonts w:ascii="Times New Roman" w:hAnsi="Times New Roman"/>
                <w:sz w:val="24"/>
                <w:szCs w:val="24"/>
              </w:rPr>
              <w:t>миллиграмм, грамм, килограмм, тонна</w:t>
            </w:r>
          </w:p>
          <w:p w:rsidR="00BD5BFE" w:rsidRDefault="00BD5BFE">
            <w:pPr>
              <w:pStyle w:val="af5"/>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продолжить формирование умения характеризовать взаимодействие тел</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17/7</w:t>
            </w:r>
          </w:p>
        </w:tc>
        <w:tc>
          <w:tcPr>
            <w:tcW w:w="1404" w:type="dxa"/>
            <w:tcBorders>
              <w:top w:val="single" w:sz="8" w:space="0" w:color="000000"/>
              <w:left w:val="single" w:sz="8" w:space="0" w:color="000000"/>
              <w:bottom w:val="single" w:sz="8" w:space="0" w:color="000000"/>
              <w:right w:val="nil"/>
            </w:tcBorders>
            <w:hideMark/>
          </w:tcPr>
          <w:p w:rsidR="00BD5BFE" w:rsidRDefault="00BD5BFE">
            <w:pPr>
              <w:pStyle w:val="3"/>
              <w:tabs>
                <w:tab w:val="left" w:pos="708"/>
              </w:tabs>
              <w:snapToGrid w:val="0"/>
              <w:spacing w:before="0"/>
              <w:rPr>
                <w:rFonts w:ascii="Times New Roman" w:hAnsi="Times New Roman"/>
                <w:i/>
                <w:color w:val="auto"/>
                <w:szCs w:val="24"/>
              </w:rPr>
            </w:pPr>
            <w:r w:rsidRPr="00BD5BFE">
              <w:rPr>
                <w:rFonts w:ascii="Times New Roman" w:hAnsi="Times New Roman"/>
                <w:i/>
                <w:color w:val="auto"/>
                <w:szCs w:val="24"/>
              </w:rPr>
              <w:t xml:space="preserve">Лабораторная работа </w:t>
            </w:r>
          </w:p>
          <w:p w:rsidR="00BD5BFE" w:rsidRPr="00BD5BFE" w:rsidRDefault="00BD5BFE">
            <w:pPr>
              <w:pStyle w:val="3"/>
              <w:tabs>
                <w:tab w:val="left" w:pos="708"/>
              </w:tabs>
              <w:snapToGrid w:val="0"/>
              <w:spacing w:before="0"/>
              <w:rPr>
                <w:rFonts w:ascii="Times New Roman" w:hAnsi="Times New Roman"/>
                <w:i/>
                <w:color w:val="auto"/>
                <w:szCs w:val="24"/>
                <w:lang w:eastAsia="ar-SA"/>
              </w:rPr>
            </w:pPr>
            <w:r w:rsidRPr="00BD5BFE">
              <w:rPr>
                <w:rFonts w:ascii="Times New Roman" w:hAnsi="Times New Roman"/>
                <w:i/>
                <w:color w:val="auto"/>
                <w:szCs w:val="24"/>
              </w:rPr>
              <w:t>№ 3</w:t>
            </w:r>
          </w:p>
          <w:p w:rsidR="00BD5BFE" w:rsidRDefault="00BD5BFE">
            <w:pPr>
              <w:pStyle w:val="3"/>
              <w:tabs>
                <w:tab w:val="left" w:pos="708"/>
              </w:tabs>
              <w:spacing w:before="0"/>
              <w:rPr>
                <w:rFonts w:ascii="Times New Roman" w:hAnsi="Times New Roman"/>
                <w:b w:val="0"/>
                <w:szCs w:val="24"/>
                <w:lang w:eastAsia="ar-SA"/>
              </w:rPr>
            </w:pPr>
            <w:r w:rsidRPr="00BD5BFE">
              <w:rPr>
                <w:rFonts w:ascii="Times New Roman" w:hAnsi="Times New Roman"/>
                <w:b w:val="0"/>
                <w:bCs/>
                <w:color w:val="auto"/>
                <w:szCs w:val="24"/>
              </w:rPr>
              <w:t xml:space="preserve">,,Измерение массы тела на рычажных </w:t>
            </w:r>
            <w:r w:rsidRPr="00BD5BFE">
              <w:rPr>
                <w:rFonts w:ascii="Times New Roman" w:hAnsi="Times New Roman"/>
                <w:b w:val="0"/>
                <w:bCs/>
                <w:color w:val="auto"/>
                <w:szCs w:val="24"/>
              </w:rPr>
              <w:lastRenderedPageBreak/>
              <w:t>весах</w:t>
            </w:r>
            <w:proofErr w:type="gramStart"/>
            <w:r w:rsidRPr="00BD5BFE">
              <w:rPr>
                <w:rFonts w:ascii="Times New Roman" w:hAnsi="Times New Roman"/>
                <w:b w:val="0"/>
                <w:bCs/>
                <w:color w:val="auto"/>
                <w:szCs w:val="24"/>
              </w:rPr>
              <w:t>,,</w:t>
            </w:r>
            <w:proofErr w:type="gramEnd"/>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Закрепление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рычажные весы</w:t>
            </w:r>
          </w:p>
          <w:p w:rsidR="00BD5BFE" w:rsidRDefault="00BD5BFE">
            <w:pPr>
              <w:pStyle w:val="af5"/>
              <w:rPr>
                <w:rFonts w:ascii="Times New Roman" w:hAnsi="Times New Roman"/>
                <w:sz w:val="24"/>
                <w:szCs w:val="24"/>
              </w:rPr>
            </w:pPr>
            <w:r>
              <w:rPr>
                <w:rFonts w:ascii="Times New Roman" w:hAnsi="Times New Roman"/>
                <w:sz w:val="24"/>
                <w:szCs w:val="24"/>
              </w:rPr>
              <w:t>разновесы</w:t>
            </w:r>
          </w:p>
          <w:p w:rsidR="00BD5BFE" w:rsidRDefault="00BD5BFE">
            <w:pPr>
              <w:pStyle w:val="af5"/>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 xml:space="preserve">развитие самостоятельности </w:t>
            </w:r>
            <w:r>
              <w:rPr>
                <w:rFonts w:ascii="Times New Roman" w:hAnsi="Times New Roman"/>
                <w:sz w:val="24"/>
                <w:szCs w:val="24"/>
              </w:rPr>
              <w:lastRenderedPageBreak/>
              <w:t>в приобретении новых знаний и практических умений;</w:t>
            </w:r>
          </w:p>
          <w:p w:rsidR="00BD5BFE" w:rsidRDefault="00BD5BFE">
            <w:pPr>
              <w:pStyle w:val="af5"/>
              <w:jc w:val="both"/>
              <w:rPr>
                <w:rFonts w:ascii="Times New Roman" w:hAnsi="Times New Roman"/>
                <w:sz w:val="24"/>
                <w:szCs w:val="24"/>
              </w:rPr>
            </w:pPr>
            <w:r>
              <w:rPr>
                <w:rFonts w:ascii="Times New Roman" w:hAnsi="Times New Roman"/>
                <w:sz w:val="24"/>
                <w:szCs w:val="24"/>
              </w:rPr>
              <w:t>формирование умения сравнивать массы тел</w:t>
            </w:r>
          </w:p>
          <w:p w:rsidR="00BD5BFE" w:rsidRDefault="00BD5BFE">
            <w:pPr>
              <w:pStyle w:val="af5"/>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приобретение опыта  работы в группах, вступать в диалог</w:t>
            </w:r>
          </w:p>
          <w:p w:rsidR="00BD5BFE" w:rsidRDefault="00BD5BFE">
            <w:pPr>
              <w:pStyle w:val="af5"/>
              <w:rPr>
                <w:rFonts w:ascii="Times New Roman" w:hAnsi="Times New Roman"/>
                <w:sz w:val="24"/>
                <w:szCs w:val="24"/>
              </w:rPr>
            </w:pPr>
          </w:p>
          <w:p w:rsidR="00BD5BFE" w:rsidRDefault="00BD5BFE">
            <w:pPr>
              <w:pStyle w:val="af5"/>
              <w:rPr>
                <w:rFonts w:ascii="Times New Roman" w:hAnsi="Times New Roman"/>
                <w:sz w:val="24"/>
                <w:szCs w:val="24"/>
                <w:lang w:eastAsia="ar-SA"/>
              </w:rPr>
            </w:pPr>
            <w:r>
              <w:rPr>
                <w:rFonts w:ascii="Times New Roman" w:hAnsi="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соблюдать технику безопасности, ставить проблему, выдвигать </w:t>
            </w:r>
            <w:r>
              <w:rPr>
                <w:rFonts w:ascii="Times New Roman" w:hAnsi="Times New Roman"/>
                <w:sz w:val="24"/>
                <w:szCs w:val="24"/>
              </w:rPr>
              <w:lastRenderedPageBreak/>
              <w:t>гипотезу,  самостоятельно проводить измерения, делать умозаключения</w:t>
            </w:r>
          </w:p>
          <w:p w:rsidR="00BD5BFE" w:rsidRDefault="00BD5BFE">
            <w:pPr>
              <w:pStyle w:val="af5"/>
              <w:rPr>
                <w:rFonts w:ascii="Times New Roman" w:hAnsi="Times New Roman"/>
                <w:sz w:val="24"/>
                <w:szCs w:val="24"/>
              </w:rPr>
            </w:pPr>
            <w:r>
              <w:rPr>
                <w:rFonts w:ascii="Times New Roman" w:hAnsi="Times New Roman"/>
                <w:sz w:val="24"/>
                <w:szCs w:val="24"/>
              </w:rPr>
              <w:t>развитие внимательности собранности и аккуратности;</w:t>
            </w:r>
          </w:p>
          <w:p w:rsidR="00BD5BFE" w:rsidRDefault="00BD5BFE">
            <w:pPr>
              <w:pStyle w:val="af5"/>
              <w:rPr>
                <w:rFonts w:ascii="Times New Roman" w:hAnsi="Times New Roman"/>
                <w:sz w:val="24"/>
                <w:szCs w:val="24"/>
                <w:lang w:eastAsia="ar-SA"/>
              </w:rPr>
            </w:pPr>
            <w:r>
              <w:rPr>
                <w:rFonts w:ascii="Times New Roman" w:hAnsi="Times New Roman"/>
                <w:sz w:val="24"/>
                <w:szCs w:val="24"/>
              </w:rPr>
              <w:t>выражать свои мысли и описывать действия в устной и письменной речи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18/8</w:t>
            </w:r>
          </w:p>
        </w:tc>
        <w:tc>
          <w:tcPr>
            <w:tcW w:w="1404" w:type="dxa"/>
            <w:tcBorders>
              <w:top w:val="single" w:sz="8" w:space="0" w:color="000000"/>
              <w:left w:val="single" w:sz="8" w:space="0" w:color="000000"/>
              <w:bottom w:val="single" w:sz="8" w:space="0" w:color="000000"/>
              <w:right w:val="nil"/>
            </w:tcBorders>
            <w:hideMark/>
          </w:tcPr>
          <w:p w:rsidR="00BD5BFE" w:rsidRDefault="00BD5BFE" w:rsidP="00BD5BFE">
            <w:pPr>
              <w:pStyle w:val="3"/>
              <w:keepLines w:val="0"/>
              <w:suppressAutoHyphens/>
              <w:overflowPunct/>
              <w:autoSpaceDE/>
              <w:autoSpaceDN/>
              <w:adjustRightInd/>
              <w:snapToGrid w:val="0"/>
              <w:spacing w:before="0"/>
              <w:rPr>
                <w:rFonts w:ascii="Times New Roman" w:hAnsi="Times New Roman"/>
                <w:i/>
                <w:color w:val="auto"/>
                <w:szCs w:val="24"/>
              </w:rPr>
            </w:pPr>
            <w:r w:rsidRPr="00BD5BFE">
              <w:rPr>
                <w:rFonts w:ascii="Times New Roman" w:hAnsi="Times New Roman"/>
                <w:i/>
                <w:color w:val="auto"/>
                <w:szCs w:val="24"/>
              </w:rPr>
              <w:t xml:space="preserve">Лабораторная работа </w:t>
            </w:r>
          </w:p>
          <w:p w:rsidR="00BD5BFE" w:rsidRPr="00BD5BFE" w:rsidRDefault="00BD5BFE" w:rsidP="00BD5BFE">
            <w:pPr>
              <w:pStyle w:val="3"/>
              <w:keepLines w:val="0"/>
              <w:suppressAutoHyphens/>
              <w:overflowPunct/>
              <w:autoSpaceDE/>
              <w:autoSpaceDN/>
              <w:adjustRightInd/>
              <w:snapToGrid w:val="0"/>
              <w:spacing w:before="0"/>
              <w:rPr>
                <w:rFonts w:ascii="Times New Roman" w:hAnsi="Times New Roman"/>
                <w:i/>
                <w:color w:val="auto"/>
                <w:szCs w:val="24"/>
                <w:lang w:eastAsia="ar-SA"/>
              </w:rPr>
            </w:pPr>
            <w:r w:rsidRPr="00BD5BFE">
              <w:rPr>
                <w:rFonts w:ascii="Times New Roman" w:hAnsi="Times New Roman"/>
                <w:i/>
                <w:color w:val="auto"/>
                <w:szCs w:val="24"/>
              </w:rPr>
              <w:t>№ 4</w:t>
            </w:r>
          </w:p>
          <w:p w:rsidR="00BD5BFE" w:rsidRDefault="00BD5BFE" w:rsidP="00BD5BFE">
            <w:pPr>
              <w:pStyle w:val="3"/>
              <w:keepLines w:val="0"/>
              <w:suppressAutoHyphens/>
              <w:overflowPunct/>
              <w:autoSpaceDE/>
              <w:autoSpaceDN/>
              <w:adjustRightInd/>
              <w:spacing w:before="0"/>
              <w:rPr>
                <w:rFonts w:ascii="Times New Roman" w:hAnsi="Times New Roman"/>
                <w:b w:val="0"/>
                <w:szCs w:val="24"/>
                <w:lang w:eastAsia="ar-SA"/>
              </w:rPr>
            </w:pPr>
            <w:r w:rsidRPr="00BD5BFE">
              <w:rPr>
                <w:rFonts w:ascii="Times New Roman" w:hAnsi="Times New Roman"/>
                <w:b w:val="0"/>
                <w:bCs/>
                <w:color w:val="auto"/>
                <w:szCs w:val="24"/>
              </w:rPr>
              <w:t xml:space="preserve"> «Измерение объема тел»</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измерительный цилиндр</w:t>
            </w:r>
          </w:p>
          <w:p w:rsidR="00BD5BFE" w:rsidRDefault="00BD5BFE">
            <w:pPr>
              <w:pStyle w:val="af5"/>
              <w:rPr>
                <w:rFonts w:ascii="Times New Roman" w:hAnsi="Times New Roman"/>
                <w:sz w:val="24"/>
                <w:szCs w:val="24"/>
              </w:rPr>
            </w:pPr>
            <w:r>
              <w:rPr>
                <w:rFonts w:ascii="Times New Roman" w:hAnsi="Times New Roman"/>
                <w:sz w:val="24"/>
                <w:szCs w:val="24"/>
              </w:rPr>
              <w:t>отливной стакан</w:t>
            </w:r>
          </w:p>
          <w:p w:rsidR="00BD5BFE" w:rsidRDefault="00BD5BFE">
            <w:pPr>
              <w:pStyle w:val="af5"/>
              <w:rPr>
                <w:rFonts w:ascii="Times New Roman" w:hAnsi="Times New Roman"/>
                <w:sz w:val="24"/>
                <w:szCs w:val="24"/>
              </w:rPr>
            </w:pPr>
            <w:r>
              <w:rPr>
                <w:rFonts w:ascii="Times New Roman" w:hAnsi="Times New Roman"/>
                <w:sz w:val="24"/>
                <w:szCs w:val="24"/>
              </w:rPr>
              <w:t>миллилитр</w:t>
            </w:r>
          </w:p>
          <w:p w:rsidR="00BD5BFE" w:rsidRDefault="00BD5BFE">
            <w:pPr>
              <w:pStyle w:val="af5"/>
              <w:rPr>
                <w:rFonts w:ascii="Times New Roman" w:hAnsi="Times New Roman"/>
                <w:sz w:val="24"/>
                <w:szCs w:val="24"/>
              </w:rPr>
            </w:pPr>
            <w:proofErr w:type="gramStart"/>
            <w:r>
              <w:rPr>
                <w:rFonts w:ascii="Times New Roman" w:hAnsi="Times New Roman"/>
                <w:sz w:val="24"/>
                <w:szCs w:val="24"/>
              </w:rPr>
              <w:t>см</w:t>
            </w:r>
            <w:proofErr w:type="gramEnd"/>
            <w:r>
              <w:rPr>
                <w:rFonts w:ascii="Times New Roman" w:hAnsi="Times New Roman"/>
                <w:sz w:val="24"/>
                <w:szCs w:val="24"/>
              </w:rPr>
              <w:t>³   м³   дм³</w:t>
            </w:r>
          </w:p>
          <w:p w:rsidR="00BD5BFE" w:rsidRDefault="00BD5BFE">
            <w:pPr>
              <w:pStyle w:val="af5"/>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соблюдать технику безопасности, ставить проблему, выдвигать гипотезу,  самостоятельно проводить измерения, делать умозаключения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выражать свои мысли и описывать действия в устной и письменной речи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19/9</w:t>
            </w:r>
          </w:p>
        </w:tc>
        <w:tc>
          <w:tcPr>
            <w:tcW w:w="1404" w:type="dxa"/>
            <w:tcBorders>
              <w:top w:val="single" w:sz="8" w:space="0" w:color="000000"/>
              <w:left w:val="single" w:sz="8" w:space="0" w:color="000000"/>
              <w:bottom w:val="single" w:sz="8" w:space="0" w:color="000000"/>
              <w:right w:val="nil"/>
            </w:tcBorders>
            <w:hideMark/>
          </w:tcPr>
          <w:p w:rsidR="00BD5BFE" w:rsidRDefault="00BD5BFE" w:rsidP="00BD5BFE">
            <w:pPr>
              <w:pStyle w:val="3"/>
              <w:keepLines w:val="0"/>
              <w:suppressAutoHyphens/>
              <w:overflowPunct/>
              <w:autoSpaceDE/>
              <w:autoSpaceDN/>
              <w:adjustRightInd/>
              <w:snapToGrid w:val="0"/>
              <w:spacing w:before="0"/>
              <w:rPr>
                <w:rFonts w:ascii="Times New Roman" w:hAnsi="Times New Roman"/>
                <w:b w:val="0"/>
                <w:szCs w:val="24"/>
                <w:lang w:eastAsia="ar-SA"/>
              </w:rPr>
            </w:pPr>
            <w:r w:rsidRPr="00BD5BFE">
              <w:rPr>
                <w:rFonts w:ascii="Times New Roman" w:hAnsi="Times New Roman"/>
                <w:b w:val="0"/>
                <w:bCs/>
                <w:color w:val="auto"/>
                <w:szCs w:val="24"/>
              </w:rPr>
              <w:t>Плотность вещества.</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плотность</w:t>
            </w:r>
          </w:p>
          <w:p w:rsidR="00BD5BFE" w:rsidRDefault="00BD5BFE">
            <w:pPr>
              <w:pStyle w:val="af5"/>
              <w:rPr>
                <w:rFonts w:ascii="Times New Roman" w:hAnsi="Times New Roman"/>
                <w:sz w:val="24"/>
                <w:szCs w:val="24"/>
              </w:rPr>
            </w:pPr>
            <w:r>
              <w:rPr>
                <w:rFonts w:ascii="Times New Roman" w:hAnsi="Times New Roman"/>
                <w:sz w:val="24"/>
                <w:szCs w:val="24"/>
              </w:rPr>
              <w:t xml:space="preserve">ρ  </w:t>
            </w:r>
          </w:p>
          <w:p w:rsidR="00BD5BFE" w:rsidRDefault="00BD5BFE">
            <w:pPr>
              <w:pStyle w:val="af5"/>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выяснение физического смысла плотности</w:t>
            </w:r>
          </w:p>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формирование убеждения в закономерной связи и познаваемости явлений природы, в объективности научного знания</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умения давать определение понятиям, анализировать свойства тел,</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коммуникативные умения докладывать о результатах своего исследования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20/10</w:t>
            </w:r>
          </w:p>
        </w:tc>
        <w:tc>
          <w:tcPr>
            <w:tcW w:w="1404" w:type="dxa"/>
            <w:tcBorders>
              <w:top w:val="single" w:sz="8" w:space="0" w:color="000000"/>
              <w:left w:val="single" w:sz="8" w:space="0" w:color="000000"/>
              <w:bottom w:val="single" w:sz="8" w:space="0" w:color="000000"/>
              <w:right w:val="nil"/>
            </w:tcBorders>
            <w:hideMark/>
          </w:tcPr>
          <w:p w:rsidR="00BD5BFE" w:rsidRDefault="00BD5BFE" w:rsidP="00BD5BFE">
            <w:pPr>
              <w:pStyle w:val="3"/>
              <w:keepLines w:val="0"/>
              <w:suppressAutoHyphens/>
              <w:overflowPunct/>
              <w:autoSpaceDE/>
              <w:autoSpaceDN/>
              <w:adjustRightInd/>
              <w:snapToGrid w:val="0"/>
              <w:spacing w:before="0"/>
              <w:rPr>
                <w:rFonts w:ascii="Times New Roman" w:hAnsi="Times New Roman"/>
                <w:i/>
                <w:color w:val="auto"/>
                <w:szCs w:val="24"/>
              </w:rPr>
            </w:pPr>
            <w:r w:rsidRPr="00BD5BFE">
              <w:rPr>
                <w:rFonts w:ascii="Times New Roman" w:hAnsi="Times New Roman"/>
                <w:i/>
                <w:color w:val="auto"/>
                <w:szCs w:val="24"/>
              </w:rPr>
              <w:t>Лабораторная работа</w:t>
            </w:r>
          </w:p>
          <w:p w:rsidR="00BD5BFE" w:rsidRPr="00BD5BFE" w:rsidRDefault="00BD5BFE" w:rsidP="00BD5BFE">
            <w:pPr>
              <w:pStyle w:val="3"/>
              <w:keepLines w:val="0"/>
              <w:suppressAutoHyphens/>
              <w:overflowPunct/>
              <w:autoSpaceDE/>
              <w:autoSpaceDN/>
              <w:adjustRightInd/>
              <w:snapToGrid w:val="0"/>
              <w:spacing w:before="0"/>
              <w:rPr>
                <w:rFonts w:ascii="Times New Roman" w:hAnsi="Times New Roman"/>
                <w:i/>
                <w:color w:val="auto"/>
                <w:szCs w:val="24"/>
                <w:lang w:eastAsia="ar-SA"/>
              </w:rPr>
            </w:pPr>
            <w:r w:rsidRPr="00BD5BFE">
              <w:rPr>
                <w:rFonts w:ascii="Times New Roman" w:hAnsi="Times New Roman"/>
                <w:i/>
                <w:color w:val="auto"/>
                <w:szCs w:val="24"/>
              </w:rPr>
              <w:t>№ 6</w:t>
            </w:r>
          </w:p>
          <w:p w:rsidR="00BD5BFE" w:rsidRDefault="00BD5BFE">
            <w:pPr>
              <w:pStyle w:val="3"/>
              <w:tabs>
                <w:tab w:val="left" w:pos="708"/>
              </w:tabs>
              <w:spacing w:before="0"/>
              <w:rPr>
                <w:rFonts w:ascii="Times New Roman" w:hAnsi="Times New Roman"/>
                <w:b w:val="0"/>
                <w:szCs w:val="24"/>
                <w:lang w:eastAsia="ar-SA"/>
              </w:rPr>
            </w:pPr>
            <w:r w:rsidRPr="00BD5BFE">
              <w:rPr>
                <w:rFonts w:ascii="Times New Roman" w:hAnsi="Times New Roman"/>
                <w:b w:val="0"/>
                <w:bCs/>
                <w:color w:val="auto"/>
                <w:szCs w:val="24"/>
              </w:rPr>
              <w:lastRenderedPageBreak/>
              <w:t>«Определение плотности твердого тела»</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Закрепление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 xml:space="preserve">овладение навыками работы с физическим </w:t>
            </w:r>
            <w:r>
              <w:rPr>
                <w:rFonts w:ascii="Times New Roman" w:hAnsi="Times New Roman"/>
                <w:sz w:val="24"/>
                <w:szCs w:val="24"/>
              </w:rPr>
              <w:lastRenderedPageBreak/>
              <w:t>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формирование умений работать в </w:t>
            </w:r>
            <w:r>
              <w:rPr>
                <w:rFonts w:ascii="Times New Roman" w:hAnsi="Times New Roman"/>
                <w:sz w:val="24"/>
                <w:szCs w:val="24"/>
              </w:rPr>
              <w:lastRenderedPageBreak/>
              <w:t>группе с выполнением различных социальных ролей, представлять и отстаивать свои взгляды и убеждения, вести дискуссию.</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соблюдать технику безопасности, </w:t>
            </w:r>
            <w:r>
              <w:rPr>
                <w:rFonts w:ascii="Times New Roman" w:hAnsi="Times New Roman"/>
                <w:sz w:val="24"/>
                <w:szCs w:val="24"/>
              </w:rPr>
              <w:lastRenderedPageBreak/>
              <w:t>ставить проблему, выдвигать гипотезу,  самостоятельно проводить измерения, делать умозаключения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развитие внимательности собранности и аккуратности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21/11</w:t>
            </w:r>
          </w:p>
        </w:tc>
        <w:tc>
          <w:tcPr>
            <w:tcW w:w="1404" w:type="dxa"/>
            <w:tcBorders>
              <w:top w:val="single" w:sz="8" w:space="0" w:color="000000"/>
              <w:left w:val="single" w:sz="8" w:space="0" w:color="000000"/>
              <w:bottom w:val="single" w:sz="8" w:space="0" w:color="000000"/>
              <w:right w:val="nil"/>
            </w:tcBorders>
            <w:hideMark/>
          </w:tcPr>
          <w:p w:rsidR="00BD5BFE" w:rsidRDefault="00BD5BFE">
            <w:pPr>
              <w:pStyle w:val="3"/>
              <w:tabs>
                <w:tab w:val="left" w:pos="708"/>
              </w:tabs>
              <w:snapToGrid w:val="0"/>
              <w:spacing w:before="0"/>
              <w:rPr>
                <w:rFonts w:ascii="Times New Roman" w:hAnsi="Times New Roman"/>
                <w:b w:val="0"/>
                <w:szCs w:val="24"/>
                <w:lang w:eastAsia="ar-SA"/>
              </w:rPr>
            </w:pPr>
            <w:r w:rsidRPr="00BD5BFE">
              <w:rPr>
                <w:rFonts w:ascii="Times New Roman" w:hAnsi="Times New Roman"/>
                <w:b w:val="0"/>
                <w:bCs/>
                <w:color w:val="auto"/>
                <w:szCs w:val="24"/>
              </w:rPr>
              <w:t>Расчет массы и объема тела по его плотности</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длина</w:t>
            </w:r>
          </w:p>
          <w:p w:rsidR="00BD5BFE" w:rsidRDefault="00BD5BFE">
            <w:pPr>
              <w:pStyle w:val="af5"/>
              <w:rPr>
                <w:rFonts w:ascii="Times New Roman" w:hAnsi="Times New Roman"/>
                <w:sz w:val="24"/>
                <w:szCs w:val="24"/>
              </w:rPr>
            </w:pPr>
            <w:r>
              <w:rPr>
                <w:rFonts w:ascii="Times New Roman" w:hAnsi="Times New Roman"/>
                <w:sz w:val="24"/>
                <w:szCs w:val="24"/>
              </w:rPr>
              <w:t>ширина</w:t>
            </w:r>
          </w:p>
          <w:p w:rsidR="00BD5BFE" w:rsidRDefault="00BD5BFE">
            <w:pPr>
              <w:pStyle w:val="af5"/>
              <w:rPr>
                <w:rFonts w:ascii="Times New Roman" w:hAnsi="Times New Roman"/>
                <w:sz w:val="24"/>
                <w:szCs w:val="24"/>
              </w:rPr>
            </w:pPr>
            <w:r>
              <w:rPr>
                <w:rFonts w:ascii="Times New Roman" w:hAnsi="Times New Roman"/>
                <w:sz w:val="24"/>
                <w:szCs w:val="24"/>
              </w:rPr>
              <w:t>высота</w:t>
            </w:r>
          </w:p>
          <w:p w:rsidR="00BD5BFE" w:rsidRDefault="00BD5BFE">
            <w:pPr>
              <w:pStyle w:val="af5"/>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решения практических задач повседневной жизни</w:t>
            </w:r>
          </w:p>
        </w:tc>
        <w:tc>
          <w:tcPr>
            <w:tcW w:w="1440"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осуществлять взаимный контроль,  оказывать в сотрудничестве необходимую взаимопомощь; формулировать и осуществлять этапы решения задач</w:t>
            </w:r>
          </w:p>
          <w:p w:rsidR="00BD5BFE" w:rsidRDefault="00BD5BFE">
            <w:pPr>
              <w:pStyle w:val="af5"/>
              <w:rPr>
                <w:rFonts w:ascii="Times New Roman" w:hAnsi="Times New Roman"/>
                <w:sz w:val="24"/>
                <w:szCs w:val="24"/>
                <w:lang w:eastAsia="ar-SA"/>
              </w:rPr>
            </w:pP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познавательных интересов и  интеллектуальных способностей учащихся;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22/12</w:t>
            </w:r>
          </w:p>
        </w:tc>
        <w:tc>
          <w:tcPr>
            <w:tcW w:w="1404" w:type="dxa"/>
            <w:tcBorders>
              <w:top w:val="single" w:sz="8" w:space="0" w:color="000000"/>
              <w:left w:val="single" w:sz="8" w:space="0" w:color="000000"/>
              <w:bottom w:val="single" w:sz="8" w:space="0" w:color="000000"/>
              <w:right w:val="nil"/>
            </w:tcBorders>
            <w:hideMark/>
          </w:tcPr>
          <w:p w:rsidR="00BD5BFE" w:rsidRPr="00BD5BFE" w:rsidRDefault="00BD5BFE">
            <w:pPr>
              <w:pStyle w:val="3"/>
              <w:tabs>
                <w:tab w:val="left" w:pos="708"/>
              </w:tabs>
              <w:snapToGrid w:val="0"/>
              <w:spacing w:before="0"/>
              <w:rPr>
                <w:rFonts w:ascii="Times New Roman" w:hAnsi="Times New Roman"/>
                <w:color w:val="auto"/>
                <w:szCs w:val="24"/>
                <w:lang w:eastAsia="ar-SA"/>
              </w:rPr>
            </w:pPr>
            <w:r w:rsidRPr="00BD5BFE">
              <w:rPr>
                <w:rFonts w:ascii="Times New Roman" w:hAnsi="Times New Roman"/>
                <w:bCs/>
                <w:color w:val="auto"/>
                <w:szCs w:val="24"/>
              </w:rPr>
              <w:t>Контрольная работа №1</w:t>
            </w:r>
          </w:p>
          <w:p w:rsidR="00BD5BFE" w:rsidRDefault="00BD5BFE">
            <w:pPr>
              <w:pStyle w:val="3"/>
              <w:tabs>
                <w:tab w:val="left" w:pos="708"/>
              </w:tabs>
              <w:spacing w:before="0"/>
              <w:rPr>
                <w:rFonts w:ascii="Times New Roman" w:hAnsi="Times New Roman"/>
                <w:i/>
                <w:szCs w:val="24"/>
                <w:lang w:eastAsia="ar-SA"/>
              </w:rPr>
            </w:pPr>
            <w:r w:rsidRPr="00BD5BFE">
              <w:rPr>
                <w:rFonts w:ascii="Times New Roman" w:hAnsi="Times New Roman"/>
                <w:bCs/>
                <w:color w:val="auto"/>
                <w:szCs w:val="24"/>
              </w:rPr>
              <w:t xml:space="preserve"> «Механическое движение. Плотность»</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Контроль знаний и умений</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23/13</w:t>
            </w:r>
          </w:p>
        </w:tc>
        <w:tc>
          <w:tcPr>
            <w:tcW w:w="1404" w:type="dxa"/>
            <w:tcBorders>
              <w:top w:val="single" w:sz="8" w:space="0" w:color="000000"/>
              <w:left w:val="single" w:sz="8" w:space="0" w:color="000000"/>
              <w:bottom w:val="single" w:sz="8" w:space="0" w:color="000000"/>
              <w:right w:val="nil"/>
            </w:tcBorders>
            <w:hideMark/>
          </w:tcPr>
          <w:p w:rsidR="00BD5BFE" w:rsidRDefault="00BD5BFE">
            <w:pPr>
              <w:pStyle w:val="3"/>
              <w:tabs>
                <w:tab w:val="left" w:pos="708"/>
              </w:tabs>
              <w:snapToGrid w:val="0"/>
              <w:spacing w:before="0"/>
              <w:rPr>
                <w:rFonts w:ascii="Times New Roman" w:hAnsi="Times New Roman"/>
                <w:b w:val="0"/>
                <w:szCs w:val="24"/>
                <w:lang w:eastAsia="ar-SA"/>
              </w:rPr>
            </w:pPr>
            <w:r w:rsidRPr="00BD5BFE">
              <w:rPr>
                <w:rFonts w:ascii="Times New Roman" w:hAnsi="Times New Roman"/>
                <w:b w:val="0"/>
                <w:bCs/>
                <w:color w:val="auto"/>
                <w:szCs w:val="24"/>
              </w:rPr>
              <w:t xml:space="preserve">Анализ </w:t>
            </w:r>
            <w:proofErr w:type="gramStart"/>
            <w:r w:rsidRPr="00BD5BFE">
              <w:rPr>
                <w:rFonts w:ascii="Times New Roman" w:hAnsi="Times New Roman"/>
                <w:b w:val="0"/>
                <w:bCs/>
                <w:color w:val="auto"/>
                <w:szCs w:val="24"/>
              </w:rPr>
              <w:t>к</w:t>
            </w:r>
            <w:proofErr w:type="gramEnd"/>
            <w:r w:rsidRPr="00BD5BFE">
              <w:rPr>
                <w:rFonts w:ascii="Times New Roman" w:hAnsi="Times New Roman"/>
                <w:b w:val="0"/>
                <w:bCs/>
                <w:color w:val="auto"/>
                <w:szCs w:val="24"/>
              </w:rPr>
              <w:t>/раб и коррекция УУД. Сила. Явление тяготения. Сила тяжести.</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деформация</w:t>
            </w:r>
          </w:p>
          <w:p w:rsidR="00BD5BFE" w:rsidRDefault="00BD5BFE">
            <w:pPr>
              <w:pStyle w:val="af5"/>
              <w:rPr>
                <w:rFonts w:ascii="Times New Roman" w:hAnsi="Times New Roman"/>
                <w:sz w:val="24"/>
                <w:szCs w:val="24"/>
              </w:rPr>
            </w:pPr>
            <w:r>
              <w:rPr>
                <w:rFonts w:ascii="Times New Roman" w:hAnsi="Times New Roman"/>
                <w:sz w:val="24"/>
                <w:szCs w:val="24"/>
              </w:rPr>
              <w:t>сила,  модуль, направление, точка приложения</w:t>
            </w:r>
          </w:p>
          <w:p w:rsidR="00BD5BFE" w:rsidRDefault="00BD5BFE">
            <w:pPr>
              <w:pStyle w:val="af5"/>
              <w:rPr>
                <w:rFonts w:ascii="Times New Roman" w:hAnsi="Times New Roman"/>
                <w:sz w:val="24"/>
                <w:szCs w:val="24"/>
              </w:rPr>
            </w:pPr>
            <w:r>
              <w:rPr>
                <w:rFonts w:ascii="Times New Roman" w:hAnsi="Times New Roman"/>
                <w:sz w:val="24"/>
                <w:szCs w:val="24"/>
              </w:rPr>
              <w:t>ньютон</w:t>
            </w:r>
          </w:p>
          <w:p w:rsidR="00BD5BFE" w:rsidRDefault="00BD5BFE">
            <w:pPr>
              <w:pStyle w:val="af5"/>
              <w:rPr>
                <w:rFonts w:ascii="Times New Roman" w:hAnsi="Times New Roman"/>
                <w:sz w:val="24"/>
                <w:szCs w:val="24"/>
              </w:rPr>
            </w:pPr>
            <w:r>
              <w:rPr>
                <w:rFonts w:ascii="Times New Roman" w:hAnsi="Times New Roman"/>
                <w:sz w:val="24"/>
                <w:szCs w:val="24"/>
              </w:rPr>
              <w:t xml:space="preserve">всемирное </w:t>
            </w:r>
            <w:r>
              <w:rPr>
                <w:rFonts w:ascii="Times New Roman" w:hAnsi="Times New Roman"/>
                <w:sz w:val="24"/>
                <w:szCs w:val="24"/>
              </w:rPr>
              <w:lastRenderedPageBreak/>
              <w:t>тяготение</w:t>
            </w:r>
          </w:p>
          <w:p w:rsidR="00BD5BFE" w:rsidRDefault="00BD5BFE">
            <w:pPr>
              <w:pStyle w:val="af5"/>
              <w:rPr>
                <w:rFonts w:ascii="Times New Roman" w:hAnsi="Times New Roman"/>
                <w:sz w:val="24"/>
                <w:szCs w:val="24"/>
                <w:lang w:eastAsia="ar-SA"/>
              </w:rPr>
            </w:pPr>
            <w:r>
              <w:rPr>
                <w:rFonts w:ascii="Times New Roman" w:hAnsi="Times New Roman"/>
                <w:sz w:val="24"/>
                <w:szCs w:val="24"/>
              </w:rPr>
              <w:t>сила тяжести</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формирование умений наблюдать, делать выводы, выделять главное, планировать и проводить эксперимент</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приобретение опыта самостоятельного поиска, анализа и отбора информации;</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понимание </w:t>
            </w:r>
            <w:r>
              <w:rPr>
                <w:rFonts w:ascii="Times New Roman" w:hAnsi="Times New Roman"/>
                <w:sz w:val="24"/>
                <w:szCs w:val="24"/>
              </w:rPr>
              <w:lastRenderedPageBreak/>
              <w:t>различий между исходными фактами и гипотезами для их объяснения</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понимание смысла физических законов, раскрывающих связь изученных явлений;</w:t>
            </w:r>
          </w:p>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формировать умения выполнять рисунки, аккуратно и грамотно делать записи в тетрадях</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24/14</w:t>
            </w:r>
          </w:p>
        </w:tc>
        <w:tc>
          <w:tcPr>
            <w:tcW w:w="1404" w:type="dxa"/>
            <w:tcBorders>
              <w:top w:val="single" w:sz="8" w:space="0" w:color="000000"/>
              <w:left w:val="single" w:sz="8" w:space="0" w:color="000000"/>
              <w:bottom w:val="single" w:sz="8" w:space="0" w:color="000000"/>
              <w:right w:val="nil"/>
            </w:tcBorders>
            <w:hideMark/>
          </w:tcPr>
          <w:p w:rsidR="00BD5BFE" w:rsidRPr="00BD5BFE" w:rsidRDefault="00BD5BFE">
            <w:pPr>
              <w:pStyle w:val="3"/>
              <w:tabs>
                <w:tab w:val="left" w:pos="708"/>
              </w:tabs>
              <w:snapToGrid w:val="0"/>
              <w:spacing w:before="0"/>
              <w:rPr>
                <w:rFonts w:ascii="Times New Roman" w:hAnsi="Times New Roman"/>
                <w:b w:val="0"/>
                <w:color w:val="auto"/>
                <w:szCs w:val="24"/>
                <w:lang w:eastAsia="ar-SA"/>
              </w:rPr>
            </w:pPr>
            <w:r w:rsidRPr="00BD5BFE">
              <w:rPr>
                <w:rFonts w:ascii="Times New Roman" w:hAnsi="Times New Roman"/>
                <w:b w:val="0"/>
                <w:bCs/>
                <w:color w:val="auto"/>
                <w:szCs w:val="24"/>
              </w:rPr>
              <w:t>Сила упругости. Закон Гука.</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сила упругости</w:t>
            </w:r>
          </w:p>
          <w:p w:rsidR="00BD5BFE" w:rsidRDefault="00BD5BFE">
            <w:pPr>
              <w:pStyle w:val="af5"/>
              <w:rPr>
                <w:rFonts w:ascii="Times New Roman" w:hAnsi="Times New Roman"/>
                <w:sz w:val="24"/>
                <w:szCs w:val="24"/>
              </w:rPr>
            </w:pPr>
            <w:r>
              <w:rPr>
                <w:rFonts w:ascii="Times New Roman" w:hAnsi="Times New Roman"/>
                <w:sz w:val="24"/>
                <w:szCs w:val="24"/>
              </w:rPr>
              <w:t>Роберт Гук</w:t>
            </w:r>
          </w:p>
          <w:p w:rsidR="00BD5BFE" w:rsidRDefault="00BD5BFE">
            <w:pPr>
              <w:pStyle w:val="af5"/>
              <w:rPr>
                <w:rFonts w:ascii="Times New Roman" w:hAnsi="Times New Roman"/>
                <w:sz w:val="24"/>
                <w:szCs w:val="24"/>
              </w:rPr>
            </w:pPr>
            <w:r>
              <w:rPr>
                <w:rFonts w:ascii="Times New Roman" w:hAnsi="Times New Roman"/>
                <w:sz w:val="24"/>
                <w:szCs w:val="24"/>
              </w:rPr>
              <w:t>дельта</w:t>
            </w:r>
          </w:p>
          <w:p w:rsidR="00BD5BFE" w:rsidRDefault="00BD5BFE">
            <w:pPr>
              <w:pStyle w:val="af5"/>
              <w:rPr>
                <w:rFonts w:ascii="Times New Roman" w:hAnsi="Times New Roman"/>
                <w:sz w:val="24"/>
                <w:szCs w:val="24"/>
              </w:rPr>
            </w:pPr>
            <w:r>
              <w:rPr>
                <w:rFonts w:ascii="Times New Roman" w:hAnsi="Times New Roman"/>
                <w:sz w:val="24"/>
                <w:szCs w:val="24"/>
              </w:rPr>
              <w:t>жесткость</w:t>
            </w:r>
          </w:p>
          <w:p w:rsidR="00BD5BFE" w:rsidRDefault="00BD5BFE">
            <w:pPr>
              <w:pStyle w:val="af5"/>
              <w:rPr>
                <w:rFonts w:ascii="Times New Roman" w:hAnsi="Times New Roman"/>
                <w:sz w:val="24"/>
                <w:szCs w:val="24"/>
                <w:lang w:eastAsia="ar-SA"/>
              </w:rPr>
            </w:pPr>
            <w:r>
              <w:rPr>
                <w:rFonts w:ascii="Times New Roman" w:hAnsi="Times New Roman"/>
                <w:sz w:val="24"/>
                <w:szCs w:val="24"/>
              </w:rPr>
              <w:t>упругая деформация</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выводить из экспериментальных фактов и теоретических моделей физические законы</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определить силы, возникающие при деформации;</w:t>
            </w:r>
          </w:p>
          <w:p w:rsidR="00BD5BFE" w:rsidRDefault="00BD5BFE">
            <w:pPr>
              <w:pStyle w:val="af5"/>
              <w:rPr>
                <w:rFonts w:ascii="Times New Roman" w:hAnsi="Times New Roman"/>
                <w:sz w:val="24"/>
                <w:szCs w:val="24"/>
                <w:lang w:eastAsia="ar-SA"/>
              </w:rPr>
            </w:pPr>
            <w:r>
              <w:rPr>
                <w:rFonts w:ascii="Times New Roman" w:hAnsi="Times New Roman"/>
                <w:sz w:val="24"/>
                <w:szCs w:val="24"/>
              </w:rPr>
              <w:t>продолжить формирование умений наблюдать и объяснять физические явления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25/15</w:t>
            </w:r>
          </w:p>
        </w:tc>
        <w:tc>
          <w:tcPr>
            <w:tcW w:w="1404" w:type="dxa"/>
            <w:tcBorders>
              <w:top w:val="single" w:sz="8" w:space="0" w:color="000000"/>
              <w:left w:val="single" w:sz="8" w:space="0" w:color="000000"/>
              <w:bottom w:val="single" w:sz="8" w:space="0" w:color="000000"/>
              <w:right w:val="nil"/>
            </w:tcBorders>
            <w:hideMark/>
          </w:tcPr>
          <w:p w:rsidR="00BD5BFE" w:rsidRPr="00BD5BFE" w:rsidRDefault="00BD5BFE">
            <w:pPr>
              <w:pStyle w:val="3"/>
              <w:tabs>
                <w:tab w:val="left" w:pos="708"/>
              </w:tabs>
              <w:snapToGrid w:val="0"/>
              <w:spacing w:before="0"/>
              <w:rPr>
                <w:rFonts w:ascii="Times New Roman" w:hAnsi="Times New Roman"/>
                <w:b w:val="0"/>
                <w:color w:val="auto"/>
                <w:szCs w:val="24"/>
                <w:lang w:eastAsia="ar-SA"/>
              </w:rPr>
            </w:pPr>
            <w:r w:rsidRPr="00BD5BFE">
              <w:rPr>
                <w:rFonts w:ascii="Times New Roman" w:hAnsi="Times New Roman"/>
                <w:b w:val="0"/>
                <w:bCs/>
                <w:color w:val="auto"/>
                <w:szCs w:val="24"/>
              </w:rPr>
              <w:t>Вес тела. Связь между силой тяжести и массой тела.</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вес тела</w:t>
            </w:r>
          </w:p>
          <w:p w:rsidR="00BD5BFE" w:rsidRDefault="00BD5BFE">
            <w:pPr>
              <w:pStyle w:val="af5"/>
              <w:rPr>
                <w:rFonts w:ascii="Times New Roman" w:hAnsi="Times New Roman"/>
                <w:sz w:val="24"/>
                <w:szCs w:val="24"/>
                <w:lang w:eastAsia="ar-SA"/>
              </w:rPr>
            </w:pPr>
            <w:r>
              <w:rPr>
                <w:rFonts w:ascii="Times New Roman" w:hAnsi="Times New Roman"/>
                <w:sz w:val="24"/>
                <w:szCs w:val="24"/>
              </w:rPr>
              <w:t>опора, подвес</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смысла физических законов, раскрывающих связь изученных явлений;</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формировать умения выполнять рисунки, аккуратно и грамотно делать записи в тетрадях</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26/16</w:t>
            </w:r>
          </w:p>
        </w:tc>
        <w:tc>
          <w:tcPr>
            <w:tcW w:w="1404" w:type="dxa"/>
            <w:tcBorders>
              <w:top w:val="single" w:sz="8" w:space="0" w:color="000000"/>
              <w:left w:val="single" w:sz="8" w:space="0" w:color="000000"/>
              <w:bottom w:val="single" w:sz="8" w:space="0" w:color="000000"/>
              <w:right w:val="nil"/>
            </w:tcBorders>
            <w:hideMark/>
          </w:tcPr>
          <w:p w:rsidR="00BD5BFE" w:rsidRPr="00BD5BFE" w:rsidRDefault="00BD5BFE">
            <w:pPr>
              <w:pStyle w:val="3"/>
              <w:tabs>
                <w:tab w:val="left" w:pos="708"/>
              </w:tabs>
              <w:snapToGrid w:val="0"/>
              <w:spacing w:before="0"/>
              <w:rPr>
                <w:rFonts w:ascii="Times New Roman" w:hAnsi="Times New Roman"/>
                <w:b w:val="0"/>
                <w:color w:val="auto"/>
                <w:szCs w:val="24"/>
                <w:lang w:eastAsia="ar-SA"/>
              </w:rPr>
            </w:pPr>
            <w:r w:rsidRPr="00BD5BFE">
              <w:rPr>
                <w:rFonts w:ascii="Times New Roman" w:hAnsi="Times New Roman"/>
                <w:b w:val="0"/>
                <w:bCs/>
                <w:color w:val="auto"/>
                <w:szCs w:val="24"/>
              </w:rPr>
              <w:t>Решение задач на различные виды сил</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Закрепление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27/17</w:t>
            </w:r>
          </w:p>
        </w:tc>
        <w:tc>
          <w:tcPr>
            <w:tcW w:w="1404" w:type="dxa"/>
            <w:tcBorders>
              <w:top w:val="single" w:sz="8" w:space="0" w:color="000000"/>
              <w:left w:val="single" w:sz="8" w:space="0" w:color="000000"/>
              <w:bottom w:val="single" w:sz="8" w:space="0" w:color="000000"/>
              <w:right w:val="nil"/>
            </w:tcBorders>
            <w:hideMark/>
          </w:tcPr>
          <w:p w:rsidR="00BD5BFE" w:rsidRPr="00BD5BFE" w:rsidRDefault="00BD5BFE">
            <w:pPr>
              <w:pStyle w:val="3"/>
              <w:tabs>
                <w:tab w:val="left" w:pos="708"/>
              </w:tabs>
              <w:snapToGrid w:val="0"/>
              <w:spacing w:before="0"/>
              <w:rPr>
                <w:rFonts w:ascii="Times New Roman" w:hAnsi="Times New Roman"/>
                <w:i/>
                <w:color w:val="auto"/>
                <w:szCs w:val="24"/>
                <w:lang w:eastAsia="ar-SA"/>
              </w:rPr>
            </w:pPr>
            <w:r w:rsidRPr="00BD5BFE">
              <w:rPr>
                <w:rFonts w:ascii="Times New Roman" w:hAnsi="Times New Roman"/>
                <w:b w:val="0"/>
                <w:bCs/>
                <w:color w:val="auto"/>
                <w:szCs w:val="24"/>
              </w:rPr>
              <w:t>Динамометр.</w:t>
            </w:r>
            <w:r w:rsidRPr="00BD5BFE">
              <w:rPr>
                <w:rFonts w:ascii="Times New Roman" w:hAnsi="Times New Roman"/>
                <w:i/>
                <w:color w:val="auto"/>
                <w:szCs w:val="24"/>
              </w:rPr>
              <w:t xml:space="preserve"> Лабораторная работа № 6</w:t>
            </w:r>
          </w:p>
          <w:p w:rsidR="00BD5BFE" w:rsidRPr="00BD5BFE" w:rsidRDefault="00BD5BFE">
            <w:pPr>
              <w:pStyle w:val="3"/>
              <w:tabs>
                <w:tab w:val="left" w:pos="708"/>
              </w:tabs>
              <w:spacing w:before="0"/>
              <w:rPr>
                <w:rFonts w:ascii="Times New Roman" w:hAnsi="Times New Roman"/>
                <w:b w:val="0"/>
                <w:color w:val="auto"/>
                <w:szCs w:val="24"/>
                <w:lang w:eastAsia="ar-SA"/>
              </w:rPr>
            </w:pPr>
            <w:r w:rsidRPr="00BD5BFE">
              <w:rPr>
                <w:rFonts w:ascii="Times New Roman" w:hAnsi="Times New Roman"/>
                <w:b w:val="0"/>
                <w:bCs/>
                <w:color w:val="auto"/>
                <w:szCs w:val="24"/>
              </w:rPr>
              <w:t>«</w:t>
            </w:r>
            <w:proofErr w:type="spellStart"/>
            <w:r w:rsidRPr="00BD5BFE">
              <w:rPr>
                <w:rFonts w:ascii="Times New Roman" w:hAnsi="Times New Roman"/>
                <w:b w:val="0"/>
                <w:bCs/>
                <w:color w:val="auto"/>
                <w:szCs w:val="24"/>
              </w:rPr>
              <w:t>Градуирование</w:t>
            </w:r>
            <w:proofErr w:type="spellEnd"/>
            <w:r w:rsidRPr="00BD5BFE">
              <w:rPr>
                <w:rFonts w:ascii="Times New Roman" w:hAnsi="Times New Roman"/>
                <w:b w:val="0"/>
                <w:bCs/>
                <w:color w:val="auto"/>
                <w:szCs w:val="24"/>
              </w:rPr>
              <w:t xml:space="preserve"> пружины и измерение сил </w:t>
            </w:r>
            <w:r w:rsidRPr="00BD5BFE">
              <w:rPr>
                <w:rFonts w:ascii="Times New Roman" w:hAnsi="Times New Roman"/>
                <w:b w:val="0"/>
                <w:bCs/>
                <w:color w:val="auto"/>
                <w:szCs w:val="24"/>
              </w:rPr>
              <w:lastRenderedPageBreak/>
              <w:t xml:space="preserve">динамометром» </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Изучение нового материала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динамометр</w:t>
            </w: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 xml:space="preserve">самостоятельность в приобретении новых знаний и практических </w:t>
            </w:r>
            <w:r>
              <w:rPr>
                <w:rFonts w:ascii="Times New Roman" w:hAnsi="Times New Roman"/>
                <w:sz w:val="24"/>
                <w:szCs w:val="24"/>
              </w:rPr>
              <w:lastRenderedPageBreak/>
              <w:t>умений;</w:t>
            </w:r>
          </w:p>
          <w:p w:rsidR="00BD5BFE" w:rsidRDefault="00BD5BFE">
            <w:pPr>
              <w:pStyle w:val="af5"/>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формирование умений работать в группе с выполнением различных социальных ролей, </w:t>
            </w:r>
            <w:r>
              <w:rPr>
                <w:rFonts w:ascii="Times New Roman" w:hAnsi="Times New Roman"/>
                <w:sz w:val="24"/>
                <w:szCs w:val="24"/>
              </w:rPr>
              <w:lastRenderedPageBreak/>
              <w:t>представлять и отстаивать свои взгляды и убеждения, вести дискуссию.</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соблюдать технику безопасности, ставить проблему, выдвигать гипотезу,  самостоятельн</w:t>
            </w:r>
            <w:r>
              <w:rPr>
                <w:rFonts w:ascii="Times New Roman" w:hAnsi="Times New Roman"/>
                <w:sz w:val="24"/>
                <w:szCs w:val="24"/>
              </w:rPr>
              <w:lastRenderedPageBreak/>
              <w:t>о проводить измерения, делать умозаключения, самостоятельно оформлять результаты работы</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28/18</w:t>
            </w:r>
          </w:p>
        </w:tc>
        <w:tc>
          <w:tcPr>
            <w:tcW w:w="1404" w:type="dxa"/>
            <w:tcBorders>
              <w:top w:val="single" w:sz="8" w:space="0" w:color="000000"/>
              <w:left w:val="single" w:sz="8" w:space="0" w:color="000000"/>
              <w:bottom w:val="single" w:sz="8" w:space="0" w:color="000000"/>
              <w:right w:val="nil"/>
            </w:tcBorders>
            <w:hideMark/>
          </w:tcPr>
          <w:p w:rsidR="00BD5BFE" w:rsidRPr="00BD5BFE" w:rsidRDefault="00BD5BFE">
            <w:pPr>
              <w:pStyle w:val="3"/>
              <w:tabs>
                <w:tab w:val="left" w:pos="708"/>
              </w:tabs>
              <w:snapToGrid w:val="0"/>
              <w:spacing w:before="0"/>
              <w:rPr>
                <w:rFonts w:ascii="Times New Roman" w:hAnsi="Times New Roman"/>
                <w:b w:val="0"/>
                <w:color w:val="auto"/>
                <w:szCs w:val="24"/>
                <w:lang w:eastAsia="ar-SA"/>
              </w:rPr>
            </w:pPr>
            <w:r w:rsidRPr="00BD5BFE">
              <w:rPr>
                <w:rFonts w:ascii="Times New Roman" w:hAnsi="Times New Roman"/>
                <w:b w:val="0"/>
                <w:bCs/>
                <w:color w:val="auto"/>
                <w:szCs w:val="24"/>
              </w:rPr>
              <w:t>Сложение двух сил, направленных вдоль одной прямой.</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равнодействующая сила</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пользоваться методами научного исследования явлений природы, проводить наблюдения</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закрепление навыков работы с динамометром и шкалой прибора</w:t>
            </w:r>
          </w:p>
          <w:p w:rsidR="00BD5BFE" w:rsidRDefault="00BD5BFE">
            <w:pPr>
              <w:pStyle w:val="af5"/>
              <w:rPr>
                <w:rFonts w:ascii="Times New Roman" w:hAnsi="Times New Roman"/>
                <w:sz w:val="24"/>
                <w:szCs w:val="24"/>
              </w:rPr>
            </w:pPr>
            <w:r>
              <w:rPr>
                <w:rFonts w:ascii="Times New Roman" w:hAnsi="Times New Roman"/>
                <w:sz w:val="24"/>
                <w:szCs w:val="24"/>
              </w:rPr>
              <w:t>развитие кругозора</w:t>
            </w:r>
          </w:p>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формировать умения выполнять рисунки, аккуратно и грамотно делать записи в тетрадях</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29/19</w:t>
            </w:r>
          </w:p>
        </w:tc>
        <w:tc>
          <w:tcPr>
            <w:tcW w:w="1404" w:type="dxa"/>
            <w:tcBorders>
              <w:top w:val="single" w:sz="8" w:space="0" w:color="000000"/>
              <w:left w:val="single" w:sz="8" w:space="0" w:color="000000"/>
              <w:bottom w:val="single" w:sz="8" w:space="0" w:color="000000"/>
              <w:right w:val="nil"/>
            </w:tcBorders>
            <w:hideMark/>
          </w:tcPr>
          <w:p w:rsidR="00BD5BFE" w:rsidRPr="00BD5BFE" w:rsidRDefault="00BD5BFE">
            <w:pPr>
              <w:pStyle w:val="3"/>
              <w:tabs>
                <w:tab w:val="left" w:pos="708"/>
              </w:tabs>
              <w:snapToGrid w:val="0"/>
              <w:spacing w:before="0"/>
              <w:rPr>
                <w:rFonts w:ascii="Times New Roman" w:hAnsi="Times New Roman"/>
                <w:b w:val="0"/>
                <w:color w:val="auto"/>
                <w:szCs w:val="24"/>
                <w:lang w:eastAsia="ar-SA"/>
              </w:rPr>
            </w:pPr>
            <w:r w:rsidRPr="00BD5BFE">
              <w:rPr>
                <w:rFonts w:ascii="Times New Roman" w:hAnsi="Times New Roman"/>
                <w:b w:val="0"/>
                <w:bCs/>
                <w:color w:val="auto"/>
                <w:szCs w:val="24"/>
              </w:rPr>
              <w:t xml:space="preserve">Сила трения. </w:t>
            </w:r>
            <w:r w:rsidRPr="00BD5BFE">
              <w:rPr>
                <w:rFonts w:ascii="Times New Roman" w:hAnsi="Times New Roman"/>
                <w:bCs/>
                <w:i/>
                <w:color w:val="auto"/>
                <w:szCs w:val="24"/>
              </w:rPr>
              <w:t>Лабораторная работа №7</w:t>
            </w:r>
            <w:r w:rsidRPr="00BD5BFE">
              <w:rPr>
                <w:rFonts w:ascii="Times New Roman" w:hAnsi="Times New Roman"/>
                <w:b w:val="0"/>
                <w:bCs/>
                <w:color w:val="auto"/>
                <w:szCs w:val="24"/>
              </w:rPr>
              <w:t xml:space="preserve"> «Исследование зависимости силы трения скольжения от силы нормального давления»</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Изучение нового материала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трение</w:t>
            </w:r>
          </w:p>
          <w:p w:rsidR="00BD5BFE" w:rsidRDefault="00BD5BFE">
            <w:pPr>
              <w:pStyle w:val="af5"/>
              <w:rPr>
                <w:rFonts w:ascii="Times New Roman" w:hAnsi="Times New Roman"/>
                <w:sz w:val="24"/>
                <w:szCs w:val="24"/>
              </w:rPr>
            </w:pPr>
            <w:r>
              <w:rPr>
                <w:rFonts w:ascii="Times New Roman" w:hAnsi="Times New Roman"/>
                <w:sz w:val="24"/>
                <w:szCs w:val="24"/>
              </w:rPr>
              <w:t>сила трения</w:t>
            </w:r>
          </w:p>
          <w:p w:rsidR="00BD5BFE" w:rsidRDefault="00BD5BFE">
            <w:pPr>
              <w:pStyle w:val="af5"/>
              <w:rPr>
                <w:rFonts w:ascii="Times New Roman" w:hAnsi="Times New Roman"/>
                <w:sz w:val="24"/>
                <w:szCs w:val="24"/>
              </w:rPr>
            </w:pPr>
            <w:r>
              <w:rPr>
                <w:rFonts w:ascii="Times New Roman" w:hAnsi="Times New Roman"/>
                <w:sz w:val="24"/>
                <w:szCs w:val="24"/>
              </w:rPr>
              <w:t>трение скольжения</w:t>
            </w:r>
          </w:p>
          <w:p w:rsidR="00BD5BFE" w:rsidRDefault="00BD5BFE">
            <w:pPr>
              <w:pStyle w:val="af5"/>
              <w:rPr>
                <w:rFonts w:ascii="Times New Roman" w:hAnsi="Times New Roman"/>
                <w:sz w:val="24"/>
                <w:szCs w:val="24"/>
              </w:rPr>
            </w:pPr>
            <w:r>
              <w:rPr>
                <w:rFonts w:ascii="Times New Roman" w:hAnsi="Times New Roman"/>
                <w:sz w:val="24"/>
                <w:szCs w:val="24"/>
              </w:rPr>
              <w:t>трение качения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трение покоя</w:t>
            </w: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соблюдать технику безопасности, ставить проблему, выдвигать гипотезу,  самостоятельно проводить измерения, делать умозаключения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30/20</w:t>
            </w:r>
          </w:p>
        </w:tc>
        <w:tc>
          <w:tcPr>
            <w:tcW w:w="1404" w:type="dxa"/>
            <w:tcBorders>
              <w:top w:val="single" w:sz="8" w:space="0" w:color="000000"/>
              <w:left w:val="single" w:sz="8" w:space="0" w:color="000000"/>
              <w:bottom w:val="single" w:sz="8" w:space="0" w:color="000000"/>
              <w:right w:val="nil"/>
            </w:tcBorders>
            <w:hideMark/>
          </w:tcPr>
          <w:p w:rsidR="00BD5BFE" w:rsidRPr="00BD5BFE" w:rsidRDefault="00BD5BFE" w:rsidP="00BD5BFE">
            <w:pPr>
              <w:pStyle w:val="3"/>
              <w:keepLines w:val="0"/>
              <w:suppressAutoHyphens/>
              <w:overflowPunct/>
              <w:autoSpaceDE/>
              <w:autoSpaceDN/>
              <w:adjustRightInd/>
              <w:snapToGrid w:val="0"/>
              <w:spacing w:before="0"/>
              <w:rPr>
                <w:rFonts w:ascii="Times New Roman" w:hAnsi="Times New Roman"/>
                <w:i/>
                <w:color w:val="auto"/>
                <w:szCs w:val="24"/>
                <w:lang w:eastAsia="ar-SA"/>
              </w:rPr>
            </w:pPr>
            <w:r w:rsidRPr="00BD5BFE">
              <w:rPr>
                <w:rFonts w:ascii="Times New Roman" w:hAnsi="Times New Roman"/>
                <w:bCs/>
                <w:i/>
                <w:color w:val="auto"/>
                <w:szCs w:val="24"/>
              </w:rPr>
              <w:t xml:space="preserve">Лабораторная работа №8 </w:t>
            </w:r>
          </w:p>
          <w:p w:rsidR="00BD5BFE" w:rsidRPr="00BD5BFE" w:rsidRDefault="00BD5BFE" w:rsidP="00BD5BFE">
            <w:pPr>
              <w:pStyle w:val="3"/>
              <w:tabs>
                <w:tab w:val="left" w:pos="708"/>
              </w:tabs>
              <w:spacing w:before="0"/>
              <w:rPr>
                <w:rFonts w:ascii="Times New Roman" w:hAnsi="Times New Roman"/>
                <w:b w:val="0"/>
                <w:color w:val="auto"/>
                <w:szCs w:val="24"/>
                <w:lang w:eastAsia="ar-SA"/>
              </w:rPr>
            </w:pPr>
            <w:r w:rsidRPr="00BD5BFE">
              <w:rPr>
                <w:rFonts w:ascii="Times New Roman" w:hAnsi="Times New Roman"/>
                <w:b w:val="0"/>
                <w:bCs/>
                <w:color w:val="auto"/>
                <w:szCs w:val="24"/>
              </w:rPr>
              <w:t>«Определение центра тяжести плоской пластины».</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пластина</w:t>
            </w:r>
          </w:p>
          <w:p w:rsidR="00BD5BFE" w:rsidRDefault="00BD5BFE">
            <w:pPr>
              <w:pStyle w:val="af5"/>
              <w:rPr>
                <w:rFonts w:ascii="Times New Roman" w:hAnsi="Times New Roman"/>
                <w:sz w:val="24"/>
                <w:szCs w:val="24"/>
                <w:lang w:eastAsia="ar-SA"/>
              </w:rPr>
            </w:pPr>
            <w:r>
              <w:rPr>
                <w:rFonts w:ascii="Times New Roman" w:hAnsi="Times New Roman"/>
                <w:sz w:val="24"/>
                <w:szCs w:val="24"/>
              </w:rPr>
              <w:t>центр тяжести</w:t>
            </w: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формирование умений работать в группе с выполнением различных социальных ролей, представлять и отстаивать свои взгляды и убеждения, вести </w:t>
            </w:r>
            <w:r>
              <w:rPr>
                <w:rFonts w:ascii="Times New Roman" w:hAnsi="Times New Roman"/>
                <w:sz w:val="24"/>
                <w:szCs w:val="24"/>
              </w:rPr>
              <w:lastRenderedPageBreak/>
              <w:t>дискуссию.</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соблюдать технику безопасности, ставить проблему, выдвигать гипотезу,  самостоятельно проводить измерения, делать умозаключения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lastRenderedPageBreak/>
              <w:t>31/21</w:t>
            </w:r>
          </w:p>
        </w:tc>
        <w:tc>
          <w:tcPr>
            <w:tcW w:w="1404" w:type="dxa"/>
            <w:tcBorders>
              <w:top w:val="single" w:sz="8" w:space="0" w:color="000000"/>
              <w:left w:val="single" w:sz="8" w:space="0" w:color="000000"/>
              <w:bottom w:val="single" w:sz="8" w:space="0" w:color="000000"/>
              <w:right w:val="nil"/>
            </w:tcBorders>
            <w:hideMark/>
          </w:tcPr>
          <w:p w:rsidR="00BD5BFE" w:rsidRPr="00BD5BFE" w:rsidRDefault="00BD5BFE">
            <w:pPr>
              <w:pStyle w:val="3"/>
              <w:tabs>
                <w:tab w:val="left" w:pos="708"/>
              </w:tabs>
              <w:snapToGrid w:val="0"/>
              <w:spacing w:before="0"/>
              <w:rPr>
                <w:rFonts w:ascii="Times New Roman" w:hAnsi="Times New Roman"/>
                <w:b w:val="0"/>
                <w:color w:val="auto"/>
                <w:szCs w:val="24"/>
                <w:lang w:eastAsia="ar-SA"/>
              </w:rPr>
            </w:pPr>
            <w:r w:rsidRPr="00BD5BFE">
              <w:rPr>
                <w:rFonts w:ascii="Times New Roman" w:hAnsi="Times New Roman"/>
                <w:b w:val="0"/>
                <w:bCs/>
                <w:color w:val="auto"/>
                <w:szCs w:val="24"/>
              </w:rPr>
              <w:t>Трение в природе и технике.</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Повторение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подшипники</w:t>
            </w:r>
          </w:p>
          <w:p w:rsidR="00BD5BFE" w:rsidRDefault="00BD5BFE">
            <w:pPr>
              <w:pStyle w:val="af5"/>
              <w:rPr>
                <w:rFonts w:ascii="Times New Roman" w:hAnsi="Times New Roman"/>
                <w:sz w:val="24"/>
                <w:szCs w:val="24"/>
              </w:rPr>
            </w:pPr>
            <w:r>
              <w:rPr>
                <w:rFonts w:ascii="Times New Roman" w:hAnsi="Times New Roman"/>
                <w:sz w:val="24"/>
                <w:szCs w:val="24"/>
              </w:rPr>
              <w:t>вкладыши</w:t>
            </w:r>
          </w:p>
          <w:p w:rsidR="00BD5BFE" w:rsidRDefault="00BD5BFE">
            <w:pPr>
              <w:pStyle w:val="af5"/>
              <w:rPr>
                <w:rFonts w:ascii="Times New Roman" w:hAnsi="Times New Roman"/>
                <w:sz w:val="24"/>
                <w:szCs w:val="24"/>
                <w:lang w:eastAsia="ar-SA"/>
              </w:rPr>
            </w:pPr>
            <w:r>
              <w:rPr>
                <w:rFonts w:ascii="Times New Roman" w:hAnsi="Times New Roman"/>
                <w:sz w:val="24"/>
                <w:szCs w:val="24"/>
              </w:rPr>
              <w:t>ролики</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умения пользоваться методами научного исследования явлений природы, проводить наблюдения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коммуникативные умения докладывать о результатах своего исследования, наблюдения</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BD5BFE" w:rsidRDefault="00BD5BFE">
            <w:pPr>
              <w:pStyle w:val="af5"/>
              <w:rPr>
                <w:rFonts w:ascii="Times New Roman" w:hAnsi="Times New Roman"/>
                <w:sz w:val="24"/>
                <w:szCs w:val="24"/>
                <w:lang w:eastAsia="ar-SA"/>
              </w:rPr>
            </w:pPr>
            <w:r>
              <w:rPr>
                <w:rFonts w:ascii="Times New Roman" w:hAnsi="Times New Roman"/>
                <w:sz w:val="24"/>
                <w:szCs w:val="24"/>
              </w:rPr>
              <w:t>осуществлять сравнение, поиск дополнительной информации,</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 xml:space="preserve">развитие кругозора </w:t>
            </w:r>
          </w:p>
          <w:p w:rsidR="00BD5BFE" w:rsidRDefault="00BD5BFE">
            <w:pPr>
              <w:pStyle w:val="af5"/>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4"/>
                <w:szCs w:val="24"/>
                <w:lang w:eastAsia="ar-SA"/>
              </w:rPr>
            </w:pPr>
          </w:p>
        </w:tc>
        <w:tc>
          <w:tcPr>
            <w:tcW w:w="9359" w:type="dxa"/>
            <w:gridSpan w:val="13"/>
            <w:tcBorders>
              <w:top w:val="single" w:sz="8" w:space="0" w:color="000000"/>
              <w:left w:val="single" w:sz="8" w:space="0" w:color="000000"/>
              <w:bottom w:val="single" w:sz="8" w:space="0" w:color="000000"/>
              <w:right w:val="single" w:sz="8" w:space="0" w:color="000000"/>
            </w:tcBorders>
            <w:hideMark/>
          </w:tcPr>
          <w:p w:rsidR="00BD5BFE" w:rsidRPr="00BD5BFE" w:rsidRDefault="00BD5BFE">
            <w:pPr>
              <w:pStyle w:val="af5"/>
              <w:snapToGrid w:val="0"/>
              <w:jc w:val="center"/>
              <w:rPr>
                <w:rFonts w:ascii="Times New Roman" w:hAnsi="Times New Roman"/>
                <w:b/>
                <w:spacing w:val="-6"/>
                <w:sz w:val="24"/>
                <w:szCs w:val="24"/>
                <w:lang w:eastAsia="ar-SA"/>
              </w:rPr>
            </w:pPr>
            <w:r w:rsidRPr="00BD5BFE">
              <w:rPr>
                <w:rFonts w:ascii="Times New Roman" w:hAnsi="Times New Roman"/>
                <w:b/>
                <w:spacing w:val="-3"/>
                <w:sz w:val="24"/>
                <w:szCs w:val="24"/>
              </w:rPr>
              <w:t xml:space="preserve">Давление твердых тел, жидкостей </w:t>
            </w:r>
            <w:r w:rsidRPr="00BD5BFE">
              <w:rPr>
                <w:rFonts w:ascii="Times New Roman" w:hAnsi="Times New Roman"/>
                <w:b/>
                <w:spacing w:val="-6"/>
                <w:sz w:val="24"/>
                <w:szCs w:val="24"/>
              </w:rPr>
              <w:t>и газов (23 часа)</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32/1</w:t>
            </w:r>
          </w:p>
        </w:tc>
        <w:tc>
          <w:tcPr>
            <w:tcW w:w="1404" w:type="dxa"/>
            <w:tcBorders>
              <w:top w:val="single" w:sz="8" w:space="0" w:color="000000"/>
              <w:left w:val="single" w:sz="8" w:space="0" w:color="000000"/>
              <w:bottom w:val="single" w:sz="8" w:space="0" w:color="000000"/>
              <w:right w:val="nil"/>
            </w:tcBorders>
            <w:hideMark/>
          </w:tcPr>
          <w:p w:rsidR="00BD5BFE" w:rsidRPr="00BD5BFE" w:rsidRDefault="00BD5BFE">
            <w:pPr>
              <w:suppressAutoHyphens/>
              <w:snapToGrid w:val="0"/>
              <w:rPr>
                <w:rFonts w:ascii="Times New Roman" w:eastAsia="Calibri" w:hAnsi="Times New Roman"/>
                <w:sz w:val="24"/>
                <w:szCs w:val="24"/>
                <w:lang w:eastAsia="ar-SA"/>
              </w:rPr>
            </w:pPr>
            <w:r w:rsidRPr="00BD5BFE">
              <w:rPr>
                <w:rFonts w:ascii="Times New Roman" w:hAnsi="Times New Roman"/>
                <w:sz w:val="24"/>
                <w:szCs w:val="24"/>
              </w:rPr>
              <w:t>Давление. Единицы давления. Способы изменения давления</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давление</w:t>
            </w:r>
          </w:p>
          <w:p w:rsidR="00BD5BFE" w:rsidRDefault="00BD5BFE">
            <w:pPr>
              <w:pStyle w:val="af5"/>
              <w:rPr>
                <w:rFonts w:ascii="Times New Roman" w:hAnsi="Times New Roman"/>
                <w:sz w:val="24"/>
                <w:szCs w:val="24"/>
              </w:rPr>
            </w:pPr>
            <w:r>
              <w:rPr>
                <w:rFonts w:ascii="Times New Roman" w:hAnsi="Times New Roman"/>
                <w:sz w:val="24"/>
                <w:szCs w:val="24"/>
              </w:rPr>
              <w:t xml:space="preserve">сила давления </w:t>
            </w:r>
          </w:p>
          <w:p w:rsidR="00BD5BFE" w:rsidRDefault="00BD5BFE">
            <w:pPr>
              <w:pStyle w:val="af5"/>
              <w:rPr>
                <w:rFonts w:ascii="Times New Roman" w:hAnsi="Times New Roman"/>
                <w:sz w:val="24"/>
                <w:szCs w:val="24"/>
              </w:rPr>
            </w:pPr>
            <w:r>
              <w:rPr>
                <w:rFonts w:ascii="Times New Roman" w:hAnsi="Times New Roman"/>
                <w:sz w:val="24"/>
                <w:szCs w:val="24"/>
              </w:rPr>
              <w:t>площадь поверхности</w:t>
            </w:r>
          </w:p>
          <w:p w:rsidR="00BD5BFE" w:rsidRDefault="00BD5BFE">
            <w:pPr>
              <w:pStyle w:val="af5"/>
              <w:rPr>
                <w:rFonts w:ascii="Times New Roman" w:hAnsi="Times New Roman"/>
                <w:sz w:val="24"/>
                <w:szCs w:val="24"/>
              </w:rPr>
            </w:pPr>
            <w:proofErr w:type="spellStart"/>
            <w:r>
              <w:rPr>
                <w:rFonts w:ascii="Times New Roman" w:hAnsi="Times New Roman"/>
                <w:sz w:val="24"/>
                <w:szCs w:val="24"/>
              </w:rPr>
              <w:t>Блез</w:t>
            </w:r>
            <w:proofErr w:type="spellEnd"/>
            <w:r>
              <w:rPr>
                <w:rFonts w:ascii="Times New Roman" w:hAnsi="Times New Roman"/>
                <w:sz w:val="24"/>
                <w:szCs w:val="24"/>
              </w:rPr>
              <w:t xml:space="preserve"> Паскаль</w:t>
            </w:r>
          </w:p>
          <w:p w:rsidR="00BD5BFE" w:rsidRDefault="00BD5BFE">
            <w:pPr>
              <w:pStyle w:val="af5"/>
              <w:rPr>
                <w:rFonts w:ascii="Times New Roman" w:hAnsi="Times New Roman"/>
                <w:sz w:val="24"/>
                <w:szCs w:val="24"/>
                <w:lang w:eastAsia="ar-SA"/>
              </w:rPr>
            </w:pPr>
            <w:r>
              <w:rPr>
                <w:rFonts w:ascii="Times New Roman" w:hAnsi="Times New Roman"/>
                <w:sz w:val="24"/>
                <w:szCs w:val="24"/>
              </w:rPr>
              <w:t>паскаль</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умения пользоваться методами научного исследования явлений природы, проводить наблюдения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участвовать в </w:t>
            </w:r>
            <w:r>
              <w:rPr>
                <w:rFonts w:ascii="Times New Roman" w:hAnsi="Times New Roman"/>
                <w:sz w:val="24"/>
                <w:szCs w:val="24"/>
              </w:rPr>
              <w:lastRenderedPageBreak/>
              <w:t xml:space="preserve">дискуссии, кратко и точно отвечать на вопросы, использовать справочную литературу </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формирование умений воспринимать, перерабатывать и предъявлять информацию </w:t>
            </w:r>
            <w:r>
              <w:rPr>
                <w:rFonts w:ascii="Times New Roman" w:hAnsi="Times New Roman"/>
                <w:sz w:val="24"/>
                <w:szCs w:val="24"/>
              </w:rPr>
              <w:lastRenderedPageBreak/>
              <w:t>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умение отличать явление от физической величины,</w:t>
            </w:r>
          </w:p>
          <w:p w:rsidR="00BD5BFE" w:rsidRDefault="00BD5BFE">
            <w:pPr>
              <w:pStyle w:val="af5"/>
              <w:rPr>
                <w:rFonts w:ascii="Times New Roman" w:hAnsi="Times New Roman"/>
                <w:sz w:val="24"/>
                <w:szCs w:val="24"/>
              </w:rPr>
            </w:pPr>
            <w:r>
              <w:rPr>
                <w:rFonts w:ascii="Times New Roman" w:hAnsi="Times New Roman"/>
                <w:sz w:val="24"/>
                <w:szCs w:val="24"/>
              </w:rPr>
              <w:t>давление от силы;</w:t>
            </w:r>
          </w:p>
          <w:p w:rsidR="00BD5BFE" w:rsidRDefault="00BD5BFE">
            <w:pPr>
              <w:pStyle w:val="af5"/>
              <w:rPr>
                <w:rFonts w:ascii="Times New Roman" w:hAnsi="Times New Roman"/>
                <w:sz w:val="24"/>
                <w:szCs w:val="24"/>
              </w:rPr>
            </w:pPr>
            <w:r>
              <w:rPr>
                <w:rFonts w:ascii="Times New Roman" w:hAnsi="Times New Roman"/>
                <w:sz w:val="24"/>
                <w:szCs w:val="24"/>
              </w:rPr>
              <w:t xml:space="preserve">формирование </w:t>
            </w:r>
            <w:r>
              <w:rPr>
                <w:rFonts w:ascii="Times New Roman" w:hAnsi="Times New Roman"/>
                <w:sz w:val="24"/>
                <w:szCs w:val="24"/>
              </w:rPr>
              <w:lastRenderedPageBreak/>
              <w:t>ценностных отношений друг к другу, учителю;</w:t>
            </w:r>
          </w:p>
          <w:p w:rsidR="00BD5BFE" w:rsidRDefault="00BD5BFE">
            <w:pPr>
              <w:pStyle w:val="af5"/>
              <w:rPr>
                <w:rFonts w:ascii="Times New Roman" w:hAnsi="Times New Roman"/>
                <w:sz w:val="24"/>
                <w:szCs w:val="24"/>
                <w:lang w:eastAsia="ar-SA"/>
              </w:rPr>
            </w:pPr>
            <w:r>
              <w:rPr>
                <w:rFonts w:ascii="Times New Roman" w:hAnsi="Times New Roman"/>
                <w:sz w:val="24"/>
                <w:szCs w:val="24"/>
              </w:rPr>
              <w:t>отношение к физике как элементу общечеловеческой культуры;</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33/2</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rPr>
                <w:rFonts w:ascii="Times New Roman" w:eastAsia="Calibri" w:hAnsi="Times New Roman"/>
                <w:sz w:val="24"/>
                <w:szCs w:val="24"/>
                <w:lang w:eastAsia="ar-SA"/>
              </w:rPr>
            </w:pPr>
            <w:r>
              <w:rPr>
                <w:rFonts w:ascii="Times New Roman" w:hAnsi="Times New Roman"/>
                <w:sz w:val="24"/>
                <w:szCs w:val="24"/>
              </w:rPr>
              <w:t>Измерение давления твердого тела на опору</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соблюдать технику безопасности</w:t>
            </w:r>
          </w:p>
          <w:p w:rsidR="00BD5BFE" w:rsidRDefault="00BD5BFE">
            <w:pPr>
              <w:pStyle w:val="af5"/>
              <w:rPr>
                <w:rFonts w:ascii="Times New Roman" w:hAnsi="Times New Roman"/>
                <w:sz w:val="24"/>
                <w:szCs w:val="24"/>
                <w:lang w:eastAsia="ar-SA"/>
              </w:rPr>
            </w:pPr>
            <w:r>
              <w:rPr>
                <w:rFonts w:ascii="Times New Roman" w:hAnsi="Times New Roman"/>
                <w:sz w:val="24"/>
                <w:szCs w:val="24"/>
              </w:rPr>
              <w:t>выяснить  способы измерения давления в быту и технике</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34/3</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Давление газа.</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давление газа</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смысла физических законов, раскрывающих связь изученных явлений;</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самостоятельность в приобретении новых знаний и практических умений;</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35/4</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Закон Паскаля.</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закон Паскаля</w:t>
            </w:r>
          </w:p>
          <w:p w:rsidR="00BD5BFE" w:rsidRDefault="00BD5BFE">
            <w:pPr>
              <w:pStyle w:val="af5"/>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умения пользоваться методами научного исследования явлений природы, проводить наблюдения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выводить из экспериментальных фактов и теоретических моделей физические законы</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36/5</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 xml:space="preserve">Давление в жидкости и газе. </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столб жидкости</w:t>
            </w:r>
          </w:p>
          <w:p w:rsidR="00BD5BFE" w:rsidRDefault="00BD5BFE">
            <w:pPr>
              <w:pStyle w:val="af5"/>
              <w:rPr>
                <w:rFonts w:ascii="Times New Roman" w:hAnsi="Times New Roman"/>
                <w:sz w:val="24"/>
                <w:szCs w:val="24"/>
              </w:rPr>
            </w:pPr>
            <w:r>
              <w:rPr>
                <w:rFonts w:ascii="Times New Roman" w:hAnsi="Times New Roman"/>
                <w:sz w:val="24"/>
                <w:szCs w:val="24"/>
              </w:rPr>
              <w:t>уровень</w:t>
            </w:r>
          </w:p>
          <w:p w:rsidR="00BD5BFE" w:rsidRDefault="00BD5BFE">
            <w:pPr>
              <w:pStyle w:val="af5"/>
              <w:rPr>
                <w:rFonts w:ascii="Times New Roman" w:hAnsi="Times New Roman"/>
                <w:sz w:val="24"/>
                <w:szCs w:val="24"/>
                <w:lang w:eastAsia="ar-SA"/>
              </w:rPr>
            </w:pPr>
            <w:r>
              <w:rPr>
                <w:rFonts w:ascii="Times New Roman" w:hAnsi="Times New Roman"/>
                <w:sz w:val="24"/>
                <w:szCs w:val="24"/>
              </w:rPr>
              <w:t>глубина</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выводить из экспериментальных фактов и теоретических моделей физические законы</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37/6</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Расчет давления на дно и стенки сосуда</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Изучение нового материала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приобретение опыта самостоятельного расчета физических величин</w:t>
            </w:r>
          </w:p>
          <w:p w:rsidR="00BD5BFE" w:rsidRDefault="00BD5BFE">
            <w:pPr>
              <w:pStyle w:val="af5"/>
              <w:rPr>
                <w:rFonts w:ascii="Times New Roman" w:hAnsi="Times New Roman"/>
                <w:sz w:val="24"/>
                <w:szCs w:val="24"/>
                <w:lang w:eastAsia="ar-SA"/>
              </w:rPr>
            </w:pPr>
            <w:r>
              <w:rPr>
                <w:rFonts w:ascii="Times New Roman" w:hAnsi="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событий;</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развитие навыков устного счета</w:t>
            </w:r>
          </w:p>
          <w:p w:rsidR="00BD5BFE" w:rsidRDefault="00BD5BFE">
            <w:pPr>
              <w:pStyle w:val="af5"/>
              <w:rPr>
                <w:rFonts w:ascii="Times New Roman" w:hAnsi="Times New Roman"/>
                <w:sz w:val="24"/>
                <w:szCs w:val="24"/>
                <w:lang w:eastAsia="ar-SA"/>
              </w:rPr>
            </w:pPr>
            <w:r>
              <w:rPr>
                <w:rFonts w:ascii="Times New Roman" w:hAnsi="Times New Roman"/>
                <w:sz w:val="24"/>
                <w:szCs w:val="24"/>
              </w:rPr>
              <w:t>применение теоретических положений и законов</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38/7</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Решение задач на расчет давления</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tc>
        <w:tc>
          <w:tcPr>
            <w:tcW w:w="1440"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формулировать и осуществлять этапы решения задач</w:t>
            </w:r>
          </w:p>
          <w:p w:rsidR="00BD5BFE" w:rsidRDefault="00BD5BFE">
            <w:pPr>
              <w:pStyle w:val="af5"/>
              <w:rPr>
                <w:rFonts w:ascii="Times New Roman" w:hAnsi="Times New Roman"/>
                <w:sz w:val="24"/>
                <w:szCs w:val="24"/>
                <w:lang w:eastAsia="ar-SA"/>
              </w:rPr>
            </w:pP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39/8</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Сообщающие сосуды</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сообщающиеся сосуды</w:t>
            </w:r>
          </w:p>
          <w:p w:rsidR="00BD5BFE" w:rsidRDefault="00BD5BFE">
            <w:pPr>
              <w:pStyle w:val="af5"/>
              <w:rPr>
                <w:rFonts w:ascii="Times New Roman" w:hAnsi="Times New Roman"/>
                <w:sz w:val="24"/>
                <w:szCs w:val="24"/>
              </w:rPr>
            </w:pPr>
            <w:r>
              <w:rPr>
                <w:rFonts w:ascii="Times New Roman" w:hAnsi="Times New Roman"/>
                <w:sz w:val="24"/>
                <w:szCs w:val="24"/>
              </w:rPr>
              <w:t>поверхность однородной жидкости</w:t>
            </w:r>
          </w:p>
          <w:p w:rsidR="00BD5BFE" w:rsidRDefault="00BD5BFE">
            <w:pPr>
              <w:pStyle w:val="af5"/>
              <w:rPr>
                <w:rFonts w:ascii="Times New Roman" w:hAnsi="Times New Roman"/>
                <w:sz w:val="24"/>
                <w:szCs w:val="24"/>
              </w:rPr>
            </w:pPr>
            <w:r>
              <w:rPr>
                <w:rFonts w:ascii="Times New Roman" w:hAnsi="Times New Roman"/>
                <w:sz w:val="24"/>
                <w:szCs w:val="24"/>
              </w:rPr>
              <w:t>фонтаны</w:t>
            </w:r>
          </w:p>
          <w:p w:rsidR="00BD5BFE" w:rsidRDefault="00BD5BFE">
            <w:pPr>
              <w:pStyle w:val="af5"/>
              <w:rPr>
                <w:rFonts w:ascii="Times New Roman" w:hAnsi="Times New Roman"/>
                <w:sz w:val="24"/>
                <w:szCs w:val="24"/>
              </w:rPr>
            </w:pPr>
            <w:r>
              <w:rPr>
                <w:rFonts w:ascii="Times New Roman" w:hAnsi="Times New Roman"/>
                <w:sz w:val="24"/>
                <w:szCs w:val="24"/>
              </w:rPr>
              <w:t>шлюзы</w:t>
            </w:r>
          </w:p>
          <w:p w:rsidR="00BD5BFE" w:rsidRDefault="00BD5BFE">
            <w:pPr>
              <w:pStyle w:val="af5"/>
              <w:rPr>
                <w:rFonts w:ascii="Times New Roman" w:hAnsi="Times New Roman"/>
                <w:sz w:val="24"/>
                <w:szCs w:val="24"/>
              </w:rPr>
            </w:pPr>
            <w:r>
              <w:rPr>
                <w:rFonts w:ascii="Times New Roman" w:hAnsi="Times New Roman"/>
                <w:sz w:val="24"/>
                <w:szCs w:val="24"/>
              </w:rPr>
              <w:t>водопровод</w:t>
            </w:r>
          </w:p>
          <w:p w:rsidR="00BD5BFE" w:rsidRDefault="00BD5BFE">
            <w:pPr>
              <w:pStyle w:val="af5"/>
              <w:rPr>
                <w:rFonts w:ascii="Times New Roman" w:hAnsi="Times New Roman"/>
                <w:sz w:val="24"/>
                <w:szCs w:val="24"/>
              </w:rPr>
            </w:pPr>
            <w:r>
              <w:rPr>
                <w:rFonts w:ascii="Times New Roman" w:hAnsi="Times New Roman"/>
                <w:sz w:val="24"/>
                <w:szCs w:val="24"/>
              </w:rPr>
              <w:t>сифон под раковиной</w:t>
            </w:r>
          </w:p>
          <w:p w:rsidR="00BD5BFE" w:rsidRDefault="00BD5BFE">
            <w:pPr>
              <w:pStyle w:val="af5"/>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самостоятельность в приобретении новых знаний и практических умений;</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40/9</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Вес воздуха. Атмосферное давление</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атмосфера</w:t>
            </w:r>
          </w:p>
          <w:p w:rsidR="00BD5BFE" w:rsidRDefault="00BD5BFE">
            <w:pPr>
              <w:pStyle w:val="af5"/>
              <w:rPr>
                <w:rFonts w:ascii="Times New Roman" w:hAnsi="Times New Roman"/>
                <w:sz w:val="24"/>
                <w:szCs w:val="24"/>
                <w:lang w:eastAsia="ar-SA"/>
              </w:rPr>
            </w:pPr>
            <w:r>
              <w:rPr>
                <w:rFonts w:ascii="Times New Roman" w:hAnsi="Times New Roman"/>
                <w:sz w:val="24"/>
                <w:szCs w:val="24"/>
              </w:rPr>
              <w:t>атмосферное давление</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коммуникативные умения докладывать о результатах своего исследования</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овладение универсальными учебными действиями на примерах </w:t>
            </w:r>
            <w:r>
              <w:rPr>
                <w:rFonts w:ascii="Times New Roman" w:hAnsi="Times New Roman"/>
                <w:sz w:val="24"/>
                <w:szCs w:val="24"/>
              </w:rPr>
              <w:lastRenderedPageBreak/>
              <w:t>гипотез для объяснения известных фактов</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формирование ценностных отношений друг к другу, учителю, авторам </w:t>
            </w:r>
            <w:r>
              <w:rPr>
                <w:rFonts w:ascii="Times New Roman" w:hAnsi="Times New Roman"/>
                <w:sz w:val="24"/>
                <w:szCs w:val="24"/>
              </w:rPr>
              <w:lastRenderedPageBreak/>
              <w:t>открытий и изобретений, результатам обучения.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41/10</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Измерение атмосферного давления. Опыт Торричелли.</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Торричелли</w:t>
            </w:r>
          </w:p>
          <w:p w:rsidR="00BD5BFE" w:rsidRDefault="00BD5BFE">
            <w:pPr>
              <w:pStyle w:val="af5"/>
              <w:rPr>
                <w:rFonts w:ascii="Times New Roman" w:hAnsi="Times New Roman"/>
                <w:sz w:val="24"/>
                <w:szCs w:val="24"/>
              </w:rPr>
            </w:pPr>
            <w:r>
              <w:rPr>
                <w:rFonts w:ascii="Times New Roman" w:hAnsi="Times New Roman"/>
                <w:sz w:val="24"/>
                <w:szCs w:val="24"/>
              </w:rPr>
              <w:t>столб ртути</w:t>
            </w:r>
          </w:p>
          <w:p w:rsidR="00BD5BFE" w:rsidRDefault="00BD5BFE">
            <w:pPr>
              <w:pStyle w:val="af5"/>
              <w:rPr>
                <w:rFonts w:ascii="Times New Roman" w:hAnsi="Times New Roman"/>
                <w:sz w:val="24"/>
                <w:szCs w:val="24"/>
              </w:rPr>
            </w:pPr>
            <w:proofErr w:type="gramStart"/>
            <w:r>
              <w:rPr>
                <w:rFonts w:ascii="Times New Roman" w:hAnsi="Times New Roman"/>
                <w:sz w:val="24"/>
                <w:szCs w:val="24"/>
              </w:rPr>
              <w:t>мм</w:t>
            </w:r>
            <w:proofErr w:type="gramEnd"/>
            <w:r>
              <w:rPr>
                <w:rFonts w:ascii="Times New Roman" w:hAnsi="Times New Roman"/>
                <w:sz w:val="24"/>
                <w:szCs w:val="24"/>
              </w:rPr>
              <w:t xml:space="preserve"> рт. ст.</w:t>
            </w:r>
          </w:p>
          <w:p w:rsidR="00BD5BFE" w:rsidRDefault="00BD5BFE">
            <w:pPr>
              <w:pStyle w:val="af5"/>
              <w:rPr>
                <w:rFonts w:ascii="Times New Roman" w:hAnsi="Times New Roman"/>
                <w:sz w:val="24"/>
                <w:szCs w:val="24"/>
              </w:rPr>
            </w:pPr>
            <w:r>
              <w:rPr>
                <w:rFonts w:ascii="Times New Roman" w:hAnsi="Times New Roman"/>
                <w:sz w:val="24"/>
                <w:szCs w:val="24"/>
              </w:rPr>
              <w:t>ртутный барометр</w:t>
            </w:r>
          </w:p>
          <w:p w:rsidR="00BD5BFE" w:rsidRDefault="00BD5BFE">
            <w:pPr>
              <w:pStyle w:val="af5"/>
              <w:rPr>
                <w:rFonts w:ascii="Times New Roman" w:hAnsi="Times New Roman"/>
                <w:sz w:val="24"/>
                <w:szCs w:val="24"/>
                <w:lang w:eastAsia="ar-SA"/>
              </w:rPr>
            </w:pPr>
            <w:proofErr w:type="spellStart"/>
            <w:r>
              <w:rPr>
                <w:rFonts w:ascii="Times New Roman" w:hAnsi="Times New Roman"/>
                <w:sz w:val="24"/>
                <w:szCs w:val="24"/>
              </w:rPr>
              <w:t>магдебургские</w:t>
            </w:r>
            <w:proofErr w:type="spellEnd"/>
            <w:r>
              <w:rPr>
                <w:rFonts w:ascii="Times New Roman" w:hAnsi="Times New Roman"/>
                <w:sz w:val="24"/>
                <w:szCs w:val="24"/>
              </w:rPr>
              <w:t xml:space="preserve"> полушария</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убеждения в закономерной связи и познаваемости явлений природы, в объективности научного знания</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42/11</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Барометр-анероид. Атмосферное давление на различных высотах.</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анероид</w:t>
            </w:r>
          </w:p>
          <w:p w:rsidR="00BD5BFE" w:rsidRDefault="00BD5BFE">
            <w:pPr>
              <w:pStyle w:val="af5"/>
              <w:rPr>
                <w:rFonts w:ascii="Times New Roman" w:hAnsi="Times New Roman"/>
                <w:sz w:val="24"/>
                <w:szCs w:val="24"/>
              </w:rPr>
            </w:pPr>
            <w:r>
              <w:rPr>
                <w:rFonts w:ascii="Times New Roman" w:hAnsi="Times New Roman"/>
                <w:sz w:val="24"/>
                <w:szCs w:val="24"/>
              </w:rPr>
              <w:t>нормальное атмосферное давление</w:t>
            </w:r>
          </w:p>
          <w:p w:rsidR="00BD5BFE" w:rsidRDefault="00BD5BFE">
            <w:pPr>
              <w:pStyle w:val="af5"/>
              <w:rPr>
                <w:rFonts w:ascii="Times New Roman" w:hAnsi="Times New Roman"/>
                <w:sz w:val="24"/>
                <w:szCs w:val="24"/>
                <w:lang w:eastAsia="ar-SA"/>
              </w:rPr>
            </w:pPr>
            <w:r>
              <w:rPr>
                <w:rFonts w:ascii="Times New Roman" w:hAnsi="Times New Roman"/>
                <w:sz w:val="24"/>
                <w:szCs w:val="24"/>
              </w:rPr>
              <w:t>высотомеры</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w:t>
            </w:r>
            <w:r>
              <w:rPr>
                <w:rFonts w:ascii="Times New Roman" w:hAnsi="Times New Roman"/>
                <w:sz w:val="24"/>
                <w:szCs w:val="24"/>
              </w:rPr>
              <w:lastRenderedPageBreak/>
              <w:t>право другого человека на иное мнение;</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самостоятельность в приобретении новых знаний и практических умений;</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43/12</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 xml:space="preserve">Манометры. </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Повторение и обобщение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трубчатый манометр</w:t>
            </w:r>
          </w:p>
          <w:p w:rsidR="00BD5BFE" w:rsidRDefault="00BD5BFE">
            <w:pPr>
              <w:pStyle w:val="af5"/>
              <w:rPr>
                <w:rFonts w:ascii="Times New Roman" w:hAnsi="Times New Roman"/>
                <w:sz w:val="24"/>
                <w:szCs w:val="24"/>
                <w:lang w:eastAsia="ar-SA"/>
              </w:rPr>
            </w:pPr>
            <w:r>
              <w:rPr>
                <w:rFonts w:ascii="Times New Roman" w:hAnsi="Times New Roman"/>
                <w:sz w:val="24"/>
                <w:szCs w:val="24"/>
              </w:rPr>
              <w:t>жидкостный манометр</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решения практических задач повседневной жизни</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249"/>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44/13</w:t>
            </w:r>
          </w:p>
        </w:tc>
        <w:tc>
          <w:tcPr>
            <w:tcW w:w="1404" w:type="dxa"/>
            <w:tcBorders>
              <w:top w:val="single" w:sz="8" w:space="0" w:color="000000"/>
              <w:left w:val="single" w:sz="8" w:space="0" w:color="000000"/>
              <w:bottom w:val="single" w:sz="8" w:space="0" w:color="000000"/>
              <w:right w:val="nil"/>
            </w:tcBorders>
            <w:hideMark/>
          </w:tcPr>
          <w:p w:rsidR="00BD5BFE" w:rsidRPr="00D73FA6" w:rsidRDefault="00BD5BFE">
            <w:pPr>
              <w:suppressAutoHyphens/>
              <w:snapToGrid w:val="0"/>
              <w:rPr>
                <w:rFonts w:ascii="Times New Roman" w:eastAsia="Calibri" w:hAnsi="Times New Roman"/>
                <w:b/>
                <w:sz w:val="24"/>
                <w:szCs w:val="24"/>
                <w:lang w:eastAsia="ar-SA"/>
              </w:rPr>
            </w:pPr>
            <w:r w:rsidRPr="00D73FA6">
              <w:rPr>
                <w:rFonts w:ascii="Times New Roman" w:hAnsi="Times New Roman"/>
                <w:b/>
                <w:sz w:val="24"/>
                <w:szCs w:val="24"/>
              </w:rPr>
              <w:t>Контрольная работа №3 «Гидростатическое и атмосферное давление»</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Контроль знаний и умений</w:t>
            </w:r>
          </w:p>
        </w:tc>
        <w:tc>
          <w:tcPr>
            <w:tcW w:w="1445" w:type="dxa"/>
            <w:gridSpan w:val="4"/>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45/14</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Поршневой жидкостной насос.</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поршневой жидкостный насос</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прилагать волевые усилия и преодолевать трудности и препятствия на пути достижения целей.</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познавательных интересов, интеллектуальных и творческих способностей </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46/15</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Гидравлический пресс</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 гидравлический пресс</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приобретение опыта самостоятельного поиска, анализа и отбора информации с использованием различных источников и новых </w:t>
            </w:r>
            <w:r>
              <w:rPr>
                <w:rFonts w:ascii="Times New Roman" w:hAnsi="Times New Roman"/>
                <w:sz w:val="24"/>
                <w:szCs w:val="24"/>
              </w:rPr>
              <w:lastRenderedPageBreak/>
              <w:t>информационных технологий для решения познавательных задач;</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47/16</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Действие жидкости и газа на погруженное в них тело.</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Изучение нового материала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вес жидкости</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участвовать в дискуссии, кратко и точно отвечать на вопросы, использовать справочную литературу и другие источники информации.</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48/17</w:t>
            </w:r>
          </w:p>
        </w:tc>
        <w:tc>
          <w:tcPr>
            <w:tcW w:w="1404"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Закон Архимеда.</w:t>
            </w:r>
          </w:p>
        </w:tc>
        <w:tc>
          <w:tcPr>
            <w:tcW w:w="1405"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45" w:type="dxa"/>
            <w:gridSpan w:val="4"/>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закон Архимеда</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выводить из экспериментальных фактов и теоретических моделей физические законы</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49/18</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Совершенствование навыков расчета силы Архимеда</w:t>
            </w:r>
          </w:p>
        </w:tc>
        <w:tc>
          <w:tcPr>
            <w:tcW w:w="1420"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17"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tc>
        <w:tc>
          <w:tcPr>
            <w:tcW w:w="1440"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формулировать и осуществлять этапы решения задач</w:t>
            </w:r>
          </w:p>
          <w:p w:rsidR="00BD5BFE" w:rsidRDefault="00BD5BFE">
            <w:pPr>
              <w:pStyle w:val="af5"/>
              <w:rPr>
                <w:rFonts w:ascii="Times New Roman" w:hAnsi="Times New Roman"/>
                <w:sz w:val="24"/>
                <w:szCs w:val="24"/>
                <w:lang w:eastAsia="ar-SA"/>
              </w:rPr>
            </w:pP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развитие навыков устного счета</w:t>
            </w:r>
          </w:p>
          <w:p w:rsidR="00BD5BFE" w:rsidRDefault="00BD5BFE">
            <w:pPr>
              <w:pStyle w:val="af5"/>
              <w:rPr>
                <w:rFonts w:ascii="Times New Roman" w:hAnsi="Times New Roman"/>
                <w:sz w:val="24"/>
                <w:szCs w:val="24"/>
                <w:lang w:eastAsia="ar-SA"/>
              </w:rPr>
            </w:pPr>
            <w:r>
              <w:rPr>
                <w:rFonts w:ascii="Times New Roman" w:hAnsi="Times New Roman"/>
                <w:sz w:val="24"/>
                <w:szCs w:val="24"/>
              </w:rPr>
              <w:t>отработка практических навыков при решении задач</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50/19</w:t>
            </w:r>
          </w:p>
        </w:tc>
        <w:tc>
          <w:tcPr>
            <w:tcW w:w="1417" w:type="dxa"/>
            <w:gridSpan w:val="2"/>
            <w:tcBorders>
              <w:top w:val="single" w:sz="8" w:space="0" w:color="000000"/>
              <w:left w:val="single" w:sz="8" w:space="0" w:color="000000"/>
              <w:bottom w:val="single" w:sz="8" w:space="0" w:color="000000"/>
              <w:right w:val="nil"/>
            </w:tcBorders>
            <w:hideMark/>
          </w:tcPr>
          <w:p w:rsidR="00BD5BFE" w:rsidRPr="00D73FA6" w:rsidRDefault="00BD5BFE" w:rsidP="00D73FA6">
            <w:pPr>
              <w:pStyle w:val="3"/>
              <w:keepLines w:val="0"/>
              <w:suppressAutoHyphens/>
              <w:overflowPunct/>
              <w:autoSpaceDE/>
              <w:autoSpaceDN/>
              <w:adjustRightInd/>
              <w:snapToGrid w:val="0"/>
              <w:spacing w:before="0"/>
              <w:rPr>
                <w:rFonts w:ascii="Times New Roman" w:hAnsi="Times New Roman"/>
                <w:i/>
                <w:color w:val="auto"/>
                <w:szCs w:val="24"/>
                <w:lang w:eastAsia="ar-SA"/>
              </w:rPr>
            </w:pPr>
            <w:r w:rsidRPr="00D73FA6">
              <w:rPr>
                <w:rFonts w:ascii="Times New Roman" w:hAnsi="Times New Roman"/>
                <w:i/>
                <w:color w:val="auto"/>
                <w:szCs w:val="24"/>
              </w:rPr>
              <w:t>Лабораторная работа № 10</w:t>
            </w:r>
          </w:p>
          <w:p w:rsidR="00BD5BFE" w:rsidRDefault="00BD5BFE" w:rsidP="00D73FA6">
            <w:pPr>
              <w:suppressAutoHyphens/>
              <w:rPr>
                <w:rFonts w:ascii="Times New Roman" w:eastAsia="Calibri" w:hAnsi="Times New Roman"/>
                <w:sz w:val="24"/>
                <w:szCs w:val="24"/>
                <w:lang w:eastAsia="ar-SA"/>
              </w:rPr>
            </w:pPr>
            <w:r w:rsidRPr="00D73FA6">
              <w:rPr>
                <w:rFonts w:ascii="Times New Roman" w:hAnsi="Times New Roman"/>
                <w:sz w:val="24"/>
                <w:szCs w:val="24"/>
              </w:rPr>
              <w:lastRenderedPageBreak/>
              <w:t>«Измерение  выталкивающей  силы</w:t>
            </w:r>
            <w:r>
              <w:rPr>
                <w:rFonts w:ascii="Times New Roman" w:hAnsi="Times New Roman"/>
                <w:sz w:val="24"/>
                <w:szCs w:val="24"/>
              </w:rPr>
              <w:t>, действующей на погруженное в жидкость тело»</w:t>
            </w:r>
          </w:p>
        </w:tc>
        <w:tc>
          <w:tcPr>
            <w:tcW w:w="1420"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Закрепление </w:t>
            </w:r>
          </w:p>
        </w:tc>
        <w:tc>
          <w:tcPr>
            <w:tcW w:w="1417"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 xml:space="preserve">овладение навыками работы с физическим </w:t>
            </w:r>
            <w:r>
              <w:rPr>
                <w:rFonts w:ascii="Times New Roman" w:hAnsi="Times New Roman"/>
                <w:sz w:val="24"/>
                <w:szCs w:val="24"/>
              </w:rPr>
              <w:lastRenderedPageBreak/>
              <w:t>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задавать вопросы, необходимые </w:t>
            </w:r>
            <w:r>
              <w:rPr>
                <w:rFonts w:ascii="Times New Roman" w:hAnsi="Times New Roman"/>
                <w:sz w:val="24"/>
                <w:szCs w:val="24"/>
              </w:rPr>
              <w:lastRenderedPageBreak/>
              <w:t>для организации собственной деятельности и сотрудничества с партнёром;</w:t>
            </w:r>
          </w:p>
          <w:p w:rsidR="00BD5BFE" w:rsidRDefault="00BD5BFE">
            <w:pPr>
              <w:pStyle w:val="af5"/>
              <w:rPr>
                <w:rFonts w:ascii="Times New Roman" w:hAnsi="Times New Roman"/>
                <w:sz w:val="24"/>
                <w:szCs w:val="24"/>
                <w:lang w:eastAsia="ar-SA"/>
              </w:rPr>
            </w:pPr>
            <w:r>
              <w:rPr>
                <w:rFonts w:ascii="Times New Roman" w:hAnsi="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соблюдать технику безопасности, </w:t>
            </w:r>
            <w:r>
              <w:rPr>
                <w:rFonts w:ascii="Times New Roman" w:hAnsi="Times New Roman"/>
                <w:sz w:val="24"/>
                <w:szCs w:val="24"/>
              </w:rPr>
              <w:lastRenderedPageBreak/>
              <w:t>ставить проблему, выдвигать гипотезу,  самостоятельно проводить измерения, делать умозаключения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проверить справедливость закона Архимеда</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51/20</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Плавание тел.</w:t>
            </w:r>
          </w:p>
        </w:tc>
        <w:tc>
          <w:tcPr>
            <w:tcW w:w="1420"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17"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тело тонет</w:t>
            </w:r>
          </w:p>
          <w:p w:rsidR="00BD5BFE" w:rsidRDefault="00BD5BFE">
            <w:pPr>
              <w:pStyle w:val="af5"/>
              <w:rPr>
                <w:rFonts w:ascii="Times New Roman" w:hAnsi="Times New Roman"/>
                <w:sz w:val="24"/>
                <w:szCs w:val="24"/>
              </w:rPr>
            </w:pPr>
            <w:r>
              <w:rPr>
                <w:rFonts w:ascii="Times New Roman" w:hAnsi="Times New Roman"/>
                <w:sz w:val="24"/>
                <w:szCs w:val="24"/>
              </w:rPr>
              <w:t>тело плавает</w:t>
            </w:r>
          </w:p>
          <w:p w:rsidR="00BD5BFE" w:rsidRDefault="00BD5BFE">
            <w:pPr>
              <w:pStyle w:val="af5"/>
              <w:rPr>
                <w:rFonts w:ascii="Times New Roman" w:hAnsi="Times New Roman"/>
                <w:sz w:val="24"/>
                <w:szCs w:val="24"/>
                <w:lang w:eastAsia="ar-SA"/>
              </w:rPr>
            </w:pPr>
            <w:r>
              <w:rPr>
                <w:rFonts w:ascii="Times New Roman" w:hAnsi="Times New Roman"/>
                <w:sz w:val="24"/>
                <w:szCs w:val="24"/>
              </w:rPr>
              <w:t>тело всплывает</w:t>
            </w: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умения и навыки применять полученные знания для решения практических задач повседневной жизни</w:t>
            </w:r>
          </w:p>
          <w:p w:rsidR="00BD5BFE" w:rsidRDefault="00BD5BFE">
            <w:pPr>
              <w:pStyle w:val="af5"/>
              <w:rPr>
                <w:rFonts w:ascii="Times New Roman" w:hAnsi="Times New Roman"/>
                <w:sz w:val="24"/>
                <w:szCs w:val="24"/>
              </w:rPr>
            </w:pPr>
          </w:p>
          <w:p w:rsidR="00BD5BFE" w:rsidRDefault="00BD5BFE">
            <w:pPr>
              <w:pStyle w:val="af5"/>
              <w:rPr>
                <w:rFonts w:ascii="Times New Roman" w:hAnsi="Times New Roman"/>
                <w:sz w:val="24"/>
                <w:szCs w:val="24"/>
                <w:lang w:eastAsia="ar-SA"/>
              </w:rPr>
            </w:pPr>
            <w:r>
              <w:rPr>
                <w:rFonts w:ascii="Times New Roman" w:hAnsi="Times New Roman"/>
                <w:sz w:val="24"/>
                <w:szCs w:val="24"/>
              </w:rPr>
              <w:t>коммуникативные умения докладывать о результатах своего исследования</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w:t>
            </w:r>
            <w:r>
              <w:rPr>
                <w:rFonts w:ascii="Times New Roman" w:hAnsi="Times New Roman"/>
                <w:sz w:val="24"/>
                <w:szCs w:val="24"/>
              </w:rPr>
              <w:lastRenderedPageBreak/>
              <w:t>содержание прочитанного текста, находить в нем ответы на поставленные вопросы и излагать его;</w:t>
            </w:r>
          </w:p>
        </w:tc>
        <w:tc>
          <w:tcPr>
            <w:tcW w:w="1540" w:type="dxa"/>
            <w:tcBorders>
              <w:top w:val="single" w:sz="8" w:space="0" w:color="000000"/>
              <w:left w:val="single" w:sz="8" w:space="0" w:color="000000"/>
              <w:bottom w:val="single" w:sz="8" w:space="0" w:color="000000"/>
              <w:right w:val="single" w:sz="8" w:space="0" w:color="000000"/>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52/21</w:t>
            </w:r>
          </w:p>
        </w:tc>
        <w:tc>
          <w:tcPr>
            <w:tcW w:w="1417" w:type="dxa"/>
            <w:gridSpan w:val="2"/>
            <w:tcBorders>
              <w:top w:val="single" w:sz="8" w:space="0" w:color="000000"/>
              <w:left w:val="single" w:sz="8" w:space="0" w:color="000000"/>
              <w:bottom w:val="single" w:sz="8" w:space="0" w:color="000000"/>
              <w:right w:val="nil"/>
            </w:tcBorders>
            <w:hideMark/>
          </w:tcPr>
          <w:p w:rsidR="00BD5BFE" w:rsidRPr="00D73FA6" w:rsidRDefault="00BD5BFE" w:rsidP="00D73FA6">
            <w:pPr>
              <w:pStyle w:val="3"/>
              <w:keepLines w:val="0"/>
              <w:suppressAutoHyphens/>
              <w:overflowPunct/>
              <w:autoSpaceDE/>
              <w:autoSpaceDN/>
              <w:adjustRightInd/>
              <w:snapToGrid w:val="0"/>
              <w:spacing w:before="0"/>
              <w:rPr>
                <w:rFonts w:ascii="Times New Roman" w:hAnsi="Times New Roman"/>
                <w:i/>
                <w:color w:val="auto"/>
                <w:szCs w:val="24"/>
                <w:lang w:eastAsia="ar-SA"/>
              </w:rPr>
            </w:pPr>
            <w:r w:rsidRPr="00D73FA6">
              <w:rPr>
                <w:rFonts w:ascii="Times New Roman" w:hAnsi="Times New Roman"/>
                <w:i/>
                <w:color w:val="auto"/>
                <w:szCs w:val="24"/>
              </w:rPr>
              <w:t>Лабораторная работа № 11</w:t>
            </w:r>
          </w:p>
          <w:p w:rsidR="00BD5BFE" w:rsidRDefault="00BD5BFE" w:rsidP="00D73FA6">
            <w:pPr>
              <w:suppressAutoHyphens/>
              <w:rPr>
                <w:rFonts w:ascii="Times New Roman" w:eastAsia="Calibri" w:hAnsi="Times New Roman"/>
                <w:sz w:val="24"/>
                <w:szCs w:val="24"/>
                <w:lang w:eastAsia="ar-SA"/>
              </w:rPr>
            </w:pPr>
            <w:r w:rsidRPr="00D73FA6">
              <w:rPr>
                <w:rFonts w:ascii="Times New Roman" w:hAnsi="Times New Roman"/>
                <w:sz w:val="24"/>
                <w:szCs w:val="24"/>
              </w:rPr>
              <w:t>«Выяснение условий плавания тел»</w:t>
            </w:r>
          </w:p>
        </w:tc>
        <w:tc>
          <w:tcPr>
            <w:tcW w:w="1420"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17"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jc w:val="both"/>
              <w:rPr>
                <w:rFonts w:ascii="Times New Roman" w:hAnsi="Times New Roman"/>
                <w:sz w:val="24"/>
                <w:szCs w:val="24"/>
              </w:rPr>
            </w:pPr>
          </w:p>
          <w:p w:rsidR="00BD5BFE" w:rsidRDefault="00BD5BFE">
            <w:pPr>
              <w:pStyle w:val="af5"/>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универсальными учебными действиями для объяснения известных фактов и экспериментальной проверки выдвигаемых гипотез</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соблюдать технику безопасности, ставить проблему, выдвигать гипотезу,  самостоятельно проводить измерения, делать умозаключения</w:t>
            </w:r>
          </w:p>
        </w:tc>
      </w:tr>
      <w:tr w:rsidR="00BD5BFE" w:rsidTr="00D73FA6">
        <w:trPr>
          <w:trHeight w:val="260"/>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53/22</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Плавание судов, водный транспорт.  Воздухоплавание</w:t>
            </w:r>
          </w:p>
        </w:tc>
        <w:tc>
          <w:tcPr>
            <w:tcW w:w="1420"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Повторение </w:t>
            </w:r>
          </w:p>
        </w:tc>
        <w:tc>
          <w:tcPr>
            <w:tcW w:w="1417"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парусный флот</w:t>
            </w:r>
          </w:p>
          <w:p w:rsidR="00BD5BFE" w:rsidRDefault="00BD5BFE">
            <w:pPr>
              <w:pStyle w:val="af5"/>
              <w:rPr>
                <w:rFonts w:ascii="Times New Roman" w:hAnsi="Times New Roman"/>
                <w:sz w:val="24"/>
                <w:szCs w:val="24"/>
              </w:rPr>
            </w:pPr>
            <w:r>
              <w:rPr>
                <w:rFonts w:ascii="Times New Roman" w:hAnsi="Times New Roman"/>
                <w:sz w:val="24"/>
                <w:szCs w:val="24"/>
              </w:rPr>
              <w:t>пароход</w:t>
            </w:r>
          </w:p>
          <w:p w:rsidR="00BD5BFE" w:rsidRDefault="00BD5BFE">
            <w:pPr>
              <w:pStyle w:val="af5"/>
              <w:rPr>
                <w:rFonts w:ascii="Times New Roman" w:hAnsi="Times New Roman"/>
                <w:sz w:val="24"/>
                <w:szCs w:val="24"/>
              </w:rPr>
            </w:pPr>
            <w:r>
              <w:rPr>
                <w:rFonts w:ascii="Times New Roman" w:hAnsi="Times New Roman"/>
                <w:sz w:val="24"/>
                <w:szCs w:val="24"/>
              </w:rPr>
              <w:t>осадка корабля</w:t>
            </w:r>
          </w:p>
          <w:p w:rsidR="00BD5BFE" w:rsidRDefault="00BD5BFE">
            <w:pPr>
              <w:pStyle w:val="af5"/>
              <w:rPr>
                <w:rFonts w:ascii="Times New Roman" w:hAnsi="Times New Roman"/>
                <w:sz w:val="24"/>
                <w:szCs w:val="24"/>
              </w:rPr>
            </w:pPr>
            <w:r>
              <w:rPr>
                <w:rFonts w:ascii="Times New Roman" w:hAnsi="Times New Roman"/>
                <w:sz w:val="24"/>
                <w:szCs w:val="24"/>
              </w:rPr>
              <w:t>ватерлиния</w:t>
            </w:r>
          </w:p>
          <w:p w:rsidR="00BD5BFE" w:rsidRDefault="00BD5BFE">
            <w:pPr>
              <w:pStyle w:val="af5"/>
              <w:rPr>
                <w:rFonts w:ascii="Times New Roman" w:hAnsi="Times New Roman"/>
                <w:sz w:val="24"/>
                <w:szCs w:val="24"/>
              </w:rPr>
            </w:pPr>
            <w:r>
              <w:rPr>
                <w:rFonts w:ascii="Times New Roman" w:hAnsi="Times New Roman"/>
                <w:sz w:val="24"/>
                <w:szCs w:val="24"/>
              </w:rPr>
              <w:t>водоизмещение</w:t>
            </w:r>
          </w:p>
          <w:p w:rsidR="00BD5BFE" w:rsidRDefault="00BD5BFE">
            <w:pPr>
              <w:pStyle w:val="af5"/>
              <w:rPr>
                <w:rFonts w:ascii="Times New Roman" w:hAnsi="Times New Roman"/>
                <w:sz w:val="24"/>
                <w:szCs w:val="24"/>
              </w:rPr>
            </w:pPr>
            <w:r>
              <w:rPr>
                <w:rFonts w:ascii="Times New Roman" w:hAnsi="Times New Roman"/>
                <w:sz w:val="24"/>
                <w:szCs w:val="24"/>
              </w:rPr>
              <w:t>подводные суда</w:t>
            </w:r>
          </w:p>
          <w:p w:rsidR="00BD5BFE" w:rsidRDefault="00BD5BFE">
            <w:pPr>
              <w:pStyle w:val="af5"/>
              <w:rPr>
                <w:rFonts w:ascii="Times New Roman" w:hAnsi="Times New Roman"/>
                <w:sz w:val="24"/>
                <w:szCs w:val="24"/>
              </w:rPr>
            </w:pPr>
            <w:r>
              <w:rPr>
                <w:rFonts w:ascii="Times New Roman" w:hAnsi="Times New Roman"/>
                <w:sz w:val="24"/>
                <w:szCs w:val="24"/>
              </w:rPr>
              <w:t>ареометр</w:t>
            </w:r>
          </w:p>
          <w:p w:rsidR="00BD5BFE" w:rsidRDefault="00BD5BFE">
            <w:pPr>
              <w:pStyle w:val="af5"/>
              <w:rPr>
                <w:rFonts w:ascii="Times New Roman" w:hAnsi="Times New Roman"/>
                <w:sz w:val="24"/>
                <w:szCs w:val="24"/>
              </w:rPr>
            </w:pPr>
            <w:r>
              <w:rPr>
                <w:rFonts w:ascii="Times New Roman" w:hAnsi="Times New Roman"/>
                <w:sz w:val="24"/>
                <w:szCs w:val="24"/>
              </w:rPr>
              <w:t>аэростат, стратостат</w:t>
            </w:r>
          </w:p>
          <w:p w:rsidR="00BD5BFE" w:rsidRDefault="00BD5BFE">
            <w:pPr>
              <w:pStyle w:val="af5"/>
              <w:rPr>
                <w:rFonts w:ascii="Times New Roman" w:hAnsi="Times New Roman"/>
                <w:sz w:val="24"/>
                <w:szCs w:val="24"/>
                <w:lang w:eastAsia="ar-SA"/>
              </w:rPr>
            </w:pPr>
            <w:r>
              <w:rPr>
                <w:rFonts w:ascii="Times New Roman" w:hAnsi="Times New Roman"/>
                <w:sz w:val="24"/>
                <w:szCs w:val="24"/>
              </w:rPr>
              <w:t>подъемная сила</w:t>
            </w:r>
          </w:p>
        </w:tc>
        <w:tc>
          <w:tcPr>
            <w:tcW w:w="2125"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w:t>
            </w:r>
          </w:p>
          <w:p w:rsidR="00BD5BFE" w:rsidRDefault="00BD5BFE">
            <w:pPr>
              <w:pStyle w:val="af5"/>
              <w:jc w:val="both"/>
              <w:rPr>
                <w:rFonts w:ascii="Times New Roman" w:hAnsi="Times New Roman"/>
                <w:sz w:val="24"/>
                <w:szCs w:val="24"/>
                <w:lang w:eastAsia="ar-SA"/>
              </w:rPr>
            </w:pPr>
            <w:r>
              <w:rPr>
                <w:rFonts w:ascii="Times New Roman" w:hAnsi="Times New Roman"/>
                <w:sz w:val="24"/>
                <w:szCs w:val="24"/>
              </w:rPr>
              <w:t>обеспечения безопасности своей жизни, охраны окружающей среды;</w:t>
            </w: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основами реализации проектно-исследовательской деятельности</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формирование ценностных отношений к авторам открытий, изобретений,</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54/23</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b/>
                <w:sz w:val="24"/>
                <w:szCs w:val="24"/>
                <w:lang w:eastAsia="ar-SA"/>
              </w:rPr>
            </w:pPr>
            <w:r>
              <w:rPr>
                <w:rFonts w:ascii="Times New Roman" w:hAnsi="Times New Roman"/>
                <w:b/>
                <w:sz w:val="24"/>
                <w:szCs w:val="24"/>
              </w:rPr>
              <w:t>Контрольная работа №4 «Архимедов</w:t>
            </w:r>
            <w:r>
              <w:rPr>
                <w:rFonts w:ascii="Times New Roman" w:hAnsi="Times New Roman"/>
                <w:b/>
                <w:sz w:val="24"/>
                <w:szCs w:val="24"/>
              </w:rPr>
              <w:lastRenderedPageBreak/>
              <w:t>а сила»</w:t>
            </w:r>
          </w:p>
        </w:tc>
        <w:tc>
          <w:tcPr>
            <w:tcW w:w="1420"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Контроль знаний и умений</w:t>
            </w:r>
          </w:p>
        </w:tc>
        <w:tc>
          <w:tcPr>
            <w:tcW w:w="1417"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5"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4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овладение навыками самоконтроля и оценки </w:t>
            </w:r>
            <w:r>
              <w:rPr>
                <w:rFonts w:ascii="Times New Roman" w:hAnsi="Times New Roman"/>
                <w:sz w:val="24"/>
                <w:szCs w:val="24"/>
              </w:rPr>
              <w:lastRenderedPageBreak/>
              <w:t>результатов своей деятельности, умениями предвидеть возможные результаты своих действий;</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формирование ценностных отношений к результатам </w:t>
            </w:r>
            <w:r>
              <w:rPr>
                <w:rFonts w:ascii="Times New Roman" w:hAnsi="Times New Roman"/>
                <w:sz w:val="24"/>
                <w:szCs w:val="24"/>
              </w:rPr>
              <w:lastRenderedPageBreak/>
              <w:t>обучения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4"/>
                <w:szCs w:val="24"/>
                <w:lang w:eastAsia="ar-SA"/>
              </w:rPr>
            </w:pPr>
          </w:p>
        </w:tc>
        <w:tc>
          <w:tcPr>
            <w:tcW w:w="9359" w:type="dxa"/>
            <w:gridSpan w:val="13"/>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hAnsi="Times New Roman"/>
                <w:b/>
                <w:color w:val="000000"/>
                <w:spacing w:val="-12"/>
                <w:sz w:val="24"/>
                <w:szCs w:val="24"/>
                <w:lang w:eastAsia="ar-SA"/>
              </w:rPr>
            </w:pPr>
            <w:r>
              <w:rPr>
                <w:rFonts w:ascii="Times New Roman" w:hAnsi="Times New Roman"/>
                <w:b/>
                <w:color w:val="000000"/>
                <w:spacing w:val="-3"/>
                <w:sz w:val="24"/>
                <w:szCs w:val="24"/>
              </w:rPr>
              <w:t xml:space="preserve">Работа и мощность. </w:t>
            </w:r>
            <w:r>
              <w:rPr>
                <w:rFonts w:ascii="Times New Roman" w:hAnsi="Times New Roman"/>
                <w:b/>
                <w:color w:val="000000"/>
                <w:spacing w:val="-12"/>
                <w:sz w:val="24"/>
                <w:szCs w:val="24"/>
              </w:rPr>
              <w:t>Энергия  (13 часов)</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55/1</w:t>
            </w:r>
          </w:p>
        </w:tc>
        <w:tc>
          <w:tcPr>
            <w:tcW w:w="1673"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Механическая работа. Мощность.</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19"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механическая работа</w:t>
            </w:r>
          </w:p>
          <w:p w:rsidR="00BD5BFE" w:rsidRDefault="00BD5BFE">
            <w:pPr>
              <w:pStyle w:val="af5"/>
              <w:rPr>
                <w:rFonts w:ascii="Times New Roman" w:hAnsi="Times New Roman"/>
                <w:sz w:val="24"/>
                <w:szCs w:val="24"/>
              </w:rPr>
            </w:pPr>
            <w:r>
              <w:rPr>
                <w:rFonts w:ascii="Times New Roman" w:hAnsi="Times New Roman"/>
                <w:sz w:val="24"/>
                <w:szCs w:val="24"/>
              </w:rPr>
              <w:t>джоуль</w:t>
            </w:r>
          </w:p>
          <w:p w:rsidR="00BD5BFE" w:rsidRDefault="00BD5BFE">
            <w:pPr>
              <w:pStyle w:val="af5"/>
              <w:rPr>
                <w:rFonts w:ascii="Times New Roman" w:hAnsi="Times New Roman"/>
                <w:sz w:val="24"/>
                <w:szCs w:val="24"/>
              </w:rPr>
            </w:pPr>
            <w:r>
              <w:rPr>
                <w:rFonts w:ascii="Times New Roman" w:hAnsi="Times New Roman"/>
                <w:sz w:val="24"/>
                <w:szCs w:val="24"/>
              </w:rPr>
              <w:t>мощность</w:t>
            </w:r>
          </w:p>
          <w:p w:rsidR="00BD5BFE" w:rsidRDefault="00BD5BFE">
            <w:pPr>
              <w:pStyle w:val="af5"/>
              <w:rPr>
                <w:rFonts w:ascii="Times New Roman" w:hAnsi="Times New Roman"/>
                <w:sz w:val="24"/>
                <w:szCs w:val="24"/>
                <w:lang w:eastAsia="ar-SA"/>
              </w:rPr>
            </w:pPr>
            <w:r>
              <w:rPr>
                <w:rFonts w:ascii="Times New Roman" w:hAnsi="Times New Roman"/>
                <w:sz w:val="24"/>
                <w:szCs w:val="24"/>
              </w:rPr>
              <w:t>ватт</w:t>
            </w:r>
          </w:p>
        </w:tc>
        <w:tc>
          <w:tcPr>
            <w:tcW w:w="219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участвовать в дискуссии, кратко и точно отвечать на вопросы, использовать справочную литературу </w:t>
            </w:r>
          </w:p>
        </w:tc>
        <w:tc>
          <w:tcPr>
            <w:tcW w:w="1370" w:type="dxa"/>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BD5BFE" w:rsidRDefault="00BD5BFE">
            <w:pPr>
              <w:pStyle w:val="af5"/>
              <w:rPr>
                <w:rFonts w:ascii="Times New Roman" w:hAnsi="Times New Roman"/>
                <w:sz w:val="24"/>
                <w:szCs w:val="24"/>
                <w:lang w:eastAsia="ar-SA"/>
              </w:rPr>
            </w:pP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56/2</w:t>
            </w:r>
          </w:p>
        </w:tc>
        <w:tc>
          <w:tcPr>
            <w:tcW w:w="1673"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Простые механизмы. Рычаг. Равновесие сил на рычаге.</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19"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рычаг - блок, ворот</w:t>
            </w:r>
          </w:p>
          <w:p w:rsidR="00BD5BFE" w:rsidRDefault="00BD5BFE">
            <w:pPr>
              <w:pStyle w:val="af5"/>
              <w:rPr>
                <w:rFonts w:ascii="Times New Roman" w:hAnsi="Times New Roman"/>
                <w:sz w:val="24"/>
                <w:szCs w:val="24"/>
              </w:rPr>
            </w:pPr>
            <w:r>
              <w:rPr>
                <w:rFonts w:ascii="Times New Roman" w:hAnsi="Times New Roman"/>
                <w:sz w:val="24"/>
                <w:szCs w:val="24"/>
              </w:rPr>
              <w:t>наклонная плоскость – клин, винт</w:t>
            </w:r>
          </w:p>
          <w:p w:rsidR="00BD5BFE" w:rsidRDefault="00BD5BFE">
            <w:pPr>
              <w:pStyle w:val="af5"/>
              <w:rPr>
                <w:rFonts w:ascii="Times New Roman" w:hAnsi="Times New Roman"/>
                <w:sz w:val="24"/>
                <w:szCs w:val="24"/>
              </w:rPr>
            </w:pPr>
            <w:r>
              <w:rPr>
                <w:rFonts w:ascii="Times New Roman" w:hAnsi="Times New Roman"/>
                <w:sz w:val="24"/>
                <w:szCs w:val="24"/>
              </w:rPr>
              <w:t>плечо силы</w:t>
            </w:r>
          </w:p>
          <w:p w:rsidR="00BD5BFE" w:rsidRDefault="00BD5BFE">
            <w:pPr>
              <w:pStyle w:val="af5"/>
              <w:rPr>
                <w:rFonts w:ascii="Times New Roman" w:hAnsi="Times New Roman"/>
                <w:sz w:val="24"/>
                <w:szCs w:val="24"/>
              </w:rPr>
            </w:pPr>
            <w:r>
              <w:rPr>
                <w:rFonts w:ascii="Times New Roman" w:hAnsi="Times New Roman"/>
                <w:sz w:val="24"/>
                <w:szCs w:val="24"/>
              </w:rPr>
              <w:t>точка опоры</w:t>
            </w:r>
          </w:p>
          <w:p w:rsidR="00BD5BFE" w:rsidRDefault="00BD5BFE">
            <w:pPr>
              <w:pStyle w:val="af5"/>
              <w:rPr>
                <w:rFonts w:ascii="Times New Roman" w:hAnsi="Times New Roman"/>
                <w:sz w:val="24"/>
                <w:szCs w:val="24"/>
                <w:lang w:eastAsia="ar-SA"/>
              </w:rPr>
            </w:pPr>
            <w:r>
              <w:rPr>
                <w:rFonts w:ascii="Times New Roman" w:hAnsi="Times New Roman"/>
                <w:sz w:val="24"/>
                <w:szCs w:val="24"/>
              </w:rPr>
              <w:t>выигрыш в силе</w:t>
            </w:r>
          </w:p>
        </w:tc>
        <w:tc>
          <w:tcPr>
            <w:tcW w:w="219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формирование неформальных знаний о понятиях простой механизм, рычаг;</w:t>
            </w:r>
          </w:p>
          <w:p w:rsidR="00BD5BFE" w:rsidRDefault="00BD5BFE">
            <w:pPr>
              <w:pStyle w:val="af5"/>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w:t>
            </w: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w:t>
            </w:r>
            <w:r>
              <w:rPr>
                <w:rFonts w:ascii="Times New Roman" w:hAnsi="Times New Roman"/>
                <w:sz w:val="24"/>
                <w:szCs w:val="24"/>
              </w:rPr>
              <w:lastRenderedPageBreak/>
              <w:t>основное содержание прочитанного текста, находить в нем ответы на поставленные вопросы и излагать его;</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мотивация образовательной деятельности школьников на основе личностно ориентированного подхода;</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lastRenderedPageBreak/>
              <w:t>57/3</w:t>
            </w:r>
          </w:p>
        </w:tc>
        <w:tc>
          <w:tcPr>
            <w:tcW w:w="1673"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Момент силы. Рычаги в технике, быту и природе</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19"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момент сил </w:t>
            </w:r>
          </w:p>
        </w:tc>
        <w:tc>
          <w:tcPr>
            <w:tcW w:w="219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решения практических задач повседневной жизни</w:t>
            </w: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r>
      <w:tr w:rsidR="00BD5BFE" w:rsidTr="00D73FA6">
        <w:trPr>
          <w:trHeight w:val="249"/>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58/4</w:t>
            </w:r>
          </w:p>
        </w:tc>
        <w:tc>
          <w:tcPr>
            <w:tcW w:w="1673" w:type="dxa"/>
            <w:gridSpan w:val="3"/>
            <w:tcBorders>
              <w:top w:val="single" w:sz="8" w:space="0" w:color="000000"/>
              <w:left w:val="single" w:sz="8" w:space="0" w:color="000000"/>
              <w:bottom w:val="single" w:sz="8" w:space="0" w:color="000000"/>
              <w:right w:val="nil"/>
            </w:tcBorders>
            <w:hideMark/>
          </w:tcPr>
          <w:p w:rsidR="00BD5BFE" w:rsidRPr="00D73FA6" w:rsidRDefault="00BD5BFE" w:rsidP="00D73FA6">
            <w:pPr>
              <w:pStyle w:val="3"/>
              <w:keepLines w:val="0"/>
              <w:suppressAutoHyphens/>
              <w:overflowPunct/>
              <w:autoSpaceDE/>
              <w:autoSpaceDN/>
              <w:adjustRightInd/>
              <w:snapToGrid w:val="0"/>
              <w:spacing w:before="0"/>
              <w:rPr>
                <w:rFonts w:ascii="Times New Roman" w:hAnsi="Times New Roman"/>
                <w:i/>
                <w:color w:val="auto"/>
                <w:szCs w:val="24"/>
                <w:lang w:eastAsia="ar-SA"/>
              </w:rPr>
            </w:pPr>
            <w:r w:rsidRPr="00D73FA6">
              <w:rPr>
                <w:rFonts w:ascii="Times New Roman" w:hAnsi="Times New Roman"/>
                <w:i/>
                <w:color w:val="auto"/>
                <w:szCs w:val="24"/>
              </w:rPr>
              <w:t>Лабораторная работа№ 13</w:t>
            </w:r>
          </w:p>
          <w:p w:rsidR="00BD5BFE" w:rsidRDefault="00BD5BFE" w:rsidP="00D73FA6">
            <w:pPr>
              <w:suppressAutoHyphens/>
              <w:rPr>
                <w:rFonts w:ascii="Times New Roman" w:eastAsia="Calibri" w:hAnsi="Times New Roman"/>
                <w:sz w:val="24"/>
                <w:szCs w:val="24"/>
                <w:lang w:eastAsia="ar-SA"/>
              </w:rPr>
            </w:pPr>
            <w:r w:rsidRPr="00D73FA6">
              <w:rPr>
                <w:rFonts w:ascii="Times New Roman" w:hAnsi="Times New Roman"/>
                <w:sz w:val="24"/>
                <w:szCs w:val="24"/>
              </w:rPr>
              <w:t>«Выяснение условия равновесия рычага»</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19"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9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jc w:val="both"/>
              <w:rPr>
                <w:rFonts w:ascii="Times New Roman" w:hAnsi="Times New Roman"/>
                <w:sz w:val="24"/>
                <w:szCs w:val="24"/>
                <w:lang w:eastAsia="ar-SA"/>
              </w:rPr>
            </w:pPr>
            <w:r>
              <w:rPr>
                <w:rFonts w:ascii="Times New Roman" w:hAnsi="Times New Roman"/>
                <w:sz w:val="24"/>
                <w:szCs w:val="24"/>
              </w:rPr>
              <w:t>подтверждение на опыте правила моментов сил</w:t>
            </w: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универсальными учебными действиями для объяснения известных фактов и экспериментальной проверки выдвигаемых гипотез</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соблюдать технику безопасности, отработает навыки обращения с лабораторным оборудованием</w:t>
            </w:r>
          </w:p>
          <w:p w:rsidR="00BD5BFE" w:rsidRDefault="00BD5BFE">
            <w:pPr>
              <w:pStyle w:val="af5"/>
              <w:rPr>
                <w:rFonts w:ascii="Times New Roman" w:hAnsi="Times New Roman"/>
                <w:sz w:val="24"/>
                <w:szCs w:val="24"/>
                <w:lang w:eastAsia="ar-SA"/>
              </w:rPr>
            </w:pPr>
            <w:r>
              <w:rPr>
                <w:rFonts w:ascii="Times New Roman" w:hAnsi="Times New Roman"/>
                <w:sz w:val="24"/>
                <w:szCs w:val="24"/>
              </w:rPr>
              <w:t>на практике убедится в истинности правил моментов</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59/5</w:t>
            </w:r>
          </w:p>
        </w:tc>
        <w:tc>
          <w:tcPr>
            <w:tcW w:w="1673"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 xml:space="preserve">«Золотое» правило механики </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19"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выигрыш в силе</w:t>
            </w:r>
          </w:p>
          <w:p w:rsidR="00BD5BFE" w:rsidRDefault="00BD5BFE">
            <w:pPr>
              <w:pStyle w:val="af5"/>
              <w:rPr>
                <w:rFonts w:ascii="Times New Roman" w:hAnsi="Times New Roman"/>
                <w:sz w:val="24"/>
                <w:szCs w:val="24"/>
              </w:rPr>
            </w:pPr>
            <w:r>
              <w:rPr>
                <w:rFonts w:ascii="Times New Roman" w:hAnsi="Times New Roman"/>
                <w:sz w:val="24"/>
                <w:szCs w:val="24"/>
              </w:rPr>
              <w:t>проигрыш в пути</w:t>
            </w:r>
          </w:p>
          <w:p w:rsidR="00BD5BFE" w:rsidRDefault="00BD5BFE">
            <w:pPr>
              <w:pStyle w:val="af5"/>
              <w:rPr>
                <w:rFonts w:ascii="Times New Roman" w:hAnsi="Times New Roman"/>
                <w:sz w:val="24"/>
                <w:szCs w:val="24"/>
                <w:lang w:eastAsia="ar-SA"/>
              </w:rPr>
            </w:pPr>
          </w:p>
        </w:tc>
        <w:tc>
          <w:tcPr>
            <w:tcW w:w="219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умения и навыки применять полученные знания для решения практических задач повседневной жизни</w:t>
            </w:r>
          </w:p>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выводить из экспериментальных фактов и теоретических моделей физические законы</w:t>
            </w: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развитие монологической и диалогической речи, умения </w:t>
            </w:r>
            <w:r>
              <w:rPr>
                <w:rFonts w:ascii="Times New Roman" w:hAnsi="Times New Roman"/>
                <w:sz w:val="24"/>
                <w:szCs w:val="24"/>
              </w:rPr>
              <w:lastRenderedPageBreak/>
              <w:t>выражать свои мысли и способности выслушивать собеседника, понимать его точку зрения, признавать право другого человека на иное мнение;</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мотивация образовательной деятельности школьников на основе </w:t>
            </w:r>
            <w:r>
              <w:rPr>
                <w:rFonts w:ascii="Times New Roman" w:hAnsi="Times New Roman"/>
                <w:sz w:val="24"/>
                <w:szCs w:val="24"/>
              </w:rPr>
              <w:lastRenderedPageBreak/>
              <w:t>личностно ориентированного подхода;</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lastRenderedPageBreak/>
              <w:t>60/6</w:t>
            </w:r>
          </w:p>
        </w:tc>
        <w:tc>
          <w:tcPr>
            <w:tcW w:w="1673"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Коэффициент полезного действия.</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19"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работа полезная</w:t>
            </w:r>
          </w:p>
          <w:p w:rsidR="00BD5BFE" w:rsidRDefault="00BD5BFE">
            <w:pPr>
              <w:pStyle w:val="af5"/>
              <w:rPr>
                <w:rFonts w:ascii="Times New Roman" w:hAnsi="Times New Roman"/>
                <w:sz w:val="24"/>
                <w:szCs w:val="24"/>
              </w:rPr>
            </w:pPr>
            <w:r>
              <w:rPr>
                <w:rFonts w:ascii="Times New Roman" w:hAnsi="Times New Roman"/>
                <w:sz w:val="24"/>
                <w:szCs w:val="24"/>
              </w:rPr>
              <w:t>работа полная</w:t>
            </w:r>
          </w:p>
          <w:p w:rsidR="00BD5BFE" w:rsidRDefault="00BD5BFE">
            <w:pPr>
              <w:pStyle w:val="af5"/>
              <w:rPr>
                <w:rFonts w:ascii="Times New Roman" w:hAnsi="Times New Roman"/>
                <w:sz w:val="24"/>
                <w:szCs w:val="24"/>
                <w:lang w:eastAsia="ar-SA"/>
              </w:rPr>
            </w:pPr>
            <w:r>
              <w:rPr>
                <w:rFonts w:ascii="Times New Roman" w:hAnsi="Times New Roman"/>
                <w:sz w:val="24"/>
                <w:szCs w:val="24"/>
              </w:rPr>
              <w:t>КПД</w:t>
            </w:r>
          </w:p>
        </w:tc>
        <w:tc>
          <w:tcPr>
            <w:tcW w:w="219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61/7</w:t>
            </w:r>
          </w:p>
        </w:tc>
        <w:tc>
          <w:tcPr>
            <w:tcW w:w="1673"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Решение задач на КПД простых механизмов</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19"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9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решения практических задач повседневной жизни</w:t>
            </w: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формулировать и осуществлять этапы решения задач</w:t>
            </w:r>
          </w:p>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основами реализации проектно-исследовательской деятельности</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lastRenderedPageBreak/>
              <w:t>62/8</w:t>
            </w:r>
          </w:p>
        </w:tc>
        <w:tc>
          <w:tcPr>
            <w:tcW w:w="1673" w:type="dxa"/>
            <w:gridSpan w:val="3"/>
            <w:tcBorders>
              <w:top w:val="single" w:sz="8" w:space="0" w:color="000000"/>
              <w:left w:val="single" w:sz="8" w:space="0" w:color="000000"/>
              <w:bottom w:val="single" w:sz="8" w:space="0" w:color="000000"/>
              <w:right w:val="nil"/>
            </w:tcBorders>
            <w:hideMark/>
          </w:tcPr>
          <w:p w:rsidR="00BD5BFE" w:rsidRPr="00D73FA6" w:rsidRDefault="00BD5BFE" w:rsidP="00D73FA6">
            <w:pPr>
              <w:pStyle w:val="3"/>
              <w:keepLines w:val="0"/>
              <w:suppressAutoHyphens/>
              <w:overflowPunct/>
              <w:autoSpaceDE/>
              <w:autoSpaceDN/>
              <w:adjustRightInd/>
              <w:snapToGrid w:val="0"/>
              <w:spacing w:before="0"/>
              <w:rPr>
                <w:rFonts w:ascii="Times New Roman" w:hAnsi="Times New Roman"/>
                <w:i/>
                <w:color w:val="auto"/>
                <w:szCs w:val="24"/>
                <w:lang w:eastAsia="ar-SA"/>
              </w:rPr>
            </w:pPr>
            <w:r w:rsidRPr="00D73FA6">
              <w:rPr>
                <w:rFonts w:ascii="Times New Roman" w:hAnsi="Times New Roman"/>
                <w:i/>
                <w:color w:val="auto"/>
                <w:szCs w:val="24"/>
              </w:rPr>
              <w:t>Лабораторная работа№ 14</w:t>
            </w:r>
          </w:p>
          <w:p w:rsidR="00BD5BFE" w:rsidRDefault="00BD5BFE" w:rsidP="00D73FA6">
            <w:pPr>
              <w:suppressAutoHyphens/>
              <w:rPr>
                <w:rFonts w:ascii="Times New Roman" w:eastAsia="Calibri" w:hAnsi="Times New Roman"/>
                <w:sz w:val="24"/>
                <w:szCs w:val="24"/>
                <w:lang w:eastAsia="ar-SA"/>
              </w:rPr>
            </w:pPr>
            <w:r w:rsidRPr="00D73FA6">
              <w:rPr>
                <w:rFonts w:ascii="Times New Roman" w:hAnsi="Times New Roman"/>
                <w:sz w:val="24"/>
                <w:szCs w:val="24"/>
              </w:rPr>
              <w:t xml:space="preserve">«Определение КПД при подъеме тела </w:t>
            </w:r>
            <w:r>
              <w:rPr>
                <w:rFonts w:ascii="Times New Roman" w:hAnsi="Times New Roman"/>
                <w:sz w:val="24"/>
                <w:szCs w:val="24"/>
              </w:rPr>
              <w:t>по наклонной плоскости»</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19"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93"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jc w:val="both"/>
              <w:rPr>
                <w:rFonts w:ascii="Times New Roman" w:hAnsi="Times New Roman"/>
                <w:sz w:val="24"/>
                <w:szCs w:val="24"/>
              </w:rPr>
            </w:pPr>
            <w:r>
              <w:rPr>
                <w:rFonts w:ascii="Times New Roman" w:hAnsi="Times New Roman"/>
                <w:sz w:val="24"/>
                <w:szCs w:val="24"/>
              </w:rPr>
              <w:t>оценивать границы погрешностей результатов измерений;</w:t>
            </w:r>
          </w:p>
          <w:p w:rsidR="00BD5BFE" w:rsidRDefault="00BD5BFE">
            <w:pPr>
              <w:pStyle w:val="af5"/>
              <w:rPr>
                <w:rFonts w:ascii="Times New Roman" w:hAnsi="Times New Roman"/>
                <w:sz w:val="24"/>
                <w:szCs w:val="24"/>
                <w:lang w:eastAsia="ar-SA"/>
              </w:rPr>
            </w:pP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p w:rsidR="00BD5BFE" w:rsidRDefault="00BD5BFE">
            <w:pPr>
              <w:pStyle w:val="af5"/>
              <w:rPr>
                <w:rFonts w:ascii="Times New Roman" w:hAnsi="Times New Roman"/>
                <w:sz w:val="24"/>
                <w:szCs w:val="24"/>
              </w:rPr>
            </w:pPr>
            <w:r>
              <w:rPr>
                <w:rFonts w:ascii="Times New Roman" w:hAnsi="Times New Roman"/>
                <w:sz w:val="24"/>
                <w:szCs w:val="24"/>
              </w:rPr>
              <w:t xml:space="preserve">строить </w:t>
            </w:r>
            <w:proofErr w:type="gramStart"/>
            <w:r>
              <w:rPr>
                <w:rFonts w:ascii="Times New Roman" w:hAnsi="Times New Roman"/>
                <w:sz w:val="24"/>
                <w:szCs w:val="24"/>
              </w:rPr>
              <w:t>логическое рассуждение</w:t>
            </w:r>
            <w:proofErr w:type="gramEnd"/>
            <w:r>
              <w:rPr>
                <w:rFonts w:ascii="Times New Roman" w:hAnsi="Times New Roman"/>
                <w:sz w:val="24"/>
                <w:szCs w:val="24"/>
              </w:rPr>
              <w:t>, включающее установление причинно-следственных связей;</w:t>
            </w:r>
          </w:p>
          <w:p w:rsidR="00BD5BFE" w:rsidRDefault="00BD5BFE">
            <w:pPr>
              <w:pStyle w:val="af5"/>
              <w:rPr>
                <w:rFonts w:ascii="Times New Roman" w:hAnsi="Times New Roman"/>
                <w:sz w:val="24"/>
                <w:szCs w:val="24"/>
                <w:lang w:eastAsia="ar-SA"/>
              </w:rPr>
            </w:pPr>
            <w:r>
              <w:rPr>
                <w:rFonts w:ascii="Times New Roman" w:hAnsi="Times New Roman"/>
                <w:sz w:val="24"/>
                <w:szCs w:val="24"/>
              </w:rPr>
              <w:t>объяснять процессы  и отношения, выявляемые в ходе исследования;</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соблюдать технику безопасности, практическое изучение свой</w:t>
            </w:r>
            <w:proofErr w:type="gramStart"/>
            <w:r>
              <w:rPr>
                <w:rFonts w:ascii="Times New Roman" w:hAnsi="Times New Roman"/>
                <w:sz w:val="24"/>
                <w:szCs w:val="24"/>
              </w:rPr>
              <w:t>ств пр</w:t>
            </w:r>
            <w:proofErr w:type="gramEnd"/>
            <w:r>
              <w:rPr>
                <w:rFonts w:ascii="Times New Roman" w:hAnsi="Times New Roman"/>
                <w:sz w:val="24"/>
                <w:szCs w:val="24"/>
              </w:rPr>
              <w:t>остых механизмов</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63/9</w:t>
            </w:r>
          </w:p>
        </w:tc>
        <w:tc>
          <w:tcPr>
            <w:tcW w:w="1673"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 xml:space="preserve">Энергия. </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Изучение нового материала </w:t>
            </w:r>
          </w:p>
        </w:tc>
        <w:tc>
          <w:tcPr>
            <w:tcW w:w="1419"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энергия</w:t>
            </w:r>
          </w:p>
          <w:p w:rsidR="00BD5BFE" w:rsidRDefault="00BD5BFE">
            <w:pPr>
              <w:pStyle w:val="af5"/>
              <w:rPr>
                <w:rFonts w:ascii="Times New Roman" w:hAnsi="Times New Roman"/>
                <w:sz w:val="24"/>
                <w:szCs w:val="24"/>
              </w:rPr>
            </w:pPr>
            <w:r>
              <w:rPr>
                <w:rFonts w:ascii="Times New Roman" w:hAnsi="Times New Roman"/>
                <w:sz w:val="24"/>
                <w:szCs w:val="24"/>
              </w:rPr>
              <w:t>изменение энергии</w:t>
            </w:r>
          </w:p>
          <w:p w:rsidR="00BD5BFE" w:rsidRDefault="00BD5BFE">
            <w:pPr>
              <w:pStyle w:val="af5"/>
              <w:rPr>
                <w:rFonts w:ascii="Times New Roman" w:hAnsi="Times New Roman"/>
                <w:sz w:val="24"/>
                <w:szCs w:val="24"/>
                <w:lang w:eastAsia="ar-SA"/>
              </w:rPr>
            </w:pPr>
          </w:p>
        </w:tc>
        <w:tc>
          <w:tcPr>
            <w:tcW w:w="219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w:t>
            </w:r>
            <w:r>
              <w:rPr>
                <w:rFonts w:ascii="Times New Roman" w:hAnsi="Times New Roman"/>
                <w:sz w:val="24"/>
                <w:szCs w:val="24"/>
              </w:rPr>
              <w:lastRenderedPageBreak/>
              <w:t>содержание прочитанного текста, находить в нем ответы на поставленные вопросы и излагать его;</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формирование ценностных отношений друг к другу, учителю, авторам открытий и изобретений, результатам обучения.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lastRenderedPageBreak/>
              <w:t>64/10</w:t>
            </w:r>
          </w:p>
        </w:tc>
        <w:tc>
          <w:tcPr>
            <w:tcW w:w="1673"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Совершенствование навыков расчета энергии, работы и мощности</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19"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9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умения и навыки применять полученные знания для решения практических задач повседневной жизни</w:t>
            </w:r>
          </w:p>
          <w:p w:rsidR="00BD5BFE" w:rsidRDefault="00BD5BFE">
            <w:pPr>
              <w:pStyle w:val="af5"/>
              <w:rPr>
                <w:rFonts w:ascii="Times New Roman" w:hAnsi="Times New Roman"/>
                <w:sz w:val="24"/>
                <w:szCs w:val="24"/>
                <w:lang w:eastAsia="ar-SA"/>
              </w:rPr>
            </w:pPr>
            <w:r>
              <w:rPr>
                <w:rFonts w:ascii="Times New Roman" w:hAnsi="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осуществлять взаимный контроль и оказывать в сотрудничестве необходимую взаимопомощь;</w:t>
            </w:r>
          </w:p>
          <w:p w:rsidR="00BD5BFE" w:rsidRDefault="00BD5BFE">
            <w:pPr>
              <w:pStyle w:val="af5"/>
              <w:rPr>
                <w:rFonts w:ascii="Times New Roman" w:hAnsi="Times New Roman"/>
                <w:sz w:val="24"/>
                <w:szCs w:val="24"/>
              </w:rPr>
            </w:pPr>
            <w:r>
              <w:rPr>
                <w:rFonts w:ascii="Times New Roman" w:hAnsi="Times New Roman"/>
                <w:sz w:val="24"/>
                <w:szCs w:val="24"/>
              </w:rPr>
              <w:t>адекватно использовать речь для планирования и регуляции своей деятельности;</w:t>
            </w:r>
          </w:p>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основами реализации проектно-исследовательской деятельности</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65/11</w:t>
            </w:r>
          </w:p>
        </w:tc>
        <w:tc>
          <w:tcPr>
            <w:tcW w:w="1673" w:type="dxa"/>
            <w:gridSpan w:val="3"/>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Превращение энергии. Закон сохранения энергии.</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Повторение и обобщение  </w:t>
            </w:r>
          </w:p>
        </w:tc>
        <w:tc>
          <w:tcPr>
            <w:tcW w:w="1419"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потенциальная энергия</w:t>
            </w:r>
          </w:p>
          <w:p w:rsidR="00BD5BFE" w:rsidRDefault="00BD5BFE">
            <w:pPr>
              <w:pStyle w:val="af5"/>
              <w:rPr>
                <w:rFonts w:ascii="Times New Roman" w:hAnsi="Times New Roman"/>
                <w:sz w:val="24"/>
                <w:szCs w:val="24"/>
              </w:rPr>
            </w:pPr>
            <w:r>
              <w:rPr>
                <w:rFonts w:ascii="Times New Roman" w:hAnsi="Times New Roman"/>
                <w:sz w:val="24"/>
                <w:szCs w:val="24"/>
              </w:rPr>
              <w:t>кинетическая энергия</w:t>
            </w:r>
          </w:p>
          <w:p w:rsidR="00BD5BFE" w:rsidRDefault="00BD5BFE">
            <w:pPr>
              <w:pStyle w:val="af5"/>
              <w:rPr>
                <w:rFonts w:ascii="Times New Roman" w:hAnsi="Times New Roman"/>
                <w:sz w:val="24"/>
                <w:szCs w:val="24"/>
                <w:lang w:eastAsia="ar-SA"/>
              </w:rPr>
            </w:pPr>
            <w:r>
              <w:rPr>
                <w:rFonts w:ascii="Times New Roman" w:hAnsi="Times New Roman"/>
                <w:sz w:val="24"/>
                <w:szCs w:val="24"/>
              </w:rPr>
              <w:t>превращение энергии</w:t>
            </w:r>
          </w:p>
        </w:tc>
        <w:tc>
          <w:tcPr>
            <w:tcW w:w="219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выводить из экспериментальных фактов и теоретических моделей физические законы</w:t>
            </w:r>
          </w:p>
          <w:p w:rsidR="00BD5BFE" w:rsidRDefault="00BD5BFE">
            <w:pPr>
              <w:pStyle w:val="af5"/>
              <w:rPr>
                <w:rFonts w:ascii="Times New Roman" w:hAnsi="Times New Roman"/>
                <w:sz w:val="24"/>
                <w:szCs w:val="24"/>
              </w:rPr>
            </w:pPr>
            <w:r>
              <w:rPr>
                <w:rFonts w:ascii="Times New Roman" w:hAnsi="Times New Roman"/>
                <w:sz w:val="24"/>
                <w:szCs w:val="24"/>
              </w:rPr>
              <w:t>наблюдать превращение одного вида энергии в другой;</w:t>
            </w:r>
          </w:p>
          <w:p w:rsidR="00BD5BFE" w:rsidRDefault="00BD5BFE">
            <w:pPr>
              <w:pStyle w:val="af5"/>
              <w:rPr>
                <w:rFonts w:ascii="Times New Roman" w:hAnsi="Times New Roman"/>
                <w:sz w:val="24"/>
                <w:szCs w:val="24"/>
                <w:lang w:eastAsia="ar-SA"/>
              </w:rPr>
            </w:pPr>
            <w:r>
              <w:rPr>
                <w:rFonts w:ascii="Times New Roman" w:hAnsi="Times New Roman"/>
                <w:sz w:val="24"/>
                <w:szCs w:val="24"/>
              </w:rPr>
              <w:t>объяснять переход энергии от одного тела к другому</w:t>
            </w: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w:t>
            </w:r>
            <w:r>
              <w:rPr>
                <w:rFonts w:ascii="Times New Roman" w:hAnsi="Times New Roman"/>
                <w:sz w:val="24"/>
                <w:szCs w:val="24"/>
              </w:rPr>
              <w:lastRenderedPageBreak/>
              <w:t>признавать право другого человека на иное мнение;</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осознание важности физического знания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lastRenderedPageBreak/>
              <w:t>66/12</w:t>
            </w:r>
          </w:p>
        </w:tc>
        <w:tc>
          <w:tcPr>
            <w:tcW w:w="167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b/>
                <w:sz w:val="24"/>
                <w:szCs w:val="24"/>
                <w:lang w:eastAsia="ar-SA"/>
              </w:rPr>
            </w:pPr>
            <w:r>
              <w:rPr>
                <w:rFonts w:ascii="Times New Roman" w:hAnsi="Times New Roman"/>
                <w:b/>
                <w:sz w:val="24"/>
                <w:szCs w:val="24"/>
              </w:rPr>
              <w:t>Контрольная работа №5</w:t>
            </w:r>
          </w:p>
          <w:p w:rsidR="00BD5BFE" w:rsidRDefault="00BD5BFE">
            <w:pPr>
              <w:pStyle w:val="af5"/>
              <w:rPr>
                <w:rFonts w:ascii="Times New Roman" w:hAnsi="Times New Roman"/>
                <w:b/>
                <w:i/>
                <w:sz w:val="24"/>
                <w:szCs w:val="24"/>
                <w:lang w:eastAsia="ar-SA"/>
              </w:rPr>
            </w:pPr>
            <w:r>
              <w:rPr>
                <w:rFonts w:ascii="Times New Roman" w:hAnsi="Times New Roman"/>
                <w:b/>
                <w:sz w:val="24"/>
                <w:szCs w:val="24"/>
              </w:rPr>
              <w:t xml:space="preserve">  « Механическая работа и мощность. Простые механизмы»</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Контроль знаний и умений</w:t>
            </w:r>
          </w:p>
        </w:tc>
        <w:tc>
          <w:tcPr>
            <w:tcW w:w="1419"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93"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49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67-68/13-14</w:t>
            </w:r>
          </w:p>
        </w:tc>
        <w:tc>
          <w:tcPr>
            <w:tcW w:w="167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Совершенствование навыков решения задач за курс 7 класса</w:t>
            </w:r>
          </w:p>
        </w:tc>
        <w:tc>
          <w:tcPr>
            <w:tcW w:w="116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повторение материала за курс физики 7 класса</w:t>
            </w:r>
          </w:p>
        </w:tc>
        <w:tc>
          <w:tcPr>
            <w:tcW w:w="1419"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93"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tc>
        <w:tc>
          <w:tcPr>
            <w:tcW w:w="1370"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давать определение понятиям;</w:t>
            </w:r>
          </w:p>
          <w:p w:rsidR="00BD5BFE" w:rsidRDefault="00BD5BFE">
            <w:pPr>
              <w:pStyle w:val="af5"/>
              <w:rPr>
                <w:rFonts w:ascii="Times New Roman" w:hAnsi="Times New Roman"/>
                <w:sz w:val="24"/>
                <w:szCs w:val="24"/>
              </w:rPr>
            </w:pPr>
            <w:r>
              <w:rPr>
                <w:rFonts w:ascii="Times New Roman" w:hAnsi="Times New Roman"/>
                <w:sz w:val="24"/>
                <w:szCs w:val="24"/>
              </w:rPr>
              <w:t xml:space="preserve">строить </w:t>
            </w:r>
            <w:proofErr w:type="gramStart"/>
            <w:r>
              <w:rPr>
                <w:rFonts w:ascii="Times New Roman" w:hAnsi="Times New Roman"/>
                <w:sz w:val="24"/>
                <w:szCs w:val="24"/>
              </w:rPr>
              <w:t>логическое рассуждение</w:t>
            </w:r>
            <w:proofErr w:type="gramEnd"/>
            <w:r>
              <w:rPr>
                <w:rFonts w:ascii="Times New Roman" w:hAnsi="Times New Roman"/>
                <w:sz w:val="24"/>
                <w:szCs w:val="24"/>
              </w:rPr>
              <w:t>, включающее установление причинно-следственных связей;</w:t>
            </w:r>
          </w:p>
          <w:p w:rsidR="00BD5BFE" w:rsidRDefault="00BD5BFE">
            <w:pPr>
              <w:pStyle w:val="af5"/>
              <w:rPr>
                <w:rFonts w:ascii="Times New Roman" w:hAnsi="Times New Roman"/>
                <w:sz w:val="24"/>
                <w:szCs w:val="24"/>
                <w:lang w:eastAsia="ar-SA"/>
              </w:rPr>
            </w:pPr>
            <w:r>
              <w:rPr>
                <w:rFonts w:ascii="Times New Roman" w:hAnsi="Times New Roman"/>
                <w:sz w:val="24"/>
                <w:szCs w:val="24"/>
              </w:rPr>
              <w:t>осуществлять контроль, коррекцию, оценку действий партнёра, уметь убеждать;</w:t>
            </w:r>
          </w:p>
        </w:tc>
        <w:tc>
          <w:tcPr>
            <w:tcW w:w="1540"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систематизация изученного материала</w:t>
            </w:r>
          </w:p>
          <w:p w:rsidR="00BD5BFE" w:rsidRDefault="00BD5BFE">
            <w:pPr>
              <w:pStyle w:val="af5"/>
              <w:rPr>
                <w:rFonts w:ascii="Times New Roman" w:hAnsi="Times New Roman"/>
                <w:sz w:val="24"/>
                <w:szCs w:val="24"/>
                <w:lang w:eastAsia="ar-SA"/>
              </w:rPr>
            </w:pPr>
            <w:r>
              <w:rPr>
                <w:rFonts w:ascii="Times New Roman" w:hAnsi="Times New Roman"/>
                <w:sz w:val="24"/>
                <w:szCs w:val="24"/>
              </w:rPr>
              <w:t>осознание важности физического знания</w:t>
            </w:r>
          </w:p>
        </w:tc>
      </w:tr>
    </w:tbl>
    <w:p w:rsidR="00BD5BFE" w:rsidRDefault="00BD5BFE" w:rsidP="00BD5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BD5BFE" w:rsidRDefault="00BD5BFE" w:rsidP="00BD5BFE">
      <w:pPr>
        <w:jc w:val="center"/>
        <w:rPr>
          <w:rFonts w:ascii="Times New Roman" w:hAnsi="Times New Roman"/>
          <w:b/>
          <w:sz w:val="24"/>
          <w:szCs w:val="24"/>
        </w:rPr>
      </w:pPr>
      <w:r>
        <w:rPr>
          <w:rFonts w:ascii="Times New Roman" w:hAnsi="Times New Roman"/>
          <w:b/>
          <w:sz w:val="24"/>
          <w:szCs w:val="24"/>
        </w:rPr>
        <w:t>Календарно - тематическое планирование уроков по физике в 8 классе  68 часов – 2 часа в неделю</w:t>
      </w:r>
    </w:p>
    <w:tbl>
      <w:tblPr>
        <w:tblW w:w="9858" w:type="dxa"/>
        <w:tblInd w:w="-67" w:type="dxa"/>
        <w:tblLayout w:type="fixed"/>
        <w:tblCellMar>
          <w:left w:w="0" w:type="dxa"/>
          <w:right w:w="0" w:type="dxa"/>
        </w:tblCellMar>
        <w:tblLook w:val="04A0" w:firstRow="1" w:lastRow="0" w:firstColumn="1" w:lastColumn="0" w:noHBand="0" w:noVBand="1"/>
      </w:tblPr>
      <w:tblGrid>
        <w:gridCol w:w="502"/>
        <w:gridCol w:w="1698"/>
        <w:gridCol w:w="1132"/>
        <w:gridCol w:w="1415"/>
        <w:gridCol w:w="8"/>
        <w:gridCol w:w="2115"/>
        <w:gridCol w:w="11"/>
        <w:gridCol w:w="1418"/>
        <w:gridCol w:w="1559"/>
      </w:tblGrid>
      <w:tr w:rsidR="00BD5BFE" w:rsidTr="00D73FA6">
        <w:trPr>
          <w:trHeight w:val="870"/>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b/>
                <w:bCs/>
                <w:sz w:val="20"/>
                <w:szCs w:val="20"/>
              </w:rPr>
              <w:t xml:space="preserve">№ </w:t>
            </w:r>
            <w:proofErr w:type="gramStart"/>
            <w:r>
              <w:rPr>
                <w:rFonts w:ascii="Times New Roman" w:hAnsi="Times New Roman"/>
                <w:b/>
                <w:bCs/>
                <w:sz w:val="20"/>
                <w:szCs w:val="20"/>
              </w:rPr>
              <w:t>п</w:t>
            </w:r>
            <w:proofErr w:type="gramEnd"/>
            <w:r>
              <w:rPr>
                <w:rFonts w:ascii="Times New Roman" w:hAnsi="Times New Roman"/>
                <w:b/>
                <w:bCs/>
                <w:sz w:val="20"/>
                <w:szCs w:val="20"/>
              </w:rPr>
              <w:t>/п</w:t>
            </w:r>
            <w:r>
              <w:rPr>
                <w:rFonts w:ascii="Times New Roman" w:hAnsi="Times New Roman"/>
                <w:sz w:val="20"/>
                <w:szCs w:val="20"/>
              </w:rPr>
              <w:t xml:space="preserve"> </w:t>
            </w:r>
          </w:p>
        </w:tc>
        <w:tc>
          <w:tcPr>
            <w:tcW w:w="1698" w:type="dxa"/>
            <w:vMerge w:val="restart"/>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eastAsia="Calibri" w:hAnsi="Times New Roman"/>
                <w:sz w:val="24"/>
                <w:szCs w:val="24"/>
                <w:lang w:eastAsia="ar-SA"/>
              </w:rPr>
            </w:pPr>
            <w:r>
              <w:rPr>
                <w:rFonts w:ascii="Times New Roman" w:hAnsi="Times New Roman"/>
                <w:sz w:val="24"/>
                <w:szCs w:val="24"/>
              </w:rPr>
              <w:t>Тема урока.</w:t>
            </w:r>
          </w:p>
          <w:p w:rsidR="00BD5BFE" w:rsidRDefault="00BD5BFE">
            <w:pPr>
              <w:pStyle w:val="af5"/>
              <w:jc w:val="center"/>
              <w:rPr>
                <w:rFonts w:ascii="Times New Roman" w:hAnsi="Times New Roman"/>
                <w:sz w:val="24"/>
                <w:szCs w:val="24"/>
                <w:lang w:eastAsia="ar-SA"/>
              </w:rPr>
            </w:pPr>
            <w:r>
              <w:rPr>
                <w:rFonts w:ascii="Times New Roman" w:hAnsi="Times New Roman"/>
                <w:sz w:val="24"/>
                <w:szCs w:val="24"/>
              </w:rPr>
              <w:t>(страницы учебника, тетради)</w:t>
            </w:r>
          </w:p>
        </w:tc>
        <w:tc>
          <w:tcPr>
            <w:tcW w:w="1132" w:type="dxa"/>
            <w:vMerge w:val="restart"/>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sz w:val="24"/>
                <w:szCs w:val="24"/>
              </w:rPr>
              <w:t xml:space="preserve">Тип урока </w:t>
            </w:r>
          </w:p>
        </w:tc>
        <w:tc>
          <w:tcPr>
            <w:tcW w:w="6526" w:type="dxa"/>
            <w:gridSpan w:val="6"/>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eastAsia="Calibri" w:hAnsi="Times New Roman"/>
                <w:sz w:val="24"/>
                <w:szCs w:val="24"/>
                <w:lang w:eastAsia="ar-SA"/>
              </w:rPr>
            </w:pPr>
            <w:r>
              <w:rPr>
                <w:rFonts w:ascii="Times New Roman" w:hAnsi="Times New Roman"/>
                <w:sz w:val="24"/>
                <w:szCs w:val="24"/>
              </w:rPr>
              <w:t>Планируемые результаты</w:t>
            </w:r>
          </w:p>
          <w:p w:rsidR="00BD5BFE" w:rsidRDefault="00BD5BFE">
            <w:pPr>
              <w:pStyle w:val="af5"/>
              <w:jc w:val="center"/>
              <w:rPr>
                <w:rFonts w:ascii="Times New Roman" w:hAnsi="Times New Roman"/>
                <w:sz w:val="24"/>
                <w:szCs w:val="24"/>
                <w:lang w:eastAsia="ar-SA"/>
              </w:rPr>
            </w:pPr>
            <w:r>
              <w:rPr>
                <w:rFonts w:ascii="Times New Roman" w:hAnsi="Times New Roman"/>
                <w:sz w:val="24"/>
                <w:szCs w:val="24"/>
              </w:rPr>
              <w:t>(в соответствии с ФГОС)</w:t>
            </w:r>
          </w:p>
        </w:tc>
      </w:tr>
      <w:tr w:rsidR="00BD5BFE" w:rsidTr="00D73FA6">
        <w:trPr>
          <w:trHeight w:val="529"/>
        </w:trPr>
        <w:tc>
          <w:tcPr>
            <w:tcW w:w="502"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0"/>
                <w:szCs w:val="20"/>
                <w:lang w:eastAsia="ar-SA"/>
              </w:rPr>
            </w:pPr>
          </w:p>
        </w:tc>
        <w:tc>
          <w:tcPr>
            <w:tcW w:w="1698" w:type="dxa"/>
            <w:vMerge/>
            <w:tcBorders>
              <w:top w:val="single" w:sz="8" w:space="0" w:color="000000"/>
              <w:left w:val="single" w:sz="8" w:space="0" w:color="000000"/>
              <w:bottom w:val="single" w:sz="8" w:space="0" w:color="000000"/>
              <w:right w:val="nil"/>
            </w:tcBorders>
            <w:vAlign w:val="center"/>
            <w:hideMark/>
          </w:tcPr>
          <w:p w:rsidR="00BD5BFE" w:rsidRDefault="00BD5BFE">
            <w:pPr>
              <w:spacing w:after="0" w:line="240" w:lineRule="auto"/>
              <w:rPr>
                <w:rFonts w:ascii="Times New Roman" w:eastAsia="Calibri" w:hAnsi="Times New Roman"/>
                <w:sz w:val="24"/>
                <w:szCs w:val="24"/>
                <w:lang w:eastAsia="ar-SA"/>
              </w:rPr>
            </w:pPr>
          </w:p>
        </w:tc>
        <w:tc>
          <w:tcPr>
            <w:tcW w:w="1132" w:type="dxa"/>
            <w:vMerge/>
            <w:tcBorders>
              <w:top w:val="single" w:sz="8" w:space="0" w:color="000000"/>
              <w:left w:val="single" w:sz="8" w:space="0" w:color="000000"/>
              <w:bottom w:val="single" w:sz="8" w:space="0" w:color="000000"/>
              <w:right w:val="nil"/>
            </w:tcBorders>
            <w:vAlign w:val="center"/>
            <w:hideMark/>
          </w:tcPr>
          <w:p w:rsidR="00BD5BFE" w:rsidRDefault="00BD5BFE">
            <w:pPr>
              <w:spacing w:after="0" w:line="240" w:lineRule="auto"/>
              <w:rPr>
                <w:rFonts w:ascii="Times New Roman" w:eastAsia="Calibri" w:hAnsi="Times New Roman"/>
                <w:sz w:val="24"/>
                <w:szCs w:val="24"/>
                <w:lang w:eastAsia="ar-SA"/>
              </w:rPr>
            </w:pP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sz w:val="24"/>
                <w:szCs w:val="24"/>
              </w:rPr>
              <w:t>Понятия</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eastAsia="Calibri" w:hAnsi="Times New Roman"/>
                <w:sz w:val="24"/>
                <w:szCs w:val="24"/>
                <w:lang w:eastAsia="ar-SA"/>
              </w:rPr>
            </w:pPr>
            <w:r>
              <w:rPr>
                <w:rFonts w:ascii="Times New Roman" w:hAnsi="Times New Roman"/>
                <w:sz w:val="24"/>
                <w:szCs w:val="24"/>
              </w:rPr>
              <w:t>Предметные</w:t>
            </w:r>
          </w:p>
          <w:p w:rsidR="00BD5BFE" w:rsidRDefault="00BD5BFE">
            <w:pPr>
              <w:pStyle w:val="af5"/>
              <w:jc w:val="center"/>
              <w:rPr>
                <w:rFonts w:ascii="Times New Roman" w:hAnsi="Times New Roman"/>
                <w:sz w:val="24"/>
                <w:szCs w:val="24"/>
                <w:lang w:eastAsia="ar-SA"/>
              </w:rPr>
            </w:pPr>
            <w:r>
              <w:rPr>
                <w:rFonts w:ascii="Times New Roman" w:hAnsi="Times New Roman"/>
                <w:sz w:val="24"/>
                <w:szCs w:val="24"/>
              </w:rPr>
              <w:t>результаты</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sz w:val="24"/>
                <w:szCs w:val="24"/>
              </w:rPr>
              <w:t>УУД</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suppressAutoHyphens/>
              <w:snapToGrid w:val="0"/>
              <w:jc w:val="center"/>
              <w:rPr>
                <w:rFonts w:ascii="Times New Roman" w:eastAsia="Calibri" w:hAnsi="Times New Roman"/>
                <w:bCs/>
                <w:sz w:val="24"/>
                <w:szCs w:val="24"/>
                <w:lang w:eastAsia="ar-SA"/>
              </w:rPr>
            </w:pPr>
            <w:r>
              <w:rPr>
                <w:rFonts w:ascii="Times New Roman" w:hAnsi="Times New Roman"/>
                <w:bCs/>
                <w:sz w:val="24"/>
                <w:szCs w:val="24"/>
              </w:rPr>
              <w:t>Личностные результаты</w:t>
            </w:r>
          </w:p>
        </w:tc>
      </w:tr>
      <w:tr w:rsidR="00BD5BFE" w:rsidTr="00D73FA6">
        <w:trPr>
          <w:trHeight w:val="38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0"/>
                <w:szCs w:val="20"/>
                <w:lang w:eastAsia="ar-SA"/>
              </w:rPr>
            </w:pPr>
            <w:r>
              <w:rPr>
                <w:rFonts w:ascii="Times New Roman" w:hAnsi="Times New Roman"/>
                <w:b/>
                <w:bCs/>
                <w:i/>
                <w:sz w:val="20"/>
                <w:szCs w:val="20"/>
              </w:rPr>
              <w:t>1</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2</w:t>
            </w:r>
          </w:p>
        </w:tc>
        <w:tc>
          <w:tcPr>
            <w:tcW w:w="113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3</w:t>
            </w:r>
          </w:p>
        </w:tc>
        <w:tc>
          <w:tcPr>
            <w:tcW w:w="1415"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4</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5</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6</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7</w:t>
            </w:r>
          </w:p>
        </w:tc>
      </w:tr>
      <w:tr w:rsidR="00BD5BFE" w:rsidTr="00D73FA6">
        <w:trPr>
          <w:trHeight w:val="572"/>
        </w:trPr>
        <w:tc>
          <w:tcPr>
            <w:tcW w:w="502"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0"/>
                <w:szCs w:val="20"/>
                <w:lang w:eastAsia="ar-SA"/>
              </w:rPr>
            </w:pPr>
          </w:p>
        </w:tc>
        <w:tc>
          <w:tcPr>
            <w:tcW w:w="9356" w:type="dxa"/>
            <w:gridSpan w:val="8"/>
            <w:tcBorders>
              <w:top w:val="single" w:sz="8" w:space="0" w:color="000000"/>
              <w:left w:val="single" w:sz="8" w:space="0" w:color="000000"/>
              <w:bottom w:val="single" w:sz="8" w:space="0" w:color="000000"/>
              <w:right w:val="single" w:sz="8" w:space="0" w:color="000000"/>
            </w:tcBorders>
            <w:hideMark/>
          </w:tcPr>
          <w:p w:rsidR="00BD5BFE" w:rsidRDefault="00BD5BFE">
            <w:pPr>
              <w:suppressAutoHyphens/>
              <w:snapToGrid w:val="0"/>
              <w:jc w:val="center"/>
              <w:rPr>
                <w:rFonts w:ascii="Times New Roman" w:eastAsia="Calibri" w:hAnsi="Times New Roman"/>
                <w:b/>
                <w:sz w:val="24"/>
                <w:szCs w:val="24"/>
                <w:lang w:eastAsia="ar-SA"/>
              </w:rPr>
            </w:pPr>
            <w:r>
              <w:rPr>
                <w:rFonts w:ascii="Times New Roman" w:hAnsi="Times New Roman"/>
                <w:b/>
                <w:sz w:val="24"/>
                <w:szCs w:val="24"/>
              </w:rPr>
              <w:t>Тема 1. ТЕПЛОВЫЕ ЯВЛЕНИЯ (26 часов)</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1/1</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Техника безопасности в кабинете физики. Повторение курса 7-го класса.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Повторение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Основные физические понятия и вопросы за курс 7-го класса.</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 xml:space="preserve">строить </w:t>
            </w:r>
            <w:proofErr w:type="gramStart"/>
            <w:r>
              <w:rPr>
                <w:rFonts w:ascii="Times New Roman" w:hAnsi="Times New Roman"/>
                <w:sz w:val="24"/>
                <w:szCs w:val="24"/>
              </w:rPr>
              <w:t>логическое рассуждение</w:t>
            </w:r>
            <w:proofErr w:type="gramEnd"/>
            <w:r>
              <w:rPr>
                <w:rFonts w:ascii="Times New Roman" w:hAnsi="Times New Roman"/>
                <w:sz w:val="24"/>
                <w:szCs w:val="24"/>
              </w:rPr>
              <w:t>, включающее установление причинно-следственных связей;</w:t>
            </w:r>
          </w:p>
          <w:p w:rsidR="00BD5BFE" w:rsidRDefault="00BD5BFE">
            <w:pPr>
              <w:pStyle w:val="af5"/>
              <w:rPr>
                <w:rFonts w:ascii="Times New Roman" w:hAnsi="Times New Roman"/>
                <w:sz w:val="24"/>
                <w:szCs w:val="24"/>
                <w:lang w:eastAsia="ar-SA"/>
              </w:rPr>
            </w:pPr>
            <w:r>
              <w:rPr>
                <w:rFonts w:ascii="Times New Roman" w:hAnsi="Times New Roman"/>
                <w:sz w:val="24"/>
                <w:szCs w:val="24"/>
              </w:rPr>
              <w:t>осуществлять контроль, коррекцию, оценку действий партнёра, уметь убеждать;</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систематизация изученного материала</w:t>
            </w:r>
          </w:p>
          <w:p w:rsidR="00BD5BFE" w:rsidRDefault="00BD5BFE">
            <w:pPr>
              <w:pStyle w:val="af5"/>
              <w:rPr>
                <w:rFonts w:ascii="Times New Roman" w:hAnsi="Times New Roman"/>
                <w:sz w:val="24"/>
                <w:szCs w:val="24"/>
                <w:lang w:eastAsia="ar-SA"/>
              </w:rPr>
            </w:pPr>
            <w:r>
              <w:rPr>
                <w:rFonts w:ascii="Times New Roman" w:hAnsi="Times New Roman"/>
                <w:sz w:val="24"/>
                <w:szCs w:val="24"/>
              </w:rPr>
              <w:t>осознание важности физического знания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2/2</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Тепловое движение. Внутренняя энергия.</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Изучение нового материала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Температура, тепловое равновесие, тепловое движение, кинетическая и потенциальная энергия, внутренняя энергия.</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Умение различать виды энергии, измерять температуру, анализировать   взаимное превращение различных видов энергии </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Закрепление умений измерять физические величины, умение работать с текстовой информацией.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убежденность в возможности познания природы, развитие внимательности, аккуратности, умение работать в коллективе.</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3/3</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Способы изменения внутренней энергии.</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Изучение нового материала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Внутренняя энергия, совершение  работы, теплопередача,</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приводить примеры изменения внутренней энергии путем совершения работы, теплообмена. Различать эти способы.</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Умение работать с текстом, анализировать результаты опытов, использование информационных ресурсов (презентации) </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осуществлять взаимный контроль, устанавливать разные точки зрения, принимать решения, работать в группе</w:t>
            </w:r>
          </w:p>
          <w:p w:rsidR="00BD5BFE" w:rsidRDefault="00BD5BFE">
            <w:pPr>
              <w:pStyle w:val="af5"/>
              <w:rPr>
                <w:rFonts w:ascii="Times New Roman" w:hAnsi="Times New Roman"/>
                <w:sz w:val="24"/>
                <w:szCs w:val="24"/>
                <w:lang w:eastAsia="ar-SA"/>
              </w:rPr>
            </w:pPr>
            <w:r>
              <w:rPr>
                <w:rFonts w:ascii="Times New Roman" w:hAnsi="Times New Roman"/>
                <w:sz w:val="24"/>
                <w:szCs w:val="24"/>
              </w:rPr>
              <w:t>развитие внимательности аккуратности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t>4/4</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Виды теплопередачи. Теплопроводность.</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jc w:val="both"/>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Теплопроводность</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различать виды теплопередачи, знать их особенности</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понимание различий между исходными фактами и гипотезами для их объяснения, овладение </w:t>
            </w:r>
            <w:r>
              <w:rPr>
                <w:rFonts w:ascii="Times New Roman" w:hAnsi="Times New Roman"/>
                <w:sz w:val="24"/>
                <w:szCs w:val="24"/>
              </w:rPr>
              <w:lastRenderedPageBreak/>
              <w:t xml:space="preserve">универсальными учебными действиями на примерах гипотез для объяснения известных фактов </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устанавливать причинно-следственные связи, строить логическое рассуждение.</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5/5</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Конвекция. Излучение.</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конвекция (искусственная и естественная), излучение.</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участвовать в дискуссии, кратко и точно отвечать на вопросы, использовать справочную литературу и другие источники информации.</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самостоятельного приобретения новых знаний.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положительной мотивации к поиску информации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6/6</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Сравнение видов теплопередачи. Примеры теплопередачи в природе и в технике</w:t>
            </w:r>
            <w:proofErr w:type="gramStart"/>
            <w:r>
              <w:rPr>
                <w:rFonts w:ascii="Times New Roman" w:hAnsi="Times New Roman"/>
                <w:sz w:val="24"/>
                <w:szCs w:val="24"/>
              </w:rPr>
              <w:t>..</w:t>
            </w:r>
            <w:proofErr w:type="gramEnd"/>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Повторение и обобщение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Внутренняя энергия, теплообмен, виды теплообмена.</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умением пользования методом рядов при измерении размеров малых тел</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r>
              <w:rPr>
                <w:rFonts w:ascii="Times New Roman" w:hAnsi="Times New Roman"/>
                <w:sz w:val="24"/>
                <w:szCs w:val="24"/>
              </w:rPr>
              <w:t>получение представления о размерах молекул</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Анализировать виды теплообмена, встречающиеся в природе и технике. Умения приводить свои примеры. </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Умение работать в группе, формирование познавательных интересов. </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7/7</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Количество теплоты.  Удельная теплоемкость вещества.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Количество теплоты, масса,  удельная теплоемкость, Джоуль, разность температур.</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Понимать физический смысл удельной теплоемкости.</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Формирование убежденности в возможности познания природы и описание ее с помощью математического аппарата. </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8/8</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b/>
                <w:sz w:val="24"/>
                <w:szCs w:val="24"/>
                <w:u w:val="single"/>
                <w:lang w:eastAsia="ar-SA"/>
              </w:rPr>
            </w:pPr>
            <w:r>
              <w:rPr>
                <w:rFonts w:ascii="Times New Roman" w:hAnsi="Times New Roman"/>
                <w:sz w:val="24"/>
                <w:szCs w:val="24"/>
              </w:rPr>
              <w:t xml:space="preserve">Расчет количества </w:t>
            </w:r>
            <w:r>
              <w:rPr>
                <w:rFonts w:ascii="Times New Roman" w:hAnsi="Times New Roman"/>
                <w:sz w:val="24"/>
                <w:szCs w:val="24"/>
              </w:rPr>
              <w:lastRenderedPageBreak/>
              <w:t>теплоты, необходимого для нагревания тела или выделяемого телом при охлаждении</w:t>
            </w:r>
            <w:r>
              <w:rPr>
                <w:rFonts w:ascii="Times New Roman" w:hAnsi="Times New Roman"/>
                <w:b/>
                <w:sz w:val="24"/>
                <w:szCs w:val="24"/>
                <w:u w:val="single"/>
              </w:rPr>
              <w:t xml:space="preserve"> </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Повторение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Количество теплоты, масса,  </w:t>
            </w:r>
            <w:r>
              <w:rPr>
                <w:rFonts w:ascii="Times New Roman" w:hAnsi="Times New Roman"/>
                <w:sz w:val="24"/>
                <w:szCs w:val="24"/>
              </w:rPr>
              <w:lastRenderedPageBreak/>
              <w:t>удельная теплоемкость, Джоуль, разность температур.</w:t>
            </w:r>
          </w:p>
        </w:tc>
        <w:tc>
          <w:tcPr>
            <w:tcW w:w="2123"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Использовать формулу количества </w:t>
            </w:r>
            <w:r>
              <w:rPr>
                <w:rFonts w:ascii="Times New Roman" w:hAnsi="Times New Roman"/>
                <w:sz w:val="24"/>
                <w:szCs w:val="24"/>
              </w:rPr>
              <w:lastRenderedPageBreak/>
              <w:t xml:space="preserve">теплоты, количественный анализ зависимости </w:t>
            </w:r>
            <w:r>
              <w:rPr>
                <w:rFonts w:ascii="Times New Roman" w:hAnsi="Times New Roman"/>
                <w:sz w:val="24"/>
                <w:szCs w:val="24"/>
                <w:lang w:val="en-US"/>
              </w:rPr>
              <w:t>Q</w:t>
            </w:r>
            <w:r>
              <w:rPr>
                <w:rFonts w:ascii="Times New Roman" w:hAnsi="Times New Roman"/>
                <w:sz w:val="24"/>
                <w:szCs w:val="24"/>
              </w:rPr>
              <w:t xml:space="preserve"> от массы, разности температур и рода вещества. </w:t>
            </w:r>
          </w:p>
          <w:p w:rsidR="00BD5BFE" w:rsidRDefault="00BD5BFE">
            <w:pPr>
              <w:pStyle w:val="af5"/>
              <w:rPr>
                <w:rFonts w:ascii="Times New Roman" w:hAnsi="Times New Roman"/>
                <w:sz w:val="24"/>
                <w:szCs w:val="24"/>
                <w:lang w:eastAsia="ar-SA"/>
              </w:rPr>
            </w:pP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умение работать с буквенными </w:t>
            </w:r>
            <w:r>
              <w:rPr>
                <w:rFonts w:ascii="Times New Roman" w:hAnsi="Times New Roman"/>
                <w:sz w:val="24"/>
                <w:szCs w:val="24"/>
              </w:rPr>
              <w:lastRenderedPageBreak/>
              <w:t>выражениями.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наблюдать,  делать умозаключени</w:t>
            </w:r>
            <w:r>
              <w:rPr>
                <w:rFonts w:ascii="Times New Roman" w:hAnsi="Times New Roman"/>
                <w:sz w:val="24"/>
                <w:szCs w:val="24"/>
              </w:rPr>
              <w:lastRenderedPageBreak/>
              <w:t>я,</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самостоятельность </w:t>
            </w:r>
            <w:proofErr w:type="gramStart"/>
            <w:r>
              <w:rPr>
                <w:rFonts w:ascii="Times New Roman" w:hAnsi="Times New Roman"/>
                <w:sz w:val="24"/>
                <w:szCs w:val="24"/>
              </w:rPr>
              <w:t>в</w:t>
            </w:r>
            <w:proofErr w:type="gramEnd"/>
            <w:r>
              <w:rPr>
                <w:rFonts w:ascii="Times New Roman" w:hAnsi="Times New Roman"/>
                <w:sz w:val="24"/>
                <w:szCs w:val="24"/>
              </w:rPr>
              <w:t xml:space="preserve"> практических умений;</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9/9</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b/>
                <w:sz w:val="24"/>
                <w:szCs w:val="24"/>
                <w:lang w:eastAsia="ar-SA"/>
              </w:rPr>
            </w:pPr>
            <w:r>
              <w:rPr>
                <w:rFonts w:ascii="Times New Roman" w:hAnsi="Times New Roman"/>
                <w:b/>
                <w:sz w:val="24"/>
                <w:szCs w:val="24"/>
              </w:rPr>
              <w:t>Лабораторная работа № 1"Сравнение количеств теплоты при смешении воды разной температуры"</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Количество теплоты,  масса, температура, теплообмен.</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Измерение температуры, перевод единиц измерения в систему СИ</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умений работать с таблицами, количественные расчеты, использование округления в физике.</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умений целеполагания, разработки хода эксперимента, умений делать выводы и их логически объяснять.</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10/10</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Решение задач на расчет количества теплоты, нахождение удельной теплоемкости вещества.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Количество теплоты,  масса, температура, теплообмен. </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участвовать в дискуссии, кратко и точно отвечать на вопросы, использовать справочную литературу и другие источники информации.</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11/11</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Энергия топлива. Закон сохранения и превращения энергии в механических и тепловых процессах.</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Изучение нового материала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Сгорание топлива.</w:t>
            </w:r>
          </w:p>
          <w:p w:rsidR="00BD5BFE" w:rsidRDefault="00BD5BFE">
            <w:pPr>
              <w:pStyle w:val="af5"/>
              <w:rPr>
                <w:rFonts w:ascii="Times New Roman" w:hAnsi="Times New Roman"/>
                <w:sz w:val="24"/>
                <w:szCs w:val="24"/>
                <w:lang w:eastAsia="ar-SA"/>
              </w:rPr>
            </w:pPr>
            <w:r>
              <w:rPr>
                <w:rFonts w:ascii="Times New Roman" w:hAnsi="Times New Roman"/>
                <w:sz w:val="24"/>
                <w:szCs w:val="24"/>
              </w:rPr>
              <w:t>Энергия сгорания топлива, закон сохранения механической энергии, закон сохранения и превращения энергии в природе.</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представлений о сохранении  и превращении энергии. Расчет количества теплоты, выделяющегося при полном сгорании топлива.</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приобретение опыта анализа и отбора информации с использованием таблиц, работы со степенями. </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аккуратности при оформлении работ, самостоятельности в приобретении новых знаний.</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12/12</w:t>
            </w:r>
          </w:p>
        </w:tc>
        <w:tc>
          <w:tcPr>
            <w:tcW w:w="1698" w:type="dxa"/>
            <w:tcBorders>
              <w:top w:val="single" w:sz="8" w:space="0" w:color="000000"/>
              <w:left w:val="single" w:sz="8" w:space="0" w:color="000000"/>
              <w:bottom w:val="single" w:sz="8" w:space="0" w:color="000000"/>
              <w:right w:val="nil"/>
            </w:tcBorders>
            <w:hideMark/>
          </w:tcPr>
          <w:p w:rsidR="00BD5BFE" w:rsidRDefault="00BD5BFE" w:rsidP="003E4259">
            <w:pPr>
              <w:pStyle w:val="4"/>
              <w:numPr>
                <w:ilvl w:val="0"/>
                <w:numId w:val="43"/>
              </w:numPr>
              <w:snapToGrid w:val="0"/>
              <w:spacing w:before="0" w:after="0" w:line="100" w:lineRule="atLeast"/>
              <w:rPr>
                <w:b w:val="0"/>
                <w:sz w:val="22"/>
                <w:szCs w:val="22"/>
              </w:rPr>
            </w:pPr>
            <w:r>
              <w:rPr>
                <w:b w:val="0"/>
                <w:sz w:val="22"/>
                <w:szCs w:val="22"/>
              </w:rPr>
              <w:t>Обобщающее</w:t>
            </w:r>
          </w:p>
          <w:p w:rsidR="00BD5BFE" w:rsidRDefault="00BD5BFE" w:rsidP="003E4259">
            <w:pPr>
              <w:pStyle w:val="4"/>
              <w:numPr>
                <w:ilvl w:val="0"/>
                <w:numId w:val="43"/>
              </w:numPr>
              <w:snapToGrid w:val="0"/>
              <w:spacing w:before="0" w:after="0" w:line="100" w:lineRule="atLeast"/>
              <w:rPr>
                <w:b w:val="0"/>
                <w:sz w:val="22"/>
                <w:szCs w:val="22"/>
              </w:rPr>
            </w:pPr>
            <w:r>
              <w:rPr>
                <w:b w:val="0"/>
                <w:sz w:val="22"/>
                <w:szCs w:val="22"/>
              </w:rPr>
              <w:t>повторение «Тепловые явления»</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Обобщение и повторение</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Внутренняя энергия, количество теплоты, закон сохранения энергии в тепловых </w:t>
            </w:r>
            <w:r>
              <w:rPr>
                <w:rFonts w:ascii="Times New Roman" w:hAnsi="Times New Roman"/>
                <w:sz w:val="24"/>
                <w:szCs w:val="24"/>
              </w:rPr>
              <w:lastRenderedPageBreak/>
              <w:t>процессах.</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Умение применять знания по данной теме в различных ситуациях.</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Приобретение опыта анализа информации для решения поставленных задач.</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работать в группе, формирование мотивации образовательной деятельности.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13/13</w:t>
            </w:r>
          </w:p>
        </w:tc>
        <w:tc>
          <w:tcPr>
            <w:tcW w:w="1698" w:type="dxa"/>
            <w:tcBorders>
              <w:top w:val="single" w:sz="8" w:space="0" w:color="000000"/>
              <w:left w:val="single" w:sz="8" w:space="0" w:color="000000"/>
              <w:bottom w:val="single" w:sz="8" w:space="0" w:color="000000"/>
              <w:right w:val="nil"/>
            </w:tcBorders>
            <w:hideMark/>
          </w:tcPr>
          <w:p w:rsidR="00BD5BFE" w:rsidRPr="00D73FA6" w:rsidRDefault="00BD5BFE">
            <w:pPr>
              <w:suppressAutoHyphens/>
              <w:snapToGrid w:val="0"/>
              <w:rPr>
                <w:rFonts w:ascii="Times New Roman" w:eastAsia="Calibri" w:hAnsi="Times New Roman"/>
                <w:sz w:val="24"/>
                <w:szCs w:val="24"/>
                <w:lang w:eastAsia="ar-SA"/>
              </w:rPr>
            </w:pPr>
            <w:r w:rsidRPr="00D73FA6">
              <w:rPr>
                <w:rFonts w:ascii="Times New Roman" w:hAnsi="Times New Roman"/>
                <w:b/>
                <w:sz w:val="24"/>
                <w:szCs w:val="24"/>
              </w:rPr>
              <w:t>Контрольная работа № 1"Тепловые явления"</w:t>
            </w:r>
            <w:r w:rsidRPr="00D73FA6">
              <w:rPr>
                <w:rFonts w:ascii="Times New Roman" w:hAnsi="Times New Roman"/>
                <w:sz w:val="24"/>
                <w:szCs w:val="24"/>
              </w:rPr>
              <w:t xml:space="preserve"> </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Контроль знаний и умений</w:t>
            </w:r>
          </w:p>
        </w:tc>
        <w:tc>
          <w:tcPr>
            <w:tcW w:w="1415" w:type="dxa"/>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3"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14/14</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Анализ контрольной работы и коррекция УУД. Различные агрегатные состояния вещества.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15" w:type="dxa"/>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Агрегатные состояния вещества, молекулярное строение.</w:t>
            </w:r>
          </w:p>
          <w:p w:rsidR="00BD5BFE" w:rsidRDefault="00BD5BFE">
            <w:pPr>
              <w:pStyle w:val="af5"/>
              <w:rPr>
                <w:rFonts w:ascii="Times New Roman" w:hAnsi="Times New Roman"/>
                <w:sz w:val="24"/>
                <w:szCs w:val="24"/>
                <w:lang w:eastAsia="ar-SA"/>
              </w:rPr>
            </w:pP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различать агрегатные состояния вещества и объяснять это различие с точки зрения молекулярного строения.</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систематизировать знания в виде таблицы. Умение работать с текстовой информацией.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Формирование </w:t>
            </w:r>
            <w:proofErr w:type="spellStart"/>
            <w:r>
              <w:rPr>
                <w:rFonts w:ascii="Times New Roman" w:hAnsi="Times New Roman"/>
                <w:sz w:val="24"/>
                <w:szCs w:val="24"/>
              </w:rPr>
              <w:t>ваужительного</w:t>
            </w:r>
            <w:proofErr w:type="spellEnd"/>
            <w:r>
              <w:rPr>
                <w:rFonts w:ascii="Times New Roman" w:hAnsi="Times New Roman"/>
                <w:sz w:val="24"/>
                <w:szCs w:val="24"/>
              </w:rPr>
              <w:t xml:space="preserve"> отношения друг к другу, формирование познавательных интересов.</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15/15</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 xml:space="preserve">Плавление и отвердевание кристаллических тел. </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Кристаллизация и плавление, графическое представление тепловых процессов.</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и способность объяснять явления плавления и кристаллизации, их графическое представление.</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развитие монологической и диалогической речи</w:t>
            </w:r>
          </w:p>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универсальными учебными действиями для объяснения известных фактов</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развитие умений и навыков применения полученных знаний для решения графических задач </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16/16</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Удельная теплота плавления.</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Количество теплоты, удельная теплота плавления,  масса, энергия, теплообмен.</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Понимание физического смысла удельной теплоты плавления, решение простейших количественных задач, анализ взаимосвязи между количеством теплоты, необходимой для </w:t>
            </w:r>
            <w:r>
              <w:rPr>
                <w:rFonts w:ascii="Times New Roman" w:hAnsi="Times New Roman"/>
                <w:sz w:val="24"/>
                <w:szCs w:val="24"/>
              </w:rPr>
              <w:lastRenderedPageBreak/>
              <w:t>плавления, массой тела и его удельной теплотой плавления.</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освоение приемов действий в нестандартных ситуациях, овладение эвристическими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17/17</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Испарение и конденсация</w:t>
            </w:r>
            <w:proofErr w:type="gramStart"/>
            <w:r>
              <w:rPr>
                <w:rFonts w:ascii="Times New Roman" w:hAnsi="Times New Roman"/>
                <w:sz w:val="24"/>
                <w:szCs w:val="24"/>
              </w:rPr>
              <w:t>..</w:t>
            </w:r>
            <w:proofErr w:type="gramEnd"/>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Количество теплоты, парообразование и конденсация, </w:t>
            </w:r>
            <w:proofErr w:type="spellStart"/>
            <w:r>
              <w:rPr>
                <w:rFonts w:ascii="Times New Roman" w:hAnsi="Times New Roman"/>
                <w:sz w:val="24"/>
                <w:szCs w:val="24"/>
              </w:rPr>
              <w:t>исперение</w:t>
            </w:r>
            <w:proofErr w:type="spellEnd"/>
            <w:r>
              <w:rPr>
                <w:rFonts w:ascii="Times New Roman" w:hAnsi="Times New Roman"/>
                <w:sz w:val="24"/>
                <w:szCs w:val="24"/>
              </w:rPr>
              <w:t>, кипение, температура кипения.</w:t>
            </w:r>
          </w:p>
        </w:tc>
        <w:tc>
          <w:tcPr>
            <w:tcW w:w="2123"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Уметь объяснять причины парообразования и конденсации, изменение внутренней энергии в этих процессах.</w:t>
            </w:r>
          </w:p>
          <w:p w:rsidR="00BD5BFE" w:rsidRDefault="00BD5BFE">
            <w:pPr>
              <w:pStyle w:val="af5"/>
              <w:rPr>
                <w:rFonts w:ascii="Times New Roman" w:hAnsi="Times New Roman"/>
                <w:sz w:val="24"/>
                <w:szCs w:val="24"/>
                <w:lang w:eastAsia="ar-SA"/>
              </w:rPr>
            </w:pP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 </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выражать свои мысли и описывать действия в устной и письменной речи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18/18</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Относительная влажность воздуха и ее измерение</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 Повторение и закрепление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Абсолютная влажность, давление, относительная влажность, приборы для измерения влажности.</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пользоваться психрометрической таблицей, умение рассчитывать влажность воздуха.</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формирование умений работать с информационными ресурсами </w:t>
            </w:r>
            <w:proofErr w:type="gramStart"/>
            <w:r>
              <w:rPr>
                <w:rFonts w:ascii="Times New Roman" w:hAnsi="Times New Roman"/>
                <w:sz w:val="24"/>
                <w:szCs w:val="24"/>
              </w:rPr>
              <w:t xml:space="preserve">( </w:t>
            </w:r>
            <w:proofErr w:type="gramEnd"/>
            <w:r>
              <w:rPr>
                <w:rFonts w:ascii="Times New Roman" w:hAnsi="Times New Roman"/>
                <w:sz w:val="24"/>
                <w:szCs w:val="24"/>
              </w:rPr>
              <w:t>психрометрической таблицей), развитие монологической и диалогической речи.</w:t>
            </w:r>
          </w:p>
        </w:tc>
        <w:tc>
          <w:tcPr>
            <w:tcW w:w="1559" w:type="dxa"/>
            <w:tcBorders>
              <w:top w:val="single" w:sz="8" w:space="0" w:color="000000"/>
              <w:left w:val="single" w:sz="8" w:space="0" w:color="000000"/>
              <w:bottom w:val="single" w:sz="8" w:space="0" w:color="000000"/>
              <w:right w:val="single" w:sz="8" w:space="0" w:color="000000"/>
            </w:tcBorders>
          </w:tcPr>
          <w:p w:rsidR="00BD5BFE" w:rsidRDefault="00BD5BFE">
            <w:pPr>
              <w:pStyle w:val="af5"/>
              <w:snapToGrid w:val="0"/>
              <w:rPr>
                <w:rFonts w:ascii="Times New Roman" w:hAnsi="Times New Roman"/>
                <w:sz w:val="24"/>
                <w:szCs w:val="24"/>
                <w:lang w:eastAsia="ar-SA"/>
              </w:rPr>
            </w:pP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19/19</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b/>
                <w:sz w:val="24"/>
                <w:szCs w:val="24"/>
                <w:lang w:eastAsia="ar-SA"/>
              </w:rPr>
            </w:pPr>
            <w:r>
              <w:rPr>
                <w:rFonts w:ascii="Times New Roman" w:hAnsi="Times New Roman"/>
                <w:b/>
                <w:sz w:val="24"/>
                <w:szCs w:val="24"/>
              </w:rPr>
              <w:t>Лабораторная работа № 2 "Измерение относительной влажности воздуха с помощью термометра"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Относительная влажность, цена деления, погрешность измерения, психрометрическая таблица.</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навыками прямых измерений, нахождения цены деления, относительной влажности воздуха.</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организации учебной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соблюдать технику безопасности, ставить проблему, выдвигать гипотезу,  самостоятельно проводить измерения, делать умозаключения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развитие внимательности собранности и аккуратности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20/20</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Кипение,  удельная теплота парообразования</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Кипение и конденсация, температура кипения, удельная теплота парообразова</w:t>
            </w:r>
            <w:r>
              <w:rPr>
                <w:rFonts w:ascii="Times New Roman" w:hAnsi="Times New Roman"/>
                <w:sz w:val="24"/>
                <w:szCs w:val="24"/>
              </w:rPr>
              <w:lastRenderedPageBreak/>
              <w:t>ния.</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jc w:val="both"/>
              <w:rPr>
                <w:rFonts w:ascii="Times New Roman" w:hAnsi="Times New Roman"/>
                <w:sz w:val="24"/>
                <w:szCs w:val="24"/>
                <w:lang w:eastAsia="ar-SA"/>
              </w:rPr>
            </w:pPr>
            <w:r>
              <w:rPr>
                <w:rFonts w:ascii="Times New Roman" w:hAnsi="Times New Roman"/>
                <w:sz w:val="24"/>
                <w:szCs w:val="24"/>
              </w:rPr>
              <w:lastRenderedPageBreak/>
              <w:t xml:space="preserve">Понимать физический смысл удельной теплоты парообразования, умение читать и строить графики тепловых </w:t>
            </w:r>
            <w:r>
              <w:rPr>
                <w:rFonts w:ascii="Times New Roman" w:hAnsi="Times New Roman"/>
                <w:sz w:val="24"/>
                <w:szCs w:val="24"/>
              </w:rPr>
              <w:lastRenderedPageBreak/>
              <w:t>процессов.</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формирование умений работать в группе с выполнением различных социальных </w:t>
            </w:r>
            <w:r>
              <w:rPr>
                <w:rFonts w:ascii="Times New Roman" w:hAnsi="Times New Roman"/>
                <w:sz w:val="24"/>
                <w:szCs w:val="24"/>
              </w:rPr>
              <w:lastRenderedPageBreak/>
              <w:t>ролей, представлять и отстаивать свои взгляды и убеждения, вести дискуссию.</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 xml:space="preserve">Умение аргументировать свою точку зрения, работать в коллективе, аккуратность, </w:t>
            </w:r>
            <w:r>
              <w:rPr>
                <w:rFonts w:ascii="Times New Roman" w:hAnsi="Times New Roman"/>
                <w:sz w:val="24"/>
                <w:szCs w:val="24"/>
              </w:rPr>
              <w:lastRenderedPageBreak/>
              <w:t>наблюдательность, активность</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21/21</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Решение задач на расчет количества теплоты при агрегатных переходах.</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15" w:type="dxa"/>
            <w:tcBorders>
              <w:top w:val="single" w:sz="8" w:space="0" w:color="000000"/>
              <w:left w:val="single" w:sz="8" w:space="0" w:color="000000"/>
              <w:bottom w:val="single" w:sz="8" w:space="0" w:color="000000"/>
              <w:right w:val="nil"/>
            </w:tcBorders>
          </w:tcPr>
          <w:p w:rsidR="00BD5BFE" w:rsidRDefault="00BD5BFE">
            <w:pPr>
              <w:pStyle w:val="af5"/>
              <w:rPr>
                <w:rFonts w:ascii="Times New Roman" w:eastAsia="Calibri" w:hAnsi="Times New Roman"/>
                <w:sz w:val="24"/>
                <w:szCs w:val="24"/>
                <w:lang w:eastAsia="ar-SA"/>
              </w:rPr>
            </w:pPr>
            <w:r>
              <w:rPr>
                <w:rFonts w:ascii="Times New Roman" w:hAnsi="Times New Roman"/>
                <w:sz w:val="24"/>
                <w:szCs w:val="24"/>
              </w:rPr>
              <w:t>Количество теплоты, теплообмен, удельная теплоемкость, удельная теплота плавления, удельная теплота парообразования, уравнение теплового баланса</w:t>
            </w:r>
          </w:p>
          <w:p w:rsidR="00BD5BFE" w:rsidRDefault="00BD5BFE">
            <w:pPr>
              <w:pStyle w:val="af5"/>
              <w:rPr>
                <w:rFonts w:ascii="Times New Roman" w:hAnsi="Times New Roman"/>
                <w:sz w:val="24"/>
                <w:szCs w:val="24"/>
                <w:lang w:eastAsia="ar-SA"/>
              </w:rPr>
            </w:pP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решения практических задач повседневной жизни</w:t>
            </w:r>
          </w:p>
        </w:tc>
        <w:tc>
          <w:tcPr>
            <w:tcW w:w="1429"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осуществлять взаимный контроль,  оказывать в сотрудничестве необходимую взаимопомощь; формулировать и осуществлять этапы решения задач</w:t>
            </w:r>
          </w:p>
          <w:p w:rsidR="00BD5BFE" w:rsidRDefault="00BD5BFE">
            <w:pPr>
              <w:pStyle w:val="af5"/>
              <w:rPr>
                <w:rFonts w:ascii="Times New Roman" w:hAnsi="Times New Roman"/>
                <w:sz w:val="24"/>
                <w:szCs w:val="24"/>
                <w:lang w:eastAsia="ar-SA"/>
              </w:rPr>
            </w:pP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познавательных интересов и  интеллектуальных способностей учащихся;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22/22</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Работа пара и газа при расширении. Двигатель внутреннего сгорания.</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Двигатель внутреннего сгорания, реактивный двигатель.</w:t>
            </w:r>
          </w:p>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Принцип действия холодильника.</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принципа действия теплового двигателя, безопасное использование.</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Обсуждать экологические последствия применения тепловых двигателей. Умение пользоваться информационными ресурсами (интернет)  </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23/23</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 xml:space="preserve">Паровая турбина. КПД теплового двигателя. </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Паровая турбина, нагреватель, холодильник, КПД теплового двигателя, работа газа при расширении.</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принципа действия паровой турбины,  овладение математическими расчетами.</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приобретение опыта самостоятельного поиска, анализа и отбора информации;</w:t>
            </w:r>
          </w:p>
          <w:p w:rsidR="00BD5BFE" w:rsidRDefault="00BD5BFE">
            <w:pPr>
              <w:pStyle w:val="af5"/>
              <w:rPr>
                <w:rFonts w:ascii="Times New Roman" w:hAnsi="Times New Roman"/>
                <w:sz w:val="24"/>
                <w:szCs w:val="24"/>
                <w:lang w:eastAsia="ar-SA"/>
              </w:rPr>
            </w:pPr>
            <w:r>
              <w:rPr>
                <w:rFonts w:ascii="Times New Roman" w:hAnsi="Times New Roman"/>
                <w:sz w:val="24"/>
                <w:szCs w:val="24"/>
              </w:rPr>
              <w:t>понимание различий между исходными фактами и гипотезами для их объяснения</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понимание смысла физических законов, раскрывающих связь изученных явлений;</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формировать умения выполнять рисунки, аккуратно и грамотно делать записи </w:t>
            </w:r>
            <w:r>
              <w:rPr>
                <w:rFonts w:ascii="Times New Roman" w:hAnsi="Times New Roman"/>
                <w:sz w:val="24"/>
                <w:szCs w:val="24"/>
              </w:rPr>
              <w:lastRenderedPageBreak/>
              <w:t>в тетрадях</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24/24</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Повторение темы "Тепловые явления"</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Обобщение и повторение</w:t>
            </w:r>
          </w:p>
        </w:tc>
        <w:tc>
          <w:tcPr>
            <w:tcW w:w="1415"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Агрегатные состояния вещества, фазовый переход, закон сохранения энергии в тепловых процессах.</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разнообразными способами выполнения расчетов для нахождения неизвестной величины.</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определить силы, возникающие при деформации;</w:t>
            </w:r>
          </w:p>
          <w:p w:rsidR="00BD5BFE" w:rsidRDefault="00BD5BFE">
            <w:pPr>
              <w:pStyle w:val="af5"/>
              <w:rPr>
                <w:rFonts w:ascii="Times New Roman" w:hAnsi="Times New Roman"/>
                <w:sz w:val="24"/>
                <w:szCs w:val="24"/>
                <w:lang w:eastAsia="ar-SA"/>
              </w:rPr>
            </w:pPr>
            <w:r>
              <w:rPr>
                <w:rFonts w:ascii="Times New Roman" w:hAnsi="Times New Roman"/>
                <w:sz w:val="24"/>
                <w:szCs w:val="24"/>
              </w:rPr>
              <w:t>продолжить формирование умений наблюдать и объяснять физические явления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25/25</w:t>
            </w:r>
          </w:p>
        </w:tc>
        <w:tc>
          <w:tcPr>
            <w:tcW w:w="1698" w:type="dxa"/>
            <w:tcBorders>
              <w:top w:val="single" w:sz="8" w:space="0" w:color="000000"/>
              <w:left w:val="single" w:sz="8" w:space="0" w:color="000000"/>
              <w:bottom w:val="single" w:sz="8" w:space="0" w:color="000000"/>
              <w:right w:val="nil"/>
            </w:tcBorders>
            <w:hideMark/>
          </w:tcPr>
          <w:p w:rsidR="00BD5BFE" w:rsidRPr="00D73FA6" w:rsidRDefault="00BD5BFE">
            <w:pPr>
              <w:suppressAutoHyphens/>
              <w:snapToGrid w:val="0"/>
              <w:rPr>
                <w:rFonts w:ascii="Times New Roman" w:eastAsia="Calibri" w:hAnsi="Times New Roman"/>
                <w:sz w:val="24"/>
                <w:szCs w:val="24"/>
                <w:lang w:eastAsia="ar-SA"/>
              </w:rPr>
            </w:pPr>
            <w:r w:rsidRPr="00D73FA6">
              <w:rPr>
                <w:rFonts w:ascii="Times New Roman" w:hAnsi="Times New Roman"/>
                <w:b/>
                <w:sz w:val="24"/>
                <w:szCs w:val="24"/>
              </w:rPr>
              <w:t>Контрольная работа № 2"Изменение агрегатных состояний вещества"</w:t>
            </w:r>
            <w:r w:rsidRPr="00D73FA6">
              <w:rPr>
                <w:rFonts w:ascii="Times New Roman" w:hAnsi="Times New Roman"/>
                <w:sz w:val="24"/>
                <w:szCs w:val="24"/>
              </w:rPr>
              <w:t xml:space="preserve"> </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Контроль знаний и умений</w:t>
            </w:r>
          </w:p>
        </w:tc>
        <w:tc>
          <w:tcPr>
            <w:tcW w:w="1415" w:type="dxa"/>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3"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26/26</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Анализ контрольной работы и коррекция УУД.</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Коррекция УУД </w:t>
            </w:r>
          </w:p>
        </w:tc>
        <w:tc>
          <w:tcPr>
            <w:tcW w:w="1415" w:type="dxa"/>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3"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Самоанализ и самоконтроль</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tcPr>
          <w:p w:rsidR="00BD5BFE" w:rsidRDefault="00BD5BFE">
            <w:pPr>
              <w:suppressAutoHyphens/>
              <w:snapToGrid w:val="0"/>
              <w:jc w:val="center"/>
              <w:rPr>
                <w:rFonts w:ascii="Times New Roman" w:eastAsia="Calibri" w:hAnsi="Times New Roman"/>
                <w:sz w:val="20"/>
                <w:szCs w:val="20"/>
                <w:lang w:eastAsia="ar-SA"/>
              </w:rPr>
            </w:pPr>
          </w:p>
        </w:tc>
        <w:tc>
          <w:tcPr>
            <w:tcW w:w="9356" w:type="dxa"/>
            <w:gridSpan w:val="8"/>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hAnsi="Times New Roman"/>
                <w:b/>
                <w:sz w:val="24"/>
                <w:szCs w:val="24"/>
                <w:lang w:eastAsia="ar-SA"/>
              </w:rPr>
            </w:pPr>
            <w:r>
              <w:rPr>
                <w:rFonts w:ascii="Times New Roman" w:hAnsi="Times New Roman"/>
                <w:b/>
                <w:sz w:val="24"/>
                <w:szCs w:val="24"/>
              </w:rPr>
              <w:t>Тема 2. ЭЛЕКТРИЧЕСКИЕ ЯВЛЕНИЯ (22 часов)</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27/1</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Электризация тел. Два рода зарядов.</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Способы электризации, взаимодействие зарядов.</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Умение выявлять электрические явления, объяснять взаимодействие заряженных тел.</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соблюдать технику безопасности, ставить проблему, выдвигать гипотезу,  самостоятельно проводить измерения, делать умозаключения, самостоятельно оформлять результаты работы</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28/2</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Электрическое поле. Делимость электрического заряда.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proofErr w:type="spellStart"/>
            <w:r>
              <w:rPr>
                <w:rFonts w:ascii="Times New Roman" w:hAnsi="Times New Roman"/>
                <w:sz w:val="24"/>
                <w:szCs w:val="24"/>
              </w:rPr>
              <w:t>Ш.Кулон</w:t>
            </w:r>
            <w:proofErr w:type="spellEnd"/>
            <w:r>
              <w:rPr>
                <w:rFonts w:ascii="Times New Roman" w:hAnsi="Times New Roman"/>
                <w:sz w:val="24"/>
                <w:szCs w:val="24"/>
              </w:rPr>
              <w:t>,</w:t>
            </w:r>
          </w:p>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Электрическое поле, электрон, заряд, силовое воздействие.</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исследовать действия электрического поля на тела из проводников и диэлектриков.</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Формирование умений устанавливать факты, различать причины и следствия, выдвигать гипотезы </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Сформированность познавательных интересов, интеллектуальных способностей  учащихся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29/3</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Строение атома.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eastAsia="Calibri" w:hAnsi="Times New Roman"/>
                <w:sz w:val="24"/>
                <w:szCs w:val="24"/>
                <w:lang w:eastAsia="ar-SA"/>
              </w:rPr>
            </w:pPr>
            <w:r>
              <w:rPr>
                <w:rFonts w:ascii="Times New Roman" w:hAnsi="Times New Roman"/>
                <w:sz w:val="24"/>
                <w:szCs w:val="24"/>
              </w:rPr>
              <w:t>Вещество, молекула, атом, ядро, протон, нейтрон, электрон,</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Ион. </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Понимание модели строения вещества.</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строить модели и выдвигать гипотезы.</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участвовать в дискуссии, кратко и точно отвечать на вопросы.</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30/4</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Объяснение электризации тел.</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Повторение и закрепление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закон сохранения заряда, электризация, взаимодействие зарядов.</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Формирование способности объяснять явления электризации тел.</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t>31/5</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Электрический ток. Электрические цепи.</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Электрический ток, источник тока, гальванический элемент. </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Понимание принципа действия источников тока, механической аналогии электрического тока.</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 xml:space="preserve">формирование умений воспринимать, перерабатывать и предъявлять информацию анализировать и перерабатывать полученную информацию в соответствии с поставленными задачами, выделять основное содержание </w:t>
            </w:r>
            <w:r>
              <w:rPr>
                <w:rFonts w:ascii="Times New Roman" w:hAnsi="Times New Roman"/>
                <w:sz w:val="24"/>
                <w:szCs w:val="24"/>
              </w:rPr>
              <w:lastRenderedPageBreak/>
              <w:t>прочитанного текста, находить в нем ответы на поставленные вопросы и излагать его;</w:t>
            </w:r>
          </w:p>
          <w:p w:rsidR="00BD5BFE" w:rsidRDefault="00BD5BFE">
            <w:pPr>
              <w:pStyle w:val="af5"/>
              <w:rPr>
                <w:rFonts w:ascii="Times New Roman" w:hAnsi="Times New Roman"/>
                <w:sz w:val="24"/>
                <w:szCs w:val="24"/>
                <w:lang w:eastAsia="ar-SA"/>
              </w:rPr>
            </w:pPr>
            <w:r>
              <w:rPr>
                <w:rFonts w:ascii="Times New Roman" w:hAnsi="Times New Roman"/>
                <w:sz w:val="24"/>
                <w:szCs w:val="24"/>
              </w:rPr>
              <w:t>осуществлять сравнение, поиск дополнительной информации,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развитие кругозора </w:t>
            </w:r>
          </w:p>
          <w:p w:rsidR="00BD5BFE" w:rsidRDefault="00BD5BFE">
            <w:pPr>
              <w:pStyle w:val="af5"/>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32/6</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Электрический ток в металлах. Действия электрического тока.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Кристаллическое строение металлов, свободные заряды, действия тока,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Понимание причин возникновения электрического тока в металлах на основе их строения, обнаружение тока по его действия</w:t>
            </w:r>
            <w:proofErr w:type="gramStart"/>
            <w:r>
              <w:rPr>
                <w:rFonts w:ascii="Times New Roman" w:hAnsi="Times New Roman"/>
                <w:sz w:val="24"/>
                <w:szCs w:val="24"/>
              </w:rPr>
              <w:t>м(</w:t>
            </w:r>
            <w:proofErr w:type="gramEnd"/>
            <w:r>
              <w:rPr>
                <w:rFonts w:ascii="Times New Roman" w:hAnsi="Times New Roman"/>
                <w:sz w:val="24"/>
                <w:szCs w:val="24"/>
              </w:rPr>
              <w:t>тепловому, световому, химическому, магнитному)</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экспериментальными методами обнаружения электрического тока.</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eastAsia="Calibri" w:hAnsi="Times New Roman"/>
                <w:sz w:val="24"/>
                <w:szCs w:val="24"/>
                <w:lang w:eastAsia="ar-SA"/>
              </w:rPr>
            </w:pPr>
            <w:r>
              <w:rPr>
                <w:rFonts w:ascii="Times New Roman" w:hAnsi="Times New Roman"/>
                <w:sz w:val="24"/>
                <w:szCs w:val="24"/>
              </w:rPr>
              <w:t>формирование ценностных отношений друг к другу, учителю;</w:t>
            </w:r>
          </w:p>
          <w:p w:rsidR="00BD5BFE" w:rsidRDefault="00BD5BFE">
            <w:pPr>
              <w:pStyle w:val="af5"/>
              <w:rPr>
                <w:rFonts w:ascii="Times New Roman" w:hAnsi="Times New Roman"/>
                <w:sz w:val="24"/>
                <w:szCs w:val="24"/>
                <w:lang w:eastAsia="ar-SA"/>
              </w:rPr>
            </w:pPr>
            <w:r>
              <w:rPr>
                <w:rFonts w:ascii="Times New Roman" w:hAnsi="Times New Roman"/>
                <w:sz w:val="24"/>
                <w:szCs w:val="24"/>
              </w:rPr>
              <w:t>отношение к физике как элементу общечеловеческой культуры;</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33/7</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Сила тока.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Сила тока, взаимодействие проводников с током, Ампер, амперметр.</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eastAsia="Calibri" w:hAnsi="Times New Roman"/>
                <w:sz w:val="24"/>
                <w:szCs w:val="24"/>
                <w:lang w:eastAsia="ar-SA"/>
              </w:rPr>
            </w:pPr>
            <w:r>
              <w:rPr>
                <w:rFonts w:ascii="Times New Roman" w:hAnsi="Times New Roman"/>
                <w:sz w:val="24"/>
                <w:szCs w:val="24"/>
              </w:rPr>
              <w:t>Выполнение расчетов по формуле силы тока, нахождение неизвестной величины в соответствии с условиями поставленной задачи, перевод единиц в СИ</w:t>
            </w:r>
            <w:proofErr w:type="gramStart"/>
            <w:r>
              <w:rPr>
                <w:rFonts w:ascii="Times New Roman" w:hAnsi="Times New Roman"/>
                <w:sz w:val="24"/>
                <w:szCs w:val="24"/>
              </w:rPr>
              <w:t>.,</w:t>
            </w:r>
            <w:proofErr w:type="gramEnd"/>
          </w:p>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Формирование умений по пользованию амперметром.</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59" w:type="dxa"/>
            <w:tcBorders>
              <w:top w:val="single" w:sz="8" w:space="0" w:color="000000"/>
              <w:left w:val="single" w:sz="8" w:space="0" w:color="000000"/>
              <w:bottom w:val="single" w:sz="8" w:space="0" w:color="000000"/>
              <w:right w:val="single" w:sz="8" w:space="0" w:color="000000"/>
            </w:tcBorders>
          </w:tcPr>
          <w:p w:rsidR="00BD5BFE" w:rsidRDefault="00BD5BFE">
            <w:pPr>
              <w:pStyle w:val="af5"/>
              <w:rPr>
                <w:rFonts w:ascii="Times New Roman" w:hAnsi="Times New Roman"/>
                <w:sz w:val="24"/>
                <w:szCs w:val="24"/>
                <w:lang w:eastAsia="ar-SA"/>
              </w:rPr>
            </w:pP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34/8</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b/>
                <w:sz w:val="24"/>
                <w:szCs w:val="24"/>
                <w:u w:val="single"/>
                <w:lang w:eastAsia="ar-SA"/>
              </w:rPr>
            </w:pPr>
            <w:r>
              <w:rPr>
                <w:rFonts w:ascii="Times New Roman" w:hAnsi="Times New Roman"/>
                <w:sz w:val="24"/>
                <w:szCs w:val="24"/>
              </w:rPr>
              <w:t xml:space="preserve">Измерение силы тока. Амперметр. </w:t>
            </w:r>
            <w:r>
              <w:rPr>
                <w:rFonts w:ascii="Times New Roman" w:hAnsi="Times New Roman"/>
                <w:b/>
                <w:sz w:val="24"/>
                <w:szCs w:val="24"/>
              </w:rPr>
              <w:t xml:space="preserve">Лабораторная работа № 3 "Сборка электрической цепи и измерение силы тока в ее </w:t>
            </w:r>
            <w:r>
              <w:rPr>
                <w:rFonts w:ascii="Times New Roman" w:hAnsi="Times New Roman"/>
                <w:b/>
                <w:sz w:val="24"/>
                <w:szCs w:val="24"/>
              </w:rPr>
              <w:lastRenderedPageBreak/>
              <w:t>различных участках"</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Закрепление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Последовательное соединение, источник тока, резистор, ключ, соединительные провода…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по сборке электрической цепи, измерения силы тока на различных участках цепи.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организации учебной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развитие внимательности собранности и аккуратности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35/9</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snapToGrid w:val="0"/>
              <w:rPr>
                <w:b/>
                <w:sz w:val="24"/>
                <w:szCs w:val="24"/>
                <w:u w:val="single"/>
                <w:lang w:eastAsia="ar-SA"/>
              </w:rPr>
            </w:pPr>
            <w:r>
              <w:rPr>
                <w:sz w:val="24"/>
                <w:szCs w:val="24"/>
              </w:rPr>
              <w:t xml:space="preserve">Электрическое напряжение. Измерение напряжения. </w:t>
            </w:r>
            <w:r>
              <w:rPr>
                <w:b/>
                <w:sz w:val="24"/>
                <w:szCs w:val="24"/>
              </w:rPr>
              <w:t>Лабораторная работа № 4.</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Работа электрического тока, заряд, напряжение, Вольт, вольтметр, параллельное соединение. </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навыками по сборке электрической цепи,  измерения напряжения на различных участках цепи.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организации учебной деятельности</w:t>
            </w:r>
          </w:p>
        </w:tc>
        <w:tc>
          <w:tcPr>
            <w:tcW w:w="1559" w:type="dxa"/>
            <w:tcBorders>
              <w:top w:val="single" w:sz="8" w:space="0" w:color="000000"/>
              <w:left w:val="single" w:sz="8" w:space="0" w:color="000000"/>
              <w:bottom w:val="single" w:sz="8" w:space="0" w:color="000000"/>
              <w:right w:val="single" w:sz="8" w:space="0" w:color="000000"/>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соблюдать технику безопасности, ставить проблему, выдвигать гипотезу,  самостоятельно проводить измерения, делать умозаключения</w:t>
            </w:r>
          </w:p>
          <w:p w:rsidR="00BD5BFE" w:rsidRDefault="00BD5BFE">
            <w:pPr>
              <w:pStyle w:val="af5"/>
              <w:rPr>
                <w:rFonts w:ascii="Times New Roman" w:hAnsi="Times New Roman"/>
                <w:sz w:val="24"/>
                <w:szCs w:val="24"/>
                <w:lang w:eastAsia="ar-SA"/>
              </w:rPr>
            </w:pP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36/10</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Электрическое сопротивление проводников.</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tcPr>
          <w:p w:rsidR="00BD5BFE" w:rsidRDefault="00BD5BFE">
            <w:pPr>
              <w:pStyle w:val="af5"/>
              <w:rPr>
                <w:rFonts w:ascii="Times New Roman" w:eastAsia="Calibri" w:hAnsi="Times New Roman"/>
                <w:sz w:val="24"/>
                <w:szCs w:val="24"/>
                <w:lang w:eastAsia="ar-SA"/>
              </w:rPr>
            </w:pPr>
            <w:r>
              <w:rPr>
                <w:rFonts w:ascii="Times New Roman" w:hAnsi="Times New Roman"/>
                <w:sz w:val="24"/>
                <w:szCs w:val="24"/>
              </w:rPr>
              <w:t>Электрическое сопротивление. Ом.</w:t>
            </w:r>
          </w:p>
          <w:p w:rsidR="00BD5BFE" w:rsidRDefault="00BD5BFE">
            <w:pPr>
              <w:pStyle w:val="af5"/>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Умение пользоваться методами научного исследования. </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37/11</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Закон Ома для участка цепи.</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Изучение нового материала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Закон Ома для участка цепи. ВАХ проводника.</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УУД на примерах гипотез для объяснения результатов эксперимента.</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38/12</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Расчет сопротивления проводников.</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Удельное сопротивление проводника, сопротивление, длина, площадь, сила тока, напряжение.</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Владение экспериментальными методами исследования в процессе изучения зависимости сопротивления проводника от его длины, площади </w:t>
            </w:r>
            <w:r>
              <w:rPr>
                <w:rFonts w:ascii="Times New Roman" w:hAnsi="Times New Roman"/>
                <w:sz w:val="24"/>
                <w:szCs w:val="24"/>
              </w:rPr>
              <w:lastRenderedPageBreak/>
              <w:t>поперечного сечения и материала.</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Формирование умений работать в группе, представлять и отстаивать свои взгляды и убеждения.</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Формирование ценностных отношений друг к другу, учителю, авторам открытий и изобретений, результатам </w:t>
            </w:r>
            <w:r>
              <w:rPr>
                <w:rFonts w:ascii="Times New Roman" w:hAnsi="Times New Roman"/>
                <w:sz w:val="24"/>
                <w:szCs w:val="24"/>
              </w:rPr>
              <w:lastRenderedPageBreak/>
              <w:t>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39/13</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b/>
                <w:sz w:val="24"/>
                <w:szCs w:val="24"/>
                <w:u w:val="single"/>
                <w:lang w:eastAsia="ar-SA"/>
              </w:rPr>
            </w:pPr>
            <w:r>
              <w:rPr>
                <w:rFonts w:ascii="Times New Roman" w:hAnsi="Times New Roman"/>
                <w:sz w:val="24"/>
                <w:szCs w:val="24"/>
              </w:rPr>
              <w:t>Реостаты.</w:t>
            </w:r>
            <w:r>
              <w:rPr>
                <w:rFonts w:ascii="Times New Roman" w:hAnsi="Times New Roman"/>
                <w:b/>
                <w:sz w:val="24"/>
                <w:szCs w:val="24"/>
                <w:u w:val="single"/>
              </w:rPr>
              <w:t xml:space="preserve"> </w:t>
            </w:r>
            <w:proofErr w:type="gramStart"/>
            <w:r>
              <w:rPr>
                <w:rFonts w:ascii="Times New Roman" w:hAnsi="Times New Roman"/>
                <w:b/>
                <w:sz w:val="24"/>
                <w:szCs w:val="24"/>
              </w:rPr>
              <w:t>Лабораторная</w:t>
            </w:r>
            <w:proofErr w:type="gramEnd"/>
            <w:r>
              <w:rPr>
                <w:rFonts w:ascii="Times New Roman" w:hAnsi="Times New Roman"/>
                <w:b/>
                <w:sz w:val="24"/>
                <w:szCs w:val="24"/>
              </w:rPr>
              <w:t xml:space="preserve"> работы № 5,6"Регулирование силы тока реостатом", "Определение сопротивления проводника при помощи амперметра и вольтметра".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Сила тока, напряжение, сопротивление, амперметр, вольтметр, последовательное и параллельное соединение проводников. </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измерять  (косвенно) сопротивление проводника, определять цену деления и погрешность измерений.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организации учебной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самостоятельность в приобретении новых знаний и практических умений;</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40/14</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Последовательное соединение проводников.</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Сила тока, напряжение, сопротивление.</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 Умение использовать полученные знания, умения и навыки в повседневной жизни.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41/15</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Параллельное соединение проводников</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Сила тока, напряжение сопротивление.</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смысла основных физических законов и умение применять их на практике.</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w:t>
            </w:r>
          </w:p>
        </w:tc>
        <w:tc>
          <w:tcPr>
            <w:tcW w:w="1559" w:type="dxa"/>
            <w:tcBorders>
              <w:top w:val="single" w:sz="8" w:space="0" w:color="000000"/>
              <w:left w:val="single" w:sz="8" w:space="0" w:color="000000"/>
              <w:bottom w:val="single" w:sz="8" w:space="0" w:color="000000"/>
              <w:right w:val="single" w:sz="8" w:space="0" w:color="000000"/>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BD5BFE" w:rsidRDefault="00BD5BFE">
            <w:pPr>
              <w:pStyle w:val="af5"/>
              <w:rPr>
                <w:rFonts w:ascii="Times New Roman" w:hAnsi="Times New Roman"/>
                <w:sz w:val="24"/>
                <w:szCs w:val="24"/>
                <w:lang w:eastAsia="ar-SA"/>
              </w:rPr>
            </w:pP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42/16</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snapToGrid w:val="0"/>
              <w:rPr>
                <w:sz w:val="24"/>
                <w:szCs w:val="24"/>
                <w:lang w:eastAsia="ar-SA"/>
              </w:rPr>
            </w:pPr>
            <w:r>
              <w:rPr>
                <w:sz w:val="24"/>
                <w:szCs w:val="24"/>
              </w:rPr>
              <w:t>Решение задач (закон Ома для участка цепи, параллельное и последовательное соединение проводников)</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Сила тока, напряжение, сопротивление, закон Ома для участка цепи…</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разнообразными способами выполнения расчетов для нахождения неизвестной величины.</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w:t>
            </w:r>
            <w:r>
              <w:rPr>
                <w:rFonts w:ascii="Times New Roman" w:hAnsi="Times New Roman"/>
                <w:sz w:val="24"/>
                <w:szCs w:val="24"/>
              </w:rPr>
              <w:lastRenderedPageBreak/>
              <w:t>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самостоятельность в приобретении новых знаний и практических умений;</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43/17</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Работа и мощность электрического тока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Работа и мощность электрического тока, закон </w:t>
            </w:r>
            <w:proofErr w:type="gramStart"/>
            <w:r>
              <w:rPr>
                <w:rFonts w:ascii="Times New Roman" w:hAnsi="Times New Roman"/>
                <w:sz w:val="24"/>
                <w:szCs w:val="24"/>
              </w:rPr>
              <w:t>Джоуля-Ленца</w:t>
            </w:r>
            <w:proofErr w:type="gramEnd"/>
            <w:r>
              <w:rPr>
                <w:rFonts w:ascii="Times New Roman" w:hAnsi="Times New Roman"/>
                <w:sz w:val="24"/>
                <w:szCs w:val="24"/>
              </w:rPr>
              <w:t>, Джоуль, Ватт.</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теоретического мышления на основе умения устанавливать факты, различать причины и следствия, выводить физические законы.</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249"/>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44/18</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b/>
                <w:sz w:val="24"/>
                <w:szCs w:val="24"/>
                <w:lang w:eastAsia="ar-SA"/>
              </w:rPr>
            </w:pPr>
            <w:r>
              <w:rPr>
                <w:rFonts w:ascii="Times New Roman" w:hAnsi="Times New Roman"/>
                <w:b/>
                <w:sz w:val="24"/>
                <w:szCs w:val="24"/>
              </w:rPr>
              <w:t>Лабораторная работа № 7 "Измерение мощности и работы тока в электрической лампе".</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Закрепление </w:t>
            </w:r>
          </w:p>
        </w:tc>
        <w:tc>
          <w:tcPr>
            <w:tcW w:w="1423"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измерять силу тока и напряжение, рассчитывать работу и мощность тока.</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45/19</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snapToGrid w:val="0"/>
              <w:rPr>
                <w:sz w:val="24"/>
                <w:szCs w:val="24"/>
                <w:lang w:eastAsia="ar-SA"/>
              </w:rPr>
            </w:pPr>
            <w:r>
              <w:rPr>
                <w:sz w:val="24"/>
                <w:szCs w:val="24"/>
              </w:rPr>
              <w:t>Нагревание проводников электрическим током</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Закон </w:t>
            </w:r>
            <w:proofErr w:type="gramStart"/>
            <w:r>
              <w:rPr>
                <w:rFonts w:ascii="Times New Roman" w:hAnsi="Times New Roman"/>
                <w:sz w:val="24"/>
                <w:szCs w:val="24"/>
              </w:rPr>
              <w:t>Джоуля-Ленца</w:t>
            </w:r>
            <w:proofErr w:type="gramEnd"/>
            <w:r>
              <w:rPr>
                <w:rFonts w:ascii="Times New Roman" w:hAnsi="Times New Roman"/>
                <w:sz w:val="24"/>
                <w:szCs w:val="24"/>
              </w:rPr>
              <w:t>.</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и способность объяснять нагревание проводников электрическим током.</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прилагать волевые усилия и преодолевать трудности и препятствия на пути достижения целей.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познавательных интересов, интеллектуальных и творческих способностей </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46/20</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Короткое замыкание. Предохранители.</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Повторение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Короткое замыкание. Предохранители. Правила безопасности при работе с источниками электрического тока.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Понимание смысла закона </w:t>
            </w:r>
            <w:proofErr w:type="gramStart"/>
            <w:r>
              <w:rPr>
                <w:rFonts w:ascii="Times New Roman" w:hAnsi="Times New Roman"/>
                <w:sz w:val="24"/>
                <w:szCs w:val="24"/>
              </w:rPr>
              <w:t>Джоуля-Ленца</w:t>
            </w:r>
            <w:proofErr w:type="gramEnd"/>
            <w:r>
              <w:rPr>
                <w:rFonts w:ascii="Times New Roman" w:hAnsi="Times New Roman"/>
                <w:sz w:val="24"/>
                <w:szCs w:val="24"/>
              </w:rPr>
              <w:t>.</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приобретение опыта самостоятельного поиска, анализа и отбора информации с использованием различных источников и новых </w:t>
            </w:r>
            <w:r>
              <w:rPr>
                <w:rFonts w:ascii="Times New Roman" w:hAnsi="Times New Roman"/>
                <w:sz w:val="24"/>
                <w:szCs w:val="24"/>
              </w:rPr>
              <w:lastRenderedPageBreak/>
              <w:t>информационных технологий для решения познавательных задач;</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47/21</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Решение задач</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Обобщение и повторение </w:t>
            </w:r>
          </w:p>
        </w:tc>
        <w:tc>
          <w:tcPr>
            <w:tcW w:w="1423"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Знание законов, умение их объяснять, на основании теоретических знаний умение объяснять и понимать различные электрические явления.</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48/22</w:t>
            </w:r>
          </w:p>
        </w:tc>
        <w:tc>
          <w:tcPr>
            <w:tcW w:w="1698" w:type="dxa"/>
            <w:tcBorders>
              <w:top w:val="single" w:sz="8" w:space="0" w:color="000000"/>
              <w:left w:val="single" w:sz="8" w:space="0" w:color="000000"/>
              <w:bottom w:val="single" w:sz="8" w:space="0" w:color="000000"/>
              <w:right w:val="nil"/>
            </w:tcBorders>
            <w:hideMark/>
          </w:tcPr>
          <w:p w:rsidR="00BD5BFE" w:rsidRPr="00D73FA6" w:rsidRDefault="00BD5BFE">
            <w:pPr>
              <w:suppressAutoHyphens/>
              <w:snapToGrid w:val="0"/>
              <w:rPr>
                <w:rFonts w:ascii="Times New Roman" w:eastAsia="Calibri" w:hAnsi="Times New Roman"/>
                <w:b/>
                <w:sz w:val="24"/>
                <w:szCs w:val="24"/>
                <w:lang w:eastAsia="ar-SA"/>
              </w:rPr>
            </w:pPr>
            <w:r w:rsidRPr="00D73FA6">
              <w:rPr>
                <w:rFonts w:ascii="Times New Roman" w:hAnsi="Times New Roman"/>
                <w:b/>
                <w:sz w:val="24"/>
                <w:szCs w:val="24"/>
              </w:rPr>
              <w:t>Контрольная работа № 3 "Электрические явления. Электрический ток"</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Контроль знаний и умений</w:t>
            </w:r>
          </w:p>
        </w:tc>
        <w:tc>
          <w:tcPr>
            <w:tcW w:w="1423"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tcPr>
          <w:p w:rsidR="00BD5BFE" w:rsidRDefault="00BD5BFE">
            <w:pPr>
              <w:suppressAutoHyphens/>
              <w:snapToGrid w:val="0"/>
              <w:jc w:val="center"/>
              <w:rPr>
                <w:rFonts w:ascii="Times New Roman" w:eastAsia="Calibri" w:hAnsi="Times New Roman"/>
                <w:sz w:val="20"/>
                <w:szCs w:val="20"/>
                <w:lang w:eastAsia="ar-SA"/>
              </w:rPr>
            </w:pPr>
          </w:p>
        </w:tc>
        <w:tc>
          <w:tcPr>
            <w:tcW w:w="9356" w:type="dxa"/>
            <w:gridSpan w:val="8"/>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hAnsi="Times New Roman"/>
                <w:b/>
                <w:sz w:val="24"/>
                <w:szCs w:val="24"/>
                <w:lang w:eastAsia="ar-SA"/>
              </w:rPr>
            </w:pPr>
            <w:r>
              <w:rPr>
                <w:rFonts w:ascii="Times New Roman" w:hAnsi="Times New Roman"/>
                <w:b/>
                <w:sz w:val="24"/>
                <w:szCs w:val="24"/>
              </w:rPr>
              <w:t>Тема 3. МАГНИТНЫЕ ЯВЛЕНИЯ (6 часов)</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49/1</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rPr>
                <w:sz w:val="24"/>
                <w:szCs w:val="24"/>
                <w:lang w:eastAsia="ar-SA"/>
              </w:rPr>
            </w:pPr>
            <w:r>
              <w:rPr>
                <w:sz w:val="24"/>
                <w:szCs w:val="24"/>
              </w:rPr>
              <w:t xml:space="preserve">Анализ </w:t>
            </w:r>
            <w:proofErr w:type="gramStart"/>
            <w:r>
              <w:rPr>
                <w:sz w:val="24"/>
                <w:szCs w:val="24"/>
              </w:rPr>
              <w:t>к</w:t>
            </w:r>
            <w:proofErr w:type="gramEnd"/>
            <w:r>
              <w:rPr>
                <w:sz w:val="24"/>
                <w:szCs w:val="24"/>
              </w:rPr>
              <w:t>/раб и коррекция УУД. Магнитное поле. Магнитное поле прямого тока.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 Магнитное поле, силовые линии, </w:t>
            </w:r>
            <w:proofErr w:type="gramStart"/>
            <w:r>
              <w:rPr>
                <w:rFonts w:ascii="Times New Roman" w:hAnsi="Times New Roman"/>
                <w:sz w:val="24"/>
                <w:szCs w:val="24"/>
              </w:rPr>
              <w:t>взаимодейств</w:t>
            </w:r>
            <w:r>
              <w:rPr>
                <w:rFonts w:ascii="Times New Roman" w:hAnsi="Times New Roman"/>
                <w:vanish/>
                <w:sz w:val="24"/>
                <w:szCs w:val="24"/>
              </w:rPr>
              <w:t xml:space="preserve"> взаимодейстие магнитном поле.</w:t>
            </w:r>
            <w:r>
              <w:rPr>
                <w:rFonts w:ascii="Times New Roman" w:hAnsi="Times New Roman"/>
                <w:sz w:val="24"/>
                <w:szCs w:val="24"/>
              </w:rPr>
              <w:t>ие</w:t>
            </w:r>
            <w:proofErr w:type="gramEnd"/>
            <w:r>
              <w:rPr>
                <w:rFonts w:ascii="Times New Roman" w:hAnsi="Times New Roman"/>
                <w:sz w:val="24"/>
                <w:szCs w:val="24"/>
              </w:rPr>
              <w:t xml:space="preserve"> проводников с током, магнитные силы.</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описывать магнитное поле графически, словесно.</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источников и информационных технологий для решения познавательн</w:t>
            </w:r>
            <w:r>
              <w:rPr>
                <w:rFonts w:ascii="Times New Roman" w:hAnsi="Times New Roman"/>
                <w:sz w:val="24"/>
                <w:szCs w:val="24"/>
              </w:rPr>
              <w:lastRenderedPageBreak/>
              <w:t>ых задач.</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развитие навыков устного счета</w:t>
            </w:r>
          </w:p>
          <w:p w:rsidR="00BD5BFE" w:rsidRDefault="00BD5BFE">
            <w:pPr>
              <w:pStyle w:val="af5"/>
              <w:rPr>
                <w:rFonts w:ascii="Times New Roman" w:hAnsi="Times New Roman"/>
                <w:sz w:val="24"/>
                <w:szCs w:val="24"/>
                <w:lang w:eastAsia="ar-SA"/>
              </w:rPr>
            </w:pPr>
            <w:r>
              <w:rPr>
                <w:rFonts w:ascii="Times New Roman" w:hAnsi="Times New Roman"/>
                <w:sz w:val="24"/>
                <w:szCs w:val="24"/>
              </w:rPr>
              <w:t>отработка практических навыков при решении задач</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50/2</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rPr>
                <w:sz w:val="24"/>
                <w:szCs w:val="24"/>
                <w:lang w:eastAsia="ar-SA"/>
              </w:rPr>
            </w:pPr>
            <w:r>
              <w:rPr>
                <w:sz w:val="24"/>
                <w:szCs w:val="24"/>
              </w:rPr>
              <w:t>Магнитное поле катушки с током</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Магниты, магнитные полюса, электромагнит, сердечник.</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Владение экспериментальными методами исследования зависимости магнитного поля катушки от силы тока, числа витков и наличия сердечника.</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навыками самостоятельного приобретения новых знаний, организации учебной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Сформированность познавательных интересов, интеллектуальных и творческих способностей учащихся.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51/3</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rPr>
                <w:sz w:val="24"/>
                <w:szCs w:val="24"/>
                <w:lang w:eastAsia="ar-SA"/>
              </w:rPr>
            </w:pPr>
            <w:r>
              <w:rPr>
                <w:sz w:val="24"/>
                <w:szCs w:val="24"/>
              </w:rPr>
              <w:t>Применение электромагнитов. Электромагнитное реле.</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Повторение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Электромагнит, электромагнитное реле, сепаратор.</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Понимание принципов действия машин, приборов и технических устройств.</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559" w:type="dxa"/>
            <w:tcBorders>
              <w:top w:val="single" w:sz="8" w:space="0" w:color="000000"/>
              <w:left w:val="single" w:sz="8" w:space="0" w:color="000000"/>
              <w:bottom w:val="single" w:sz="8" w:space="0" w:color="000000"/>
              <w:right w:val="single" w:sz="8" w:space="0" w:color="000000"/>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rPr>
                <w:rFonts w:ascii="Times New Roman" w:hAnsi="Times New Roman"/>
                <w:sz w:val="24"/>
                <w:szCs w:val="24"/>
                <w:lang w:eastAsia="ar-SA"/>
              </w:rPr>
            </w:pP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t>52/4</w:t>
            </w:r>
          </w:p>
        </w:tc>
        <w:tc>
          <w:tcPr>
            <w:tcW w:w="1698" w:type="dxa"/>
            <w:tcBorders>
              <w:top w:val="single" w:sz="8" w:space="0" w:color="000000"/>
              <w:left w:val="single" w:sz="8" w:space="0" w:color="000000"/>
              <w:bottom w:val="single" w:sz="8" w:space="0" w:color="000000"/>
              <w:right w:val="nil"/>
            </w:tcBorders>
            <w:hideMark/>
          </w:tcPr>
          <w:p w:rsidR="00BD5BFE" w:rsidRDefault="00BD5BFE" w:rsidP="00D73FA6">
            <w:pPr>
              <w:pStyle w:val="a7"/>
              <w:jc w:val="left"/>
              <w:rPr>
                <w:b/>
                <w:sz w:val="24"/>
                <w:szCs w:val="24"/>
                <w:lang w:eastAsia="ar-SA"/>
              </w:rPr>
            </w:pPr>
            <w:r>
              <w:rPr>
                <w:b/>
                <w:sz w:val="24"/>
                <w:szCs w:val="24"/>
              </w:rPr>
              <w:t>Лабораторная работа № 8 "Сборка электромагнита и испытание его действия"</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Электромагнит, магнитное поле, магнитное </w:t>
            </w:r>
            <w:r>
              <w:rPr>
                <w:rFonts w:ascii="Times New Roman" w:hAnsi="Times New Roman"/>
                <w:sz w:val="24"/>
                <w:szCs w:val="24"/>
              </w:rPr>
              <w:lastRenderedPageBreak/>
              <w:t>действие.</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jc w:val="both"/>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овладение навыками самоконтроля и оценки результатов </w:t>
            </w:r>
            <w:r>
              <w:rPr>
                <w:rFonts w:ascii="Times New Roman" w:hAnsi="Times New Roman"/>
                <w:sz w:val="24"/>
                <w:szCs w:val="24"/>
              </w:rPr>
              <w:lastRenderedPageBreak/>
              <w:t>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соблюдать технику безопасности, ставить проблему, </w:t>
            </w:r>
            <w:r>
              <w:rPr>
                <w:rFonts w:ascii="Times New Roman" w:hAnsi="Times New Roman"/>
                <w:sz w:val="24"/>
                <w:szCs w:val="24"/>
              </w:rPr>
              <w:lastRenderedPageBreak/>
              <w:t>выдвигать гипотезу,  самостоятельно проводить измерения, делать умозаключения</w:t>
            </w:r>
          </w:p>
        </w:tc>
      </w:tr>
      <w:tr w:rsidR="00BD5BFE" w:rsidTr="00D73FA6">
        <w:trPr>
          <w:trHeight w:val="260"/>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0"/>
                <w:szCs w:val="20"/>
                <w:lang w:eastAsia="ar-SA"/>
              </w:rPr>
            </w:pPr>
            <w:r>
              <w:rPr>
                <w:rFonts w:ascii="Times New Roman" w:hAnsi="Times New Roman"/>
                <w:sz w:val="20"/>
                <w:szCs w:val="20"/>
              </w:rPr>
              <w:lastRenderedPageBreak/>
              <w:t>53/5</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rPr>
                <w:sz w:val="24"/>
                <w:szCs w:val="24"/>
                <w:lang w:eastAsia="ar-SA"/>
              </w:rPr>
            </w:pPr>
            <w:r>
              <w:rPr>
                <w:sz w:val="24"/>
                <w:szCs w:val="24"/>
              </w:rPr>
              <w:t>Постоянные магниты.</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Магнит, северный полюс, южный полюс, магнитное поле, силовые линии, взаимодействие магнитов, магнитное поле Земли.</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jc w:val="both"/>
              <w:rPr>
                <w:rFonts w:ascii="Times New Roman" w:hAnsi="Times New Roman"/>
                <w:sz w:val="24"/>
                <w:szCs w:val="24"/>
                <w:lang w:eastAsia="ar-SA"/>
              </w:rPr>
            </w:pPr>
            <w:r>
              <w:rPr>
                <w:rFonts w:ascii="Times New Roman" w:hAnsi="Times New Roman"/>
                <w:sz w:val="24"/>
                <w:szCs w:val="24"/>
              </w:rPr>
              <w:t>Понимание и способность объяснять взаимодействие магнитов, поведение компаса в магнитном поле Земли.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основами реализации проектно-исследовательской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формирование ценностных отношений к авторам открытий, изобретений,</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t>54/6</w:t>
            </w:r>
          </w:p>
        </w:tc>
        <w:tc>
          <w:tcPr>
            <w:tcW w:w="1698" w:type="dxa"/>
            <w:tcBorders>
              <w:top w:val="single" w:sz="8" w:space="0" w:color="000000"/>
              <w:left w:val="single" w:sz="8" w:space="0" w:color="000000"/>
              <w:bottom w:val="single" w:sz="8" w:space="0" w:color="000000"/>
              <w:right w:val="nil"/>
            </w:tcBorders>
            <w:hideMark/>
          </w:tcPr>
          <w:p w:rsidR="00D73FA6" w:rsidRDefault="00BD5BFE" w:rsidP="00D73FA6">
            <w:pPr>
              <w:pStyle w:val="a7"/>
              <w:ind w:firstLine="0"/>
              <w:jc w:val="left"/>
              <w:rPr>
                <w:rFonts w:asciiTheme="minorHAnsi" w:hAnsiTheme="minorHAnsi"/>
                <w:sz w:val="24"/>
                <w:szCs w:val="24"/>
              </w:rPr>
            </w:pPr>
            <w:proofErr w:type="spellStart"/>
            <w:r>
              <w:rPr>
                <w:sz w:val="24"/>
                <w:szCs w:val="24"/>
              </w:rPr>
              <w:t>Электродви</w:t>
            </w:r>
            <w:proofErr w:type="spellEnd"/>
            <w:r w:rsidR="00D73FA6">
              <w:rPr>
                <w:rFonts w:asciiTheme="minorHAnsi" w:hAnsiTheme="minorHAnsi"/>
                <w:sz w:val="24"/>
                <w:szCs w:val="24"/>
              </w:rPr>
              <w:t>-</w:t>
            </w:r>
          </w:p>
          <w:p w:rsidR="00BD5BFE" w:rsidRPr="00D73FA6" w:rsidRDefault="00BD5BFE" w:rsidP="00D73FA6">
            <w:pPr>
              <w:pStyle w:val="a7"/>
              <w:ind w:firstLine="0"/>
              <w:jc w:val="left"/>
              <w:rPr>
                <w:rFonts w:asciiTheme="minorHAnsi" w:hAnsiTheme="minorHAnsi"/>
                <w:sz w:val="24"/>
                <w:szCs w:val="24"/>
              </w:rPr>
            </w:pPr>
            <w:proofErr w:type="spellStart"/>
            <w:r>
              <w:rPr>
                <w:sz w:val="24"/>
                <w:szCs w:val="24"/>
              </w:rPr>
              <w:t>гатель</w:t>
            </w:r>
            <w:proofErr w:type="spellEnd"/>
            <w:r>
              <w:rPr>
                <w:sz w:val="24"/>
                <w:szCs w:val="24"/>
              </w:rPr>
              <w:t xml:space="preserve">. </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Закрепление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Сила Ампера, Электрический двигатель, Б.С. Якоби. КПД электродвигателя.</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принципа действия электродвигателя и способов обеспечения безопасности при его использовании.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0"/>
                <w:szCs w:val="20"/>
                <w:lang w:eastAsia="ar-SA"/>
              </w:rPr>
            </w:pPr>
          </w:p>
        </w:tc>
        <w:tc>
          <w:tcPr>
            <w:tcW w:w="9356" w:type="dxa"/>
            <w:gridSpan w:val="8"/>
            <w:tcBorders>
              <w:top w:val="single" w:sz="8" w:space="0" w:color="000000"/>
              <w:left w:val="single" w:sz="8" w:space="0" w:color="000000"/>
              <w:bottom w:val="single" w:sz="8" w:space="0" w:color="000000"/>
              <w:right w:val="single" w:sz="8" w:space="0" w:color="000000"/>
            </w:tcBorders>
            <w:hideMark/>
          </w:tcPr>
          <w:p w:rsidR="00BD5BFE" w:rsidRPr="00D73FA6" w:rsidRDefault="00BD5BFE" w:rsidP="003E4259">
            <w:pPr>
              <w:pStyle w:val="2"/>
              <w:keepLines w:val="0"/>
              <w:numPr>
                <w:ilvl w:val="1"/>
                <w:numId w:val="43"/>
              </w:numPr>
              <w:suppressAutoHyphens/>
              <w:overflowPunct/>
              <w:autoSpaceDE/>
              <w:autoSpaceDN/>
              <w:adjustRightInd/>
              <w:snapToGrid w:val="0"/>
              <w:spacing w:before="0"/>
              <w:jc w:val="center"/>
              <w:rPr>
                <w:rFonts w:ascii="Times New Roman" w:hAnsi="Times New Roman"/>
                <w:sz w:val="24"/>
                <w:szCs w:val="24"/>
                <w:lang w:eastAsia="ar-SA"/>
              </w:rPr>
            </w:pPr>
            <w:r w:rsidRPr="00D73FA6">
              <w:rPr>
                <w:rFonts w:ascii="Times New Roman" w:hAnsi="Times New Roman"/>
                <w:i/>
                <w:color w:val="auto"/>
                <w:sz w:val="24"/>
                <w:szCs w:val="24"/>
              </w:rPr>
              <w:t>Тема 4. СВЕТОВЫЕ ЯВЛЕНИЯ (10 часов)</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t>55/1</w:t>
            </w:r>
          </w:p>
        </w:tc>
        <w:tc>
          <w:tcPr>
            <w:tcW w:w="1698" w:type="dxa"/>
            <w:tcBorders>
              <w:top w:val="single" w:sz="8" w:space="0" w:color="000000"/>
              <w:left w:val="single" w:sz="8" w:space="0" w:color="000000"/>
              <w:bottom w:val="single" w:sz="8" w:space="0" w:color="000000"/>
              <w:right w:val="nil"/>
            </w:tcBorders>
            <w:hideMark/>
          </w:tcPr>
          <w:p w:rsidR="00BD5BFE" w:rsidRPr="00D73FA6" w:rsidRDefault="00BD5BFE" w:rsidP="00D73FA6">
            <w:pPr>
              <w:pStyle w:val="2"/>
              <w:keepLines w:val="0"/>
              <w:suppressAutoHyphens/>
              <w:overflowPunct/>
              <w:autoSpaceDE/>
              <w:autoSpaceDN/>
              <w:adjustRightInd/>
              <w:spacing w:before="0"/>
              <w:rPr>
                <w:rFonts w:ascii="Times New Roman" w:hAnsi="Times New Roman"/>
                <w:b w:val="0"/>
                <w:sz w:val="24"/>
                <w:szCs w:val="24"/>
                <w:lang w:eastAsia="ar-SA"/>
              </w:rPr>
            </w:pPr>
            <w:r w:rsidRPr="00D73FA6">
              <w:rPr>
                <w:rFonts w:ascii="Times New Roman" w:hAnsi="Times New Roman"/>
                <w:b w:val="0"/>
                <w:bCs/>
                <w:iCs/>
                <w:color w:val="auto"/>
                <w:sz w:val="24"/>
                <w:szCs w:val="24"/>
              </w:rPr>
              <w:t>Источники света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Изучение нового материала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Источник света, точечный источник, </w:t>
            </w:r>
            <w:r>
              <w:rPr>
                <w:rFonts w:ascii="Times New Roman" w:hAnsi="Times New Roman"/>
                <w:sz w:val="24"/>
                <w:szCs w:val="24"/>
              </w:rPr>
              <w:lastRenderedPageBreak/>
              <w:t>прямолинейное распространение света, образование тени и полутени, солнечные и лунные затмения.</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 xml:space="preserve">адекватно оценивать свои возможности </w:t>
            </w:r>
            <w:r>
              <w:rPr>
                <w:rFonts w:ascii="Times New Roman" w:hAnsi="Times New Roman"/>
                <w:sz w:val="24"/>
                <w:szCs w:val="24"/>
              </w:rPr>
              <w:lastRenderedPageBreak/>
              <w:t>достижения цели определённой сложности в различных сферах самостоятельной деятельности;</w:t>
            </w:r>
          </w:p>
          <w:p w:rsidR="00BD5BFE" w:rsidRDefault="00BD5BFE">
            <w:pPr>
              <w:pStyle w:val="af5"/>
              <w:rPr>
                <w:rFonts w:ascii="Times New Roman" w:hAnsi="Times New Roman"/>
                <w:sz w:val="24"/>
                <w:szCs w:val="24"/>
                <w:lang w:eastAsia="ar-SA"/>
              </w:rPr>
            </w:pP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развитие монологической и диалогической </w:t>
            </w:r>
            <w:r>
              <w:rPr>
                <w:rFonts w:ascii="Times New Roman" w:hAnsi="Times New Roman"/>
                <w:sz w:val="24"/>
                <w:szCs w:val="24"/>
              </w:rPr>
              <w:lastRenderedPageBreak/>
              <w:t>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lastRenderedPageBreak/>
              <w:t>56/2</w:t>
            </w:r>
          </w:p>
        </w:tc>
        <w:tc>
          <w:tcPr>
            <w:tcW w:w="1698" w:type="dxa"/>
            <w:tcBorders>
              <w:top w:val="single" w:sz="8" w:space="0" w:color="000000"/>
              <w:left w:val="single" w:sz="8" w:space="0" w:color="000000"/>
              <w:bottom w:val="single" w:sz="8" w:space="0" w:color="000000"/>
              <w:right w:val="nil"/>
            </w:tcBorders>
            <w:hideMark/>
          </w:tcPr>
          <w:p w:rsidR="00BD5BFE" w:rsidRPr="00D73FA6" w:rsidRDefault="00BD5BFE" w:rsidP="00D73FA6">
            <w:pPr>
              <w:pStyle w:val="1"/>
              <w:keepLines w:val="0"/>
              <w:suppressAutoHyphens/>
              <w:overflowPunct/>
              <w:autoSpaceDN/>
              <w:adjustRightInd/>
              <w:spacing w:before="0"/>
              <w:ind w:left="284"/>
              <w:rPr>
                <w:rFonts w:ascii="Times New Roman" w:hAnsi="Times New Roman"/>
                <w:sz w:val="24"/>
                <w:szCs w:val="24"/>
                <w:lang w:eastAsia="ar-SA"/>
              </w:rPr>
            </w:pPr>
            <w:r w:rsidRPr="00D73FA6">
              <w:rPr>
                <w:rFonts w:ascii="Times New Roman" w:hAnsi="Times New Roman"/>
                <w:color w:val="auto"/>
                <w:sz w:val="24"/>
                <w:szCs w:val="24"/>
              </w:rPr>
              <w:t>Прямолинейное распространение света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Источник света, точечный источник, прямолинейное распространение света, образование тени и полутени, солнечные и лунные затмения.</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навыками геометрического построения тени и полутени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понимание физической природы солнечных и лунных затмений.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t>57/3</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rPr>
                <w:b/>
                <w:sz w:val="24"/>
                <w:szCs w:val="24"/>
                <w:u w:val="single"/>
                <w:lang w:eastAsia="ar-SA"/>
              </w:rPr>
            </w:pPr>
            <w:r>
              <w:rPr>
                <w:sz w:val="24"/>
                <w:szCs w:val="24"/>
              </w:rPr>
              <w:t xml:space="preserve">Отражение света. Законы отражения </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нового материала</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Падающий луч, отраженный луч, угол падения, угол </w:t>
            </w:r>
            <w:r>
              <w:rPr>
                <w:rFonts w:ascii="Times New Roman" w:hAnsi="Times New Roman"/>
                <w:sz w:val="24"/>
                <w:szCs w:val="24"/>
              </w:rPr>
              <w:lastRenderedPageBreak/>
              <w:t>отражения, закон отражения света, отражающая поверхность, обратимость световых лучей.</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Понимание и способность объяснять  отражение света, понимание смысла закона отражения </w:t>
            </w:r>
            <w:r>
              <w:rPr>
                <w:rFonts w:ascii="Times New Roman" w:hAnsi="Times New Roman"/>
                <w:sz w:val="24"/>
                <w:szCs w:val="24"/>
              </w:rPr>
              <w:lastRenderedPageBreak/>
              <w:t>света.</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развитие монологической и диалогической речи, умения </w:t>
            </w:r>
            <w:r>
              <w:rPr>
                <w:rFonts w:ascii="Times New Roman" w:hAnsi="Times New Roman"/>
                <w:sz w:val="24"/>
                <w:szCs w:val="24"/>
              </w:rPr>
              <w:lastRenderedPageBreak/>
              <w:t>выражать свои мысли и способности выслушивать собеседника, понимать его точку зрения, признавать право другого человека на иное мнение;</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Самостоятельность в приобретении практических умений.</w:t>
            </w:r>
          </w:p>
        </w:tc>
      </w:tr>
      <w:tr w:rsidR="00BD5BFE" w:rsidTr="00D73FA6">
        <w:trPr>
          <w:trHeight w:val="249"/>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lastRenderedPageBreak/>
              <w:t>58/4</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rPr>
                <w:sz w:val="24"/>
                <w:szCs w:val="24"/>
                <w:lang w:eastAsia="ar-SA"/>
              </w:rPr>
            </w:pPr>
            <w:r>
              <w:rPr>
                <w:sz w:val="24"/>
                <w:szCs w:val="24"/>
              </w:rPr>
              <w:t>Плоское зеркало. Зеркальное и рассеянное отражение света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зеркальное и рассеянное отражение, равное отражение, симметричное отражение.</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jc w:val="both"/>
              <w:rPr>
                <w:rFonts w:ascii="Times New Roman" w:hAnsi="Times New Roman"/>
                <w:sz w:val="24"/>
                <w:szCs w:val="24"/>
                <w:lang w:eastAsia="ar-SA"/>
              </w:rPr>
            </w:pPr>
            <w:r>
              <w:rPr>
                <w:rFonts w:ascii="Times New Roman" w:hAnsi="Times New Roman"/>
                <w:sz w:val="24"/>
                <w:szCs w:val="24"/>
              </w:rPr>
              <w:t>Геометрическое построение зеркального отражения, умение объяснять свойства зеркального отражения, понимание отличий между ним и рассеянным отражением.</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универсальными учебными действиями для объяснения известных фактов и экспериментальной проверки выдвигаемых гипотез</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соблюдать технику безопасности, отработает навыки обращения с лабораторным оборудованием</w:t>
            </w:r>
          </w:p>
          <w:p w:rsidR="00BD5BFE" w:rsidRDefault="00BD5BFE">
            <w:pPr>
              <w:pStyle w:val="af5"/>
              <w:rPr>
                <w:rFonts w:ascii="Times New Roman" w:hAnsi="Times New Roman"/>
                <w:sz w:val="24"/>
                <w:szCs w:val="24"/>
                <w:lang w:eastAsia="ar-SA"/>
              </w:rPr>
            </w:pPr>
            <w:r>
              <w:rPr>
                <w:rFonts w:ascii="Times New Roman" w:hAnsi="Times New Roman"/>
                <w:sz w:val="24"/>
                <w:szCs w:val="24"/>
              </w:rPr>
              <w:t>на практике убедится в истинности правил моментов</w:t>
            </w:r>
          </w:p>
        </w:tc>
      </w:tr>
      <w:tr w:rsidR="00BD5BFE" w:rsidTr="00D73FA6">
        <w:trPr>
          <w:trHeight w:val="3522"/>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t>59/5</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rPr>
                <w:sz w:val="24"/>
                <w:szCs w:val="24"/>
                <w:lang w:eastAsia="ar-SA"/>
              </w:rPr>
            </w:pPr>
            <w:r>
              <w:rPr>
                <w:sz w:val="24"/>
                <w:szCs w:val="24"/>
              </w:rPr>
              <w:t xml:space="preserve">Преломление света. </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tcPr>
          <w:p w:rsidR="00BD5BFE" w:rsidRDefault="00BD5BFE">
            <w:pPr>
              <w:pStyle w:val="af5"/>
              <w:rPr>
                <w:rFonts w:ascii="Times New Roman" w:eastAsia="Calibri" w:hAnsi="Times New Roman"/>
                <w:sz w:val="24"/>
                <w:szCs w:val="24"/>
                <w:lang w:eastAsia="ar-SA"/>
              </w:rPr>
            </w:pPr>
            <w:r>
              <w:rPr>
                <w:rFonts w:ascii="Times New Roman" w:hAnsi="Times New Roman"/>
                <w:sz w:val="24"/>
                <w:szCs w:val="24"/>
              </w:rPr>
              <w:t>Падающий луч, преломленный луч, угол падения, угол преломления, преломляющая поверхность, оптически более плотная среда, оптически менее плотная среда, граница раздела двух сред.</w:t>
            </w:r>
          </w:p>
          <w:p w:rsidR="00BD5BFE" w:rsidRDefault="00BD5BFE">
            <w:pPr>
              <w:pStyle w:val="af5"/>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умения и навыки применять полученные знания для решения практических задач повседневной жизни</w:t>
            </w:r>
          </w:p>
          <w:p w:rsidR="00BD5BFE" w:rsidRDefault="00BD5BFE">
            <w:pPr>
              <w:pStyle w:val="af5"/>
              <w:rPr>
                <w:rFonts w:ascii="Times New Roman" w:hAnsi="Times New Roman"/>
                <w:sz w:val="24"/>
                <w:szCs w:val="24"/>
                <w:lang w:eastAsia="ar-SA"/>
              </w:rPr>
            </w:pPr>
            <w:r>
              <w:rPr>
                <w:rFonts w:ascii="Times New Roman" w:hAnsi="Times New Roman"/>
                <w:sz w:val="24"/>
                <w:szCs w:val="24"/>
              </w:rPr>
              <w:t>выводить из экспериментальных фактов и теоретических моделей физические законы</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t>60/6</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rPr>
                <w:sz w:val="24"/>
                <w:szCs w:val="24"/>
                <w:lang w:eastAsia="ar-SA"/>
              </w:rPr>
            </w:pPr>
            <w:r>
              <w:rPr>
                <w:sz w:val="24"/>
                <w:szCs w:val="24"/>
              </w:rPr>
              <w:t>Линзы. Изображения, даваемые линзами</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Изучение нового материала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Линза, собирающая линза, рассеивающа</w:t>
            </w:r>
            <w:r>
              <w:rPr>
                <w:rFonts w:ascii="Times New Roman" w:hAnsi="Times New Roman"/>
                <w:sz w:val="24"/>
                <w:szCs w:val="24"/>
              </w:rPr>
              <w:lastRenderedPageBreak/>
              <w:t>я линза, оптический центр линзы фокус, фокусное расстояние, главная оптическая ось, ход лучей.</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Геометрическое построение хода основных лучей, проходящих через </w:t>
            </w:r>
            <w:r>
              <w:rPr>
                <w:rFonts w:ascii="Times New Roman" w:hAnsi="Times New Roman"/>
                <w:sz w:val="24"/>
                <w:szCs w:val="24"/>
              </w:rPr>
              <w:lastRenderedPageBreak/>
              <w:t>линзу, умение различать линзы.</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приобретение опыта самостоятельного поиска, </w:t>
            </w:r>
            <w:r>
              <w:rPr>
                <w:rFonts w:ascii="Times New Roman" w:hAnsi="Times New Roman"/>
                <w:sz w:val="24"/>
                <w:szCs w:val="24"/>
              </w:rPr>
              <w:lastRenderedPageBreak/>
              <w:t>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развитие монологической и диалогической </w:t>
            </w:r>
            <w:r>
              <w:rPr>
                <w:rFonts w:ascii="Times New Roman" w:hAnsi="Times New Roman"/>
                <w:sz w:val="24"/>
                <w:szCs w:val="24"/>
              </w:rPr>
              <w:lastRenderedPageBreak/>
              <w:t>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lastRenderedPageBreak/>
              <w:t>61/7</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rPr>
                <w:sz w:val="24"/>
                <w:szCs w:val="24"/>
                <w:lang w:eastAsia="ar-SA"/>
              </w:rPr>
            </w:pPr>
            <w:r>
              <w:rPr>
                <w:b/>
                <w:sz w:val="24"/>
                <w:szCs w:val="24"/>
              </w:rPr>
              <w:t>Лабораторная работа №9 "Получение изображения при помощи линзы"</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Закрепление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Линза, экран, рабочее поле, цена деления, расстояние, величина изображения.</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измерять фокусное расстояние линзы, получать изображения, даваемые линзами.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формулировать и осуществлять этапы решения задач</w:t>
            </w:r>
          </w:p>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основами реализации проектно-исследовательской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t>62/8</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rPr>
                <w:sz w:val="24"/>
                <w:szCs w:val="24"/>
                <w:lang w:eastAsia="ar-SA"/>
              </w:rPr>
            </w:pPr>
            <w:r>
              <w:rPr>
                <w:sz w:val="24"/>
                <w:szCs w:val="24"/>
              </w:rPr>
              <w:t>Оптическая сила линзы. Фотографический аппарат</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Фокус, фокусное расстояние, диоптрия, обратная пропорциональность.</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jc w:val="both"/>
              <w:rPr>
                <w:rFonts w:ascii="Times New Roman" w:hAnsi="Times New Roman"/>
                <w:sz w:val="24"/>
                <w:szCs w:val="24"/>
                <w:lang w:eastAsia="ar-SA"/>
              </w:rPr>
            </w:pPr>
            <w:r>
              <w:rPr>
                <w:rFonts w:ascii="Times New Roman" w:hAnsi="Times New Roman"/>
                <w:sz w:val="24"/>
                <w:szCs w:val="24"/>
              </w:rPr>
              <w:t>Имение измерять оптическую силу линзы, понимание физического смысла оптической силы линзы.</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p w:rsidR="00BD5BFE" w:rsidRDefault="00BD5BFE">
            <w:pPr>
              <w:pStyle w:val="af5"/>
              <w:rPr>
                <w:rFonts w:ascii="Times New Roman" w:hAnsi="Times New Roman"/>
                <w:sz w:val="24"/>
                <w:szCs w:val="24"/>
              </w:rPr>
            </w:pPr>
            <w:r>
              <w:rPr>
                <w:rFonts w:ascii="Times New Roman" w:hAnsi="Times New Roman"/>
                <w:sz w:val="24"/>
                <w:szCs w:val="24"/>
              </w:rPr>
              <w:t xml:space="preserve">строить </w:t>
            </w:r>
            <w:proofErr w:type="gramStart"/>
            <w:r>
              <w:rPr>
                <w:rFonts w:ascii="Times New Roman" w:hAnsi="Times New Roman"/>
                <w:sz w:val="24"/>
                <w:szCs w:val="24"/>
              </w:rPr>
              <w:t>логическое рассуждение</w:t>
            </w:r>
            <w:proofErr w:type="gramEnd"/>
            <w:r>
              <w:rPr>
                <w:rFonts w:ascii="Times New Roman" w:hAnsi="Times New Roman"/>
                <w:sz w:val="24"/>
                <w:szCs w:val="24"/>
              </w:rPr>
              <w:t>, включающее установление причинно-следственных связей;</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объяснять процессы  и отношения, выявляемые в ходе </w:t>
            </w:r>
            <w:r>
              <w:rPr>
                <w:rFonts w:ascii="Times New Roman" w:hAnsi="Times New Roman"/>
                <w:sz w:val="24"/>
                <w:szCs w:val="24"/>
              </w:rPr>
              <w:lastRenderedPageBreak/>
              <w:t>исследования;</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соблюдать технику безопасности, практическое изучение свой</w:t>
            </w:r>
            <w:proofErr w:type="gramStart"/>
            <w:r>
              <w:rPr>
                <w:rFonts w:ascii="Times New Roman" w:hAnsi="Times New Roman"/>
                <w:sz w:val="24"/>
                <w:szCs w:val="24"/>
              </w:rPr>
              <w:t>ств пр</w:t>
            </w:r>
            <w:proofErr w:type="gramEnd"/>
            <w:r>
              <w:rPr>
                <w:rFonts w:ascii="Times New Roman" w:hAnsi="Times New Roman"/>
                <w:sz w:val="24"/>
                <w:szCs w:val="24"/>
              </w:rPr>
              <w:t>остых механизмов</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lastRenderedPageBreak/>
              <w:t>63/9</w:t>
            </w:r>
          </w:p>
        </w:tc>
        <w:tc>
          <w:tcPr>
            <w:tcW w:w="1698" w:type="dxa"/>
            <w:tcBorders>
              <w:top w:val="single" w:sz="8" w:space="0" w:color="000000"/>
              <w:left w:val="single" w:sz="8" w:space="0" w:color="000000"/>
              <w:bottom w:val="single" w:sz="8" w:space="0" w:color="000000"/>
              <w:right w:val="nil"/>
            </w:tcBorders>
            <w:hideMark/>
          </w:tcPr>
          <w:p w:rsidR="00BD5BFE" w:rsidRPr="00D73FA6" w:rsidRDefault="00BD5BFE" w:rsidP="00D73FA6">
            <w:pPr>
              <w:pStyle w:val="a7"/>
              <w:ind w:firstLine="0"/>
              <w:rPr>
                <w:b/>
                <w:sz w:val="24"/>
                <w:szCs w:val="24"/>
                <w:lang w:eastAsia="ar-SA"/>
              </w:rPr>
            </w:pPr>
            <w:r w:rsidRPr="00D73FA6">
              <w:rPr>
                <w:b/>
                <w:sz w:val="24"/>
                <w:szCs w:val="24"/>
              </w:rPr>
              <w:t>Контрольная работа № 4 "Световые явления"</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Контроль знаний и умений </w:t>
            </w:r>
          </w:p>
        </w:tc>
        <w:tc>
          <w:tcPr>
            <w:tcW w:w="1423"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t>64/10</w:t>
            </w:r>
          </w:p>
        </w:tc>
        <w:tc>
          <w:tcPr>
            <w:tcW w:w="1698" w:type="dxa"/>
            <w:tcBorders>
              <w:top w:val="single" w:sz="8" w:space="0" w:color="000000"/>
              <w:left w:val="single" w:sz="8" w:space="0" w:color="000000"/>
              <w:bottom w:val="single" w:sz="8" w:space="0" w:color="000000"/>
              <w:right w:val="nil"/>
            </w:tcBorders>
            <w:hideMark/>
          </w:tcPr>
          <w:p w:rsidR="00BD5BFE" w:rsidRDefault="00BD5BFE">
            <w:pPr>
              <w:pStyle w:val="a7"/>
              <w:rPr>
                <w:sz w:val="24"/>
                <w:szCs w:val="24"/>
                <w:lang w:eastAsia="ar-SA"/>
              </w:rPr>
            </w:pPr>
            <w:r>
              <w:rPr>
                <w:sz w:val="24"/>
                <w:szCs w:val="24"/>
              </w:rPr>
              <w:t xml:space="preserve"> Анализ </w:t>
            </w:r>
            <w:proofErr w:type="spellStart"/>
            <w:r>
              <w:rPr>
                <w:sz w:val="24"/>
                <w:szCs w:val="24"/>
              </w:rPr>
              <w:t>к</w:t>
            </w:r>
            <w:proofErr w:type="gramStart"/>
            <w:r>
              <w:rPr>
                <w:sz w:val="24"/>
                <w:szCs w:val="24"/>
              </w:rPr>
              <w:t>.р</w:t>
            </w:r>
            <w:proofErr w:type="spellEnd"/>
            <w:proofErr w:type="gramEnd"/>
            <w:r>
              <w:rPr>
                <w:sz w:val="24"/>
                <w:szCs w:val="24"/>
              </w:rPr>
              <w:t xml:space="preserve"> и коррекция УУД. Глаз и зрение. Очки</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Комбинированный  </w:t>
            </w:r>
          </w:p>
        </w:tc>
        <w:tc>
          <w:tcPr>
            <w:tcW w:w="14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Глаз как оптическая система, близорукость, дальнозоркость, аккомодация, очки.</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умения и навыки применять полученные знания для решения практических задач повседневной жизни</w:t>
            </w:r>
          </w:p>
          <w:p w:rsidR="00BD5BFE" w:rsidRDefault="00BD5BFE">
            <w:pPr>
              <w:pStyle w:val="af5"/>
              <w:rPr>
                <w:rFonts w:ascii="Times New Roman" w:hAnsi="Times New Roman"/>
                <w:sz w:val="24"/>
                <w:szCs w:val="24"/>
                <w:lang w:eastAsia="ar-SA"/>
              </w:rPr>
            </w:pPr>
            <w:r>
              <w:rPr>
                <w:rFonts w:ascii="Times New Roman" w:hAnsi="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осуществлять взаимный контроль и оказывать в сотрудничестве необходимую взаимопомощь;</w:t>
            </w:r>
          </w:p>
          <w:p w:rsidR="00BD5BFE" w:rsidRDefault="00BD5BFE">
            <w:pPr>
              <w:pStyle w:val="af5"/>
              <w:rPr>
                <w:rFonts w:ascii="Times New Roman" w:hAnsi="Times New Roman"/>
                <w:sz w:val="24"/>
                <w:szCs w:val="24"/>
              </w:rPr>
            </w:pPr>
            <w:r>
              <w:rPr>
                <w:rFonts w:ascii="Times New Roman" w:hAnsi="Times New Roman"/>
                <w:sz w:val="24"/>
                <w:szCs w:val="24"/>
              </w:rPr>
              <w:t>адекватно использовать речь для планирования и регуляции своей деятельности;</w:t>
            </w:r>
          </w:p>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основами реализации проектно-исследовательской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tc>
      </w:tr>
      <w:tr w:rsidR="00BD5BFE" w:rsidTr="00D73FA6">
        <w:trPr>
          <w:trHeight w:val="445"/>
        </w:trPr>
        <w:tc>
          <w:tcPr>
            <w:tcW w:w="502"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0"/>
                <w:szCs w:val="20"/>
                <w:lang w:eastAsia="ar-SA"/>
              </w:rPr>
            </w:pPr>
            <w:r>
              <w:rPr>
                <w:rFonts w:ascii="Times New Roman" w:hAnsi="Times New Roman"/>
                <w:sz w:val="20"/>
                <w:szCs w:val="20"/>
              </w:rPr>
              <w:t>65/1-68/4</w:t>
            </w:r>
          </w:p>
        </w:tc>
        <w:tc>
          <w:tcPr>
            <w:tcW w:w="1698"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Совершенствование навыков решения задач за курс 8 класса. Итоговая контрольная работа.</w:t>
            </w:r>
          </w:p>
        </w:tc>
        <w:tc>
          <w:tcPr>
            <w:tcW w:w="1132"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повторение материала за курс физики 8 класса</w:t>
            </w:r>
          </w:p>
        </w:tc>
        <w:tc>
          <w:tcPr>
            <w:tcW w:w="1423"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давать определение понятиям;</w:t>
            </w:r>
          </w:p>
          <w:p w:rsidR="00BD5BFE" w:rsidRDefault="00BD5BFE">
            <w:pPr>
              <w:pStyle w:val="af5"/>
              <w:rPr>
                <w:rFonts w:ascii="Times New Roman" w:hAnsi="Times New Roman"/>
                <w:sz w:val="24"/>
                <w:szCs w:val="24"/>
              </w:rPr>
            </w:pPr>
            <w:r>
              <w:rPr>
                <w:rFonts w:ascii="Times New Roman" w:hAnsi="Times New Roman"/>
                <w:sz w:val="24"/>
                <w:szCs w:val="24"/>
              </w:rPr>
              <w:t xml:space="preserve">строить </w:t>
            </w:r>
            <w:proofErr w:type="gramStart"/>
            <w:r>
              <w:rPr>
                <w:rFonts w:ascii="Times New Roman" w:hAnsi="Times New Roman"/>
                <w:sz w:val="24"/>
                <w:szCs w:val="24"/>
              </w:rPr>
              <w:t>логическое рассуждение</w:t>
            </w:r>
            <w:proofErr w:type="gramEnd"/>
            <w:r>
              <w:rPr>
                <w:rFonts w:ascii="Times New Roman" w:hAnsi="Times New Roman"/>
                <w:sz w:val="24"/>
                <w:szCs w:val="24"/>
              </w:rPr>
              <w:t>, включающее установление причинно-следственных связей;</w:t>
            </w:r>
          </w:p>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осуществлять контроль, коррекцию, оценку действий партнёра, уметь убеждать;</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систематизация изученного материала</w:t>
            </w:r>
          </w:p>
          <w:p w:rsidR="00BD5BFE" w:rsidRDefault="00BD5BFE">
            <w:pPr>
              <w:pStyle w:val="af5"/>
              <w:rPr>
                <w:rFonts w:ascii="Times New Roman" w:hAnsi="Times New Roman"/>
                <w:sz w:val="24"/>
                <w:szCs w:val="24"/>
                <w:lang w:eastAsia="ar-SA"/>
              </w:rPr>
            </w:pPr>
            <w:r>
              <w:rPr>
                <w:rFonts w:ascii="Times New Roman" w:hAnsi="Times New Roman"/>
                <w:sz w:val="24"/>
                <w:szCs w:val="24"/>
              </w:rPr>
              <w:t>осознание важности физического знания</w:t>
            </w:r>
          </w:p>
        </w:tc>
      </w:tr>
    </w:tbl>
    <w:p w:rsidR="00BD5BFE" w:rsidRDefault="00BD5BFE" w:rsidP="00BD5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sz w:val="24"/>
          <w:szCs w:val="24"/>
          <w:lang w:eastAsia="ar-SA"/>
        </w:rPr>
      </w:pPr>
    </w:p>
    <w:p w:rsidR="00BD5BFE" w:rsidRDefault="00BD5BFE" w:rsidP="00BD5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BD5BFE" w:rsidRDefault="00BD5BFE" w:rsidP="00BD5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D73FA6" w:rsidRDefault="00BD5BFE" w:rsidP="00BD5BFE">
      <w:pPr>
        <w:jc w:val="center"/>
        <w:rPr>
          <w:rFonts w:ascii="Times New Roman" w:hAnsi="Times New Roman"/>
          <w:b/>
          <w:sz w:val="24"/>
          <w:szCs w:val="24"/>
        </w:rPr>
      </w:pPr>
      <w:r>
        <w:rPr>
          <w:rFonts w:ascii="Times New Roman" w:hAnsi="Times New Roman"/>
          <w:b/>
          <w:sz w:val="24"/>
          <w:szCs w:val="24"/>
        </w:rPr>
        <w:t xml:space="preserve">Календарно - тематическое планирование уроков по физике в 9 классе  </w:t>
      </w:r>
    </w:p>
    <w:p w:rsidR="00BD5BFE" w:rsidRDefault="00BD5BFE" w:rsidP="00BD5BFE">
      <w:pPr>
        <w:jc w:val="center"/>
        <w:rPr>
          <w:rFonts w:ascii="Times New Roman" w:hAnsi="Times New Roman"/>
          <w:b/>
          <w:sz w:val="24"/>
          <w:szCs w:val="24"/>
        </w:rPr>
      </w:pPr>
      <w:r>
        <w:rPr>
          <w:rFonts w:ascii="Times New Roman" w:hAnsi="Times New Roman"/>
          <w:b/>
          <w:sz w:val="24"/>
          <w:szCs w:val="24"/>
        </w:rPr>
        <w:t>68 часов – 2 часа в неделю</w:t>
      </w:r>
    </w:p>
    <w:tbl>
      <w:tblPr>
        <w:tblW w:w="9858" w:type="dxa"/>
        <w:tblInd w:w="-67" w:type="dxa"/>
        <w:tblLayout w:type="fixed"/>
        <w:tblCellMar>
          <w:left w:w="0" w:type="dxa"/>
          <w:right w:w="0" w:type="dxa"/>
        </w:tblCellMar>
        <w:tblLook w:val="04A0" w:firstRow="1" w:lastRow="0" w:firstColumn="1" w:lastColumn="0" w:noHBand="0" w:noVBand="1"/>
      </w:tblPr>
      <w:tblGrid>
        <w:gridCol w:w="629"/>
        <w:gridCol w:w="1567"/>
        <w:gridCol w:w="8"/>
        <w:gridCol w:w="1123"/>
        <w:gridCol w:w="11"/>
        <w:gridCol w:w="1409"/>
        <w:gridCol w:w="8"/>
        <w:gridCol w:w="2115"/>
        <w:gridCol w:w="11"/>
        <w:gridCol w:w="1418"/>
        <w:gridCol w:w="1559"/>
      </w:tblGrid>
      <w:tr w:rsidR="00BD5BFE" w:rsidTr="00D73FA6">
        <w:trPr>
          <w:trHeight w:val="870"/>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b/>
                <w:bCs/>
                <w:sz w:val="24"/>
                <w:szCs w:val="24"/>
              </w:rPr>
              <w:t xml:space="preserve">№ </w:t>
            </w:r>
            <w:proofErr w:type="gramStart"/>
            <w:r>
              <w:rPr>
                <w:rFonts w:ascii="Times New Roman" w:hAnsi="Times New Roman"/>
                <w:b/>
                <w:bCs/>
                <w:sz w:val="24"/>
                <w:szCs w:val="24"/>
              </w:rPr>
              <w:t>п</w:t>
            </w:r>
            <w:proofErr w:type="gramEnd"/>
            <w:r>
              <w:rPr>
                <w:rFonts w:ascii="Times New Roman" w:hAnsi="Times New Roman"/>
                <w:b/>
                <w:bCs/>
                <w:sz w:val="24"/>
                <w:szCs w:val="24"/>
              </w:rPr>
              <w:t>/п</w:t>
            </w:r>
            <w:r>
              <w:rPr>
                <w:rFonts w:ascii="Times New Roman" w:hAnsi="Times New Roman"/>
                <w:sz w:val="24"/>
                <w:szCs w:val="24"/>
              </w:rPr>
              <w:t xml:space="preserve"> </w:t>
            </w:r>
          </w:p>
        </w:tc>
        <w:tc>
          <w:tcPr>
            <w:tcW w:w="1567" w:type="dxa"/>
            <w:vMerge w:val="restart"/>
            <w:tcBorders>
              <w:top w:val="single" w:sz="8" w:space="0" w:color="000000"/>
              <w:left w:val="single" w:sz="8" w:space="0" w:color="000000"/>
              <w:bottom w:val="single" w:sz="8" w:space="0" w:color="000000"/>
              <w:right w:val="nil"/>
            </w:tcBorders>
          </w:tcPr>
          <w:p w:rsidR="00BD5BFE" w:rsidRDefault="00BD5BFE">
            <w:pPr>
              <w:pStyle w:val="af5"/>
              <w:snapToGrid w:val="0"/>
              <w:jc w:val="center"/>
              <w:rPr>
                <w:rFonts w:ascii="Times New Roman" w:eastAsia="Calibri" w:hAnsi="Times New Roman"/>
                <w:sz w:val="24"/>
                <w:szCs w:val="24"/>
                <w:lang w:eastAsia="ar-SA"/>
              </w:rPr>
            </w:pPr>
            <w:r>
              <w:rPr>
                <w:rFonts w:ascii="Times New Roman" w:hAnsi="Times New Roman"/>
                <w:sz w:val="24"/>
                <w:szCs w:val="24"/>
              </w:rPr>
              <w:t>Тема урока.</w:t>
            </w:r>
          </w:p>
          <w:p w:rsidR="00BD5BFE" w:rsidRDefault="00BD5BFE">
            <w:pPr>
              <w:pStyle w:val="af5"/>
              <w:jc w:val="center"/>
              <w:rPr>
                <w:rFonts w:ascii="Times New Roman" w:hAnsi="Times New Roman"/>
                <w:sz w:val="24"/>
                <w:szCs w:val="24"/>
              </w:rPr>
            </w:pPr>
          </w:p>
          <w:p w:rsidR="00BD5BFE" w:rsidRDefault="00BD5BFE">
            <w:pPr>
              <w:pStyle w:val="af5"/>
              <w:jc w:val="center"/>
              <w:rPr>
                <w:rFonts w:ascii="Times New Roman" w:hAnsi="Times New Roman"/>
                <w:sz w:val="24"/>
                <w:szCs w:val="24"/>
                <w:lang w:eastAsia="ar-SA"/>
              </w:rPr>
            </w:pPr>
          </w:p>
        </w:tc>
        <w:tc>
          <w:tcPr>
            <w:tcW w:w="1131" w:type="dxa"/>
            <w:gridSpan w:val="2"/>
            <w:vMerge w:val="restart"/>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sz w:val="24"/>
                <w:szCs w:val="24"/>
              </w:rPr>
              <w:t>Решаемые проблемы</w:t>
            </w:r>
          </w:p>
        </w:tc>
        <w:tc>
          <w:tcPr>
            <w:tcW w:w="6531" w:type="dxa"/>
            <w:gridSpan w:val="7"/>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eastAsia="Calibri" w:hAnsi="Times New Roman"/>
                <w:sz w:val="24"/>
                <w:szCs w:val="24"/>
                <w:lang w:eastAsia="ar-SA"/>
              </w:rPr>
            </w:pPr>
            <w:r>
              <w:rPr>
                <w:rFonts w:ascii="Times New Roman" w:hAnsi="Times New Roman"/>
                <w:sz w:val="24"/>
                <w:szCs w:val="24"/>
              </w:rPr>
              <w:t>Планируемые результаты</w:t>
            </w:r>
          </w:p>
          <w:p w:rsidR="00BD5BFE" w:rsidRDefault="00BD5BFE">
            <w:pPr>
              <w:pStyle w:val="af5"/>
              <w:jc w:val="center"/>
              <w:rPr>
                <w:rFonts w:ascii="Times New Roman" w:hAnsi="Times New Roman"/>
                <w:sz w:val="24"/>
                <w:szCs w:val="24"/>
                <w:lang w:eastAsia="ar-SA"/>
              </w:rPr>
            </w:pPr>
            <w:r>
              <w:rPr>
                <w:rFonts w:ascii="Times New Roman" w:hAnsi="Times New Roman"/>
                <w:sz w:val="24"/>
                <w:szCs w:val="24"/>
              </w:rPr>
              <w:t>(в соответствии с ФГОС)</w:t>
            </w:r>
          </w:p>
        </w:tc>
      </w:tr>
      <w:tr w:rsidR="00BD5BFE" w:rsidTr="00D73FA6">
        <w:trPr>
          <w:trHeight w:val="529"/>
        </w:trPr>
        <w:tc>
          <w:tcPr>
            <w:tcW w:w="629"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4"/>
                <w:szCs w:val="24"/>
                <w:lang w:eastAsia="ar-SA"/>
              </w:rPr>
            </w:pPr>
          </w:p>
        </w:tc>
        <w:tc>
          <w:tcPr>
            <w:tcW w:w="1567" w:type="dxa"/>
            <w:vMerge/>
            <w:tcBorders>
              <w:top w:val="single" w:sz="8" w:space="0" w:color="000000"/>
              <w:left w:val="single" w:sz="8" w:space="0" w:color="000000"/>
              <w:bottom w:val="single" w:sz="8" w:space="0" w:color="000000"/>
              <w:right w:val="nil"/>
            </w:tcBorders>
            <w:vAlign w:val="center"/>
            <w:hideMark/>
          </w:tcPr>
          <w:p w:rsidR="00BD5BFE" w:rsidRDefault="00BD5BFE">
            <w:pPr>
              <w:spacing w:after="0" w:line="240" w:lineRule="auto"/>
              <w:rPr>
                <w:rFonts w:ascii="Times New Roman" w:eastAsia="Calibri" w:hAnsi="Times New Roman"/>
                <w:sz w:val="24"/>
                <w:szCs w:val="24"/>
                <w:lang w:eastAsia="ar-SA"/>
              </w:rPr>
            </w:pPr>
          </w:p>
        </w:tc>
        <w:tc>
          <w:tcPr>
            <w:tcW w:w="1131" w:type="dxa"/>
            <w:gridSpan w:val="2"/>
            <w:vMerge/>
            <w:tcBorders>
              <w:top w:val="single" w:sz="8" w:space="0" w:color="000000"/>
              <w:left w:val="single" w:sz="8" w:space="0" w:color="000000"/>
              <w:bottom w:val="single" w:sz="8" w:space="0" w:color="000000"/>
              <w:right w:val="nil"/>
            </w:tcBorders>
            <w:vAlign w:val="center"/>
            <w:hideMark/>
          </w:tcPr>
          <w:p w:rsidR="00BD5BFE" w:rsidRDefault="00BD5BFE">
            <w:pPr>
              <w:spacing w:after="0" w:line="240" w:lineRule="auto"/>
              <w:rPr>
                <w:rFonts w:ascii="Times New Roman" w:eastAsia="Calibri" w:hAnsi="Times New Roman"/>
                <w:sz w:val="24"/>
                <w:szCs w:val="24"/>
                <w:lang w:eastAsia="ar-SA"/>
              </w:rPr>
            </w:pPr>
          </w:p>
        </w:tc>
        <w:tc>
          <w:tcPr>
            <w:tcW w:w="1420"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sz w:val="24"/>
                <w:szCs w:val="24"/>
              </w:rPr>
              <w:t>Понятия</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eastAsia="Calibri" w:hAnsi="Times New Roman"/>
                <w:sz w:val="24"/>
                <w:szCs w:val="24"/>
                <w:lang w:eastAsia="ar-SA"/>
              </w:rPr>
            </w:pPr>
            <w:r>
              <w:rPr>
                <w:rFonts w:ascii="Times New Roman" w:hAnsi="Times New Roman"/>
                <w:sz w:val="24"/>
                <w:szCs w:val="24"/>
              </w:rPr>
              <w:t>Предметные</w:t>
            </w:r>
          </w:p>
          <w:p w:rsidR="00BD5BFE" w:rsidRDefault="00BD5BFE">
            <w:pPr>
              <w:pStyle w:val="af5"/>
              <w:jc w:val="center"/>
              <w:rPr>
                <w:rFonts w:ascii="Times New Roman" w:hAnsi="Times New Roman"/>
                <w:sz w:val="24"/>
                <w:szCs w:val="24"/>
                <w:lang w:eastAsia="ar-SA"/>
              </w:rPr>
            </w:pPr>
            <w:r>
              <w:rPr>
                <w:rFonts w:ascii="Times New Roman" w:hAnsi="Times New Roman"/>
                <w:sz w:val="24"/>
                <w:szCs w:val="24"/>
              </w:rPr>
              <w:t>результаты</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sz w:val="24"/>
                <w:szCs w:val="24"/>
              </w:rPr>
              <w:t>УУД</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bCs/>
                <w:sz w:val="24"/>
                <w:szCs w:val="24"/>
              </w:rPr>
              <w:t>Личностные результаты</w:t>
            </w:r>
          </w:p>
        </w:tc>
      </w:tr>
      <w:tr w:rsidR="00BD5BFE" w:rsidTr="00D73FA6">
        <w:trPr>
          <w:trHeight w:val="38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1</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2</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3</w:t>
            </w:r>
          </w:p>
        </w:tc>
        <w:tc>
          <w:tcPr>
            <w:tcW w:w="1420" w:type="dxa"/>
            <w:gridSpan w:val="2"/>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4</w:t>
            </w:r>
          </w:p>
        </w:tc>
        <w:tc>
          <w:tcPr>
            <w:tcW w:w="2123" w:type="dxa"/>
            <w:gridSpan w:val="2"/>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5</w:t>
            </w:r>
          </w:p>
        </w:tc>
        <w:tc>
          <w:tcPr>
            <w:tcW w:w="1429" w:type="dxa"/>
            <w:gridSpan w:val="2"/>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6</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suppressAutoHyphens/>
              <w:snapToGrid w:val="0"/>
              <w:jc w:val="center"/>
              <w:rPr>
                <w:rFonts w:ascii="Times New Roman" w:eastAsia="Calibri" w:hAnsi="Times New Roman"/>
                <w:b/>
                <w:bCs/>
                <w:i/>
                <w:sz w:val="24"/>
                <w:szCs w:val="24"/>
                <w:lang w:eastAsia="ar-SA"/>
              </w:rPr>
            </w:pPr>
            <w:r>
              <w:rPr>
                <w:rFonts w:ascii="Times New Roman" w:hAnsi="Times New Roman"/>
                <w:b/>
                <w:bCs/>
                <w:i/>
                <w:sz w:val="24"/>
                <w:szCs w:val="24"/>
              </w:rPr>
              <w:t>7</w:t>
            </w:r>
          </w:p>
        </w:tc>
      </w:tr>
      <w:tr w:rsidR="00BD5BFE" w:rsidTr="00D73FA6">
        <w:trPr>
          <w:trHeight w:val="572"/>
        </w:trPr>
        <w:tc>
          <w:tcPr>
            <w:tcW w:w="629"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4"/>
                <w:szCs w:val="24"/>
                <w:lang w:eastAsia="ar-SA"/>
              </w:rPr>
            </w:pPr>
          </w:p>
        </w:tc>
        <w:tc>
          <w:tcPr>
            <w:tcW w:w="9229" w:type="dxa"/>
            <w:gridSpan w:val="10"/>
            <w:tcBorders>
              <w:top w:val="single" w:sz="8" w:space="0" w:color="000000"/>
              <w:left w:val="single" w:sz="8" w:space="0" w:color="000000"/>
              <w:bottom w:val="single" w:sz="8" w:space="0" w:color="000000"/>
              <w:right w:val="single" w:sz="8" w:space="0" w:color="000000"/>
            </w:tcBorders>
            <w:hideMark/>
          </w:tcPr>
          <w:p w:rsidR="00BD5BFE" w:rsidRDefault="00BD5BFE">
            <w:pPr>
              <w:suppressAutoHyphens/>
              <w:snapToGrid w:val="0"/>
              <w:jc w:val="center"/>
              <w:rPr>
                <w:rFonts w:ascii="Times New Roman" w:eastAsia="Calibri" w:hAnsi="Times New Roman"/>
                <w:b/>
                <w:sz w:val="24"/>
                <w:szCs w:val="24"/>
                <w:lang w:eastAsia="ar-SA"/>
              </w:rPr>
            </w:pPr>
            <w:r>
              <w:rPr>
                <w:rFonts w:ascii="Times New Roman" w:hAnsi="Times New Roman"/>
                <w:b/>
                <w:sz w:val="24"/>
                <w:szCs w:val="24"/>
              </w:rPr>
              <w:t>МЕХАНИКА (42часа)</w:t>
            </w:r>
          </w:p>
        </w:tc>
      </w:tr>
      <w:tr w:rsidR="00BD5BFE" w:rsidTr="00D73FA6">
        <w:trPr>
          <w:trHeight w:val="572"/>
        </w:trPr>
        <w:tc>
          <w:tcPr>
            <w:tcW w:w="629"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4"/>
                <w:szCs w:val="24"/>
                <w:lang w:eastAsia="ar-SA"/>
              </w:rPr>
            </w:pPr>
          </w:p>
        </w:tc>
        <w:tc>
          <w:tcPr>
            <w:tcW w:w="9229" w:type="dxa"/>
            <w:gridSpan w:val="10"/>
            <w:tcBorders>
              <w:top w:val="single" w:sz="8" w:space="0" w:color="000000"/>
              <w:left w:val="single" w:sz="8" w:space="0" w:color="000000"/>
              <w:bottom w:val="single" w:sz="8" w:space="0" w:color="000000"/>
              <w:right w:val="single" w:sz="8" w:space="0" w:color="000000"/>
            </w:tcBorders>
            <w:hideMark/>
          </w:tcPr>
          <w:p w:rsidR="00BD5BFE" w:rsidRDefault="00BD5BFE">
            <w:pPr>
              <w:suppressAutoHyphens/>
              <w:snapToGrid w:val="0"/>
              <w:jc w:val="center"/>
              <w:rPr>
                <w:rFonts w:ascii="Times New Roman" w:eastAsia="Calibri" w:hAnsi="Times New Roman"/>
                <w:b/>
                <w:sz w:val="24"/>
                <w:szCs w:val="24"/>
                <w:lang w:eastAsia="ar-SA"/>
              </w:rPr>
            </w:pPr>
            <w:r>
              <w:rPr>
                <w:rFonts w:ascii="Times New Roman" w:hAnsi="Times New Roman"/>
                <w:b/>
                <w:sz w:val="24"/>
                <w:szCs w:val="24"/>
              </w:rPr>
              <w:t>Основы кинематики (12 часов)</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1/1</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Техника безопасности в кабинете физики. Повторение курса 8-го класса.</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Закрепление правил по охране труда и технике безопасности</w:t>
            </w: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научной терминологией наблюдать и описывать физические явления.</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учебно-познавательного интереса к новому материалу, способам решения новой задачи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осознание важности изучения физики, проведение наблюдения,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формирование познавательных интересов </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2/2</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Материальная точка. Перемещение. </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физических моделях как способах описания физических тел.</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proofErr w:type="gramStart"/>
            <w:r>
              <w:rPr>
                <w:rFonts w:ascii="Times New Roman" w:hAnsi="Times New Roman"/>
                <w:sz w:val="24"/>
                <w:szCs w:val="24"/>
              </w:rPr>
              <w:t xml:space="preserve">Материальная точка, траектория, путь, перемещение, тело отсчета, система отсчета, поступательное движение, механическое движение. </w:t>
            </w:r>
            <w:proofErr w:type="gramEnd"/>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научного типа мышления, формирование умения рассчитывать путь и траекторию, координаты тела.</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работы графиками.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убежденность в возможности познания природы</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3/3</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Определение координаты движущегося тела. </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умений в нахождении конечной координаты материальной точки.</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Начальная координата, конечная координата, проекция перемещения на координатную ось.</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навыками нахождения конечной координаты по заданным условиям.</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целеполагание, планирование пути достижения цели,</w:t>
            </w:r>
          </w:p>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формирование умений работы с  графическими и текстовыми заданиями.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осуществлять взаимный контроль, устанавливать разные точки зрения, принимать решения, работать в группе</w:t>
            </w:r>
          </w:p>
          <w:p w:rsidR="00BD5BFE" w:rsidRDefault="00BD5BFE">
            <w:pPr>
              <w:pStyle w:val="af5"/>
              <w:rPr>
                <w:rFonts w:ascii="Times New Roman" w:hAnsi="Times New Roman"/>
                <w:sz w:val="24"/>
                <w:szCs w:val="24"/>
                <w:lang w:eastAsia="ar-SA"/>
              </w:rPr>
            </w:pPr>
            <w:r>
              <w:rPr>
                <w:rFonts w:ascii="Times New Roman" w:hAnsi="Times New Roman"/>
                <w:sz w:val="24"/>
                <w:szCs w:val="24"/>
              </w:rPr>
              <w:t>развитие внимательности аккуратности</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4/4</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rPr>
                <w:rFonts w:ascii="Times New Roman" w:eastAsia="Calibri" w:hAnsi="Times New Roman"/>
                <w:sz w:val="24"/>
                <w:szCs w:val="24"/>
                <w:lang w:eastAsia="ar-SA"/>
              </w:rPr>
            </w:pPr>
            <w:r>
              <w:rPr>
                <w:rFonts w:ascii="Times New Roman" w:hAnsi="Times New Roman"/>
                <w:sz w:val="24"/>
                <w:szCs w:val="24"/>
              </w:rPr>
              <w:t>Перемещение при прямолинейном равномерном движении</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четких представлений о равномерном прямолинейном движении.</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Равномерное прямолинейное движение, скорость, константа, перемещение, уравнение равномерного прямолинейного движения.</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Умение измерять расстояние, промежуток времени, определять скорость, строить график скорости.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воспринимать и перерабатывать информацию в различных формах.</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оценивать ответы одноклассников, формирование ценностных отношений друг к другу, учителю.</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5/5</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Прямолинейное равноускоренное движение. Ускорение</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об ускорении как быстроте изменения скорости.</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Равноускоренное прямолинейное движение, ускорение, равнозамедленное прямолинейное движение.</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участвовать в дискуссии, кратко и точно отвечать на вопросы, использовать справочную литературу и другие источники информации.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понимание различий между исходными фактами и гипотезами для их объяснения, овладение универсальными учебными действиями на примерах гипотез для объяснения известных фактов </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устанавливать причинно-следственные связи, строить логическое рассуждение</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6/6</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rPr>
                <w:rFonts w:ascii="Times New Roman" w:eastAsia="Calibri" w:hAnsi="Times New Roman"/>
                <w:sz w:val="24"/>
                <w:szCs w:val="24"/>
                <w:lang w:eastAsia="ar-SA"/>
              </w:rPr>
            </w:pPr>
            <w:r>
              <w:rPr>
                <w:rFonts w:ascii="Times New Roman" w:hAnsi="Times New Roman"/>
                <w:sz w:val="24"/>
                <w:szCs w:val="24"/>
              </w:rPr>
              <w:t>Скорость прямолинейного равноускоренного движения. График скорости.</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умений нахождения неизвестной величины (скорости)</w:t>
            </w:r>
            <w:r>
              <w:rPr>
                <w:rFonts w:ascii="Times New Roman" w:hAnsi="Times New Roman"/>
                <w:sz w:val="24"/>
                <w:szCs w:val="24"/>
              </w:rPr>
              <w:lastRenderedPageBreak/>
              <w:t xml:space="preserve">, построения графиков в физике. </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Начальная скорость, конечная скорость, мгновенная скорость, изменение скорости, </w:t>
            </w:r>
            <w:r>
              <w:rPr>
                <w:rFonts w:ascii="Times New Roman" w:hAnsi="Times New Roman"/>
                <w:sz w:val="24"/>
                <w:szCs w:val="24"/>
              </w:rPr>
              <w:lastRenderedPageBreak/>
              <w:t>интервал времени, график скорости.</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самостоятельно контролировать свое время, адекватно оценивать правильность </w:t>
            </w:r>
            <w:r>
              <w:rPr>
                <w:rFonts w:ascii="Times New Roman" w:hAnsi="Times New Roman"/>
                <w:sz w:val="24"/>
                <w:szCs w:val="24"/>
              </w:rPr>
              <w:lastRenderedPageBreak/>
              <w:t>своих действий, вносить коррективы</w:t>
            </w:r>
          </w:p>
        </w:tc>
        <w:tc>
          <w:tcPr>
            <w:tcW w:w="1559" w:type="dxa"/>
            <w:tcBorders>
              <w:top w:val="single" w:sz="8" w:space="0" w:color="000000"/>
              <w:left w:val="single" w:sz="8" w:space="0" w:color="000000"/>
              <w:bottom w:val="single" w:sz="8" w:space="0" w:color="000000"/>
              <w:right w:val="single" w:sz="8" w:space="0" w:color="000000"/>
            </w:tcBorders>
          </w:tcPr>
          <w:p w:rsidR="00BD5BFE" w:rsidRDefault="00BD5BFE">
            <w:pPr>
              <w:pStyle w:val="af5"/>
              <w:rPr>
                <w:rFonts w:ascii="Times New Roman" w:hAnsi="Times New Roman"/>
                <w:sz w:val="24"/>
                <w:szCs w:val="24"/>
                <w:lang w:eastAsia="ar-SA"/>
              </w:rPr>
            </w:pP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7/7</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rPr>
                <w:rFonts w:ascii="Times New Roman" w:eastAsia="Calibri" w:hAnsi="Times New Roman"/>
                <w:sz w:val="24"/>
                <w:szCs w:val="24"/>
                <w:lang w:eastAsia="ar-SA"/>
              </w:rPr>
            </w:pPr>
            <w:r>
              <w:rPr>
                <w:rFonts w:ascii="Times New Roman" w:hAnsi="Times New Roman"/>
                <w:sz w:val="24"/>
                <w:szCs w:val="24"/>
              </w:rPr>
              <w:t>Перемещение при прямолинейном равноускоренном движении.</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практических навыков по нахождению конечной координаты при равноускоренном прямолинейном движении, способах нахождения координаты.</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Проекция перемещения, уравнение равноускоренного прямолинейного движения,  графический способ нахождения перемещения.</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рассчитывать перемещение по графику скорости, аналитически.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умение работать с математическими выражениями в общем виде.</w:t>
            </w:r>
          </w:p>
        </w:tc>
        <w:tc>
          <w:tcPr>
            <w:tcW w:w="1559" w:type="dxa"/>
            <w:tcBorders>
              <w:top w:val="single" w:sz="8" w:space="0" w:color="000000"/>
              <w:left w:val="single" w:sz="8" w:space="0" w:color="000000"/>
              <w:bottom w:val="single" w:sz="8" w:space="0" w:color="000000"/>
              <w:right w:val="single" w:sz="8" w:space="0" w:color="000000"/>
            </w:tcBorders>
          </w:tcPr>
          <w:p w:rsidR="00BD5BFE" w:rsidRDefault="00BD5BFE">
            <w:pPr>
              <w:pStyle w:val="af5"/>
              <w:rPr>
                <w:rFonts w:ascii="Times New Roman" w:hAnsi="Times New Roman"/>
                <w:sz w:val="24"/>
                <w:szCs w:val="24"/>
                <w:lang w:eastAsia="ar-SA"/>
              </w:rPr>
            </w:pP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8/8</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rPr>
                <w:rFonts w:ascii="Times New Roman" w:eastAsia="Calibri" w:hAnsi="Times New Roman"/>
                <w:sz w:val="24"/>
                <w:szCs w:val="24"/>
                <w:lang w:eastAsia="ar-SA"/>
              </w:rPr>
            </w:pPr>
            <w:r>
              <w:rPr>
                <w:rFonts w:ascii="Times New Roman" w:hAnsi="Times New Roman"/>
                <w:sz w:val="24"/>
                <w:szCs w:val="24"/>
              </w:rPr>
              <w:t>Перемещение при прямолинейном равноускоренном движении без начальной скорости.</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взаимосвязях перемещения со временем при равномерном прямолинейном движении без начальной скорости.</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Площадь треугольника, квадратичная зависимость модуля перемещения от времени. </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наблюдать, выдвигать гипотезы, делать умозаключения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самостоятельность в приобретении новых знаний и практических умений;</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9/9</w:t>
            </w:r>
          </w:p>
        </w:tc>
        <w:tc>
          <w:tcPr>
            <w:tcW w:w="1567" w:type="dxa"/>
            <w:tcBorders>
              <w:top w:val="single" w:sz="8" w:space="0" w:color="000000"/>
              <w:left w:val="single" w:sz="8" w:space="0" w:color="000000"/>
              <w:bottom w:val="single" w:sz="8" w:space="0" w:color="000000"/>
              <w:right w:val="nil"/>
            </w:tcBorders>
            <w:hideMark/>
          </w:tcPr>
          <w:p w:rsidR="00BD5BFE" w:rsidRPr="00D73FA6" w:rsidRDefault="00BD5BFE" w:rsidP="00D73FA6">
            <w:pPr>
              <w:suppressAutoHyphens/>
              <w:spacing w:after="0" w:line="240" w:lineRule="auto"/>
              <w:rPr>
                <w:rFonts w:ascii="Times New Roman" w:eastAsia="Calibri" w:hAnsi="Times New Roman"/>
                <w:sz w:val="24"/>
                <w:szCs w:val="24"/>
                <w:lang w:eastAsia="ar-SA"/>
              </w:rPr>
            </w:pPr>
            <w:r w:rsidRPr="00D73FA6">
              <w:rPr>
                <w:rFonts w:ascii="Times New Roman" w:hAnsi="Times New Roman"/>
                <w:sz w:val="24"/>
                <w:szCs w:val="24"/>
              </w:rPr>
              <w:t xml:space="preserve">Лаб. </w:t>
            </w:r>
            <w:r w:rsidR="00D73FA6">
              <w:rPr>
                <w:rFonts w:ascii="Times New Roman" w:hAnsi="Times New Roman"/>
                <w:sz w:val="24"/>
                <w:szCs w:val="24"/>
              </w:rPr>
              <w:t>р</w:t>
            </w:r>
            <w:r w:rsidRPr="00D73FA6">
              <w:rPr>
                <w:rFonts w:ascii="Times New Roman" w:hAnsi="Times New Roman"/>
                <w:sz w:val="24"/>
                <w:szCs w:val="24"/>
              </w:rPr>
              <w:t>аб</w:t>
            </w:r>
            <w:r w:rsidR="00D73FA6">
              <w:rPr>
                <w:rFonts w:ascii="Times New Roman" w:hAnsi="Times New Roman"/>
                <w:sz w:val="24"/>
                <w:szCs w:val="24"/>
              </w:rPr>
              <w:t>ота</w:t>
            </w:r>
            <w:r w:rsidRPr="00D73FA6">
              <w:rPr>
                <w:rFonts w:ascii="Times New Roman" w:hAnsi="Times New Roman"/>
                <w:sz w:val="24"/>
                <w:szCs w:val="24"/>
              </w:rPr>
              <w:t xml:space="preserve"> №1: Исследование равноускоренн</w:t>
            </w:r>
            <w:r w:rsidRPr="00D73FA6">
              <w:rPr>
                <w:rFonts w:ascii="Times New Roman" w:hAnsi="Times New Roman"/>
                <w:sz w:val="24"/>
                <w:szCs w:val="24"/>
              </w:rPr>
              <w:lastRenderedPageBreak/>
              <w:t>ого движения тела без начальной скорости.</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Недостаточность сформированности </w:t>
            </w:r>
            <w:r>
              <w:rPr>
                <w:rFonts w:ascii="Times New Roman" w:hAnsi="Times New Roman"/>
                <w:sz w:val="24"/>
                <w:szCs w:val="24"/>
              </w:rPr>
              <w:lastRenderedPageBreak/>
              <w:t>умений исследования механического движения.</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Перемещение, время, ускорение, эксперимента</w:t>
            </w:r>
            <w:r>
              <w:rPr>
                <w:rFonts w:ascii="Times New Roman" w:hAnsi="Times New Roman"/>
                <w:sz w:val="24"/>
                <w:szCs w:val="24"/>
              </w:rPr>
              <w:lastRenderedPageBreak/>
              <w:t>льная установка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Овладение экспериментальными методами исследования в </w:t>
            </w:r>
            <w:r>
              <w:rPr>
                <w:rFonts w:ascii="Times New Roman" w:hAnsi="Times New Roman"/>
                <w:sz w:val="24"/>
                <w:szCs w:val="24"/>
              </w:rPr>
              <w:lastRenderedPageBreak/>
              <w:t>процессе самостоятельного изучения зависимости пройденного пути от времени.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Приобретение опыта самостоятельного поиска </w:t>
            </w:r>
            <w:r>
              <w:rPr>
                <w:rFonts w:ascii="Times New Roman" w:hAnsi="Times New Roman"/>
                <w:sz w:val="24"/>
                <w:szCs w:val="24"/>
              </w:rPr>
              <w:lastRenderedPageBreak/>
              <w:t>решений поставленной задачи, анализа результатов.</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Умение использовать полученные знания в </w:t>
            </w:r>
            <w:r>
              <w:rPr>
                <w:rFonts w:ascii="Times New Roman" w:hAnsi="Times New Roman"/>
                <w:sz w:val="24"/>
                <w:szCs w:val="24"/>
              </w:rPr>
              <w:lastRenderedPageBreak/>
              <w:t>повседневной жизни (техника безопасности)</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10/10</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Решение задач на расчет параметров равномерного и равноускоренного движения. Относительность движения. </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систематизация имеющихся знаний по теме «Кинематика материальной точки»</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Основные характеристики механического движения. Виды движения.</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кратко и точно отвечать на вопросы, использовать различные источники информации, овладение разнообразными способами выполнения расчетов для нахождения неизвестной величины.</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11/11</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b/>
                <w:sz w:val="24"/>
                <w:szCs w:val="24"/>
                <w:highlight w:val="lightGray"/>
                <w:lang w:eastAsia="ar-SA"/>
              </w:rPr>
            </w:pPr>
            <w:proofErr w:type="gramStart"/>
            <w:r>
              <w:rPr>
                <w:rFonts w:ascii="Times New Roman" w:hAnsi="Times New Roman"/>
                <w:b/>
                <w:sz w:val="24"/>
                <w:szCs w:val="24"/>
              </w:rPr>
              <w:t>К</w:t>
            </w:r>
            <w:proofErr w:type="gramEnd"/>
            <w:r>
              <w:rPr>
                <w:rFonts w:ascii="Times New Roman" w:hAnsi="Times New Roman"/>
                <w:b/>
                <w:sz w:val="24"/>
                <w:szCs w:val="24"/>
              </w:rPr>
              <w:t>/раб №1 «Кинематика материальной точки»</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выявление уровня подготовки учащихся</w:t>
            </w:r>
          </w:p>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 типичных недочетов в изученном материале</w:t>
            </w: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12/12</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Анализ </w:t>
            </w:r>
            <w:proofErr w:type="spellStart"/>
            <w:r>
              <w:rPr>
                <w:rFonts w:ascii="Times New Roman" w:hAnsi="Times New Roman"/>
                <w:sz w:val="24"/>
                <w:szCs w:val="24"/>
              </w:rPr>
              <w:t>к.р</w:t>
            </w:r>
            <w:proofErr w:type="spellEnd"/>
            <w:r>
              <w:rPr>
                <w:rFonts w:ascii="Times New Roman" w:hAnsi="Times New Roman"/>
                <w:sz w:val="24"/>
                <w:szCs w:val="24"/>
              </w:rPr>
              <w:t>. и коррекция УУД.</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Разбор типичных ошибок и недочетов, отработка основных учебных действий.</w:t>
            </w: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Умение решать поставленные задачи.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организации учебной деятельности, самоконтроля и оценки результатов своей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Самостоятельность в приобретении практических умений.</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tcPr>
          <w:p w:rsidR="00BD5BFE" w:rsidRDefault="00BD5BFE">
            <w:pPr>
              <w:suppressAutoHyphens/>
              <w:snapToGrid w:val="0"/>
              <w:jc w:val="center"/>
              <w:rPr>
                <w:rFonts w:ascii="Times New Roman" w:eastAsia="Calibri" w:hAnsi="Times New Roman"/>
                <w:sz w:val="24"/>
                <w:szCs w:val="24"/>
                <w:lang w:eastAsia="ar-SA"/>
              </w:rPr>
            </w:pPr>
          </w:p>
        </w:tc>
        <w:tc>
          <w:tcPr>
            <w:tcW w:w="9229" w:type="dxa"/>
            <w:gridSpan w:val="10"/>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b/>
                <w:sz w:val="24"/>
                <w:szCs w:val="24"/>
              </w:rPr>
              <w:t>Основы динамики (10 часов)</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13/1</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Инерциальные системы отсчета. Первый закон </w:t>
            </w:r>
            <w:r>
              <w:rPr>
                <w:rFonts w:ascii="Times New Roman" w:hAnsi="Times New Roman"/>
                <w:sz w:val="24"/>
                <w:szCs w:val="24"/>
              </w:rPr>
              <w:lastRenderedPageBreak/>
              <w:t>Ньютона. Принцип относительности Галилея.</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отсутствие знаний о явлении инерции</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Инерциальная система отсчета, неинерциаль</w:t>
            </w:r>
            <w:r>
              <w:rPr>
                <w:rFonts w:ascii="Times New Roman" w:hAnsi="Times New Roman"/>
                <w:sz w:val="24"/>
                <w:szCs w:val="24"/>
              </w:rPr>
              <w:lastRenderedPageBreak/>
              <w:t xml:space="preserve">ная система отсчета, </w:t>
            </w:r>
            <w:proofErr w:type="spellStart"/>
            <w:r>
              <w:rPr>
                <w:rFonts w:ascii="Times New Roman" w:hAnsi="Times New Roman"/>
                <w:sz w:val="24"/>
                <w:szCs w:val="24"/>
              </w:rPr>
              <w:t>Г.Галилей</w:t>
            </w:r>
            <w:proofErr w:type="spellEnd"/>
            <w:r>
              <w:rPr>
                <w:rFonts w:ascii="Times New Roman" w:hAnsi="Times New Roman"/>
                <w:sz w:val="24"/>
                <w:szCs w:val="24"/>
              </w:rPr>
              <w:t xml:space="preserve">, </w:t>
            </w:r>
            <w:proofErr w:type="spellStart"/>
            <w:r>
              <w:rPr>
                <w:rFonts w:ascii="Times New Roman" w:hAnsi="Times New Roman"/>
                <w:sz w:val="24"/>
                <w:szCs w:val="24"/>
              </w:rPr>
              <w:t>И.Ньютон</w:t>
            </w:r>
            <w:proofErr w:type="spellEnd"/>
            <w:r>
              <w:rPr>
                <w:rFonts w:ascii="Times New Roman" w:hAnsi="Times New Roman"/>
                <w:sz w:val="24"/>
                <w:szCs w:val="24"/>
              </w:rPr>
              <w:t xml:space="preserve">, свободное тело, инерция. </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 xml:space="preserve">развитие внимательности собранности и </w:t>
            </w:r>
            <w:r>
              <w:rPr>
                <w:rFonts w:ascii="Times New Roman" w:hAnsi="Times New Roman"/>
                <w:sz w:val="24"/>
                <w:szCs w:val="24"/>
              </w:rPr>
              <w:lastRenderedPageBreak/>
              <w:t>аккуратности</w:t>
            </w:r>
          </w:p>
          <w:p w:rsidR="00BD5BFE" w:rsidRDefault="00BD5BFE">
            <w:pPr>
              <w:pStyle w:val="af5"/>
              <w:rPr>
                <w:rFonts w:ascii="Times New Roman" w:hAnsi="Times New Roman"/>
                <w:sz w:val="24"/>
                <w:szCs w:val="24"/>
              </w:rPr>
            </w:pPr>
            <w:r>
              <w:rPr>
                <w:rFonts w:ascii="Times New Roman" w:hAnsi="Times New Roman"/>
                <w:sz w:val="24"/>
                <w:szCs w:val="24"/>
              </w:rPr>
              <w:t xml:space="preserve">развитие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связей</w:t>
            </w:r>
          </w:p>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формирование умения определения одной характеристики движения через другие</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14/2</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Второй закон Ньютона. Сила. Сложение сил.</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причинах возникновения ускорения, общих методах нахождении равнодействующей сил.</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Сложение сил, принцип суперпозиции, векторная сумма, равнодействующая сил, второй закон </w:t>
            </w:r>
            <w:proofErr w:type="spellStart"/>
            <w:r>
              <w:rPr>
                <w:rFonts w:ascii="Times New Roman" w:hAnsi="Times New Roman"/>
                <w:sz w:val="24"/>
                <w:szCs w:val="24"/>
              </w:rPr>
              <w:t>Нютона</w:t>
            </w:r>
            <w:proofErr w:type="spellEnd"/>
            <w:r>
              <w:rPr>
                <w:rFonts w:ascii="Times New Roman" w:hAnsi="Times New Roman"/>
                <w:sz w:val="24"/>
                <w:szCs w:val="24"/>
              </w:rPr>
              <w:t>.</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умения выражать свои мысли и способности выслушивать собеседника, понимать его точку зрения</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формировать умение наблюдать и характеризовать физические явления, логически мыслить</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15/3</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Взаимодействие тел. Третий закон Ньютона.</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причинах и результатах взаимодействия тел, объяснять результат взаимодействия тел</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взаимодействие</w:t>
            </w:r>
          </w:p>
          <w:p w:rsidR="00BD5BFE" w:rsidRDefault="00BD5BFE">
            <w:pPr>
              <w:pStyle w:val="af5"/>
              <w:rPr>
                <w:rFonts w:ascii="Times New Roman" w:hAnsi="Times New Roman"/>
                <w:sz w:val="24"/>
                <w:szCs w:val="24"/>
                <w:lang w:eastAsia="ar-SA"/>
              </w:rPr>
            </w:pPr>
            <w:r>
              <w:rPr>
                <w:rFonts w:ascii="Times New Roman" w:hAnsi="Times New Roman"/>
                <w:sz w:val="24"/>
                <w:szCs w:val="24"/>
              </w:rPr>
              <w:t>изменение скорости</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формирование умения выделять взаимодействие среди механических явлений;</w:t>
            </w:r>
          </w:p>
          <w:p w:rsidR="00BD5BFE" w:rsidRDefault="00BD5BFE">
            <w:pPr>
              <w:pStyle w:val="af5"/>
              <w:rPr>
                <w:rFonts w:ascii="Times New Roman" w:hAnsi="Times New Roman"/>
                <w:sz w:val="24"/>
                <w:szCs w:val="24"/>
                <w:lang w:eastAsia="ar-SA"/>
              </w:rPr>
            </w:pPr>
            <w:r>
              <w:rPr>
                <w:rFonts w:ascii="Times New Roman" w:hAnsi="Times New Roman"/>
                <w:sz w:val="24"/>
                <w:szCs w:val="24"/>
              </w:rPr>
              <w:t>объяснять явления природы и техники с помощью взаимодействия тел</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развитие монологической и диалогической речи</w:t>
            </w:r>
          </w:p>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универсальными учебными действиями для объяснения известных фактов</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умений и навыков применения полученных знаний для решения практических задач повседневной жизни</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16/4</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Свободное падение тел. Движение тела, брошенного вертикально вверх</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массе тел, единицах измерения массы</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Ускорение свободного падения, равноускоренное прямолинейное движение, гравитация, сила тяжести, высота.</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17/5</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rPr>
                <w:rFonts w:ascii="Times New Roman" w:eastAsia="Calibri" w:hAnsi="Times New Roman"/>
                <w:b/>
                <w:sz w:val="24"/>
                <w:szCs w:val="24"/>
                <w:lang w:eastAsia="ar-SA"/>
              </w:rPr>
            </w:pPr>
            <w:proofErr w:type="spellStart"/>
            <w:proofErr w:type="gramStart"/>
            <w:r>
              <w:rPr>
                <w:rFonts w:ascii="Times New Roman" w:hAnsi="Times New Roman"/>
                <w:b/>
                <w:sz w:val="24"/>
                <w:szCs w:val="24"/>
              </w:rPr>
              <w:t>Лаб</w:t>
            </w:r>
            <w:proofErr w:type="spellEnd"/>
            <w:proofErr w:type="gramEnd"/>
            <w:r>
              <w:rPr>
                <w:rFonts w:ascii="Times New Roman" w:hAnsi="Times New Roman"/>
                <w:b/>
                <w:sz w:val="24"/>
                <w:szCs w:val="24"/>
              </w:rPr>
              <w:t xml:space="preserve">/раб №2: Исследование свободного </w:t>
            </w:r>
            <w:r>
              <w:rPr>
                <w:rFonts w:ascii="Times New Roman" w:hAnsi="Times New Roman"/>
                <w:b/>
                <w:sz w:val="24"/>
                <w:szCs w:val="24"/>
              </w:rPr>
              <w:lastRenderedPageBreak/>
              <w:t>падения</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Отсутствие навыков в </w:t>
            </w:r>
            <w:r>
              <w:rPr>
                <w:rFonts w:ascii="Times New Roman" w:hAnsi="Times New Roman"/>
                <w:sz w:val="24"/>
                <w:szCs w:val="24"/>
              </w:rPr>
              <w:lastRenderedPageBreak/>
              <w:t>практическом исследовании свободного падения.</w:t>
            </w: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jc w:val="both"/>
              <w:rPr>
                <w:rFonts w:ascii="Times New Roman" w:hAnsi="Times New Roman"/>
                <w:sz w:val="24"/>
                <w:szCs w:val="24"/>
                <w:lang w:eastAsia="ar-SA"/>
              </w:rPr>
            </w:pPr>
            <w:r>
              <w:rPr>
                <w:rFonts w:ascii="Times New Roman" w:hAnsi="Times New Roman"/>
                <w:sz w:val="24"/>
                <w:szCs w:val="24"/>
              </w:rPr>
              <w:t xml:space="preserve">Умение планировать и проводить </w:t>
            </w:r>
            <w:r>
              <w:rPr>
                <w:rFonts w:ascii="Times New Roman" w:hAnsi="Times New Roman"/>
                <w:sz w:val="24"/>
                <w:szCs w:val="24"/>
              </w:rPr>
              <w:lastRenderedPageBreak/>
              <w:t>эксперименты, обрабатывать результаты измерений, представлять результаты измерений с помощью таблиц, объяснять полученные результаты и делать выводы, оценивать границы погрешностей результатов измерений.</w:t>
            </w:r>
          </w:p>
        </w:tc>
        <w:tc>
          <w:tcPr>
            <w:tcW w:w="1418" w:type="dxa"/>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Овладение навыками организации </w:t>
            </w:r>
            <w:r>
              <w:rPr>
                <w:rFonts w:ascii="Times New Roman" w:hAnsi="Times New Roman"/>
                <w:sz w:val="24"/>
                <w:szCs w:val="24"/>
              </w:rPr>
              <w:lastRenderedPageBreak/>
              <w:t>учебной деятельности умениями предвидеть  возможные результаты своей деятельности.</w:t>
            </w:r>
          </w:p>
          <w:p w:rsidR="00BD5BFE" w:rsidRDefault="00BD5BFE">
            <w:pPr>
              <w:pStyle w:val="af5"/>
              <w:rPr>
                <w:rFonts w:ascii="Times New Roman" w:hAnsi="Times New Roman"/>
                <w:sz w:val="24"/>
                <w:szCs w:val="24"/>
                <w:lang w:eastAsia="ar-SA"/>
              </w:rPr>
            </w:pP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Сформированность познавательны</w:t>
            </w:r>
            <w:r>
              <w:rPr>
                <w:rFonts w:ascii="Times New Roman" w:hAnsi="Times New Roman"/>
                <w:sz w:val="24"/>
                <w:szCs w:val="24"/>
              </w:rPr>
              <w:lastRenderedPageBreak/>
              <w:t>х интересов, интеллектуальных  и творческих способностей учащихся.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18/6</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rPr>
                <w:rFonts w:ascii="Times New Roman" w:eastAsia="Calibri" w:hAnsi="Times New Roman"/>
                <w:sz w:val="24"/>
                <w:szCs w:val="24"/>
                <w:lang w:eastAsia="ar-SA"/>
              </w:rPr>
            </w:pPr>
            <w:r>
              <w:rPr>
                <w:rFonts w:ascii="Times New Roman" w:hAnsi="Times New Roman"/>
                <w:sz w:val="24"/>
                <w:szCs w:val="24"/>
              </w:rPr>
              <w:t>Закон всемирного тяготения. Ускорение свободного падения на Земле и других небесных телах</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Отсутствие знаний всемирном </w:t>
            </w:r>
            <w:proofErr w:type="gramStart"/>
            <w:r>
              <w:rPr>
                <w:rFonts w:ascii="Times New Roman" w:hAnsi="Times New Roman"/>
                <w:sz w:val="24"/>
                <w:szCs w:val="24"/>
              </w:rPr>
              <w:t>тяготении</w:t>
            </w:r>
            <w:proofErr w:type="gramEnd"/>
            <w:r>
              <w:rPr>
                <w:rFonts w:ascii="Times New Roman" w:hAnsi="Times New Roman"/>
                <w:sz w:val="24"/>
                <w:szCs w:val="24"/>
              </w:rPr>
              <w:t xml:space="preserve"> тел.</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Всемирное тяготение, Ньютон, закон всемирного тяготения, мат. точка, границы применимости физических законов.</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jc w:val="both"/>
              <w:rPr>
                <w:rFonts w:ascii="Times New Roman" w:hAnsi="Times New Roman"/>
                <w:sz w:val="24"/>
                <w:szCs w:val="24"/>
                <w:lang w:eastAsia="ar-SA"/>
              </w:rPr>
            </w:pPr>
            <w:r>
              <w:rPr>
                <w:rFonts w:ascii="Times New Roman" w:hAnsi="Times New Roman"/>
                <w:sz w:val="24"/>
                <w:szCs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Убежденность в возможности познаний природы, отношение к физике как элементу общечеловеческой культуры</w:t>
            </w:r>
            <w:proofErr w:type="gramStart"/>
            <w:r>
              <w:rPr>
                <w:rFonts w:ascii="Times New Roman" w:hAnsi="Times New Roman"/>
                <w:sz w:val="24"/>
                <w:szCs w:val="24"/>
              </w:rPr>
              <w:t>..</w:t>
            </w:r>
            <w:proofErr w:type="gramEnd"/>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19/7</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rPr>
                <w:rFonts w:ascii="Times New Roman" w:eastAsia="Calibri" w:hAnsi="Times New Roman"/>
                <w:sz w:val="24"/>
                <w:szCs w:val="24"/>
                <w:lang w:eastAsia="ar-SA"/>
              </w:rPr>
            </w:pPr>
            <w:r>
              <w:rPr>
                <w:rFonts w:ascii="Times New Roman" w:hAnsi="Times New Roman"/>
                <w:sz w:val="24"/>
                <w:szCs w:val="24"/>
              </w:rPr>
              <w:t>Прямолинейное и криволинейное движение. Движение тела по окружности с постоянной по модулю скоростью</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криволинейном движении тел.</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Равномерное движение по окружности, линейная скорость, угловая скорость, центростремительное ускорение, период, частота.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Умение работать с математическими формулами в общем виде, находить взаимосвязь между физическими величинами.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Приобретение опыта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коммуникативные умения докладывать о результатах своего исследования.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20/8</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rPr>
                <w:rFonts w:ascii="Times New Roman" w:eastAsia="Calibri" w:hAnsi="Times New Roman"/>
                <w:sz w:val="24"/>
                <w:szCs w:val="24"/>
                <w:lang w:eastAsia="ar-SA"/>
              </w:rPr>
            </w:pPr>
            <w:r>
              <w:rPr>
                <w:rFonts w:ascii="Times New Roman" w:hAnsi="Times New Roman"/>
                <w:sz w:val="24"/>
                <w:szCs w:val="24"/>
              </w:rPr>
              <w:t xml:space="preserve">Решение задач на расчет параметров движения тела </w:t>
            </w:r>
            <w:r>
              <w:rPr>
                <w:rFonts w:ascii="Times New Roman" w:hAnsi="Times New Roman"/>
                <w:sz w:val="24"/>
                <w:szCs w:val="24"/>
              </w:rPr>
              <w:lastRenderedPageBreak/>
              <w:t>в поле тяжести Земли</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Отсутствие отработанных </w:t>
            </w:r>
            <w:r>
              <w:rPr>
                <w:rFonts w:ascii="Times New Roman" w:hAnsi="Times New Roman"/>
                <w:sz w:val="24"/>
                <w:szCs w:val="24"/>
              </w:rPr>
              <w:lastRenderedPageBreak/>
              <w:t>навыков в решении физических задач.</w:t>
            </w: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jc w:val="both"/>
              <w:rPr>
                <w:rFonts w:ascii="Times New Roman" w:hAnsi="Times New Roman"/>
                <w:sz w:val="24"/>
                <w:szCs w:val="24"/>
                <w:lang w:eastAsia="ar-SA"/>
              </w:rPr>
            </w:pPr>
            <w:r>
              <w:rPr>
                <w:rFonts w:ascii="Times New Roman" w:hAnsi="Times New Roman"/>
                <w:sz w:val="24"/>
                <w:szCs w:val="24"/>
              </w:rPr>
              <w:t xml:space="preserve">Умение работать с математическими формулами в общем виде, находить </w:t>
            </w:r>
            <w:r>
              <w:rPr>
                <w:rFonts w:ascii="Times New Roman" w:hAnsi="Times New Roman"/>
                <w:sz w:val="24"/>
                <w:szCs w:val="24"/>
              </w:rPr>
              <w:lastRenderedPageBreak/>
              <w:t>взаимосвязь между физическими величинами.</w:t>
            </w:r>
          </w:p>
        </w:tc>
        <w:tc>
          <w:tcPr>
            <w:tcW w:w="1418" w:type="dxa"/>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осуществлять взаимный контроль,  оказывать в </w:t>
            </w:r>
            <w:r>
              <w:rPr>
                <w:rFonts w:ascii="Times New Roman" w:hAnsi="Times New Roman"/>
                <w:sz w:val="24"/>
                <w:szCs w:val="24"/>
              </w:rPr>
              <w:lastRenderedPageBreak/>
              <w:t>сотрудничестве необходимую взаимопомощь; формулировать и осуществлять этапы решения задач</w:t>
            </w:r>
          </w:p>
          <w:p w:rsidR="00BD5BFE" w:rsidRDefault="00BD5BFE">
            <w:pPr>
              <w:pStyle w:val="af5"/>
              <w:snapToGrid w:val="0"/>
              <w:rPr>
                <w:rFonts w:ascii="Times New Roman" w:hAnsi="Times New Roman"/>
                <w:sz w:val="24"/>
                <w:szCs w:val="24"/>
                <w:lang w:eastAsia="ar-SA"/>
              </w:rPr>
            </w:pP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 xml:space="preserve">Самостоятельность в приобретении практических </w:t>
            </w:r>
            <w:r>
              <w:rPr>
                <w:rFonts w:ascii="Times New Roman" w:hAnsi="Times New Roman"/>
                <w:sz w:val="24"/>
                <w:szCs w:val="24"/>
              </w:rPr>
              <w:lastRenderedPageBreak/>
              <w:t>умений.</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21/9</w:t>
            </w:r>
          </w:p>
        </w:tc>
        <w:tc>
          <w:tcPr>
            <w:tcW w:w="1567" w:type="dxa"/>
            <w:tcBorders>
              <w:top w:val="single" w:sz="8" w:space="0" w:color="000000"/>
              <w:left w:val="single" w:sz="8" w:space="0" w:color="000000"/>
              <w:bottom w:val="single" w:sz="8" w:space="0" w:color="000000"/>
              <w:right w:val="nil"/>
            </w:tcBorders>
            <w:hideMark/>
          </w:tcPr>
          <w:p w:rsidR="00BD5BFE" w:rsidRDefault="00BD5BFE" w:rsidP="00D73FA6">
            <w:pPr>
              <w:suppressAutoHyphens/>
              <w:spacing w:after="0" w:line="240" w:lineRule="auto"/>
              <w:rPr>
                <w:rFonts w:ascii="Times New Roman" w:eastAsia="Calibri" w:hAnsi="Times New Roman"/>
                <w:sz w:val="24"/>
                <w:szCs w:val="24"/>
                <w:lang w:eastAsia="ar-SA"/>
              </w:rPr>
            </w:pPr>
            <w:r>
              <w:rPr>
                <w:rFonts w:ascii="Times New Roman" w:hAnsi="Times New Roman"/>
                <w:sz w:val="24"/>
                <w:szCs w:val="24"/>
              </w:rPr>
              <w:t>Искусственные спутники Земли</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представлений о минимальных условиях для движения тел вокруг Земли.</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Первая космическая скорость, орбита, окружность, эллипс, вторая космическая скорость, ИСЗ.</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и способность объяснять движение искусственных спутников Земли, умение рассчитывать первую космическую скорость.</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познавательных интересов и  интеллектуальных способностей учащихся;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22/10</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Силы в механике.</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Отсутствие твердых знаний о видах сил в механике.</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Сила упругости, сила трения, виды трения, закон Гука, деформация. </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смысла основных физических законов и умение применять их на практике</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jc w:val="both"/>
              <w:rPr>
                <w:rFonts w:ascii="Times New Roman" w:hAnsi="Times New Roman"/>
                <w:sz w:val="24"/>
                <w:szCs w:val="24"/>
                <w:lang w:eastAsia="ar-SA"/>
              </w:rPr>
            </w:pPr>
            <w:r>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w:t>
            </w:r>
            <w:r>
              <w:rPr>
                <w:rFonts w:ascii="Times New Roman" w:hAnsi="Times New Roman"/>
                <w:sz w:val="24"/>
                <w:szCs w:val="24"/>
              </w:rPr>
              <w:softHyphen/>
              <w:t>ческой формах.</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tcPr>
          <w:p w:rsidR="00BD5BFE" w:rsidRDefault="00BD5BFE">
            <w:pPr>
              <w:suppressAutoHyphens/>
              <w:snapToGrid w:val="0"/>
              <w:jc w:val="center"/>
              <w:rPr>
                <w:rFonts w:ascii="Times New Roman" w:eastAsia="Calibri" w:hAnsi="Times New Roman"/>
                <w:sz w:val="24"/>
                <w:szCs w:val="24"/>
                <w:lang w:eastAsia="ar-SA"/>
              </w:rPr>
            </w:pPr>
          </w:p>
        </w:tc>
        <w:tc>
          <w:tcPr>
            <w:tcW w:w="9229" w:type="dxa"/>
            <w:gridSpan w:val="10"/>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b/>
                <w:sz w:val="24"/>
                <w:szCs w:val="24"/>
              </w:rPr>
              <w:t>Законы сохранения в механике (9 часов)</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23/1</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Импульс тела. Закон сохранения импульса. Применение закона сохранения импульса в природе и технике</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rsidP="00D73FA6">
            <w:pPr>
              <w:pStyle w:val="af5"/>
              <w:snapToGrid w:val="0"/>
              <w:rPr>
                <w:rFonts w:ascii="Times New Roman" w:hAnsi="Times New Roman"/>
                <w:sz w:val="24"/>
                <w:szCs w:val="24"/>
                <w:lang w:eastAsia="ar-SA"/>
              </w:rPr>
            </w:pPr>
            <w:r>
              <w:rPr>
                <w:rFonts w:ascii="Times New Roman" w:hAnsi="Times New Roman"/>
                <w:sz w:val="24"/>
                <w:szCs w:val="24"/>
              </w:rPr>
              <w:t xml:space="preserve">Отсутствие знаний об импульсе тела и причинах его </w:t>
            </w:r>
            <w:r w:rsidR="00D73FA6">
              <w:rPr>
                <w:rFonts w:ascii="Times New Roman" w:hAnsi="Times New Roman"/>
                <w:sz w:val="24"/>
                <w:szCs w:val="24"/>
              </w:rPr>
              <w:t>и</w:t>
            </w:r>
            <w:r>
              <w:rPr>
                <w:rFonts w:ascii="Times New Roman" w:hAnsi="Times New Roman"/>
                <w:sz w:val="24"/>
                <w:szCs w:val="24"/>
              </w:rPr>
              <w:t>зменения.</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Импульс тела, импульс силы, замкнутая система, векторная сумма, закон сохранения импульса, </w:t>
            </w:r>
            <w:r>
              <w:rPr>
                <w:rFonts w:ascii="Times New Roman" w:hAnsi="Times New Roman"/>
                <w:sz w:val="24"/>
                <w:szCs w:val="24"/>
              </w:rPr>
              <w:lastRenderedPageBreak/>
              <w:t>реактивное движение.</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Умение определять импульс тела, понимание смысла закона сохранения энергии  и умение применять его на практике</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приобретение опыта самостоятельного поиска, анализа и отбора информации;</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понимание различий между </w:t>
            </w:r>
            <w:r>
              <w:rPr>
                <w:rFonts w:ascii="Times New Roman" w:hAnsi="Times New Roman"/>
                <w:sz w:val="24"/>
                <w:szCs w:val="24"/>
              </w:rPr>
              <w:lastRenderedPageBreak/>
              <w:t>исходными фактами и гипотезами для их объяснения</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понимание смысла физических законов, раскрывающих связь изученных явлений;</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формировать умения </w:t>
            </w:r>
            <w:r>
              <w:rPr>
                <w:rFonts w:ascii="Times New Roman" w:hAnsi="Times New Roman"/>
                <w:sz w:val="24"/>
                <w:szCs w:val="24"/>
              </w:rPr>
              <w:lastRenderedPageBreak/>
              <w:t>выполнять рисунки, аккуратно и грамотно делать записи в тетрадях</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24/2</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Решение задач на применение закона сохранения импульса</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практических навыков и алгоритмов решения задач по данной теме.</w:t>
            </w: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jc w:val="both"/>
              <w:rPr>
                <w:rFonts w:ascii="Times New Roman" w:eastAsia="Calibri" w:hAnsi="Times New Roman"/>
                <w:sz w:val="24"/>
                <w:szCs w:val="24"/>
                <w:lang w:eastAsia="ar-SA"/>
              </w:rPr>
            </w:pPr>
            <w:r>
              <w:rPr>
                <w:rFonts w:ascii="Times New Roman" w:hAnsi="Times New Roman"/>
                <w:sz w:val="24"/>
                <w:szCs w:val="24"/>
              </w:rPr>
              <w:t>овладение разнообразными способами выполнения рас</w:t>
            </w:r>
            <w:r>
              <w:rPr>
                <w:rFonts w:ascii="Times New Roman" w:hAnsi="Times New Roman"/>
                <w:sz w:val="24"/>
                <w:szCs w:val="24"/>
              </w:rPr>
              <w:softHyphen/>
              <w:t>четов для нахождения неизвестной величины в соответствии с условиями поставленной задачи на основании использова</w:t>
            </w:r>
            <w:r>
              <w:rPr>
                <w:rFonts w:ascii="Times New Roman" w:hAnsi="Times New Roman"/>
                <w:sz w:val="24"/>
                <w:szCs w:val="24"/>
              </w:rPr>
              <w:softHyphen/>
              <w:t>ния законов физики;</w:t>
            </w:r>
          </w:p>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самостоятельного приобретения новых знаний, организации учебной деятельности, постанов</w:t>
            </w:r>
            <w:r>
              <w:rPr>
                <w:rFonts w:ascii="Times New Roman" w:hAnsi="Times New Roman"/>
                <w:sz w:val="24"/>
                <w:szCs w:val="24"/>
              </w:rPr>
              <w:softHyphen/>
              <w:t>ки целей, планирования, самоконтроля и оценки результатов своей деятельности, умениями предвидеть возможные резуль</w:t>
            </w:r>
            <w:r>
              <w:rPr>
                <w:rFonts w:ascii="Times New Roman" w:hAnsi="Times New Roman"/>
                <w:sz w:val="24"/>
                <w:szCs w:val="24"/>
              </w:rPr>
              <w:softHyphen/>
              <w:t>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25/3</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Механическая работа. Мощность.</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Отсутствие системы знаний о механической работе, механической мощности. </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Сила, перемещение, механическая работа, механическая мощность, Джоуль, Ватт.</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смысла физических законов, раскрывающих связь изученных явлений;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убежденность в возможности познания природы, в не</w:t>
            </w:r>
            <w:r>
              <w:rPr>
                <w:rFonts w:ascii="Times New Roman" w:hAnsi="Times New Roman"/>
                <w:sz w:val="24"/>
                <w:szCs w:val="24"/>
              </w:rPr>
              <w:softHyphen/>
              <w:t>обходимости разумного использования достижений науки и технологий для дальнейшего развития человеческого общест</w:t>
            </w:r>
            <w:r>
              <w:rPr>
                <w:rFonts w:ascii="Times New Roman" w:hAnsi="Times New Roman"/>
                <w:sz w:val="24"/>
                <w:szCs w:val="24"/>
              </w:rPr>
              <w:softHyphen/>
              <w:t>ва, уважение к творцам науки и техники, отношение к фи</w:t>
            </w:r>
            <w:r>
              <w:rPr>
                <w:rFonts w:ascii="Times New Roman" w:hAnsi="Times New Roman"/>
                <w:sz w:val="24"/>
                <w:szCs w:val="24"/>
              </w:rPr>
              <w:softHyphen/>
              <w:t xml:space="preserve">зике как элементу </w:t>
            </w:r>
            <w:r>
              <w:rPr>
                <w:rFonts w:ascii="Times New Roman" w:hAnsi="Times New Roman"/>
                <w:sz w:val="24"/>
                <w:szCs w:val="24"/>
              </w:rPr>
              <w:lastRenderedPageBreak/>
              <w:t>общечеловеческой культуры</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26/4</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Кинетическая энергия тела.  Потенциальная энергия тела</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Отсутствие системы знаний о видах механической энергии.</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Кинетическая энергия, потенциальная энергия, теорема о кинетической энергии, теорема о потенциальной энергии.</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измерять кинетическую энергию, потенциальную энергию</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27/5</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Закон сохранения механической энергии</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превращении механической энергии.</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Внутренние силы, кинетическая энергия, потенциальная энергия, закон сохранения механической энергии.</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понимание смысла закона сохранения энергии и умение применять его на практике </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w:t>
            </w:r>
            <w:r>
              <w:rPr>
                <w:rFonts w:ascii="Times New Roman" w:hAnsi="Times New Roman"/>
                <w:sz w:val="24"/>
                <w:szCs w:val="24"/>
              </w:rPr>
              <w:softHyphen/>
              <w:t>ных знаний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убежденность в возможности познания природы, в не</w:t>
            </w:r>
            <w:r>
              <w:rPr>
                <w:rFonts w:ascii="Times New Roman" w:hAnsi="Times New Roman"/>
                <w:sz w:val="24"/>
                <w:szCs w:val="24"/>
              </w:rPr>
              <w:softHyphen/>
              <w:t>обходимости разумного использования достижений науки и технологий для дальнейшего развития человеческого общест</w:t>
            </w:r>
            <w:r>
              <w:rPr>
                <w:rFonts w:ascii="Times New Roman" w:hAnsi="Times New Roman"/>
                <w:sz w:val="24"/>
                <w:szCs w:val="24"/>
              </w:rPr>
              <w:softHyphen/>
              <w:t>ва</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28/6</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Обобщающее повторение «Основы динамики. Законы сохранения»</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Систематизация знаний по динамике и законам сохранения. Силовой и энергетический подходы в описании физических явлений.</w:t>
            </w: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убеждения в закономерной связи и по</w:t>
            </w:r>
            <w:r>
              <w:rPr>
                <w:rFonts w:ascii="Times New Roman" w:hAnsi="Times New Roman"/>
                <w:sz w:val="24"/>
                <w:szCs w:val="24"/>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познавательных интересов, интеллек</w:t>
            </w:r>
            <w:r>
              <w:rPr>
                <w:rFonts w:ascii="Times New Roman" w:hAnsi="Times New Roman"/>
                <w:sz w:val="24"/>
                <w:szCs w:val="24"/>
              </w:rPr>
              <w:softHyphen/>
              <w:t>туальных и творческих способностей учащихся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29/7</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rPr>
                <w:rFonts w:ascii="Times New Roman" w:eastAsia="Calibri" w:hAnsi="Times New Roman"/>
                <w:b/>
                <w:sz w:val="24"/>
                <w:szCs w:val="24"/>
                <w:highlight w:val="lightGray"/>
                <w:lang w:eastAsia="ar-SA"/>
              </w:rPr>
            </w:pPr>
            <w:proofErr w:type="gramStart"/>
            <w:r>
              <w:rPr>
                <w:rFonts w:ascii="Times New Roman" w:hAnsi="Times New Roman"/>
                <w:b/>
                <w:sz w:val="24"/>
                <w:szCs w:val="24"/>
              </w:rPr>
              <w:t>К</w:t>
            </w:r>
            <w:proofErr w:type="gramEnd"/>
            <w:r>
              <w:rPr>
                <w:rFonts w:ascii="Times New Roman" w:hAnsi="Times New Roman"/>
                <w:b/>
                <w:sz w:val="24"/>
                <w:szCs w:val="24"/>
              </w:rPr>
              <w:t>/раб №2 «Основы динамики. Законы сохранения»</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выявление уровня подготовки учащихся</w:t>
            </w:r>
          </w:p>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 типичных недочетов </w:t>
            </w:r>
            <w:r>
              <w:rPr>
                <w:rFonts w:ascii="Times New Roman" w:hAnsi="Times New Roman"/>
                <w:sz w:val="24"/>
                <w:szCs w:val="24"/>
              </w:rPr>
              <w:lastRenderedPageBreak/>
              <w:t>в изученном материале</w:t>
            </w: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овладение навыками самоконтроля и оценки результатов своей деятельности, умениями </w:t>
            </w:r>
            <w:r>
              <w:rPr>
                <w:rFonts w:ascii="Times New Roman" w:hAnsi="Times New Roman"/>
                <w:sz w:val="24"/>
                <w:szCs w:val="24"/>
              </w:rPr>
              <w:lastRenderedPageBreak/>
              <w:t>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формирование ценностных отношений к результатам обучения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30/8</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Анализ контрольной работы и коррекция УУД.</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Разбор типичных ошибок и недочетов, отработка основных учебных действий.</w:t>
            </w: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Умение решать поставленные задачи.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организации учебной деятельности, самоконтроля и оценки результатов своей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Самостоятельность в приобретении практических умений.</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31/9</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Обобщающее повторение за первое полугодие.</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Подведение итогов за 1 полугодие.</w:t>
            </w: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Кинематика, динамика, законы сохранения в природе.</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понимание смысла основных физических законов и умение применять их на практике</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овладение навыками  организации учебной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tcPr>
          <w:p w:rsidR="00BD5BFE" w:rsidRDefault="00BD5BFE">
            <w:pPr>
              <w:suppressAutoHyphens/>
              <w:snapToGrid w:val="0"/>
              <w:rPr>
                <w:rFonts w:ascii="Times New Roman" w:eastAsia="Calibri" w:hAnsi="Times New Roman"/>
                <w:sz w:val="24"/>
                <w:szCs w:val="24"/>
                <w:lang w:eastAsia="ar-SA"/>
              </w:rPr>
            </w:pPr>
          </w:p>
        </w:tc>
        <w:tc>
          <w:tcPr>
            <w:tcW w:w="9229" w:type="dxa"/>
            <w:gridSpan w:val="10"/>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hAnsi="Times New Roman"/>
                <w:b/>
                <w:color w:val="000000"/>
                <w:spacing w:val="-6"/>
                <w:sz w:val="24"/>
                <w:szCs w:val="24"/>
                <w:lang w:eastAsia="ar-SA"/>
              </w:rPr>
            </w:pPr>
            <w:r>
              <w:rPr>
                <w:rFonts w:ascii="Times New Roman" w:hAnsi="Times New Roman"/>
                <w:b/>
                <w:sz w:val="24"/>
                <w:szCs w:val="24"/>
              </w:rPr>
              <w:t>Механические колебания и волны(11 часов)</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32/1</w:t>
            </w:r>
          </w:p>
        </w:tc>
        <w:tc>
          <w:tcPr>
            <w:tcW w:w="1575" w:type="dxa"/>
            <w:gridSpan w:val="2"/>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Колебательное движение. Свободные колебания</w:t>
            </w:r>
          </w:p>
        </w:tc>
        <w:tc>
          <w:tcPr>
            <w:tcW w:w="113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колебательном движении и его видах.</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Колебание, качание, свободные колебания, вынужденные колебания, автоколебания, колебательная система.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умения пользоваться методами научного исследования явлений природы, проводить наблюдения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участвовать в дискуссии, кратко и точно отвечать на вопросы, использовать справочную литературу </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w:t>
            </w:r>
            <w:r>
              <w:rPr>
                <w:rFonts w:ascii="Times New Roman" w:hAnsi="Times New Roman"/>
                <w:sz w:val="24"/>
                <w:szCs w:val="24"/>
              </w:rPr>
              <w:lastRenderedPageBreak/>
              <w:t>основное содержание прочитанного текста, находить в нем ответы на поставленные вопросы и излагать его;</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формирование ценностных отношений друг к другу, учителю, авторам открытий и изобретений, результатам обу</w:t>
            </w:r>
            <w:r>
              <w:rPr>
                <w:rFonts w:ascii="Times New Roman" w:hAnsi="Times New Roman"/>
                <w:sz w:val="24"/>
                <w:szCs w:val="24"/>
              </w:rPr>
              <w:softHyphen/>
              <w:t>чения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33/2</w:t>
            </w:r>
          </w:p>
        </w:tc>
        <w:tc>
          <w:tcPr>
            <w:tcW w:w="1575" w:type="dxa"/>
            <w:gridSpan w:val="2"/>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Величины, характеризующие колебательное движение</w:t>
            </w:r>
          </w:p>
        </w:tc>
        <w:tc>
          <w:tcPr>
            <w:tcW w:w="113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характеристиках  колебательного движения.</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proofErr w:type="gramStart"/>
            <w:r>
              <w:rPr>
                <w:rFonts w:ascii="Times New Roman" w:hAnsi="Times New Roman"/>
                <w:sz w:val="24"/>
                <w:szCs w:val="24"/>
              </w:rPr>
              <w:t>Амплитуда колебаний, период, частота, уравнение колебательного движения, фаза, скорость, ускорение, возвращающая сила.</w:t>
            </w:r>
            <w:proofErr w:type="gramEnd"/>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понимание смысла физических законов, раскрывающих связь изученных явлений;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самостоятельность в приобретении новых знаний и практических умений;</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34/3</w:t>
            </w:r>
          </w:p>
        </w:tc>
        <w:tc>
          <w:tcPr>
            <w:tcW w:w="1575" w:type="dxa"/>
            <w:gridSpan w:val="2"/>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b/>
                <w:sz w:val="24"/>
                <w:szCs w:val="24"/>
                <w:lang w:eastAsia="ar-SA"/>
              </w:rPr>
            </w:pPr>
            <w:proofErr w:type="spellStart"/>
            <w:proofErr w:type="gramStart"/>
            <w:r>
              <w:rPr>
                <w:rFonts w:ascii="Times New Roman" w:hAnsi="Times New Roman"/>
                <w:b/>
                <w:sz w:val="24"/>
                <w:szCs w:val="24"/>
              </w:rPr>
              <w:t>Лаб</w:t>
            </w:r>
            <w:proofErr w:type="spellEnd"/>
            <w:proofErr w:type="gramEnd"/>
            <w:r>
              <w:rPr>
                <w:rFonts w:ascii="Times New Roman" w:hAnsi="Times New Roman"/>
                <w:b/>
                <w:sz w:val="24"/>
                <w:szCs w:val="24"/>
              </w:rPr>
              <w:t>/раб №3: Исследование зависимости периода и частоты свободных колебаний математического маятника от его длины.</w:t>
            </w:r>
          </w:p>
        </w:tc>
        <w:tc>
          <w:tcPr>
            <w:tcW w:w="113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природе возникновения давления на стенки сосуда, в котором находится газ</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Математический маятник, длина нити, модель, период колебаний</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 xml:space="preserve">соблюдать технику безопасности, </w:t>
            </w:r>
          </w:p>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выяснить  владение экспериментальными методами исследования в процессе самостоятельного </w:t>
            </w:r>
            <w:proofErr w:type="gramStart"/>
            <w:r>
              <w:rPr>
                <w:rFonts w:ascii="Times New Roman" w:hAnsi="Times New Roman"/>
                <w:sz w:val="24"/>
                <w:szCs w:val="24"/>
              </w:rPr>
              <w:t>изучения зависимости  периода коле</w:t>
            </w:r>
            <w:r>
              <w:rPr>
                <w:rFonts w:ascii="Times New Roman" w:hAnsi="Times New Roman"/>
                <w:sz w:val="24"/>
                <w:szCs w:val="24"/>
              </w:rPr>
              <w:softHyphen/>
              <w:t>баний маятника</w:t>
            </w:r>
            <w:proofErr w:type="gramEnd"/>
            <w:r>
              <w:rPr>
                <w:rFonts w:ascii="Times New Roman" w:hAnsi="Times New Roman"/>
                <w:sz w:val="24"/>
                <w:szCs w:val="24"/>
              </w:rPr>
              <w:t xml:space="preserve"> от его длины</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35/4</w:t>
            </w:r>
          </w:p>
        </w:tc>
        <w:tc>
          <w:tcPr>
            <w:tcW w:w="1575" w:type="dxa"/>
            <w:gridSpan w:val="2"/>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Превращение энергии при колебательном движении. Затухающие колебания. Вынужденные колебания</w:t>
            </w:r>
          </w:p>
        </w:tc>
        <w:tc>
          <w:tcPr>
            <w:tcW w:w="113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Изучение колебаний с энергетической точки зрения.</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Потенциальная и кинетическая энергия, трение, затухающие колебания, внешняя вынуждающая сила, вынужденны</w:t>
            </w:r>
            <w:r>
              <w:rPr>
                <w:rFonts w:ascii="Times New Roman" w:hAnsi="Times New Roman"/>
                <w:sz w:val="24"/>
                <w:szCs w:val="24"/>
              </w:rPr>
              <w:lastRenderedPageBreak/>
              <w:t>е колебания.</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понимание принципов действия машин, приборов и технических устройств, с которыми каждый человек постоян</w:t>
            </w:r>
            <w:r>
              <w:rPr>
                <w:rFonts w:ascii="Times New Roman" w:hAnsi="Times New Roman"/>
                <w:sz w:val="24"/>
                <w:szCs w:val="24"/>
              </w:rPr>
              <w:softHyphen/>
              <w:t>но встречается в повседневной жизни, и способов обеспече</w:t>
            </w:r>
            <w:r>
              <w:rPr>
                <w:rFonts w:ascii="Times New Roman" w:hAnsi="Times New Roman"/>
                <w:sz w:val="24"/>
                <w:szCs w:val="24"/>
              </w:rPr>
              <w:softHyphen/>
              <w:t xml:space="preserve">ния </w:t>
            </w:r>
            <w:r>
              <w:rPr>
                <w:rFonts w:ascii="Times New Roman" w:hAnsi="Times New Roman"/>
                <w:sz w:val="24"/>
                <w:szCs w:val="24"/>
              </w:rPr>
              <w:lastRenderedPageBreak/>
              <w:t>безопасности при их использовании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развитие монологической и диалогической речи, умения выражать свои мысли и способности выслушивать собеседника, </w:t>
            </w:r>
            <w:r>
              <w:rPr>
                <w:rFonts w:ascii="Times New Roman" w:hAnsi="Times New Roman"/>
                <w:sz w:val="24"/>
                <w:szCs w:val="24"/>
              </w:rPr>
              <w:lastRenderedPageBreak/>
              <w:t>понимать его точку зрения, признавать право другого человека на иное мнение;</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мотивация образовательной деятельности школьников на основе личностно ориентированного подхода;</w:t>
            </w:r>
          </w:p>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уважение к творцам науки </w:t>
            </w:r>
            <w:r>
              <w:rPr>
                <w:rFonts w:ascii="Times New Roman" w:hAnsi="Times New Roman"/>
                <w:sz w:val="24"/>
                <w:szCs w:val="24"/>
              </w:rPr>
              <w:lastRenderedPageBreak/>
              <w:t>и техники</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36/5</w:t>
            </w:r>
          </w:p>
        </w:tc>
        <w:tc>
          <w:tcPr>
            <w:tcW w:w="1575" w:type="dxa"/>
            <w:gridSpan w:val="2"/>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Волны. Продольные и поперечные волны</w:t>
            </w:r>
          </w:p>
        </w:tc>
        <w:tc>
          <w:tcPr>
            <w:tcW w:w="113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механических волнах.</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Механическая волна, поперечная волна, продольная волна, </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пользоваться методами научного исследования явлений природы</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различий между исходными фактами и ги</w:t>
            </w:r>
            <w:r>
              <w:rPr>
                <w:rFonts w:ascii="Times New Roman" w:hAnsi="Times New Roman"/>
                <w:sz w:val="24"/>
                <w:szCs w:val="24"/>
              </w:rPr>
              <w:softHyphen/>
              <w:t>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37/6</w:t>
            </w:r>
          </w:p>
        </w:tc>
        <w:tc>
          <w:tcPr>
            <w:tcW w:w="1575" w:type="dxa"/>
            <w:gridSpan w:val="2"/>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Длина волны. Скорость распространения волны</w:t>
            </w:r>
          </w:p>
        </w:tc>
        <w:tc>
          <w:tcPr>
            <w:tcW w:w="113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 характеристиках волнового процесса.</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Длина волны, период, частота, скорость волны, механическая модель распространения волны.</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приобретение опыта самостоятельного расчета физических величин</w:t>
            </w:r>
          </w:p>
          <w:p w:rsidR="00BD5BFE" w:rsidRDefault="00BD5BFE">
            <w:pPr>
              <w:pStyle w:val="af5"/>
              <w:rPr>
                <w:rFonts w:ascii="Times New Roman" w:hAnsi="Times New Roman"/>
                <w:sz w:val="24"/>
                <w:szCs w:val="24"/>
                <w:lang w:eastAsia="ar-SA"/>
              </w:rPr>
            </w:pPr>
            <w:r>
              <w:rPr>
                <w:rFonts w:ascii="Times New Roman" w:hAnsi="Times New Roman"/>
                <w:sz w:val="24"/>
                <w:szCs w:val="24"/>
              </w:rPr>
              <w:t>структурировать тексты, включая умение выделять главное и второстепенн</w:t>
            </w:r>
            <w:r>
              <w:rPr>
                <w:rFonts w:ascii="Times New Roman" w:hAnsi="Times New Roman"/>
                <w:sz w:val="24"/>
                <w:szCs w:val="24"/>
              </w:rPr>
              <w:lastRenderedPageBreak/>
              <w:t>ое, главную идею текста, выстраивать последовательность событий;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proofErr w:type="spellStart"/>
            <w:r>
              <w:rPr>
                <w:rFonts w:ascii="Times New Roman" w:hAnsi="Times New Roman"/>
                <w:sz w:val="24"/>
                <w:szCs w:val="24"/>
              </w:rPr>
              <w:lastRenderedPageBreak/>
              <w:t>сформированность</w:t>
            </w:r>
            <w:proofErr w:type="spellEnd"/>
            <w:r>
              <w:rPr>
                <w:rFonts w:ascii="Times New Roman" w:hAnsi="Times New Roman"/>
                <w:sz w:val="24"/>
                <w:szCs w:val="24"/>
              </w:rPr>
              <w:t xml:space="preserve"> познавательных интересов, интеллек</w:t>
            </w:r>
            <w:r>
              <w:rPr>
                <w:rFonts w:ascii="Times New Roman" w:hAnsi="Times New Roman"/>
                <w:sz w:val="24"/>
                <w:szCs w:val="24"/>
              </w:rPr>
              <w:softHyphen/>
              <w:t>туальных и творческих способностей учащихся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38/7</w:t>
            </w:r>
          </w:p>
        </w:tc>
        <w:tc>
          <w:tcPr>
            <w:tcW w:w="1575" w:type="dxa"/>
            <w:gridSpan w:val="2"/>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Источники звука. Решение задач на расчет параметров колебательного движения</w:t>
            </w:r>
          </w:p>
        </w:tc>
        <w:tc>
          <w:tcPr>
            <w:tcW w:w="113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Звуковые волны  - механические волны.</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Звук, частота, источники звука, длина волны, продольная волна, изменение плотности среды.</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и способность объяснять возникновение звуковых волн.</w:t>
            </w:r>
          </w:p>
        </w:tc>
        <w:tc>
          <w:tcPr>
            <w:tcW w:w="1418" w:type="dxa"/>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формулировать и осуществлять этапы решения задач</w:t>
            </w:r>
          </w:p>
          <w:p w:rsidR="00BD5BFE" w:rsidRDefault="00BD5BFE">
            <w:pPr>
              <w:pStyle w:val="af5"/>
              <w:rPr>
                <w:rFonts w:ascii="Times New Roman" w:hAnsi="Times New Roman"/>
                <w:sz w:val="24"/>
                <w:szCs w:val="24"/>
                <w:lang w:eastAsia="ar-SA"/>
              </w:rPr>
            </w:pP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39/8</w:t>
            </w:r>
          </w:p>
        </w:tc>
        <w:tc>
          <w:tcPr>
            <w:tcW w:w="1575" w:type="dxa"/>
            <w:gridSpan w:val="2"/>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Высота и тембр звука. Громкость звука</w:t>
            </w:r>
          </w:p>
        </w:tc>
        <w:tc>
          <w:tcPr>
            <w:tcW w:w="113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Отсутствие знаний об  особенностях восприятия звука человеком.</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Высота и тембр звука, громкость звука, амплитуда, частота, тон, полутон.</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w:t>
            </w:r>
            <w:r>
              <w:rPr>
                <w:rFonts w:ascii="Times New Roman" w:hAnsi="Times New Roman"/>
                <w:sz w:val="24"/>
                <w:szCs w:val="24"/>
              </w:rPr>
              <w:softHyphen/>
              <w:t>ков и новых информационных технологий для решения по</w:t>
            </w:r>
            <w:r>
              <w:rPr>
                <w:rFonts w:ascii="Times New Roman" w:hAnsi="Times New Roman"/>
                <w:sz w:val="24"/>
                <w:szCs w:val="24"/>
              </w:rPr>
              <w:softHyphen/>
              <w:t>знавательных задач</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40/9</w:t>
            </w:r>
          </w:p>
        </w:tc>
        <w:tc>
          <w:tcPr>
            <w:tcW w:w="1575" w:type="dxa"/>
            <w:gridSpan w:val="2"/>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Распространение звука. Звуковые волны. Скорость звука</w:t>
            </w:r>
          </w:p>
        </w:tc>
        <w:tc>
          <w:tcPr>
            <w:tcW w:w="1134"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отсутствие знаний о причинах распространения звука</w:t>
            </w:r>
          </w:p>
          <w:p w:rsidR="00BD5BFE" w:rsidRDefault="00BD5BFE">
            <w:pPr>
              <w:pStyle w:val="af5"/>
              <w:rPr>
                <w:rFonts w:ascii="Times New Roman" w:hAnsi="Times New Roman"/>
                <w:sz w:val="24"/>
                <w:szCs w:val="24"/>
                <w:lang w:eastAsia="ar-SA"/>
              </w:rPr>
            </w:pP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 xml:space="preserve">Атмосфера, движение молекул, </w:t>
            </w:r>
          </w:p>
          <w:p w:rsidR="00BD5BFE" w:rsidRDefault="00BD5BFE">
            <w:pPr>
              <w:pStyle w:val="af5"/>
              <w:rPr>
                <w:rFonts w:ascii="Times New Roman" w:hAnsi="Times New Roman"/>
                <w:sz w:val="24"/>
                <w:szCs w:val="24"/>
                <w:lang w:eastAsia="ar-SA"/>
              </w:rPr>
            </w:pPr>
            <w:r>
              <w:rPr>
                <w:rFonts w:ascii="Times New Roman" w:hAnsi="Times New Roman"/>
                <w:sz w:val="24"/>
                <w:szCs w:val="24"/>
              </w:rPr>
              <w:t>Скорость звука.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убеждения в закономерной связи и познаваемости явлений природы, в объективности научного знания</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универсальными учебными действиями на примерах гипотез для объяснения известных фактов</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41/10</w:t>
            </w:r>
          </w:p>
        </w:tc>
        <w:tc>
          <w:tcPr>
            <w:tcW w:w="1575" w:type="dxa"/>
            <w:gridSpan w:val="2"/>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Отражение звука. Эхо. Решение задач на расчет параметров волнового и </w:t>
            </w:r>
            <w:r>
              <w:rPr>
                <w:rFonts w:ascii="Times New Roman" w:hAnsi="Times New Roman"/>
                <w:sz w:val="24"/>
                <w:szCs w:val="24"/>
              </w:rPr>
              <w:lastRenderedPageBreak/>
              <w:t>колебательного процессов</w:t>
            </w:r>
          </w:p>
        </w:tc>
        <w:tc>
          <w:tcPr>
            <w:tcW w:w="113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отсутствие знаний о свойствах звуковых волн. </w:t>
            </w:r>
          </w:p>
        </w:tc>
        <w:tc>
          <w:tcPr>
            <w:tcW w:w="1417"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Эхо, </w:t>
            </w:r>
            <w:proofErr w:type="spellStart"/>
            <w:r>
              <w:rPr>
                <w:rFonts w:ascii="Times New Roman" w:hAnsi="Times New Roman"/>
                <w:sz w:val="24"/>
                <w:szCs w:val="24"/>
              </w:rPr>
              <w:t>эхолокация</w:t>
            </w:r>
            <w:proofErr w:type="spellEnd"/>
            <w:r>
              <w:rPr>
                <w:rFonts w:ascii="Times New Roman" w:hAnsi="Times New Roman"/>
                <w:sz w:val="24"/>
                <w:szCs w:val="24"/>
              </w:rPr>
              <w:t>, отражение звука.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коммуникативные умения докладывать о результатах своего исследования </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освоение приемов действий в нестандартных ситуациях, </w:t>
            </w:r>
            <w:r>
              <w:rPr>
                <w:rFonts w:ascii="Times New Roman" w:hAnsi="Times New Roman"/>
                <w:sz w:val="24"/>
                <w:szCs w:val="24"/>
              </w:rPr>
              <w:lastRenderedPageBreak/>
              <w:t>овладение эвристическими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мотивация образовательной деятельности школьников на основе </w:t>
            </w:r>
            <w:r>
              <w:rPr>
                <w:rFonts w:ascii="Times New Roman" w:hAnsi="Times New Roman"/>
                <w:sz w:val="24"/>
                <w:szCs w:val="24"/>
              </w:rPr>
              <w:lastRenderedPageBreak/>
              <w:t>личностно ориентированного подхода;</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42/11</w:t>
            </w:r>
          </w:p>
        </w:tc>
        <w:tc>
          <w:tcPr>
            <w:tcW w:w="1575" w:type="dxa"/>
            <w:gridSpan w:val="2"/>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b/>
                <w:sz w:val="24"/>
                <w:szCs w:val="24"/>
                <w:highlight w:val="lightGray"/>
                <w:lang w:eastAsia="ar-SA"/>
              </w:rPr>
            </w:pPr>
            <w:proofErr w:type="gramStart"/>
            <w:r>
              <w:rPr>
                <w:rFonts w:ascii="Times New Roman" w:hAnsi="Times New Roman"/>
                <w:b/>
                <w:sz w:val="24"/>
                <w:szCs w:val="24"/>
              </w:rPr>
              <w:t>К</w:t>
            </w:r>
            <w:proofErr w:type="gramEnd"/>
            <w:r>
              <w:rPr>
                <w:rFonts w:ascii="Times New Roman" w:hAnsi="Times New Roman"/>
                <w:b/>
                <w:sz w:val="24"/>
                <w:szCs w:val="24"/>
              </w:rPr>
              <w:t>/раб № 3 «Механические колебания. Волны»</w:t>
            </w:r>
          </w:p>
        </w:tc>
        <w:tc>
          <w:tcPr>
            <w:tcW w:w="1134"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выявление уровня подготовки учащихся</w:t>
            </w:r>
          </w:p>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 типичных недочетов в изученном материале</w:t>
            </w:r>
          </w:p>
        </w:tc>
        <w:tc>
          <w:tcPr>
            <w:tcW w:w="1417"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tcPr>
          <w:p w:rsidR="00BD5BFE" w:rsidRDefault="00BD5BFE">
            <w:pPr>
              <w:suppressAutoHyphens/>
              <w:snapToGrid w:val="0"/>
              <w:jc w:val="center"/>
              <w:rPr>
                <w:rFonts w:ascii="Times New Roman" w:eastAsia="Calibri" w:hAnsi="Times New Roman"/>
                <w:sz w:val="24"/>
                <w:szCs w:val="24"/>
                <w:lang w:eastAsia="ar-SA"/>
              </w:rPr>
            </w:pPr>
          </w:p>
        </w:tc>
        <w:tc>
          <w:tcPr>
            <w:tcW w:w="9229" w:type="dxa"/>
            <w:gridSpan w:val="10"/>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b/>
                <w:sz w:val="24"/>
                <w:szCs w:val="24"/>
              </w:rPr>
              <w:t>Электромагнитные явления(11 часов)</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43/1</w:t>
            </w:r>
          </w:p>
        </w:tc>
        <w:tc>
          <w:tcPr>
            <w:tcW w:w="1567" w:type="dxa"/>
            <w:tcBorders>
              <w:top w:val="single" w:sz="8" w:space="0" w:color="000000"/>
              <w:left w:val="single" w:sz="8" w:space="0" w:color="000000"/>
              <w:bottom w:val="single" w:sz="8" w:space="0" w:color="000000"/>
              <w:right w:val="nil"/>
            </w:tcBorders>
            <w:hideMark/>
          </w:tcPr>
          <w:p w:rsidR="00BD5BFE" w:rsidRDefault="00BD5BFE" w:rsidP="008D4810">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Анализ к/раб</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коррекция УУД. Магнитное поле и его графическое изображение. Неоднородное и однородное </w:t>
            </w:r>
            <w:r w:rsidR="008D4810">
              <w:rPr>
                <w:rFonts w:ascii="Times New Roman" w:hAnsi="Times New Roman"/>
                <w:sz w:val="24"/>
                <w:szCs w:val="24"/>
              </w:rPr>
              <w:t>магнитное поле</w:t>
            </w:r>
            <w:r>
              <w:rPr>
                <w:rFonts w:ascii="Times New Roman" w:hAnsi="Times New Roman"/>
                <w:sz w:val="24"/>
                <w:szCs w:val="24"/>
              </w:rPr>
              <w:t>.</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Магнитное поле, взаимодействие проводников, силовые линии, однородное магнитное поле, неоднородное магнитное поле.</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и способность объяснять такие физические явления, как взаимодействие проводников с током, действие тока на магнитную стрелку.</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самостоятельного приобретения новых знаний, организации учебной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D73FA6">
        <w:trPr>
          <w:trHeight w:val="249"/>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44/2</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Направление тока и направление линий его магнитного поля.</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Правило правой руки, силовые линии.</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знания о природе важнейших физических явлений окру</w:t>
            </w:r>
            <w:r>
              <w:rPr>
                <w:rFonts w:ascii="Times New Roman" w:hAnsi="Times New Roman"/>
                <w:sz w:val="24"/>
                <w:szCs w:val="24"/>
              </w:rPr>
              <w:softHyphen/>
              <w:t>жающего мира и понимание смысла физических законов, рас</w:t>
            </w:r>
            <w:r>
              <w:rPr>
                <w:rFonts w:ascii="Times New Roman" w:hAnsi="Times New Roman"/>
                <w:sz w:val="24"/>
                <w:szCs w:val="24"/>
              </w:rPr>
              <w:softHyphen/>
              <w:t>крывающих связь изученных явлений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45/3</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Обнаружение магнитного поля по его действию на электрический ток. Правило </w:t>
            </w:r>
            <w:r>
              <w:rPr>
                <w:rFonts w:ascii="Times New Roman" w:hAnsi="Times New Roman"/>
                <w:sz w:val="24"/>
                <w:szCs w:val="24"/>
              </w:rPr>
              <w:lastRenderedPageBreak/>
              <w:t>левой руки.</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Сила Ампера, правило левой руки, сила тока.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умения применять теоретические знания по физике на практике, решать физические задачи на применение </w:t>
            </w:r>
            <w:r>
              <w:rPr>
                <w:rFonts w:ascii="Times New Roman" w:hAnsi="Times New Roman"/>
                <w:sz w:val="24"/>
                <w:szCs w:val="24"/>
              </w:rPr>
              <w:lastRenderedPageBreak/>
              <w:t>получен</w:t>
            </w:r>
            <w:r>
              <w:rPr>
                <w:rFonts w:ascii="Times New Roman" w:hAnsi="Times New Roman"/>
                <w:sz w:val="24"/>
                <w:szCs w:val="24"/>
              </w:rPr>
              <w:softHyphen/>
              <w:t>ных знаний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прилагать волевые усилия и преодолевать трудности и препятствия </w:t>
            </w:r>
            <w:r>
              <w:rPr>
                <w:rFonts w:ascii="Times New Roman" w:hAnsi="Times New Roman"/>
                <w:sz w:val="24"/>
                <w:szCs w:val="24"/>
              </w:rPr>
              <w:lastRenderedPageBreak/>
              <w:t>на пути достижения целей.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proofErr w:type="spellStart"/>
            <w:r>
              <w:rPr>
                <w:rFonts w:ascii="Times New Roman" w:hAnsi="Times New Roman"/>
                <w:sz w:val="24"/>
                <w:szCs w:val="24"/>
              </w:rPr>
              <w:lastRenderedPageBreak/>
              <w:t>сформированность</w:t>
            </w:r>
            <w:proofErr w:type="spellEnd"/>
            <w:r>
              <w:rPr>
                <w:rFonts w:ascii="Times New Roman" w:hAnsi="Times New Roman"/>
                <w:sz w:val="24"/>
                <w:szCs w:val="24"/>
              </w:rPr>
              <w:t xml:space="preserve"> познавательных интересов, интеллектуальных и </w:t>
            </w:r>
            <w:r>
              <w:rPr>
                <w:rFonts w:ascii="Times New Roman" w:hAnsi="Times New Roman"/>
                <w:sz w:val="24"/>
                <w:szCs w:val="24"/>
              </w:rPr>
              <w:lastRenderedPageBreak/>
              <w:t xml:space="preserve">творческих способностей </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46/4</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Индукция магнитного поля.  Магнитный поток.</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 Вектор магнитной индукции, Тесла, магнитный поток, рамка с током, площадь поверхности. </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теоретического мышления на основе формиро</w:t>
            </w:r>
            <w:r>
              <w:rPr>
                <w:rFonts w:ascii="Times New Roman" w:hAnsi="Times New Roman"/>
                <w:sz w:val="24"/>
                <w:szCs w:val="24"/>
              </w:rPr>
              <w:softHyphen/>
              <w:t>вания умений устанавливать факты, различать причины и следствия, строить модели и выдвигать гипотезы.</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результатам обу</w:t>
            </w:r>
            <w:r>
              <w:rPr>
                <w:rFonts w:ascii="Times New Roman" w:hAnsi="Times New Roman"/>
                <w:sz w:val="24"/>
                <w:szCs w:val="24"/>
              </w:rPr>
              <w:softHyphen/>
              <w:t>чения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47/5</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Решение графических задач на применение правил правой и левой руки. </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w:t>
            </w:r>
            <w:r>
              <w:rPr>
                <w:rFonts w:ascii="Times New Roman" w:hAnsi="Times New Roman"/>
                <w:sz w:val="24"/>
                <w:szCs w:val="24"/>
              </w:rPr>
              <w:softHyphen/>
              <w:t>ных знаний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48/6</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Явление электромагнитной индукции</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Индукционный ток, явление электромагнитной индукции, </w:t>
            </w:r>
            <w:proofErr w:type="spellStart"/>
            <w:r>
              <w:rPr>
                <w:rFonts w:ascii="Times New Roman" w:hAnsi="Times New Roman"/>
                <w:sz w:val="24"/>
                <w:szCs w:val="24"/>
              </w:rPr>
              <w:t>М.Фарадей</w:t>
            </w:r>
            <w:proofErr w:type="spellEnd"/>
            <w:r>
              <w:rPr>
                <w:rFonts w:ascii="Times New Roman" w:hAnsi="Times New Roman"/>
                <w:sz w:val="24"/>
                <w:szCs w:val="24"/>
              </w:rPr>
              <w:t>, магнитный  поток.</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выводить из экспериментальных фактов и теоретических моделей физические законы</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w:t>
            </w:r>
            <w:r>
              <w:rPr>
                <w:rFonts w:ascii="Times New Roman" w:hAnsi="Times New Roman"/>
                <w:sz w:val="24"/>
                <w:szCs w:val="24"/>
              </w:rPr>
              <w:lastRenderedPageBreak/>
              <w:t>для решения познавательных задач;</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мотивация образовательной деятельности школьников на основе личностно ориентированного подхода;</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49/7</w:t>
            </w:r>
          </w:p>
        </w:tc>
        <w:tc>
          <w:tcPr>
            <w:tcW w:w="1567" w:type="dxa"/>
            <w:tcBorders>
              <w:top w:val="single" w:sz="8" w:space="0" w:color="000000"/>
              <w:left w:val="single" w:sz="8" w:space="0" w:color="000000"/>
              <w:bottom w:val="single" w:sz="8" w:space="0" w:color="000000"/>
              <w:right w:val="nil"/>
            </w:tcBorders>
            <w:hideMark/>
          </w:tcPr>
          <w:p w:rsidR="00BD5BFE" w:rsidRPr="008D4810" w:rsidRDefault="00BD5BFE">
            <w:pPr>
              <w:suppressAutoHyphens/>
              <w:spacing w:after="0" w:line="240" w:lineRule="auto"/>
              <w:jc w:val="both"/>
              <w:rPr>
                <w:rFonts w:ascii="Times New Roman" w:eastAsia="Calibri" w:hAnsi="Times New Roman"/>
                <w:sz w:val="24"/>
                <w:szCs w:val="24"/>
                <w:lang w:eastAsia="ar-SA"/>
              </w:rPr>
            </w:pPr>
            <w:proofErr w:type="spellStart"/>
            <w:proofErr w:type="gramStart"/>
            <w:r w:rsidRPr="008D4810">
              <w:rPr>
                <w:rFonts w:ascii="Times New Roman" w:hAnsi="Times New Roman"/>
                <w:sz w:val="24"/>
                <w:szCs w:val="24"/>
              </w:rPr>
              <w:t>Лаб</w:t>
            </w:r>
            <w:proofErr w:type="spellEnd"/>
            <w:proofErr w:type="gramEnd"/>
            <w:r w:rsidRPr="008D4810">
              <w:rPr>
                <w:rFonts w:ascii="Times New Roman" w:hAnsi="Times New Roman"/>
                <w:sz w:val="24"/>
                <w:szCs w:val="24"/>
              </w:rPr>
              <w:t>/раб №4: Изучение явления электромагнитной индукции</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владение экспериментальными методами исследования в процессе самостоятельного изучения явления электромагнитной индукции.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jc w:val="both"/>
              <w:rPr>
                <w:rFonts w:ascii="Times New Roman" w:hAnsi="Times New Roman"/>
                <w:sz w:val="24"/>
                <w:szCs w:val="24"/>
                <w:lang w:eastAsia="ar-SA"/>
              </w:rPr>
            </w:pPr>
            <w:r>
              <w:rPr>
                <w:rFonts w:ascii="Times New Roman" w:hAnsi="Times New Roman"/>
                <w:sz w:val="24"/>
                <w:szCs w:val="24"/>
              </w:rPr>
              <w:t>овладение универсальными учебными действиями на примерах гипотез для объяснения известных фактов и экспериментальной проверки выдвигаемых гипотез.</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Соблюдение техники безопасности, самостоятельность в приобретении новых практических умений.</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50/8</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Получение переменного электрического тока</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Колебание силы тока, частота и период колебаний, переменный электрический ток, график электрических колебаний, </w:t>
            </w:r>
            <w:proofErr w:type="spellStart"/>
            <w:r>
              <w:rPr>
                <w:rFonts w:ascii="Times New Roman" w:hAnsi="Times New Roman"/>
                <w:sz w:val="24"/>
                <w:szCs w:val="24"/>
              </w:rPr>
              <w:t>элекромеханический</w:t>
            </w:r>
            <w:proofErr w:type="spellEnd"/>
            <w:r>
              <w:rPr>
                <w:rFonts w:ascii="Times New Roman" w:hAnsi="Times New Roman"/>
                <w:sz w:val="24"/>
                <w:szCs w:val="24"/>
              </w:rPr>
              <w:t xml:space="preserve"> индукционный генератор, статор, ротор.</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jc w:val="both"/>
              <w:rPr>
                <w:rFonts w:ascii="Times New Roman" w:eastAsia="Calibri" w:hAnsi="Times New Roman"/>
                <w:sz w:val="24"/>
                <w:szCs w:val="24"/>
                <w:lang w:eastAsia="ar-SA"/>
              </w:rPr>
            </w:pPr>
            <w:r>
              <w:rPr>
                <w:rFonts w:ascii="Times New Roman" w:hAnsi="Times New Roman"/>
                <w:sz w:val="24"/>
                <w:szCs w:val="24"/>
              </w:rPr>
              <w:t>понимание принципа действия индукционного генератора.</w:t>
            </w:r>
          </w:p>
          <w:p w:rsidR="00BD5BFE" w:rsidRDefault="00BD5BFE">
            <w:pPr>
              <w:pStyle w:val="af5"/>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w:t>
            </w:r>
            <w:r>
              <w:rPr>
                <w:rFonts w:ascii="Times New Roman" w:hAnsi="Times New Roman"/>
                <w:sz w:val="24"/>
                <w:szCs w:val="24"/>
              </w:rPr>
              <w:softHyphen/>
              <w:t>ческой формах, анализировать и перерабатывать полученную информацию в соответствии с поставленными задачами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и изобретений, результатам обу</w:t>
            </w:r>
            <w:r>
              <w:rPr>
                <w:rFonts w:ascii="Times New Roman" w:hAnsi="Times New Roman"/>
                <w:sz w:val="24"/>
                <w:szCs w:val="24"/>
              </w:rPr>
              <w:softHyphen/>
              <w:t>чения.</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51/9</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Электромагнитное поле. </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Напряженность электрического тока, магнитная индукция, электромагнитное поле, вихревое поле, Д. К. </w:t>
            </w:r>
            <w:r>
              <w:rPr>
                <w:rFonts w:ascii="Times New Roman" w:hAnsi="Times New Roman"/>
                <w:sz w:val="24"/>
                <w:szCs w:val="24"/>
              </w:rPr>
              <w:lastRenderedPageBreak/>
              <w:t>Максвелл.</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понимание и способность объяснять такие физические явления, как электромагнитная индукция.</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развитие монологической и диалогической речи, умения выражать свои мысли и способности выслушивать </w:t>
            </w:r>
            <w:r>
              <w:rPr>
                <w:rFonts w:ascii="Times New Roman" w:hAnsi="Times New Roman"/>
                <w:sz w:val="24"/>
                <w:szCs w:val="24"/>
              </w:rPr>
              <w:lastRenderedPageBreak/>
              <w:t>собеседни</w:t>
            </w:r>
            <w:r>
              <w:rPr>
                <w:rFonts w:ascii="Times New Roman" w:hAnsi="Times New Roman"/>
                <w:sz w:val="24"/>
                <w:szCs w:val="24"/>
              </w:rPr>
              <w:softHyphen/>
              <w:t>ка, понимать его точку зрения, признавать право другого че</w:t>
            </w:r>
            <w:r>
              <w:rPr>
                <w:rFonts w:ascii="Times New Roman" w:hAnsi="Times New Roman"/>
                <w:sz w:val="24"/>
                <w:szCs w:val="24"/>
              </w:rPr>
              <w:softHyphen/>
              <w:t>ловека на иное мнение</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lastRenderedPageBreak/>
              <w:t xml:space="preserve">мотивация образовательной деятельности школьников на основе личностно ориентированного подхода </w:t>
            </w:r>
          </w:p>
        </w:tc>
      </w:tr>
      <w:tr w:rsidR="00BD5BFE" w:rsidTr="00D73FA6">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lastRenderedPageBreak/>
              <w:t>52/10</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Электромагнитные волны. Электромагнитная природа света. Обобщающее повторение. </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Электромагнитная волна, длина волны, шкала электромагнитных волн, Г. Герц, интерференция света, скорость света.</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самостоятельность в приобретении новых знаний и практических умений;</w:t>
            </w:r>
          </w:p>
          <w:p w:rsidR="00BD5BFE" w:rsidRDefault="00BD5BFE">
            <w:pPr>
              <w:pStyle w:val="af5"/>
              <w:jc w:val="both"/>
              <w:rPr>
                <w:rFonts w:ascii="Times New Roman" w:hAnsi="Times New Roman"/>
                <w:sz w:val="24"/>
                <w:szCs w:val="24"/>
              </w:rPr>
            </w:pPr>
          </w:p>
          <w:p w:rsidR="00BD5BFE" w:rsidRDefault="00BD5BFE">
            <w:pPr>
              <w:pStyle w:val="af5"/>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универсальными учебными действиями для объяснения известных фактов и экспериментальной проверки выдвигаемых гипотез</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соблюдать технику безопасности, ставить проблему, выдвигать гипотезу,  самостоятельно проводить измерения, делать умозаключения</w:t>
            </w:r>
          </w:p>
        </w:tc>
      </w:tr>
      <w:tr w:rsidR="00BD5BFE" w:rsidTr="00D73FA6">
        <w:trPr>
          <w:trHeight w:val="260"/>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jc w:val="center"/>
              <w:rPr>
                <w:rFonts w:ascii="Times New Roman" w:eastAsia="Calibri" w:hAnsi="Times New Roman"/>
                <w:sz w:val="24"/>
                <w:szCs w:val="24"/>
                <w:lang w:eastAsia="ar-SA"/>
              </w:rPr>
            </w:pPr>
            <w:r>
              <w:rPr>
                <w:rFonts w:ascii="Times New Roman" w:hAnsi="Times New Roman"/>
                <w:sz w:val="24"/>
                <w:szCs w:val="24"/>
              </w:rPr>
              <w:t>53/11</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rPr>
                <w:rFonts w:ascii="Times New Roman" w:eastAsia="Calibri" w:hAnsi="Times New Roman"/>
                <w:b/>
                <w:sz w:val="24"/>
                <w:szCs w:val="24"/>
                <w:highlight w:val="lightGray"/>
                <w:lang w:eastAsia="ar-SA"/>
              </w:rPr>
            </w:pPr>
            <w:r>
              <w:rPr>
                <w:rFonts w:ascii="Times New Roman" w:hAnsi="Times New Roman"/>
                <w:b/>
                <w:sz w:val="24"/>
                <w:szCs w:val="24"/>
              </w:rPr>
              <w:t>К/</w:t>
            </w:r>
            <w:proofErr w:type="gramStart"/>
            <w:r>
              <w:rPr>
                <w:rFonts w:ascii="Times New Roman" w:hAnsi="Times New Roman"/>
                <w:b/>
                <w:sz w:val="24"/>
                <w:szCs w:val="24"/>
              </w:rPr>
              <w:t>р</w:t>
            </w:r>
            <w:proofErr w:type="gramEnd"/>
            <w:r>
              <w:rPr>
                <w:rFonts w:ascii="Times New Roman" w:hAnsi="Times New Roman"/>
                <w:b/>
                <w:sz w:val="24"/>
                <w:szCs w:val="24"/>
              </w:rPr>
              <w:t xml:space="preserve"> №4 «Электромагнитное поле»</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выявление уровня подготовки учащихся</w:t>
            </w:r>
          </w:p>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 типичных недочетов в изученном материале</w:t>
            </w: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D73FA6">
        <w:trPr>
          <w:trHeight w:val="260"/>
        </w:trPr>
        <w:tc>
          <w:tcPr>
            <w:tcW w:w="629" w:type="dxa"/>
            <w:tcBorders>
              <w:top w:val="single" w:sz="8" w:space="0" w:color="000000"/>
              <w:left w:val="single" w:sz="8" w:space="0" w:color="000000"/>
              <w:bottom w:val="single" w:sz="8" w:space="0" w:color="000000"/>
              <w:right w:val="nil"/>
            </w:tcBorders>
          </w:tcPr>
          <w:p w:rsidR="00BD5BFE" w:rsidRDefault="00BD5BFE">
            <w:pPr>
              <w:suppressAutoHyphens/>
              <w:snapToGrid w:val="0"/>
              <w:jc w:val="center"/>
              <w:rPr>
                <w:rFonts w:ascii="Times New Roman" w:eastAsia="Calibri" w:hAnsi="Times New Roman"/>
                <w:sz w:val="24"/>
                <w:szCs w:val="24"/>
                <w:lang w:eastAsia="ar-SA"/>
              </w:rPr>
            </w:pPr>
          </w:p>
        </w:tc>
        <w:tc>
          <w:tcPr>
            <w:tcW w:w="9229" w:type="dxa"/>
            <w:gridSpan w:val="10"/>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jc w:val="center"/>
              <w:rPr>
                <w:rFonts w:ascii="Times New Roman" w:hAnsi="Times New Roman"/>
                <w:sz w:val="24"/>
                <w:szCs w:val="24"/>
                <w:lang w:eastAsia="ar-SA"/>
              </w:rPr>
            </w:pPr>
            <w:r>
              <w:rPr>
                <w:rFonts w:ascii="Times New Roman" w:hAnsi="Times New Roman"/>
                <w:b/>
                <w:sz w:val="24"/>
                <w:szCs w:val="24"/>
              </w:rPr>
              <w:t>Квантовые явления(12 часов)</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54/1</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Анализ к/раб</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коррекция УУД. Радиоактивность как свидетельство сложного строения атомов</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proofErr w:type="spellStart"/>
            <w:r>
              <w:rPr>
                <w:rFonts w:ascii="Times New Roman" w:hAnsi="Times New Roman"/>
                <w:sz w:val="24"/>
                <w:szCs w:val="24"/>
              </w:rPr>
              <w:t>Левкипп</w:t>
            </w:r>
            <w:proofErr w:type="spellEnd"/>
            <w:r>
              <w:rPr>
                <w:rFonts w:ascii="Times New Roman" w:hAnsi="Times New Roman"/>
                <w:sz w:val="24"/>
                <w:szCs w:val="24"/>
              </w:rPr>
              <w:t xml:space="preserve">, </w:t>
            </w:r>
            <w:proofErr w:type="spellStart"/>
            <w:r>
              <w:rPr>
                <w:rFonts w:ascii="Times New Roman" w:hAnsi="Times New Roman"/>
                <w:sz w:val="24"/>
                <w:szCs w:val="24"/>
              </w:rPr>
              <w:t>Демокрит</w:t>
            </w:r>
            <w:proofErr w:type="spellEnd"/>
            <w:r>
              <w:rPr>
                <w:rFonts w:ascii="Times New Roman" w:hAnsi="Times New Roman"/>
                <w:sz w:val="24"/>
                <w:szCs w:val="24"/>
              </w:rPr>
              <w:t xml:space="preserve">, радиоактивность, </w:t>
            </w:r>
            <w:proofErr w:type="spellStart"/>
            <w:r>
              <w:rPr>
                <w:rFonts w:ascii="Times New Roman" w:hAnsi="Times New Roman"/>
                <w:sz w:val="24"/>
                <w:szCs w:val="24"/>
              </w:rPr>
              <w:t>А.Беккерель</w:t>
            </w:r>
            <w:proofErr w:type="spellEnd"/>
            <w:r>
              <w:rPr>
                <w:rFonts w:ascii="Times New Roman" w:hAnsi="Times New Roman"/>
                <w:sz w:val="24"/>
                <w:szCs w:val="24"/>
              </w:rPr>
              <w:t xml:space="preserve">, альфа-лучи, </w:t>
            </w:r>
            <w:proofErr w:type="spellStart"/>
            <w:r>
              <w:rPr>
                <w:rFonts w:ascii="Times New Roman" w:hAnsi="Times New Roman"/>
                <w:sz w:val="24"/>
                <w:szCs w:val="24"/>
              </w:rPr>
              <w:t>бетта</w:t>
            </w:r>
            <w:proofErr w:type="spellEnd"/>
            <w:r>
              <w:rPr>
                <w:rFonts w:ascii="Times New Roman" w:hAnsi="Times New Roman"/>
                <w:sz w:val="24"/>
                <w:szCs w:val="24"/>
              </w:rPr>
              <w:t>-лучи, гамма-лучи.</w:t>
            </w: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55/2</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Модели атомов. Опыт </w:t>
            </w:r>
            <w:r>
              <w:rPr>
                <w:rFonts w:ascii="Times New Roman" w:hAnsi="Times New Roman"/>
                <w:sz w:val="24"/>
                <w:szCs w:val="24"/>
              </w:rPr>
              <w:lastRenderedPageBreak/>
              <w:t>Резерфорда</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Модель Томсона, </w:t>
            </w:r>
            <w:proofErr w:type="spellStart"/>
            <w:r>
              <w:rPr>
                <w:rFonts w:ascii="Times New Roman" w:hAnsi="Times New Roman"/>
                <w:sz w:val="24"/>
                <w:szCs w:val="24"/>
              </w:rPr>
              <w:lastRenderedPageBreak/>
              <w:t>Э.Резерфорд</w:t>
            </w:r>
            <w:proofErr w:type="spellEnd"/>
            <w:r>
              <w:rPr>
                <w:rFonts w:ascii="Times New Roman" w:hAnsi="Times New Roman"/>
                <w:sz w:val="24"/>
                <w:szCs w:val="24"/>
              </w:rPr>
              <w:t>, альфа-частица, метод сцинтилляций, модель строения атома.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 xml:space="preserve">участвовать в дискуссии, кратко и </w:t>
            </w:r>
            <w:r>
              <w:rPr>
                <w:rFonts w:ascii="Times New Roman" w:hAnsi="Times New Roman"/>
                <w:sz w:val="24"/>
                <w:szCs w:val="24"/>
              </w:rPr>
              <w:lastRenderedPageBreak/>
              <w:t xml:space="preserve">точно отвечать на вопросы, использовать справочную литературу. </w:t>
            </w:r>
          </w:p>
        </w:tc>
        <w:tc>
          <w:tcPr>
            <w:tcW w:w="1418" w:type="dxa"/>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адекватно оценивать </w:t>
            </w:r>
            <w:r>
              <w:rPr>
                <w:rFonts w:ascii="Times New Roman" w:hAnsi="Times New Roman"/>
                <w:sz w:val="24"/>
                <w:szCs w:val="24"/>
              </w:rPr>
              <w:lastRenderedPageBreak/>
              <w:t>свои возможности достижения цели определённой сложности в различных сферах самостоятельной деятельности;</w:t>
            </w:r>
          </w:p>
          <w:p w:rsidR="00BD5BFE" w:rsidRDefault="00BD5BFE">
            <w:pPr>
              <w:pStyle w:val="af5"/>
              <w:rPr>
                <w:rFonts w:ascii="Times New Roman" w:hAnsi="Times New Roman"/>
                <w:sz w:val="24"/>
                <w:szCs w:val="24"/>
                <w:lang w:eastAsia="ar-SA"/>
              </w:rPr>
            </w:pP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развитие монологическ</w:t>
            </w:r>
            <w:r>
              <w:rPr>
                <w:rFonts w:ascii="Times New Roman" w:hAnsi="Times New Roman"/>
                <w:sz w:val="24"/>
                <w:szCs w:val="24"/>
              </w:rPr>
              <w:lastRenderedPageBreak/>
              <w:t>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lastRenderedPageBreak/>
              <w:t>56/3</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Радиоактивные превращения атомных ядер</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Массовое число, зарядовое число, закон сохранения массового числа и заряда, правила смещения, альфа-распад, </w:t>
            </w:r>
            <w:proofErr w:type="spellStart"/>
            <w:r>
              <w:rPr>
                <w:rFonts w:ascii="Times New Roman" w:hAnsi="Times New Roman"/>
                <w:sz w:val="24"/>
                <w:szCs w:val="24"/>
              </w:rPr>
              <w:t>бетта</w:t>
            </w:r>
            <w:proofErr w:type="spellEnd"/>
            <w:r>
              <w:rPr>
                <w:rFonts w:ascii="Times New Roman" w:hAnsi="Times New Roman"/>
                <w:sz w:val="24"/>
                <w:szCs w:val="24"/>
              </w:rPr>
              <w:t>-распад.</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формирование неформальных знаний о понятиях простой механизм, рычаг;</w:t>
            </w:r>
          </w:p>
          <w:p w:rsidR="00BD5BFE" w:rsidRDefault="00BD5BFE">
            <w:pPr>
              <w:pStyle w:val="af5"/>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объяснения принципов действия важнейших технических устройств</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57/4</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 xml:space="preserve">Экспериментальные методы исследования частиц. </w:t>
            </w:r>
            <w:proofErr w:type="spellStart"/>
            <w:proofErr w:type="gramStart"/>
            <w:r>
              <w:rPr>
                <w:rFonts w:ascii="Times New Roman" w:hAnsi="Times New Roman"/>
                <w:i/>
                <w:sz w:val="24"/>
                <w:szCs w:val="24"/>
              </w:rPr>
              <w:t>Лаб</w:t>
            </w:r>
            <w:proofErr w:type="spellEnd"/>
            <w:proofErr w:type="gramEnd"/>
            <w:r>
              <w:rPr>
                <w:rFonts w:ascii="Times New Roman" w:hAnsi="Times New Roman"/>
                <w:i/>
                <w:sz w:val="24"/>
                <w:szCs w:val="24"/>
              </w:rPr>
              <w:t>/раб № 5 :Изучение треков заряженных частиц</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Счетчик Гейгера, ударная ионизация, камера Вильсона, трек частицы, пузырьковая камера.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Умение систематизировать информацию в виде таблицы.</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w:t>
            </w:r>
            <w:r>
              <w:rPr>
                <w:rFonts w:ascii="Times New Roman" w:hAnsi="Times New Roman"/>
                <w:sz w:val="24"/>
                <w:szCs w:val="24"/>
              </w:rPr>
              <w:lastRenderedPageBreak/>
              <w:t>другого человека на иное мнение;</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убежденность в возможности познания природы.</w:t>
            </w:r>
          </w:p>
        </w:tc>
      </w:tr>
      <w:tr w:rsidR="00BD5BFE" w:rsidTr="008D4810">
        <w:trPr>
          <w:trHeight w:val="249"/>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lastRenderedPageBreak/>
              <w:t>58/5</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Открытие протона. Открытие нейтрона</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 </w:t>
            </w:r>
            <w:proofErr w:type="gramStart"/>
            <w:r>
              <w:rPr>
                <w:rFonts w:ascii="Times New Roman" w:hAnsi="Times New Roman"/>
                <w:sz w:val="24"/>
                <w:szCs w:val="24"/>
              </w:rPr>
              <w:t xml:space="preserve">Э. Резерфорд, Д. Чедвик, протон, нейтрон, нуклон, ядерная реакция, </w:t>
            </w:r>
            <w:proofErr w:type="spellStart"/>
            <w:r>
              <w:rPr>
                <w:rFonts w:ascii="Times New Roman" w:hAnsi="Times New Roman"/>
                <w:sz w:val="24"/>
                <w:szCs w:val="24"/>
              </w:rPr>
              <w:t>а.е.м</w:t>
            </w:r>
            <w:proofErr w:type="spellEnd"/>
            <w:r>
              <w:rPr>
                <w:rFonts w:ascii="Times New Roman" w:hAnsi="Times New Roman"/>
                <w:sz w:val="24"/>
                <w:szCs w:val="24"/>
              </w:rPr>
              <w:t>.</w:t>
            </w:r>
            <w:proofErr w:type="gramEnd"/>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jc w:val="both"/>
              <w:rPr>
                <w:rFonts w:ascii="Times New Roman" w:hAnsi="Times New Roman"/>
                <w:sz w:val="24"/>
                <w:szCs w:val="24"/>
                <w:lang w:eastAsia="ar-SA"/>
              </w:rPr>
            </w:pPr>
            <w:r>
              <w:rPr>
                <w:rFonts w:ascii="Times New Roman" w:hAnsi="Times New Roman"/>
                <w:sz w:val="24"/>
                <w:szCs w:val="24"/>
              </w:rPr>
              <w:t>коммуникативные умения докладывать о результатах своего исследования, участвовать в дискуссии, кратко и точ</w:t>
            </w:r>
            <w:r>
              <w:rPr>
                <w:rFonts w:ascii="Times New Roman" w:hAnsi="Times New Roman"/>
                <w:sz w:val="24"/>
                <w:szCs w:val="24"/>
              </w:rPr>
              <w:softHyphen/>
              <w:t>но отвечать на вопросы, использовать справочную литерату</w:t>
            </w:r>
            <w:r>
              <w:rPr>
                <w:rFonts w:ascii="Times New Roman" w:hAnsi="Times New Roman"/>
                <w:sz w:val="24"/>
                <w:szCs w:val="24"/>
              </w:rPr>
              <w:softHyphen/>
              <w:t>ру и другие источники информации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понимание различий между исходными фактами и ги</w:t>
            </w:r>
            <w:r>
              <w:rPr>
                <w:rFonts w:ascii="Times New Roman" w:hAnsi="Times New Roman"/>
                <w:sz w:val="24"/>
                <w:szCs w:val="24"/>
              </w:rPr>
              <w:softHyphen/>
              <w:t>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rPr>
                <w:rFonts w:ascii="Times New Roman" w:hAnsi="Times New Roman"/>
                <w:sz w:val="24"/>
                <w:szCs w:val="24"/>
                <w:lang w:eastAsia="ar-SA"/>
              </w:rPr>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познавательных интересов, интеллек</w:t>
            </w:r>
            <w:r>
              <w:rPr>
                <w:rFonts w:ascii="Times New Roman" w:hAnsi="Times New Roman"/>
                <w:sz w:val="24"/>
                <w:szCs w:val="24"/>
              </w:rPr>
              <w:softHyphen/>
              <w:t>туальных и творческих способностей учащихся</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59/6</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Состав атомного ядра. Массовое число. Ядерные силы</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Д.И. Иваненко, В. Гейзенберг, протонно-нейтронная модель строения ядра, изотоп, ядерные силы, </w:t>
            </w:r>
            <w:proofErr w:type="spellStart"/>
            <w:r>
              <w:rPr>
                <w:rFonts w:ascii="Times New Roman" w:hAnsi="Times New Roman"/>
                <w:sz w:val="24"/>
                <w:szCs w:val="24"/>
              </w:rPr>
              <w:t>короткодействие</w:t>
            </w:r>
            <w:proofErr w:type="spellEnd"/>
            <w:r>
              <w:rPr>
                <w:rFonts w:ascii="Times New Roman" w:hAnsi="Times New Roman"/>
                <w:sz w:val="24"/>
                <w:szCs w:val="24"/>
              </w:rPr>
              <w:t xml:space="preserve">. </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развитие теоретического мышления на основе формиро</w:t>
            </w:r>
            <w:r>
              <w:rPr>
                <w:rFonts w:ascii="Times New Roman" w:hAnsi="Times New Roman"/>
                <w:sz w:val="24"/>
                <w:szCs w:val="24"/>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самостоятельного приобретения новых знаний, организации учебной деятельности.</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lastRenderedPageBreak/>
              <w:t>60/7</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Энергия связи. Дефект масс</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А. Эйнштейн, энергия связи, энергия покоя, дефект масс. </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убеждения в закономерной связи и по</w:t>
            </w:r>
            <w:r>
              <w:rPr>
                <w:rFonts w:ascii="Times New Roman" w:hAnsi="Times New Roman"/>
                <w:sz w:val="24"/>
                <w:szCs w:val="24"/>
              </w:rPr>
              <w:softHyphen/>
              <w:t>знаваемости явлений природы.</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61/8</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Деление ядер урана. Цепная реакция</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 xml:space="preserve">О. Ганн, Ф. </w:t>
            </w:r>
            <w:proofErr w:type="spellStart"/>
            <w:r>
              <w:rPr>
                <w:rFonts w:ascii="Times New Roman" w:hAnsi="Times New Roman"/>
                <w:sz w:val="24"/>
                <w:szCs w:val="24"/>
              </w:rPr>
              <w:t>Штрассман</w:t>
            </w:r>
            <w:proofErr w:type="spellEnd"/>
            <w:r>
              <w:rPr>
                <w:rFonts w:ascii="Times New Roman" w:hAnsi="Times New Roman"/>
                <w:sz w:val="24"/>
                <w:szCs w:val="24"/>
              </w:rPr>
              <w:t>, деление ядер урана, продукт реакции, цепная реакция, критическая масса, замедлитель нейтронов.</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и навыки применять полученные знания для решения практических задач повседневной жизни</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 xml:space="preserve"> овладение навыками самостоятельного приобретения новых знаний, организации учебной деятельности, постанов</w:t>
            </w:r>
            <w:r>
              <w:rPr>
                <w:rFonts w:ascii="Times New Roman" w:hAnsi="Times New Roman"/>
                <w:sz w:val="24"/>
                <w:szCs w:val="24"/>
              </w:rPr>
              <w:softHyphen/>
              <w:t>ки целей, планирования, самоконтроля и оценки результатов своей деятельности, умениями предвидеть возможные резуль</w:t>
            </w:r>
            <w:r>
              <w:rPr>
                <w:rFonts w:ascii="Times New Roman" w:hAnsi="Times New Roman"/>
                <w:sz w:val="24"/>
                <w:szCs w:val="24"/>
              </w:rPr>
              <w:softHyphen/>
              <w:t>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62/9</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Ядерный реактор. Преобразование внутренней энергии ядер в электрическую энергию.</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proofErr w:type="gramStart"/>
            <w:r>
              <w:rPr>
                <w:rFonts w:ascii="Times New Roman" w:hAnsi="Times New Roman"/>
                <w:sz w:val="24"/>
                <w:szCs w:val="24"/>
              </w:rPr>
              <w:t xml:space="preserve">Ядерный реактор, ядерное топливо, активная зона, регулирующие стержни, </w:t>
            </w:r>
            <w:r>
              <w:rPr>
                <w:rFonts w:ascii="Times New Roman" w:hAnsi="Times New Roman"/>
                <w:sz w:val="24"/>
                <w:szCs w:val="24"/>
              </w:rPr>
              <w:lastRenderedPageBreak/>
              <w:t>защитная оболочка, замедлитель нейтронов, отражатель, теплообменник, теплоноситель.</w:t>
            </w:r>
            <w:proofErr w:type="gramEnd"/>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овладение навыками работы с физическим оборудованием</w:t>
            </w:r>
          </w:p>
          <w:p w:rsidR="00BD5BFE" w:rsidRDefault="00BD5BFE">
            <w:pPr>
              <w:pStyle w:val="af5"/>
              <w:jc w:val="both"/>
              <w:rPr>
                <w:rFonts w:ascii="Times New Roman" w:hAnsi="Times New Roman"/>
                <w:sz w:val="24"/>
                <w:szCs w:val="24"/>
              </w:rPr>
            </w:pPr>
            <w:r>
              <w:rPr>
                <w:rFonts w:ascii="Times New Roman" w:hAnsi="Times New Roman"/>
                <w:sz w:val="24"/>
                <w:szCs w:val="24"/>
              </w:rPr>
              <w:t xml:space="preserve">самостоятельность в приобретении новых знаний и практических </w:t>
            </w:r>
            <w:r>
              <w:rPr>
                <w:rFonts w:ascii="Times New Roman" w:hAnsi="Times New Roman"/>
                <w:sz w:val="24"/>
                <w:szCs w:val="24"/>
              </w:rPr>
              <w:lastRenderedPageBreak/>
              <w:t>умений;</w:t>
            </w:r>
          </w:p>
          <w:p w:rsidR="00BD5BFE" w:rsidRDefault="00BD5BFE">
            <w:pPr>
              <w:pStyle w:val="af5"/>
              <w:jc w:val="both"/>
              <w:rPr>
                <w:rFonts w:ascii="Times New Roman" w:hAnsi="Times New Roman"/>
                <w:sz w:val="24"/>
                <w:szCs w:val="24"/>
              </w:rPr>
            </w:pPr>
            <w:r>
              <w:rPr>
                <w:rFonts w:ascii="Times New Roman" w:hAnsi="Times New Roman"/>
                <w:sz w:val="24"/>
                <w:szCs w:val="24"/>
              </w:rPr>
              <w:t>оценивать границы погрешностей результатов измерений;</w:t>
            </w:r>
          </w:p>
          <w:p w:rsidR="00BD5BFE" w:rsidRDefault="00BD5BFE">
            <w:pPr>
              <w:pStyle w:val="af5"/>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lastRenderedPageBreak/>
              <w:t xml:space="preserve">задавать вопросы, необходимые для организации собственной деятельности и </w:t>
            </w:r>
            <w:r>
              <w:rPr>
                <w:rFonts w:ascii="Times New Roman" w:hAnsi="Times New Roman"/>
                <w:sz w:val="24"/>
                <w:szCs w:val="24"/>
              </w:rPr>
              <w:lastRenderedPageBreak/>
              <w:t>сотрудничества с партнёром;</w:t>
            </w:r>
          </w:p>
          <w:p w:rsidR="00BD5BFE" w:rsidRDefault="00BD5BFE">
            <w:pPr>
              <w:pStyle w:val="af5"/>
              <w:rPr>
                <w:rFonts w:ascii="Times New Roman" w:hAnsi="Times New Roman"/>
                <w:sz w:val="24"/>
                <w:szCs w:val="24"/>
              </w:rPr>
            </w:pPr>
            <w:r>
              <w:rPr>
                <w:rFonts w:ascii="Times New Roman" w:hAnsi="Times New Roman"/>
                <w:sz w:val="24"/>
                <w:szCs w:val="24"/>
              </w:rPr>
              <w:t xml:space="preserve">строить </w:t>
            </w:r>
            <w:proofErr w:type="gramStart"/>
            <w:r>
              <w:rPr>
                <w:rFonts w:ascii="Times New Roman" w:hAnsi="Times New Roman"/>
                <w:sz w:val="24"/>
                <w:szCs w:val="24"/>
              </w:rPr>
              <w:t>логическое рассуждение</w:t>
            </w:r>
            <w:proofErr w:type="gramEnd"/>
            <w:r>
              <w:rPr>
                <w:rFonts w:ascii="Times New Roman" w:hAnsi="Times New Roman"/>
                <w:sz w:val="24"/>
                <w:szCs w:val="24"/>
              </w:rPr>
              <w:t>, включающее установление причинно-следственных связей;</w:t>
            </w:r>
          </w:p>
          <w:p w:rsidR="00BD5BFE" w:rsidRDefault="00BD5BFE">
            <w:pPr>
              <w:pStyle w:val="af5"/>
              <w:rPr>
                <w:rFonts w:ascii="Times New Roman" w:hAnsi="Times New Roman"/>
                <w:sz w:val="24"/>
                <w:szCs w:val="24"/>
                <w:lang w:eastAsia="ar-SA"/>
              </w:rPr>
            </w:pPr>
            <w:r>
              <w:rPr>
                <w:rFonts w:ascii="Times New Roman" w:hAnsi="Times New Roman"/>
                <w:sz w:val="24"/>
                <w:szCs w:val="24"/>
              </w:rPr>
              <w:t>объяснять процессы  и отношения, выявляемые в ходе исследования;</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lastRenderedPageBreak/>
              <w:t>соблюдать технику безопасности, практическое изучение свой</w:t>
            </w:r>
            <w:proofErr w:type="gramStart"/>
            <w:r>
              <w:rPr>
                <w:rFonts w:ascii="Times New Roman" w:hAnsi="Times New Roman"/>
                <w:sz w:val="24"/>
                <w:szCs w:val="24"/>
              </w:rPr>
              <w:t>ств пр</w:t>
            </w:r>
            <w:proofErr w:type="gramEnd"/>
            <w:r>
              <w:rPr>
                <w:rFonts w:ascii="Times New Roman" w:hAnsi="Times New Roman"/>
                <w:sz w:val="24"/>
                <w:szCs w:val="24"/>
              </w:rPr>
              <w:t>остых механизмов</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lastRenderedPageBreak/>
              <w:t>63/10</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lang w:eastAsia="ar-SA"/>
              </w:rPr>
            </w:pPr>
            <w:r>
              <w:rPr>
                <w:rFonts w:ascii="Times New Roman" w:hAnsi="Times New Roman"/>
                <w:sz w:val="24"/>
                <w:szCs w:val="24"/>
              </w:rPr>
              <w:t>Атомная энергетика. Биологическое действие радиации. Термоядерная реакция</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Э. Ферми, И.В. Курчатов, ядерное оружие, атомная энергетика, поглощенная доза излучения, эквивалентная доза излучения, коэффициент радиационного риска.</w:t>
            </w: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w:t>
            </w:r>
            <w:r>
              <w:rPr>
                <w:rFonts w:ascii="Times New Roman" w:hAnsi="Times New Roman"/>
                <w:sz w:val="24"/>
                <w:szCs w:val="24"/>
              </w:rPr>
              <w:softHyphen/>
              <w:t>ков и новых информационных технологий для решения по</w:t>
            </w:r>
            <w:r>
              <w:rPr>
                <w:rFonts w:ascii="Times New Roman" w:hAnsi="Times New Roman"/>
                <w:sz w:val="24"/>
                <w:szCs w:val="24"/>
              </w:rPr>
              <w:softHyphen/>
              <w:t>знавательных задач</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p w:rsidR="00BD5BFE" w:rsidRDefault="00BD5BFE">
            <w:pPr>
              <w:pStyle w:val="af5"/>
              <w:rPr>
                <w:rFonts w:ascii="Times New Roman" w:hAnsi="Times New Roman"/>
                <w:sz w:val="24"/>
                <w:szCs w:val="24"/>
                <w:lang w:eastAsia="ar-SA"/>
              </w:rPr>
            </w:pPr>
            <w:r>
              <w:rPr>
                <w:rFonts w:ascii="Times New Roman" w:hAnsi="Times New Roman"/>
                <w:sz w:val="24"/>
                <w:szCs w:val="24"/>
              </w:rPr>
              <w:t>уважение к творцам науки и техники</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64/11</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b/>
                <w:sz w:val="24"/>
                <w:szCs w:val="24"/>
                <w:highlight w:val="lightGray"/>
                <w:lang w:eastAsia="ar-SA"/>
              </w:rPr>
            </w:pPr>
            <w:proofErr w:type="gramStart"/>
            <w:r>
              <w:rPr>
                <w:rFonts w:ascii="Times New Roman" w:hAnsi="Times New Roman"/>
                <w:b/>
                <w:sz w:val="24"/>
                <w:szCs w:val="24"/>
              </w:rPr>
              <w:t>К</w:t>
            </w:r>
            <w:proofErr w:type="gramEnd"/>
            <w:r>
              <w:rPr>
                <w:rFonts w:ascii="Times New Roman" w:hAnsi="Times New Roman"/>
                <w:b/>
                <w:sz w:val="24"/>
                <w:szCs w:val="24"/>
              </w:rPr>
              <w:t>/раб №5 «Строение атома и атомного ядра»</w:t>
            </w:r>
          </w:p>
        </w:tc>
        <w:tc>
          <w:tcPr>
            <w:tcW w:w="1131"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выявление уровня подготовки учащихся</w:t>
            </w:r>
          </w:p>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и типичных недочетов в изученном материале</w:t>
            </w: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формирование ценностных отношений к результатам обучения</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lastRenderedPageBreak/>
              <w:t>65/12</w:t>
            </w:r>
          </w:p>
        </w:tc>
        <w:tc>
          <w:tcPr>
            <w:tcW w:w="1567" w:type="dxa"/>
            <w:tcBorders>
              <w:top w:val="single" w:sz="8" w:space="0" w:color="000000"/>
              <w:left w:val="single" w:sz="8" w:space="0" w:color="000000"/>
              <w:bottom w:val="single" w:sz="8" w:space="0" w:color="000000"/>
              <w:right w:val="nil"/>
            </w:tcBorders>
            <w:hideMark/>
          </w:tcPr>
          <w:p w:rsidR="00BD5BFE" w:rsidRDefault="00BD5BFE">
            <w:pPr>
              <w:suppressAutoHyphens/>
              <w:spacing w:after="0" w:line="240" w:lineRule="auto"/>
              <w:jc w:val="both"/>
              <w:rPr>
                <w:rFonts w:ascii="Times New Roman" w:eastAsia="Calibri" w:hAnsi="Times New Roman"/>
                <w:sz w:val="24"/>
                <w:szCs w:val="24"/>
                <w:highlight w:val="lightGray"/>
                <w:lang w:eastAsia="ar-SA"/>
              </w:rPr>
            </w:pPr>
            <w:r>
              <w:rPr>
                <w:rFonts w:ascii="Times New Roman" w:hAnsi="Times New Roman"/>
                <w:sz w:val="24"/>
                <w:szCs w:val="24"/>
              </w:rPr>
              <w:t>Анализ к/раб</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коррекция УУД. Источники энергии Солнца и звезд.</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sz w:val="24"/>
                <w:szCs w:val="24"/>
                <w:lang w:eastAsia="ar-SA"/>
              </w:rPr>
            </w:pPr>
            <w:r>
              <w:rPr>
                <w:rFonts w:ascii="Times New Roman" w:hAnsi="Times New Roman"/>
                <w:sz w:val="24"/>
                <w:szCs w:val="24"/>
              </w:rPr>
              <w:t>понимание смысла основных физических законов</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осознание важности физического знания</w:t>
            </w:r>
          </w:p>
        </w:tc>
      </w:tr>
      <w:tr w:rsidR="00BD5BFE" w:rsidTr="008D4810">
        <w:trPr>
          <w:trHeight w:val="445"/>
        </w:trPr>
        <w:tc>
          <w:tcPr>
            <w:tcW w:w="629" w:type="dxa"/>
            <w:tcBorders>
              <w:top w:val="single" w:sz="8" w:space="0" w:color="000000"/>
              <w:left w:val="single" w:sz="8" w:space="0" w:color="000000"/>
              <w:bottom w:val="single" w:sz="8" w:space="0" w:color="000000"/>
              <w:right w:val="nil"/>
            </w:tcBorders>
            <w:hideMark/>
          </w:tcPr>
          <w:p w:rsidR="00BD5BFE" w:rsidRDefault="00BD5BFE">
            <w:pPr>
              <w:suppressAutoHyphens/>
              <w:snapToGrid w:val="0"/>
              <w:rPr>
                <w:rFonts w:ascii="Times New Roman" w:eastAsia="Calibri" w:hAnsi="Times New Roman"/>
                <w:sz w:val="24"/>
                <w:szCs w:val="24"/>
                <w:lang w:eastAsia="ar-SA"/>
              </w:rPr>
            </w:pPr>
            <w:r>
              <w:rPr>
                <w:rFonts w:ascii="Times New Roman" w:hAnsi="Times New Roman"/>
                <w:sz w:val="24"/>
                <w:szCs w:val="24"/>
              </w:rPr>
              <w:t>66-68/13-15</w:t>
            </w:r>
          </w:p>
        </w:tc>
        <w:tc>
          <w:tcPr>
            <w:tcW w:w="1567" w:type="dxa"/>
            <w:tcBorders>
              <w:top w:val="single" w:sz="8" w:space="0" w:color="000000"/>
              <w:left w:val="single" w:sz="8" w:space="0" w:color="000000"/>
              <w:bottom w:val="single" w:sz="8" w:space="0" w:color="000000"/>
              <w:right w:val="nil"/>
            </w:tcBorders>
            <w:hideMark/>
          </w:tcPr>
          <w:p w:rsidR="00BD5BFE" w:rsidRDefault="00BD5BFE">
            <w:pPr>
              <w:pStyle w:val="af5"/>
              <w:rPr>
                <w:rFonts w:ascii="Times New Roman" w:hAnsi="Times New Roman"/>
                <w:b/>
                <w:sz w:val="24"/>
                <w:szCs w:val="24"/>
                <w:lang w:eastAsia="ar-SA"/>
              </w:rPr>
            </w:pPr>
            <w:r>
              <w:rPr>
                <w:rFonts w:ascii="Times New Roman" w:hAnsi="Times New Roman"/>
                <w:b/>
                <w:i/>
                <w:sz w:val="24"/>
                <w:szCs w:val="24"/>
              </w:rPr>
              <w:t xml:space="preserve"> </w:t>
            </w:r>
            <w:r>
              <w:rPr>
                <w:rFonts w:ascii="Times New Roman" w:hAnsi="Times New Roman"/>
                <w:sz w:val="24"/>
                <w:szCs w:val="24"/>
              </w:rPr>
              <w:t>Совершенствование навыков решения задач за курс 9 класса</w:t>
            </w:r>
            <w:r>
              <w:rPr>
                <w:rFonts w:ascii="Times New Roman" w:hAnsi="Times New Roman"/>
                <w:b/>
                <w:i/>
                <w:sz w:val="24"/>
                <w:szCs w:val="24"/>
              </w:rPr>
              <w:t xml:space="preserve"> </w:t>
            </w:r>
          </w:p>
        </w:tc>
        <w:tc>
          <w:tcPr>
            <w:tcW w:w="1131" w:type="dxa"/>
            <w:gridSpan w:val="2"/>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 xml:space="preserve">повторение материала за курс физики 9 класса </w:t>
            </w:r>
          </w:p>
          <w:p w:rsidR="00BD5BFE" w:rsidRDefault="00BD5BFE">
            <w:pPr>
              <w:pStyle w:val="af5"/>
              <w:rPr>
                <w:rFonts w:ascii="Times New Roman" w:hAnsi="Times New Roman"/>
                <w:sz w:val="24"/>
                <w:szCs w:val="24"/>
                <w:lang w:eastAsia="ar-SA"/>
              </w:rPr>
            </w:pPr>
          </w:p>
        </w:tc>
        <w:tc>
          <w:tcPr>
            <w:tcW w:w="1428" w:type="dxa"/>
            <w:gridSpan w:val="3"/>
            <w:tcBorders>
              <w:top w:val="single" w:sz="8" w:space="0" w:color="000000"/>
              <w:left w:val="single" w:sz="8" w:space="0" w:color="000000"/>
              <w:bottom w:val="single" w:sz="8" w:space="0" w:color="000000"/>
              <w:right w:val="nil"/>
            </w:tcBorders>
          </w:tcPr>
          <w:p w:rsidR="00BD5BFE" w:rsidRDefault="00BD5BFE">
            <w:pPr>
              <w:pStyle w:val="af5"/>
              <w:snapToGrid w:val="0"/>
              <w:rPr>
                <w:rFonts w:ascii="Times New Roman" w:hAnsi="Times New Roman"/>
                <w:sz w:val="24"/>
                <w:szCs w:val="24"/>
                <w:lang w:eastAsia="ar-SA"/>
              </w:rPr>
            </w:pPr>
          </w:p>
        </w:tc>
        <w:tc>
          <w:tcPr>
            <w:tcW w:w="2126" w:type="dxa"/>
            <w:gridSpan w:val="2"/>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умения применять теоретические знания по физике на практике, решать физические задачи на применение полученных знаний</w:t>
            </w:r>
          </w:p>
        </w:tc>
        <w:tc>
          <w:tcPr>
            <w:tcW w:w="1418" w:type="dxa"/>
            <w:tcBorders>
              <w:top w:val="single" w:sz="8" w:space="0" w:color="000000"/>
              <w:left w:val="single" w:sz="8" w:space="0" w:color="000000"/>
              <w:bottom w:val="single" w:sz="8" w:space="0" w:color="000000"/>
              <w:right w:val="nil"/>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давать определение понятиям;</w:t>
            </w:r>
          </w:p>
          <w:p w:rsidR="00BD5BFE" w:rsidRDefault="00BD5BFE">
            <w:pPr>
              <w:pStyle w:val="af5"/>
              <w:rPr>
                <w:rFonts w:ascii="Times New Roman" w:hAnsi="Times New Roman"/>
                <w:sz w:val="24"/>
                <w:szCs w:val="24"/>
              </w:rPr>
            </w:pPr>
            <w:r>
              <w:rPr>
                <w:rFonts w:ascii="Times New Roman" w:hAnsi="Times New Roman"/>
                <w:sz w:val="24"/>
                <w:szCs w:val="24"/>
              </w:rPr>
              <w:t xml:space="preserve">строить </w:t>
            </w:r>
            <w:proofErr w:type="gramStart"/>
            <w:r>
              <w:rPr>
                <w:rFonts w:ascii="Times New Roman" w:hAnsi="Times New Roman"/>
                <w:sz w:val="24"/>
                <w:szCs w:val="24"/>
              </w:rPr>
              <w:t>логическое рассуждение</w:t>
            </w:r>
            <w:proofErr w:type="gramEnd"/>
            <w:r>
              <w:rPr>
                <w:rFonts w:ascii="Times New Roman" w:hAnsi="Times New Roman"/>
                <w:sz w:val="24"/>
                <w:szCs w:val="24"/>
              </w:rPr>
              <w:t>, включающее установление причинно-следственных связей;</w:t>
            </w:r>
          </w:p>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осуществлять контроль, коррекцию, оценку действий партнёра, уметь убеждать;</w:t>
            </w:r>
          </w:p>
        </w:tc>
        <w:tc>
          <w:tcPr>
            <w:tcW w:w="1559" w:type="dxa"/>
            <w:tcBorders>
              <w:top w:val="single" w:sz="8" w:space="0" w:color="000000"/>
              <w:left w:val="single" w:sz="8" w:space="0" w:color="000000"/>
              <w:bottom w:val="single" w:sz="8" w:space="0" w:color="000000"/>
              <w:right w:val="single" w:sz="8" w:space="0" w:color="000000"/>
            </w:tcBorders>
            <w:hideMark/>
          </w:tcPr>
          <w:p w:rsidR="00BD5BFE" w:rsidRDefault="00BD5BFE">
            <w:pPr>
              <w:pStyle w:val="af5"/>
              <w:snapToGrid w:val="0"/>
              <w:rPr>
                <w:rFonts w:ascii="Times New Roman" w:eastAsia="Calibri" w:hAnsi="Times New Roman"/>
                <w:sz w:val="24"/>
                <w:szCs w:val="24"/>
                <w:lang w:eastAsia="ar-SA"/>
              </w:rPr>
            </w:pPr>
            <w:r>
              <w:rPr>
                <w:rFonts w:ascii="Times New Roman" w:hAnsi="Times New Roman"/>
                <w:sz w:val="24"/>
                <w:szCs w:val="24"/>
              </w:rPr>
              <w:t>систематизация изученного материала</w:t>
            </w:r>
          </w:p>
          <w:p w:rsidR="00BD5BFE" w:rsidRDefault="00BD5BFE">
            <w:pPr>
              <w:pStyle w:val="af5"/>
              <w:snapToGrid w:val="0"/>
              <w:rPr>
                <w:rFonts w:ascii="Times New Roman" w:hAnsi="Times New Roman"/>
                <w:sz w:val="24"/>
                <w:szCs w:val="24"/>
                <w:lang w:eastAsia="ar-SA"/>
              </w:rPr>
            </w:pPr>
            <w:r>
              <w:rPr>
                <w:rFonts w:ascii="Times New Roman" w:hAnsi="Times New Roman"/>
                <w:sz w:val="24"/>
                <w:szCs w:val="24"/>
              </w:rPr>
              <w:t>осознание важности физического знания формирование ценностных отношений к результатам обучения</w:t>
            </w:r>
          </w:p>
        </w:tc>
      </w:tr>
    </w:tbl>
    <w:p w:rsidR="007767DA" w:rsidRDefault="007767DA" w:rsidP="007767DA">
      <w:pPr>
        <w:spacing w:line="360" w:lineRule="auto"/>
        <w:rPr>
          <w:rFonts w:ascii="Times New Roman" w:eastAsia="Times New Roman" w:hAnsi="Times New Roman"/>
          <w:b/>
          <w:sz w:val="28"/>
          <w:szCs w:val="28"/>
          <w:lang w:eastAsia="ru-RU"/>
        </w:rPr>
      </w:pPr>
    </w:p>
    <w:p w:rsidR="007767DA" w:rsidRDefault="007767DA" w:rsidP="00EF0199">
      <w:pPr>
        <w:pStyle w:val="Style1"/>
        <w:numPr>
          <w:ilvl w:val="0"/>
          <w:numId w:val="13"/>
        </w:numPr>
        <w:suppressAutoHyphens w:val="0"/>
        <w:spacing w:line="360" w:lineRule="auto"/>
        <w:jc w:val="left"/>
        <w:rPr>
          <w:rStyle w:val="FontStyle13"/>
          <w:rFonts w:ascii="Times New Roman" w:hAnsi="Times New Roman" w:cs="Times New Roman"/>
          <w:b/>
          <w:bCs/>
          <w:sz w:val="28"/>
          <w:szCs w:val="28"/>
        </w:rPr>
      </w:pPr>
      <w:r>
        <w:rPr>
          <w:rStyle w:val="FontStyle13"/>
          <w:rFonts w:ascii="Times New Roman" w:hAnsi="Times New Roman" w:cs="Times New Roman"/>
          <w:b/>
          <w:bCs/>
          <w:sz w:val="28"/>
          <w:szCs w:val="28"/>
        </w:rPr>
        <w:t>Описание учебно-методического и материально-технического обеспечения образовательного процесса:</w:t>
      </w:r>
    </w:p>
    <w:p w:rsidR="00EF0199" w:rsidRPr="00EF0199" w:rsidRDefault="00EF0199" w:rsidP="00EF0199">
      <w:pPr>
        <w:rPr>
          <w:lang w:eastAsia="hi-IN" w:bidi="hi-IN"/>
        </w:rPr>
      </w:pPr>
    </w:p>
    <w:p w:rsidR="00EF0199" w:rsidRDefault="00EF0199" w:rsidP="00EF0199">
      <w:pPr>
        <w:pStyle w:val="af6"/>
        <w:rPr>
          <w:rFonts w:ascii="Times New Roman" w:eastAsia="Century Schoolbook" w:hAnsi="Times New Roman"/>
          <w:b/>
          <w:sz w:val="28"/>
          <w:szCs w:val="28"/>
          <w:lang w:eastAsia="hi-IN" w:bidi="hi-IN"/>
        </w:rPr>
      </w:pPr>
      <w:r w:rsidRPr="00EF0199">
        <w:rPr>
          <w:rFonts w:ascii="Times New Roman" w:eastAsia="Century Schoolbook" w:hAnsi="Times New Roman"/>
          <w:b/>
          <w:sz w:val="28"/>
          <w:szCs w:val="28"/>
          <w:lang w:eastAsia="hi-IN" w:bidi="hi-IN"/>
        </w:rPr>
        <w:t>Программно-методическое обеспечение  рабочей программы:</w:t>
      </w:r>
    </w:p>
    <w:p w:rsidR="00EF0199" w:rsidRPr="00EF0199" w:rsidRDefault="00EF0199" w:rsidP="00EF0199">
      <w:pPr>
        <w:numPr>
          <w:ilvl w:val="0"/>
          <w:numId w:val="1"/>
        </w:numPr>
        <w:overflowPunct w:val="0"/>
        <w:autoSpaceDE w:val="0"/>
        <w:autoSpaceDN w:val="0"/>
        <w:adjustRightInd w:val="0"/>
        <w:spacing w:after="0" w:line="360" w:lineRule="auto"/>
        <w:ind w:right="-1"/>
        <w:jc w:val="both"/>
        <w:rPr>
          <w:rFonts w:ascii="Times New Roman" w:hAnsi="Times New Roman" w:cs="Times New Roman"/>
          <w:kern w:val="2"/>
          <w:sz w:val="28"/>
          <w:szCs w:val="28"/>
        </w:rPr>
      </w:pPr>
      <w:r w:rsidRPr="00EF0199">
        <w:rPr>
          <w:rFonts w:ascii="Times New Roman" w:hAnsi="Times New Roman" w:cs="Times New Roman"/>
          <w:kern w:val="2"/>
          <w:sz w:val="28"/>
          <w:szCs w:val="28"/>
        </w:rPr>
        <w:t>Федеральн</w:t>
      </w:r>
      <w:r>
        <w:rPr>
          <w:rFonts w:ascii="Times New Roman" w:hAnsi="Times New Roman" w:cs="Times New Roman"/>
          <w:kern w:val="2"/>
          <w:sz w:val="28"/>
          <w:szCs w:val="28"/>
        </w:rPr>
        <w:t xml:space="preserve">ый </w:t>
      </w:r>
      <w:r w:rsidRPr="00EF0199">
        <w:rPr>
          <w:rFonts w:ascii="Times New Roman" w:hAnsi="Times New Roman" w:cs="Times New Roman"/>
          <w:kern w:val="2"/>
          <w:sz w:val="28"/>
          <w:szCs w:val="28"/>
        </w:rPr>
        <w:t xml:space="preserve"> государственн</w:t>
      </w:r>
      <w:r>
        <w:rPr>
          <w:rFonts w:ascii="Times New Roman" w:hAnsi="Times New Roman" w:cs="Times New Roman"/>
          <w:kern w:val="2"/>
          <w:sz w:val="28"/>
          <w:szCs w:val="28"/>
        </w:rPr>
        <w:t xml:space="preserve">ый </w:t>
      </w:r>
      <w:r w:rsidRPr="00EF0199">
        <w:rPr>
          <w:rFonts w:ascii="Times New Roman" w:hAnsi="Times New Roman" w:cs="Times New Roman"/>
          <w:kern w:val="2"/>
          <w:sz w:val="28"/>
          <w:szCs w:val="28"/>
        </w:rPr>
        <w:t xml:space="preserve"> образовательн</w:t>
      </w:r>
      <w:r>
        <w:rPr>
          <w:rFonts w:ascii="Times New Roman" w:hAnsi="Times New Roman" w:cs="Times New Roman"/>
          <w:kern w:val="2"/>
          <w:sz w:val="28"/>
          <w:szCs w:val="28"/>
        </w:rPr>
        <w:t xml:space="preserve">ый </w:t>
      </w:r>
      <w:r w:rsidRPr="00EF0199">
        <w:rPr>
          <w:rFonts w:ascii="Times New Roman" w:hAnsi="Times New Roman" w:cs="Times New Roman"/>
          <w:kern w:val="2"/>
          <w:sz w:val="28"/>
          <w:szCs w:val="28"/>
        </w:rPr>
        <w:t xml:space="preserve"> стандарт основного общего образования (</w:t>
      </w:r>
      <w:r w:rsidRPr="00EF0199">
        <w:rPr>
          <w:rFonts w:ascii="Times New Roman" w:eastAsia="SimSun" w:hAnsi="Times New Roman" w:cs="Times New Roman"/>
          <w:kern w:val="2"/>
          <w:sz w:val="28"/>
          <w:szCs w:val="28"/>
        </w:rPr>
        <w:t>Утвержден приказом Министерства образования и науки Российской Федерации от «17» декабря 2010 г. № 1897</w:t>
      </w:r>
      <w:r w:rsidRPr="00EF0199">
        <w:rPr>
          <w:rFonts w:ascii="Times New Roman" w:hAnsi="Times New Roman" w:cs="Times New Roman"/>
          <w:kern w:val="2"/>
          <w:sz w:val="28"/>
          <w:szCs w:val="28"/>
        </w:rPr>
        <w:t>, стр.16-17)</w:t>
      </w:r>
    </w:p>
    <w:p w:rsidR="00EF0199" w:rsidRPr="00EF0199" w:rsidRDefault="00EF0199" w:rsidP="00EF0199">
      <w:pPr>
        <w:numPr>
          <w:ilvl w:val="0"/>
          <w:numId w:val="1"/>
        </w:numPr>
        <w:overflowPunct w:val="0"/>
        <w:autoSpaceDE w:val="0"/>
        <w:autoSpaceDN w:val="0"/>
        <w:adjustRightInd w:val="0"/>
        <w:spacing w:after="0" w:line="360" w:lineRule="auto"/>
        <w:ind w:right="-1"/>
        <w:jc w:val="both"/>
        <w:rPr>
          <w:rFonts w:ascii="Times New Roman" w:hAnsi="Times New Roman" w:cs="Times New Roman"/>
          <w:kern w:val="2"/>
          <w:sz w:val="28"/>
          <w:szCs w:val="28"/>
        </w:rPr>
      </w:pPr>
      <w:r w:rsidRPr="00EF0199">
        <w:rPr>
          <w:rFonts w:ascii="Times New Roman" w:hAnsi="Times New Roman" w:cs="Times New Roman"/>
          <w:kern w:val="2"/>
          <w:sz w:val="28"/>
          <w:szCs w:val="28"/>
        </w:rPr>
        <w:lastRenderedPageBreak/>
        <w:t>Примерн</w:t>
      </w:r>
      <w:r>
        <w:rPr>
          <w:rFonts w:ascii="Times New Roman" w:hAnsi="Times New Roman" w:cs="Times New Roman"/>
          <w:kern w:val="2"/>
          <w:sz w:val="28"/>
          <w:szCs w:val="28"/>
        </w:rPr>
        <w:t xml:space="preserve">ая </w:t>
      </w:r>
      <w:r w:rsidRPr="00EF0199">
        <w:rPr>
          <w:rFonts w:ascii="Times New Roman" w:hAnsi="Times New Roman" w:cs="Times New Roman"/>
          <w:kern w:val="2"/>
          <w:sz w:val="28"/>
          <w:szCs w:val="28"/>
        </w:rPr>
        <w:t xml:space="preserve"> программ</w:t>
      </w:r>
      <w:r>
        <w:rPr>
          <w:rFonts w:ascii="Times New Roman" w:hAnsi="Times New Roman" w:cs="Times New Roman"/>
          <w:kern w:val="2"/>
          <w:sz w:val="28"/>
          <w:szCs w:val="28"/>
        </w:rPr>
        <w:t xml:space="preserve">а </w:t>
      </w:r>
      <w:r w:rsidRPr="00EF0199">
        <w:rPr>
          <w:rFonts w:ascii="Times New Roman" w:hAnsi="Times New Roman" w:cs="Times New Roman"/>
          <w:kern w:val="2"/>
          <w:sz w:val="28"/>
          <w:szCs w:val="28"/>
        </w:rPr>
        <w:t xml:space="preserve">основного общего образования по физике. 7-9 классы» (В. А. Орлов, О. Ф. Кабардин, В. А. Коровин, А. Ю. </w:t>
      </w:r>
      <w:proofErr w:type="spellStart"/>
      <w:r w:rsidRPr="00EF0199">
        <w:rPr>
          <w:rFonts w:ascii="Times New Roman" w:hAnsi="Times New Roman" w:cs="Times New Roman"/>
          <w:kern w:val="2"/>
          <w:sz w:val="28"/>
          <w:szCs w:val="28"/>
        </w:rPr>
        <w:t>Пентин</w:t>
      </w:r>
      <w:proofErr w:type="spellEnd"/>
      <w:r w:rsidRPr="00EF0199">
        <w:rPr>
          <w:rFonts w:ascii="Times New Roman" w:hAnsi="Times New Roman" w:cs="Times New Roman"/>
          <w:kern w:val="2"/>
          <w:sz w:val="28"/>
          <w:szCs w:val="28"/>
        </w:rPr>
        <w:t xml:space="preserve">, Н. С. </w:t>
      </w:r>
      <w:proofErr w:type="spellStart"/>
      <w:r w:rsidRPr="00EF0199">
        <w:rPr>
          <w:rFonts w:ascii="Times New Roman" w:hAnsi="Times New Roman" w:cs="Times New Roman"/>
          <w:kern w:val="2"/>
          <w:sz w:val="28"/>
          <w:szCs w:val="28"/>
        </w:rPr>
        <w:t>Пурышева</w:t>
      </w:r>
      <w:proofErr w:type="spellEnd"/>
      <w:r w:rsidRPr="00EF0199">
        <w:rPr>
          <w:rFonts w:ascii="Times New Roman" w:hAnsi="Times New Roman" w:cs="Times New Roman"/>
          <w:kern w:val="2"/>
          <w:sz w:val="28"/>
          <w:szCs w:val="28"/>
        </w:rPr>
        <w:t>, В. Е. Фрадкин, М., «Просвещение», 2013 г.);</w:t>
      </w:r>
    </w:p>
    <w:p w:rsidR="00EF0199" w:rsidRPr="00EF0199" w:rsidRDefault="00EF0199" w:rsidP="00EF0199">
      <w:pPr>
        <w:numPr>
          <w:ilvl w:val="0"/>
          <w:numId w:val="1"/>
        </w:numPr>
        <w:overflowPunct w:val="0"/>
        <w:autoSpaceDE w:val="0"/>
        <w:autoSpaceDN w:val="0"/>
        <w:adjustRightInd w:val="0"/>
        <w:spacing w:after="0" w:line="360" w:lineRule="auto"/>
        <w:ind w:right="-1"/>
        <w:jc w:val="both"/>
        <w:rPr>
          <w:rFonts w:ascii="Times New Roman" w:hAnsi="Times New Roman" w:cs="Times New Roman"/>
          <w:kern w:val="2"/>
          <w:sz w:val="28"/>
          <w:szCs w:val="28"/>
        </w:rPr>
      </w:pPr>
      <w:r>
        <w:rPr>
          <w:rFonts w:ascii="Times New Roman" w:hAnsi="Times New Roman" w:cs="Times New Roman"/>
          <w:kern w:val="2"/>
          <w:sz w:val="28"/>
          <w:szCs w:val="28"/>
        </w:rPr>
        <w:t>А</w:t>
      </w:r>
      <w:r w:rsidRPr="00EF0199">
        <w:rPr>
          <w:rFonts w:ascii="Times New Roman" w:hAnsi="Times New Roman" w:cs="Times New Roman"/>
          <w:kern w:val="2"/>
          <w:sz w:val="28"/>
          <w:szCs w:val="28"/>
        </w:rPr>
        <w:t>вторск</w:t>
      </w:r>
      <w:r>
        <w:rPr>
          <w:rFonts w:ascii="Times New Roman" w:hAnsi="Times New Roman" w:cs="Times New Roman"/>
          <w:kern w:val="2"/>
          <w:sz w:val="28"/>
          <w:szCs w:val="28"/>
        </w:rPr>
        <w:t xml:space="preserve">ая </w:t>
      </w:r>
      <w:r w:rsidRPr="00EF0199">
        <w:rPr>
          <w:rFonts w:ascii="Times New Roman" w:hAnsi="Times New Roman" w:cs="Times New Roman"/>
          <w:kern w:val="2"/>
          <w:sz w:val="28"/>
          <w:szCs w:val="28"/>
        </w:rPr>
        <w:t xml:space="preserve"> программ</w:t>
      </w:r>
      <w:r>
        <w:rPr>
          <w:rFonts w:ascii="Times New Roman" w:hAnsi="Times New Roman" w:cs="Times New Roman"/>
          <w:kern w:val="2"/>
          <w:sz w:val="28"/>
          <w:szCs w:val="28"/>
        </w:rPr>
        <w:t xml:space="preserve">а </w:t>
      </w:r>
      <w:r w:rsidRPr="00EF0199">
        <w:rPr>
          <w:rFonts w:ascii="Times New Roman" w:hAnsi="Times New Roman" w:cs="Times New Roman"/>
          <w:kern w:val="2"/>
          <w:sz w:val="28"/>
          <w:szCs w:val="28"/>
        </w:rPr>
        <w:t xml:space="preserve"> основного общего образования по физике для 7-9 классов (Н.В. </w:t>
      </w:r>
      <w:proofErr w:type="spellStart"/>
      <w:r w:rsidRPr="00EF0199">
        <w:rPr>
          <w:rFonts w:ascii="Times New Roman" w:hAnsi="Times New Roman" w:cs="Times New Roman"/>
          <w:kern w:val="2"/>
          <w:sz w:val="28"/>
          <w:szCs w:val="28"/>
        </w:rPr>
        <w:t>Филонович</w:t>
      </w:r>
      <w:proofErr w:type="spellEnd"/>
      <w:r w:rsidRPr="00EF0199">
        <w:rPr>
          <w:rFonts w:ascii="Times New Roman" w:hAnsi="Times New Roman" w:cs="Times New Roman"/>
          <w:kern w:val="2"/>
          <w:sz w:val="28"/>
          <w:szCs w:val="28"/>
        </w:rPr>
        <w:t xml:space="preserve">, Е.М. </w:t>
      </w:r>
      <w:proofErr w:type="spellStart"/>
      <w:r w:rsidRPr="00EF0199">
        <w:rPr>
          <w:rFonts w:ascii="Times New Roman" w:hAnsi="Times New Roman" w:cs="Times New Roman"/>
          <w:kern w:val="2"/>
          <w:sz w:val="28"/>
          <w:szCs w:val="28"/>
        </w:rPr>
        <w:t>Гутник</w:t>
      </w:r>
      <w:proofErr w:type="spellEnd"/>
      <w:r w:rsidRPr="00EF0199">
        <w:rPr>
          <w:rFonts w:ascii="Times New Roman" w:hAnsi="Times New Roman" w:cs="Times New Roman"/>
          <w:kern w:val="2"/>
          <w:sz w:val="28"/>
          <w:szCs w:val="28"/>
        </w:rPr>
        <w:t xml:space="preserve">, М., «Дрофа», 2012 г.)  </w:t>
      </w:r>
    </w:p>
    <w:p w:rsidR="00EF0199" w:rsidRPr="00EF0199" w:rsidRDefault="00EF0199" w:rsidP="00EF0199">
      <w:pPr>
        <w:pStyle w:val="af6"/>
        <w:rPr>
          <w:rFonts w:ascii="Times New Roman" w:eastAsia="Century Schoolbook" w:hAnsi="Times New Roman"/>
          <w:b/>
          <w:sz w:val="28"/>
          <w:szCs w:val="28"/>
          <w:lang w:eastAsia="hi-IN" w:bidi="hi-IN"/>
        </w:rPr>
      </w:pPr>
    </w:p>
    <w:p w:rsidR="007767DA" w:rsidRDefault="007767DA" w:rsidP="007767DA">
      <w:pPr>
        <w:spacing w:line="360" w:lineRule="auto"/>
        <w:rPr>
          <w:rFonts w:ascii="Times New Roman" w:eastAsia="Times New Roman" w:hAnsi="Times New Roman" w:cs="Times New Roman"/>
          <w:b/>
          <w:sz w:val="28"/>
          <w:szCs w:val="28"/>
        </w:rPr>
      </w:pPr>
      <w:r>
        <w:rPr>
          <w:rFonts w:ascii="Times New Roman" w:hAnsi="Times New Roman"/>
          <w:b/>
          <w:sz w:val="28"/>
          <w:szCs w:val="28"/>
        </w:rPr>
        <w:t>УМК «Физика. 7 класс»</w:t>
      </w:r>
    </w:p>
    <w:p w:rsidR="007767DA" w:rsidRDefault="007767DA" w:rsidP="007767DA">
      <w:pPr>
        <w:numPr>
          <w:ilvl w:val="0"/>
          <w:numId w:val="36"/>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7 класс. Учебник (автор А. В. </w:t>
      </w:r>
      <w:proofErr w:type="spellStart"/>
      <w:r>
        <w:rPr>
          <w:rFonts w:ascii="Times New Roman" w:hAnsi="Times New Roman"/>
          <w:sz w:val="28"/>
          <w:szCs w:val="28"/>
        </w:rPr>
        <w:t>Перышкин</w:t>
      </w:r>
      <w:proofErr w:type="spellEnd"/>
      <w:r>
        <w:rPr>
          <w:rFonts w:ascii="Times New Roman" w:hAnsi="Times New Roman"/>
          <w:sz w:val="28"/>
          <w:szCs w:val="28"/>
        </w:rPr>
        <w:t xml:space="preserve">). </w:t>
      </w:r>
    </w:p>
    <w:p w:rsidR="007767DA" w:rsidRDefault="007767DA" w:rsidP="007767DA">
      <w:pPr>
        <w:numPr>
          <w:ilvl w:val="0"/>
          <w:numId w:val="36"/>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Рабочая тетрадь. 7 класс (авторы Т. А. </w:t>
      </w:r>
      <w:proofErr w:type="spellStart"/>
      <w:r>
        <w:rPr>
          <w:rFonts w:ascii="Times New Roman" w:hAnsi="Times New Roman"/>
          <w:sz w:val="28"/>
          <w:szCs w:val="28"/>
        </w:rPr>
        <w:t>Ханнанова</w:t>
      </w:r>
      <w:proofErr w:type="spellEnd"/>
      <w:r>
        <w:rPr>
          <w:rFonts w:ascii="Times New Roman" w:hAnsi="Times New Roman"/>
          <w:sz w:val="28"/>
          <w:szCs w:val="28"/>
        </w:rPr>
        <w:t xml:space="preserve">, Н. К. </w:t>
      </w:r>
      <w:proofErr w:type="spellStart"/>
      <w:r>
        <w:rPr>
          <w:rFonts w:ascii="Times New Roman" w:hAnsi="Times New Roman"/>
          <w:sz w:val="28"/>
          <w:szCs w:val="28"/>
        </w:rPr>
        <w:t>Ханнанов</w:t>
      </w:r>
      <w:proofErr w:type="spellEnd"/>
      <w:r>
        <w:rPr>
          <w:rFonts w:ascii="Times New Roman" w:hAnsi="Times New Roman"/>
          <w:sz w:val="28"/>
          <w:szCs w:val="28"/>
        </w:rPr>
        <w:t xml:space="preserve">). Физика.  Методическое  пособие.  7  класс  (авторы Е. М. </w:t>
      </w:r>
      <w:proofErr w:type="spellStart"/>
      <w:r>
        <w:rPr>
          <w:rFonts w:ascii="Times New Roman" w:hAnsi="Times New Roman"/>
          <w:sz w:val="28"/>
          <w:szCs w:val="28"/>
        </w:rPr>
        <w:t>Гутник</w:t>
      </w:r>
      <w:proofErr w:type="spellEnd"/>
      <w:r>
        <w:rPr>
          <w:rFonts w:ascii="Times New Roman" w:hAnsi="Times New Roman"/>
          <w:sz w:val="28"/>
          <w:szCs w:val="28"/>
        </w:rPr>
        <w:t xml:space="preserve">, Е. В. Рыбакова). </w:t>
      </w:r>
    </w:p>
    <w:p w:rsidR="007767DA" w:rsidRDefault="007767DA" w:rsidP="007767DA">
      <w:pPr>
        <w:numPr>
          <w:ilvl w:val="0"/>
          <w:numId w:val="36"/>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Тесты.  7  класс  (авторы  Н. К. </w:t>
      </w:r>
      <w:proofErr w:type="spellStart"/>
      <w:r>
        <w:rPr>
          <w:rFonts w:ascii="Times New Roman" w:hAnsi="Times New Roman"/>
          <w:sz w:val="28"/>
          <w:szCs w:val="28"/>
        </w:rPr>
        <w:t>Ханнанов</w:t>
      </w:r>
      <w:proofErr w:type="spellEnd"/>
      <w:r>
        <w:rPr>
          <w:rFonts w:ascii="Times New Roman" w:hAnsi="Times New Roman"/>
          <w:sz w:val="28"/>
          <w:szCs w:val="28"/>
        </w:rPr>
        <w:t xml:space="preserve">, Т. А. </w:t>
      </w:r>
      <w:proofErr w:type="spellStart"/>
      <w:r>
        <w:rPr>
          <w:rFonts w:ascii="Times New Roman" w:hAnsi="Times New Roman"/>
          <w:sz w:val="28"/>
          <w:szCs w:val="28"/>
        </w:rPr>
        <w:t>Ханнанова</w:t>
      </w:r>
      <w:proofErr w:type="spellEnd"/>
      <w:r>
        <w:rPr>
          <w:rFonts w:ascii="Times New Roman" w:hAnsi="Times New Roman"/>
          <w:sz w:val="28"/>
          <w:szCs w:val="28"/>
        </w:rPr>
        <w:t xml:space="preserve">). </w:t>
      </w:r>
    </w:p>
    <w:p w:rsidR="007767DA" w:rsidRDefault="007767DA" w:rsidP="007767DA">
      <w:pPr>
        <w:numPr>
          <w:ilvl w:val="0"/>
          <w:numId w:val="36"/>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Дидактические материалы. 7 класс (авторы А. Е. Марон, Е. А. Марон). </w:t>
      </w:r>
    </w:p>
    <w:p w:rsidR="007767DA" w:rsidRDefault="007767DA" w:rsidP="007767DA">
      <w:pPr>
        <w:numPr>
          <w:ilvl w:val="0"/>
          <w:numId w:val="36"/>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Сборник вопросов и задач. 7—9 классы (авторы А. Е. Марон, С. В. </w:t>
      </w:r>
      <w:proofErr w:type="spellStart"/>
      <w:r>
        <w:rPr>
          <w:rFonts w:ascii="Times New Roman" w:hAnsi="Times New Roman"/>
          <w:sz w:val="28"/>
          <w:szCs w:val="28"/>
        </w:rPr>
        <w:t>Позойский</w:t>
      </w:r>
      <w:proofErr w:type="spellEnd"/>
      <w:r>
        <w:rPr>
          <w:rFonts w:ascii="Times New Roman" w:hAnsi="Times New Roman"/>
          <w:sz w:val="28"/>
          <w:szCs w:val="28"/>
        </w:rPr>
        <w:t xml:space="preserve">, Е. А. Марон). </w:t>
      </w:r>
    </w:p>
    <w:p w:rsidR="007767DA" w:rsidRDefault="007767DA" w:rsidP="007767DA">
      <w:pPr>
        <w:numPr>
          <w:ilvl w:val="0"/>
          <w:numId w:val="36"/>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Электронное приложение к учебнику.</w:t>
      </w:r>
    </w:p>
    <w:p w:rsidR="007767DA" w:rsidRDefault="007767DA" w:rsidP="007767DA">
      <w:pPr>
        <w:spacing w:line="360" w:lineRule="auto"/>
        <w:rPr>
          <w:rFonts w:ascii="Times New Roman" w:hAnsi="Times New Roman"/>
          <w:b/>
          <w:sz w:val="28"/>
          <w:szCs w:val="28"/>
        </w:rPr>
      </w:pPr>
      <w:r>
        <w:rPr>
          <w:rFonts w:ascii="Times New Roman" w:hAnsi="Times New Roman"/>
          <w:b/>
          <w:sz w:val="28"/>
          <w:szCs w:val="28"/>
        </w:rPr>
        <w:t>УМК «Физика. 8 класс»</w:t>
      </w:r>
    </w:p>
    <w:p w:rsidR="007767DA" w:rsidRDefault="007767DA" w:rsidP="007767DA">
      <w:pPr>
        <w:numPr>
          <w:ilvl w:val="0"/>
          <w:numId w:val="37"/>
        </w:numPr>
        <w:overflowPunct w:val="0"/>
        <w:autoSpaceDE w:val="0"/>
        <w:autoSpaceDN w:val="0"/>
        <w:adjustRightInd w:val="0"/>
        <w:spacing w:after="0" w:line="360" w:lineRule="auto"/>
        <w:jc w:val="both"/>
        <w:rPr>
          <w:rFonts w:ascii="Times New Roman" w:hAnsi="Times New Roman"/>
          <w:b/>
          <w:sz w:val="28"/>
          <w:szCs w:val="28"/>
        </w:rPr>
      </w:pPr>
      <w:r>
        <w:rPr>
          <w:rFonts w:ascii="Times New Roman" w:hAnsi="Times New Roman"/>
          <w:sz w:val="28"/>
          <w:szCs w:val="28"/>
        </w:rPr>
        <w:t xml:space="preserve">Физика. 8 класс. Учебник (автор А. В. </w:t>
      </w:r>
      <w:proofErr w:type="spellStart"/>
      <w:r>
        <w:rPr>
          <w:rFonts w:ascii="Times New Roman" w:hAnsi="Times New Roman"/>
          <w:sz w:val="28"/>
          <w:szCs w:val="28"/>
        </w:rPr>
        <w:t>Перышкин</w:t>
      </w:r>
      <w:proofErr w:type="spellEnd"/>
      <w:r>
        <w:rPr>
          <w:rFonts w:ascii="Times New Roman" w:hAnsi="Times New Roman"/>
          <w:sz w:val="28"/>
          <w:szCs w:val="28"/>
        </w:rPr>
        <w:t>).</w:t>
      </w:r>
    </w:p>
    <w:p w:rsidR="007767DA" w:rsidRDefault="007767DA" w:rsidP="007767DA">
      <w:pPr>
        <w:numPr>
          <w:ilvl w:val="0"/>
          <w:numId w:val="37"/>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Методическое  пособие.  8  класс  (авторы Е. М. </w:t>
      </w:r>
      <w:proofErr w:type="spellStart"/>
      <w:r>
        <w:rPr>
          <w:rFonts w:ascii="Times New Roman" w:hAnsi="Times New Roman"/>
          <w:sz w:val="28"/>
          <w:szCs w:val="28"/>
        </w:rPr>
        <w:t>Гутник</w:t>
      </w:r>
      <w:proofErr w:type="spellEnd"/>
      <w:r>
        <w:rPr>
          <w:rFonts w:ascii="Times New Roman" w:hAnsi="Times New Roman"/>
          <w:sz w:val="28"/>
          <w:szCs w:val="28"/>
        </w:rPr>
        <w:t xml:space="preserve">, Е. В. Рыбакова, Е. В. </w:t>
      </w:r>
      <w:proofErr w:type="spellStart"/>
      <w:r>
        <w:rPr>
          <w:rFonts w:ascii="Times New Roman" w:hAnsi="Times New Roman"/>
          <w:sz w:val="28"/>
          <w:szCs w:val="28"/>
        </w:rPr>
        <w:t>Шаронина</w:t>
      </w:r>
      <w:proofErr w:type="spellEnd"/>
      <w:r>
        <w:rPr>
          <w:rFonts w:ascii="Times New Roman" w:hAnsi="Times New Roman"/>
          <w:sz w:val="28"/>
          <w:szCs w:val="28"/>
        </w:rPr>
        <w:t xml:space="preserve">). </w:t>
      </w:r>
    </w:p>
    <w:p w:rsidR="007767DA" w:rsidRDefault="007767DA" w:rsidP="007767DA">
      <w:pPr>
        <w:numPr>
          <w:ilvl w:val="0"/>
          <w:numId w:val="37"/>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Тесты.  8  класс  (авторы  Н. К. </w:t>
      </w:r>
      <w:proofErr w:type="spellStart"/>
      <w:r>
        <w:rPr>
          <w:rFonts w:ascii="Times New Roman" w:hAnsi="Times New Roman"/>
          <w:sz w:val="28"/>
          <w:szCs w:val="28"/>
        </w:rPr>
        <w:t>Ханнанов</w:t>
      </w:r>
      <w:proofErr w:type="spellEnd"/>
      <w:r>
        <w:rPr>
          <w:rFonts w:ascii="Times New Roman" w:hAnsi="Times New Roman"/>
          <w:sz w:val="28"/>
          <w:szCs w:val="28"/>
        </w:rPr>
        <w:t xml:space="preserve">, Т. А. </w:t>
      </w:r>
      <w:proofErr w:type="spellStart"/>
      <w:r>
        <w:rPr>
          <w:rFonts w:ascii="Times New Roman" w:hAnsi="Times New Roman"/>
          <w:sz w:val="28"/>
          <w:szCs w:val="28"/>
        </w:rPr>
        <w:t>Ханнанова</w:t>
      </w:r>
      <w:proofErr w:type="spellEnd"/>
      <w:r>
        <w:rPr>
          <w:rFonts w:ascii="Times New Roman" w:hAnsi="Times New Roman"/>
          <w:sz w:val="28"/>
          <w:szCs w:val="28"/>
        </w:rPr>
        <w:t xml:space="preserve">). </w:t>
      </w:r>
    </w:p>
    <w:p w:rsidR="007767DA" w:rsidRDefault="007767DA" w:rsidP="007767DA">
      <w:pPr>
        <w:numPr>
          <w:ilvl w:val="0"/>
          <w:numId w:val="37"/>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Дидактические материалы. 8 класс (авторы А. Е. Марон, Е. А. Марон). </w:t>
      </w:r>
    </w:p>
    <w:p w:rsidR="007767DA" w:rsidRDefault="007767DA" w:rsidP="007767DA">
      <w:pPr>
        <w:numPr>
          <w:ilvl w:val="0"/>
          <w:numId w:val="37"/>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Физика. Сборник воп</w:t>
      </w:r>
      <w:r w:rsidR="00EF0199">
        <w:rPr>
          <w:rFonts w:ascii="Times New Roman" w:hAnsi="Times New Roman"/>
          <w:sz w:val="28"/>
          <w:szCs w:val="28"/>
        </w:rPr>
        <w:t>росов и задач. 7—9 классы (авто</w:t>
      </w:r>
      <w:r>
        <w:rPr>
          <w:rFonts w:ascii="Times New Roman" w:hAnsi="Times New Roman"/>
          <w:sz w:val="28"/>
          <w:szCs w:val="28"/>
        </w:rPr>
        <w:t xml:space="preserve">ры А. Е. Марон, С. В. </w:t>
      </w:r>
      <w:proofErr w:type="spellStart"/>
      <w:r>
        <w:rPr>
          <w:rFonts w:ascii="Times New Roman" w:hAnsi="Times New Roman"/>
          <w:sz w:val="28"/>
          <w:szCs w:val="28"/>
        </w:rPr>
        <w:t>Позойский</w:t>
      </w:r>
      <w:proofErr w:type="spellEnd"/>
      <w:r>
        <w:rPr>
          <w:rFonts w:ascii="Times New Roman" w:hAnsi="Times New Roman"/>
          <w:sz w:val="28"/>
          <w:szCs w:val="28"/>
        </w:rPr>
        <w:t xml:space="preserve">, Е. А. Марон). </w:t>
      </w:r>
    </w:p>
    <w:p w:rsidR="007767DA" w:rsidRDefault="007767DA" w:rsidP="007767DA">
      <w:pPr>
        <w:numPr>
          <w:ilvl w:val="0"/>
          <w:numId w:val="37"/>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Электронное приложение к учебнику.</w:t>
      </w:r>
    </w:p>
    <w:p w:rsidR="007767DA" w:rsidRDefault="007767DA" w:rsidP="007767DA">
      <w:pPr>
        <w:spacing w:line="360" w:lineRule="auto"/>
        <w:rPr>
          <w:rFonts w:ascii="Times New Roman" w:hAnsi="Times New Roman"/>
          <w:b/>
          <w:sz w:val="28"/>
          <w:szCs w:val="28"/>
        </w:rPr>
      </w:pPr>
      <w:r>
        <w:rPr>
          <w:rFonts w:ascii="Times New Roman" w:hAnsi="Times New Roman"/>
          <w:b/>
          <w:sz w:val="28"/>
          <w:szCs w:val="28"/>
        </w:rPr>
        <w:t>УМК «Физика. 9 класс»</w:t>
      </w:r>
    </w:p>
    <w:p w:rsidR="007767DA" w:rsidRDefault="007767DA" w:rsidP="007767DA">
      <w:pPr>
        <w:numPr>
          <w:ilvl w:val="0"/>
          <w:numId w:val="38"/>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Физика. 9 класс. Учебник (авторы А. В. </w:t>
      </w:r>
      <w:proofErr w:type="spellStart"/>
      <w:r>
        <w:rPr>
          <w:rFonts w:ascii="Times New Roman" w:hAnsi="Times New Roman"/>
          <w:sz w:val="28"/>
          <w:szCs w:val="28"/>
        </w:rPr>
        <w:t>Перышкин</w:t>
      </w:r>
      <w:proofErr w:type="spellEnd"/>
      <w:r>
        <w:rPr>
          <w:rFonts w:ascii="Times New Roman" w:hAnsi="Times New Roman"/>
          <w:sz w:val="28"/>
          <w:szCs w:val="28"/>
        </w:rPr>
        <w:t xml:space="preserve">, Е. М. </w:t>
      </w:r>
      <w:proofErr w:type="spellStart"/>
      <w:r>
        <w:rPr>
          <w:rFonts w:ascii="Times New Roman" w:hAnsi="Times New Roman"/>
          <w:sz w:val="28"/>
          <w:szCs w:val="28"/>
        </w:rPr>
        <w:t>Гутник</w:t>
      </w:r>
      <w:proofErr w:type="spellEnd"/>
      <w:r>
        <w:rPr>
          <w:rFonts w:ascii="Times New Roman" w:hAnsi="Times New Roman"/>
          <w:sz w:val="28"/>
          <w:szCs w:val="28"/>
        </w:rPr>
        <w:t xml:space="preserve">). </w:t>
      </w:r>
    </w:p>
    <w:p w:rsidR="007767DA" w:rsidRDefault="007767DA" w:rsidP="007767DA">
      <w:pPr>
        <w:numPr>
          <w:ilvl w:val="0"/>
          <w:numId w:val="38"/>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Тематическое планирование. 9 класс (автор Е. М. </w:t>
      </w:r>
      <w:proofErr w:type="spellStart"/>
      <w:r>
        <w:rPr>
          <w:rFonts w:ascii="Times New Roman" w:hAnsi="Times New Roman"/>
          <w:sz w:val="28"/>
          <w:szCs w:val="28"/>
        </w:rPr>
        <w:t>Гутник</w:t>
      </w:r>
      <w:proofErr w:type="spellEnd"/>
      <w:r>
        <w:rPr>
          <w:rFonts w:ascii="Times New Roman" w:hAnsi="Times New Roman"/>
          <w:sz w:val="28"/>
          <w:szCs w:val="28"/>
        </w:rPr>
        <w:t xml:space="preserve">). </w:t>
      </w:r>
    </w:p>
    <w:p w:rsidR="007767DA" w:rsidRDefault="007767DA" w:rsidP="007767DA">
      <w:pPr>
        <w:numPr>
          <w:ilvl w:val="0"/>
          <w:numId w:val="38"/>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Тесты.  9  класс  (авторы  Н. К. </w:t>
      </w:r>
      <w:proofErr w:type="spellStart"/>
      <w:r>
        <w:rPr>
          <w:rFonts w:ascii="Times New Roman" w:hAnsi="Times New Roman"/>
          <w:sz w:val="28"/>
          <w:szCs w:val="28"/>
        </w:rPr>
        <w:t>Ханнанов</w:t>
      </w:r>
      <w:proofErr w:type="spellEnd"/>
      <w:r>
        <w:rPr>
          <w:rFonts w:ascii="Times New Roman" w:hAnsi="Times New Roman"/>
          <w:sz w:val="28"/>
          <w:szCs w:val="28"/>
        </w:rPr>
        <w:t xml:space="preserve">, Т. А. </w:t>
      </w:r>
      <w:proofErr w:type="spellStart"/>
      <w:r>
        <w:rPr>
          <w:rFonts w:ascii="Times New Roman" w:hAnsi="Times New Roman"/>
          <w:sz w:val="28"/>
          <w:szCs w:val="28"/>
        </w:rPr>
        <w:t>Ханнанова</w:t>
      </w:r>
      <w:proofErr w:type="spellEnd"/>
      <w:r>
        <w:rPr>
          <w:rFonts w:ascii="Times New Roman" w:hAnsi="Times New Roman"/>
          <w:sz w:val="28"/>
          <w:szCs w:val="28"/>
        </w:rPr>
        <w:t xml:space="preserve">). </w:t>
      </w:r>
    </w:p>
    <w:p w:rsidR="007767DA" w:rsidRDefault="007767DA" w:rsidP="007767DA">
      <w:pPr>
        <w:numPr>
          <w:ilvl w:val="0"/>
          <w:numId w:val="38"/>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Дидактические материалы. 9 класс (авторы А. Е. Марон, Е. А. Марон). </w:t>
      </w:r>
    </w:p>
    <w:p w:rsidR="007767DA" w:rsidRDefault="007767DA" w:rsidP="007767DA">
      <w:pPr>
        <w:numPr>
          <w:ilvl w:val="0"/>
          <w:numId w:val="38"/>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Сборник вопросов и задач. 7—9 классы (авторы А. Е. Марон, С. В. </w:t>
      </w:r>
      <w:proofErr w:type="spellStart"/>
      <w:r>
        <w:rPr>
          <w:rFonts w:ascii="Times New Roman" w:hAnsi="Times New Roman"/>
          <w:sz w:val="28"/>
          <w:szCs w:val="28"/>
        </w:rPr>
        <w:t>Позойский</w:t>
      </w:r>
      <w:proofErr w:type="spellEnd"/>
      <w:r>
        <w:rPr>
          <w:rFonts w:ascii="Times New Roman" w:hAnsi="Times New Roman"/>
          <w:sz w:val="28"/>
          <w:szCs w:val="28"/>
        </w:rPr>
        <w:t xml:space="preserve">, Е. А. Марон). </w:t>
      </w:r>
    </w:p>
    <w:p w:rsidR="007767DA" w:rsidRDefault="007767DA" w:rsidP="007767DA">
      <w:pPr>
        <w:numPr>
          <w:ilvl w:val="0"/>
          <w:numId w:val="38"/>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Электронное приложение к учебнику.</w:t>
      </w:r>
    </w:p>
    <w:p w:rsidR="007767DA" w:rsidRDefault="007767DA" w:rsidP="007767DA">
      <w:pPr>
        <w:spacing w:line="360" w:lineRule="auto"/>
        <w:rPr>
          <w:rFonts w:ascii="Times New Roman" w:hAnsi="Times New Roman"/>
          <w:sz w:val="28"/>
          <w:szCs w:val="28"/>
        </w:rPr>
      </w:pPr>
      <w:r>
        <w:rPr>
          <w:rFonts w:ascii="Times New Roman" w:hAnsi="Times New Roman"/>
          <w:b/>
          <w:sz w:val="28"/>
          <w:szCs w:val="28"/>
        </w:rPr>
        <w:t>Электронные учебные издания:</w:t>
      </w:r>
    </w:p>
    <w:p w:rsidR="007767DA" w:rsidRDefault="007767DA" w:rsidP="007767DA">
      <w:pPr>
        <w:numPr>
          <w:ilvl w:val="0"/>
          <w:numId w:val="39"/>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Физика. Библиотека наглядных пособий. 7—11 классы (под редакцией Н. К. </w:t>
      </w:r>
      <w:proofErr w:type="spellStart"/>
      <w:r>
        <w:rPr>
          <w:rFonts w:ascii="Times New Roman" w:hAnsi="Times New Roman"/>
          <w:sz w:val="28"/>
          <w:szCs w:val="28"/>
        </w:rPr>
        <w:t>Ханнанова</w:t>
      </w:r>
      <w:proofErr w:type="spellEnd"/>
      <w:r>
        <w:rPr>
          <w:rFonts w:ascii="Times New Roman" w:hAnsi="Times New Roman"/>
          <w:sz w:val="28"/>
          <w:szCs w:val="28"/>
        </w:rPr>
        <w:t xml:space="preserve">). </w:t>
      </w:r>
    </w:p>
    <w:p w:rsidR="007767DA" w:rsidRDefault="007767DA" w:rsidP="007767DA">
      <w:pPr>
        <w:numPr>
          <w:ilvl w:val="0"/>
          <w:numId w:val="39"/>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Лабораторные работы по физике. 7 класс (виртуальная физическая лаборатория). </w:t>
      </w:r>
    </w:p>
    <w:p w:rsidR="007767DA" w:rsidRDefault="007767DA" w:rsidP="007767DA">
      <w:pPr>
        <w:numPr>
          <w:ilvl w:val="0"/>
          <w:numId w:val="39"/>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Лабораторные работы по физике. 8 класс (виртуальная физическая лаборатория). </w:t>
      </w:r>
    </w:p>
    <w:p w:rsidR="007767DA" w:rsidRDefault="007767DA" w:rsidP="007767DA">
      <w:pPr>
        <w:numPr>
          <w:ilvl w:val="0"/>
          <w:numId w:val="39"/>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Лабораторные работы по физике. 9 класс (виртуальная физическая лаборатория). </w:t>
      </w:r>
    </w:p>
    <w:p w:rsidR="007767DA" w:rsidRDefault="007767DA" w:rsidP="007767DA">
      <w:pPr>
        <w:spacing w:line="360" w:lineRule="auto"/>
        <w:rPr>
          <w:rFonts w:ascii="Times New Roman" w:hAnsi="Times New Roman"/>
          <w:b/>
          <w:sz w:val="28"/>
          <w:szCs w:val="28"/>
        </w:rPr>
      </w:pPr>
      <w:r>
        <w:rPr>
          <w:rFonts w:ascii="Times New Roman" w:hAnsi="Times New Roman"/>
          <w:b/>
          <w:sz w:val="28"/>
          <w:szCs w:val="28"/>
        </w:rPr>
        <w:t>Список наглядных пособий:</w:t>
      </w:r>
    </w:p>
    <w:p w:rsidR="007767DA" w:rsidRDefault="007767DA" w:rsidP="007767DA">
      <w:pPr>
        <w:spacing w:line="360" w:lineRule="auto"/>
        <w:rPr>
          <w:rFonts w:ascii="Times New Roman" w:hAnsi="Times New Roman"/>
          <w:b/>
          <w:sz w:val="28"/>
          <w:szCs w:val="28"/>
        </w:rPr>
      </w:pPr>
      <w:r>
        <w:rPr>
          <w:rFonts w:ascii="Times New Roman" w:hAnsi="Times New Roman"/>
          <w:b/>
          <w:sz w:val="28"/>
          <w:szCs w:val="28"/>
        </w:rPr>
        <w:t>Таблицы общего назначения</w:t>
      </w:r>
    </w:p>
    <w:p w:rsidR="007767DA" w:rsidRDefault="007767DA" w:rsidP="007767DA">
      <w:pPr>
        <w:numPr>
          <w:ilvl w:val="0"/>
          <w:numId w:val="40"/>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Международная система единиц (СИ). </w:t>
      </w:r>
    </w:p>
    <w:p w:rsidR="007767DA" w:rsidRDefault="007767DA" w:rsidP="007767DA">
      <w:pPr>
        <w:numPr>
          <w:ilvl w:val="0"/>
          <w:numId w:val="40"/>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Приставки для образования десятичных кратных и дольных единиц. </w:t>
      </w:r>
    </w:p>
    <w:p w:rsidR="007767DA" w:rsidRDefault="007767DA" w:rsidP="007767DA">
      <w:pPr>
        <w:numPr>
          <w:ilvl w:val="0"/>
          <w:numId w:val="40"/>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Физические постоянные. </w:t>
      </w:r>
    </w:p>
    <w:p w:rsidR="007767DA" w:rsidRDefault="007767DA" w:rsidP="007767DA">
      <w:pPr>
        <w:numPr>
          <w:ilvl w:val="0"/>
          <w:numId w:val="40"/>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Шкала электромагнитных волн. </w:t>
      </w:r>
    </w:p>
    <w:p w:rsidR="007767DA" w:rsidRDefault="007767DA" w:rsidP="007767DA">
      <w:pPr>
        <w:numPr>
          <w:ilvl w:val="0"/>
          <w:numId w:val="40"/>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Правила по технике безопасности при работе в кабинете физики. </w:t>
      </w:r>
    </w:p>
    <w:p w:rsidR="007767DA" w:rsidRDefault="007767DA" w:rsidP="007767DA">
      <w:pPr>
        <w:numPr>
          <w:ilvl w:val="0"/>
          <w:numId w:val="40"/>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Меры безопасности при</w:t>
      </w:r>
      <w:r w:rsidR="00EF0199">
        <w:rPr>
          <w:rFonts w:ascii="Times New Roman" w:hAnsi="Times New Roman"/>
          <w:sz w:val="28"/>
          <w:szCs w:val="28"/>
        </w:rPr>
        <w:t xml:space="preserve"> постановке и проведении лабо</w:t>
      </w:r>
      <w:r>
        <w:rPr>
          <w:rFonts w:ascii="Times New Roman" w:hAnsi="Times New Roman"/>
          <w:sz w:val="28"/>
          <w:szCs w:val="28"/>
        </w:rPr>
        <w:t xml:space="preserve">раторных работ по электричеству. </w:t>
      </w:r>
    </w:p>
    <w:p w:rsidR="007767DA" w:rsidRDefault="007767DA" w:rsidP="007767DA">
      <w:pPr>
        <w:numPr>
          <w:ilvl w:val="0"/>
          <w:numId w:val="40"/>
        </w:numPr>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Порядок решения количественных задач. </w:t>
      </w:r>
    </w:p>
    <w:p w:rsidR="007767DA" w:rsidRDefault="007767DA" w:rsidP="007767DA">
      <w:pPr>
        <w:spacing w:line="360" w:lineRule="auto"/>
        <w:rPr>
          <w:rFonts w:ascii="Times New Roman" w:hAnsi="Times New Roman"/>
          <w:b/>
          <w:sz w:val="28"/>
          <w:szCs w:val="28"/>
        </w:rPr>
      </w:pPr>
      <w:r>
        <w:rPr>
          <w:rFonts w:ascii="Times New Roman" w:hAnsi="Times New Roman"/>
          <w:b/>
          <w:sz w:val="28"/>
          <w:szCs w:val="28"/>
        </w:rPr>
        <w:t>Тематические таблицы</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lastRenderedPageBreak/>
        <w:t xml:space="preserve">1. Броуновское движение. Диффузия.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2. Поверхностное натяжение, капиллярность.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3. Манометр.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4. Строение атмосферы Земли.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5. Атмосферное давление.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6. Барометр-анероид.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7. Виды деформаций I.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8. Виды деформаций II.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9. Глаз как оптическая система.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10. Оптические приборы.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11. Измерение температуры.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12. Внутренняя энергия.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13. Теплоизоляционные материалы.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14. Плавление, испарение, кипение.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15. Двигатель внутреннего сгорания.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16. Двигатель постоянного тока.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17. Траектория движения.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18. Относительность движения.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19. Второй закон Ньютона.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20. Реактивное движение.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21. Космический корабль «Восток».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lastRenderedPageBreak/>
        <w:t xml:space="preserve">22. Работа силы.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23. Механические волны.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24. Приборы магнитоэлектрической системы.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25. Схема гидроэлектростанции.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26. Трансформатор.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27. Передача и распределение электроэнергии.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28. Динамик. Микрофон.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29. Модели строения атома.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30. Схема опыта Резерфорда.</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31. Цепная ядерная реакция.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32. Ядерный реактор.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33. Звезды.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34. Солнечная система.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35. Затмения.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36. Земля — планета Солнечной системы. Строение Солнца.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37. Луна.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38. Планеты земной группы. </w:t>
      </w:r>
    </w:p>
    <w:p w:rsidR="007767DA" w:rsidRDefault="007767DA" w:rsidP="007767DA">
      <w:pPr>
        <w:spacing w:line="360" w:lineRule="auto"/>
        <w:rPr>
          <w:rFonts w:ascii="Times New Roman" w:hAnsi="Times New Roman"/>
          <w:sz w:val="28"/>
          <w:szCs w:val="28"/>
        </w:rPr>
      </w:pPr>
      <w:r>
        <w:rPr>
          <w:rFonts w:ascii="Times New Roman" w:hAnsi="Times New Roman"/>
          <w:sz w:val="28"/>
          <w:szCs w:val="28"/>
        </w:rPr>
        <w:t xml:space="preserve">39. Планеты-гиганты. </w:t>
      </w:r>
    </w:p>
    <w:p w:rsidR="007767DA" w:rsidRPr="00B57112" w:rsidRDefault="007767DA" w:rsidP="00EF0199">
      <w:pPr>
        <w:spacing w:line="360" w:lineRule="auto"/>
        <w:rPr>
          <w:rFonts w:ascii="Times New Roman" w:hAnsi="Times New Roman"/>
          <w:sz w:val="28"/>
          <w:szCs w:val="28"/>
        </w:rPr>
      </w:pPr>
      <w:r>
        <w:rPr>
          <w:rFonts w:ascii="Times New Roman" w:hAnsi="Times New Roman"/>
          <w:sz w:val="28"/>
          <w:szCs w:val="28"/>
        </w:rPr>
        <w:t>40. Малые тела Солн</w:t>
      </w:r>
      <w:r w:rsidR="00B57112">
        <w:rPr>
          <w:rFonts w:ascii="Times New Roman" w:hAnsi="Times New Roman"/>
          <w:sz w:val="28"/>
          <w:szCs w:val="28"/>
        </w:rPr>
        <w:t>ечной системы.</w:t>
      </w:r>
    </w:p>
    <w:p w:rsidR="00803929" w:rsidRDefault="00803929" w:rsidP="00EF0199">
      <w:pPr>
        <w:contextualSpacing/>
        <w:jc w:val="center"/>
        <w:rPr>
          <w:rFonts w:ascii="Times New Roman" w:hAnsi="Times New Roman"/>
          <w:b/>
          <w:sz w:val="28"/>
          <w:szCs w:val="28"/>
        </w:rPr>
      </w:pPr>
    </w:p>
    <w:p w:rsidR="00803929" w:rsidRDefault="00803929" w:rsidP="00EF0199">
      <w:pPr>
        <w:contextualSpacing/>
        <w:jc w:val="center"/>
        <w:rPr>
          <w:rFonts w:ascii="Times New Roman" w:hAnsi="Times New Roman"/>
          <w:b/>
          <w:sz w:val="28"/>
          <w:szCs w:val="28"/>
        </w:rPr>
      </w:pPr>
    </w:p>
    <w:p w:rsidR="00803929" w:rsidRDefault="00803929" w:rsidP="00EF0199">
      <w:pPr>
        <w:contextualSpacing/>
        <w:jc w:val="center"/>
        <w:rPr>
          <w:rFonts w:ascii="Times New Roman" w:hAnsi="Times New Roman"/>
          <w:b/>
          <w:sz w:val="28"/>
          <w:szCs w:val="28"/>
        </w:rPr>
      </w:pPr>
    </w:p>
    <w:p w:rsidR="00803929" w:rsidRDefault="00803929" w:rsidP="00EF0199">
      <w:pPr>
        <w:contextualSpacing/>
        <w:jc w:val="center"/>
        <w:rPr>
          <w:rFonts w:ascii="Times New Roman" w:hAnsi="Times New Roman"/>
          <w:b/>
          <w:sz w:val="28"/>
          <w:szCs w:val="28"/>
        </w:rPr>
      </w:pPr>
    </w:p>
    <w:p w:rsidR="00803929" w:rsidRDefault="00803929" w:rsidP="00EF0199">
      <w:pPr>
        <w:contextualSpacing/>
        <w:jc w:val="center"/>
        <w:rPr>
          <w:rFonts w:ascii="Times New Roman" w:hAnsi="Times New Roman"/>
          <w:b/>
          <w:sz w:val="28"/>
          <w:szCs w:val="28"/>
        </w:rPr>
      </w:pPr>
    </w:p>
    <w:p w:rsidR="00EF0199" w:rsidRPr="00EF0199" w:rsidRDefault="00EF0199" w:rsidP="00EF0199">
      <w:pPr>
        <w:contextualSpacing/>
        <w:jc w:val="center"/>
        <w:rPr>
          <w:rFonts w:ascii="Times New Roman" w:hAnsi="Times New Roman"/>
          <w:b/>
          <w:sz w:val="28"/>
          <w:szCs w:val="28"/>
        </w:rPr>
      </w:pPr>
      <w:r w:rsidRPr="00EF0199">
        <w:rPr>
          <w:rFonts w:ascii="Times New Roman" w:hAnsi="Times New Roman"/>
          <w:b/>
          <w:sz w:val="28"/>
          <w:szCs w:val="28"/>
        </w:rPr>
        <w:t>Оборудование и приборы.</w:t>
      </w:r>
    </w:p>
    <w:p w:rsidR="00EF0199" w:rsidRPr="00EF0199" w:rsidRDefault="00EF0199" w:rsidP="00EF0199">
      <w:pPr>
        <w:contextualSpacing/>
        <w:jc w:val="center"/>
        <w:rPr>
          <w:rFonts w:ascii="Times New Roman" w:hAnsi="Times New Roman"/>
          <w:sz w:val="28"/>
          <w:szCs w:val="28"/>
        </w:rPr>
      </w:pPr>
    </w:p>
    <w:p w:rsidR="00EF0199" w:rsidRPr="00EF0199" w:rsidRDefault="00EF0199" w:rsidP="00EF0199">
      <w:pPr>
        <w:contextualSpacing/>
        <w:jc w:val="both"/>
        <w:rPr>
          <w:rFonts w:ascii="Times New Roman" w:hAnsi="Times New Roman"/>
          <w:sz w:val="28"/>
          <w:szCs w:val="28"/>
        </w:rPr>
      </w:pPr>
      <w:r w:rsidRPr="00EF0199">
        <w:rPr>
          <w:rFonts w:ascii="Times New Roman" w:hAnsi="Times New Roman"/>
          <w:sz w:val="28"/>
          <w:szCs w:val="28"/>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 Лабораторное  и демонстрационное оборудование указано  в Перечне учебного оборудования по физике для общеобразовательных учреждений РФ.</w:t>
      </w:r>
    </w:p>
    <w:p w:rsidR="00EF0199" w:rsidRPr="00EF0199" w:rsidRDefault="00EF0199" w:rsidP="00EF0199">
      <w:pPr>
        <w:contextualSpacing/>
        <w:jc w:val="both"/>
        <w:rPr>
          <w:rFonts w:ascii="Times New Roman" w:hAnsi="Times New Roman"/>
          <w:sz w:val="28"/>
          <w:szCs w:val="28"/>
        </w:rPr>
      </w:pPr>
      <w:r w:rsidRPr="00EF0199">
        <w:rPr>
          <w:rFonts w:ascii="Times New Roman" w:hAnsi="Times New Roman"/>
          <w:sz w:val="28"/>
          <w:szCs w:val="28"/>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803929" w:rsidRDefault="00803929" w:rsidP="00803929">
      <w:pPr>
        <w:ind w:left="360"/>
        <w:rPr>
          <w:rFonts w:ascii="Times New Roman" w:hAnsi="Times New Roman"/>
          <w:b/>
          <w:sz w:val="28"/>
          <w:szCs w:val="28"/>
        </w:rPr>
      </w:pPr>
    </w:p>
    <w:p w:rsidR="00803929" w:rsidRDefault="00803929" w:rsidP="00803929">
      <w:pPr>
        <w:ind w:left="360"/>
        <w:rPr>
          <w:rFonts w:ascii="Times New Roman" w:hAnsi="Times New Roman"/>
          <w:b/>
          <w:sz w:val="28"/>
          <w:szCs w:val="28"/>
        </w:rPr>
      </w:pPr>
    </w:p>
    <w:p w:rsidR="00803929" w:rsidRDefault="00803929" w:rsidP="00803929">
      <w:pPr>
        <w:ind w:left="360"/>
        <w:rPr>
          <w:rFonts w:ascii="Times New Roman" w:hAnsi="Times New Roman"/>
          <w:b/>
          <w:sz w:val="28"/>
          <w:szCs w:val="28"/>
        </w:rPr>
      </w:pPr>
    </w:p>
    <w:p w:rsidR="00803929" w:rsidRDefault="00803929" w:rsidP="00803929">
      <w:pPr>
        <w:ind w:left="360"/>
        <w:rPr>
          <w:rFonts w:ascii="Times New Roman" w:hAnsi="Times New Roman"/>
          <w:b/>
          <w:sz w:val="28"/>
          <w:szCs w:val="28"/>
        </w:rPr>
      </w:pPr>
    </w:p>
    <w:p w:rsidR="00803929" w:rsidRDefault="00803929" w:rsidP="00803929">
      <w:pPr>
        <w:ind w:left="360"/>
        <w:rPr>
          <w:rFonts w:ascii="Times New Roman" w:hAnsi="Times New Roman"/>
          <w:b/>
          <w:sz w:val="28"/>
          <w:szCs w:val="28"/>
        </w:rPr>
      </w:pPr>
    </w:p>
    <w:p w:rsidR="00803929" w:rsidRDefault="00803929" w:rsidP="00803929">
      <w:pPr>
        <w:ind w:left="360"/>
        <w:rPr>
          <w:rFonts w:ascii="Times New Roman" w:hAnsi="Times New Roman"/>
          <w:b/>
          <w:sz w:val="28"/>
          <w:szCs w:val="28"/>
        </w:rPr>
      </w:pPr>
      <w:r w:rsidRPr="001E605F">
        <w:rPr>
          <w:rFonts w:ascii="Times New Roman" w:hAnsi="Times New Roman"/>
          <w:b/>
          <w:sz w:val="28"/>
          <w:szCs w:val="28"/>
        </w:rPr>
        <w:t>СПИСОК</w:t>
      </w:r>
      <w:r>
        <w:rPr>
          <w:rFonts w:ascii="Times New Roman" w:hAnsi="Times New Roman"/>
          <w:b/>
          <w:sz w:val="28"/>
          <w:szCs w:val="28"/>
        </w:rPr>
        <w:t xml:space="preserve"> </w:t>
      </w:r>
      <w:r w:rsidRPr="001E605F">
        <w:rPr>
          <w:rFonts w:ascii="Times New Roman" w:hAnsi="Times New Roman"/>
          <w:b/>
          <w:sz w:val="28"/>
          <w:szCs w:val="28"/>
        </w:rPr>
        <w:t xml:space="preserve"> ИСПОЛЬЗОВАННЫХ ИСТОЧНИКОВ</w:t>
      </w:r>
    </w:p>
    <w:p w:rsidR="00803929" w:rsidRPr="008D4810" w:rsidRDefault="00803929" w:rsidP="00803929">
      <w:pPr>
        <w:numPr>
          <w:ilvl w:val="0"/>
          <w:numId w:val="1"/>
        </w:numPr>
        <w:autoSpaceDE w:val="0"/>
        <w:autoSpaceDN w:val="0"/>
        <w:adjustRightInd w:val="0"/>
        <w:spacing w:after="0" w:afterAutospacing="1" w:line="360" w:lineRule="auto"/>
        <w:rPr>
          <w:rFonts w:ascii="Times New Roman" w:hAnsi="Times New Roman"/>
          <w:sz w:val="28"/>
          <w:szCs w:val="28"/>
        </w:rPr>
      </w:pPr>
      <w:r w:rsidRPr="008D4810">
        <w:rPr>
          <w:rFonts w:ascii="Times New Roman" w:hAnsi="Times New Roman"/>
          <w:sz w:val="28"/>
          <w:szCs w:val="28"/>
        </w:rPr>
        <w:t>Федеральный Закон «Об образовании в Российской Федерации</w:t>
      </w:r>
      <w:proofErr w:type="gramStart"/>
      <w:r w:rsidRPr="008D4810">
        <w:rPr>
          <w:rFonts w:ascii="Times New Roman" w:hAnsi="Times New Roman"/>
          <w:sz w:val="28"/>
          <w:szCs w:val="28"/>
        </w:rPr>
        <w:t>»(</w:t>
      </w:r>
      <w:proofErr w:type="gramEnd"/>
      <w:r w:rsidRPr="008D4810">
        <w:rPr>
          <w:rFonts w:ascii="Times New Roman" w:hAnsi="Times New Roman"/>
          <w:sz w:val="28"/>
          <w:szCs w:val="28"/>
        </w:rPr>
        <w:t>в действующей редакции).</w:t>
      </w:r>
    </w:p>
    <w:p w:rsidR="00803929" w:rsidRPr="008D4810" w:rsidRDefault="00803929" w:rsidP="00803929">
      <w:pPr>
        <w:numPr>
          <w:ilvl w:val="0"/>
          <w:numId w:val="1"/>
        </w:numPr>
        <w:overflowPunct w:val="0"/>
        <w:autoSpaceDE w:val="0"/>
        <w:autoSpaceDN w:val="0"/>
        <w:adjustRightInd w:val="0"/>
        <w:spacing w:after="0" w:line="360" w:lineRule="auto"/>
        <w:ind w:right="-1"/>
        <w:jc w:val="both"/>
        <w:rPr>
          <w:rFonts w:ascii="Times New Roman" w:hAnsi="Times New Roman" w:cs="Times New Roman"/>
          <w:kern w:val="2"/>
          <w:sz w:val="28"/>
          <w:szCs w:val="28"/>
        </w:rPr>
      </w:pPr>
      <w:r w:rsidRPr="008D4810">
        <w:rPr>
          <w:rFonts w:ascii="Times New Roman" w:hAnsi="Times New Roman" w:cs="Times New Roman"/>
          <w:kern w:val="2"/>
          <w:sz w:val="28"/>
          <w:szCs w:val="28"/>
        </w:rPr>
        <w:t>Федеральный  государственный  образовательный  стандарт основного общего образования (</w:t>
      </w:r>
      <w:r w:rsidRPr="008D4810">
        <w:rPr>
          <w:rFonts w:ascii="Times New Roman" w:eastAsia="SimSun" w:hAnsi="Times New Roman" w:cs="Times New Roman"/>
          <w:kern w:val="2"/>
          <w:sz w:val="28"/>
          <w:szCs w:val="28"/>
        </w:rPr>
        <w:t>Утвержден приказом Министерства образования и науки Российской Федерации от «17» декабря 2010 г. № 1897</w:t>
      </w:r>
      <w:r w:rsidRPr="008D4810">
        <w:rPr>
          <w:rFonts w:ascii="Times New Roman" w:hAnsi="Times New Roman" w:cs="Times New Roman"/>
          <w:kern w:val="2"/>
          <w:sz w:val="28"/>
          <w:szCs w:val="28"/>
        </w:rPr>
        <w:t>, стр.16-17)</w:t>
      </w:r>
    </w:p>
    <w:p w:rsidR="00803929" w:rsidRPr="008D4810" w:rsidRDefault="00803929" w:rsidP="00803929">
      <w:pPr>
        <w:numPr>
          <w:ilvl w:val="0"/>
          <w:numId w:val="1"/>
        </w:numPr>
        <w:overflowPunct w:val="0"/>
        <w:autoSpaceDE w:val="0"/>
        <w:autoSpaceDN w:val="0"/>
        <w:adjustRightInd w:val="0"/>
        <w:spacing w:after="0" w:line="360" w:lineRule="auto"/>
        <w:ind w:right="-1"/>
        <w:jc w:val="both"/>
        <w:rPr>
          <w:rFonts w:ascii="Times New Roman" w:hAnsi="Times New Roman" w:cs="Times New Roman"/>
          <w:kern w:val="2"/>
          <w:sz w:val="28"/>
          <w:szCs w:val="28"/>
        </w:rPr>
      </w:pPr>
      <w:r w:rsidRPr="008D4810">
        <w:rPr>
          <w:rFonts w:ascii="Times New Roman" w:hAnsi="Times New Roman" w:cs="Times New Roman"/>
          <w:kern w:val="2"/>
          <w:sz w:val="28"/>
          <w:szCs w:val="28"/>
        </w:rPr>
        <w:t xml:space="preserve">Примерная  программа основного общего образования по физике. 7-9 классы» (В. А. Орлов, О. Ф. Кабардин, В. А. Коровин, А. Ю. </w:t>
      </w:r>
      <w:proofErr w:type="spellStart"/>
      <w:r w:rsidRPr="008D4810">
        <w:rPr>
          <w:rFonts w:ascii="Times New Roman" w:hAnsi="Times New Roman" w:cs="Times New Roman"/>
          <w:kern w:val="2"/>
          <w:sz w:val="28"/>
          <w:szCs w:val="28"/>
        </w:rPr>
        <w:t>Пентин</w:t>
      </w:r>
      <w:proofErr w:type="spellEnd"/>
      <w:r w:rsidRPr="008D4810">
        <w:rPr>
          <w:rFonts w:ascii="Times New Roman" w:hAnsi="Times New Roman" w:cs="Times New Roman"/>
          <w:kern w:val="2"/>
          <w:sz w:val="28"/>
          <w:szCs w:val="28"/>
        </w:rPr>
        <w:t xml:space="preserve">, Н. С. </w:t>
      </w:r>
      <w:proofErr w:type="spellStart"/>
      <w:r w:rsidRPr="008D4810">
        <w:rPr>
          <w:rFonts w:ascii="Times New Roman" w:hAnsi="Times New Roman" w:cs="Times New Roman"/>
          <w:kern w:val="2"/>
          <w:sz w:val="28"/>
          <w:szCs w:val="28"/>
        </w:rPr>
        <w:t>Пурышева</w:t>
      </w:r>
      <w:proofErr w:type="spellEnd"/>
      <w:r w:rsidRPr="008D4810">
        <w:rPr>
          <w:rFonts w:ascii="Times New Roman" w:hAnsi="Times New Roman" w:cs="Times New Roman"/>
          <w:kern w:val="2"/>
          <w:sz w:val="28"/>
          <w:szCs w:val="28"/>
        </w:rPr>
        <w:t>, В. Е. Фрадкин, М., «Просвещение», 2013 г.);</w:t>
      </w:r>
    </w:p>
    <w:p w:rsidR="00803929" w:rsidRPr="008D4810" w:rsidRDefault="00803929" w:rsidP="00803929">
      <w:pPr>
        <w:numPr>
          <w:ilvl w:val="0"/>
          <w:numId w:val="1"/>
        </w:numPr>
        <w:overflowPunct w:val="0"/>
        <w:autoSpaceDE w:val="0"/>
        <w:autoSpaceDN w:val="0"/>
        <w:adjustRightInd w:val="0"/>
        <w:spacing w:after="0" w:line="360" w:lineRule="auto"/>
        <w:ind w:right="-1"/>
        <w:jc w:val="both"/>
        <w:rPr>
          <w:rFonts w:ascii="Times New Roman" w:hAnsi="Times New Roman" w:cs="Times New Roman"/>
          <w:kern w:val="2"/>
          <w:sz w:val="28"/>
          <w:szCs w:val="28"/>
        </w:rPr>
      </w:pPr>
      <w:r w:rsidRPr="008D4810">
        <w:rPr>
          <w:rFonts w:ascii="Times New Roman" w:hAnsi="Times New Roman" w:cs="Times New Roman"/>
          <w:kern w:val="2"/>
          <w:sz w:val="28"/>
          <w:szCs w:val="28"/>
        </w:rPr>
        <w:t xml:space="preserve">Авторская  программа  основного общего образования по физике для 7-9 классов (Н.В. </w:t>
      </w:r>
      <w:proofErr w:type="spellStart"/>
      <w:r w:rsidRPr="008D4810">
        <w:rPr>
          <w:rFonts w:ascii="Times New Roman" w:hAnsi="Times New Roman" w:cs="Times New Roman"/>
          <w:kern w:val="2"/>
          <w:sz w:val="28"/>
          <w:szCs w:val="28"/>
        </w:rPr>
        <w:t>Филонович</w:t>
      </w:r>
      <w:proofErr w:type="spellEnd"/>
      <w:r w:rsidRPr="008D4810">
        <w:rPr>
          <w:rFonts w:ascii="Times New Roman" w:hAnsi="Times New Roman" w:cs="Times New Roman"/>
          <w:kern w:val="2"/>
          <w:sz w:val="28"/>
          <w:szCs w:val="28"/>
        </w:rPr>
        <w:t xml:space="preserve">, Е.М. </w:t>
      </w:r>
      <w:proofErr w:type="spellStart"/>
      <w:r w:rsidRPr="008D4810">
        <w:rPr>
          <w:rFonts w:ascii="Times New Roman" w:hAnsi="Times New Roman" w:cs="Times New Roman"/>
          <w:kern w:val="2"/>
          <w:sz w:val="28"/>
          <w:szCs w:val="28"/>
        </w:rPr>
        <w:t>Гутник</w:t>
      </w:r>
      <w:proofErr w:type="spellEnd"/>
      <w:r w:rsidRPr="008D4810">
        <w:rPr>
          <w:rFonts w:ascii="Times New Roman" w:hAnsi="Times New Roman" w:cs="Times New Roman"/>
          <w:kern w:val="2"/>
          <w:sz w:val="28"/>
          <w:szCs w:val="28"/>
        </w:rPr>
        <w:t xml:space="preserve">, М., «Дрофа», 2012 г.)  </w:t>
      </w:r>
    </w:p>
    <w:p w:rsidR="00803929" w:rsidRPr="008D4810" w:rsidRDefault="00803929" w:rsidP="00803929">
      <w:pPr>
        <w:numPr>
          <w:ilvl w:val="0"/>
          <w:numId w:val="1"/>
        </w:numPr>
        <w:spacing w:after="0" w:afterAutospacing="1" w:line="360" w:lineRule="auto"/>
        <w:jc w:val="both"/>
        <w:rPr>
          <w:rFonts w:ascii="Times New Roman" w:hAnsi="Times New Roman"/>
          <w:sz w:val="28"/>
          <w:szCs w:val="28"/>
        </w:rPr>
      </w:pPr>
      <w:r w:rsidRPr="008D4810">
        <w:rPr>
          <w:rFonts w:ascii="Times New Roman" w:hAnsi="Times New Roman"/>
          <w:sz w:val="28"/>
          <w:szCs w:val="28"/>
        </w:rPr>
        <w:t xml:space="preserve">Программы для общеобразовательных учреждений. Физика. Астрономия. 7-11 </w:t>
      </w:r>
      <w:proofErr w:type="spellStart"/>
      <w:r w:rsidRPr="008D4810">
        <w:rPr>
          <w:rFonts w:ascii="Times New Roman" w:hAnsi="Times New Roman"/>
          <w:sz w:val="28"/>
          <w:szCs w:val="28"/>
        </w:rPr>
        <w:t>кл</w:t>
      </w:r>
      <w:proofErr w:type="spellEnd"/>
      <w:r w:rsidRPr="008D4810">
        <w:rPr>
          <w:rFonts w:ascii="Times New Roman" w:hAnsi="Times New Roman"/>
          <w:sz w:val="28"/>
          <w:szCs w:val="28"/>
        </w:rPr>
        <w:t>. / сост. В. А. Коровин, В. А. Орлов. –1-е изд., стереотип. – М.: Дрофа, 2008. – 334 с.</w:t>
      </w:r>
    </w:p>
    <w:p w:rsidR="00803929" w:rsidRPr="008D4810" w:rsidRDefault="00803929" w:rsidP="00803929">
      <w:pPr>
        <w:pStyle w:val="a4"/>
        <w:numPr>
          <w:ilvl w:val="0"/>
          <w:numId w:val="1"/>
        </w:numPr>
        <w:overflowPunct/>
        <w:autoSpaceDE/>
        <w:autoSpaceDN/>
        <w:adjustRightInd/>
        <w:spacing w:line="360" w:lineRule="auto"/>
        <w:rPr>
          <w:sz w:val="28"/>
          <w:szCs w:val="28"/>
        </w:rPr>
      </w:pPr>
      <w:r w:rsidRPr="008D4810">
        <w:rPr>
          <w:sz w:val="28"/>
          <w:szCs w:val="28"/>
        </w:rPr>
        <w:lastRenderedPageBreak/>
        <w:t>Сборник нормативно-правовых  документов и методических материалов. Физика</w:t>
      </w:r>
      <w:proofErr w:type="gramStart"/>
      <w:r w:rsidRPr="008D4810">
        <w:rPr>
          <w:sz w:val="28"/>
          <w:szCs w:val="28"/>
        </w:rPr>
        <w:t>.</w:t>
      </w:r>
      <w:proofErr w:type="gramEnd"/>
      <w:r w:rsidRPr="008D4810">
        <w:rPr>
          <w:sz w:val="28"/>
          <w:szCs w:val="28"/>
        </w:rPr>
        <w:t xml:space="preserve"> / </w:t>
      </w:r>
      <w:proofErr w:type="gramStart"/>
      <w:r w:rsidRPr="008D4810">
        <w:rPr>
          <w:sz w:val="28"/>
          <w:szCs w:val="28"/>
        </w:rPr>
        <w:t>с</w:t>
      </w:r>
      <w:proofErr w:type="gramEnd"/>
      <w:r w:rsidRPr="008D4810">
        <w:rPr>
          <w:sz w:val="28"/>
          <w:szCs w:val="28"/>
        </w:rPr>
        <w:t xml:space="preserve">ост. Т. Б. Васильева, И.Н. Иванова. – М.: </w:t>
      </w:r>
      <w:proofErr w:type="spellStart"/>
      <w:r w:rsidRPr="008D4810">
        <w:rPr>
          <w:sz w:val="28"/>
          <w:szCs w:val="28"/>
        </w:rPr>
        <w:t>Вентана</w:t>
      </w:r>
      <w:proofErr w:type="spellEnd"/>
      <w:r w:rsidRPr="008D4810">
        <w:rPr>
          <w:sz w:val="28"/>
          <w:szCs w:val="28"/>
        </w:rPr>
        <w:t xml:space="preserve"> </w:t>
      </w:r>
      <w:proofErr w:type="gramStart"/>
      <w:r w:rsidRPr="008D4810">
        <w:rPr>
          <w:sz w:val="28"/>
          <w:szCs w:val="28"/>
        </w:rPr>
        <w:t>-Г</w:t>
      </w:r>
      <w:proofErr w:type="gramEnd"/>
      <w:r w:rsidRPr="008D4810">
        <w:rPr>
          <w:sz w:val="28"/>
          <w:szCs w:val="28"/>
        </w:rPr>
        <w:t>раф, 2007 . -208 с.</w:t>
      </w:r>
    </w:p>
    <w:p w:rsidR="00803929" w:rsidRPr="008D4810" w:rsidRDefault="00803929" w:rsidP="00803929">
      <w:pPr>
        <w:ind w:left="360"/>
        <w:rPr>
          <w:rFonts w:ascii="Times New Roman" w:hAnsi="Times New Roman"/>
          <w:sz w:val="28"/>
          <w:szCs w:val="28"/>
        </w:rPr>
      </w:pPr>
    </w:p>
    <w:p w:rsidR="00803929" w:rsidRPr="008D4810" w:rsidRDefault="00803929" w:rsidP="00803929">
      <w:pPr>
        <w:ind w:left="360"/>
        <w:rPr>
          <w:rFonts w:ascii="Times New Roman" w:hAnsi="Times New Roman"/>
          <w:sz w:val="28"/>
          <w:szCs w:val="28"/>
          <w:lang w:val="en-US"/>
        </w:rPr>
      </w:pPr>
      <w:r w:rsidRPr="008D4810">
        <w:rPr>
          <w:rFonts w:ascii="Times New Roman" w:hAnsi="Times New Roman"/>
          <w:sz w:val="28"/>
          <w:szCs w:val="28"/>
          <w:lang w:val="en-US"/>
        </w:rPr>
        <w:t>http://standart.edu.ru/</w:t>
      </w:r>
    </w:p>
    <w:p w:rsidR="00803929" w:rsidRPr="008D4810" w:rsidRDefault="00803929" w:rsidP="00803929">
      <w:pPr>
        <w:ind w:left="360"/>
        <w:rPr>
          <w:rFonts w:ascii="Times New Roman" w:hAnsi="Times New Roman"/>
          <w:sz w:val="28"/>
          <w:szCs w:val="28"/>
          <w:lang w:val="en-US"/>
        </w:rPr>
      </w:pPr>
      <w:hyperlink r:id="rId10" w:history="1">
        <w:r w:rsidRPr="00B57112">
          <w:rPr>
            <w:rStyle w:val="a3"/>
            <w:rFonts w:ascii="Times New Roman" w:hAnsi="Times New Roman"/>
            <w:color w:val="auto"/>
            <w:sz w:val="28"/>
            <w:szCs w:val="28"/>
            <w:lang w:val="en-US"/>
          </w:rPr>
          <w:t>http://www.posobie.sch</w:t>
        </w:r>
      </w:hyperlink>
      <w:r w:rsidRPr="008D4810">
        <w:rPr>
          <w:rFonts w:ascii="Times New Roman" w:hAnsi="Times New Roman"/>
          <w:sz w:val="28"/>
          <w:szCs w:val="28"/>
          <w:lang w:val="en-US"/>
        </w:rPr>
        <w:t xml:space="preserve"> 901.edusite.ru/p6aa1.html</w:t>
      </w:r>
    </w:p>
    <w:p w:rsidR="00803929" w:rsidRPr="008D4810" w:rsidRDefault="00803929" w:rsidP="00803929">
      <w:pPr>
        <w:ind w:left="360"/>
        <w:rPr>
          <w:rFonts w:ascii="Times New Roman" w:hAnsi="Times New Roman"/>
          <w:b/>
          <w:sz w:val="28"/>
          <w:szCs w:val="28"/>
          <w:lang w:val="en-US"/>
        </w:rPr>
      </w:pPr>
    </w:p>
    <w:p w:rsidR="00B57112" w:rsidRPr="00803929" w:rsidRDefault="00B57112" w:rsidP="00EF0199">
      <w:pPr>
        <w:rPr>
          <w:rFonts w:ascii="Times New Roman" w:eastAsia="Times New Roman" w:hAnsi="Times New Roman"/>
          <w:b/>
          <w:sz w:val="28"/>
          <w:szCs w:val="28"/>
          <w:lang w:val="en-US" w:eastAsia="ru-RU"/>
        </w:rPr>
      </w:pPr>
    </w:p>
    <w:p w:rsidR="00EF0199" w:rsidRPr="00EF0199" w:rsidRDefault="00EF0199" w:rsidP="00EF0199">
      <w:pPr>
        <w:contextualSpacing/>
        <w:rPr>
          <w:rFonts w:ascii="Times New Roman" w:hAnsi="Times New Roman"/>
          <w:sz w:val="28"/>
          <w:szCs w:val="28"/>
        </w:rPr>
      </w:pPr>
      <w:r w:rsidRPr="00EF0199">
        <w:rPr>
          <w:rFonts w:ascii="Times New Roman" w:hAnsi="Times New Roman"/>
          <w:sz w:val="28"/>
          <w:szCs w:val="28"/>
        </w:rPr>
        <w:t xml:space="preserve">СОГЛАСОВАНО.                                                 </w:t>
      </w:r>
    </w:p>
    <w:p w:rsidR="00EF0199" w:rsidRPr="00EF0199" w:rsidRDefault="00EF0199" w:rsidP="00EF0199">
      <w:pPr>
        <w:tabs>
          <w:tab w:val="left" w:pos="5366"/>
        </w:tabs>
        <w:contextualSpacing/>
        <w:rPr>
          <w:rFonts w:ascii="Times New Roman" w:hAnsi="Times New Roman"/>
          <w:sz w:val="28"/>
          <w:szCs w:val="28"/>
        </w:rPr>
      </w:pPr>
      <w:r w:rsidRPr="00EF0199">
        <w:rPr>
          <w:rFonts w:ascii="Times New Roman" w:hAnsi="Times New Roman"/>
          <w:sz w:val="28"/>
          <w:szCs w:val="28"/>
        </w:rPr>
        <w:t>Протокол заседания</w:t>
      </w:r>
    </w:p>
    <w:p w:rsidR="00EF0199" w:rsidRPr="00EF0199" w:rsidRDefault="00EF0199" w:rsidP="00EF0199">
      <w:pPr>
        <w:tabs>
          <w:tab w:val="left" w:pos="5366"/>
        </w:tabs>
        <w:contextualSpacing/>
        <w:rPr>
          <w:rFonts w:ascii="Times New Roman" w:hAnsi="Times New Roman"/>
          <w:sz w:val="28"/>
          <w:szCs w:val="28"/>
        </w:rPr>
      </w:pPr>
      <w:r w:rsidRPr="00EF0199">
        <w:rPr>
          <w:rFonts w:ascii="Times New Roman" w:hAnsi="Times New Roman"/>
          <w:sz w:val="28"/>
          <w:szCs w:val="28"/>
        </w:rPr>
        <w:t xml:space="preserve">методического объединения </w:t>
      </w:r>
    </w:p>
    <w:p w:rsidR="00EF0199" w:rsidRPr="00EF0199" w:rsidRDefault="00EF0199" w:rsidP="00EF0199">
      <w:pPr>
        <w:tabs>
          <w:tab w:val="left" w:pos="5366"/>
        </w:tabs>
        <w:contextualSpacing/>
        <w:rPr>
          <w:rFonts w:ascii="Times New Roman" w:hAnsi="Times New Roman"/>
          <w:sz w:val="28"/>
          <w:szCs w:val="28"/>
        </w:rPr>
      </w:pPr>
      <w:r w:rsidRPr="00EF0199">
        <w:rPr>
          <w:rFonts w:ascii="Times New Roman" w:hAnsi="Times New Roman"/>
          <w:sz w:val="28"/>
          <w:szCs w:val="28"/>
        </w:rPr>
        <w:t>учителей физики № 1</w:t>
      </w:r>
    </w:p>
    <w:p w:rsidR="00EF0199" w:rsidRPr="00EF0199" w:rsidRDefault="00EF0199" w:rsidP="00EF0199">
      <w:pPr>
        <w:tabs>
          <w:tab w:val="left" w:pos="5366"/>
        </w:tabs>
        <w:contextualSpacing/>
        <w:rPr>
          <w:rFonts w:ascii="Times New Roman" w:hAnsi="Times New Roman"/>
          <w:sz w:val="28"/>
          <w:szCs w:val="28"/>
        </w:rPr>
      </w:pPr>
      <w:r w:rsidRPr="00EF0199">
        <w:rPr>
          <w:rFonts w:ascii="Times New Roman" w:hAnsi="Times New Roman"/>
          <w:sz w:val="28"/>
          <w:szCs w:val="28"/>
        </w:rPr>
        <w:t>от _____.______________20</w:t>
      </w:r>
      <w:r>
        <w:rPr>
          <w:rFonts w:ascii="Times New Roman" w:hAnsi="Times New Roman"/>
          <w:sz w:val="28"/>
          <w:szCs w:val="28"/>
        </w:rPr>
        <w:t>_____</w:t>
      </w:r>
      <w:r w:rsidRPr="00EF0199">
        <w:rPr>
          <w:rFonts w:ascii="Times New Roman" w:hAnsi="Times New Roman"/>
          <w:sz w:val="28"/>
          <w:szCs w:val="28"/>
        </w:rPr>
        <w:t xml:space="preserve">г.   </w:t>
      </w:r>
    </w:p>
    <w:p w:rsidR="00EF0199" w:rsidRPr="00EF0199" w:rsidRDefault="00EF0199" w:rsidP="00EF0199">
      <w:pPr>
        <w:tabs>
          <w:tab w:val="left" w:pos="5366"/>
        </w:tabs>
        <w:rPr>
          <w:rFonts w:ascii="Times New Roman" w:hAnsi="Times New Roman"/>
          <w:sz w:val="28"/>
          <w:szCs w:val="28"/>
        </w:rPr>
      </w:pPr>
      <w:r w:rsidRPr="00EF0199">
        <w:rPr>
          <w:rFonts w:ascii="Times New Roman" w:hAnsi="Times New Roman"/>
          <w:sz w:val="28"/>
          <w:szCs w:val="28"/>
        </w:rPr>
        <w:t>___________/_________________/</w:t>
      </w:r>
    </w:p>
    <w:p w:rsidR="00EF0199" w:rsidRPr="00EF0199" w:rsidRDefault="00EF0199" w:rsidP="00EF0199">
      <w:pPr>
        <w:tabs>
          <w:tab w:val="left" w:pos="5366"/>
        </w:tabs>
        <w:rPr>
          <w:rFonts w:ascii="Times New Roman" w:hAnsi="Times New Roman"/>
          <w:sz w:val="28"/>
          <w:szCs w:val="28"/>
        </w:rPr>
      </w:pPr>
      <w:r w:rsidRPr="00EF0199">
        <w:rPr>
          <w:rFonts w:ascii="Times New Roman" w:hAnsi="Times New Roman"/>
          <w:sz w:val="28"/>
          <w:szCs w:val="28"/>
        </w:rPr>
        <w:tab/>
      </w:r>
      <w:r w:rsidRPr="00EF0199">
        <w:rPr>
          <w:rFonts w:ascii="Times New Roman" w:hAnsi="Times New Roman"/>
          <w:sz w:val="28"/>
          <w:szCs w:val="28"/>
        </w:rPr>
        <w:tab/>
      </w:r>
    </w:p>
    <w:p w:rsidR="00EF0199" w:rsidRPr="00EF0199" w:rsidRDefault="00EF0199" w:rsidP="00EF0199">
      <w:pPr>
        <w:contextualSpacing/>
        <w:rPr>
          <w:rFonts w:ascii="Times New Roman" w:hAnsi="Times New Roman"/>
          <w:sz w:val="28"/>
          <w:szCs w:val="28"/>
        </w:rPr>
      </w:pPr>
      <w:r w:rsidRPr="00EF0199">
        <w:rPr>
          <w:rFonts w:ascii="Times New Roman" w:hAnsi="Times New Roman"/>
          <w:sz w:val="28"/>
          <w:szCs w:val="28"/>
        </w:rPr>
        <w:t xml:space="preserve">СОГЛАСОВАНО.                                                </w:t>
      </w:r>
    </w:p>
    <w:p w:rsidR="00EF0199" w:rsidRPr="00EF0199" w:rsidRDefault="00EF0199" w:rsidP="00EF0199">
      <w:pPr>
        <w:tabs>
          <w:tab w:val="left" w:pos="5366"/>
        </w:tabs>
        <w:contextualSpacing/>
        <w:rPr>
          <w:rFonts w:ascii="Times New Roman" w:hAnsi="Times New Roman"/>
          <w:sz w:val="28"/>
          <w:szCs w:val="28"/>
        </w:rPr>
      </w:pPr>
      <w:r w:rsidRPr="00EF0199">
        <w:rPr>
          <w:rFonts w:ascii="Times New Roman" w:hAnsi="Times New Roman"/>
          <w:sz w:val="28"/>
          <w:szCs w:val="28"/>
        </w:rPr>
        <w:t>зам. директора по УВР</w:t>
      </w:r>
    </w:p>
    <w:p w:rsidR="00EF0199" w:rsidRPr="00EF0199" w:rsidRDefault="00EF0199" w:rsidP="00EF0199">
      <w:pPr>
        <w:tabs>
          <w:tab w:val="left" w:pos="5366"/>
        </w:tabs>
        <w:contextualSpacing/>
        <w:rPr>
          <w:rFonts w:ascii="Times New Roman" w:hAnsi="Times New Roman"/>
          <w:sz w:val="28"/>
          <w:szCs w:val="28"/>
        </w:rPr>
      </w:pPr>
      <w:r>
        <w:rPr>
          <w:rFonts w:ascii="Times New Roman" w:hAnsi="Times New Roman"/>
          <w:sz w:val="28"/>
          <w:szCs w:val="28"/>
        </w:rPr>
        <w:t>________/</w:t>
      </w:r>
      <w:r w:rsidR="00803929">
        <w:rPr>
          <w:rFonts w:ascii="Times New Roman" w:hAnsi="Times New Roman"/>
          <w:sz w:val="28"/>
          <w:szCs w:val="28"/>
        </w:rPr>
        <w:t>___________________</w:t>
      </w:r>
      <w:bookmarkStart w:id="0" w:name="_GoBack"/>
      <w:bookmarkEnd w:id="0"/>
      <w:r w:rsidR="00803929">
        <w:rPr>
          <w:rFonts w:ascii="Times New Roman" w:hAnsi="Times New Roman"/>
          <w:sz w:val="28"/>
          <w:szCs w:val="28"/>
        </w:rPr>
        <w:t xml:space="preserve"> </w:t>
      </w:r>
      <w:r>
        <w:rPr>
          <w:rFonts w:ascii="Times New Roman" w:hAnsi="Times New Roman"/>
          <w:sz w:val="28"/>
          <w:szCs w:val="28"/>
        </w:rPr>
        <w:t>/</w:t>
      </w:r>
    </w:p>
    <w:p w:rsidR="008D4810" w:rsidRPr="00B57112" w:rsidRDefault="00EF0199" w:rsidP="00B57112">
      <w:pPr>
        <w:tabs>
          <w:tab w:val="left" w:pos="5366"/>
        </w:tabs>
        <w:contextualSpacing/>
        <w:rPr>
          <w:rFonts w:ascii="Times New Roman" w:hAnsi="Times New Roman"/>
          <w:sz w:val="28"/>
          <w:szCs w:val="28"/>
        </w:rPr>
      </w:pPr>
      <w:r w:rsidRPr="00EF0199">
        <w:rPr>
          <w:rFonts w:ascii="Times New Roman" w:hAnsi="Times New Roman"/>
          <w:sz w:val="28"/>
          <w:szCs w:val="28"/>
        </w:rPr>
        <w:t>от _____.______________20</w:t>
      </w:r>
      <w:r>
        <w:rPr>
          <w:rFonts w:ascii="Times New Roman" w:hAnsi="Times New Roman"/>
          <w:sz w:val="28"/>
          <w:szCs w:val="28"/>
        </w:rPr>
        <w:t>____</w:t>
      </w:r>
      <w:r w:rsidR="00B57112">
        <w:rPr>
          <w:rFonts w:ascii="Times New Roman" w:hAnsi="Times New Roman"/>
          <w:sz w:val="28"/>
          <w:szCs w:val="28"/>
        </w:rPr>
        <w:t xml:space="preserve">г.  </w:t>
      </w:r>
    </w:p>
    <w:p w:rsidR="00B57112" w:rsidRDefault="00B57112" w:rsidP="001E605F">
      <w:pPr>
        <w:ind w:left="360"/>
        <w:rPr>
          <w:rFonts w:ascii="Times New Roman" w:hAnsi="Times New Roman"/>
          <w:b/>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803929" w:rsidRDefault="00803929" w:rsidP="00615D13">
      <w:pPr>
        <w:pStyle w:val="aff4"/>
        <w:spacing w:line="360" w:lineRule="auto"/>
        <w:jc w:val="both"/>
        <w:rPr>
          <w:rFonts w:ascii="Times New Roman" w:hAnsi="Times New Roman" w:cs="Times New Roman"/>
          <w:sz w:val="28"/>
          <w:szCs w:val="28"/>
        </w:rPr>
      </w:pPr>
    </w:p>
    <w:p w:rsidR="00B57112" w:rsidRPr="00615D13" w:rsidRDefault="001E605F" w:rsidP="00615D13">
      <w:pPr>
        <w:pStyle w:val="aff4"/>
        <w:spacing w:line="360" w:lineRule="auto"/>
        <w:jc w:val="both"/>
        <w:rPr>
          <w:rFonts w:ascii="Times New Roman" w:hAnsi="Times New Roman" w:cs="Times New Roman"/>
          <w:sz w:val="28"/>
          <w:szCs w:val="28"/>
        </w:rPr>
      </w:pPr>
      <w:r w:rsidRPr="00576DFE">
        <w:rPr>
          <w:rFonts w:ascii="Times New Roman" w:hAnsi="Times New Roman" w:cs="Times New Roman"/>
          <w:sz w:val="28"/>
          <w:szCs w:val="28"/>
        </w:rPr>
        <w:t xml:space="preserve"> </w:t>
      </w:r>
    </w:p>
    <w:sectPr w:rsidR="00B57112" w:rsidRPr="00615D13" w:rsidSect="00B57112">
      <w:foot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58" w:rsidRDefault="00EE5758" w:rsidP="008D4810">
      <w:pPr>
        <w:spacing w:after="0" w:line="240" w:lineRule="auto"/>
      </w:pPr>
      <w:r>
        <w:separator/>
      </w:r>
    </w:p>
  </w:endnote>
  <w:endnote w:type="continuationSeparator" w:id="0">
    <w:p w:rsidR="00EE5758" w:rsidRDefault="00EE5758" w:rsidP="008D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A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choolBookCSanPin-Regular">
    <w:charset w:val="CC"/>
    <w:family w:val="roman"/>
    <w:pitch w:val="default"/>
  </w:font>
  <w:font w:name="SymbolM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04433"/>
      <w:docPartObj>
        <w:docPartGallery w:val="Page Numbers (Bottom of Page)"/>
        <w:docPartUnique/>
      </w:docPartObj>
    </w:sdtPr>
    <w:sdtEndPr/>
    <w:sdtContent>
      <w:p w:rsidR="00A811D2" w:rsidRDefault="00A811D2">
        <w:pPr>
          <w:pStyle w:val="a9"/>
          <w:jc w:val="center"/>
        </w:pPr>
        <w:r>
          <w:fldChar w:fldCharType="begin"/>
        </w:r>
        <w:r>
          <w:instrText>PAGE   \* MERGEFORMAT</w:instrText>
        </w:r>
        <w:r>
          <w:fldChar w:fldCharType="separate"/>
        </w:r>
        <w:r w:rsidR="00803929">
          <w:rPr>
            <w:noProof/>
          </w:rPr>
          <w:t>102</w:t>
        </w:r>
        <w:r>
          <w:fldChar w:fldCharType="end"/>
        </w:r>
      </w:p>
    </w:sdtContent>
  </w:sdt>
  <w:p w:rsidR="00A811D2" w:rsidRDefault="00A811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58" w:rsidRDefault="00EE5758" w:rsidP="008D4810">
      <w:pPr>
        <w:spacing w:after="0" w:line="240" w:lineRule="auto"/>
      </w:pPr>
      <w:r>
        <w:separator/>
      </w:r>
    </w:p>
  </w:footnote>
  <w:footnote w:type="continuationSeparator" w:id="0">
    <w:p w:rsidR="00EE5758" w:rsidRDefault="00EE5758" w:rsidP="008D4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8">
      <w:start w:val="1"/>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abstractNum>
  <w:abstractNum w:abstractNumId="2">
    <w:nsid w:val="00000003"/>
    <w:multiLevelType w:val="multilevel"/>
    <w:tmpl w:val="00000003"/>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8"/>
    <w:multiLevelType w:val="multilevel"/>
    <w:tmpl w:val="00000008"/>
    <w:name w:val="WW8Num1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09"/>
    <w:multiLevelType w:val="singleLevel"/>
    <w:tmpl w:val="00000009"/>
    <w:name w:val="WW8Num12"/>
    <w:lvl w:ilvl="0">
      <w:start w:val="1"/>
      <w:numFmt w:val="bullet"/>
      <w:lvlText w:val=""/>
      <w:lvlJc w:val="left"/>
      <w:pPr>
        <w:tabs>
          <w:tab w:val="num" w:pos="1080"/>
        </w:tabs>
        <w:ind w:left="1080" w:hanging="360"/>
      </w:pPr>
      <w:rPr>
        <w:rFonts w:ascii="Symbol" w:hAnsi="Symbol"/>
      </w:rPr>
    </w:lvl>
  </w:abstractNum>
  <w:abstractNum w:abstractNumId="9">
    <w:nsid w:val="0000000A"/>
    <w:multiLevelType w:val="singleLevel"/>
    <w:tmpl w:val="0000000A"/>
    <w:name w:val="WW8Num13"/>
    <w:lvl w:ilvl="0">
      <w:start w:val="1"/>
      <w:numFmt w:val="decimal"/>
      <w:lvlText w:val="%1."/>
      <w:lvlJc w:val="left"/>
      <w:pPr>
        <w:tabs>
          <w:tab w:val="num" w:pos="0"/>
        </w:tabs>
        <w:ind w:left="720" w:hanging="360"/>
      </w:pPr>
    </w:lvl>
  </w:abstractNum>
  <w:abstractNum w:abstractNumId="10">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11">
    <w:nsid w:val="0000000C"/>
    <w:multiLevelType w:val="multilevel"/>
    <w:tmpl w:val="0000000C"/>
    <w:name w:val="WW8Num1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nsid w:val="0000000D"/>
    <w:multiLevelType w:val="singleLevel"/>
    <w:tmpl w:val="0000000D"/>
    <w:name w:val="WW8Num16"/>
    <w:lvl w:ilvl="0">
      <w:start w:val="1"/>
      <w:numFmt w:val="decimal"/>
      <w:lvlText w:val="%1."/>
      <w:lvlJc w:val="left"/>
      <w:pPr>
        <w:tabs>
          <w:tab w:val="num" w:pos="0"/>
        </w:tabs>
        <w:ind w:left="720" w:hanging="360"/>
      </w:pPr>
    </w:lvl>
  </w:abstractNum>
  <w:abstractNum w:abstractNumId="13">
    <w:nsid w:val="0000000E"/>
    <w:multiLevelType w:val="singleLevel"/>
    <w:tmpl w:val="0000000E"/>
    <w:name w:val="WW8Num17"/>
    <w:lvl w:ilvl="0">
      <w:start w:val="1"/>
      <w:numFmt w:val="bullet"/>
      <w:lvlText w:val=""/>
      <w:lvlJc w:val="left"/>
      <w:pPr>
        <w:tabs>
          <w:tab w:val="num" w:pos="0"/>
        </w:tabs>
        <w:ind w:left="720" w:hanging="360"/>
      </w:pPr>
      <w:rPr>
        <w:rFonts w:ascii="Symbol" w:hAnsi="Symbol"/>
      </w:rPr>
    </w:lvl>
  </w:abstractNum>
  <w:abstractNum w:abstractNumId="14">
    <w:nsid w:val="0000000F"/>
    <w:multiLevelType w:val="multilevel"/>
    <w:tmpl w:val="0000000F"/>
    <w:name w:val="WW8Num1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nsid w:val="00000010"/>
    <w:multiLevelType w:val="multilevel"/>
    <w:tmpl w:val="00000010"/>
    <w:name w:val="WW8Num1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nsid w:val="03A91E89"/>
    <w:multiLevelType w:val="hybridMultilevel"/>
    <w:tmpl w:val="4C886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40976CE"/>
    <w:multiLevelType w:val="hybridMultilevel"/>
    <w:tmpl w:val="36642A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19">
    <w:nsid w:val="0E563621"/>
    <w:multiLevelType w:val="hybridMultilevel"/>
    <w:tmpl w:val="9C0E5890"/>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20">
    <w:nsid w:val="0EB44B33"/>
    <w:multiLevelType w:val="hybridMultilevel"/>
    <w:tmpl w:val="7270B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3833935"/>
    <w:multiLevelType w:val="hybridMultilevel"/>
    <w:tmpl w:val="2B5E3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C367497"/>
    <w:multiLevelType w:val="hybridMultilevel"/>
    <w:tmpl w:val="5B902C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E060A6B"/>
    <w:multiLevelType w:val="hybridMultilevel"/>
    <w:tmpl w:val="C21C25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25">
    <w:nsid w:val="28DC48F4"/>
    <w:multiLevelType w:val="hybridMultilevel"/>
    <w:tmpl w:val="3856CE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27">
    <w:nsid w:val="33AC793E"/>
    <w:multiLevelType w:val="hybridMultilevel"/>
    <w:tmpl w:val="2EEEAC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4CE0754"/>
    <w:multiLevelType w:val="hybridMultilevel"/>
    <w:tmpl w:val="982685F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3B4C1FE2"/>
    <w:multiLevelType w:val="hybridMultilevel"/>
    <w:tmpl w:val="AE8EE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24B7BF2"/>
    <w:multiLevelType w:val="multilevel"/>
    <w:tmpl w:val="6EC4DD3A"/>
    <w:lvl w:ilvl="0">
      <w:start w:val="1"/>
      <w:numFmt w:val="decimal"/>
      <w:lvlText w:val="%1."/>
      <w:lvlJc w:val="left"/>
      <w:pPr>
        <w:ind w:left="1495" w:hanging="360"/>
      </w:pPr>
      <w:rPr>
        <w:rFonts w:hint="default"/>
      </w:rPr>
    </w:lvl>
    <w:lvl w:ilvl="1">
      <w:start w:val="1"/>
      <w:numFmt w:val="decimal"/>
      <w:isLgl/>
      <w:lvlText w:val="%1.%2."/>
      <w:lvlJc w:val="left"/>
      <w:pPr>
        <w:ind w:left="1887" w:hanging="360"/>
      </w:pPr>
      <w:rPr>
        <w:rFonts w:hint="default"/>
      </w:rPr>
    </w:lvl>
    <w:lvl w:ilvl="2">
      <w:start w:val="1"/>
      <w:numFmt w:val="decimal"/>
      <w:isLgl/>
      <w:lvlText w:val="%1.%2.%3."/>
      <w:lvlJc w:val="left"/>
      <w:pPr>
        <w:ind w:left="2607" w:hanging="720"/>
      </w:pPr>
      <w:rPr>
        <w:rFonts w:hint="default"/>
      </w:rPr>
    </w:lvl>
    <w:lvl w:ilvl="3">
      <w:start w:val="1"/>
      <w:numFmt w:val="decimal"/>
      <w:isLgl/>
      <w:lvlText w:val="%1.%2.%3.%4."/>
      <w:lvlJc w:val="left"/>
      <w:pPr>
        <w:ind w:left="2967" w:hanging="720"/>
      </w:pPr>
      <w:rPr>
        <w:rFonts w:hint="default"/>
      </w:rPr>
    </w:lvl>
    <w:lvl w:ilvl="4">
      <w:start w:val="1"/>
      <w:numFmt w:val="decimal"/>
      <w:isLgl/>
      <w:lvlText w:val="%1.%2.%3.%4.%5."/>
      <w:lvlJc w:val="left"/>
      <w:pPr>
        <w:ind w:left="3687" w:hanging="1080"/>
      </w:pPr>
      <w:rPr>
        <w:rFonts w:hint="default"/>
      </w:rPr>
    </w:lvl>
    <w:lvl w:ilvl="5">
      <w:start w:val="1"/>
      <w:numFmt w:val="decimal"/>
      <w:isLgl/>
      <w:lvlText w:val="%1.%2.%3.%4.%5.%6."/>
      <w:lvlJc w:val="left"/>
      <w:pPr>
        <w:ind w:left="4047" w:hanging="1080"/>
      </w:pPr>
      <w:rPr>
        <w:rFonts w:hint="default"/>
      </w:rPr>
    </w:lvl>
    <w:lvl w:ilvl="6">
      <w:start w:val="1"/>
      <w:numFmt w:val="decimal"/>
      <w:isLgl/>
      <w:lvlText w:val="%1.%2.%3.%4.%5.%6.%7."/>
      <w:lvlJc w:val="left"/>
      <w:pPr>
        <w:ind w:left="4767" w:hanging="1440"/>
      </w:pPr>
      <w:rPr>
        <w:rFonts w:hint="default"/>
      </w:rPr>
    </w:lvl>
    <w:lvl w:ilvl="7">
      <w:start w:val="1"/>
      <w:numFmt w:val="decimal"/>
      <w:isLgl/>
      <w:lvlText w:val="%1.%2.%3.%4.%5.%6.%7.%8."/>
      <w:lvlJc w:val="left"/>
      <w:pPr>
        <w:ind w:left="5127" w:hanging="1440"/>
      </w:pPr>
      <w:rPr>
        <w:rFonts w:hint="default"/>
      </w:rPr>
    </w:lvl>
    <w:lvl w:ilvl="8">
      <w:start w:val="1"/>
      <w:numFmt w:val="decimal"/>
      <w:isLgl/>
      <w:lvlText w:val="%1.%2.%3.%4.%5.%6.%7.%8.%9."/>
      <w:lvlJc w:val="left"/>
      <w:pPr>
        <w:ind w:left="5847" w:hanging="1800"/>
      </w:pPr>
      <w:rPr>
        <w:rFonts w:hint="default"/>
      </w:rPr>
    </w:lvl>
  </w:abstractNum>
  <w:abstractNum w:abstractNumId="31">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32">
    <w:nsid w:val="4ED86758"/>
    <w:multiLevelType w:val="hybridMultilevel"/>
    <w:tmpl w:val="D7A8BFBE"/>
    <w:lvl w:ilvl="0" w:tplc="ACCA307E">
      <w:start w:val="1"/>
      <w:numFmt w:val="decimal"/>
      <w:lvlText w:val="%1."/>
      <w:lvlJc w:val="left"/>
      <w:pPr>
        <w:ind w:left="839" w:hanging="55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3">
    <w:nsid w:val="4EF85411"/>
    <w:multiLevelType w:val="hybridMultilevel"/>
    <w:tmpl w:val="C1462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48F43C3"/>
    <w:multiLevelType w:val="hybridMultilevel"/>
    <w:tmpl w:val="CB6C62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5D2102D"/>
    <w:multiLevelType w:val="hybridMultilevel"/>
    <w:tmpl w:val="626AD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37">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38">
    <w:nsid w:val="59474AF5"/>
    <w:multiLevelType w:val="hybridMultilevel"/>
    <w:tmpl w:val="A1DE57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0">
    <w:nsid w:val="5D0314DE"/>
    <w:multiLevelType w:val="hybridMultilevel"/>
    <w:tmpl w:val="57109D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1636FB4"/>
    <w:multiLevelType w:val="hybridMultilevel"/>
    <w:tmpl w:val="F912D7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3">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4">
    <w:nsid w:val="683A4D93"/>
    <w:multiLevelType w:val="hybridMultilevel"/>
    <w:tmpl w:val="9C1C4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8CB702D"/>
    <w:multiLevelType w:val="hybridMultilevel"/>
    <w:tmpl w:val="945C0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7">
    <w:nsid w:val="6A434E16"/>
    <w:multiLevelType w:val="hybridMultilevel"/>
    <w:tmpl w:val="ACD28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6F89287C"/>
    <w:multiLevelType w:val="hybridMultilevel"/>
    <w:tmpl w:val="C0FE4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1180476"/>
    <w:multiLevelType w:val="hybridMultilevel"/>
    <w:tmpl w:val="BE7C2E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55D3BCC"/>
    <w:multiLevelType w:val="hybridMultilevel"/>
    <w:tmpl w:val="7C7C153A"/>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51">
    <w:nsid w:val="76586FBE"/>
    <w:multiLevelType w:val="hybridMultilevel"/>
    <w:tmpl w:val="D540B2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53">
    <w:nsid w:val="783E3DD5"/>
    <w:multiLevelType w:val="hybridMultilevel"/>
    <w:tmpl w:val="C2608FBA"/>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54">
    <w:nsid w:val="7A3219F7"/>
    <w:multiLevelType w:val="hybridMultilevel"/>
    <w:tmpl w:val="9004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7B0829A7"/>
    <w:multiLevelType w:val="hybridMultilevel"/>
    <w:tmpl w:val="BFBC39D0"/>
    <w:lvl w:ilvl="0" w:tplc="FAEE23BC">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C5A5302"/>
    <w:multiLevelType w:val="hybridMultilevel"/>
    <w:tmpl w:val="938A8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num w:numId="1">
    <w:abstractNumId w:val="21"/>
  </w:num>
  <w:num w:numId="2">
    <w:abstractNumId w:val="19"/>
  </w:num>
  <w:num w:numId="3">
    <w:abstractNumId w:val="20"/>
  </w:num>
  <w:num w:numId="4">
    <w:abstractNumId w:val="27"/>
  </w:num>
  <w:num w:numId="5">
    <w:abstractNumId w:val="51"/>
  </w:num>
  <w:num w:numId="6">
    <w:abstractNumId w:val="54"/>
  </w:num>
  <w:num w:numId="7">
    <w:abstractNumId w:val="3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5"/>
  </w:num>
  <w:num w:numId="22">
    <w:abstractNumId w:val="26"/>
  </w:num>
  <w:num w:numId="23">
    <w:abstractNumId w:val="36"/>
  </w:num>
  <w:num w:numId="24">
    <w:abstractNumId w:val="52"/>
  </w:num>
  <w:num w:numId="25">
    <w:abstractNumId w:val="43"/>
  </w:num>
  <w:num w:numId="26">
    <w:abstractNumId w:val="39"/>
  </w:num>
  <w:num w:numId="27">
    <w:abstractNumId w:val="24"/>
  </w:num>
  <w:num w:numId="28">
    <w:abstractNumId w:val="31"/>
  </w:num>
  <w:num w:numId="29">
    <w:abstractNumId w:val="37"/>
  </w:num>
  <w:num w:numId="30">
    <w:abstractNumId w:val="57"/>
  </w:num>
  <w:num w:numId="31">
    <w:abstractNumId w:val="46"/>
  </w:num>
  <w:num w:numId="32">
    <w:abstractNumId w:val="18"/>
  </w:num>
  <w:num w:numId="33">
    <w:abstractNumId w:val="42"/>
  </w:num>
  <w:num w:numId="34">
    <w:abstractNumId w:val="50"/>
  </w:num>
  <w:num w:numId="35">
    <w:abstractNumId w:val="53"/>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CB"/>
    <w:rsid w:val="000A7BED"/>
    <w:rsid w:val="00155738"/>
    <w:rsid w:val="00165EEF"/>
    <w:rsid w:val="001E605F"/>
    <w:rsid w:val="0024459E"/>
    <w:rsid w:val="003C47E0"/>
    <w:rsid w:val="003E4259"/>
    <w:rsid w:val="00525308"/>
    <w:rsid w:val="00615D13"/>
    <w:rsid w:val="00687BD9"/>
    <w:rsid w:val="007144CB"/>
    <w:rsid w:val="007767DA"/>
    <w:rsid w:val="00803929"/>
    <w:rsid w:val="008D4810"/>
    <w:rsid w:val="009037AA"/>
    <w:rsid w:val="009C30DD"/>
    <w:rsid w:val="00A811D2"/>
    <w:rsid w:val="00B57112"/>
    <w:rsid w:val="00BC56FD"/>
    <w:rsid w:val="00BD5BFE"/>
    <w:rsid w:val="00BE38AE"/>
    <w:rsid w:val="00C34723"/>
    <w:rsid w:val="00D27CBE"/>
    <w:rsid w:val="00D528D8"/>
    <w:rsid w:val="00D73FA6"/>
    <w:rsid w:val="00EE5758"/>
    <w:rsid w:val="00EF0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7767DA"/>
    <w:pPr>
      <w:keepNext/>
      <w:keepLines/>
      <w:overflowPunct w:val="0"/>
      <w:autoSpaceDE w:val="0"/>
      <w:autoSpaceDN w:val="0"/>
      <w:adjustRightInd w:val="0"/>
      <w:spacing w:before="480" w:after="0" w:line="240" w:lineRule="auto"/>
      <w:outlineLvl w:val="0"/>
    </w:pPr>
    <w:rPr>
      <w:rFonts w:ascii="Cambria" w:eastAsia="Times New Roman" w:hAnsi="Cambria" w:cs="Times New Roman"/>
      <w:b/>
      <w:color w:val="008080"/>
      <w:sz w:val="28"/>
      <w:szCs w:val="20"/>
      <w:lang w:eastAsia="ru-RU"/>
    </w:rPr>
  </w:style>
  <w:style w:type="paragraph" w:styleId="2">
    <w:name w:val="heading 2"/>
    <w:basedOn w:val="a"/>
    <w:next w:val="a"/>
    <w:link w:val="20"/>
    <w:unhideWhenUsed/>
    <w:qFormat/>
    <w:rsid w:val="007767DA"/>
    <w:pPr>
      <w:keepNext/>
      <w:keepLines/>
      <w:overflowPunct w:val="0"/>
      <w:autoSpaceDE w:val="0"/>
      <w:autoSpaceDN w:val="0"/>
      <w:adjustRightInd w:val="0"/>
      <w:spacing w:before="200" w:after="0" w:line="240" w:lineRule="auto"/>
      <w:outlineLvl w:val="1"/>
    </w:pPr>
    <w:rPr>
      <w:rFonts w:ascii="Cambria" w:eastAsia="Times New Roman" w:hAnsi="Cambria" w:cs="Times New Roman"/>
      <w:b/>
      <w:color w:val="808080"/>
      <w:sz w:val="26"/>
      <w:szCs w:val="20"/>
      <w:lang w:eastAsia="ru-RU"/>
    </w:rPr>
  </w:style>
  <w:style w:type="paragraph" w:styleId="3">
    <w:name w:val="heading 3"/>
    <w:basedOn w:val="a"/>
    <w:next w:val="a"/>
    <w:link w:val="30"/>
    <w:unhideWhenUsed/>
    <w:qFormat/>
    <w:rsid w:val="007767DA"/>
    <w:pPr>
      <w:keepNext/>
      <w:keepLines/>
      <w:overflowPunct w:val="0"/>
      <w:autoSpaceDE w:val="0"/>
      <w:autoSpaceDN w:val="0"/>
      <w:adjustRightInd w:val="0"/>
      <w:spacing w:before="200" w:after="0" w:line="240" w:lineRule="auto"/>
      <w:outlineLvl w:val="2"/>
    </w:pPr>
    <w:rPr>
      <w:rFonts w:ascii="Cambria" w:eastAsia="Times New Roman" w:hAnsi="Cambria" w:cs="Times New Roman"/>
      <w:b/>
      <w:color w:val="808080"/>
      <w:sz w:val="24"/>
      <w:szCs w:val="20"/>
      <w:lang w:eastAsia="ru-RU"/>
    </w:rPr>
  </w:style>
  <w:style w:type="paragraph" w:styleId="4">
    <w:name w:val="heading 4"/>
    <w:basedOn w:val="a"/>
    <w:next w:val="a"/>
    <w:link w:val="40"/>
    <w:unhideWhenUsed/>
    <w:qFormat/>
    <w:rsid w:val="00BD5BFE"/>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semiHidden/>
    <w:unhideWhenUsed/>
    <w:qFormat/>
    <w:rsid w:val="007767DA"/>
    <w:pPr>
      <w:overflowPunct w:val="0"/>
      <w:autoSpaceDE w:val="0"/>
      <w:autoSpaceDN w:val="0"/>
      <w:adjustRightInd w:val="0"/>
      <w:spacing w:before="240" w:after="60" w:line="240" w:lineRule="auto"/>
      <w:outlineLvl w:val="4"/>
    </w:pPr>
    <w:rPr>
      <w:rFonts w:ascii="Times New Roman" w:eastAsia="Times New Roman" w:hAnsi="Times New Roman"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7767DA"/>
    <w:rPr>
      <w:rFonts w:ascii="Cambria" w:eastAsia="Times New Roman" w:hAnsi="Cambria" w:cs="Times New Roman"/>
      <w:b/>
      <w:color w:val="008080"/>
      <w:sz w:val="28"/>
      <w:szCs w:val="20"/>
      <w:lang w:eastAsia="ru-RU"/>
    </w:rPr>
  </w:style>
  <w:style w:type="character" w:customStyle="1" w:styleId="20">
    <w:name w:val="Заголовок 2 Знак"/>
    <w:basedOn w:val="a0"/>
    <w:link w:val="2"/>
    <w:rsid w:val="007767DA"/>
    <w:rPr>
      <w:rFonts w:ascii="Cambria" w:eastAsia="Times New Roman" w:hAnsi="Cambria" w:cs="Times New Roman"/>
      <w:b/>
      <w:color w:val="808080"/>
      <w:sz w:val="26"/>
      <w:szCs w:val="20"/>
      <w:lang w:eastAsia="ru-RU"/>
    </w:rPr>
  </w:style>
  <w:style w:type="character" w:customStyle="1" w:styleId="30">
    <w:name w:val="Заголовок 3 Знак"/>
    <w:basedOn w:val="a0"/>
    <w:link w:val="3"/>
    <w:rsid w:val="007767DA"/>
    <w:rPr>
      <w:rFonts w:ascii="Cambria" w:eastAsia="Times New Roman" w:hAnsi="Cambria" w:cs="Times New Roman"/>
      <w:b/>
      <w:color w:val="808080"/>
      <w:sz w:val="24"/>
      <w:szCs w:val="20"/>
      <w:lang w:eastAsia="ru-RU"/>
    </w:rPr>
  </w:style>
  <w:style w:type="character" w:customStyle="1" w:styleId="40">
    <w:name w:val="Заголовок 4 Знак"/>
    <w:basedOn w:val="a0"/>
    <w:link w:val="4"/>
    <w:rsid w:val="00BD5BFE"/>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7767DA"/>
    <w:rPr>
      <w:rFonts w:ascii="Times New Roman" w:eastAsia="Times New Roman" w:hAnsi="Times New Roman" w:cs="Times New Roman"/>
      <w:b/>
      <w:i/>
      <w:sz w:val="26"/>
      <w:szCs w:val="20"/>
      <w:lang w:eastAsia="ru-RU"/>
    </w:rPr>
  </w:style>
  <w:style w:type="character" w:customStyle="1" w:styleId="10">
    <w:name w:val="Заголовок 1 Знак"/>
    <w:basedOn w:val="a0"/>
    <w:rsid w:val="007767DA"/>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7767DA"/>
    <w:rPr>
      <w:color w:val="0000FF"/>
      <w:u w:val="single"/>
    </w:rPr>
  </w:style>
  <w:style w:type="paragraph" w:styleId="31">
    <w:name w:val="toc 3"/>
    <w:basedOn w:val="a"/>
    <w:next w:val="a"/>
    <w:autoRedefine/>
    <w:semiHidden/>
    <w:unhideWhenUsed/>
    <w:rsid w:val="007767DA"/>
    <w:pPr>
      <w:overflowPunct w:val="0"/>
      <w:autoSpaceDE w:val="0"/>
      <w:autoSpaceDN w:val="0"/>
      <w:adjustRightInd w:val="0"/>
      <w:spacing w:after="100"/>
      <w:ind w:left="440"/>
    </w:pPr>
    <w:rPr>
      <w:rFonts w:ascii="Calibri" w:eastAsia="Times New Roman" w:hAnsi="Calibri" w:cs="Times New Roman"/>
      <w:szCs w:val="20"/>
      <w:lang w:eastAsia="ru-RU"/>
    </w:rPr>
  </w:style>
  <w:style w:type="paragraph" w:styleId="a4">
    <w:name w:val="footnote text"/>
    <w:basedOn w:val="a"/>
    <w:link w:val="12"/>
    <w:semiHidden/>
    <w:unhideWhenUsed/>
    <w:rsid w:val="007767D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0"/>
    <w:link w:val="a4"/>
    <w:semiHidden/>
    <w:locked/>
    <w:rsid w:val="007767DA"/>
    <w:rPr>
      <w:rFonts w:ascii="Times New Roman" w:eastAsia="Times New Roman" w:hAnsi="Times New Roman" w:cs="Times New Roman"/>
      <w:sz w:val="20"/>
      <w:szCs w:val="20"/>
      <w:lang w:eastAsia="ru-RU"/>
    </w:rPr>
  </w:style>
  <w:style w:type="character" w:customStyle="1" w:styleId="a5">
    <w:name w:val="Текст сноски Знак"/>
    <w:basedOn w:val="a0"/>
    <w:semiHidden/>
    <w:rsid w:val="007767DA"/>
    <w:rPr>
      <w:sz w:val="20"/>
      <w:szCs w:val="20"/>
    </w:rPr>
  </w:style>
  <w:style w:type="character" w:customStyle="1" w:styleId="a6">
    <w:name w:val="Верхний колонтитул Знак"/>
    <w:basedOn w:val="a0"/>
    <w:link w:val="a7"/>
    <w:semiHidden/>
    <w:rsid w:val="007767DA"/>
    <w:rPr>
      <w:rFonts w:ascii="SchoolBookAC" w:eastAsia="Times New Roman" w:hAnsi="SchoolBookAC" w:cs="Times New Roman"/>
      <w:szCs w:val="20"/>
      <w:lang w:eastAsia="ru-RU"/>
    </w:rPr>
  </w:style>
  <w:style w:type="paragraph" w:styleId="a7">
    <w:name w:val="header"/>
    <w:basedOn w:val="a"/>
    <w:link w:val="a6"/>
    <w:unhideWhenUsed/>
    <w:rsid w:val="007767DA"/>
    <w:pPr>
      <w:tabs>
        <w:tab w:val="center" w:pos="4703"/>
        <w:tab w:val="right" w:pos="9406"/>
      </w:tabs>
      <w:overflowPunct w:val="0"/>
      <w:autoSpaceDE w:val="0"/>
      <w:autoSpaceDN w:val="0"/>
      <w:adjustRightInd w:val="0"/>
      <w:spacing w:after="0" w:line="240" w:lineRule="exact"/>
      <w:ind w:firstLine="284"/>
      <w:jc w:val="both"/>
    </w:pPr>
    <w:rPr>
      <w:rFonts w:ascii="SchoolBookAC" w:eastAsia="Times New Roman" w:hAnsi="SchoolBookAC" w:cs="Times New Roman"/>
      <w:szCs w:val="20"/>
      <w:lang w:eastAsia="ru-RU"/>
    </w:rPr>
  </w:style>
  <w:style w:type="character" w:customStyle="1" w:styleId="a8">
    <w:name w:val="Нижний колонтитул Знак"/>
    <w:basedOn w:val="a0"/>
    <w:link w:val="a9"/>
    <w:uiPriority w:val="99"/>
    <w:rsid w:val="007767DA"/>
    <w:rPr>
      <w:rFonts w:ascii="SchoolBookAC" w:eastAsia="Times New Roman" w:hAnsi="SchoolBookAC" w:cs="Times New Roman"/>
      <w:sz w:val="20"/>
      <w:szCs w:val="20"/>
      <w:lang w:eastAsia="ru-RU"/>
    </w:rPr>
  </w:style>
  <w:style w:type="paragraph" w:styleId="a9">
    <w:name w:val="footer"/>
    <w:basedOn w:val="a"/>
    <w:link w:val="a8"/>
    <w:uiPriority w:val="99"/>
    <w:unhideWhenUsed/>
    <w:rsid w:val="007767DA"/>
    <w:pPr>
      <w:tabs>
        <w:tab w:val="right" w:pos="15026"/>
      </w:tabs>
      <w:overflowPunct w:val="0"/>
      <w:autoSpaceDE w:val="0"/>
      <w:autoSpaceDN w:val="0"/>
      <w:adjustRightInd w:val="0"/>
      <w:spacing w:after="0" w:line="240" w:lineRule="exact"/>
      <w:jc w:val="both"/>
    </w:pPr>
    <w:rPr>
      <w:rFonts w:ascii="SchoolBookAC" w:eastAsia="Times New Roman" w:hAnsi="SchoolBookAC" w:cs="Times New Roman"/>
      <w:sz w:val="20"/>
      <w:szCs w:val="20"/>
      <w:lang w:eastAsia="ru-RU"/>
    </w:rPr>
  </w:style>
  <w:style w:type="paragraph" w:styleId="aa">
    <w:name w:val="List Number"/>
    <w:basedOn w:val="a"/>
    <w:semiHidden/>
    <w:unhideWhenUsed/>
    <w:rsid w:val="007767DA"/>
    <w:pPr>
      <w:tabs>
        <w:tab w:val="left" w:pos="567"/>
      </w:tabs>
      <w:overflowPunct w:val="0"/>
      <w:autoSpaceDE w:val="0"/>
      <w:autoSpaceDN w:val="0"/>
      <w:adjustRightInd w:val="0"/>
      <w:spacing w:after="0" w:line="240" w:lineRule="auto"/>
      <w:ind w:left="567" w:hanging="567"/>
    </w:pPr>
    <w:rPr>
      <w:rFonts w:ascii="Times New Roman" w:eastAsia="Times New Roman" w:hAnsi="Times New Roman" w:cs="Times New Roman"/>
      <w:sz w:val="20"/>
      <w:szCs w:val="20"/>
      <w:lang w:eastAsia="ru-RU"/>
    </w:rPr>
  </w:style>
  <w:style w:type="paragraph" w:styleId="ab">
    <w:name w:val="Title"/>
    <w:basedOn w:val="a"/>
    <w:link w:val="ac"/>
    <w:qFormat/>
    <w:rsid w:val="007767DA"/>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rsid w:val="007767DA"/>
    <w:rPr>
      <w:rFonts w:ascii="Times New Roman" w:eastAsia="Times New Roman" w:hAnsi="Times New Roman" w:cs="Times New Roman"/>
      <w:b/>
      <w:sz w:val="24"/>
      <w:szCs w:val="20"/>
      <w:lang w:eastAsia="ru-RU"/>
    </w:rPr>
  </w:style>
  <w:style w:type="paragraph" w:styleId="ad">
    <w:name w:val="Body Text"/>
    <w:basedOn w:val="a"/>
    <w:link w:val="ae"/>
    <w:semiHidden/>
    <w:unhideWhenUsed/>
    <w:rsid w:val="007767DA"/>
    <w:pPr>
      <w:overflowPunct w:val="0"/>
      <w:autoSpaceDE w:val="0"/>
      <w:autoSpaceDN w:val="0"/>
      <w:adjustRightInd w:val="0"/>
      <w:spacing w:after="120" w:line="240" w:lineRule="auto"/>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semiHidden/>
    <w:rsid w:val="007767DA"/>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f0"/>
    <w:semiHidden/>
    <w:rsid w:val="007767DA"/>
    <w:rPr>
      <w:rFonts w:ascii="Times New Roman" w:eastAsia="Times New Roman" w:hAnsi="Times New Roman" w:cs="Times New Roman"/>
      <w:sz w:val="28"/>
      <w:szCs w:val="20"/>
      <w:lang w:eastAsia="ru-RU"/>
    </w:rPr>
  </w:style>
  <w:style w:type="paragraph" w:styleId="af0">
    <w:name w:val="Body Text Indent"/>
    <w:basedOn w:val="a"/>
    <w:link w:val="af"/>
    <w:semiHidden/>
    <w:unhideWhenUsed/>
    <w:rsid w:val="007767DA"/>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styleId="af1">
    <w:name w:val="Plain Text"/>
    <w:basedOn w:val="a"/>
    <w:link w:val="af2"/>
    <w:uiPriority w:val="99"/>
    <w:semiHidden/>
    <w:unhideWhenUsed/>
    <w:rsid w:val="007767DA"/>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uiPriority w:val="99"/>
    <w:semiHidden/>
    <w:rsid w:val="007767DA"/>
    <w:rPr>
      <w:rFonts w:ascii="Courier New" w:eastAsia="Times New Roman" w:hAnsi="Courier New" w:cs="Times New Roman"/>
      <w:sz w:val="20"/>
      <w:szCs w:val="20"/>
      <w:lang w:eastAsia="ru-RU"/>
    </w:rPr>
  </w:style>
  <w:style w:type="paragraph" w:styleId="af3">
    <w:name w:val="Balloon Text"/>
    <w:basedOn w:val="a"/>
    <w:link w:val="13"/>
    <w:semiHidden/>
    <w:unhideWhenUsed/>
    <w:rsid w:val="007767D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link w:val="af3"/>
    <w:semiHidden/>
    <w:locked/>
    <w:rsid w:val="007767DA"/>
    <w:rPr>
      <w:rFonts w:ascii="Tahoma" w:eastAsia="Times New Roman" w:hAnsi="Tahoma" w:cs="Tahoma"/>
      <w:sz w:val="16"/>
      <w:szCs w:val="16"/>
      <w:lang w:eastAsia="ru-RU"/>
    </w:rPr>
  </w:style>
  <w:style w:type="character" w:customStyle="1" w:styleId="af4">
    <w:name w:val="Текст выноски Знак"/>
    <w:basedOn w:val="a0"/>
    <w:semiHidden/>
    <w:rsid w:val="007767DA"/>
    <w:rPr>
      <w:rFonts w:ascii="Tahoma" w:hAnsi="Tahoma" w:cs="Tahoma"/>
      <w:sz w:val="16"/>
      <w:szCs w:val="16"/>
    </w:rPr>
  </w:style>
  <w:style w:type="paragraph" w:styleId="af5">
    <w:name w:val="No Spacing"/>
    <w:qFormat/>
    <w:rsid w:val="007767DA"/>
    <w:pPr>
      <w:overflowPunct w:val="0"/>
      <w:autoSpaceDE w:val="0"/>
      <w:autoSpaceDN w:val="0"/>
      <w:adjustRightInd w:val="0"/>
      <w:spacing w:after="0" w:line="240" w:lineRule="auto"/>
    </w:pPr>
    <w:rPr>
      <w:rFonts w:ascii="Calibri" w:eastAsia="Times New Roman" w:hAnsi="Calibri" w:cs="Times New Roman"/>
      <w:szCs w:val="20"/>
      <w:lang w:eastAsia="ru-RU"/>
    </w:rPr>
  </w:style>
  <w:style w:type="paragraph" w:styleId="af6">
    <w:name w:val="List Paragraph"/>
    <w:basedOn w:val="a"/>
    <w:qFormat/>
    <w:rsid w:val="007767DA"/>
    <w:pPr>
      <w:overflowPunct w:val="0"/>
      <w:autoSpaceDE w:val="0"/>
      <w:autoSpaceDN w:val="0"/>
      <w:adjustRightInd w:val="0"/>
      <w:ind w:left="720"/>
    </w:pPr>
    <w:rPr>
      <w:rFonts w:ascii="Calibri" w:eastAsia="Times New Roman" w:hAnsi="Calibri" w:cs="Times New Roman"/>
      <w:szCs w:val="20"/>
      <w:lang w:eastAsia="ru-RU"/>
    </w:rPr>
  </w:style>
  <w:style w:type="paragraph" w:customStyle="1" w:styleId="Body">
    <w:name w:val="Body"/>
    <w:rsid w:val="007767DA"/>
    <w:pPr>
      <w:widowControl w:val="0"/>
      <w:overflowPunct w:val="0"/>
      <w:autoSpaceDE w:val="0"/>
      <w:autoSpaceDN w:val="0"/>
      <w:adjustRightInd w:val="0"/>
      <w:spacing w:after="0" w:line="240" w:lineRule="exact"/>
      <w:ind w:firstLine="284"/>
      <w:jc w:val="both"/>
    </w:pPr>
    <w:rPr>
      <w:rFonts w:ascii="SchoolBook" w:eastAsia="Times New Roman" w:hAnsi="SchoolBook" w:cs="Times New Roman"/>
      <w:noProof/>
      <w:szCs w:val="20"/>
      <w:lang w:eastAsia="ru-RU"/>
    </w:rPr>
  </w:style>
  <w:style w:type="paragraph" w:customStyle="1" w:styleId="Poem">
    <w:name w:val="Poem"/>
    <w:basedOn w:val="Body"/>
    <w:rsid w:val="007767DA"/>
    <w:pPr>
      <w:ind w:left="567" w:firstLine="0"/>
      <w:jc w:val="left"/>
    </w:pPr>
  </w:style>
  <w:style w:type="paragraph" w:customStyle="1" w:styleId="14">
    <w:name w:val="Схема документа1"/>
    <w:basedOn w:val="a"/>
    <w:rsid w:val="007767DA"/>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5">
    <w:name w:val="Текст выноски1"/>
    <w:basedOn w:val="a"/>
    <w:rsid w:val="007767DA"/>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6">
    <w:name w:val="Обычный (веб)1"/>
    <w:basedOn w:val="a"/>
    <w:rsid w:val="007767DA"/>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7767DA"/>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western">
    <w:name w:val="western"/>
    <w:basedOn w:val="a"/>
    <w:rsid w:val="007767DA"/>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DecimalAligned">
    <w:name w:val="Decimal Aligned"/>
    <w:basedOn w:val="a"/>
    <w:rsid w:val="007767DA"/>
    <w:pPr>
      <w:tabs>
        <w:tab w:val="decimal" w:pos="360"/>
      </w:tabs>
      <w:overflowPunct w:val="0"/>
      <w:autoSpaceDE w:val="0"/>
      <w:autoSpaceDN w:val="0"/>
      <w:adjustRightInd w:val="0"/>
    </w:pPr>
    <w:rPr>
      <w:rFonts w:ascii="Calibri" w:eastAsia="Times New Roman" w:hAnsi="Calibri" w:cs="Times New Roman"/>
      <w:szCs w:val="20"/>
      <w:lang w:eastAsia="ru-RU"/>
    </w:rPr>
  </w:style>
  <w:style w:type="paragraph" w:customStyle="1" w:styleId="u">
    <w:name w:val="u"/>
    <w:basedOn w:val="a"/>
    <w:rsid w:val="007767DA"/>
    <w:pPr>
      <w:overflowPunct w:val="0"/>
      <w:autoSpaceDE w:val="0"/>
      <w:autoSpaceDN w:val="0"/>
      <w:adjustRightInd w:val="0"/>
      <w:spacing w:after="0" w:line="240" w:lineRule="auto"/>
      <w:ind w:firstLine="284"/>
      <w:jc w:val="both"/>
    </w:pPr>
    <w:rPr>
      <w:rFonts w:ascii="Times New Roman" w:eastAsia="Times New Roman" w:hAnsi="Times New Roman" w:cs="Times New Roman"/>
      <w:color w:val="000000"/>
      <w:sz w:val="24"/>
      <w:szCs w:val="20"/>
      <w:lang w:eastAsia="ru-RU"/>
    </w:rPr>
  </w:style>
  <w:style w:type="paragraph" w:customStyle="1" w:styleId="HTML1">
    <w:name w:val="Стандартный HTML1"/>
    <w:basedOn w:val="a"/>
    <w:rsid w:val="00776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1"/>
    <w:basedOn w:val="a"/>
    <w:rsid w:val="007767DA"/>
    <w:pPr>
      <w:overflowPunct w:val="0"/>
      <w:autoSpaceDE w:val="0"/>
      <w:autoSpaceDN w:val="0"/>
      <w:adjustRightInd w:val="0"/>
      <w:spacing w:after="120" w:line="48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a"/>
    <w:rsid w:val="007767DA"/>
    <w:pPr>
      <w:overflowPunct w:val="0"/>
      <w:autoSpaceDE w:val="0"/>
      <w:autoSpaceDN w:val="0"/>
      <w:adjustRightInd w:val="0"/>
      <w:spacing w:after="120" w:line="480" w:lineRule="auto"/>
      <w:ind w:left="283"/>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7767DA"/>
    <w:pPr>
      <w:overflowPunct w:val="0"/>
      <w:autoSpaceDE w:val="0"/>
      <w:autoSpaceDN w:val="0"/>
      <w:adjustRightInd w:val="0"/>
      <w:spacing w:after="120" w:line="240" w:lineRule="auto"/>
      <w:ind w:left="283"/>
    </w:pPr>
    <w:rPr>
      <w:rFonts w:ascii="Times New Roman" w:eastAsia="Times New Roman" w:hAnsi="Times New Roman" w:cs="Times New Roman"/>
      <w:sz w:val="16"/>
      <w:szCs w:val="20"/>
      <w:lang w:eastAsia="ru-RU"/>
    </w:rPr>
  </w:style>
  <w:style w:type="paragraph" w:customStyle="1" w:styleId="17">
    <w:name w:val="Текст1"/>
    <w:basedOn w:val="a"/>
    <w:rsid w:val="007767DA"/>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7">
    <w:name w:val="Цитаты"/>
    <w:basedOn w:val="a"/>
    <w:rsid w:val="007767DA"/>
    <w:pPr>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content-bold">
    <w:name w:val="content-bold"/>
    <w:basedOn w:val="a"/>
    <w:rsid w:val="007767DA"/>
    <w:pPr>
      <w:overflowPunct w:val="0"/>
      <w:autoSpaceDE w:val="0"/>
      <w:autoSpaceDN w:val="0"/>
      <w:adjustRightInd w:val="0"/>
      <w:spacing w:before="100" w:after="100" w:line="384" w:lineRule="auto"/>
    </w:pPr>
    <w:rPr>
      <w:rFonts w:ascii="Verdana" w:eastAsia="Times New Roman" w:hAnsi="Verdana" w:cs="Times New Roman"/>
      <w:b/>
      <w:color w:val="000000"/>
      <w:sz w:val="17"/>
      <w:szCs w:val="20"/>
      <w:lang w:eastAsia="ru-RU"/>
    </w:rPr>
  </w:style>
  <w:style w:type="paragraph" w:customStyle="1" w:styleId="content">
    <w:name w:val="content"/>
    <w:basedOn w:val="a"/>
    <w:rsid w:val="007767DA"/>
    <w:pPr>
      <w:overflowPunct w:val="0"/>
      <w:autoSpaceDE w:val="0"/>
      <w:autoSpaceDN w:val="0"/>
      <w:adjustRightInd w:val="0"/>
      <w:spacing w:before="100" w:after="100" w:line="384" w:lineRule="auto"/>
      <w:jc w:val="both"/>
    </w:pPr>
    <w:rPr>
      <w:rFonts w:ascii="Verdana" w:eastAsia="Times New Roman" w:hAnsi="Verdana" w:cs="Times New Roman"/>
      <w:color w:val="000000"/>
      <w:sz w:val="17"/>
      <w:szCs w:val="20"/>
      <w:lang w:eastAsia="ru-RU"/>
    </w:rPr>
  </w:style>
  <w:style w:type="character" w:customStyle="1" w:styleId="af8">
    <w:name w:val="Основной текст_"/>
    <w:basedOn w:val="a0"/>
    <w:link w:val="41"/>
    <w:locked/>
    <w:rsid w:val="007767DA"/>
    <w:rPr>
      <w:sz w:val="23"/>
      <w:szCs w:val="23"/>
      <w:shd w:val="clear" w:color="auto" w:fill="FFFFFF"/>
    </w:rPr>
  </w:style>
  <w:style w:type="paragraph" w:customStyle="1" w:styleId="41">
    <w:name w:val="Основной текст4"/>
    <w:basedOn w:val="a"/>
    <w:link w:val="af8"/>
    <w:rsid w:val="007767DA"/>
    <w:pPr>
      <w:widowControl w:val="0"/>
      <w:shd w:val="clear" w:color="auto" w:fill="FFFFFF"/>
      <w:spacing w:after="0" w:line="418" w:lineRule="exact"/>
      <w:ind w:hanging="400"/>
    </w:pPr>
    <w:rPr>
      <w:sz w:val="23"/>
      <w:szCs w:val="23"/>
    </w:rPr>
  </w:style>
  <w:style w:type="character" w:customStyle="1" w:styleId="22">
    <w:name w:val="Основной текст (2)_"/>
    <w:basedOn w:val="a0"/>
    <w:link w:val="23"/>
    <w:locked/>
    <w:rsid w:val="007767DA"/>
    <w:rPr>
      <w:b/>
      <w:bCs/>
      <w:sz w:val="23"/>
      <w:szCs w:val="23"/>
      <w:shd w:val="clear" w:color="auto" w:fill="FFFFFF"/>
    </w:rPr>
  </w:style>
  <w:style w:type="paragraph" w:customStyle="1" w:styleId="23">
    <w:name w:val="Основной текст (2)"/>
    <w:basedOn w:val="a"/>
    <w:link w:val="22"/>
    <w:rsid w:val="007767DA"/>
    <w:pPr>
      <w:widowControl w:val="0"/>
      <w:shd w:val="clear" w:color="auto" w:fill="FFFFFF"/>
      <w:spacing w:after="0" w:line="413" w:lineRule="exact"/>
      <w:ind w:hanging="320"/>
    </w:pPr>
    <w:rPr>
      <w:b/>
      <w:bCs/>
      <w:sz w:val="23"/>
      <w:szCs w:val="23"/>
    </w:rPr>
  </w:style>
  <w:style w:type="character" w:customStyle="1" w:styleId="18">
    <w:name w:val="Заголовок №1_"/>
    <w:basedOn w:val="a0"/>
    <w:link w:val="19"/>
    <w:locked/>
    <w:rsid w:val="007767DA"/>
    <w:rPr>
      <w:b/>
      <w:bCs/>
      <w:sz w:val="31"/>
      <w:szCs w:val="31"/>
      <w:shd w:val="clear" w:color="auto" w:fill="FFFFFF"/>
    </w:rPr>
  </w:style>
  <w:style w:type="paragraph" w:customStyle="1" w:styleId="19">
    <w:name w:val="Заголовок №1"/>
    <w:basedOn w:val="a"/>
    <w:link w:val="18"/>
    <w:rsid w:val="007767DA"/>
    <w:pPr>
      <w:widowControl w:val="0"/>
      <w:shd w:val="clear" w:color="auto" w:fill="FFFFFF"/>
      <w:spacing w:after="240" w:line="374" w:lineRule="exact"/>
      <w:ind w:hanging="1380"/>
      <w:outlineLvl w:val="0"/>
    </w:pPr>
    <w:rPr>
      <w:b/>
      <w:bCs/>
      <w:sz w:val="31"/>
      <w:szCs w:val="31"/>
    </w:rPr>
  </w:style>
  <w:style w:type="character" w:customStyle="1" w:styleId="24">
    <w:name w:val="Заголовок №2_"/>
    <w:basedOn w:val="a0"/>
    <w:link w:val="25"/>
    <w:locked/>
    <w:rsid w:val="007767DA"/>
    <w:rPr>
      <w:b/>
      <w:bCs/>
      <w:sz w:val="27"/>
      <w:szCs w:val="27"/>
      <w:shd w:val="clear" w:color="auto" w:fill="FFFFFF"/>
    </w:rPr>
  </w:style>
  <w:style w:type="paragraph" w:customStyle="1" w:styleId="25">
    <w:name w:val="Заголовок №2"/>
    <w:basedOn w:val="a"/>
    <w:link w:val="24"/>
    <w:rsid w:val="007767DA"/>
    <w:pPr>
      <w:widowControl w:val="0"/>
      <w:shd w:val="clear" w:color="auto" w:fill="FFFFFF"/>
      <w:spacing w:before="240" w:after="360" w:line="240" w:lineRule="atLeast"/>
      <w:ind w:firstLine="1100"/>
      <w:jc w:val="both"/>
      <w:outlineLvl w:val="1"/>
    </w:pPr>
    <w:rPr>
      <w:b/>
      <w:bCs/>
      <w:sz w:val="27"/>
      <w:szCs w:val="27"/>
    </w:rPr>
  </w:style>
  <w:style w:type="character" w:customStyle="1" w:styleId="32">
    <w:name w:val="Заголовок №3_"/>
    <w:basedOn w:val="a0"/>
    <w:link w:val="33"/>
    <w:locked/>
    <w:rsid w:val="007767DA"/>
    <w:rPr>
      <w:b/>
      <w:bCs/>
      <w:sz w:val="23"/>
      <w:szCs w:val="23"/>
      <w:shd w:val="clear" w:color="auto" w:fill="FFFFFF"/>
    </w:rPr>
  </w:style>
  <w:style w:type="paragraph" w:customStyle="1" w:styleId="33">
    <w:name w:val="Заголовок №3"/>
    <w:basedOn w:val="a"/>
    <w:link w:val="32"/>
    <w:rsid w:val="007767DA"/>
    <w:pPr>
      <w:widowControl w:val="0"/>
      <w:shd w:val="clear" w:color="auto" w:fill="FFFFFF"/>
      <w:spacing w:before="540" w:after="0" w:line="610" w:lineRule="exact"/>
      <w:ind w:hanging="400"/>
      <w:outlineLvl w:val="2"/>
    </w:pPr>
    <w:rPr>
      <w:b/>
      <w:bCs/>
      <w:sz w:val="23"/>
      <w:szCs w:val="23"/>
    </w:rPr>
  </w:style>
  <w:style w:type="paragraph" w:customStyle="1" w:styleId="dash041e0431044b0447043d044b0439">
    <w:name w:val="dash041e_0431_044b_0447_043d_044b_0439"/>
    <w:basedOn w:val="a"/>
    <w:rsid w:val="007767DA"/>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next w:val="a"/>
    <w:uiPriority w:val="99"/>
    <w:rsid w:val="007767DA"/>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paragraph" w:customStyle="1" w:styleId="Style3">
    <w:name w:val="Style3"/>
    <w:basedOn w:val="a"/>
    <w:next w:val="a"/>
    <w:uiPriority w:val="99"/>
    <w:rsid w:val="007767DA"/>
    <w:pPr>
      <w:widowControl w:val="0"/>
      <w:suppressAutoHyphens/>
      <w:autoSpaceDE w:val="0"/>
      <w:spacing w:after="0" w:line="252" w:lineRule="exact"/>
      <w:jc w:val="both"/>
    </w:pPr>
    <w:rPr>
      <w:rFonts w:ascii="Microsoft Sans Serif" w:eastAsia="Microsoft Sans Serif" w:hAnsi="Microsoft Sans Serif" w:cs="Microsoft Sans Serif"/>
      <w:sz w:val="24"/>
      <w:szCs w:val="24"/>
      <w:lang w:eastAsia="hi-IN" w:bidi="hi-IN"/>
    </w:rPr>
  </w:style>
  <w:style w:type="paragraph" w:customStyle="1" w:styleId="Style2">
    <w:name w:val="Style2"/>
    <w:basedOn w:val="a"/>
    <w:next w:val="a"/>
    <w:uiPriority w:val="99"/>
    <w:rsid w:val="007767DA"/>
    <w:pPr>
      <w:widowControl w:val="0"/>
      <w:suppressAutoHyphens/>
      <w:autoSpaceDE w:val="0"/>
      <w:spacing w:after="0" w:line="240" w:lineRule="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uiPriority w:val="99"/>
    <w:rsid w:val="007767DA"/>
    <w:pPr>
      <w:widowControl w:val="0"/>
      <w:suppressAutoHyphens/>
      <w:autoSpaceDE w:val="0"/>
      <w:spacing w:after="0" w:line="254" w:lineRule="exact"/>
      <w:ind w:firstLine="403"/>
      <w:jc w:val="both"/>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uiPriority w:val="99"/>
    <w:rsid w:val="007767DA"/>
    <w:pPr>
      <w:widowControl w:val="0"/>
      <w:suppressAutoHyphens/>
      <w:autoSpaceDE w:val="0"/>
      <w:spacing w:after="0" w:line="257" w:lineRule="exact"/>
      <w:ind w:hanging="254"/>
    </w:pPr>
    <w:rPr>
      <w:rFonts w:ascii="Microsoft Sans Serif" w:eastAsia="Microsoft Sans Serif" w:hAnsi="Microsoft Sans Serif" w:cs="Microsoft Sans Serif"/>
      <w:sz w:val="24"/>
      <w:szCs w:val="24"/>
      <w:lang w:eastAsia="hi-IN" w:bidi="hi-IN"/>
    </w:rPr>
  </w:style>
  <w:style w:type="character" w:styleId="af9">
    <w:name w:val="Subtle Emphasis"/>
    <w:basedOn w:val="a0"/>
    <w:qFormat/>
    <w:rsid w:val="007767DA"/>
    <w:rPr>
      <w:i/>
      <w:iCs w:val="0"/>
      <w:noProof w:val="0"/>
      <w:color w:val="808080"/>
      <w:sz w:val="22"/>
      <w:lang w:val="ru-RU"/>
    </w:rPr>
  </w:style>
  <w:style w:type="character" w:customStyle="1" w:styleId="afa">
    <w:name w:val="Схема документа Знак"/>
    <w:basedOn w:val="a0"/>
    <w:rsid w:val="007767DA"/>
    <w:rPr>
      <w:rFonts w:ascii="Tahoma" w:hAnsi="Tahoma" w:cs="Tahoma" w:hint="default"/>
      <w:noProof w:val="0"/>
      <w:sz w:val="16"/>
    </w:rPr>
  </w:style>
  <w:style w:type="character" w:customStyle="1" w:styleId="1a">
    <w:name w:val="Строгий1"/>
    <w:basedOn w:val="a0"/>
    <w:rsid w:val="007767DA"/>
    <w:rPr>
      <w:b/>
      <w:bCs w:val="0"/>
    </w:rPr>
  </w:style>
  <w:style w:type="character" w:customStyle="1" w:styleId="1b">
    <w:name w:val="Гиперссылка1"/>
    <w:basedOn w:val="a0"/>
    <w:rsid w:val="007767DA"/>
    <w:rPr>
      <w:strike w:val="0"/>
      <w:dstrike w:val="0"/>
      <w:color w:val="008080"/>
      <w:sz w:val="21"/>
      <w:u w:val="none"/>
      <w:effect w:val="none"/>
    </w:rPr>
  </w:style>
  <w:style w:type="character" w:customStyle="1" w:styleId="HTML">
    <w:name w:val="Стандартный HTML Знак"/>
    <w:basedOn w:val="a0"/>
    <w:rsid w:val="007767DA"/>
    <w:rPr>
      <w:rFonts w:ascii="Courier New" w:hAnsi="Courier New" w:cs="Courier New" w:hint="default"/>
      <w:noProof w:val="0"/>
      <w:sz w:val="20"/>
    </w:rPr>
  </w:style>
  <w:style w:type="character" w:customStyle="1" w:styleId="26">
    <w:name w:val="Основной текст 2 Знак"/>
    <w:basedOn w:val="a0"/>
    <w:rsid w:val="007767DA"/>
    <w:rPr>
      <w:rFonts w:ascii="Times New Roman" w:hAnsi="Times New Roman" w:cs="Times New Roman" w:hint="default"/>
      <w:noProof w:val="0"/>
      <w:sz w:val="24"/>
    </w:rPr>
  </w:style>
  <w:style w:type="character" w:customStyle="1" w:styleId="27">
    <w:name w:val="Основной текст с отступом 2 Знак"/>
    <w:basedOn w:val="a0"/>
    <w:rsid w:val="007767DA"/>
    <w:rPr>
      <w:rFonts w:ascii="Times New Roman" w:hAnsi="Times New Roman" w:cs="Times New Roman" w:hint="default"/>
      <w:noProof w:val="0"/>
      <w:sz w:val="24"/>
    </w:rPr>
  </w:style>
  <w:style w:type="character" w:customStyle="1" w:styleId="34">
    <w:name w:val="Основной текст с отступом 3 Знак"/>
    <w:basedOn w:val="a0"/>
    <w:rsid w:val="007767DA"/>
    <w:rPr>
      <w:rFonts w:ascii="Times New Roman" w:hAnsi="Times New Roman" w:cs="Times New Roman" w:hint="default"/>
      <w:noProof w:val="0"/>
      <w:sz w:val="16"/>
    </w:rPr>
  </w:style>
  <w:style w:type="character" w:customStyle="1" w:styleId="blueselect1">
    <w:name w:val="blueselect1"/>
    <w:basedOn w:val="a0"/>
    <w:rsid w:val="007767DA"/>
    <w:rPr>
      <w:b/>
      <w:bCs w:val="0"/>
      <w:strike w:val="0"/>
      <w:dstrike w:val="0"/>
      <w:color w:val="auto"/>
      <w:sz w:val="17"/>
      <w:u w:val="none"/>
      <w:effect w:val="none"/>
    </w:rPr>
  </w:style>
  <w:style w:type="character" w:customStyle="1" w:styleId="afb">
    <w:name w:val="Текст концевой сноски Знак"/>
    <w:basedOn w:val="a0"/>
    <w:rsid w:val="007767DA"/>
    <w:rPr>
      <w:rFonts w:ascii="Times New Roman" w:hAnsi="Times New Roman" w:cs="Times New Roman" w:hint="default"/>
      <w:noProof w:val="0"/>
      <w:sz w:val="20"/>
    </w:rPr>
  </w:style>
  <w:style w:type="character" w:customStyle="1" w:styleId="textcopy1">
    <w:name w:val="textcopy1"/>
    <w:basedOn w:val="a0"/>
    <w:rsid w:val="007767DA"/>
    <w:rPr>
      <w:rFonts w:ascii="Arial" w:hAnsi="Arial" w:cs="Arial" w:hint="default"/>
      <w:color w:val="000000"/>
      <w:sz w:val="13"/>
    </w:rPr>
  </w:style>
  <w:style w:type="character" w:customStyle="1" w:styleId="afc">
    <w:name w:val="Без интервала Знак"/>
    <w:basedOn w:val="a0"/>
    <w:rsid w:val="007767DA"/>
    <w:rPr>
      <w:noProof w:val="0"/>
      <w:sz w:val="22"/>
      <w:lang w:val="ru-RU"/>
    </w:rPr>
  </w:style>
  <w:style w:type="character" w:customStyle="1" w:styleId="1c">
    <w:name w:val="Просмотренная гиперссылка1"/>
    <w:basedOn w:val="a0"/>
    <w:rsid w:val="007767DA"/>
    <w:rPr>
      <w:color w:val="800080"/>
      <w:u w:val="single"/>
    </w:rPr>
  </w:style>
  <w:style w:type="character" w:customStyle="1" w:styleId="1d">
    <w:name w:val="Выделение1"/>
    <w:basedOn w:val="a0"/>
    <w:rsid w:val="007767DA"/>
    <w:rPr>
      <w:i/>
      <w:iCs w:val="0"/>
    </w:rPr>
  </w:style>
  <w:style w:type="character" w:customStyle="1" w:styleId="mw-headline">
    <w:name w:val="mw-headline"/>
    <w:basedOn w:val="a0"/>
    <w:rsid w:val="007767DA"/>
  </w:style>
  <w:style w:type="character" w:customStyle="1" w:styleId="rtxt">
    <w:name w:val="rtxt"/>
    <w:basedOn w:val="a0"/>
    <w:rsid w:val="007767DA"/>
  </w:style>
  <w:style w:type="character" w:customStyle="1" w:styleId="apple-converted-space">
    <w:name w:val="apple-converted-space"/>
    <w:basedOn w:val="a0"/>
    <w:rsid w:val="007767DA"/>
  </w:style>
  <w:style w:type="character" w:customStyle="1" w:styleId="apple-style-span">
    <w:name w:val="apple-style-span"/>
    <w:basedOn w:val="a0"/>
    <w:rsid w:val="007767DA"/>
  </w:style>
  <w:style w:type="character" w:customStyle="1" w:styleId="afd">
    <w:name w:val="Основной текст + Полужирный"/>
    <w:basedOn w:val="af8"/>
    <w:rsid w:val="007767DA"/>
    <w:rPr>
      <w:b/>
      <w:bCs/>
      <w:color w:val="000000"/>
      <w:spacing w:val="0"/>
      <w:w w:val="100"/>
      <w:position w:val="0"/>
      <w:sz w:val="23"/>
      <w:szCs w:val="23"/>
      <w:shd w:val="clear" w:color="auto" w:fill="FFFFFF"/>
      <w:lang w:val="ru-RU"/>
    </w:rPr>
  </w:style>
  <w:style w:type="character" w:customStyle="1" w:styleId="1e">
    <w:name w:val="Основной текст1"/>
    <w:basedOn w:val="af8"/>
    <w:rsid w:val="007767DA"/>
    <w:rPr>
      <w:strike w:val="0"/>
      <w:dstrike w:val="0"/>
      <w:color w:val="000000"/>
      <w:spacing w:val="0"/>
      <w:w w:val="100"/>
      <w:position w:val="0"/>
      <w:sz w:val="23"/>
      <w:szCs w:val="23"/>
      <w:u w:val="none"/>
      <w:effect w:val="none"/>
      <w:shd w:val="clear" w:color="auto" w:fill="FFFFFF"/>
      <w:lang w:val="ru-RU"/>
    </w:rPr>
  </w:style>
  <w:style w:type="character" w:customStyle="1" w:styleId="28">
    <w:name w:val="Основной текст + Полужирный2"/>
    <w:aliases w:val="Курсив"/>
    <w:basedOn w:val="af8"/>
    <w:rsid w:val="007767DA"/>
    <w:rPr>
      <w:b/>
      <w:bCs/>
      <w:i/>
      <w:iCs/>
      <w:strike w:val="0"/>
      <w:dstrike w:val="0"/>
      <w:color w:val="000000"/>
      <w:spacing w:val="0"/>
      <w:w w:val="100"/>
      <w:position w:val="0"/>
      <w:sz w:val="23"/>
      <w:szCs w:val="23"/>
      <w:u w:val="none"/>
      <w:effect w:val="none"/>
      <w:shd w:val="clear" w:color="auto" w:fill="FFFFFF"/>
      <w:lang w:val="ru-RU"/>
    </w:rPr>
  </w:style>
  <w:style w:type="character" w:customStyle="1" w:styleId="10pt">
    <w:name w:val="Основной текст + 10 pt"/>
    <w:basedOn w:val="af8"/>
    <w:rsid w:val="007767DA"/>
    <w:rPr>
      <w:strike w:val="0"/>
      <w:dstrike w:val="0"/>
      <w:color w:val="000000"/>
      <w:spacing w:val="0"/>
      <w:w w:val="100"/>
      <w:position w:val="0"/>
      <w:sz w:val="20"/>
      <w:szCs w:val="20"/>
      <w:u w:val="none"/>
      <w:effect w:val="none"/>
      <w:shd w:val="clear" w:color="auto" w:fill="FFFFFF"/>
      <w:lang w:val="ru-RU"/>
    </w:rPr>
  </w:style>
  <w:style w:type="character" w:customStyle="1" w:styleId="29">
    <w:name w:val="Основной текст (2) + Не полужирный"/>
    <w:basedOn w:val="22"/>
    <w:rsid w:val="007767DA"/>
    <w:rPr>
      <w:b/>
      <w:bCs/>
      <w:color w:val="000000"/>
      <w:spacing w:val="0"/>
      <w:w w:val="100"/>
      <w:position w:val="0"/>
      <w:sz w:val="23"/>
      <w:szCs w:val="23"/>
      <w:shd w:val="clear" w:color="auto" w:fill="FFFFFF"/>
      <w:lang w:val="ru-RU"/>
    </w:rPr>
  </w:style>
  <w:style w:type="character" w:customStyle="1" w:styleId="1f">
    <w:name w:val="Основной текст + Полужирный1"/>
    <w:aliases w:val="Курсив3,Интервал 1 pt"/>
    <w:basedOn w:val="af8"/>
    <w:rsid w:val="007767DA"/>
    <w:rPr>
      <w:b/>
      <w:bCs/>
      <w:i/>
      <w:iCs/>
      <w:strike w:val="0"/>
      <w:dstrike w:val="0"/>
      <w:color w:val="000000"/>
      <w:spacing w:val="30"/>
      <w:w w:val="100"/>
      <w:position w:val="0"/>
      <w:sz w:val="23"/>
      <w:szCs w:val="23"/>
      <w:u w:val="none"/>
      <w:effect w:val="none"/>
      <w:shd w:val="clear" w:color="auto" w:fill="FFFFFF"/>
      <w:lang w:val="en-US"/>
    </w:rPr>
  </w:style>
  <w:style w:type="character" w:customStyle="1" w:styleId="10pt1">
    <w:name w:val="Основной текст + 10 pt1"/>
    <w:aliases w:val="Курсив2"/>
    <w:basedOn w:val="af8"/>
    <w:rsid w:val="007767DA"/>
    <w:rPr>
      <w:i/>
      <w:iCs/>
      <w:strike w:val="0"/>
      <w:dstrike w:val="0"/>
      <w:color w:val="000000"/>
      <w:spacing w:val="0"/>
      <w:w w:val="100"/>
      <w:position w:val="0"/>
      <w:sz w:val="20"/>
      <w:szCs w:val="20"/>
      <w:u w:val="none"/>
      <w:effect w:val="none"/>
      <w:shd w:val="clear" w:color="auto" w:fill="FFFFFF"/>
    </w:rPr>
  </w:style>
  <w:style w:type="character" w:customStyle="1" w:styleId="Sylfaen">
    <w:name w:val="Основной текст + Sylfaen"/>
    <w:aliases w:val="4 pt,Курсив1,Интервал 1 pt2"/>
    <w:basedOn w:val="af8"/>
    <w:rsid w:val="007767DA"/>
    <w:rPr>
      <w:rFonts w:ascii="Sylfaen" w:eastAsia="Times New Roman" w:hAnsi="Sylfaen" w:cs="Sylfaen" w:hint="default"/>
      <w:i/>
      <w:iCs/>
      <w:strike w:val="0"/>
      <w:dstrike w:val="0"/>
      <w:color w:val="000000"/>
      <w:spacing w:val="20"/>
      <w:w w:val="100"/>
      <w:position w:val="0"/>
      <w:sz w:val="8"/>
      <w:szCs w:val="8"/>
      <w:u w:val="none"/>
      <w:effect w:val="none"/>
      <w:shd w:val="clear" w:color="auto" w:fill="FFFFFF"/>
      <w:lang w:val="ru-RU"/>
    </w:rPr>
  </w:style>
  <w:style w:type="character" w:customStyle="1" w:styleId="4pt">
    <w:name w:val="Основной текст + 4 pt"/>
    <w:basedOn w:val="af8"/>
    <w:rsid w:val="007767DA"/>
    <w:rPr>
      <w:strike w:val="0"/>
      <w:dstrike w:val="0"/>
      <w:color w:val="000000"/>
      <w:spacing w:val="0"/>
      <w:w w:val="100"/>
      <w:position w:val="0"/>
      <w:sz w:val="8"/>
      <w:szCs w:val="8"/>
      <w:u w:val="none"/>
      <w:effect w:val="none"/>
      <w:shd w:val="clear" w:color="auto" w:fill="FFFFFF"/>
    </w:rPr>
  </w:style>
  <w:style w:type="character" w:customStyle="1" w:styleId="Sylfaen2">
    <w:name w:val="Основной текст + Sylfaen2"/>
    <w:aliases w:val="6 pt"/>
    <w:basedOn w:val="af8"/>
    <w:rsid w:val="007767DA"/>
    <w:rPr>
      <w:rFonts w:ascii="Sylfaen" w:eastAsia="Times New Roman" w:hAnsi="Sylfaen" w:cs="Sylfaen" w:hint="default"/>
      <w:strike w:val="0"/>
      <w:dstrike w:val="0"/>
      <w:color w:val="000000"/>
      <w:spacing w:val="0"/>
      <w:w w:val="100"/>
      <w:position w:val="0"/>
      <w:sz w:val="12"/>
      <w:szCs w:val="12"/>
      <w:u w:val="none"/>
      <w:effect w:val="none"/>
      <w:shd w:val="clear" w:color="auto" w:fill="FFFFFF"/>
      <w:lang w:val="ru-RU"/>
    </w:rPr>
  </w:style>
  <w:style w:type="character" w:customStyle="1" w:styleId="2a">
    <w:name w:val="Основной текст2"/>
    <w:basedOn w:val="af8"/>
    <w:rsid w:val="007767DA"/>
    <w:rPr>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
    <w:basedOn w:val="af8"/>
    <w:rsid w:val="007767DA"/>
    <w:rPr>
      <w:rFonts w:ascii="Sylfaen" w:eastAsia="Times New Roman" w:hAnsi="Sylfaen" w:cs="Sylfaen" w:hint="default"/>
      <w:strike w:val="0"/>
      <w:dstrike w:val="0"/>
      <w:color w:val="000000"/>
      <w:spacing w:val="29"/>
      <w:w w:val="100"/>
      <w:position w:val="0"/>
      <w:sz w:val="23"/>
      <w:szCs w:val="23"/>
      <w:u w:val="none"/>
      <w:effect w:val="none"/>
      <w:shd w:val="clear" w:color="auto" w:fill="FFFFFF"/>
      <w:lang w:val="ru-RU"/>
    </w:rPr>
  </w:style>
  <w:style w:type="character" w:customStyle="1" w:styleId="afe">
    <w:name w:val="Основной текст + Курсив"/>
    <w:aliases w:val="Интервал 1 pt1"/>
    <w:basedOn w:val="af8"/>
    <w:rsid w:val="007767DA"/>
    <w:rPr>
      <w:i/>
      <w:iCs/>
      <w:strike w:val="0"/>
      <w:dstrike w:val="0"/>
      <w:color w:val="000000"/>
      <w:spacing w:val="30"/>
      <w:w w:val="100"/>
      <w:position w:val="0"/>
      <w:sz w:val="23"/>
      <w:szCs w:val="23"/>
      <w:u w:val="none"/>
      <w:effect w:val="none"/>
      <w:shd w:val="clear" w:color="auto" w:fill="FFFFFF"/>
      <w:lang w:val="ru-RU"/>
    </w:rPr>
  </w:style>
  <w:style w:type="character" w:customStyle="1" w:styleId="313">
    <w:name w:val="Заголовок №3 + 13"/>
    <w:aliases w:val="5 pt1"/>
    <w:basedOn w:val="32"/>
    <w:rsid w:val="007767DA"/>
    <w:rPr>
      <w:b/>
      <w:bCs/>
      <w:color w:val="000000"/>
      <w:spacing w:val="0"/>
      <w:w w:val="100"/>
      <w:position w:val="0"/>
      <w:sz w:val="27"/>
      <w:szCs w:val="27"/>
      <w:shd w:val="clear" w:color="auto" w:fill="FFFFFF"/>
      <w:lang w:val="ru-RU"/>
    </w:rPr>
  </w:style>
  <w:style w:type="character" w:customStyle="1" w:styleId="2Exact">
    <w:name w:val="Основной текст (2) Exact"/>
    <w:basedOn w:val="a0"/>
    <w:rsid w:val="007767DA"/>
    <w:rPr>
      <w:rFonts w:ascii="Times New Roman" w:hAnsi="Times New Roman" w:cs="Times New Roman" w:hint="default"/>
      <w:b/>
      <w:bCs/>
      <w:strike w:val="0"/>
      <w:dstrike w:val="0"/>
      <w:sz w:val="21"/>
      <w:szCs w:val="21"/>
      <w:u w:val="none"/>
      <w:effect w:val="none"/>
    </w:rPr>
  </w:style>
  <w:style w:type="character" w:customStyle="1" w:styleId="Exact">
    <w:name w:val="Основной текст Exact"/>
    <w:basedOn w:val="a0"/>
    <w:rsid w:val="007767DA"/>
    <w:rPr>
      <w:rFonts w:ascii="Times New Roman" w:hAnsi="Times New Roman" w:cs="Times New Roman" w:hint="default"/>
      <w:strike w:val="0"/>
      <w:dstrike w:val="0"/>
      <w:spacing w:val="1"/>
      <w:sz w:val="21"/>
      <w:szCs w:val="21"/>
      <w:u w:val="none"/>
      <w:effect w:val="none"/>
    </w:rPr>
  </w:style>
  <w:style w:type="character" w:customStyle="1" w:styleId="dash041e0431044b0447043d044b0439char1">
    <w:name w:val="dash041e_0431_044b_0447_043d_044b_0439__char1"/>
    <w:basedOn w:val="a0"/>
    <w:rsid w:val="007767DA"/>
    <w:rPr>
      <w:rFonts w:ascii="Times New Roman" w:hAnsi="Times New Roman" w:cs="Times New Roman" w:hint="default"/>
      <w:strike w:val="0"/>
      <w:dstrike w:val="0"/>
      <w:sz w:val="24"/>
      <w:szCs w:val="24"/>
      <w:u w:val="none"/>
      <w:effect w:val="none"/>
    </w:rPr>
  </w:style>
  <w:style w:type="character" w:customStyle="1" w:styleId="FontStyle13">
    <w:name w:val="Font Style13"/>
    <w:rsid w:val="007767DA"/>
    <w:rPr>
      <w:rFonts w:ascii="Century Schoolbook" w:eastAsia="Century Schoolbook" w:hAnsi="Century Schoolbook" w:cs="Century Schoolbook" w:hint="default"/>
      <w:sz w:val="20"/>
      <w:szCs w:val="20"/>
    </w:rPr>
  </w:style>
  <w:style w:type="character" w:customStyle="1" w:styleId="FontStyle14">
    <w:name w:val="Font Style14"/>
    <w:uiPriority w:val="99"/>
    <w:rsid w:val="007767DA"/>
    <w:rPr>
      <w:rFonts w:ascii="Tahoma" w:eastAsia="Tahoma" w:hAnsi="Tahoma" w:cs="Tahoma" w:hint="default"/>
      <w:b/>
      <w:bCs/>
      <w:sz w:val="20"/>
      <w:szCs w:val="20"/>
    </w:rPr>
  </w:style>
  <w:style w:type="character" w:customStyle="1" w:styleId="FontStyle12">
    <w:name w:val="Font Style12"/>
    <w:rsid w:val="007767DA"/>
    <w:rPr>
      <w:rFonts w:ascii="Century Schoolbook" w:eastAsia="Century Schoolbook" w:hAnsi="Century Schoolbook" w:cs="Century Schoolbook" w:hint="default"/>
      <w:i/>
      <w:iCs/>
      <w:sz w:val="20"/>
      <w:szCs w:val="20"/>
    </w:rPr>
  </w:style>
  <w:style w:type="character" w:customStyle="1" w:styleId="FontStyle16">
    <w:name w:val="Font Style16"/>
    <w:uiPriority w:val="99"/>
    <w:rsid w:val="007767DA"/>
    <w:rPr>
      <w:rFonts w:ascii="Century Schoolbook" w:eastAsia="Century Schoolbook" w:hAnsi="Century Schoolbook" w:cs="Century Schoolbook" w:hint="default"/>
      <w:sz w:val="20"/>
      <w:szCs w:val="20"/>
    </w:rPr>
  </w:style>
  <w:style w:type="table" w:styleId="aff">
    <w:name w:val="Table Grid"/>
    <w:basedOn w:val="a1"/>
    <w:uiPriority w:val="59"/>
    <w:rsid w:val="007767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basedOn w:val="a0"/>
    <w:uiPriority w:val="20"/>
    <w:qFormat/>
    <w:rsid w:val="007767DA"/>
    <w:rPr>
      <w:i/>
      <w:iCs/>
    </w:rPr>
  </w:style>
  <w:style w:type="character" w:styleId="aff1">
    <w:name w:val="Strong"/>
    <w:basedOn w:val="a0"/>
    <w:uiPriority w:val="22"/>
    <w:qFormat/>
    <w:rsid w:val="007767DA"/>
    <w:rPr>
      <w:b/>
      <w:bCs/>
    </w:rPr>
  </w:style>
  <w:style w:type="paragraph" w:styleId="aff2">
    <w:name w:val="Subtitle"/>
    <w:basedOn w:val="a"/>
    <w:link w:val="aff3"/>
    <w:qFormat/>
    <w:rsid w:val="000A7BED"/>
    <w:pPr>
      <w:spacing w:after="0" w:line="240" w:lineRule="auto"/>
      <w:jc w:val="center"/>
    </w:pPr>
    <w:rPr>
      <w:rFonts w:ascii="Times New Roman" w:eastAsia="Times New Roman" w:hAnsi="Times New Roman" w:cs="Times New Roman"/>
      <w:sz w:val="28"/>
      <w:szCs w:val="24"/>
      <w:lang w:eastAsia="ru-RU"/>
    </w:rPr>
  </w:style>
  <w:style w:type="character" w:customStyle="1" w:styleId="aff3">
    <w:name w:val="Подзаголовок Знак"/>
    <w:basedOn w:val="a0"/>
    <w:link w:val="aff2"/>
    <w:rsid w:val="000A7BED"/>
    <w:rPr>
      <w:rFonts w:ascii="Times New Roman" w:eastAsia="Times New Roman" w:hAnsi="Times New Roman" w:cs="Times New Roman"/>
      <w:sz w:val="28"/>
      <w:szCs w:val="24"/>
      <w:lang w:eastAsia="ru-RU"/>
    </w:rPr>
  </w:style>
  <w:style w:type="paragraph" w:customStyle="1" w:styleId="aff4">
    <w:name w:val="Стиль"/>
    <w:rsid w:val="001E60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5">
    <w:name w:val="List"/>
    <w:basedOn w:val="ad"/>
    <w:semiHidden/>
    <w:unhideWhenUsed/>
    <w:rsid w:val="00BD5BFE"/>
    <w:pPr>
      <w:suppressAutoHyphens/>
      <w:overflowPunct/>
      <w:autoSpaceDE/>
      <w:autoSpaceDN/>
      <w:adjustRightInd/>
      <w:spacing w:line="276" w:lineRule="auto"/>
    </w:pPr>
    <w:rPr>
      <w:rFonts w:ascii="Calibri" w:eastAsia="Calibri" w:hAnsi="Calibri" w:cs="Mangal"/>
      <w:sz w:val="22"/>
      <w:szCs w:val="22"/>
      <w:lang w:eastAsia="ar-SA"/>
    </w:rPr>
  </w:style>
  <w:style w:type="paragraph" w:customStyle="1" w:styleId="aff6">
    <w:name w:val="Заголовок"/>
    <w:basedOn w:val="a"/>
    <w:next w:val="ad"/>
    <w:rsid w:val="00BD5BFE"/>
    <w:pPr>
      <w:keepNext/>
      <w:suppressAutoHyphens/>
      <w:spacing w:before="240" w:after="120"/>
    </w:pPr>
    <w:rPr>
      <w:rFonts w:ascii="Arial" w:eastAsia="Microsoft YaHei" w:hAnsi="Arial" w:cs="Mangal"/>
      <w:sz w:val="28"/>
      <w:szCs w:val="28"/>
      <w:lang w:eastAsia="ar-SA"/>
    </w:rPr>
  </w:style>
  <w:style w:type="paragraph" w:customStyle="1" w:styleId="1f0">
    <w:name w:val="Название1"/>
    <w:basedOn w:val="a"/>
    <w:rsid w:val="00BD5BFE"/>
    <w:pPr>
      <w:suppressLineNumbers/>
      <w:suppressAutoHyphens/>
      <w:spacing w:before="120" w:after="120"/>
    </w:pPr>
    <w:rPr>
      <w:rFonts w:ascii="Calibri" w:eastAsia="Calibri" w:hAnsi="Calibri" w:cs="Mangal"/>
      <w:i/>
      <w:iCs/>
      <w:sz w:val="24"/>
      <w:szCs w:val="24"/>
      <w:lang w:eastAsia="ar-SA"/>
    </w:rPr>
  </w:style>
  <w:style w:type="paragraph" w:customStyle="1" w:styleId="1f1">
    <w:name w:val="Указатель1"/>
    <w:basedOn w:val="a"/>
    <w:rsid w:val="00BD5BFE"/>
    <w:pPr>
      <w:suppressLineNumbers/>
      <w:suppressAutoHyphens/>
    </w:pPr>
    <w:rPr>
      <w:rFonts w:ascii="Calibri" w:eastAsia="Calibri" w:hAnsi="Calibri" w:cs="Mangal"/>
      <w:lang w:eastAsia="ar-SA"/>
    </w:rPr>
  </w:style>
  <w:style w:type="paragraph" w:customStyle="1" w:styleId="330">
    <w:name w:val="Заголовок №3 (3)"/>
    <w:basedOn w:val="a"/>
    <w:rsid w:val="00BD5BFE"/>
    <w:pPr>
      <w:shd w:val="clear" w:color="auto" w:fill="FFFFFF"/>
      <w:suppressAutoHyphens/>
      <w:spacing w:after="0" w:line="346" w:lineRule="exact"/>
    </w:pPr>
    <w:rPr>
      <w:rFonts w:ascii="Times New Roman" w:eastAsia="Times New Roman" w:hAnsi="Times New Roman" w:cs="Times New Roman"/>
      <w:sz w:val="31"/>
      <w:szCs w:val="31"/>
      <w:lang w:eastAsia="ar-SA"/>
    </w:rPr>
  </w:style>
  <w:style w:type="paragraph" w:customStyle="1" w:styleId="35">
    <w:name w:val="Основной текст (3)"/>
    <w:basedOn w:val="a"/>
    <w:rsid w:val="00BD5BFE"/>
    <w:pPr>
      <w:shd w:val="clear" w:color="auto" w:fill="FFFFFF"/>
      <w:suppressAutoHyphens/>
      <w:spacing w:after="0" w:line="0" w:lineRule="atLeast"/>
      <w:jc w:val="both"/>
    </w:pPr>
    <w:rPr>
      <w:rFonts w:ascii="Calibri" w:eastAsia="Calibri" w:hAnsi="Calibri" w:cs="Calibri"/>
      <w:sz w:val="31"/>
      <w:szCs w:val="31"/>
      <w:lang w:eastAsia="ar-SA"/>
    </w:rPr>
  </w:style>
  <w:style w:type="paragraph" w:customStyle="1" w:styleId="aff7">
    <w:name w:val="Содержимое таблицы"/>
    <w:basedOn w:val="a"/>
    <w:rsid w:val="00BD5BFE"/>
    <w:pPr>
      <w:suppressLineNumbers/>
      <w:suppressAutoHyphens/>
    </w:pPr>
    <w:rPr>
      <w:rFonts w:ascii="Calibri" w:eastAsia="Calibri" w:hAnsi="Calibri" w:cs="Times New Roman"/>
      <w:lang w:eastAsia="ar-SA"/>
    </w:rPr>
  </w:style>
  <w:style w:type="paragraph" w:customStyle="1" w:styleId="aff8">
    <w:name w:val="Заголовок таблицы"/>
    <w:basedOn w:val="aff7"/>
    <w:rsid w:val="00BD5BFE"/>
    <w:pPr>
      <w:jc w:val="center"/>
    </w:pPr>
    <w:rPr>
      <w:b/>
      <w:bCs/>
    </w:rPr>
  </w:style>
  <w:style w:type="paragraph" w:customStyle="1" w:styleId="aff9">
    <w:name w:val="Содержимое врезки"/>
    <w:basedOn w:val="ad"/>
    <w:rsid w:val="00BD5BFE"/>
    <w:pPr>
      <w:suppressAutoHyphens/>
      <w:overflowPunct/>
      <w:autoSpaceDE/>
      <w:autoSpaceDN/>
      <w:adjustRightInd/>
      <w:spacing w:line="276" w:lineRule="auto"/>
    </w:pPr>
    <w:rPr>
      <w:rFonts w:ascii="Calibri" w:eastAsia="Calibri" w:hAnsi="Calibri"/>
      <w:sz w:val="22"/>
      <w:szCs w:val="22"/>
      <w:lang w:eastAsia="ar-SA"/>
    </w:rPr>
  </w:style>
  <w:style w:type="character" w:customStyle="1" w:styleId="WW8Num1z6">
    <w:name w:val="WW8Num1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0">
    <w:name w:val="WW8Num2z0"/>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3z1">
    <w:name w:val="WW8Num3z1"/>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4z6">
    <w:name w:val="WW8Num4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5z0">
    <w:name w:val="WW8Num5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6z0">
    <w:name w:val="WW8Num6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6">
    <w:name w:val="WW8Num7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8z4">
    <w:name w:val="WW8Num8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9z0">
    <w:name w:val="WW8Num9z0"/>
    <w:rsid w:val="00BD5BFE"/>
    <w:rPr>
      <w:i w:val="0"/>
      <w:iCs w:val="0"/>
    </w:rPr>
  </w:style>
  <w:style w:type="character" w:customStyle="1" w:styleId="WW8Num10z6">
    <w:name w:val="WW8Num10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1z0">
    <w:name w:val="WW8Num11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2z0">
    <w:name w:val="WW8Num12z0"/>
    <w:rsid w:val="00BD5BFE"/>
    <w:rPr>
      <w:rFonts w:ascii="Symbol" w:hAnsi="Symbol" w:hint="default"/>
    </w:rPr>
  </w:style>
  <w:style w:type="character" w:customStyle="1" w:styleId="WW8Num12z2">
    <w:name w:val="WW8Num12z2"/>
    <w:rsid w:val="00BD5BFE"/>
    <w:rPr>
      <w:rFonts w:ascii="Wingdings" w:hAnsi="Wingdings" w:hint="default"/>
    </w:rPr>
  </w:style>
  <w:style w:type="character" w:customStyle="1" w:styleId="WW8Num12z4">
    <w:name w:val="WW8Num12z4"/>
    <w:rsid w:val="00BD5BFE"/>
    <w:rPr>
      <w:rFonts w:ascii="Courier New" w:hAnsi="Courier New" w:cs="Courier New" w:hint="default"/>
    </w:rPr>
  </w:style>
  <w:style w:type="character" w:customStyle="1" w:styleId="WW8Num14z0">
    <w:name w:val="WW8Num14z0"/>
    <w:rsid w:val="00BD5BFE"/>
    <w:rPr>
      <w:rFonts w:ascii="Symbol" w:hAnsi="Symbol" w:hint="default"/>
    </w:rPr>
  </w:style>
  <w:style w:type="character" w:customStyle="1" w:styleId="WW8Num14z2">
    <w:name w:val="WW8Num14z2"/>
    <w:rsid w:val="00BD5BFE"/>
    <w:rPr>
      <w:rFonts w:ascii="Wingdings" w:hAnsi="Wingdings" w:hint="default"/>
    </w:rPr>
  </w:style>
  <w:style w:type="character" w:customStyle="1" w:styleId="WW8Num14z4">
    <w:name w:val="WW8Num14z4"/>
    <w:rsid w:val="00BD5BFE"/>
    <w:rPr>
      <w:rFonts w:ascii="Courier New" w:hAnsi="Courier New" w:cs="Courier New" w:hint="default"/>
    </w:rPr>
  </w:style>
  <w:style w:type="character" w:customStyle="1" w:styleId="WW8Num15z0">
    <w:name w:val="WW8Num15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7z0">
    <w:name w:val="WW8Num17z0"/>
    <w:rsid w:val="00BD5BFE"/>
    <w:rPr>
      <w:rFonts w:ascii="Symbol" w:hAnsi="Symbol" w:hint="default"/>
    </w:rPr>
  </w:style>
  <w:style w:type="character" w:customStyle="1" w:styleId="WW8Num17z1">
    <w:name w:val="WW8Num17z1"/>
    <w:rsid w:val="00BD5BFE"/>
    <w:rPr>
      <w:rFonts w:ascii="Courier New" w:hAnsi="Courier New" w:cs="Courier New" w:hint="default"/>
    </w:rPr>
  </w:style>
  <w:style w:type="character" w:customStyle="1" w:styleId="WW8Num17z2">
    <w:name w:val="WW8Num17z2"/>
    <w:rsid w:val="00BD5BFE"/>
    <w:rPr>
      <w:rFonts w:ascii="Wingdings" w:hAnsi="Wingdings" w:hint="default"/>
    </w:rPr>
  </w:style>
  <w:style w:type="character" w:customStyle="1" w:styleId="WW8Num18z4">
    <w:name w:val="WW8Num18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9z0">
    <w:name w:val="WW8Num19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0z6">
    <w:name w:val="WW8Num20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1z4">
    <w:name w:val="WW8Num21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2z4">
    <w:name w:val="WW8Num22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3z6">
    <w:name w:val="WW8Num23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4z6">
    <w:name w:val="WW8Num24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f2">
    <w:name w:val="Основной шрифт абзаца1"/>
    <w:rsid w:val="00BD5BFE"/>
  </w:style>
  <w:style w:type="character" w:customStyle="1" w:styleId="331">
    <w:name w:val="Заголовок №3 (3)_"/>
    <w:rsid w:val="00BD5BFE"/>
    <w:rPr>
      <w:rFonts w:ascii="Times New Roman" w:eastAsia="Times New Roman" w:hAnsi="Times New Roman" w:cs="Times New Roman" w:hint="default"/>
      <w:sz w:val="31"/>
      <w:szCs w:val="31"/>
      <w:shd w:val="clear" w:color="auto" w:fill="FFFFFF"/>
    </w:rPr>
  </w:style>
  <w:style w:type="character" w:customStyle="1" w:styleId="36">
    <w:name w:val="Основной текст (3)_"/>
    <w:rsid w:val="00BD5BFE"/>
    <w:rPr>
      <w:rFonts w:ascii="Calibri" w:hAnsi="Calibri" w:cs="Calibri" w:hint="default"/>
      <w:sz w:val="31"/>
      <w:szCs w:val="31"/>
      <w:shd w:val="clear" w:color="auto" w:fill="FFFFFF"/>
    </w:rPr>
  </w:style>
  <w:style w:type="character" w:customStyle="1" w:styleId="42">
    <w:name w:val="Заголовок №4 (2)_"/>
    <w:rsid w:val="00BD5BFE"/>
    <w:rPr>
      <w:rFonts w:ascii="Calibri" w:eastAsia="Calibri" w:hAnsi="Calibri" w:cs="Calibri" w:hint="default"/>
      <w:b w:val="0"/>
      <w:bCs w:val="0"/>
      <w:i w:val="0"/>
      <w:iCs w:val="0"/>
      <w:caps w:val="0"/>
      <w:smallCaps w:val="0"/>
      <w:strike w:val="0"/>
      <w:dstrike w:val="0"/>
      <w:spacing w:val="0"/>
      <w:sz w:val="23"/>
      <w:szCs w:val="23"/>
      <w:u w:val="none"/>
      <w:effect w:val="none"/>
    </w:rPr>
  </w:style>
  <w:style w:type="character" w:customStyle="1" w:styleId="420">
    <w:name w:val="Заголовок №4 (2)"/>
    <w:rsid w:val="00BD5BFE"/>
    <w:rPr>
      <w:rFonts w:ascii="Calibri" w:eastAsia="Calibri" w:hAnsi="Calibri" w:cs="Calibri" w:hint="default"/>
      <w:b w:val="0"/>
      <w:bCs w:val="0"/>
      <w:i w:val="0"/>
      <w:iCs w:val="0"/>
      <w:caps w:val="0"/>
      <w:smallCaps w:val="0"/>
      <w:strike w:val="0"/>
      <w:dstrike w:val="0"/>
      <w:color w:val="FFFFFF"/>
      <w:spacing w:val="0"/>
      <w:sz w:val="23"/>
      <w:szCs w:val="23"/>
      <w:u w:val="none"/>
      <w:effect w:val="none"/>
    </w:rPr>
  </w:style>
  <w:style w:type="character" w:customStyle="1" w:styleId="1f3">
    <w:name w:val="Верхний колонтитул Знак1"/>
    <w:basedOn w:val="a0"/>
    <w:locked/>
    <w:rsid w:val="00BD5BFE"/>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7767DA"/>
    <w:pPr>
      <w:keepNext/>
      <w:keepLines/>
      <w:overflowPunct w:val="0"/>
      <w:autoSpaceDE w:val="0"/>
      <w:autoSpaceDN w:val="0"/>
      <w:adjustRightInd w:val="0"/>
      <w:spacing w:before="480" w:after="0" w:line="240" w:lineRule="auto"/>
      <w:outlineLvl w:val="0"/>
    </w:pPr>
    <w:rPr>
      <w:rFonts w:ascii="Cambria" w:eastAsia="Times New Roman" w:hAnsi="Cambria" w:cs="Times New Roman"/>
      <w:b/>
      <w:color w:val="008080"/>
      <w:sz w:val="28"/>
      <w:szCs w:val="20"/>
      <w:lang w:eastAsia="ru-RU"/>
    </w:rPr>
  </w:style>
  <w:style w:type="paragraph" w:styleId="2">
    <w:name w:val="heading 2"/>
    <w:basedOn w:val="a"/>
    <w:next w:val="a"/>
    <w:link w:val="20"/>
    <w:unhideWhenUsed/>
    <w:qFormat/>
    <w:rsid w:val="007767DA"/>
    <w:pPr>
      <w:keepNext/>
      <w:keepLines/>
      <w:overflowPunct w:val="0"/>
      <w:autoSpaceDE w:val="0"/>
      <w:autoSpaceDN w:val="0"/>
      <w:adjustRightInd w:val="0"/>
      <w:spacing w:before="200" w:after="0" w:line="240" w:lineRule="auto"/>
      <w:outlineLvl w:val="1"/>
    </w:pPr>
    <w:rPr>
      <w:rFonts w:ascii="Cambria" w:eastAsia="Times New Roman" w:hAnsi="Cambria" w:cs="Times New Roman"/>
      <w:b/>
      <w:color w:val="808080"/>
      <w:sz w:val="26"/>
      <w:szCs w:val="20"/>
      <w:lang w:eastAsia="ru-RU"/>
    </w:rPr>
  </w:style>
  <w:style w:type="paragraph" w:styleId="3">
    <w:name w:val="heading 3"/>
    <w:basedOn w:val="a"/>
    <w:next w:val="a"/>
    <w:link w:val="30"/>
    <w:unhideWhenUsed/>
    <w:qFormat/>
    <w:rsid w:val="007767DA"/>
    <w:pPr>
      <w:keepNext/>
      <w:keepLines/>
      <w:overflowPunct w:val="0"/>
      <w:autoSpaceDE w:val="0"/>
      <w:autoSpaceDN w:val="0"/>
      <w:adjustRightInd w:val="0"/>
      <w:spacing w:before="200" w:after="0" w:line="240" w:lineRule="auto"/>
      <w:outlineLvl w:val="2"/>
    </w:pPr>
    <w:rPr>
      <w:rFonts w:ascii="Cambria" w:eastAsia="Times New Roman" w:hAnsi="Cambria" w:cs="Times New Roman"/>
      <w:b/>
      <w:color w:val="808080"/>
      <w:sz w:val="24"/>
      <w:szCs w:val="20"/>
      <w:lang w:eastAsia="ru-RU"/>
    </w:rPr>
  </w:style>
  <w:style w:type="paragraph" w:styleId="4">
    <w:name w:val="heading 4"/>
    <w:basedOn w:val="a"/>
    <w:next w:val="a"/>
    <w:link w:val="40"/>
    <w:unhideWhenUsed/>
    <w:qFormat/>
    <w:rsid w:val="00BD5BFE"/>
    <w:pPr>
      <w:keepNext/>
      <w:tabs>
        <w:tab w:val="num"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semiHidden/>
    <w:unhideWhenUsed/>
    <w:qFormat/>
    <w:rsid w:val="007767DA"/>
    <w:pPr>
      <w:overflowPunct w:val="0"/>
      <w:autoSpaceDE w:val="0"/>
      <w:autoSpaceDN w:val="0"/>
      <w:adjustRightInd w:val="0"/>
      <w:spacing w:before="240" w:after="60" w:line="240" w:lineRule="auto"/>
      <w:outlineLvl w:val="4"/>
    </w:pPr>
    <w:rPr>
      <w:rFonts w:ascii="Times New Roman" w:eastAsia="Times New Roman" w:hAnsi="Times New Roman"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7767DA"/>
    <w:rPr>
      <w:rFonts w:ascii="Cambria" w:eastAsia="Times New Roman" w:hAnsi="Cambria" w:cs="Times New Roman"/>
      <w:b/>
      <w:color w:val="008080"/>
      <w:sz w:val="28"/>
      <w:szCs w:val="20"/>
      <w:lang w:eastAsia="ru-RU"/>
    </w:rPr>
  </w:style>
  <w:style w:type="character" w:customStyle="1" w:styleId="20">
    <w:name w:val="Заголовок 2 Знак"/>
    <w:basedOn w:val="a0"/>
    <w:link w:val="2"/>
    <w:rsid w:val="007767DA"/>
    <w:rPr>
      <w:rFonts w:ascii="Cambria" w:eastAsia="Times New Roman" w:hAnsi="Cambria" w:cs="Times New Roman"/>
      <w:b/>
      <w:color w:val="808080"/>
      <w:sz w:val="26"/>
      <w:szCs w:val="20"/>
      <w:lang w:eastAsia="ru-RU"/>
    </w:rPr>
  </w:style>
  <w:style w:type="character" w:customStyle="1" w:styleId="30">
    <w:name w:val="Заголовок 3 Знак"/>
    <w:basedOn w:val="a0"/>
    <w:link w:val="3"/>
    <w:rsid w:val="007767DA"/>
    <w:rPr>
      <w:rFonts w:ascii="Cambria" w:eastAsia="Times New Roman" w:hAnsi="Cambria" w:cs="Times New Roman"/>
      <w:b/>
      <w:color w:val="808080"/>
      <w:sz w:val="24"/>
      <w:szCs w:val="20"/>
      <w:lang w:eastAsia="ru-RU"/>
    </w:rPr>
  </w:style>
  <w:style w:type="character" w:customStyle="1" w:styleId="40">
    <w:name w:val="Заголовок 4 Знак"/>
    <w:basedOn w:val="a0"/>
    <w:link w:val="4"/>
    <w:rsid w:val="00BD5BFE"/>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7767DA"/>
    <w:rPr>
      <w:rFonts w:ascii="Times New Roman" w:eastAsia="Times New Roman" w:hAnsi="Times New Roman" w:cs="Times New Roman"/>
      <w:b/>
      <w:i/>
      <w:sz w:val="26"/>
      <w:szCs w:val="20"/>
      <w:lang w:eastAsia="ru-RU"/>
    </w:rPr>
  </w:style>
  <w:style w:type="character" w:customStyle="1" w:styleId="10">
    <w:name w:val="Заголовок 1 Знак"/>
    <w:basedOn w:val="a0"/>
    <w:rsid w:val="007767DA"/>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7767DA"/>
    <w:rPr>
      <w:color w:val="0000FF"/>
      <w:u w:val="single"/>
    </w:rPr>
  </w:style>
  <w:style w:type="paragraph" w:styleId="31">
    <w:name w:val="toc 3"/>
    <w:basedOn w:val="a"/>
    <w:next w:val="a"/>
    <w:autoRedefine/>
    <w:semiHidden/>
    <w:unhideWhenUsed/>
    <w:rsid w:val="007767DA"/>
    <w:pPr>
      <w:overflowPunct w:val="0"/>
      <w:autoSpaceDE w:val="0"/>
      <w:autoSpaceDN w:val="0"/>
      <w:adjustRightInd w:val="0"/>
      <w:spacing w:after="100"/>
      <w:ind w:left="440"/>
    </w:pPr>
    <w:rPr>
      <w:rFonts w:ascii="Calibri" w:eastAsia="Times New Roman" w:hAnsi="Calibri" w:cs="Times New Roman"/>
      <w:szCs w:val="20"/>
      <w:lang w:eastAsia="ru-RU"/>
    </w:rPr>
  </w:style>
  <w:style w:type="paragraph" w:styleId="a4">
    <w:name w:val="footnote text"/>
    <w:basedOn w:val="a"/>
    <w:link w:val="12"/>
    <w:semiHidden/>
    <w:unhideWhenUsed/>
    <w:rsid w:val="007767D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0"/>
    <w:link w:val="a4"/>
    <w:semiHidden/>
    <w:locked/>
    <w:rsid w:val="007767DA"/>
    <w:rPr>
      <w:rFonts w:ascii="Times New Roman" w:eastAsia="Times New Roman" w:hAnsi="Times New Roman" w:cs="Times New Roman"/>
      <w:sz w:val="20"/>
      <w:szCs w:val="20"/>
      <w:lang w:eastAsia="ru-RU"/>
    </w:rPr>
  </w:style>
  <w:style w:type="character" w:customStyle="1" w:styleId="a5">
    <w:name w:val="Текст сноски Знак"/>
    <w:basedOn w:val="a0"/>
    <w:semiHidden/>
    <w:rsid w:val="007767DA"/>
    <w:rPr>
      <w:sz w:val="20"/>
      <w:szCs w:val="20"/>
    </w:rPr>
  </w:style>
  <w:style w:type="character" w:customStyle="1" w:styleId="a6">
    <w:name w:val="Верхний колонтитул Знак"/>
    <w:basedOn w:val="a0"/>
    <w:link w:val="a7"/>
    <w:semiHidden/>
    <w:rsid w:val="007767DA"/>
    <w:rPr>
      <w:rFonts w:ascii="SchoolBookAC" w:eastAsia="Times New Roman" w:hAnsi="SchoolBookAC" w:cs="Times New Roman"/>
      <w:szCs w:val="20"/>
      <w:lang w:eastAsia="ru-RU"/>
    </w:rPr>
  </w:style>
  <w:style w:type="paragraph" w:styleId="a7">
    <w:name w:val="header"/>
    <w:basedOn w:val="a"/>
    <w:link w:val="a6"/>
    <w:unhideWhenUsed/>
    <w:rsid w:val="007767DA"/>
    <w:pPr>
      <w:tabs>
        <w:tab w:val="center" w:pos="4703"/>
        <w:tab w:val="right" w:pos="9406"/>
      </w:tabs>
      <w:overflowPunct w:val="0"/>
      <w:autoSpaceDE w:val="0"/>
      <w:autoSpaceDN w:val="0"/>
      <w:adjustRightInd w:val="0"/>
      <w:spacing w:after="0" w:line="240" w:lineRule="exact"/>
      <w:ind w:firstLine="284"/>
      <w:jc w:val="both"/>
    </w:pPr>
    <w:rPr>
      <w:rFonts w:ascii="SchoolBookAC" w:eastAsia="Times New Roman" w:hAnsi="SchoolBookAC" w:cs="Times New Roman"/>
      <w:szCs w:val="20"/>
      <w:lang w:eastAsia="ru-RU"/>
    </w:rPr>
  </w:style>
  <w:style w:type="character" w:customStyle="1" w:styleId="a8">
    <w:name w:val="Нижний колонтитул Знак"/>
    <w:basedOn w:val="a0"/>
    <w:link w:val="a9"/>
    <w:uiPriority w:val="99"/>
    <w:rsid w:val="007767DA"/>
    <w:rPr>
      <w:rFonts w:ascii="SchoolBookAC" w:eastAsia="Times New Roman" w:hAnsi="SchoolBookAC" w:cs="Times New Roman"/>
      <w:sz w:val="20"/>
      <w:szCs w:val="20"/>
      <w:lang w:eastAsia="ru-RU"/>
    </w:rPr>
  </w:style>
  <w:style w:type="paragraph" w:styleId="a9">
    <w:name w:val="footer"/>
    <w:basedOn w:val="a"/>
    <w:link w:val="a8"/>
    <w:uiPriority w:val="99"/>
    <w:unhideWhenUsed/>
    <w:rsid w:val="007767DA"/>
    <w:pPr>
      <w:tabs>
        <w:tab w:val="right" w:pos="15026"/>
      </w:tabs>
      <w:overflowPunct w:val="0"/>
      <w:autoSpaceDE w:val="0"/>
      <w:autoSpaceDN w:val="0"/>
      <w:adjustRightInd w:val="0"/>
      <w:spacing w:after="0" w:line="240" w:lineRule="exact"/>
      <w:jc w:val="both"/>
    </w:pPr>
    <w:rPr>
      <w:rFonts w:ascii="SchoolBookAC" w:eastAsia="Times New Roman" w:hAnsi="SchoolBookAC" w:cs="Times New Roman"/>
      <w:sz w:val="20"/>
      <w:szCs w:val="20"/>
      <w:lang w:eastAsia="ru-RU"/>
    </w:rPr>
  </w:style>
  <w:style w:type="paragraph" w:styleId="aa">
    <w:name w:val="List Number"/>
    <w:basedOn w:val="a"/>
    <w:semiHidden/>
    <w:unhideWhenUsed/>
    <w:rsid w:val="007767DA"/>
    <w:pPr>
      <w:tabs>
        <w:tab w:val="left" w:pos="567"/>
      </w:tabs>
      <w:overflowPunct w:val="0"/>
      <w:autoSpaceDE w:val="0"/>
      <w:autoSpaceDN w:val="0"/>
      <w:adjustRightInd w:val="0"/>
      <w:spacing w:after="0" w:line="240" w:lineRule="auto"/>
      <w:ind w:left="567" w:hanging="567"/>
    </w:pPr>
    <w:rPr>
      <w:rFonts w:ascii="Times New Roman" w:eastAsia="Times New Roman" w:hAnsi="Times New Roman" w:cs="Times New Roman"/>
      <w:sz w:val="20"/>
      <w:szCs w:val="20"/>
      <w:lang w:eastAsia="ru-RU"/>
    </w:rPr>
  </w:style>
  <w:style w:type="paragraph" w:styleId="ab">
    <w:name w:val="Title"/>
    <w:basedOn w:val="a"/>
    <w:link w:val="ac"/>
    <w:qFormat/>
    <w:rsid w:val="007767DA"/>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rsid w:val="007767DA"/>
    <w:rPr>
      <w:rFonts w:ascii="Times New Roman" w:eastAsia="Times New Roman" w:hAnsi="Times New Roman" w:cs="Times New Roman"/>
      <w:b/>
      <w:sz w:val="24"/>
      <w:szCs w:val="20"/>
      <w:lang w:eastAsia="ru-RU"/>
    </w:rPr>
  </w:style>
  <w:style w:type="paragraph" w:styleId="ad">
    <w:name w:val="Body Text"/>
    <w:basedOn w:val="a"/>
    <w:link w:val="ae"/>
    <w:semiHidden/>
    <w:unhideWhenUsed/>
    <w:rsid w:val="007767DA"/>
    <w:pPr>
      <w:overflowPunct w:val="0"/>
      <w:autoSpaceDE w:val="0"/>
      <w:autoSpaceDN w:val="0"/>
      <w:adjustRightInd w:val="0"/>
      <w:spacing w:after="120" w:line="240" w:lineRule="auto"/>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semiHidden/>
    <w:rsid w:val="007767DA"/>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f0"/>
    <w:semiHidden/>
    <w:rsid w:val="007767DA"/>
    <w:rPr>
      <w:rFonts w:ascii="Times New Roman" w:eastAsia="Times New Roman" w:hAnsi="Times New Roman" w:cs="Times New Roman"/>
      <w:sz w:val="28"/>
      <w:szCs w:val="20"/>
      <w:lang w:eastAsia="ru-RU"/>
    </w:rPr>
  </w:style>
  <w:style w:type="paragraph" w:styleId="af0">
    <w:name w:val="Body Text Indent"/>
    <w:basedOn w:val="a"/>
    <w:link w:val="af"/>
    <w:semiHidden/>
    <w:unhideWhenUsed/>
    <w:rsid w:val="007767DA"/>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styleId="af1">
    <w:name w:val="Plain Text"/>
    <w:basedOn w:val="a"/>
    <w:link w:val="af2"/>
    <w:uiPriority w:val="99"/>
    <w:semiHidden/>
    <w:unhideWhenUsed/>
    <w:rsid w:val="007767DA"/>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uiPriority w:val="99"/>
    <w:semiHidden/>
    <w:rsid w:val="007767DA"/>
    <w:rPr>
      <w:rFonts w:ascii="Courier New" w:eastAsia="Times New Roman" w:hAnsi="Courier New" w:cs="Times New Roman"/>
      <w:sz w:val="20"/>
      <w:szCs w:val="20"/>
      <w:lang w:eastAsia="ru-RU"/>
    </w:rPr>
  </w:style>
  <w:style w:type="paragraph" w:styleId="af3">
    <w:name w:val="Balloon Text"/>
    <w:basedOn w:val="a"/>
    <w:link w:val="13"/>
    <w:semiHidden/>
    <w:unhideWhenUsed/>
    <w:rsid w:val="007767D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link w:val="af3"/>
    <w:semiHidden/>
    <w:locked/>
    <w:rsid w:val="007767DA"/>
    <w:rPr>
      <w:rFonts w:ascii="Tahoma" w:eastAsia="Times New Roman" w:hAnsi="Tahoma" w:cs="Tahoma"/>
      <w:sz w:val="16"/>
      <w:szCs w:val="16"/>
      <w:lang w:eastAsia="ru-RU"/>
    </w:rPr>
  </w:style>
  <w:style w:type="character" w:customStyle="1" w:styleId="af4">
    <w:name w:val="Текст выноски Знак"/>
    <w:basedOn w:val="a0"/>
    <w:semiHidden/>
    <w:rsid w:val="007767DA"/>
    <w:rPr>
      <w:rFonts w:ascii="Tahoma" w:hAnsi="Tahoma" w:cs="Tahoma"/>
      <w:sz w:val="16"/>
      <w:szCs w:val="16"/>
    </w:rPr>
  </w:style>
  <w:style w:type="paragraph" w:styleId="af5">
    <w:name w:val="No Spacing"/>
    <w:qFormat/>
    <w:rsid w:val="007767DA"/>
    <w:pPr>
      <w:overflowPunct w:val="0"/>
      <w:autoSpaceDE w:val="0"/>
      <w:autoSpaceDN w:val="0"/>
      <w:adjustRightInd w:val="0"/>
      <w:spacing w:after="0" w:line="240" w:lineRule="auto"/>
    </w:pPr>
    <w:rPr>
      <w:rFonts w:ascii="Calibri" w:eastAsia="Times New Roman" w:hAnsi="Calibri" w:cs="Times New Roman"/>
      <w:szCs w:val="20"/>
      <w:lang w:eastAsia="ru-RU"/>
    </w:rPr>
  </w:style>
  <w:style w:type="paragraph" w:styleId="af6">
    <w:name w:val="List Paragraph"/>
    <w:basedOn w:val="a"/>
    <w:qFormat/>
    <w:rsid w:val="007767DA"/>
    <w:pPr>
      <w:overflowPunct w:val="0"/>
      <w:autoSpaceDE w:val="0"/>
      <w:autoSpaceDN w:val="0"/>
      <w:adjustRightInd w:val="0"/>
      <w:ind w:left="720"/>
    </w:pPr>
    <w:rPr>
      <w:rFonts w:ascii="Calibri" w:eastAsia="Times New Roman" w:hAnsi="Calibri" w:cs="Times New Roman"/>
      <w:szCs w:val="20"/>
      <w:lang w:eastAsia="ru-RU"/>
    </w:rPr>
  </w:style>
  <w:style w:type="paragraph" w:customStyle="1" w:styleId="Body">
    <w:name w:val="Body"/>
    <w:rsid w:val="007767DA"/>
    <w:pPr>
      <w:widowControl w:val="0"/>
      <w:overflowPunct w:val="0"/>
      <w:autoSpaceDE w:val="0"/>
      <w:autoSpaceDN w:val="0"/>
      <w:adjustRightInd w:val="0"/>
      <w:spacing w:after="0" w:line="240" w:lineRule="exact"/>
      <w:ind w:firstLine="284"/>
      <w:jc w:val="both"/>
    </w:pPr>
    <w:rPr>
      <w:rFonts w:ascii="SchoolBook" w:eastAsia="Times New Roman" w:hAnsi="SchoolBook" w:cs="Times New Roman"/>
      <w:noProof/>
      <w:szCs w:val="20"/>
      <w:lang w:eastAsia="ru-RU"/>
    </w:rPr>
  </w:style>
  <w:style w:type="paragraph" w:customStyle="1" w:styleId="Poem">
    <w:name w:val="Poem"/>
    <w:basedOn w:val="Body"/>
    <w:rsid w:val="007767DA"/>
    <w:pPr>
      <w:ind w:left="567" w:firstLine="0"/>
      <w:jc w:val="left"/>
    </w:pPr>
  </w:style>
  <w:style w:type="paragraph" w:customStyle="1" w:styleId="14">
    <w:name w:val="Схема документа1"/>
    <w:basedOn w:val="a"/>
    <w:rsid w:val="007767DA"/>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5">
    <w:name w:val="Текст выноски1"/>
    <w:basedOn w:val="a"/>
    <w:rsid w:val="007767DA"/>
    <w:pPr>
      <w:overflowPunct w:val="0"/>
      <w:autoSpaceDE w:val="0"/>
      <w:autoSpaceDN w:val="0"/>
      <w:adjustRightInd w:val="0"/>
      <w:spacing w:after="0" w:line="240" w:lineRule="auto"/>
    </w:pPr>
    <w:rPr>
      <w:rFonts w:ascii="Tahoma" w:eastAsia="Times New Roman" w:hAnsi="Tahoma" w:cs="Times New Roman"/>
      <w:sz w:val="16"/>
      <w:szCs w:val="20"/>
      <w:lang w:eastAsia="ru-RU"/>
    </w:rPr>
  </w:style>
  <w:style w:type="paragraph" w:customStyle="1" w:styleId="16">
    <w:name w:val="Обычный (веб)1"/>
    <w:basedOn w:val="a"/>
    <w:rsid w:val="007767DA"/>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7767DA"/>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western">
    <w:name w:val="western"/>
    <w:basedOn w:val="a"/>
    <w:rsid w:val="007767DA"/>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customStyle="1" w:styleId="DecimalAligned">
    <w:name w:val="Decimal Aligned"/>
    <w:basedOn w:val="a"/>
    <w:rsid w:val="007767DA"/>
    <w:pPr>
      <w:tabs>
        <w:tab w:val="decimal" w:pos="360"/>
      </w:tabs>
      <w:overflowPunct w:val="0"/>
      <w:autoSpaceDE w:val="0"/>
      <w:autoSpaceDN w:val="0"/>
      <w:adjustRightInd w:val="0"/>
    </w:pPr>
    <w:rPr>
      <w:rFonts w:ascii="Calibri" w:eastAsia="Times New Roman" w:hAnsi="Calibri" w:cs="Times New Roman"/>
      <w:szCs w:val="20"/>
      <w:lang w:eastAsia="ru-RU"/>
    </w:rPr>
  </w:style>
  <w:style w:type="paragraph" w:customStyle="1" w:styleId="u">
    <w:name w:val="u"/>
    <w:basedOn w:val="a"/>
    <w:rsid w:val="007767DA"/>
    <w:pPr>
      <w:overflowPunct w:val="0"/>
      <w:autoSpaceDE w:val="0"/>
      <w:autoSpaceDN w:val="0"/>
      <w:adjustRightInd w:val="0"/>
      <w:spacing w:after="0" w:line="240" w:lineRule="auto"/>
      <w:ind w:firstLine="284"/>
      <w:jc w:val="both"/>
    </w:pPr>
    <w:rPr>
      <w:rFonts w:ascii="Times New Roman" w:eastAsia="Times New Roman" w:hAnsi="Times New Roman" w:cs="Times New Roman"/>
      <w:color w:val="000000"/>
      <w:sz w:val="24"/>
      <w:szCs w:val="20"/>
      <w:lang w:eastAsia="ru-RU"/>
    </w:rPr>
  </w:style>
  <w:style w:type="paragraph" w:customStyle="1" w:styleId="HTML1">
    <w:name w:val="Стандартный HTML1"/>
    <w:basedOn w:val="a"/>
    <w:rsid w:val="00776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1">
    <w:name w:val="Основной текст 21"/>
    <w:basedOn w:val="a"/>
    <w:rsid w:val="007767DA"/>
    <w:pPr>
      <w:overflowPunct w:val="0"/>
      <w:autoSpaceDE w:val="0"/>
      <w:autoSpaceDN w:val="0"/>
      <w:adjustRightInd w:val="0"/>
      <w:spacing w:after="120" w:line="48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a"/>
    <w:rsid w:val="007767DA"/>
    <w:pPr>
      <w:overflowPunct w:val="0"/>
      <w:autoSpaceDE w:val="0"/>
      <w:autoSpaceDN w:val="0"/>
      <w:adjustRightInd w:val="0"/>
      <w:spacing w:after="120" w:line="480" w:lineRule="auto"/>
      <w:ind w:left="283"/>
    </w:pPr>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7767DA"/>
    <w:pPr>
      <w:overflowPunct w:val="0"/>
      <w:autoSpaceDE w:val="0"/>
      <w:autoSpaceDN w:val="0"/>
      <w:adjustRightInd w:val="0"/>
      <w:spacing w:after="120" w:line="240" w:lineRule="auto"/>
      <w:ind w:left="283"/>
    </w:pPr>
    <w:rPr>
      <w:rFonts w:ascii="Times New Roman" w:eastAsia="Times New Roman" w:hAnsi="Times New Roman" w:cs="Times New Roman"/>
      <w:sz w:val="16"/>
      <w:szCs w:val="20"/>
      <w:lang w:eastAsia="ru-RU"/>
    </w:rPr>
  </w:style>
  <w:style w:type="paragraph" w:customStyle="1" w:styleId="17">
    <w:name w:val="Текст1"/>
    <w:basedOn w:val="a"/>
    <w:rsid w:val="007767DA"/>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7">
    <w:name w:val="Цитаты"/>
    <w:basedOn w:val="a"/>
    <w:rsid w:val="007767DA"/>
    <w:pPr>
      <w:overflowPunct w:val="0"/>
      <w:autoSpaceDE w:val="0"/>
      <w:autoSpaceDN w:val="0"/>
      <w:adjustRightInd w:val="0"/>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content-bold">
    <w:name w:val="content-bold"/>
    <w:basedOn w:val="a"/>
    <w:rsid w:val="007767DA"/>
    <w:pPr>
      <w:overflowPunct w:val="0"/>
      <w:autoSpaceDE w:val="0"/>
      <w:autoSpaceDN w:val="0"/>
      <w:adjustRightInd w:val="0"/>
      <w:spacing w:before="100" w:after="100" w:line="384" w:lineRule="auto"/>
    </w:pPr>
    <w:rPr>
      <w:rFonts w:ascii="Verdana" w:eastAsia="Times New Roman" w:hAnsi="Verdana" w:cs="Times New Roman"/>
      <w:b/>
      <w:color w:val="000000"/>
      <w:sz w:val="17"/>
      <w:szCs w:val="20"/>
      <w:lang w:eastAsia="ru-RU"/>
    </w:rPr>
  </w:style>
  <w:style w:type="paragraph" w:customStyle="1" w:styleId="content">
    <w:name w:val="content"/>
    <w:basedOn w:val="a"/>
    <w:rsid w:val="007767DA"/>
    <w:pPr>
      <w:overflowPunct w:val="0"/>
      <w:autoSpaceDE w:val="0"/>
      <w:autoSpaceDN w:val="0"/>
      <w:adjustRightInd w:val="0"/>
      <w:spacing w:before="100" w:after="100" w:line="384" w:lineRule="auto"/>
      <w:jc w:val="both"/>
    </w:pPr>
    <w:rPr>
      <w:rFonts w:ascii="Verdana" w:eastAsia="Times New Roman" w:hAnsi="Verdana" w:cs="Times New Roman"/>
      <w:color w:val="000000"/>
      <w:sz w:val="17"/>
      <w:szCs w:val="20"/>
      <w:lang w:eastAsia="ru-RU"/>
    </w:rPr>
  </w:style>
  <w:style w:type="character" w:customStyle="1" w:styleId="af8">
    <w:name w:val="Основной текст_"/>
    <w:basedOn w:val="a0"/>
    <w:link w:val="41"/>
    <w:locked/>
    <w:rsid w:val="007767DA"/>
    <w:rPr>
      <w:sz w:val="23"/>
      <w:szCs w:val="23"/>
      <w:shd w:val="clear" w:color="auto" w:fill="FFFFFF"/>
    </w:rPr>
  </w:style>
  <w:style w:type="paragraph" w:customStyle="1" w:styleId="41">
    <w:name w:val="Основной текст4"/>
    <w:basedOn w:val="a"/>
    <w:link w:val="af8"/>
    <w:rsid w:val="007767DA"/>
    <w:pPr>
      <w:widowControl w:val="0"/>
      <w:shd w:val="clear" w:color="auto" w:fill="FFFFFF"/>
      <w:spacing w:after="0" w:line="418" w:lineRule="exact"/>
      <w:ind w:hanging="400"/>
    </w:pPr>
    <w:rPr>
      <w:sz w:val="23"/>
      <w:szCs w:val="23"/>
    </w:rPr>
  </w:style>
  <w:style w:type="character" w:customStyle="1" w:styleId="22">
    <w:name w:val="Основной текст (2)_"/>
    <w:basedOn w:val="a0"/>
    <w:link w:val="23"/>
    <w:locked/>
    <w:rsid w:val="007767DA"/>
    <w:rPr>
      <w:b/>
      <w:bCs/>
      <w:sz w:val="23"/>
      <w:szCs w:val="23"/>
      <w:shd w:val="clear" w:color="auto" w:fill="FFFFFF"/>
    </w:rPr>
  </w:style>
  <w:style w:type="paragraph" w:customStyle="1" w:styleId="23">
    <w:name w:val="Основной текст (2)"/>
    <w:basedOn w:val="a"/>
    <w:link w:val="22"/>
    <w:rsid w:val="007767DA"/>
    <w:pPr>
      <w:widowControl w:val="0"/>
      <w:shd w:val="clear" w:color="auto" w:fill="FFFFFF"/>
      <w:spacing w:after="0" w:line="413" w:lineRule="exact"/>
      <w:ind w:hanging="320"/>
    </w:pPr>
    <w:rPr>
      <w:b/>
      <w:bCs/>
      <w:sz w:val="23"/>
      <w:szCs w:val="23"/>
    </w:rPr>
  </w:style>
  <w:style w:type="character" w:customStyle="1" w:styleId="18">
    <w:name w:val="Заголовок №1_"/>
    <w:basedOn w:val="a0"/>
    <w:link w:val="19"/>
    <w:locked/>
    <w:rsid w:val="007767DA"/>
    <w:rPr>
      <w:b/>
      <w:bCs/>
      <w:sz w:val="31"/>
      <w:szCs w:val="31"/>
      <w:shd w:val="clear" w:color="auto" w:fill="FFFFFF"/>
    </w:rPr>
  </w:style>
  <w:style w:type="paragraph" w:customStyle="1" w:styleId="19">
    <w:name w:val="Заголовок №1"/>
    <w:basedOn w:val="a"/>
    <w:link w:val="18"/>
    <w:rsid w:val="007767DA"/>
    <w:pPr>
      <w:widowControl w:val="0"/>
      <w:shd w:val="clear" w:color="auto" w:fill="FFFFFF"/>
      <w:spacing w:after="240" w:line="374" w:lineRule="exact"/>
      <w:ind w:hanging="1380"/>
      <w:outlineLvl w:val="0"/>
    </w:pPr>
    <w:rPr>
      <w:b/>
      <w:bCs/>
      <w:sz w:val="31"/>
      <w:szCs w:val="31"/>
    </w:rPr>
  </w:style>
  <w:style w:type="character" w:customStyle="1" w:styleId="24">
    <w:name w:val="Заголовок №2_"/>
    <w:basedOn w:val="a0"/>
    <w:link w:val="25"/>
    <w:locked/>
    <w:rsid w:val="007767DA"/>
    <w:rPr>
      <w:b/>
      <w:bCs/>
      <w:sz w:val="27"/>
      <w:szCs w:val="27"/>
      <w:shd w:val="clear" w:color="auto" w:fill="FFFFFF"/>
    </w:rPr>
  </w:style>
  <w:style w:type="paragraph" w:customStyle="1" w:styleId="25">
    <w:name w:val="Заголовок №2"/>
    <w:basedOn w:val="a"/>
    <w:link w:val="24"/>
    <w:rsid w:val="007767DA"/>
    <w:pPr>
      <w:widowControl w:val="0"/>
      <w:shd w:val="clear" w:color="auto" w:fill="FFFFFF"/>
      <w:spacing w:before="240" w:after="360" w:line="240" w:lineRule="atLeast"/>
      <w:ind w:firstLine="1100"/>
      <w:jc w:val="both"/>
      <w:outlineLvl w:val="1"/>
    </w:pPr>
    <w:rPr>
      <w:b/>
      <w:bCs/>
      <w:sz w:val="27"/>
      <w:szCs w:val="27"/>
    </w:rPr>
  </w:style>
  <w:style w:type="character" w:customStyle="1" w:styleId="32">
    <w:name w:val="Заголовок №3_"/>
    <w:basedOn w:val="a0"/>
    <w:link w:val="33"/>
    <w:locked/>
    <w:rsid w:val="007767DA"/>
    <w:rPr>
      <w:b/>
      <w:bCs/>
      <w:sz w:val="23"/>
      <w:szCs w:val="23"/>
      <w:shd w:val="clear" w:color="auto" w:fill="FFFFFF"/>
    </w:rPr>
  </w:style>
  <w:style w:type="paragraph" w:customStyle="1" w:styleId="33">
    <w:name w:val="Заголовок №3"/>
    <w:basedOn w:val="a"/>
    <w:link w:val="32"/>
    <w:rsid w:val="007767DA"/>
    <w:pPr>
      <w:widowControl w:val="0"/>
      <w:shd w:val="clear" w:color="auto" w:fill="FFFFFF"/>
      <w:spacing w:before="540" w:after="0" w:line="610" w:lineRule="exact"/>
      <w:ind w:hanging="400"/>
      <w:outlineLvl w:val="2"/>
    </w:pPr>
    <w:rPr>
      <w:b/>
      <w:bCs/>
      <w:sz w:val="23"/>
      <w:szCs w:val="23"/>
    </w:rPr>
  </w:style>
  <w:style w:type="paragraph" w:customStyle="1" w:styleId="dash041e0431044b0447043d044b0439">
    <w:name w:val="dash041e_0431_044b_0447_043d_044b_0439"/>
    <w:basedOn w:val="a"/>
    <w:rsid w:val="007767DA"/>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next w:val="a"/>
    <w:uiPriority w:val="99"/>
    <w:rsid w:val="007767DA"/>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paragraph" w:customStyle="1" w:styleId="Style3">
    <w:name w:val="Style3"/>
    <w:basedOn w:val="a"/>
    <w:next w:val="a"/>
    <w:uiPriority w:val="99"/>
    <w:rsid w:val="007767DA"/>
    <w:pPr>
      <w:widowControl w:val="0"/>
      <w:suppressAutoHyphens/>
      <w:autoSpaceDE w:val="0"/>
      <w:spacing w:after="0" w:line="252" w:lineRule="exact"/>
      <w:jc w:val="both"/>
    </w:pPr>
    <w:rPr>
      <w:rFonts w:ascii="Microsoft Sans Serif" w:eastAsia="Microsoft Sans Serif" w:hAnsi="Microsoft Sans Serif" w:cs="Microsoft Sans Serif"/>
      <w:sz w:val="24"/>
      <w:szCs w:val="24"/>
      <w:lang w:eastAsia="hi-IN" w:bidi="hi-IN"/>
    </w:rPr>
  </w:style>
  <w:style w:type="paragraph" w:customStyle="1" w:styleId="Style2">
    <w:name w:val="Style2"/>
    <w:basedOn w:val="a"/>
    <w:next w:val="a"/>
    <w:uiPriority w:val="99"/>
    <w:rsid w:val="007767DA"/>
    <w:pPr>
      <w:widowControl w:val="0"/>
      <w:suppressAutoHyphens/>
      <w:autoSpaceDE w:val="0"/>
      <w:spacing w:after="0" w:line="240" w:lineRule="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uiPriority w:val="99"/>
    <w:rsid w:val="007767DA"/>
    <w:pPr>
      <w:widowControl w:val="0"/>
      <w:suppressAutoHyphens/>
      <w:autoSpaceDE w:val="0"/>
      <w:spacing w:after="0" w:line="254" w:lineRule="exact"/>
      <w:ind w:firstLine="403"/>
      <w:jc w:val="both"/>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uiPriority w:val="99"/>
    <w:rsid w:val="007767DA"/>
    <w:pPr>
      <w:widowControl w:val="0"/>
      <w:suppressAutoHyphens/>
      <w:autoSpaceDE w:val="0"/>
      <w:spacing w:after="0" w:line="257" w:lineRule="exact"/>
      <w:ind w:hanging="254"/>
    </w:pPr>
    <w:rPr>
      <w:rFonts w:ascii="Microsoft Sans Serif" w:eastAsia="Microsoft Sans Serif" w:hAnsi="Microsoft Sans Serif" w:cs="Microsoft Sans Serif"/>
      <w:sz w:val="24"/>
      <w:szCs w:val="24"/>
      <w:lang w:eastAsia="hi-IN" w:bidi="hi-IN"/>
    </w:rPr>
  </w:style>
  <w:style w:type="character" w:styleId="af9">
    <w:name w:val="Subtle Emphasis"/>
    <w:basedOn w:val="a0"/>
    <w:qFormat/>
    <w:rsid w:val="007767DA"/>
    <w:rPr>
      <w:i/>
      <w:iCs w:val="0"/>
      <w:noProof w:val="0"/>
      <w:color w:val="808080"/>
      <w:sz w:val="22"/>
      <w:lang w:val="ru-RU"/>
    </w:rPr>
  </w:style>
  <w:style w:type="character" w:customStyle="1" w:styleId="afa">
    <w:name w:val="Схема документа Знак"/>
    <w:basedOn w:val="a0"/>
    <w:rsid w:val="007767DA"/>
    <w:rPr>
      <w:rFonts w:ascii="Tahoma" w:hAnsi="Tahoma" w:cs="Tahoma" w:hint="default"/>
      <w:noProof w:val="0"/>
      <w:sz w:val="16"/>
    </w:rPr>
  </w:style>
  <w:style w:type="character" w:customStyle="1" w:styleId="1a">
    <w:name w:val="Строгий1"/>
    <w:basedOn w:val="a0"/>
    <w:rsid w:val="007767DA"/>
    <w:rPr>
      <w:b/>
      <w:bCs w:val="0"/>
    </w:rPr>
  </w:style>
  <w:style w:type="character" w:customStyle="1" w:styleId="1b">
    <w:name w:val="Гиперссылка1"/>
    <w:basedOn w:val="a0"/>
    <w:rsid w:val="007767DA"/>
    <w:rPr>
      <w:strike w:val="0"/>
      <w:dstrike w:val="0"/>
      <w:color w:val="008080"/>
      <w:sz w:val="21"/>
      <w:u w:val="none"/>
      <w:effect w:val="none"/>
    </w:rPr>
  </w:style>
  <w:style w:type="character" w:customStyle="1" w:styleId="HTML">
    <w:name w:val="Стандартный HTML Знак"/>
    <w:basedOn w:val="a0"/>
    <w:rsid w:val="007767DA"/>
    <w:rPr>
      <w:rFonts w:ascii="Courier New" w:hAnsi="Courier New" w:cs="Courier New" w:hint="default"/>
      <w:noProof w:val="0"/>
      <w:sz w:val="20"/>
    </w:rPr>
  </w:style>
  <w:style w:type="character" w:customStyle="1" w:styleId="26">
    <w:name w:val="Основной текст 2 Знак"/>
    <w:basedOn w:val="a0"/>
    <w:rsid w:val="007767DA"/>
    <w:rPr>
      <w:rFonts w:ascii="Times New Roman" w:hAnsi="Times New Roman" w:cs="Times New Roman" w:hint="default"/>
      <w:noProof w:val="0"/>
      <w:sz w:val="24"/>
    </w:rPr>
  </w:style>
  <w:style w:type="character" w:customStyle="1" w:styleId="27">
    <w:name w:val="Основной текст с отступом 2 Знак"/>
    <w:basedOn w:val="a0"/>
    <w:rsid w:val="007767DA"/>
    <w:rPr>
      <w:rFonts w:ascii="Times New Roman" w:hAnsi="Times New Roman" w:cs="Times New Roman" w:hint="default"/>
      <w:noProof w:val="0"/>
      <w:sz w:val="24"/>
    </w:rPr>
  </w:style>
  <w:style w:type="character" w:customStyle="1" w:styleId="34">
    <w:name w:val="Основной текст с отступом 3 Знак"/>
    <w:basedOn w:val="a0"/>
    <w:rsid w:val="007767DA"/>
    <w:rPr>
      <w:rFonts w:ascii="Times New Roman" w:hAnsi="Times New Roman" w:cs="Times New Roman" w:hint="default"/>
      <w:noProof w:val="0"/>
      <w:sz w:val="16"/>
    </w:rPr>
  </w:style>
  <w:style w:type="character" w:customStyle="1" w:styleId="blueselect1">
    <w:name w:val="blueselect1"/>
    <w:basedOn w:val="a0"/>
    <w:rsid w:val="007767DA"/>
    <w:rPr>
      <w:b/>
      <w:bCs w:val="0"/>
      <w:strike w:val="0"/>
      <w:dstrike w:val="0"/>
      <w:color w:val="auto"/>
      <w:sz w:val="17"/>
      <w:u w:val="none"/>
      <w:effect w:val="none"/>
    </w:rPr>
  </w:style>
  <w:style w:type="character" w:customStyle="1" w:styleId="afb">
    <w:name w:val="Текст концевой сноски Знак"/>
    <w:basedOn w:val="a0"/>
    <w:rsid w:val="007767DA"/>
    <w:rPr>
      <w:rFonts w:ascii="Times New Roman" w:hAnsi="Times New Roman" w:cs="Times New Roman" w:hint="default"/>
      <w:noProof w:val="0"/>
      <w:sz w:val="20"/>
    </w:rPr>
  </w:style>
  <w:style w:type="character" w:customStyle="1" w:styleId="textcopy1">
    <w:name w:val="textcopy1"/>
    <w:basedOn w:val="a0"/>
    <w:rsid w:val="007767DA"/>
    <w:rPr>
      <w:rFonts w:ascii="Arial" w:hAnsi="Arial" w:cs="Arial" w:hint="default"/>
      <w:color w:val="000000"/>
      <w:sz w:val="13"/>
    </w:rPr>
  </w:style>
  <w:style w:type="character" w:customStyle="1" w:styleId="afc">
    <w:name w:val="Без интервала Знак"/>
    <w:basedOn w:val="a0"/>
    <w:rsid w:val="007767DA"/>
    <w:rPr>
      <w:noProof w:val="0"/>
      <w:sz w:val="22"/>
      <w:lang w:val="ru-RU"/>
    </w:rPr>
  </w:style>
  <w:style w:type="character" w:customStyle="1" w:styleId="1c">
    <w:name w:val="Просмотренная гиперссылка1"/>
    <w:basedOn w:val="a0"/>
    <w:rsid w:val="007767DA"/>
    <w:rPr>
      <w:color w:val="800080"/>
      <w:u w:val="single"/>
    </w:rPr>
  </w:style>
  <w:style w:type="character" w:customStyle="1" w:styleId="1d">
    <w:name w:val="Выделение1"/>
    <w:basedOn w:val="a0"/>
    <w:rsid w:val="007767DA"/>
    <w:rPr>
      <w:i/>
      <w:iCs w:val="0"/>
    </w:rPr>
  </w:style>
  <w:style w:type="character" w:customStyle="1" w:styleId="mw-headline">
    <w:name w:val="mw-headline"/>
    <w:basedOn w:val="a0"/>
    <w:rsid w:val="007767DA"/>
  </w:style>
  <w:style w:type="character" w:customStyle="1" w:styleId="rtxt">
    <w:name w:val="rtxt"/>
    <w:basedOn w:val="a0"/>
    <w:rsid w:val="007767DA"/>
  </w:style>
  <w:style w:type="character" w:customStyle="1" w:styleId="apple-converted-space">
    <w:name w:val="apple-converted-space"/>
    <w:basedOn w:val="a0"/>
    <w:rsid w:val="007767DA"/>
  </w:style>
  <w:style w:type="character" w:customStyle="1" w:styleId="apple-style-span">
    <w:name w:val="apple-style-span"/>
    <w:basedOn w:val="a0"/>
    <w:rsid w:val="007767DA"/>
  </w:style>
  <w:style w:type="character" w:customStyle="1" w:styleId="afd">
    <w:name w:val="Основной текст + Полужирный"/>
    <w:basedOn w:val="af8"/>
    <w:rsid w:val="007767DA"/>
    <w:rPr>
      <w:b/>
      <w:bCs/>
      <w:color w:val="000000"/>
      <w:spacing w:val="0"/>
      <w:w w:val="100"/>
      <w:position w:val="0"/>
      <w:sz w:val="23"/>
      <w:szCs w:val="23"/>
      <w:shd w:val="clear" w:color="auto" w:fill="FFFFFF"/>
      <w:lang w:val="ru-RU"/>
    </w:rPr>
  </w:style>
  <w:style w:type="character" w:customStyle="1" w:styleId="1e">
    <w:name w:val="Основной текст1"/>
    <w:basedOn w:val="af8"/>
    <w:rsid w:val="007767DA"/>
    <w:rPr>
      <w:strike w:val="0"/>
      <w:dstrike w:val="0"/>
      <w:color w:val="000000"/>
      <w:spacing w:val="0"/>
      <w:w w:val="100"/>
      <w:position w:val="0"/>
      <w:sz w:val="23"/>
      <w:szCs w:val="23"/>
      <w:u w:val="none"/>
      <w:effect w:val="none"/>
      <w:shd w:val="clear" w:color="auto" w:fill="FFFFFF"/>
      <w:lang w:val="ru-RU"/>
    </w:rPr>
  </w:style>
  <w:style w:type="character" w:customStyle="1" w:styleId="28">
    <w:name w:val="Основной текст + Полужирный2"/>
    <w:aliases w:val="Курсив"/>
    <w:basedOn w:val="af8"/>
    <w:rsid w:val="007767DA"/>
    <w:rPr>
      <w:b/>
      <w:bCs/>
      <w:i/>
      <w:iCs/>
      <w:strike w:val="0"/>
      <w:dstrike w:val="0"/>
      <w:color w:val="000000"/>
      <w:spacing w:val="0"/>
      <w:w w:val="100"/>
      <w:position w:val="0"/>
      <w:sz w:val="23"/>
      <w:szCs w:val="23"/>
      <w:u w:val="none"/>
      <w:effect w:val="none"/>
      <w:shd w:val="clear" w:color="auto" w:fill="FFFFFF"/>
      <w:lang w:val="ru-RU"/>
    </w:rPr>
  </w:style>
  <w:style w:type="character" w:customStyle="1" w:styleId="10pt">
    <w:name w:val="Основной текст + 10 pt"/>
    <w:basedOn w:val="af8"/>
    <w:rsid w:val="007767DA"/>
    <w:rPr>
      <w:strike w:val="0"/>
      <w:dstrike w:val="0"/>
      <w:color w:val="000000"/>
      <w:spacing w:val="0"/>
      <w:w w:val="100"/>
      <w:position w:val="0"/>
      <w:sz w:val="20"/>
      <w:szCs w:val="20"/>
      <w:u w:val="none"/>
      <w:effect w:val="none"/>
      <w:shd w:val="clear" w:color="auto" w:fill="FFFFFF"/>
      <w:lang w:val="ru-RU"/>
    </w:rPr>
  </w:style>
  <w:style w:type="character" w:customStyle="1" w:styleId="29">
    <w:name w:val="Основной текст (2) + Не полужирный"/>
    <w:basedOn w:val="22"/>
    <w:rsid w:val="007767DA"/>
    <w:rPr>
      <w:b/>
      <w:bCs/>
      <w:color w:val="000000"/>
      <w:spacing w:val="0"/>
      <w:w w:val="100"/>
      <w:position w:val="0"/>
      <w:sz w:val="23"/>
      <w:szCs w:val="23"/>
      <w:shd w:val="clear" w:color="auto" w:fill="FFFFFF"/>
      <w:lang w:val="ru-RU"/>
    </w:rPr>
  </w:style>
  <w:style w:type="character" w:customStyle="1" w:styleId="1f">
    <w:name w:val="Основной текст + Полужирный1"/>
    <w:aliases w:val="Курсив3,Интервал 1 pt"/>
    <w:basedOn w:val="af8"/>
    <w:rsid w:val="007767DA"/>
    <w:rPr>
      <w:b/>
      <w:bCs/>
      <w:i/>
      <w:iCs/>
      <w:strike w:val="0"/>
      <w:dstrike w:val="0"/>
      <w:color w:val="000000"/>
      <w:spacing w:val="30"/>
      <w:w w:val="100"/>
      <w:position w:val="0"/>
      <w:sz w:val="23"/>
      <w:szCs w:val="23"/>
      <w:u w:val="none"/>
      <w:effect w:val="none"/>
      <w:shd w:val="clear" w:color="auto" w:fill="FFFFFF"/>
      <w:lang w:val="en-US"/>
    </w:rPr>
  </w:style>
  <w:style w:type="character" w:customStyle="1" w:styleId="10pt1">
    <w:name w:val="Основной текст + 10 pt1"/>
    <w:aliases w:val="Курсив2"/>
    <w:basedOn w:val="af8"/>
    <w:rsid w:val="007767DA"/>
    <w:rPr>
      <w:i/>
      <w:iCs/>
      <w:strike w:val="0"/>
      <w:dstrike w:val="0"/>
      <w:color w:val="000000"/>
      <w:spacing w:val="0"/>
      <w:w w:val="100"/>
      <w:position w:val="0"/>
      <w:sz w:val="20"/>
      <w:szCs w:val="20"/>
      <w:u w:val="none"/>
      <w:effect w:val="none"/>
      <w:shd w:val="clear" w:color="auto" w:fill="FFFFFF"/>
    </w:rPr>
  </w:style>
  <w:style w:type="character" w:customStyle="1" w:styleId="Sylfaen">
    <w:name w:val="Основной текст + Sylfaen"/>
    <w:aliases w:val="4 pt,Курсив1,Интервал 1 pt2"/>
    <w:basedOn w:val="af8"/>
    <w:rsid w:val="007767DA"/>
    <w:rPr>
      <w:rFonts w:ascii="Sylfaen" w:eastAsia="Times New Roman" w:hAnsi="Sylfaen" w:cs="Sylfaen" w:hint="default"/>
      <w:i/>
      <w:iCs/>
      <w:strike w:val="0"/>
      <w:dstrike w:val="0"/>
      <w:color w:val="000000"/>
      <w:spacing w:val="20"/>
      <w:w w:val="100"/>
      <w:position w:val="0"/>
      <w:sz w:val="8"/>
      <w:szCs w:val="8"/>
      <w:u w:val="none"/>
      <w:effect w:val="none"/>
      <w:shd w:val="clear" w:color="auto" w:fill="FFFFFF"/>
      <w:lang w:val="ru-RU"/>
    </w:rPr>
  </w:style>
  <w:style w:type="character" w:customStyle="1" w:styleId="4pt">
    <w:name w:val="Основной текст + 4 pt"/>
    <w:basedOn w:val="af8"/>
    <w:rsid w:val="007767DA"/>
    <w:rPr>
      <w:strike w:val="0"/>
      <w:dstrike w:val="0"/>
      <w:color w:val="000000"/>
      <w:spacing w:val="0"/>
      <w:w w:val="100"/>
      <w:position w:val="0"/>
      <w:sz w:val="8"/>
      <w:szCs w:val="8"/>
      <w:u w:val="none"/>
      <w:effect w:val="none"/>
      <w:shd w:val="clear" w:color="auto" w:fill="FFFFFF"/>
    </w:rPr>
  </w:style>
  <w:style w:type="character" w:customStyle="1" w:styleId="Sylfaen2">
    <w:name w:val="Основной текст + Sylfaen2"/>
    <w:aliases w:val="6 pt"/>
    <w:basedOn w:val="af8"/>
    <w:rsid w:val="007767DA"/>
    <w:rPr>
      <w:rFonts w:ascii="Sylfaen" w:eastAsia="Times New Roman" w:hAnsi="Sylfaen" w:cs="Sylfaen" w:hint="default"/>
      <w:strike w:val="0"/>
      <w:dstrike w:val="0"/>
      <w:color w:val="000000"/>
      <w:spacing w:val="0"/>
      <w:w w:val="100"/>
      <w:position w:val="0"/>
      <w:sz w:val="12"/>
      <w:szCs w:val="12"/>
      <w:u w:val="none"/>
      <w:effect w:val="none"/>
      <w:shd w:val="clear" w:color="auto" w:fill="FFFFFF"/>
      <w:lang w:val="ru-RU"/>
    </w:rPr>
  </w:style>
  <w:style w:type="character" w:customStyle="1" w:styleId="2a">
    <w:name w:val="Основной текст2"/>
    <w:basedOn w:val="af8"/>
    <w:rsid w:val="007767DA"/>
    <w:rPr>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
    <w:basedOn w:val="af8"/>
    <w:rsid w:val="007767DA"/>
    <w:rPr>
      <w:rFonts w:ascii="Sylfaen" w:eastAsia="Times New Roman" w:hAnsi="Sylfaen" w:cs="Sylfaen" w:hint="default"/>
      <w:strike w:val="0"/>
      <w:dstrike w:val="0"/>
      <w:color w:val="000000"/>
      <w:spacing w:val="29"/>
      <w:w w:val="100"/>
      <w:position w:val="0"/>
      <w:sz w:val="23"/>
      <w:szCs w:val="23"/>
      <w:u w:val="none"/>
      <w:effect w:val="none"/>
      <w:shd w:val="clear" w:color="auto" w:fill="FFFFFF"/>
      <w:lang w:val="ru-RU"/>
    </w:rPr>
  </w:style>
  <w:style w:type="character" w:customStyle="1" w:styleId="afe">
    <w:name w:val="Основной текст + Курсив"/>
    <w:aliases w:val="Интервал 1 pt1"/>
    <w:basedOn w:val="af8"/>
    <w:rsid w:val="007767DA"/>
    <w:rPr>
      <w:i/>
      <w:iCs/>
      <w:strike w:val="0"/>
      <w:dstrike w:val="0"/>
      <w:color w:val="000000"/>
      <w:spacing w:val="30"/>
      <w:w w:val="100"/>
      <w:position w:val="0"/>
      <w:sz w:val="23"/>
      <w:szCs w:val="23"/>
      <w:u w:val="none"/>
      <w:effect w:val="none"/>
      <w:shd w:val="clear" w:color="auto" w:fill="FFFFFF"/>
      <w:lang w:val="ru-RU"/>
    </w:rPr>
  </w:style>
  <w:style w:type="character" w:customStyle="1" w:styleId="313">
    <w:name w:val="Заголовок №3 + 13"/>
    <w:aliases w:val="5 pt1"/>
    <w:basedOn w:val="32"/>
    <w:rsid w:val="007767DA"/>
    <w:rPr>
      <w:b/>
      <w:bCs/>
      <w:color w:val="000000"/>
      <w:spacing w:val="0"/>
      <w:w w:val="100"/>
      <w:position w:val="0"/>
      <w:sz w:val="27"/>
      <w:szCs w:val="27"/>
      <w:shd w:val="clear" w:color="auto" w:fill="FFFFFF"/>
      <w:lang w:val="ru-RU"/>
    </w:rPr>
  </w:style>
  <w:style w:type="character" w:customStyle="1" w:styleId="2Exact">
    <w:name w:val="Основной текст (2) Exact"/>
    <w:basedOn w:val="a0"/>
    <w:rsid w:val="007767DA"/>
    <w:rPr>
      <w:rFonts w:ascii="Times New Roman" w:hAnsi="Times New Roman" w:cs="Times New Roman" w:hint="default"/>
      <w:b/>
      <w:bCs/>
      <w:strike w:val="0"/>
      <w:dstrike w:val="0"/>
      <w:sz w:val="21"/>
      <w:szCs w:val="21"/>
      <w:u w:val="none"/>
      <w:effect w:val="none"/>
    </w:rPr>
  </w:style>
  <w:style w:type="character" w:customStyle="1" w:styleId="Exact">
    <w:name w:val="Основной текст Exact"/>
    <w:basedOn w:val="a0"/>
    <w:rsid w:val="007767DA"/>
    <w:rPr>
      <w:rFonts w:ascii="Times New Roman" w:hAnsi="Times New Roman" w:cs="Times New Roman" w:hint="default"/>
      <w:strike w:val="0"/>
      <w:dstrike w:val="0"/>
      <w:spacing w:val="1"/>
      <w:sz w:val="21"/>
      <w:szCs w:val="21"/>
      <w:u w:val="none"/>
      <w:effect w:val="none"/>
    </w:rPr>
  </w:style>
  <w:style w:type="character" w:customStyle="1" w:styleId="dash041e0431044b0447043d044b0439char1">
    <w:name w:val="dash041e_0431_044b_0447_043d_044b_0439__char1"/>
    <w:basedOn w:val="a0"/>
    <w:rsid w:val="007767DA"/>
    <w:rPr>
      <w:rFonts w:ascii="Times New Roman" w:hAnsi="Times New Roman" w:cs="Times New Roman" w:hint="default"/>
      <w:strike w:val="0"/>
      <w:dstrike w:val="0"/>
      <w:sz w:val="24"/>
      <w:szCs w:val="24"/>
      <w:u w:val="none"/>
      <w:effect w:val="none"/>
    </w:rPr>
  </w:style>
  <w:style w:type="character" w:customStyle="1" w:styleId="FontStyle13">
    <w:name w:val="Font Style13"/>
    <w:rsid w:val="007767DA"/>
    <w:rPr>
      <w:rFonts w:ascii="Century Schoolbook" w:eastAsia="Century Schoolbook" w:hAnsi="Century Schoolbook" w:cs="Century Schoolbook" w:hint="default"/>
      <w:sz w:val="20"/>
      <w:szCs w:val="20"/>
    </w:rPr>
  </w:style>
  <w:style w:type="character" w:customStyle="1" w:styleId="FontStyle14">
    <w:name w:val="Font Style14"/>
    <w:uiPriority w:val="99"/>
    <w:rsid w:val="007767DA"/>
    <w:rPr>
      <w:rFonts w:ascii="Tahoma" w:eastAsia="Tahoma" w:hAnsi="Tahoma" w:cs="Tahoma" w:hint="default"/>
      <w:b/>
      <w:bCs/>
      <w:sz w:val="20"/>
      <w:szCs w:val="20"/>
    </w:rPr>
  </w:style>
  <w:style w:type="character" w:customStyle="1" w:styleId="FontStyle12">
    <w:name w:val="Font Style12"/>
    <w:rsid w:val="007767DA"/>
    <w:rPr>
      <w:rFonts w:ascii="Century Schoolbook" w:eastAsia="Century Schoolbook" w:hAnsi="Century Schoolbook" w:cs="Century Schoolbook" w:hint="default"/>
      <w:i/>
      <w:iCs/>
      <w:sz w:val="20"/>
      <w:szCs w:val="20"/>
    </w:rPr>
  </w:style>
  <w:style w:type="character" w:customStyle="1" w:styleId="FontStyle16">
    <w:name w:val="Font Style16"/>
    <w:uiPriority w:val="99"/>
    <w:rsid w:val="007767DA"/>
    <w:rPr>
      <w:rFonts w:ascii="Century Schoolbook" w:eastAsia="Century Schoolbook" w:hAnsi="Century Schoolbook" w:cs="Century Schoolbook" w:hint="default"/>
      <w:sz w:val="20"/>
      <w:szCs w:val="20"/>
    </w:rPr>
  </w:style>
  <w:style w:type="table" w:styleId="aff">
    <w:name w:val="Table Grid"/>
    <w:basedOn w:val="a1"/>
    <w:uiPriority w:val="59"/>
    <w:rsid w:val="007767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basedOn w:val="a0"/>
    <w:uiPriority w:val="20"/>
    <w:qFormat/>
    <w:rsid w:val="007767DA"/>
    <w:rPr>
      <w:i/>
      <w:iCs/>
    </w:rPr>
  </w:style>
  <w:style w:type="character" w:styleId="aff1">
    <w:name w:val="Strong"/>
    <w:basedOn w:val="a0"/>
    <w:uiPriority w:val="22"/>
    <w:qFormat/>
    <w:rsid w:val="007767DA"/>
    <w:rPr>
      <w:b/>
      <w:bCs/>
    </w:rPr>
  </w:style>
  <w:style w:type="paragraph" w:styleId="aff2">
    <w:name w:val="Subtitle"/>
    <w:basedOn w:val="a"/>
    <w:link w:val="aff3"/>
    <w:qFormat/>
    <w:rsid w:val="000A7BED"/>
    <w:pPr>
      <w:spacing w:after="0" w:line="240" w:lineRule="auto"/>
      <w:jc w:val="center"/>
    </w:pPr>
    <w:rPr>
      <w:rFonts w:ascii="Times New Roman" w:eastAsia="Times New Roman" w:hAnsi="Times New Roman" w:cs="Times New Roman"/>
      <w:sz w:val="28"/>
      <w:szCs w:val="24"/>
      <w:lang w:eastAsia="ru-RU"/>
    </w:rPr>
  </w:style>
  <w:style w:type="character" w:customStyle="1" w:styleId="aff3">
    <w:name w:val="Подзаголовок Знак"/>
    <w:basedOn w:val="a0"/>
    <w:link w:val="aff2"/>
    <w:rsid w:val="000A7BED"/>
    <w:rPr>
      <w:rFonts w:ascii="Times New Roman" w:eastAsia="Times New Roman" w:hAnsi="Times New Roman" w:cs="Times New Roman"/>
      <w:sz w:val="28"/>
      <w:szCs w:val="24"/>
      <w:lang w:eastAsia="ru-RU"/>
    </w:rPr>
  </w:style>
  <w:style w:type="paragraph" w:customStyle="1" w:styleId="aff4">
    <w:name w:val="Стиль"/>
    <w:rsid w:val="001E60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5">
    <w:name w:val="List"/>
    <w:basedOn w:val="ad"/>
    <w:semiHidden/>
    <w:unhideWhenUsed/>
    <w:rsid w:val="00BD5BFE"/>
    <w:pPr>
      <w:suppressAutoHyphens/>
      <w:overflowPunct/>
      <w:autoSpaceDE/>
      <w:autoSpaceDN/>
      <w:adjustRightInd/>
      <w:spacing w:line="276" w:lineRule="auto"/>
    </w:pPr>
    <w:rPr>
      <w:rFonts w:ascii="Calibri" w:eastAsia="Calibri" w:hAnsi="Calibri" w:cs="Mangal"/>
      <w:sz w:val="22"/>
      <w:szCs w:val="22"/>
      <w:lang w:eastAsia="ar-SA"/>
    </w:rPr>
  </w:style>
  <w:style w:type="paragraph" w:customStyle="1" w:styleId="aff6">
    <w:name w:val="Заголовок"/>
    <w:basedOn w:val="a"/>
    <w:next w:val="ad"/>
    <w:rsid w:val="00BD5BFE"/>
    <w:pPr>
      <w:keepNext/>
      <w:suppressAutoHyphens/>
      <w:spacing w:before="240" w:after="120"/>
    </w:pPr>
    <w:rPr>
      <w:rFonts w:ascii="Arial" w:eastAsia="Microsoft YaHei" w:hAnsi="Arial" w:cs="Mangal"/>
      <w:sz w:val="28"/>
      <w:szCs w:val="28"/>
      <w:lang w:eastAsia="ar-SA"/>
    </w:rPr>
  </w:style>
  <w:style w:type="paragraph" w:customStyle="1" w:styleId="1f0">
    <w:name w:val="Название1"/>
    <w:basedOn w:val="a"/>
    <w:rsid w:val="00BD5BFE"/>
    <w:pPr>
      <w:suppressLineNumbers/>
      <w:suppressAutoHyphens/>
      <w:spacing w:before="120" w:after="120"/>
    </w:pPr>
    <w:rPr>
      <w:rFonts w:ascii="Calibri" w:eastAsia="Calibri" w:hAnsi="Calibri" w:cs="Mangal"/>
      <w:i/>
      <w:iCs/>
      <w:sz w:val="24"/>
      <w:szCs w:val="24"/>
      <w:lang w:eastAsia="ar-SA"/>
    </w:rPr>
  </w:style>
  <w:style w:type="paragraph" w:customStyle="1" w:styleId="1f1">
    <w:name w:val="Указатель1"/>
    <w:basedOn w:val="a"/>
    <w:rsid w:val="00BD5BFE"/>
    <w:pPr>
      <w:suppressLineNumbers/>
      <w:suppressAutoHyphens/>
    </w:pPr>
    <w:rPr>
      <w:rFonts w:ascii="Calibri" w:eastAsia="Calibri" w:hAnsi="Calibri" w:cs="Mangal"/>
      <w:lang w:eastAsia="ar-SA"/>
    </w:rPr>
  </w:style>
  <w:style w:type="paragraph" w:customStyle="1" w:styleId="330">
    <w:name w:val="Заголовок №3 (3)"/>
    <w:basedOn w:val="a"/>
    <w:rsid w:val="00BD5BFE"/>
    <w:pPr>
      <w:shd w:val="clear" w:color="auto" w:fill="FFFFFF"/>
      <w:suppressAutoHyphens/>
      <w:spacing w:after="0" w:line="346" w:lineRule="exact"/>
    </w:pPr>
    <w:rPr>
      <w:rFonts w:ascii="Times New Roman" w:eastAsia="Times New Roman" w:hAnsi="Times New Roman" w:cs="Times New Roman"/>
      <w:sz w:val="31"/>
      <w:szCs w:val="31"/>
      <w:lang w:eastAsia="ar-SA"/>
    </w:rPr>
  </w:style>
  <w:style w:type="paragraph" w:customStyle="1" w:styleId="35">
    <w:name w:val="Основной текст (3)"/>
    <w:basedOn w:val="a"/>
    <w:rsid w:val="00BD5BFE"/>
    <w:pPr>
      <w:shd w:val="clear" w:color="auto" w:fill="FFFFFF"/>
      <w:suppressAutoHyphens/>
      <w:spacing w:after="0" w:line="0" w:lineRule="atLeast"/>
      <w:jc w:val="both"/>
    </w:pPr>
    <w:rPr>
      <w:rFonts w:ascii="Calibri" w:eastAsia="Calibri" w:hAnsi="Calibri" w:cs="Calibri"/>
      <w:sz w:val="31"/>
      <w:szCs w:val="31"/>
      <w:lang w:eastAsia="ar-SA"/>
    </w:rPr>
  </w:style>
  <w:style w:type="paragraph" w:customStyle="1" w:styleId="aff7">
    <w:name w:val="Содержимое таблицы"/>
    <w:basedOn w:val="a"/>
    <w:rsid w:val="00BD5BFE"/>
    <w:pPr>
      <w:suppressLineNumbers/>
      <w:suppressAutoHyphens/>
    </w:pPr>
    <w:rPr>
      <w:rFonts w:ascii="Calibri" w:eastAsia="Calibri" w:hAnsi="Calibri" w:cs="Times New Roman"/>
      <w:lang w:eastAsia="ar-SA"/>
    </w:rPr>
  </w:style>
  <w:style w:type="paragraph" w:customStyle="1" w:styleId="aff8">
    <w:name w:val="Заголовок таблицы"/>
    <w:basedOn w:val="aff7"/>
    <w:rsid w:val="00BD5BFE"/>
    <w:pPr>
      <w:jc w:val="center"/>
    </w:pPr>
    <w:rPr>
      <w:b/>
      <w:bCs/>
    </w:rPr>
  </w:style>
  <w:style w:type="paragraph" w:customStyle="1" w:styleId="aff9">
    <w:name w:val="Содержимое врезки"/>
    <w:basedOn w:val="ad"/>
    <w:rsid w:val="00BD5BFE"/>
    <w:pPr>
      <w:suppressAutoHyphens/>
      <w:overflowPunct/>
      <w:autoSpaceDE/>
      <w:autoSpaceDN/>
      <w:adjustRightInd/>
      <w:spacing w:line="276" w:lineRule="auto"/>
    </w:pPr>
    <w:rPr>
      <w:rFonts w:ascii="Calibri" w:eastAsia="Calibri" w:hAnsi="Calibri"/>
      <w:sz w:val="22"/>
      <w:szCs w:val="22"/>
      <w:lang w:eastAsia="ar-SA"/>
    </w:rPr>
  </w:style>
  <w:style w:type="character" w:customStyle="1" w:styleId="WW8Num1z6">
    <w:name w:val="WW8Num1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0">
    <w:name w:val="WW8Num2z0"/>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3z1">
    <w:name w:val="WW8Num3z1"/>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4z6">
    <w:name w:val="WW8Num4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5z0">
    <w:name w:val="WW8Num5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6z0">
    <w:name w:val="WW8Num6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6">
    <w:name w:val="WW8Num7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8z4">
    <w:name w:val="WW8Num8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9z0">
    <w:name w:val="WW8Num9z0"/>
    <w:rsid w:val="00BD5BFE"/>
    <w:rPr>
      <w:i w:val="0"/>
      <w:iCs w:val="0"/>
    </w:rPr>
  </w:style>
  <w:style w:type="character" w:customStyle="1" w:styleId="WW8Num10z6">
    <w:name w:val="WW8Num10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1z0">
    <w:name w:val="WW8Num11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2z0">
    <w:name w:val="WW8Num12z0"/>
    <w:rsid w:val="00BD5BFE"/>
    <w:rPr>
      <w:rFonts w:ascii="Symbol" w:hAnsi="Symbol" w:hint="default"/>
    </w:rPr>
  </w:style>
  <w:style w:type="character" w:customStyle="1" w:styleId="WW8Num12z2">
    <w:name w:val="WW8Num12z2"/>
    <w:rsid w:val="00BD5BFE"/>
    <w:rPr>
      <w:rFonts w:ascii="Wingdings" w:hAnsi="Wingdings" w:hint="default"/>
    </w:rPr>
  </w:style>
  <w:style w:type="character" w:customStyle="1" w:styleId="WW8Num12z4">
    <w:name w:val="WW8Num12z4"/>
    <w:rsid w:val="00BD5BFE"/>
    <w:rPr>
      <w:rFonts w:ascii="Courier New" w:hAnsi="Courier New" w:cs="Courier New" w:hint="default"/>
    </w:rPr>
  </w:style>
  <w:style w:type="character" w:customStyle="1" w:styleId="WW8Num14z0">
    <w:name w:val="WW8Num14z0"/>
    <w:rsid w:val="00BD5BFE"/>
    <w:rPr>
      <w:rFonts w:ascii="Symbol" w:hAnsi="Symbol" w:hint="default"/>
    </w:rPr>
  </w:style>
  <w:style w:type="character" w:customStyle="1" w:styleId="WW8Num14z2">
    <w:name w:val="WW8Num14z2"/>
    <w:rsid w:val="00BD5BFE"/>
    <w:rPr>
      <w:rFonts w:ascii="Wingdings" w:hAnsi="Wingdings" w:hint="default"/>
    </w:rPr>
  </w:style>
  <w:style w:type="character" w:customStyle="1" w:styleId="WW8Num14z4">
    <w:name w:val="WW8Num14z4"/>
    <w:rsid w:val="00BD5BFE"/>
    <w:rPr>
      <w:rFonts w:ascii="Courier New" w:hAnsi="Courier New" w:cs="Courier New" w:hint="default"/>
    </w:rPr>
  </w:style>
  <w:style w:type="character" w:customStyle="1" w:styleId="WW8Num15z0">
    <w:name w:val="WW8Num15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7z0">
    <w:name w:val="WW8Num17z0"/>
    <w:rsid w:val="00BD5BFE"/>
    <w:rPr>
      <w:rFonts w:ascii="Symbol" w:hAnsi="Symbol" w:hint="default"/>
    </w:rPr>
  </w:style>
  <w:style w:type="character" w:customStyle="1" w:styleId="WW8Num17z1">
    <w:name w:val="WW8Num17z1"/>
    <w:rsid w:val="00BD5BFE"/>
    <w:rPr>
      <w:rFonts w:ascii="Courier New" w:hAnsi="Courier New" w:cs="Courier New" w:hint="default"/>
    </w:rPr>
  </w:style>
  <w:style w:type="character" w:customStyle="1" w:styleId="WW8Num17z2">
    <w:name w:val="WW8Num17z2"/>
    <w:rsid w:val="00BD5BFE"/>
    <w:rPr>
      <w:rFonts w:ascii="Wingdings" w:hAnsi="Wingdings" w:hint="default"/>
    </w:rPr>
  </w:style>
  <w:style w:type="character" w:customStyle="1" w:styleId="WW8Num18z4">
    <w:name w:val="WW8Num18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9z0">
    <w:name w:val="WW8Num19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0z6">
    <w:name w:val="WW8Num20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1z4">
    <w:name w:val="WW8Num21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2z4">
    <w:name w:val="WW8Num22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3z6">
    <w:name w:val="WW8Num23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4z6">
    <w:name w:val="WW8Num24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f2">
    <w:name w:val="Основной шрифт абзаца1"/>
    <w:rsid w:val="00BD5BFE"/>
  </w:style>
  <w:style w:type="character" w:customStyle="1" w:styleId="331">
    <w:name w:val="Заголовок №3 (3)_"/>
    <w:rsid w:val="00BD5BFE"/>
    <w:rPr>
      <w:rFonts w:ascii="Times New Roman" w:eastAsia="Times New Roman" w:hAnsi="Times New Roman" w:cs="Times New Roman" w:hint="default"/>
      <w:sz w:val="31"/>
      <w:szCs w:val="31"/>
      <w:shd w:val="clear" w:color="auto" w:fill="FFFFFF"/>
    </w:rPr>
  </w:style>
  <w:style w:type="character" w:customStyle="1" w:styleId="36">
    <w:name w:val="Основной текст (3)_"/>
    <w:rsid w:val="00BD5BFE"/>
    <w:rPr>
      <w:rFonts w:ascii="Calibri" w:hAnsi="Calibri" w:cs="Calibri" w:hint="default"/>
      <w:sz w:val="31"/>
      <w:szCs w:val="31"/>
      <w:shd w:val="clear" w:color="auto" w:fill="FFFFFF"/>
    </w:rPr>
  </w:style>
  <w:style w:type="character" w:customStyle="1" w:styleId="42">
    <w:name w:val="Заголовок №4 (2)_"/>
    <w:rsid w:val="00BD5BFE"/>
    <w:rPr>
      <w:rFonts w:ascii="Calibri" w:eastAsia="Calibri" w:hAnsi="Calibri" w:cs="Calibri" w:hint="default"/>
      <w:b w:val="0"/>
      <w:bCs w:val="0"/>
      <w:i w:val="0"/>
      <w:iCs w:val="0"/>
      <w:caps w:val="0"/>
      <w:smallCaps w:val="0"/>
      <w:strike w:val="0"/>
      <w:dstrike w:val="0"/>
      <w:spacing w:val="0"/>
      <w:sz w:val="23"/>
      <w:szCs w:val="23"/>
      <w:u w:val="none"/>
      <w:effect w:val="none"/>
    </w:rPr>
  </w:style>
  <w:style w:type="character" w:customStyle="1" w:styleId="420">
    <w:name w:val="Заголовок №4 (2)"/>
    <w:rsid w:val="00BD5BFE"/>
    <w:rPr>
      <w:rFonts w:ascii="Calibri" w:eastAsia="Calibri" w:hAnsi="Calibri" w:cs="Calibri" w:hint="default"/>
      <w:b w:val="0"/>
      <w:bCs w:val="0"/>
      <w:i w:val="0"/>
      <w:iCs w:val="0"/>
      <w:caps w:val="0"/>
      <w:smallCaps w:val="0"/>
      <w:strike w:val="0"/>
      <w:dstrike w:val="0"/>
      <w:color w:val="FFFFFF"/>
      <w:spacing w:val="0"/>
      <w:sz w:val="23"/>
      <w:szCs w:val="23"/>
      <w:u w:val="none"/>
      <w:effect w:val="none"/>
    </w:rPr>
  </w:style>
  <w:style w:type="character" w:customStyle="1" w:styleId="1f3">
    <w:name w:val="Верхний колонтитул Знак1"/>
    <w:basedOn w:val="a0"/>
    <w:locked/>
    <w:rsid w:val="00BD5BFE"/>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2801">
      <w:bodyDiv w:val="1"/>
      <w:marLeft w:val="0"/>
      <w:marRight w:val="0"/>
      <w:marTop w:val="0"/>
      <w:marBottom w:val="0"/>
      <w:divBdr>
        <w:top w:val="none" w:sz="0" w:space="0" w:color="auto"/>
        <w:left w:val="none" w:sz="0" w:space="0" w:color="auto"/>
        <w:bottom w:val="none" w:sz="0" w:space="0" w:color="auto"/>
        <w:right w:val="none" w:sz="0" w:space="0" w:color="auto"/>
      </w:divBdr>
    </w:div>
    <w:div w:id="652637746">
      <w:bodyDiv w:val="1"/>
      <w:marLeft w:val="0"/>
      <w:marRight w:val="0"/>
      <w:marTop w:val="0"/>
      <w:marBottom w:val="0"/>
      <w:divBdr>
        <w:top w:val="none" w:sz="0" w:space="0" w:color="auto"/>
        <w:left w:val="none" w:sz="0" w:space="0" w:color="auto"/>
        <w:bottom w:val="none" w:sz="0" w:space="0" w:color="auto"/>
        <w:right w:val="none" w:sz="0" w:space="0" w:color="auto"/>
      </w:divBdr>
    </w:div>
    <w:div w:id="1163427470">
      <w:bodyDiv w:val="1"/>
      <w:marLeft w:val="0"/>
      <w:marRight w:val="0"/>
      <w:marTop w:val="0"/>
      <w:marBottom w:val="0"/>
      <w:divBdr>
        <w:top w:val="none" w:sz="0" w:space="0" w:color="auto"/>
        <w:left w:val="none" w:sz="0" w:space="0" w:color="auto"/>
        <w:bottom w:val="none" w:sz="0" w:space="0" w:color="auto"/>
        <w:right w:val="none" w:sz="0" w:space="0" w:color="auto"/>
      </w:divBdr>
    </w:div>
    <w:div w:id="1808544577">
      <w:bodyDiv w:val="1"/>
      <w:marLeft w:val="0"/>
      <w:marRight w:val="0"/>
      <w:marTop w:val="0"/>
      <w:marBottom w:val="0"/>
      <w:divBdr>
        <w:top w:val="none" w:sz="0" w:space="0" w:color="auto"/>
        <w:left w:val="none" w:sz="0" w:space="0" w:color="auto"/>
        <w:bottom w:val="none" w:sz="0" w:space="0" w:color="auto"/>
        <w:right w:val="none" w:sz="0" w:space="0" w:color="auto"/>
      </w:divBdr>
    </w:div>
    <w:div w:id="20731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sobie.sch" TargetMode="External"/><Relationship Id="rId4" Type="http://schemas.openxmlformats.org/officeDocument/2006/relationships/settings" Target="settings.xml"/><Relationship Id="rId9"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23695</Words>
  <Characters>135067</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Аниса</dc:creator>
  <cp:lastModifiedBy>Аниса</cp:lastModifiedBy>
  <cp:revision>4</cp:revision>
  <dcterms:created xsi:type="dcterms:W3CDTF">2013-10-25T18:42:00Z</dcterms:created>
  <dcterms:modified xsi:type="dcterms:W3CDTF">2013-10-25T18:45:00Z</dcterms:modified>
</cp:coreProperties>
</file>