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47" w:rsidRPr="00294547" w:rsidRDefault="001951F5" w:rsidP="00433D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B1C97" w:rsidRDefault="00294547" w:rsidP="00BB1C9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4547">
        <w:rPr>
          <w:rFonts w:ascii="Times New Roman" w:hAnsi="Times New Roman" w:cs="Times New Roman"/>
          <w:sz w:val="24"/>
          <w:szCs w:val="24"/>
        </w:rPr>
        <w:t xml:space="preserve">Рабочая программа для 10 класса по физике на 2013-2014 учебный год  составлена на основе программы для общеобразовательных учреждений; авторы программы В.С. </w:t>
      </w:r>
      <w:proofErr w:type="spellStart"/>
      <w:r w:rsidRPr="00294547">
        <w:rPr>
          <w:rFonts w:ascii="Times New Roman" w:hAnsi="Times New Roman" w:cs="Times New Roman"/>
          <w:sz w:val="24"/>
          <w:szCs w:val="24"/>
        </w:rPr>
        <w:t>Данюшенков</w:t>
      </w:r>
      <w:proofErr w:type="spellEnd"/>
      <w:r w:rsidRPr="00294547">
        <w:rPr>
          <w:rFonts w:ascii="Times New Roman" w:hAnsi="Times New Roman" w:cs="Times New Roman"/>
          <w:sz w:val="24"/>
          <w:szCs w:val="24"/>
        </w:rPr>
        <w:t xml:space="preserve">, О.В. Коршунова (Сборник «Программы общеобразовательных учреждений, Москва, Просвещение,2010 г),   в соответствии с учебником  физики для 10 класса  Г.Я. Мякишева, Б.Б. </w:t>
      </w:r>
      <w:proofErr w:type="spellStart"/>
      <w:r w:rsidRPr="00294547">
        <w:rPr>
          <w:rFonts w:ascii="Times New Roman" w:hAnsi="Times New Roman" w:cs="Times New Roman"/>
          <w:sz w:val="24"/>
          <w:szCs w:val="24"/>
        </w:rPr>
        <w:t>Буховцева</w:t>
      </w:r>
      <w:proofErr w:type="spellEnd"/>
      <w:r w:rsidRPr="00294547">
        <w:rPr>
          <w:rFonts w:ascii="Times New Roman" w:hAnsi="Times New Roman" w:cs="Times New Roman"/>
          <w:sz w:val="24"/>
          <w:szCs w:val="24"/>
        </w:rPr>
        <w:t xml:space="preserve">, Н.Н. Сотского - базовый и профильный уровни, Москва, Просвещение,2010 год.                               </w:t>
      </w:r>
      <w:proofErr w:type="gramEnd"/>
    </w:p>
    <w:p w:rsidR="00294547" w:rsidRPr="00294547" w:rsidRDefault="00294547" w:rsidP="00BB1C9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547">
        <w:rPr>
          <w:rFonts w:ascii="Times New Roman" w:hAnsi="Times New Roman" w:cs="Times New Roman"/>
          <w:sz w:val="24"/>
          <w:szCs w:val="24"/>
        </w:rPr>
        <w:t>Курс рассчитан на 70 ч.</w:t>
      </w:r>
      <w:r w:rsidR="000C57B2">
        <w:rPr>
          <w:rFonts w:ascii="Times New Roman" w:hAnsi="Times New Roman" w:cs="Times New Roman"/>
          <w:sz w:val="24"/>
          <w:szCs w:val="24"/>
        </w:rPr>
        <w:t xml:space="preserve"> (</w:t>
      </w:r>
      <w:r w:rsidR="00BB1C97">
        <w:rPr>
          <w:rFonts w:ascii="Times New Roman" w:hAnsi="Times New Roman" w:cs="Times New Roman"/>
          <w:sz w:val="24"/>
          <w:szCs w:val="24"/>
        </w:rPr>
        <w:t>2 часа в неделю)</w:t>
      </w:r>
    </w:p>
    <w:p w:rsidR="00294547" w:rsidRPr="00294547" w:rsidRDefault="00294547" w:rsidP="0029454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547">
        <w:rPr>
          <w:rFonts w:ascii="Times New Roman" w:hAnsi="Times New Roman" w:cs="Times New Roman"/>
          <w:sz w:val="24"/>
          <w:szCs w:val="24"/>
        </w:rPr>
        <w:t xml:space="preserve">Курс «Физика- 10 класс» отражает основные идеи и содержит предметные темы образовательного стандарта по физике.  Физика в данном курсе изучается на уровне рассмотрения явлений природы, знакомства с основными законами физики и применением этих законов в технике и повседневной жизни. Особое внимание при построении курса уделяется тому, что физика и ее законы являются ядром всего естествознания. Современная физика -  быстро развивающаяся наука, и ее достижения оказывают влияния на многие сферы человеческой деятельности. Курс базируется на том, что физика является экспериментальной наукой, и ее законы опираются на факты, установленные при помощи опытов. Физика - точная наука и изучает количественные закономерности явлений, поэтому большое внимание уделяется использованию математического аппарата при формулировке физических законов и их интерпретации. </w:t>
      </w:r>
    </w:p>
    <w:p w:rsidR="00294547" w:rsidRPr="00294547" w:rsidRDefault="00294547" w:rsidP="002945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547">
        <w:rPr>
          <w:rFonts w:ascii="Times New Roman" w:hAnsi="Times New Roman" w:cs="Times New Roman"/>
          <w:sz w:val="24"/>
          <w:szCs w:val="24"/>
        </w:rPr>
        <w:t>Введение в курсе физики 10 класса таких базовых понятий, как атом, вещество и материя, а также понятий: физический термин, физическая величина, гипотеза и эксперимент, измерение и погрешность измерения позволяют в дальнейшем при изложении учебного материала прослеживать его связь с современным уровнем науки и с окружающей действительностью.</w:t>
      </w:r>
    </w:p>
    <w:p w:rsidR="00294547" w:rsidRPr="00294547" w:rsidRDefault="00294547" w:rsidP="002945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547">
        <w:rPr>
          <w:rFonts w:ascii="Times New Roman" w:hAnsi="Times New Roman" w:cs="Times New Roman"/>
          <w:sz w:val="24"/>
          <w:szCs w:val="24"/>
        </w:rPr>
        <w:t>Изучение физики направлено на достижение следующих целей:</w:t>
      </w:r>
    </w:p>
    <w:p w:rsidR="00294547" w:rsidRPr="00294547" w:rsidRDefault="00294547" w:rsidP="00294547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547">
        <w:rPr>
          <w:rFonts w:ascii="Times New Roman" w:hAnsi="Times New Roman" w:cs="Times New Roman"/>
          <w:b/>
          <w:i/>
          <w:sz w:val="24"/>
          <w:szCs w:val="24"/>
        </w:rPr>
        <w:t xml:space="preserve">освоение знаний </w:t>
      </w:r>
      <w:r w:rsidRPr="00294547">
        <w:rPr>
          <w:rFonts w:ascii="Times New Roman" w:hAnsi="Times New Roman" w:cs="Times New Roman"/>
          <w:sz w:val="24"/>
          <w:szCs w:val="24"/>
        </w:rPr>
        <w:t>о механических, тепловых, электромагнитных и квантовых явлениях; физических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294547" w:rsidRPr="00294547" w:rsidRDefault="00294547" w:rsidP="00294547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547">
        <w:rPr>
          <w:rFonts w:ascii="Times New Roman" w:hAnsi="Times New Roman" w:cs="Times New Roman"/>
          <w:b/>
          <w:i/>
          <w:sz w:val="24"/>
          <w:szCs w:val="24"/>
        </w:rPr>
        <w:t>овладение умениями</w:t>
      </w:r>
      <w:r w:rsidRPr="00294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4547">
        <w:rPr>
          <w:rFonts w:ascii="Times New Roman" w:hAnsi="Times New Roman" w:cs="Times New Roman"/>
          <w:sz w:val="24"/>
          <w:szCs w:val="24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а также для решения физических задач;</w:t>
      </w:r>
    </w:p>
    <w:p w:rsidR="00294547" w:rsidRPr="00294547" w:rsidRDefault="00294547" w:rsidP="00294547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547">
        <w:rPr>
          <w:rFonts w:ascii="Times New Roman" w:hAnsi="Times New Roman" w:cs="Times New Roman"/>
          <w:b/>
          <w:i/>
          <w:sz w:val="24"/>
          <w:szCs w:val="24"/>
        </w:rPr>
        <w:t>развитие</w:t>
      </w:r>
      <w:r w:rsidRPr="00294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4547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294547" w:rsidRPr="00294547" w:rsidRDefault="00294547" w:rsidP="00294547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547">
        <w:rPr>
          <w:rFonts w:ascii="Times New Roman" w:hAnsi="Times New Roman" w:cs="Times New Roman"/>
          <w:b/>
          <w:i/>
          <w:sz w:val="24"/>
          <w:szCs w:val="24"/>
        </w:rPr>
        <w:t xml:space="preserve"> воспитание </w:t>
      </w:r>
      <w:r w:rsidRPr="00294547">
        <w:rPr>
          <w:rFonts w:ascii="Times New Roman" w:hAnsi="Times New Roman" w:cs="Times New Roman"/>
          <w:sz w:val="24"/>
          <w:szCs w:val="24"/>
        </w:rPr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294547" w:rsidRPr="00294547" w:rsidRDefault="00294547" w:rsidP="00294547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547">
        <w:rPr>
          <w:rFonts w:ascii="Times New Roman" w:hAnsi="Times New Roman" w:cs="Times New Roman"/>
          <w:b/>
          <w:i/>
          <w:sz w:val="24"/>
          <w:szCs w:val="24"/>
        </w:rPr>
        <w:t>применение полученных знаний и</w:t>
      </w:r>
      <w:r w:rsidRPr="002945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4547">
        <w:rPr>
          <w:rFonts w:ascii="Times New Roman" w:hAnsi="Times New Roman" w:cs="Times New Roman"/>
          <w:b/>
          <w:i/>
          <w:sz w:val="24"/>
          <w:szCs w:val="24"/>
        </w:rPr>
        <w:t>умений</w:t>
      </w:r>
      <w:r w:rsidRPr="00294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4547">
        <w:rPr>
          <w:rFonts w:ascii="Times New Roman" w:hAnsi="Times New Roman" w:cs="Times New Roman"/>
          <w:sz w:val="24"/>
          <w:szCs w:val="24"/>
        </w:rPr>
        <w:t>для решения практических задач повседневной жизни, для обеспечения безопасности  своей жизни, рационального природопользования и охраны окружающей среды.</w:t>
      </w:r>
    </w:p>
    <w:p w:rsidR="00294547" w:rsidRPr="00294547" w:rsidRDefault="00294547" w:rsidP="002945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547">
        <w:rPr>
          <w:rFonts w:ascii="Times New Roman" w:hAnsi="Times New Roman" w:cs="Times New Roman"/>
          <w:sz w:val="24"/>
          <w:szCs w:val="24"/>
        </w:rPr>
        <w:t>В ходе изучения курса физики в 10 классе приоритетами являются:</w:t>
      </w:r>
    </w:p>
    <w:p w:rsidR="00294547" w:rsidRPr="00294547" w:rsidRDefault="00294547" w:rsidP="0029454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4547">
        <w:rPr>
          <w:rFonts w:ascii="Times New Roman" w:hAnsi="Times New Roman" w:cs="Times New Roman"/>
          <w:i/>
          <w:sz w:val="24"/>
          <w:szCs w:val="24"/>
        </w:rPr>
        <w:t>Познавательная деятельность:</w:t>
      </w:r>
    </w:p>
    <w:p w:rsidR="00294547" w:rsidRPr="00294547" w:rsidRDefault="00294547" w:rsidP="00294547">
      <w:pPr>
        <w:numPr>
          <w:ilvl w:val="0"/>
          <w:numId w:val="1"/>
        </w:numPr>
        <w:tabs>
          <w:tab w:val="num" w:pos="0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547">
        <w:rPr>
          <w:rFonts w:ascii="Times New Roman" w:hAnsi="Times New Roman" w:cs="Times New Roman"/>
          <w:sz w:val="24"/>
          <w:szCs w:val="24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294547" w:rsidRPr="00294547" w:rsidRDefault="00294547" w:rsidP="00294547">
      <w:pPr>
        <w:numPr>
          <w:ilvl w:val="0"/>
          <w:numId w:val="1"/>
        </w:numPr>
        <w:tabs>
          <w:tab w:val="num" w:pos="0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547">
        <w:rPr>
          <w:rFonts w:ascii="Times New Roman" w:hAnsi="Times New Roman" w:cs="Times New Roman"/>
          <w:sz w:val="24"/>
          <w:szCs w:val="24"/>
        </w:rPr>
        <w:lastRenderedPageBreak/>
        <w:t>формирование умений различать факты, гипотезы, причины, следствия, доказательства, законы, теории;</w:t>
      </w:r>
    </w:p>
    <w:p w:rsidR="00294547" w:rsidRPr="00294547" w:rsidRDefault="00294547" w:rsidP="00294547">
      <w:pPr>
        <w:numPr>
          <w:ilvl w:val="0"/>
          <w:numId w:val="1"/>
        </w:numPr>
        <w:tabs>
          <w:tab w:val="num" w:pos="0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547">
        <w:rPr>
          <w:rFonts w:ascii="Times New Roman" w:hAnsi="Times New Roman" w:cs="Times New Roman"/>
          <w:sz w:val="24"/>
          <w:szCs w:val="24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294547" w:rsidRPr="00294547" w:rsidRDefault="00294547" w:rsidP="0029454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4547">
        <w:rPr>
          <w:rFonts w:ascii="Times New Roman" w:hAnsi="Times New Roman" w:cs="Times New Roman"/>
          <w:i/>
          <w:sz w:val="24"/>
          <w:szCs w:val="24"/>
        </w:rPr>
        <w:t>Информационно-коммуникативная деятельность:</w:t>
      </w:r>
    </w:p>
    <w:p w:rsidR="00294547" w:rsidRPr="00294547" w:rsidRDefault="00294547" w:rsidP="00294547">
      <w:pPr>
        <w:numPr>
          <w:ilvl w:val="0"/>
          <w:numId w:val="1"/>
        </w:numPr>
        <w:tabs>
          <w:tab w:val="num" w:pos="0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547">
        <w:rPr>
          <w:rFonts w:ascii="Times New Roman" w:hAnsi="Times New Roman" w:cs="Times New Roman"/>
          <w:sz w:val="24"/>
          <w:szCs w:val="24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294547" w:rsidRPr="00294547" w:rsidRDefault="00294547" w:rsidP="00294547">
      <w:pPr>
        <w:numPr>
          <w:ilvl w:val="0"/>
          <w:numId w:val="1"/>
        </w:numPr>
        <w:tabs>
          <w:tab w:val="num" w:pos="0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547">
        <w:rPr>
          <w:rFonts w:ascii="Times New Roman" w:hAnsi="Times New Roman" w:cs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информации.</w:t>
      </w:r>
    </w:p>
    <w:p w:rsidR="00294547" w:rsidRPr="00294547" w:rsidRDefault="00294547" w:rsidP="0029454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4547">
        <w:rPr>
          <w:rFonts w:ascii="Times New Roman" w:hAnsi="Times New Roman" w:cs="Times New Roman"/>
          <w:i/>
          <w:sz w:val="24"/>
          <w:szCs w:val="24"/>
        </w:rPr>
        <w:t>Рефлексивная деятельность:</w:t>
      </w:r>
    </w:p>
    <w:p w:rsidR="00294547" w:rsidRPr="00294547" w:rsidRDefault="00294547" w:rsidP="00294547">
      <w:pPr>
        <w:numPr>
          <w:ilvl w:val="0"/>
          <w:numId w:val="1"/>
        </w:numPr>
        <w:tabs>
          <w:tab w:val="num" w:pos="0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547">
        <w:rPr>
          <w:rFonts w:ascii="Times New Roman" w:hAnsi="Times New Roman" w:cs="Times New Roman"/>
          <w:sz w:val="24"/>
          <w:szCs w:val="24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294547" w:rsidRPr="00294547" w:rsidRDefault="00294547" w:rsidP="00294547">
      <w:pPr>
        <w:numPr>
          <w:ilvl w:val="0"/>
          <w:numId w:val="1"/>
        </w:numPr>
        <w:tabs>
          <w:tab w:val="num" w:pos="0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547">
        <w:rPr>
          <w:rFonts w:ascii="Times New Roman" w:hAnsi="Times New Roman" w:cs="Times New Roman"/>
          <w:sz w:val="24"/>
          <w:szCs w:val="24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294547" w:rsidRPr="00294547" w:rsidRDefault="00294547" w:rsidP="002945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547">
        <w:rPr>
          <w:rFonts w:ascii="Times New Roman" w:hAnsi="Times New Roman" w:cs="Times New Roman"/>
          <w:sz w:val="24"/>
          <w:szCs w:val="24"/>
        </w:rPr>
        <w:t>Часть обозначенных в программе лабораторных работ не требуют специальных часов, так как они выполняются в ходе урока при изучении соответствующей темы</w:t>
      </w:r>
    </w:p>
    <w:p w:rsidR="00294547" w:rsidRPr="00294547" w:rsidRDefault="00294547" w:rsidP="002945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4547" w:rsidRPr="00294547" w:rsidRDefault="00294547" w:rsidP="00433D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547" w:rsidRPr="00294547" w:rsidRDefault="00294547" w:rsidP="0029454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547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294547" w:rsidRPr="00294547" w:rsidRDefault="00294547" w:rsidP="002945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547">
        <w:rPr>
          <w:rFonts w:ascii="Times New Roman" w:hAnsi="Times New Roman" w:cs="Times New Roman"/>
          <w:sz w:val="24"/>
          <w:szCs w:val="24"/>
        </w:rPr>
        <w:t>В результате изучения физики на базовом уровне ученик должен</w:t>
      </w:r>
    </w:p>
    <w:p w:rsidR="00294547" w:rsidRPr="00294547" w:rsidRDefault="00294547" w:rsidP="00294547">
      <w:pPr>
        <w:pStyle w:val="a5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294547">
        <w:rPr>
          <w:b/>
          <w:bCs/>
          <w:i/>
          <w:iCs/>
          <w:color w:val="000000"/>
        </w:rPr>
        <w:t>В результате изучения физики ученик должен</w:t>
      </w:r>
    </w:p>
    <w:p w:rsidR="00294547" w:rsidRPr="00294547" w:rsidRDefault="00294547" w:rsidP="00294547">
      <w:pPr>
        <w:pStyle w:val="a5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294547">
        <w:rPr>
          <w:b/>
          <w:color w:val="000000"/>
        </w:rPr>
        <w:t>знать/понимать</w:t>
      </w:r>
    </w:p>
    <w:p w:rsidR="00294547" w:rsidRPr="00294547" w:rsidRDefault="00294547" w:rsidP="00294547">
      <w:pPr>
        <w:pStyle w:val="a5"/>
        <w:tabs>
          <w:tab w:val="num" w:pos="567"/>
        </w:tabs>
        <w:spacing w:before="0" w:beforeAutospacing="0" w:after="0" w:afterAutospacing="0"/>
        <w:ind w:left="567" w:hanging="567"/>
        <w:contextualSpacing/>
        <w:jc w:val="both"/>
        <w:rPr>
          <w:color w:val="000000"/>
        </w:rPr>
      </w:pPr>
      <w:r w:rsidRPr="00294547">
        <w:rPr>
          <w:color w:val="000000"/>
        </w:rPr>
        <w:t xml:space="preserve">·   </w:t>
      </w:r>
      <w:r w:rsidRPr="00294547">
        <w:rPr>
          <w:b/>
          <w:i/>
          <w:iCs/>
          <w:color w:val="000000"/>
        </w:rPr>
        <w:t>смысл понятий:</w:t>
      </w:r>
      <w:proofErr w:type="gramStart"/>
      <w:r w:rsidRPr="00294547">
        <w:rPr>
          <w:color w:val="000000"/>
        </w:rPr>
        <w:t xml:space="preserve"> ,</w:t>
      </w:r>
      <w:proofErr w:type="gramEnd"/>
      <w:r w:rsidRPr="00294547">
        <w:rPr>
          <w:color w:val="000000"/>
        </w:rPr>
        <w:t xml:space="preserve"> взаимодействие, электрическое поле, магнитное поле, электрический ток;</w:t>
      </w:r>
    </w:p>
    <w:p w:rsidR="00294547" w:rsidRPr="00294547" w:rsidRDefault="00294547" w:rsidP="00294547">
      <w:pPr>
        <w:pStyle w:val="a5"/>
        <w:tabs>
          <w:tab w:val="num" w:pos="567"/>
        </w:tabs>
        <w:spacing w:before="0" w:beforeAutospacing="0" w:after="0" w:afterAutospacing="0"/>
        <w:ind w:left="567" w:hanging="567"/>
        <w:contextualSpacing/>
        <w:jc w:val="both"/>
        <w:rPr>
          <w:color w:val="000000"/>
        </w:rPr>
      </w:pPr>
      <w:proofErr w:type="gramStart"/>
      <w:r w:rsidRPr="00294547">
        <w:rPr>
          <w:color w:val="000000"/>
        </w:rPr>
        <w:t xml:space="preserve">·   </w:t>
      </w:r>
      <w:r w:rsidRPr="00294547">
        <w:rPr>
          <w:b/>
          <w:i/>
          <w:iCs/>
          <w:color w:val="000000"/>
        </w:rPr>
        <w:t>смысл физических величин:</w:t>
      </w:r>
      <w:r w:rsidRPr="00294547">
        <w:rPr>
          <w:b/>
          <w:color w:val="000000"/>
        </w:rPr>
        <w:t xml:space="preserve"> </w:t>
      </w:r>
      <w:r w:rsidRPr="00294547">
        <w:rPr>
          <w:color w:val="000000"/>
        </w:rPr>
        <w:t>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тока;</w:t>
      </w:r>
      <w:proofErr w:type="gramEnd"/>
    </w:p>
    <w:p w:rsidR="00294547" w:rsidRPr="00294547" w:rsidRDefault="00294547" w:rsidP="00294547">
      <w:pPr>
        <w:pStyle w:val="a5"/>
        <w:tabs>
          <w:tab w:val="num" w:pos="567"/>
        </w:tabs>
        <w:spacing w:before="0" w:beforeAutospacing="0" w:after="0" w:afterAutospacing="0"/>
        <w:ind w:left="567" w:hanging="567"/>
        <w:contextualSpacing/>
        <w:jc w:val="both"/>
        <w:rPr>
          <w:color w:val="000000"/>
        </w:rPr>
      </w:pPr>
      <w:r w:rsidRPr="00294547">
        <w:rPr>
          <w:color w:val="000000"/>
        </w:rPr>
        <w:t xml:space="preserve">·   </w:t>
      </w:r>
      <w:r w:rsidRPr="00294547">
        <w:rPr>
          <w:b/>
          <w:i/>
          <w:iCs/>
          <w:color w:val="000000"/>
        </w:rPr>
        <w:t>смысл физических законов:</w:t>
      </w:r>
      <w:r w:rsidRPr="00294547">
        <w:rPr>
          <w:b/>
          <w:color w:val="000000"/>
        </w:rPr>
        <w:t xml:space="preserve"> </w:t>
      </w:r>
      <w:r w:rsidRPr="00294547">
        <w:rPr>
          <w:color w:val="000000"/>
        </w:rPr>
        <w:t xml:space="preserve">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и полной электрической цепи, </w:t>
      </w:r>
      <w:proofErr w:type="spellStart"/>
      <w:proofErr w:type="gramStart"/>
      <w:r w:rsidRPr="00294547">
        <w:rPr>
          <w:color w:val="000000"/>
        </w:rPr>
        <w:t>Джоуля-Ленца</w:t>
      </w:r>
      <w:proofErr w:type="spellEnd"/>
      <w:proofErr w:type="gramEnd"/>
      <w:r w:rsidRPr="00294547">
        <w:rPr>
          <w:color w:val="000000"/>
        </w:rPr>
        <w:t>, Кулона, Фарадея.</w:t>
      </w:r>
    </w:p>
    <w:p w:rsidR="00294547" w:rsidRPr="00294547" w:rsidRDefault="00294547" w:rsidP="00294547">
      <w:pPr>
        <w:pStyle w:val="a5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294547">
        <w:rPr>
          <w:b/>
          <w:bCs/>
          <w:color w:val="000000"/>
        </w:rPr>
        <w:t>уметь</w:t>
      </w:r>
    </w:p>
    <w:p w:rsidR="00294547" w:rsidRPr="00294547" w:rsidRDefault="00294547" w:rsidP="00294547">
      <w:pPr>
        <w:pStyle w:val="a5"/>
        <w:tabs>
          <w:tab w:val="num" w:pos="567"/>
        </w:tabs>
        <w:spacing w:before="0" w:beforeAutospacing="0" w:after="0" w:afterAutospacing="0"/>
        <w:ind w:left="567" w:hanging="567"/>
        <w:contextualSpacing/>
        <w:jc w:val="both"/>
        <w:rPr>
          <w:color w:val="000000"/>
        </w:rPr>
      </w:pPr>
      <w:proofErr w:type="gramStart"/>
      <w:r w:rsidRPr="00294547">
        <w:rPr>
          <w:color w:val="000000"/>
        </w:rPr>
        <w:t xml:space="preserve">·   </w:t>
      </w:r>
      <w:r w:rsidRPr="00294547">
        <w:rPr>
          <w:b/>
          <w:i/>
          <w:iCs/>
          <w:color w:val="000000"/>
        </w:rPr>
        <w:t xml:space="preserve">описывать и объяснять физические явления: </w:t>
      </w:r>
      <w:r w:rsidRPr="00294547">
        <w:rPr>
          <w:color w:val="000000"/>
        </w:rPr>
        <w:t>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тока;</w:t>
      </w:r>
      <w:proofErr w:type="gramEnd"/>
    </w:p>
    <w:p w:rsidR="00294547" w:rsidRPr="00294547" w:rsidRDefault="00294547" w:rsidP="00294547">
      <w:pPr>
        <w:pStyle w:val="a5"/>
        <w:tabs>
          <w:tab w:val="num" w:pos="567"/>
        </w:tabs>
        <w:spacing w:before="0" w:beforeAutospacing="0" w:after="0" w:afterAutospacing="0"/>
        <w:ind w:left="567" w:hanging="567"/>
        <w:contextualSpacing/>
        <w:jc w:val="both"/>
        <w:rPr>
          <w:color w:val="000000"/>
        </w:rPr>
      </w:pPr>
      <w:proofErr w:type="gramStart"/>
      <w:r w:rsidRPr="00294547">
        <w:rPr>
          <w:color w:val="000000"/>
        </w:rPr>
        <w:t xml:space="preserve">·   </w:t>
      </w:r>
      <w:r w:rsidRPr="00294547">
        <w:rPr>
          <w:b/>
          <w:i/>
          <w:iCs/>
          <w:color w:val="000000"/>
        </w:rPr>
        <w:t>использовать физические приборы и измерительные инструменты для измерения физических величин:</w:t>
      </w:r>
      <w:r w:rsidRPr="00294547">
        <w:rPr>
          <w:b/>
          <w:color w:val="000000"/>
        </w:rPr>
        <w:t xml:space="preserve"> </w:t>
      </w:r>
      <w:r w:rsidRPr="00294547">
        <w:rPr>
          <w:color w:val="000000"/>
        </w:rPr>
        <w:t xml:space="preserve">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 </w:t>
      </w:r>
      <w:proofErr w:type="gramEnd"/>
    </w:p>
    <w:p w:rsidR="00294547" w:rsidRPr="00294547" w:rsidRDefault="00294547" w:rsidP="00294547">
      <w:pPr>
        <w:pStyle w:val="a5"/>
        <w:tabs>
          <w:tab w:val="num" w:pos="567"/>
        </w:tabs>
        <w:spacing w:before="0" w:beforeAutospacing="0" w:after="0" w:afterAutospacing="0"/>
        <w:ind w:left="567" w:hanging="567"/>
        <w:contextualSpacing/>
        <w:jc w:val="both"/>
        <w:rPr>
          <w:color w:val="000000"/>
        </w:rPr>
      </w:pPr>
      <w:proofErr w:type="gramStart"/>
      <w:r w:rsidRPr="00294547">
        <w:rPr>
          <w:color w:val="000000"/>
        </w:rPr>
        <w:t xml:space="preserve">·   </w:t>
      </w:r>
      <w:r w:rsidRPr="00294547">
        <w:rPr>
          <w:b/>
          <w:i/>
          <w:iCs/>
          <w:color w:val="000000"/>
        </w:rPr>
        <w:t>представлять результаты измерений с помощью таблиц, графиков и выявлять на этой основе эмпирические зависимости:</w:t>
      </w:r>
      <w:r w:rsidRPr="00294547">
        <w:rPr>
          <w:b/>
          <w:i/>
          <w:color w:val="000000"/>
        </w:rPr>
        <w:t xml:space="preserve"> </w:t>
      </w:r>
      <w:r w:rsidRPr="00294547">
        <w:rPr>
          <w:color w:val="000000"/>
        </w:rPr>
        <w:t>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цепи;</w:t>
      </w:r>
      <w:proofErr w:type="gramEnd"/>
    </w:p>
    <w:p w:rsidR="00294547" w:rsidRPr="00294547" w:rsidRDefault="00294547" w:rsidP="00294547">
      <w:pPr>
        <w:pStyle w:val="a5"/>
        <w:tabs>
          <w:tab w:val="num" w:pos="567"/>
        </w:tabs>
        <w:spacing w:before="0" w:beforeAutospacing="0" w:after="0" w:afterAutospacing="0"/>
        <w:ind w:left="567" w:hanging="567"/>
        <w:contextualSpacing/>
        <w:jc w:val="both"/>
        <w:rPr>
          <w:color w:val="000000"/>
        </w:rPr>
      </w:pPr>
      <w:r w:rsidRPr="00294547">
        <w:rPr>
          <w:color w:val="000000"/>
        </w:rPr>
        <w:t xml:space="preserve">·   </w:t>
      </w:r>
      <w:r w:rsidRPr="00294547">
        <w:rPr>
          <w:b/>
          <w:i/>
          <w:iCs/>
          <w:color w:val="000000"/>
        </w:rPr>
        <w:t>выражать результаты измерений и расчетов в единицах Международной системы;</w:t>
      </w:r>
    </w:p>
    <w:p w:rsidR="00294547" w:rsidRPr="00294547" w:rsidRDefault="00294547" w:rsidP="00294547">
      <w:pPr>
        <w:pStyle w:val="a5"/>
        <w:tabs>
          <w:tab w:val="num" w:pos="567"/>
        </w:tabs>
        <w:spacing w:before="0" w:beforeAutospacing="0" w:after="0" w:afterAutospacing="0"/>
        <w:ind w:left="567" w:hanging="567"/>
        <w:contextualSpacing/>
        <w:jc w:val="both"/>
        <w:rPr>
          <w:color w:val="000000"/>
        </w:rPr>
      </w:pPr>
      <w:r w:rsidRPr="00294547">
        <w:rPr>
          <w:color w:val="000000"/>
        </w:rPr>
        <w:t xml:space="preserve">·   </w:t>
      </w:r>
      <w:r w:rsidRPr="00294547">
        <w:rPr>
          <w:b/>
          <w:i/>
          <w:iCs/>
          <w:color w:val="000000"/>
        </w:rPr>
        <w:t>приводить примеры практического использования физических знаний</w:t>
      </w:r>
      <w:r w:rsidRPr="00294547">
        <w:rPr>
          <w:b/>
          <w:color w:val="000000"/>
        </w:rPr>
        <w:t xml:space="preserve"> </w:t>
      </w:r>
      <w:r w:rsidRPr="00294547">
        <w:rPr>
          <w:color w:val="000000"/>
        </w:rPr>
        <w:t xml:space="preserve">о механических, тепловых, электромагнитных и квантовых явлениях; </w:t>
      </w:r>
    </w:p>
    <w:p w:rsidR="00294547" w:rsidRPr="00294547" w:rsidRDefault="00294547" w:rsidP="00294547">
      <w:pPr>
        <w:pStyle w:val="a5"/>
        <w:tabs>
          <w:tab w:val="num" w:pos="567"/>
        </w:tabs>
        <w:spacing w:before="0" w:beforeAutospacing="0" w:after="0" w:afterAutospacing="0"/>
        <w:ind w:left="567" w:hanging="567"/>
        <w:contextualSpacing/>
        <w:jc w:val="both"/>
        <w:rPr>
          <w:color w:val="000000"/>
        </w:rPr>
      </w:pPr>
      <w:r w:rsidRPr="00294547">
        <w:rPr>
          <w:color w:val="000000"/>
        </w:rPr>
        <w:t xml:space="preserve">·   </w:t>
      </w:r>
      <w:r w:rsidRPr="00294547">
        <w:rPr>
          <w:b/>
          <w:i/>
          <w:iCs/>
          <w:color w:val="000000"/>
        </w:rPr>
        <w:t>решать задачи на применение изученных физических законов</w:t>
      </w:r>
      <w:r w:rsidRPr="00294547">
        <w:rPr>
          <w:b/>
          <w:color w:val="000000"/>
        </w:rPr>
        <w:t>;</w:t>
      </w:r>
    </w:p>
    <w:p w:rsidR="00294547" w:rsidRPr="00294547" w:rsidRDefault="00294547" w:rsidP="00294547">
      <w:pPr>
        <w:pStyle w:val="a5"/>
        <w:tabs>
          <w:tab w:val="num" w:pos="567"/>
        </w:tabs>
        <w:spacing w:before="0" w:beforeAutospacing="0" w:after="0" w:afterAutospacing="0"/>
        <w:ind w:left="567" w:hanging="567"/>
        <w:contextualSpacing/>
        <w:jc w:val="both"/>
        <w:rPr>
          <w:color w:val="000000"/>
        </w:rPr>
      </w:pPr>
      <w:r w:rsidRPr="00294547">
        <w:rPr>
          <w:color w:val="000000"/>
        </w:rPr>
        <w:lastRenderedPageBreak/>
        <w:t xml:space="preserve">·   </w:t>
      </w:r>
      <w:r w:rsidRPr="00294547">
        <w:rPr>
          <w:b/>
          <w:i/>
          <w:iCs/>
          <w:color w:val="000000"/>
        </w:rPr>
        <w:t>осуществлять самостоятельный поиск инфор</w:t>
      </w:r>
      <w:r w:rsidRPr="00294547">
        <w:rPr>
          <w:b/>
          <w:color w:val="000000"/>
        </w:rPr>
        <w:t>мации</w:t>
      </w:r>
      <w:r w:rsidRPr="00294547">
        <w:rPr>
          <w:color w:val="000000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294547" w:rsidRPr="00294547" w:rsidRDefault="00294547" w:rsidP="00294547">
      <w:pPr>
        <w:pStyle w:val="a5"/>
        <w:spacing w:before="0" w:beforeAutospacing="0" w:after="0" w:afterAutospacing="0"/>
        <w:ind w:left="567"/>
        <w:contextualSpacing/>
        <w:jc w:val="both"/>
        <w:rPr>
          <w:color w:val="000000"/>
        </w:rPr>
      </w:pPr>
      <w:r w:rsidRPr="00294547">
        <w:rPr>
          <w:b/>
          <w:bCs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94547">
        <w:rPr>
          <w:color w:val="000000"/>
        </w:rPr>
        <w:t>для</w:t>
      </w:r>
      <w:proofErr w:type="gramEnd"/>
      <w:r w:rsidRPr="00294547">
        <w:rPr>
          <w:color w:val="000000"/>
        </w:rPr>
        <w:t>:</w:t>
      </w:r>
    </w:p>
    <w:p w:rsidR="00294547" w:rsidRPr="00294547" w:rsidRDefault="00294547" w:rsidP="00294547">
      <w:pPr>
        <w:pStyle w:val="a5"/>
        <w:tabs>
          <w:tab w:val="num" w:pos="567"/>
        </w:tabs>
        <w:spacing w:before="0" w:beforeAutospacing="0" w:after="0" w:afterAutospacing="0"/>
        <w:ind w:left="567" w:hanging="567"/>
        <w:contextualSpacing/>
        <w:jc w:val="both"/>
        <w:rPr>
          <w:color w:val="000000"/>
        </w:rPr>
      </w:pPr>
      <w:r w:rsidRPr="00294547">
        <w:rPr>
          <w:color w:val="000000"/>
        </w:rPr>
        <w:t>·   обеспечения безопасности в процессе использования транспортных средств, электробытовых приборов, электронной техники;</w:t>
      </w:r>
    </w:p>
    <w:p w:rsidR="00294547" w:rsidRPr="00294547" w:rsidRDefault="00294547" w:rsidP="00294547">
      <w:pPr>
        <w:pStyle w:val="a5"/>
        <w:tabs>
          <w:tab w:val="num" w:pos="567"/>
        </w:tabs>
        <w:spacing w:before="0" w:beforeAutospacing="0" w:after="0" w:afterAutospacing="0"/>
        <w:ind w:left="567" w:hanging="567"/>
        <w:contextualSpacing/>
        <w:jc w:val="both"/>
        <w:rPr>
          <w:color w:val="000000"/>
        </w:rPr>
      </w:pPr>
      <w:r w:rsidRPr="00294547">
        <w:rPr>
          <w:color w:val="000000"/>
        </w:rPr>
        <w:t xml:space="preserve">·   </w:t>
      </w:r>
      <w:proofErr w:type="gramStart"/>
      <w:r w:rsidRPr="00294547">
        <w:rPr>
          <w:color w:val="000000"/>
        </w:rPr>
        <w:t>контроля за</w:t>
      </w:r>
      <w:proofErr w:type="gramEnd"/>
      <w:r w:rsidRPr="00294547">
        <w:rPr>
          <w:color w:val="000000"/>
        </w:rPr>
        <w:t xml:space="preserve"> исправностью электропроводки, водопровода, сантехники и газовых приборов в квартире;</w:t>
      </w:r>
    </w:p>
    <w:p w:rsidR="00294547" w:rsidRPr="00294547" w:rsidRDefault="00294547" w:rsidP="00294547">
      <w:pPr>
        <w:pStyle w:val="a5"/>
        <w:tabs>
          <w:tab w:val="num" w:pos="567"/>
        </w:tabs>
        <w:spacing w:before="0" w:beforeAutospacing="0" w:after="0" w:afterAutospacing="0"/>
        <w:ind w:left="567" w:hanging="567"/>
        <w:contextualSpacing/>
        <w:jc w:val="both"/>
        <w:rPr>
          <w:color w:val="000000"/>
        </w:rPr>
      </w:pPr>
      <w:r w:rsidRPr="00294547">
        <w:rPr>
          <w:color w:val="000000"/>
        </w:rPr>
        <w:t>·   рационального применения простых механизмов;</w:t>
      </w:r>
    </w:p>
    <w:p w:rsidR="00294547" w:rsidRPr="00294547" w:rsidRDefault="00294547" w:rsidP="00433D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547" w:rsidRPr="00294547" w:rsidRDefault="00294547" w:rsidP="00433D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547" w:rsidRPr="00294547" w:rsidRDefault="00294547" w:rsidP="00433D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547" w:rsidRPr="00294547" w:rsidRDefault="00294547" w:rsidP="00433D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547" w:rsidRPr="00294547" w:rsidRDefault="00294547" w:rsidP="00433D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547" w:rsidRDefault="00294547" w:rsidP="00942C74">
      <w:pPr>
        <w:rPr>
          <w:rFonts w:ascii="Times New Roman" w:hAnsi="Times New Roman" w:cs="Times New Roman"/>
          <w:b/>
          <w:sz w:val="24"/>
          <w:szCs w:val="24"/>
        </w:rPr>
      </w:pPr>
    </w:p>
    <w:p w:rsidR="00942C74" w:rsidRDefault="00942C74" w:rsidP="00942C74">
      <w:pPr>
        <w:rPr>
          <w:rFonts w:ascii="Times New Roman" w:hAnsi="Times New Roman" w:cs="Times New Roman"/>
          <w:b/>
          <w:sz w:val="24"/>
          <w:szCs w:val="24"/>
        </w:rPr>
      </w:pPr>
    </w:p>
    <w:p w:rsidR="00942C74" w:rsidRDefault="00942C74" w:rsidP="00942C74">
      <w:pPr>
        <w:rPr>
          <w:rFonts w:ascii="Times New Roman" w:hAnsi="Times New Roman" w:cs="Times New Roman"/>
          <w:b/>
          <w:sz w:val="24"/>
          <w:szCs w:val="24"/>
        </w:rPr>
      </w:pPr>
    </w:p>
    <w:p w:rsidR="00942C74" w:rsidRDefault="00942C74" w:rsidP="00942C74">
      <w:pPr>
        <w:rPr>
          <w:rFonts w:ascii="Times New Roman" w:hAnsi="Times New Roman" w:cs="Times New Roman"/>
          <w:b/>
          <w:sz w:val="24"/>
          <w:szCs w:val="24"/>
        </w:rPr>
      </w:pPr>
    </w:p>
    <w:p w:rsidR="00942C74" w:rsidRDefault="00942C74" w:rsidP="00942C74">
      <w:pPr>
        <w:rPr>
          <w:rFonts w:ascii="Times New Roman" w:hAnsi="Times New Roman" w:cs="Times New Roman"/>
          <w:b/>
          <w:sz w:val="24"/>
          <w:szCs w:val="24"/>
        </w:rPr>
      </w:pPr>
    </w:p>
    <w:p w:rsidR="00942C74" w:rsidRDefault="00942C74" w:rsidP="00942C74">
      <w:pPr>
        <w:rPr>
          <w:rFonts w:ascii="Times New Roman" w:hAnsi="Times New Roman" w:cs="Times New Roman"/>
          <w:b/>
          <w:sz w:val="24"/>
          <w:szCs w:val="24"/>
        </w:rPr>
      </w:pPr>
    </w:p>
    <w:p w:rsidR="00942C74" w:rsidRDefault="00942C74" w:rsidP="00942C74">
      <w:pPr>
        <w:rPr>
          <w:rFonts w:ascii="Times New Roman" w:hAnsi="Times New Roman" w:cs="Times New Roman"/>
          <w:b/>
          <w:sz w:val="24"/>
          <w:szCs w:val="24"/>
        </w:rPr>
      </w:pPr>
    </w:p>
    <w:p w:rsidR="00942C74" w:rsidRDefault="00942C74" w:rsidP="00942C74">
      <w:pPr>
        <w:rPr>
          <w:rFonts w:ascii="Times New Roman" w:hAnsi="Times New Roman" w:cs="Times New Roman"/>
          <w:b/>
          <w:sz w:val="24"/>
          <w:szCs w:val="24"/>
        </w:rPr>
      </w:pPr>
    </w:p>
    <w:p w:rsidR="00942C74" w:rsidRDefault="00942C74" w:rsidP="00942C74">
      <w:pPr>
        <w:rPr>
          <w:rFonts w:ascii="Times New Roman" w:hAnsi="Times New Roman" w:cs="Times New Roman"/>
          <w:b/>
          <w:sz w:val="24"/>
          <w:szCs w:val="24"/>
        </w:rPr>
      </w:pPr>
    </w:p>
    <w:p w:rsidR="00942C74" w:rsidRDefault="00942C74" w:rsidP="00942C74">
      <w:pPr>
        <w:rPr>
          <w:rFonts w:ascii="Times New Roman" w:hAnsi="Times New Roman" w:cs="Times New Roman"/>
          <w:b/>
          <w:sz w:val="24"/>
          <w:szCs w:val="24"/>
        </w:rPr>
      </w:pPr>
    </w:p>
    <w:p w:rsidR="00942C74" w:rsidRDefault="00942C74" w:rsidP="00942C74">
      <w:pPr>
        <w:rPr>
          <w:rFonts w:ascii="Times New Roman" w:hAnsi="Times New Roman" w:cs="Times New Roman"/>
          <w:b/>
          <w:sz w:val="24"/>
          <w:szCs w:val="24"/>
        </w:rPr>
      </w:pPr>
    </w:p>
    <w:p w:rsidR="00942C74" w:rsidRDefault="00942C74" w:rsidP="00942C74">
      <w:pPr>
        <w:rPr>
          <w:rFonts w:ascii="Times New Roman" w:hAnsi="Times New Roman" w:cs="Times New Roman"/>
          <w:b/>
          <w:sz w:val="24"/>
          <w:szCs w:val="24"/>
        </w:rPr>
      </w:pPr>
    </w:p>
    <w:p w:rsidR="00942C74" w:rsidRDefault="00942C74" w:rsidP="00942C74">
      <w:pPr>
        <w:rPr>
          <w:rFonts w:ascii="Times New Roman" w:hAnsi="Times New Roman" w:cs="Times New Roman"/>
          <w:b/>
          <w:sz w:val="24"/>
          <w:szCs w:val="24"/>
        </w:rPr>
      </w:pPr>
    </w:p>
    <w:p w:rsidR="00942C74" w:rsidRDefault="00942C74" w:rsidP="00942C74">
      <w:pPr>
        <w:rPr>
          <w:rFonts w:ascii="Times New Roman" w:hAnsi="Times New Roman" w:cs="Times New Roman"/>
          <w:b/>
          <w:sz w:val="24"/>
          <w:szCs w:val="24"/>
        </w:rPr>
      </w:pPr>
    </w:p>
    <w:p w:rsidR="00942C74" w:rsidRDefault="00942C74" w:rsidP="00942C74">
      <w:pPr>
        <w:rPr>
          <w:rFonts w:ascii="Times New Roman" w:hAnsi="Times New Roman" w:cs="Times New Roman"/>
          <w:b/>
          <w:sz w:val="24"/>
          <w:szCs w:val="24"/>
        </w:rPr>
      </w:pPr>
    </w:p>
    <w:p w:rsidR="00942C74" w:rsidRDefault="00942C74" w:rsidP="00942C74">
      <w:pPr>
        <w:rPr>
          <w:rFonts w:ascii="Times New Roman" w:hAnsi="Times New Roman" w:cs="Times New Roman"/>
          <w:b/>
          <w:sz w:val="24"/>
          <w:szCs w:val="24"/>
        </w:rPr>
      </w:pPr>
    </w:p>
    <w:p w:rsidR="00942C74" w:rsidRDefault="00942C74" w:rsidP="00942C74">
      <w:pPr>
        <w:rPr>
          <w:rFonts w:ascii="Times New Roman" w:hAnsi="Times New Roman" w:cs="Times New Roman"/>
          <w:b/>
          <w:sz w:val="24"/>
          <w:szCs w:val="24"/>
        </w:rPr>
      </w:pPr>
    </w:p>
    <w:p w:rsidR="00942C74" w:rsidRDefault="00942C74" w:rsidP="00942C74">
      <w:pPr>
        <w:rPr>
          <w:rFonts w:ascii="Times New Roman" w:hAnsi="Times New Roman" w:cs="Times New Roman"/>
          <w:b/>
          <w:sz w:val="24"/>
          <w:szCs w:val="24"/>
        </w:rPr>
      </w:pPr>
    </w:p>
    <w:p w:rsidR="00942C74" w:rsidRPr="00294547" w:rsidRDefault="00942C74" w:rsidP="00942C74">
      <w:pPr>
        <w:rPr>
          <w:rFonts w:ascii="Times New Roman" w:hAnsi="Times New Roman" w:cs="Times New Roman"/>
          <w:b/>
          <w:sz w:val="24"/>
          <w:szCs w:val="24"/>
        </w:rPr>
      </w:pPr>
    </w:p>
    <w:p w:rsidR="00294547" w:rsidRPr="00294547" w:rsidRDefault="00E724E3" w:rsidP="00E724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433DF4" w:rsidRPr="00294547" w:rsidRDefault="00433DF4" w:rsidP="00433DF4">
      <w:pPr>
        <w:jc w:val="center"/>
        <w:rPr>
          <w:rFonts w:ascii="Times New Roman" w:hAnsi="Times New Roman" w:cs="Times New Roman"/>
          <w:sz w:val="24"/>
          <w:szCs w:val="24"/>
        </w:rPr>
      </w:pPr>
      <w:r w:rsidRPr="00294547">
        <w:rPr>
          <w:rFonts w:ascii="Times New Roman" w:hAnsi="Times New Roman" w:cs="Times New Roman"/>
          <w:b/>
          <w:sz w:val="24"/>
          <w:szCs w:val="24"/>
        </w:rPr>
        <w:t>Раздел 1. Механика (22ч</w:t>
      </w:r>
      <w:r w:rsidRPr="00294547">
        <w:rPr>
          <w:rFonts w:ascii="Times New Roman" w:hAnsi="Times New Roman" w:cs="Times New Roman"/>
          <w:sz w:val="24"/>
          <w:szCs w:val="24"/>
        </w:rPr>
        <w:t>)</w:t>
      </w:r>
    </w:p>
    <w:p w:rsidR="00433DF4" w:rsidRPr="00294547" w:rsidRDefault="00433DF4" w:rsidP="006315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547">
        <w:rPr>
          <w:rFonts w:ascii="Times New Roman" w:hAnsi="Times New Roman" w:cs="Times New Roman"/>
          <w:b/>
          <w:sz w:val="24"/>
          <w:szCs w:val="24"/>
        </w:rPr>
        <w:t>Введение. Основные особенности физического метода исследования</w:t>
      </w:r>
      <w:r w:rsidR="006315A1" w:rsidRPr="00294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4547">
        <w:rPr>
          <w:rFonts w:ascii="Times New Roman" w:hAnsi="Times New Roman" w:cs="Times New Roman"/>
          <w:b/>
          <w:sz w:val="24"/>
          <w:szCs w:val="24"/>
        </w:rPr>
        <w:t>(1 ч)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6"/>
        <w:gridCol w:w="10"/>
        <w:gridCol w:w="405"/>
        <w:gridCol w:w="20"/>
        <w:gridCol w:w="3402"/>
        <w:gridCol w:w="1418"/>
        <w:gridCol w:w="1559"/>
        <w:gridCol w:w="1276"/>
        <w:gridCol w:w="1134"/>
      </w:tblGrid>
      <w:tr w:rsidR="006315A1" w:rsidRPr="00294547" w:rsidTr="00E724E3">
        <w:trPr>
          <w:trHeight w:val="675"/>
        </w:trPr>
        <w:tc>
          <w:tcPr>
            <w:tcW w:w="851" w:type="dxa"/>
            <w:gridSpan w:val="4"/>
            <w:vMerge w:val="restart"/>
          </w:tcPr>
          <w:p w:rsidR="006315A1" w:rsidRPr="00294547" w:rsidRDefault="006315A1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6315A1" w:rsidRPr="00294547" w:rsidRDefault="006315A1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Система уроков</w:t>
            </w:r>
          </w:p>
        </w:tc>
        <w:tc>
          <w:tcPr>
            <w:tcW w:w="1418" w:type="dxa"/>
            <w:vMerge w:val="restart"/>
          </w:tcPr>
          <w:p w:rsidR="006315A1" w:rsidRPr="00294547" w:rsidRDefault="006315A1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2835" w:type="dxa"/>
            <w:gridSpan w:val="2"/>
          </w:tcPr>
          <w:p w:rsidR="006315A1" w:rsidRPr="00294547" w:rsidRDefault="006315A1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  <w:vMerge w:val="restart"/>
          </w:tcPr>
          <w:p w:rsidR="006315A1" w:rsidRPr="00294547" w:rsidRDefault="006315A1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6315A1" w:rsidRPr="00294547" w:rsidTr="00E724E3">
        <w:trPr>
          <w:trHeight w:val="482"/>
        </w:trPr>
        <w:tc>
          <w:tcPr>
            <w:tcW w:w="851" w:type="dxa"/>
            <w:gridSpan w:val="4"/>
            <w:vMerge/>
          </w:tcPr>
          <w:p w:rsidR="006315A1" w:rsidRPr="00294547" w:rsidRDefault="006315A1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315A1" w:rsidRPr="00294547" w:rsidRDefault="006315A1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315A1" w:rsidRPr="00294547" w:rsidRDefault="006315A1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5A1" w:rsidRPr="00294547" w:rsidRDefault="006315A1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6315A1" w:rsidRPr="00294547" w:rsidRDefault="006315A1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vMerge/>
          </w:tcPr>
          <w:p w:rsidR="006315A1" w:rsidRPr="00294547" w:rsidRDefault="006315A1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F4" w:rsidRPr="00294547" w:rsidTr="00E724E3">
        <w:trPr>
          <w:trHeight w:val="330"/>
        </w:trPr>
        <w:tc>
          <w:tcPr>
            <w:tcW w:w="426" w:type="dxa"/>
            <w:gridSpan w:val="2"/>
          </w:tcPr>
          <w:p w:rsidR="00433DF4" w:rsidRPr="00294547" w:rsidRDefault="00433DF4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</w:tcPr>
          <w:p w:rsidR="00433DF4" w:rsidRPr="00294547" w:rsidRDefault="00433DF4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33DF4" w:rsidRPr="00294547" w:rsidRDefault="00433DF4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Физика и познание мира</w:t>
            </w:r>
          </w:p>
        </w:tc>
        <w:tc>
          <w:tcPr>
            <w:tcW w:w="1418" w:type="dxa"/>
          </w:tcPr>
          <w:p w:rsidR="00433DF4" w:rsidRPr="00294547" w:rsidRDefault="00433DF4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3DF4" w:rsidRPr="00294547" w:rsidRDefault="00433DF4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03.09.13</w:t>
            </w:r>
          </w:p>
        </w:tc>
        <w:tc>
          <w:tcPr>
            <w:tcW w:w="1276" w:type="dxa"/>
          </w:tcPr>
          <w:p w:rsidR="00433DF4" w:rsidRPr="00294547" w:rsidRDefault="00433DF4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DF4" w:rsidRPr="00294547" w:rsidRDefault="00433DF4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4E3" w:rsidRPr="00294547" w:rsidTr="00E724E3">
        <w:trPr>
          <w:trHeight w:val="330"/>
        </w:trPr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E724E3" w:rsidRPr="00294547" w:rsidRDefault="00E724E3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E724E3" w:rsidRPr="00294547" w:rsidRDefault="00E724E3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4"/>
          </w:tcPr>
          <w:p w:rsidR="00E724E3" w:rsidRPr="00E724E3" w:rsidRDefault="00E724E3" w:rsidP="00E72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b/>
                <w:sz w:val="24"/>
                <w:szCs w:val="24"/>
              </w:rPr>
              <w:t>Тема 1. Основы кинематики (7ч)</w:t>
            </w:r>
          </w:p>
        </w:tc>
        <w:tc>
          <w:tcPr>
            <w:tcW w:w="1134" w:type="dxa"/>
          </w:tcPr>
          <w:p w:rsidR="00E724E3" w:rsidRPr="00294547" w:rsidRDefault="00E724E3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F4" w:rsidRPr="00294547" w:rsidTr="00E724E3">
        <w:trPr>
          <w:trHeight w:val="600"/>
        </w:trPr>
        <w:tc>
          <w:tcPr>
            <w:tcW w:w="416" w:type="dxa"/>
          </w:tcPr>
          <w:p w:rsidR="00433DF4" w:rsidRPr="00294547" w:rsidRDefault="00433DF4" w:rsidP="00E7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  <w:gridSpan w:val="2"/>
          </w:tcPr>
          <w:p w:rsidR="00433DF4" w:rsidRPr="00294547" w:rsidRDefault="00433DF4" w:rsidP="00E7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2" w:type="dxa"/>
            <w:gridSpan w:val="2"/>
          </w:tcPr>
          <w:p w:rsidR="00433DF4" w:rsidRPr="00294547" w:rsidRDefault="00433DF4" w:rsidP="00E7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Основные понятия кинематики</w:t>
            </w:r>
          </w:p>
        </w:tc>
        <w:tc>
          <w:tcPr>
            <w:tcW w:w="1418" w:type="dxa"/>
          </w:tcPr>
          <w:p w:rsidR="00433DF4" w:rsidRPr="00294547" w:rsidRDefault="00433DF4" w:rsidP="00E72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Pr="002945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294547">
              <w:rPr>
                <w:rFonts w:ascii="Times New Roman" w:hAnsi="Times New Roman" w:cs="Times New Roman"/>
                <w:b/>
                <w:sz w:val="24"/>
                <w:szCs w:val="24"/>
              </w:rPr>
              <w:t>, с 23]</w:t>
            </w:r>
          </w:p>
        </w:tc>
        <w:tc>
          <w:tcPr>
            <w:tcW w:w="1559" w:type="dxa"/>
          </w:tcPr>
          <w:p w:rsidR="00433DF4" w:rsidRPr="00294547" w:rsidRDefault="00433DF4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09.09.13</w:t>
            </w:r>
          </w:p>
        </w:tc>
        <w:tc>
          <w:tcPr>
            <w:tcW w:w="1276" w:type="dxa"/>
          </w:tcPr>
          <w:p w:rsidR="00433DF4" w:rsidRPr="00294547" w:rsidRDefault="00433DF4" w:rsidP="00E72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DF4" w:rsidRPr="00294547" w:rsidRDefault="00433DF4" w:rsidP="00E72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F4" w:rsidRPr="00294547" w:rsidTr="00E724E3">
        <w:trPr>
          <w:trHeight w:val="741"/>
        </w:trPr>
        <w:tc>
          <w:tcPr>
            <w:tcW w:w="416" w:type="dxa"/>
          </w:tcPr>
          <w:p w:rsidR="00433DF4" w:rsidRPr="00294547" w:rsidRDefault="00433DF4" w:rsidP="00E7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  <w:gridSpan w:val="2"/>
          </w:tcPr>
          <w:p w:rsidR="00433DF4" w:rsidRPr="00294547" w:rsidRDefault="00433DF4" w:rsidP="00E7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2" w:type="dxa"/>
            <w:gridSpan w:val="2"/>
          </w:tcPr>
          <w:p w:rsidR="00433DF4" w:rsidRPr="00294547" w:rsidRDefault="00433DF4" w:rsidP="00E7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Скорость. Равномерное прямолинейное движение.</w:t>
            </w:r>
          </w:p>
        </w:tc>
        <w:tc>
          <w:tcPr>
            <w:tcW w:w="1418" w:type="dxa"/>
          </w:tcPr>
          <w:p w:rsidR="00433DF4" w:rsidRPr="00294547" w:rsidRDefault="00433DF4" w:rsidP="00E72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Pr="002945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294547">
              <w:rPr>
                <w:rFonts w:ascii="Times New Roman" w:hAnsi="Times New Roman" w:cs="Times New Roman"/>
                <w:b/>
                <w:sz w:val="24"/>
                <w:szCs w:val="24"/>
              </w:rPr>
              <w:t>, с 23]</w:t>
            </w:r>
          </w:p>
        </w:tc>
        <w:tc>
          <w:tcPr>
            <w:tcW w:w="1559" w:type="dxa"/>
          </w:tcPr>
          <w:p w:rsidR="00433DF4" w:rsidRPr="00294547" w:rsidRDefault="00433DF4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11.09.13</w:t>
            </w:r>
          </w:p>
        </w:tc>
        <w:tc>
          <w:tcPr>
            <w:tcW w:w="1276" w:type="dxa"/>
          </w:tcPr>
          <w:p w:rsidR="00433DF4" w:rsidRPr="00294547" w:rsidRDefault="00433DF4" w:rsidP="00E72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DF4" w:rsidRPr="00294547" w:rsidRDefault="00433DF4" w:rsidP="00E72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F4" w:rsidRPr="00294547" w:rsidTr="00E724E3">
        <w:trPr>
          <w:trHeight w:val="555"/>
        </w:trPr>
        <w:tc>
          <w:tcPr>
            <w:tcW w:w="416" w:type="dxa"/>
          </w:tcPr>
          <w:p w:rsidR="00433DF4" w:rsidRPr="00294547" w:rsidRDefault="00433DF4" w:rsidP="00E7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  <w:gridSpan w:val="2"/>
          </w:tcPr>
          <w:p w:rsidR="00433DF4" w:rsidRPr="00294547" w:rsidRDefault="00433DF4" w:rsidP="00E724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22" w:type="dxa"/>
            <w:gridSpan w:val="2"/>
          </w:tcPr>
          <w:p w:rsidR="00433DF4" w:rsidRPr="00294547" w:rsidRDefault="00433DF4" w:rsidP="00E7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Относительность механического движения. Принцип относительности в механике.</w:t>
            </w:r>
          </w:p>
        </w:tc>
        <w:tc>
          <w:tcPr>
            <w:tcW w:w="1418" w:type="dxa"/>
          </w:tcPr>
          <w:p w:rsidR="00433DF4" w:rsidRPr="00294547" w:rsidRDefault="00433DF4" w:rsidP="00E72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Pr="002945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294547">
              <w:rPr>
                <w:rFonts w:ascii="Times New Roman" w:hAnsi="Times New Roman" w:cs="Times New Roman"/>
                <w:b/>
                <w:sz w:val="24"/>
                <w:szCs w:val="24"/>
              </w:rPr>
              <w:t>, с 23]</w:t>
            </w:r>
          </w:p>
        </w:tc>
        <w:tc>
          <w:tcPr>
            <w:tcW w:w="1559" w:type="dxa"/>
          </w:tcPr>
          <w:p w:rsidR="00433DF4" w:rsidRPr="00294547" w:rsidRDefault="00433DF4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16.09.13</w:t>
            </w:r>
          </w:p>
        </w:tc>
        <w:tc>
          <w:tcPr>
            <w:tcW w:w="1276" w:type="dxa"/>
          </w:tcPr>
          <w:p w:rsidR="00433DF4" w:rsidRPr="00294547" w:rsidRDefault="00433DF4" w:rsidP="00E72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DF4" w:rsidRPr="00294547" w:rsidRDefault="00433DF4" w:rsidP="00E72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F4" w:rsidRPr="00294547" w:rsidTr="00E724E3">
        <w:trPr>
          <w:trHeight w:val="495"/>
        </w:trPr>
        <w:tc>
          <w:tcPr>
            <w:tcW w:w="416" w:type="dxa"/>
          </w:tcPr>
          <w:p w:rsidR="00433DF4" w:rsidRPr="00294547" w:rsidRDefault="00433DF4" w:rsidP="00E7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  <w:gridSpan w:val="2"/>
          </w:tcPr>
          <w:p w:rsidR="00433DF4" w:rsidRPr="00294547" w:rsidRDefault="00433DF4" w:rsidP="00E7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2" w:type="dxa"/>
            <w:gridSpan w:val="2"/>
          </w:tcPr>
          <w:p w:rsidR="00433DF4" w:rsidRPr="00294547" w:rsidRDefault="00433DF4" w:rsidP="00E7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Аналитическое описание равноускоренного прямолинейного движения.</w:t>
            </w:r>
          </w:p>
        </w:tc>
        <w:tc>
          <w:tcPr>
            <w:tcW w:w="1418" w:type="dxa"/>
          </w:tcPr>
          <w:p w:rsidR="00433DF4" w:rsidRPr="00294547" w:rsidRDefault="00433DF4" w:rsidP="00E72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3DF4" w:rsidRPr="00294547" w:rsidRDefault="00433DF4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18.09.13</w:t>
            </w:r>
          </w:p>
        </w:tc>
        <w:tc>
          <w:tcPr>
            <w:tcW w:w="1276" w:type="dxa"/>
          </w:tcPr>
          <w:p w:rsidR="00433DF4" w:rsidRPr="00294547" w:rsidRDefault="00433DF4" w:rsidP="00E72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DF4" w:rsidRPr="00294547" w:rsidRDefault="00433DF4" w:rsidP="00E72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F4" w:rsidRPr="00294547" w:rsidTr="00E724E3">
        <w:trPr>
          <w:trHeight w:val="495"/>
        </w:trPr>
        <w:tc>
          <w:tcPr>
            <w:tcW w:w="416" w:type="dxa"/>
          </w:tcPr>
          <w:p w:rsidR="00433DF4" w:rsidRPr="00294547" w:rsidRDefault="00433DF4" w:rsidP="00E7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" w:type="dxa"/>
            <w:gridSpan w:val="2"/>
          </w:tcPr>
          <w:p w:rsidR="00433DF4" w:rsidRPr="00294547" w:rsidRDefault="00433DF4" w:rsidP="00E7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2" w:type="dxa"/>
            <w:gridSpan w:val="2"/>
          </w:tcPr>
          <w:p w:rsidR="00433DF4" w:rsidRPr="00294547" w:rsidRDefault="00433DF4" w:rsidP="00E7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Свободное падение тел – частный случай равноускоренного прямолинейного движения.</w:t>
            </w:r>
          </w:p>
        </w:tc>
        <w:tc>
          <w:tcPr>
            <w:tcW w:w="1418" w:type="dxa"/>
          </w:tcPr>
          <w:p w:rsidR="00433DF4" w:rsidRPr="00294547" w:rsidRDefault="00433DF4" w:rsidP="00E72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Pr="002945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294547">
              <w:rPr>
                <w:rFonts w:ascii="Times New Roman" w:hAnsi="Times New Roman" w:cs="Times New Roman"/>
                <w:b/>
                <w:sz w:val="24"/>
                <w:szCs w:val="24"/>
              </w:rPr>
              <w:t>, с 23]</w:t>
            </w:r>
          </w:p>
        </w:tc>
        <w:tc>
          <w:tcPr>
            <w:tcW w:w="1559" w:type="dxa"/>
          </w:tcPr>
          <w:p w:rsidR="00433DF4" w:rsidRPr="00294547" w:rsidRDefault="00433DF4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23.09.13</w:t>
            </w:r>
          </w:p>
        </w:tc>
        <w:tc>
          <w:tcPr>
            <w:tcW w:w="1276" w:type="dxa"/>
          </w:tcPr>
          <w:p w:rsidR="00433DF4" w:rsidRPr="00294547" w:rsidRDefault="00433DF4" w:rsidP="00E72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DF4" w:rsidRPr="00294547" w:rsidRDefault="00433DF4" w:rsidP="00E72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F4" w:rsidRPr="00294547" w:rsidTr="00E724E3">
        <w:trPr>
          <w:trHeight w:val="495"/>
        </w:trPr>
        <w:tc>
          <w:tcPr>
            <w:tcW w:w="416" w:type="dxa"/>
          </w:tcPr>
          <w:p w:rsidR="00433DF4" w:rsidRPr="00294547" w:rsidRDefault="00433DF4" w:rsidP="00E7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" w:type="dxa"/>
            <w:gridSpan w:val="2"/>
          </w:tcPr>
          <w:p w:rsidR="00433DF4" w:rsidRPr="00294547" w:rsidRDefault="00433DF4" w:rsidP="00E7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2" w:type="dxa"/>
            <w:gridSpan w:val="2"/>
          </w:tcPr>
          <w:p w:rsidR="00433DF4" w:rsidRPr="00294547" w:rsidRDefault="00433DF4" w:rsidP="00E7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Равномерное движение точки по окружности</w:t>
            </w:r>
          </w:p>
        </w:tc>
        <w:tc>
          <w:tcPr>
            <w:tcW w:w="1418" w:type="dxa"/>
          </w:tcPr>
          <w:p w:rsidR="00433DF4" w:rsidRPr="00294547" w:rsidRDefault="00433DF4" w:rsidP="00E724E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4547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Pr="002945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2945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945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294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945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29454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</w:tc>
        <w:tc>
          <w:tcPr>
            <w:tcW w:w="1559" w:type="dxa"/>
          </w:tcPr>
          <w:p w:rsidR="00433DF4" w:rsidRPr="00294547" w:rsidRDefault="00433DF4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25.09.13</w:t>
            </w:r>
          </w:p>
        </w:tc>
        <w:tc>
          <w:tcPr>
            <w:tcW w:w="1276" w:type="dxa"/>
          </w:tcPr>
          <w:p w:rsidR="00433DF4" w:rsidRPr="00294547" w:rsidRDefault="00433DF4" w:rsidP="00E72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DF4" w:rsidRPr="00294547" w:rsidRDefault="00433DF4" w:rsidP="00E72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F4" w:rsidRPr="00294547" w:rsidTr="00E724E3">
        <w:trPr>
          <w:trHeight w:val="495"/>
        </w:trPr>
        <w:tc>
          <w:tcPr>
            <w:tcW w:w="416" w:type="dxa"/>
          </w:tcPr>
          <w:p w:rsidR="00433DF4" w:rsidRPr="00294547" w:rsidRDefault="00433DF4" w:rsidP="00E724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5" w:type="dxa"/>
            <w:gridSpan w:val="2"/>
          </w:tcPr>
          <w:p w:rsidR="00433DF4" w:rsidRPr="00294547" w:rsidRDefault="00433DF4" w:rsidP="00E7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2" w:type="dxa"/>
            <w:gridSpan w:val="2"/>
          </w:tcPr>
          <w:p w:rsidR="00433DF4" w:rsidRPr="00294547" w:rsidRDefault="00433DF4" w:rsidP="00E7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.«Основы кинематики»</w:t>
            </w:r>
          </w:p>
        </w:tc>
        <w:tc>
          <w:tcPr>
            <w:tcW w:w="1418" w:type="dxa"/>
          </w:tcPr>
          <w:p w:rsidR="00433DF4" w:rsidRPr="00294547" w:rsidRDefault="00433DF4" w:rsidP="00E72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3DF4" w:rsidRPr="00294547" w:rsidRDefault="00433DF4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30.09.13</w:t>
            </w:r>
          </w:p>
        </w:tc>
        <w:tc>
          <w:tcPr>
            <w:tcW w:w="1276" w:type="dxa"/>
          </w:tcPr>
          <w:p w:rsidR="00433DF4" w:rsidRPr="00294547" w:rsidRDefault="00433DF4" w:rsidP="00E72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DF4" w:rsidRPr="00294547" w:rsidRDefault="00433DF4" w:rsidP="00E72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DF4" w:rsidRPr="00294547" w:rsidRDefault="00433DF4" w:rsidP="006315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547">
        <w:rPr>
          <w:rFonts w:ascii="Times New Roman" w:hAnsi="Times New Roman" w:cs="Times New Roman"/>
          <w:b/>
          <w:sz w:val="24"/>
          <w:szCs w:val="24"/>
        </w:rPr>
        <w:t>Тема 2. Основы динамики (8 ч)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381"/>
        <w:gridCol w:w="3416"/>
        <w:gridCol w:w="1418"/>
        <w:gridCol w:w="1559"/>
        <w:gridCol w:w="1276"/>
        <w:gridCol w:w="1134"/>
      </w:tblGrid>
      <w:tr w:rsidR="00433DF4" w:rsidRPr="00294547" w:rsidTr="00E724E3">
        <w:trPr>
          <w:trHeight w:val="605"/>
        </w:trPr>
        <w:tc>
          <w:tcPr>
            <w:tcW w:w="837" w:type="dxa"/>
            <w:gridSpan w:val="2"/>
            <w:vMerge w:val="restart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16" w:type="dxa"/>
            <w:vMerge w:val="restart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Система уроков</w:t>
            </w:r>
          </w:p>
        </w:tc>
        <w:tc>
          <w:tcPr>
            <w:tcW w:w="1418" w:type="dxa"/>
            <w:vMerge w:val="restart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2835" w:type="dxa"/>
            <w:gridSpan w:val="2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  <w:vMerge w:val="restart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33DF4" w:rsidRPr="00294547" w:rsidTr="00E724E3">
        <w:trPr>
          <w:trHeight w:val="557"/>
        </w:trPr>
        <w:tc>
          <w:tcPr>
            <w:tcW w:w="837" w:type="dxa"/>
            <w:gridSpan w:val="2"/>
            <w:vMerge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  <w:vMerge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vMerge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F4" w:rsidRPr="00294547" w:rsidTr="00E724E3">
        <w:trPr>
          <w:trHeight w:val="465"/>
        </w:trPr>
        <w:tc>
          <w:tcPr>
            <w:tcW w:w="456" w:type="dxa"/>
          </w:tcPr>
          <w:p w:rsidR="00433DF4" w:rsidRPr="00294547" w:rsidRDefault="00433DF4" w:rsidP="0029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1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Масса и сила. Законы Ньютона, их экспериментальное подтверждение</w:t>
            </w:r>
          </w:p>
        </w:tc>
        <w:tc>
          <w:tcPr>
            <w:tcW w:w="141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33DF4" w:rsidRPr="00294547" w:rsidRDefault="00433DF4" w:rsidP="0043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02.10.13</w:t>
            </w:r>
          </w:p>
        </w:tc>
        <w:tc>
          <w:tcPr>
            <w:tcW w:w="127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DF4" w:rsidRPr="00294547" w:rsidTr="00E724E3">
        <w:trPr>
          <w:trHeight w:val="510"/>
        </w:trPr>
        <w:tc>
          <w:tcPr>
            <w:tcW w:w="45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1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6" w:type="dxa"/>
          </w:tcPr>
          <w:p w:rsidR="00433DF4" w:rsidRPr="00294547" w:rsidRDefault="00433DF4" w:rsidP="0029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законы Ньютона.</w:t>
            </w:r>
          </w:p>
        </w:tc>
        <w:tc>
          <w:tcPr>
            <w:tcW w:w="1418" w:type="dxa"/>
          </w:tcPr>
          <w:p w:rsidR="00433DF4" w:rsidRPr="00294547" w:rsidRDefault="00433DF4" w:rsidP="00294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Pr="002945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294547">
              <w:rPr>
                <w:rFonts w:ascii="Times New Roman" w:hAnsi="Times New Roman" w:cs="Times New Roman"/>
                <w:b/>
                <w:sz w:val="24"/>
                <w:szCs w:val="24"/>
              </w:rPr>
              <w:t>, с 23]</w:t>
            </w:r>
          </w:p>
        </w:tc>
        <w:tc>
          <w:tcPr>
            <w:tcW w:w="1559" w:type="dxa"/>
          </w:tcPr>
          <w:p w:rsidR="00433DF4" w:rsidRPr="00294547" w:rsidRDefault="00433DF4" w:rsidP="0043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07.09.13</w:t>
            </w:r>
          </w:p>
        </w:tc>
        <w:tc>
          <w:tcPr>
            <w:tcW w:w="127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DF4" w:rsidRPr="00294547" w:rsidTr="00E724E3">
        <w:trPr>
          <w:trHeight w:val="360"/>
        </w:trPr>
        <w:tc>
          <w:tcPr>
            <w:tcW w:w="45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1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Силы в механике. Гравитационные силы</w:t>
            </w:r>
          </w:p>
        </w:tc>
        <w:tc>
          <w:tcPr>
            <w:tcW w:w="141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33DF4" w:rsidRPr="00294547" w:rsidRDefault="00433DF4" w:rsidP="0043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09.10.13</w:t>
            </w:r>
          </w:p>
        </w:tc>
        <w:tc>
          <w:tcPr>
            <w:tcW w:w="127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DF4" w:rsidRPr="00294547" w:rsidTr="00E724E3">
        <w:trPr>
          <w:trHeight w:val="435"/>
        </w:trPr>
        <w:tc>
          <w:tcPr>
            <w:tcW w:w="45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1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Сила тяжести и вес</w:t>
            </w:r>
          </w:p>
        </w:tc>
        <w:tc>
          <w:tcPr>
            <w:tcW w:w="1418" w:type="dxa"/>
          </w:tcPr>
          <w:p w:rsidR="00433DF4" w:rsidRPr="00294547" w:rsidRDefault="00433DF4" w:rsidP="00294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Pr="002945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294547">
              <w:rPr>
                <w:rFonts w:ascii="Times New Roman" w:hAnsi="Times New Roman" w:cs="Times New Roman"/>
                <w:b/>
                <w:sz w:val="24"/>
                <w:szCs w:val="24"/>
              </w:rPr>
              <w:t>, с 23]</w:t>
            </w:r>
          </w:p>
        </w:tc>
        <w:tc>
          <w:tcPr>
            <w:tcW w:w="1559" w:type="dxa"/>
          </w:tcPr>
          <w:p w:rsidR="00433DF4" w:rsidRPr="00294547" w:rsidRDefault="00433DF4" w:rsidP="0043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14.10.13</w:t>
            </w:r>
          </w:p>
        </w:tc>
        <w:tc>
          <w:tcPr>
            <w:tcW w:w="127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DF4" w:rsidRPr="00294547" w:rsidTr="00E724E3">
        <w:trPr>
          <w:trHeight w:val="435"/>
        </w:trPr>
        <w:tc>
          <w:tcPr>
            <w:tcW w:w="45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1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6" w:type="dxa"/>
          </w:tcPr>
          <w:p w:rsidR="00E724E3" w:rsidRDefault="00433DF4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</w:t>
            </w:r>
          </w:p>
          <w:p w:rsidR="00433DF4" w:rsidRPr="00294547" w:rsidRDefault="00433DF4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« Гравитационные силы. Вес тела»</w:t>
            </w:r>
          </w:p>
        </w:tc>
        <w:tc>
          <w:tcPr>
            <w:tcW w:w="1418" w:type="dxa"/>
          </w:tcPr>
          <w:p w:rsidR="00433DF4" w:rsidRPr="00294547" w:rsidRDefault="00433DF4" w:rsidP="00294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Pr="002945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294547">
              <w:rPr>
                <w:rFonts w:ascii="Times New Roman" w:hAnsi="Times New Roman" w:cs="Times New Roman"/>
                <w:b/>
                <w:sz w:val="24"/>
                <w:szCs w:val="24"/>
              </w:rPr>
              <w:t>, с 23]</w:t>
            </w:r>
          </w:p>
        </w:tc>
        <w:tc>
          <w:tcPr>
            <w:tcW w:w="1559" w:type="dxa"/>
          </w:tcPr>
          <w:p w:rsidR="00433DF4" w:rsidRPr="00294547" w:rsidRDefault="00433DF4" w:rsidP="0043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16.10.13</w:t>
            </w:r>
          </w:p>
        </w:tc>
        <w:tc>
          <w:tcPr>
            <w:tcW w:w="127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DF4" w:rsidRPr="00294547" w:rsidTr="00E724E3">
        <w:trPr>
          <w:trHeight w:val="435"/>
        </w:trPr>
        <w:tc>
          <w:tcPr>
            <w:tcW w:w="45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1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Силы упругости – силы электромагнитной природы</w:t>
            </w:r>
          </w:p>
        </w:tc>
        <w:tc>
          <w:tcPr>
            <w:tcW w:w="1418" w:type="dxa"/>
          </w:tcPr>
          <w:p w:rsidR="00433DF4" w:rsidRPr="00294547" w:rsidRDefault="00433DF4" w:rsidP="00294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Pr="002945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294547">
              <w:rPr>
                <w:rFonts w:ascii="Times New Roman" w:hAnsi="Times New Roman" w:cs="Times New Roman"/>
                <w:b/>
                <w:sz w:val="24"/>
                <w:szCs w:val="24"/>
              </w:rPr>
              <w:t>, с 23]</w:t>
            </w:r>
          </w:p>
        </w:tc>
        <w:tc>
          <w:tcPr>
            <w:tcW w:w="1559" w:type="dxa"/>
          </w:tcPr>
          <w:p w:rsidR="00433DF4" w:rsidRPr="00294547" w:rsidRDefault="00433DF4" w:rsidP="0043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21.10.13</w:t>
            </w:r>
          </w:p>
        </w:tc>
        <w:tc>
          <w:tcPr>
            <w:tcW w:w="127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DF4" w:rsidRPr="00294547" w:rsidTr="00E724E3">
        <w:trPr>
          <w:trHeight w:val="435"/>
        </w:trPr>
        <w:tc>
          <w:tcPr>
            <w:tcW w:w="45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1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№1. « Изучение движения тела по окружности под действием силы тяжести и упругости»</w:t>
            </w:r>
          </w:p>
        </w:tc>
        <w:tc>
          <w:tcPr>
            <w:tcW w:w="141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33DF4" w:rsidRPr="00294547" w:rsidRDefault="00433DF4" w:rsidP="0043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23.10.13</w:t>
            </w:r>
          </w:p>
        </w:tc>
        <w:tc>
          <w:tcPr>
            <w:tcW w:w="127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DF4" w:rsidRPr="00294547" w:rsidTr="00E724E3">
        <w:trPr>
          <w:trHeight w:val="435"/>
        </w:trPr>
        <w:tc>
          <w:tcPr>
            <w:tcW w:w="45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1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Силы трения</w:t>
            </w:r>
          </w:p>
        </w:tc>
        <w:tc>
          <w:tcPr>
            <w:tcW w:w="1418" w:type="dxa"/>
          </w:tcPr>
          <w:p w:rsidR="00433DF4" w:rsidRPr="00294547" w:rsidRDefault="00433DF4" w:rsidP="00294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Pr="002945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294547">
              <w:rPr>
                <w:rFonts w:ascii="Times New Roman" w:hAnsi="Times New Roman" w:cs="Times New Roman"/>
                <w:b/>
                <w:sz w:val="24"/>
                <w:szCs w:val="24"/>
              </w:rPr>
              <w:t>, с 23]</w:t>
            </w:r>
          </w:p>
        </w:tc>
        <w:tc>
          <w:tcPr>
            <w:tcW w:w="1559" w:type="dxa"/>
          </w:tcPr>
          <w:p w:rsidR="00433DF4" w:rsidRPr="00294547" w:rsidRDefault="00433DF4" w:rsidP="0043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28.10.13</w:t>
            </w:r>
          </w:p>
        </w:tc>
        <w:tc>
          <w:tcPr>
            <w:tcW w:w="127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3DF4" w:rsidRPr="00294547" w:rsidRDefault="00433DF4" w:rsidP="006315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547">
        <w:rPr>
          <w:rFonts w:ascii="Times New Roman" w:hAnsi="Times New Roman" w:cs="Times New Roman"/>
          <w:b/>
          <w:sz w:val="24"/>
          <w:szCs w:val="24"/>
        </w:rPr>
        <w:t>Тема 3. Законы сохранения в механике. Статика (7ч)</w:t>
      </w:r>
    </w:p>
    <w:tbl>
      <w:tblPr>
        <w:tblW w:w="96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7"/>
        <w:gridCol w:w="378"/>
        <w:gridCol w:w="3418"/>
        <w:gridCol w:w="1418"/>
        <w:gridCol w:w="1559"/>
        <w:gridCol w:w="1276"/>
        <w:gridCol w:w="1172"/>
      </w:tblGrid>
      <w:tr w:rsidR="00433DF4" w:rsidRPr="00294547" w:rsidTr="00E724E3">
        <w:trPr>
          <w:trHeight w:val="570"/>
        </w:trPr>
        <w:tc>
          <w:tcPr>
            <w:tcW w:w="835" w:type="dxa"/>
            <w:gridSpan w:val="2"/>
            <w:vMerge w:val="restart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18" w:type="dxa"/>
            <w:vMerge w:val="restart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Система уроков</w:t>
            </w:r>
          </w:p>
        </w:tc>
        <w:tc>
          <w:tcPr>
            <w:tcW w:w="1418" w:type="dxa"/>
            <w:vMerge w:val="restart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2835" w:type="dxa"/>
            <w:gridSpan w:val="2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72" w:type="dxa"/>
            <w:vMerge w:val="restart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33DF4" w:rsidRPr="00294547" w:rsidTr="00E724E3">
        <w:trPr>
          <w:trHeight w:val="250"/>
        </w:trPr>
        <w:tc>
          <w:tcPr>
            <w:tcW w:w="835" w:type="dxa"/>
            <w:gridSpan w:val="2"/>
            <w:vMerge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vMerge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3DF4" w:rsidRPr="00294547" w:rsidRDefault="00E724E3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433DF4" w:rsidRPr="00294547" w:rsidRDefault="00E724E3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172" w:type="dxa"/>
            <w:vMerge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F4" w:rsidRPr="00294547" w:rsidTr="00E724E3">
        <w:trPr>
          <w:trHeight w:val="450"/>
        </w:trPr>
        <w:tc>
          <w:tcPr>
            <w:tcW w:w="457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Закон сохранения импульса</w:t>
            </w:r>
          </w:p>
        </w:tc>
        <w:tc>
          <w:tcPr>
            <w:tcW w:w="1418" w:type="dxa"/>
          </w:tcPr>
          <w:p w:rsidR="00433DF4" w:rsidRPr="00294547" w:rsidRDefault="00433DF4" w:rsidP="00294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Pr="002945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294547">
              <w:rPr>
                <w:rFonts w:ascii="Times New Roman" w:hAnsi="Times New Roman" w:cs="Times New Roman"/>
                <w:b/>
                <w:sz w:val="24"/>
                <w:szCs w:val="24"/>
              </w:rPr>
              <w:t>, с 23]</w:t>
            </w:r>
          </w:p>
        </w:tc>
        <w:tc>
          <w:tcPr>
            <w:tcW w:w="1559" w:type="dxa"/>
          </w:tcPr>
          <w:p w:rsidR="00433DF4" w:rsidRPr="00294547" w:rsidRDefault="00433DF4" w:rsidP="0043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30.10.13</w:t>
            </w:r>
          </w:p>
        </w:tc>
        <w:tc>
          <w:tcPr>
            <w:tcW w:w="127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F4" w:rsidRPr="00294547" w:rsidTr="00E724E3">
        <w:trPr>
          <w:trHeight w:val="465"/>
        </w:trPr>
        <w:tc>
          <w:tcPr>
            <w:tcW w:w="457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Реактивное движение</w:t>
            </w:r>
          </w:p>
        </w:tc>
        <w:tc>
          <w:tcPr>
            <w:tcW w:w="141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33DF4" w:rsidRPr="00294547" w:rsidRDefault="00433DF4" w:rsidP="0043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11.11.13</w:t>
            </w:r>
          </w:p>
        </w:tc>
        <w:tc>
          <w:tcPr>
            <w:tcW w:w="127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F4" w:rsidRPr="00294547" w:rsidTr="00E724E3">
        <w:trPr>
          <w:trHeight w:val="798"/>
        </w:trPr>
        <w:tc>
          <w:tcPr>
            <w:tcW w:w="457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8" w:type="dxa"/>
          </w:tcPr>
          <w:p w:rsidR="00433DF4" w:rsidRPr="00294547" w:rsidRDefault="00433DF4" w:rsidP="0029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Работа силы (механическая работа)</w:t>
            </w:r>
          </w:p>
        </w:tc>
        <w:tc>
          <w:tcPr>
            <w:tcW w:w="1418" w:type="dxa"/>
          </w:tcPr>
          <w:p w:rsidR="00433DF4" w:rsidRPr="00294547" w:rsidRDefault="00433DF4" w:rsidP="00294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Pr="002945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294547">
              <w:rPr>
                <w:rFonts w:ascii="Times New Roman" w:hAnsi="Times New Roman" w:cs="Times New Roman"/>
                <w:b/>
                <w:sz w:val="24"/>
                <w:szCs w:val="24"/>
              </w:rPr>
              <w:t>, с 23]</w:t>
            </w:r>
          </w:p>
        </w:tc>
        <w:tc>
          <w:tcPr>
            <w:tcW w:w="1559" w:type="dxa"/>
          </w:tcPr>
          <w:p w:rsidR="00433DF4" w:rsidRPr="00294547" w:rsidRDefault="00433DF4" w:rsidP="0043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13.11.13</w:t>
            </w:r>
          </w:p>
        </w:tc>
        <w:tc>
          <w:tcPr>
            <w:tcW w:w="127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F4" w:rsidRPr="00294547" w:rsidTr="00E724E3">
        <w:trPr>
          <w:trHeight w:val="985"/>
        </w:trPr>
        <w:tc>
          <w:tcPr>
            <w:tcW w:w="457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 xml:space="preserve">Теоремы об изменении кинетической и потенциальной энергии  </w:t>
            </w:r>
          </w:p>
        </w:tc>
        <w:tc>
          <w:tcPr>
            <w:tcW w:w="1418" w:type="dxa"/>
          </w:tcPr>
          <w:p w:rsidR="00433DF4" w:rsidRPr="00294547" w:rsidRDefault="00433DF4" w:rsidP="00294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Pr="002945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294547">
              <w:rPr>
                <w:rFonts w:ascii="Times New Roman" w:hAnsi="Times New Roman" w:cs="Times New Roman"/>
                <w:b/>
                <w:sz w:val="24"/>
                <w:szCs w:val="24"/>
              </w:rPr>
              <w:t>, с 23]</w:t>
            </w:r>
          </w:p>
        </w:tc>
        <w:tc>
          <w:tcPr>
            <w:tcW w:w="1559" w:type="dxa"/>
          </w:tcPr>
          <w:p w:rsidR="00433DF4" w:rsidRPr="00294547" w:rsidRDefault="00433DF4" w:rsidP="0043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18.11.13</w:t>
            </w:r>
          </w:p>
        </w:tc>
        <w:tc>
          <w:tcPr>
            <w:tcW w:w="127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F4" w:rsidRPr="00294547" w:rsidTr="00E724E3">
        <w:trPr>
          <w:trHeight w:val="390"/>
        </w:trPr>
        <w:tc>
          <w:tcPr>
            <w:tcW w:w="457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Закон сохранения энергии в механике</w:t>
            </w:r>
          </w:p>
        </w:tc>
        <w:tc>
          <w:tcPr>
            <w:tcW w:w="1418" w:type="dxa"/>
          </w:tcPr>
          <w:p w:rsidR="00433DF4" w:rsidRPr="00294547" w:rsidRDefault="00433DF4" w:rsidP="0029454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4547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Pr="002945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2945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945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294547">
              <w:rPr>
                <w:rFonts w:ascii="Times New Roman" w:hAnsi="Times New Roman" w:cs="Times New Roman"/>
                <w:b/>
                <w:sz w:val="24"/>
                <w:szCs w:val="24"/>
              </w:rPr>
              <w:t>.9]</w:t>
            </w:r>
          </w:p>
        </w:tc>
        <w:tc>
          <w:tcPr>
            <w:tcW w:w="1559" w:type="dxa"/>
          </w:tcPr>
          <w:p w:rsidR="00433DF4" w:rsidRPr="00294547" w:rsidRDefault="00433DF4" w:rsidP="0043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20.11.13</w:t>
            </w:r>
          </w:p>
        </w:tc>
        <w:tc>
          <w:tcPr>
            <w:tcW w:w="127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F4" w:rsidRPr="00294547" w:rsidTr="00E724E3">
        <w:trPr>
          <w:trHeight w:val="390"/>
        </w:trPr>
        <w:tc>
          <w:tcPr>
            <w:tcW w:w="457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2.  «Экспериментальное изучение закона сохранения механической энергии»</w:t>
            </w:r>
          </w:p>
        </w:tc>
        <w:tc>
          <w:tcPr>
            <w:tcW w:w="141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3DF4" w:rsidRPr="00294547" w:rsidRDefault="00433DF4" w:rsidP="0043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25.11.13</w:t>
            </w:r>
          </w:p>
        </w:tc>
        <w:tc>
          <w:tcPr>
            <w:tcW w:w="127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F4" w:rsidRPr="00294547" w:rsidTr="00E724E3">
        <w:trPr>
          <w:trHeight w:val="390"/>
        </w:trPr>
        <w:tc>
          <w:tcPr>
            <w:tcW w:w="457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2. «Законы сохранения в механике»</w:t>
            </w:r>
          </w:p>
        </w:tc>
        <w:tc>
          <w:tcPr>
            <w:tcW w:w="141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3DF4" w:rsidRPr="00294547" w:rsidRDefault="00433DF4" w:rsidP="0043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27.11.13</w:t>
            </w:r>
          </w:p>
        </w:tc>
        <w:tc>
          <w:tcPr>
            <w:tcW w:w="127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DF4" w:rsidRPr="00294547" w:rsidRDefault="00433DF4" w:rsidP="006315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547">
        <w:rPr>
          <w:rFonts w:ascii="Times New Roman" w:hAnsi="Times New Roman" w:cs="Times New Roman"/>
          <w:b/>
          <w:sz w:val="24"/>
          <w:szCs w:val="24"/>
        </w:rPr>
        <w:t>Раздел 2. Молекулярная физика. Термодинамика (21 ч)</w:t>
      </w:r>
    </w:p>
    <w:p w:rsidR="00433DF4" w:rsidRPr="00294547" w:rsidRDefault="00433DF4" w:rsidP="006315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547">
        <w:rPr>
          <w:rFonts w:ascii="Times New Roman" w:hAnsi="Times New Roman" w:cs="Times New Roman"/>
          <w:b/>
          <w:sz w:val="24"/>
          <w:szCs w:val="24"/>
        </w:rPr>
        <w:lastRenderedPageBreak/>
        <w:t>Тема 1.  Основы молекулярно – кинетической теории (9ч)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425"/>
        <w:gridCol w:w="3260"/>
        <w:gridCol w:w="1418"/>
        <w:gridCol w:w="1559"/>
        <w:gridCol w:w="1276"/>
        <w:gridCol w:w="1275"/>
      </w:tblGrid>
      <w:tr w:rsidR="00433DF4" w:rsidRPr="00294547" w:rsidTr="00E724E3">
        <w:trPr>
          <w:trHeight w:val="570"/>
        </w:trPr>
        <w:tc>
          <w:tcPr>
            <w:tcW w:w="851" w:type="dxa"/>
            <w:gridSpan w:val="2"/>
            <w:vMerge w:val="restart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94547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proofErr w:type="gramStart"/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260" w:type="dxa"/>
            <w:vMerge w:val="restart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Система уроков</w:t>
            </w:r>
          </w:p>
        </w:tc>
        <w:tc>
          <w:tcPr>
            <w:tcW w:w="1418" w:type="dxa"/>
            <w:vMerge w:val="restart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2835" w:type="dxa"/>
            <w:gridSpan w:val="2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75" w:type="dxa"/>
            <w:vMerge w:val="restart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433DF4" w:rsidRPr="00294547" w:rsidTr="00E724E3">
        <w:trPr>
          <w:trHeight w:val="255"/>
        </w:trPr>
        <w:tc>
          <w:tcPr>
            <w:tcW w:w="851" w:type="dxa"/>
            <w:gridSpan w:val="2"/>
            <w:vMerge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75" w:type="dxa"/>
            <w:vMerge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F4" w:rsidRPr="00294547" w:rsidTr="00E724E3">
        <w:trPr>
          <w:trHeight w:val="435"/>
        </w:trPr>
        <w:tc>
          <w:tcPr>
            <w:tcW w:w="42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Основные положения молекулярно – кинетической теории и их опытное обоснование</w:t>
            </w:r>
          </w:p>
        </w:tc>
        <w:tc>
          <w:tcPr>
            <w:tcW w:w="141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33DF4" w:rsidRPr="00294547" w:rsidRDefault="00433DF4" w:rsidP="0043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02.12.13</w:t>
            </w:r>
          </w:p>
        </w:tc>
        <w:tc>
          <w:tcPr>
            <w:tcW w:w="127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DF4" w:rsidRPr="00294547" w:rsidTr="00E724E3">
        <w:trPr>
          <w:trHeight w:val="405"/>
        </w:trPr>
        <w:tc>
          <w:tcPr>
            <w:tcW w:w="42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</w:tcPr>
          <w:p w:rsidR="00433DF4" w:rsidRPr="00294547" w:rsidRDefault="00433DF4" w:rsidP="0029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Решение задач на характеристики молекул и их систем</w:t>
            </w:r>
          </w:p>
        </w:tc>
        <w:tc>
          <w:tcPr>
            <w:tcW w:w="141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b/>
                <w:sz w:val="24"/>
                <w:szCs w:val="24"/>
              </w:rPr>
              <w:t>Т-1, [10]</w:t>
            </w:r>
          </w:p>
        </w:tc>
        <w:tc>
          <w:tcPr>
            <w:tcW w:w="1559" w:type="dxa"/>
          </w:tcPr>
          <w:p w:rsidR="00433DF4" w:rsidRPr="00294547" w:rsidRDefault="00433DF4" w:rsidP="0043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04.12.13</w:t>
            </w:r>
          </w:p>
        </w:tc>
        <w:tc>
          <w:tcPr>
            <w:tcW w:w="127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DF4" w:rsidRPr="00294547" w:rsidTr="00E724E3">
        <w:trPr>
          <w:trHeight w:val="405"/>
        </w:trPr>
        <w:tc>
          <w:tcPr>
            <w:tcW w:w="42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33DF4" w:rsidRPr="00294547" w:rsidRDefault="00433DF4" w:rsidP="0029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Идеальный газ. Основное уравнение МКТ идеального газа.</w:t>
            </w:r>
          </w:p>
        </w:tc>
        <w:tc>
          <w:tcPr>
            <w:tcW w:w="141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33DF4" w:rsidRPr="00294547" w:rsidRDefault="00433DF4" w:rsidP="0043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09.12.13</w:t>
            </w:r>
          </w:p>
        </w:tc>
        <w:tc>
          <w:tcPr>
            <w:tcW w:w="127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DF4" w:rsidRPr="00294547" w:rsidTr="00E724E3">
        <w:trPr>
          <w:trHeight w:val="600"/>
        </w:trPr>
        <w:tc>
          <w:tcPr>
            <w:tcW w:w="42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60" w:type="dxa"/>
          </w:tcPr>
          <w:p w:rsidR="00433DF4" w:rsidRPr="00294547" w:rsidRDefault="00433DF4" w:rsidP="0029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</w:t>
            </w:r>
          </w:p>
        </w:tc>
        <w:tc>
          <w:tcPr>
            <w:tcW w:w="141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b/>
                <w:sz w:val="24"/>
                <w:szCs w:val="24"/>
              </w:rPr>
              <w:t>Т-2, [10]</w:t>
            </w:r>
          </w:p>
        </w:tc>
        <w:tc>
          <w:tcPr>
            <w:tcW w:w="1559" w:type="dxa"/>
          </w:tcPr>
          <w:p w:rsidR="00433DF4" w:rsidRPr="00294547" w:rsidRDefault="00433DF4" w:rsidP="0043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11.12.13</w:t>
            </w:r>
          </w:p>
        </w:tc>
        <w:tc>
          <w:tcPr>
            <w:tcW w:w="127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DF4" w:rsidRPr="00294547" w:rsidTr="00E724E3">
        <w:trPr>
          <w:trHeight w:val="600"/>
        </w:trPr>
        <w:tc>
          <w:tcPr>
            <w:tcW w:w="42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433DF4" w:rsidRPr="00294547" w:rsidRDefault="00433DF4" w:rsidP="0029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Уравнение состояния идеального газа (уравнение Менделеева</w:t>
            </w:r>
            <w:r w:rsidR="006315A1" w:rsidRPr="00294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Клайперона</w:t>
            </w:r>
            <w:proofErr w:type="spellEnd"/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1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33DF4" w:rsidRPr="00294547" w:rsidRDefault="00433DF4" w:rsidP="0043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16.12.13</w:t>
            </w:r>
          </w:p>
        </w:tc>
        <w:tc>
          <w:tcPr>
            <w:tcW w:w="127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DF4" w:rsidRPr="00294547" w:rsidTr="00E724E3">
        <w:trPr>
          <w:trHeight w:val="600"/>
        </w:trPr>
        <w:tc>
          <w:tcPr>
            <w:tcW w:w="42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433DF4" w:rsidRPr="00294547" w:rsidRDefault="00433DF4" w:rsidP="0029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Газовые законы</w:t>
            </w:r>
          </w:p>
        </w:tc>
        <w:tc>
          <w:tcPr>
            <w:tcW w:w="141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b/>
                <w:sz w:val="24"/>
                <w:szCs w:val="24"/>
              </w:rPr>
              <w:t>Т-3, [10]</w:t>
            </w:r>
          </w:p>
        </w:tc>
        <w:tc>
          <w:tcPr>
            <w:tcW w:w="1559" w:type="dxa"/>
          </w:tcPr>
          <w:p w:rsidR="00433DF4" w:rsidRPr="00294547" w:rsidRDefault="00433DF4" w:rsidP="0043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18.12.13</w:t>
            </w:r>
          </w:p>
        </w:tc>
        <w:tc>
          <w:tcPr>
            <w:tcW w:w="127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DF4" w:rsidRPr="00294547" w:rsidTr="00E724E3">
        <w:trPr>
          <w:trHeight w:val="600"/>
        </w:trPr>
        <w:tc>
          <w:tcPr>
            <w:tcW w:w="42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433DF4" w:rsidRPr="00294547" w:rsidRDefault="00433DF4" w:rsidP="0029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Решение задач на уравнение Менделеева</w:t>
            </w:r>
            <w:r w:rsidR="006315A1" w:rsidRPr="00294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Клайперона</w:t>
            </w:r>
            <w:proofErr w:type="spellEnd"/>
            <w:r w:rsidRPr="00294547">
              <w:rPr>
                <w:rFonts w:ascii="Times New Roman" w:hAnsi="Times New Roman" w:cs="Times New Roman"/>
                <w:sz w:val="24"/>
                <w:szCs w:val="24"/>
              </w:rPr>
              <w:t xml:space="preserve"> и газовые законы</w:t>
            </w:r>
          </w:p>
        </w:tc>
        <w:tc>
          <w:tcPr>
            <w:tcW w:w="1418" w:type="dxa"/>
          </w:tcPr>
          <w:p w:rsidR="00433DF4" w:rsidRPr="00294547" w:rsidRDefault="00433DF4" w:rsidP="002945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294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4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.20]</w:t>
            </w:r>
          </w:p>
        </w:tc>
        <w:tc>
          <w:tcPr>
            <w:tcW w:w="1559" w:type="dxa"/>
          </w:tcPr>
          <w:p w:rsidR="00433DF4" w:rsidRPr="00294547" w:rsidRDefault="00433DF4" w:rsidP="0043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24.12.13</w:t>
            </w:r>
          </w:p>
        </w:tc>
        <w:tc>
          <w:tcPr>
            <w:tcW w:w="127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DF4" w:rsidRPr="00294547" w:rsidTr="00E724E3">
        <w:trPr>
          <w:trHeight w:val="600"/>
        </w:trPr>
        <w:tc>
          <w:tcPr>
            <w:tcW w:w="42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433DF4" w:rsidRPr="00294547" w:rsidRDefault="00433DF4" w:rsidP="0029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3 «Опытная проверка закона </w:t>
            </w:r>
            <w:proofErr w:type="gramStart"/>
            <w:r w:rsidRPr="00294547">
              <w:rPr>
                <w:rFonts w:ascii="Times New Roman" w:hAnsi="Times New Roman" w:cs="Times New Roman"/>
                <w:sz w:val="24"/>
                <w:szCs w:val="24"/>
              </w:rPr>
              <w:t xml:space="preserve">Гей- </w:t>
            </w:r>
            <w:proofErr w:type="spellStart"/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Люссака</w:t>
            </w:r>
            <w:proofErr w:type="spellEnd"/>
            <w:proofErr w:type="gramEnd"/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33DF4" w:rsidRPr="00294547" w:rsidRDefault="00433DF4" w:rsidP="0043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 xml:space="preserve">25.12.13 </w:t>
            </w:r>
          </w:p>
        </w:tc>
        <w:tc>
          <w:tcPr>
            <w:tcW w:w="127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DF4" w:rsidRPr="00294547" w:rsidTr="00E724E3">
        <w:trPr>
          <w:trHeight w:val="600"/>
        </w:trPr>
        <w:tc>
          <w:tcPr>
            <w:tcW w:w="42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433DF4" w:rsidRPr="00294547" w:rsidRDefault="00433DF4" w:rsidP="0029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3. « </w:t>
            </w:r>
            <w:r w:rsidR="006315A1" w:rsidRPr="0029454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Основы МКТ идеального газа»</w:t>
            </w:r>
          </w:p>
        </w:tc>
        <w:tc>
          <w:tcPr>
            <w:tcW w:w="141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33DF4" w:rsidRPr="00294547" w:rsidRDefault="00433DF4" w:rsidP="0043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13.01.14</w:t>
            </w:r>
          </w:p>
        </w:tc>
        <w:tc>
          <w:tcPr>
            <w:tcW w:w="127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3DF4" w:rsidRPr="00294547" w:rsidRDefault="00433DF4" w:rsidP="006315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547">
        <w:rPr>
          <w:rFonts w:ascii="Times New Roman" w:hAnsi="Times New Roman" w:cs="Times New Roman"/>
          <w:b/>
          <w:sz w:val="24"/>
          <w:szCs w:val="24"/>
        </w:rPr>
        <w:t>Тема 2. Взаимные превращения жидкостей и газов. Твердые тела (4 ч)</w:t>
      </w:r>
    </w:p>
    <w:tbl>
      <w:tblPr>
        <w:tblW w:w="9680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401"/>
        <w:gridCol w:w="3293"/>
        <w:gridCol w:w="1418"/>
        <w:gridCol w:w="1559"/>
        <w:gridCol w:w="1276"/>
        <w:gridCol w:w="1277"/>
      </w:tblGrid>
      <w:tr w:rsidR="00433DF4" w:rsidRPr="00294547" w:rsidTr="00E724E3">
        <w:trPr>
          <w:trHeight w:val="1076"/>
        </w:trPr>
        <w:tc>
          <w:tcPr>
            <w:tcW w:w="45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1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3" w:type="dxa"/>
          </w:tcPr>
          <w:p w:rsidR="00E724E3" w:rsidRDefault="00E724E3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Реальный газ.  Воздух.  Пар</w:t>
            </w:r>
          </w:p>
        </w:tc>
        <w:tc>
          <w:tcPr>
            <w:tcW w:w="141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b/>
                <w:sz w:val="24"/>
                <w:szCs w:val="24"/>
              </w:rPr>
              <w:t>Т-14, [10]</w:t>
            </w:r>
          </w:p>
        </w:tc>
        <w:tc>
          <w:tcPr>
            <w:tcW w:w="1559" w:type="dxa"/>
          </w:tcPr>
          <w:p w:rsidR="00433DF4" w:rsidRPr="00294547" w:rsidRDefault="00433DF4" w:rsidP="0043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15.01.14</w:t>
            </w:r>
          </w:p>
        </w:tc>
        <w:tc>
          <w:tcPr>
            <w:tcW w:w="127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DF4" w:rsidRPr="00294547" w:rsidTr="00E724E3">
        <w:trPr>
          <w:trHeight w:val="1000"/>
        </w:trPr>
        <w:tc>
          <w:tcPr>
            <w:tcW w:w="45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1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3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Жидкое состояние вещества. Свойства поверхности жидкости</w:t>
            </w:r>
          </w:p>
        </w:tc>
        <w:tc>
          <w:tcPr>
            <w:tcW w:w="141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20.01. 14</w:t>
            </w:r>
          </w:p>
        </w:tc>
        <w:tc>
          <w:tcPr>
            <w:tcW w:w="127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DF4" w:rsidRPr="00294547" w:rsidTr="00E724E3">
        <w:trPr>
          <w:trHeight w:val="1128"/>
        </w:trPr>
        <w:tc>
          <w:tcPr>
            <w:tcW w:w="45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01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3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Твердое стояние вещества.</w:t>
            </w:r>
          </w:p>
        </w:tc>
        <w:tc>
          <w:tcPr>
            <w:tcW w:w="141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22.01. 14</w:t>
            </w:r>
          </w:p>
        </w:tc>
        <w:tc>
          <w:tcPr>
            <w:tcW w:w="127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DF4" w:rsidRPr="00294547" w:rsidTr="00E724E3">
        <w:trPr>
          <w:trHeight w:val="987"/>
        </w:trPr>
        <w:tc>
          <w:tcPr>
            <w:tcW w:w="45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1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3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Решение задач на механические свойства твердых тел</w:t>
            </w:r>
          </w:p>
        </w:tc>
        <w:tc>
          <w:tcPr>
            <w:tcW w:w="141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b/>
                <w:sz w:val="24"/>
                <w:szCs w:val="24"/>
              </w:rPr>
              <w:t>Т-6, [10]</w:t>
            </w:r>
          </w:p>
        </w:tc>
        <w:tc>
          <w:tcPr>
            <w:tcW w:w="1559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27.01. 14</w:t>
            </w:r>
          </w:p>
        </w:tc>
        <w:tc>
          <w:tcPr>
            <w:tcW w:w="127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3DF4" w:rsidRPr="00294547" w:rsidRDefault="00433DF4" w:rsidP="006315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547">
        <w:rPr>
          <w:rFonts w:ascii="Times New Roman" w:hAnsi="Times New Roman" w:cs="Times New Roman"/>
          <w:b/>
          <w:sz w:val="24"/>
          <w:szCs w:val="24"/>
        </w:rPr>
        <w:t>Тема 3. Термодинамика (8 ч)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378"/>
        <w:gridCol w:w="3277"/>
        <w:gridCol w:w="1418"/>
        <w:gridCol w:w="1559"/>
        <w:gridCol w:w="1276"/>
        <w:gridCol w:w="1275"/>
      </w:tblGrid>
      <w:tr w:rsidR="00433DF4" w:rsidRPr="00294547" w:rsidTr="00E724E3">
        <w:trPr>
          <w:trHeight w:val="645"/>
        </w:trPr>
        <w:tc>
          <w:tcPr>
            <w:tcW w:w="834" w:type="dxa"/>
            <w:gridSpan w:val="2"/>
            <w:vMerge w:val="restart"/>
            <w:tcBorders>
              <w:top w:val="single" w:sz="4" w:space="0" w:color="auto"/>
            </w:tcBorders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77" w:type="dxa"/>
            <w:vMerge w:val="restart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Система уроков</w:t>
            </w:r>
          </w:p>
        </w:tc>
        <w:tc>
          <w:tcPr>
            <w:tcW w:w="1418" w:type="dxa"/>
            <w:vMerge w:val="restart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2835" w:type="dxa"/>
            <w:gridSpan w:val="2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75" w:type="dxa"/>
            <w:vMerge w:val="restart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433DF4" w:rsidRPr="00294547" w:rsidTr="00E724E3">
        <w:trPr>
          <w:trHeight w:val="180"/>
        </w:trPr>
        <w:tc>
          <w:tcPr>
            <w:tcW w:w="834" w:type="dxa"/>
            <w:gridSpan w:val="2"/>
            <w:vMerge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vMerge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75" w:type="dxa"/>
            <w:vMerge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F4" w:rsidRPr="00294547" w:rsidTr="00E724E3">
        <w:trPr>
          <w:trHeight w:val="420"/>
        </w:trPr>
        <w:tc>
          <w:tcPr>
            <w:tcW w:w="45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7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Термодинамика как фундаментальная физическая теория</w:t>
            </w:r>
          </w:p>
        </w:tc>
        <w:tc>
          <w:tcPr>
            <w:tcW w:w="141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29.01. 14</w:t>
            </w:r>
          </w:p>
        </w:tc>
        <w:tc>
          <w:tcPr>
            <w:tcW w:w="127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F4" w:rsidRPr="00294547" w:rsidTr="00E724E3">
        <w:trPr>
          <w:trHeight w:val="435"/>
        </w:trPr>
        <w:tc>
          <w:tcPr>
            <w:tcW w:w="45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7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Работа в термодинамике</w:t>
            </w:r>
          </w:p>
        </w:tc>
        <w:tc>
          <w:tcPr>
            <w:tcW w:w="141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03.02. 14</w:t>
            </w:r>
          </w:p>
        </w:tc>
        <w:tc>
          <w:tcPr>
            <w:tcW w:w="127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F4" w:rsidRPr="00294547" w:rsidTr="00E724E3">
        <w:trPr>
          <w:trHeight w:val="450"/>
        </w:trPr>
        <w:tc>
          <w:tcPr>
            <w:tcW w:w="45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7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работы термодинамической системы</w:t>
            </w:r>
          </w:p>
        </w:tc>
        <w:tc>
          <w:tcPr>
            <w:tcW w:w="141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05.02. 14</w:t>
            </w:r>
          </w:p>
        </w:tc>
        <w:tc>
          <w:tcPr>
            <w:tcW w:w="127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F4" w:rsidRPr="00294547" w:rsidTr="00E724E3">
        <w:trPr>
          <w:trHeight w:val="450"/>
        </w:trPr>
        <w:tc>
          <w:tcPr>
            <w:tcW w:w="45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7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Теплопередача. Количество теплоты</w:t>
            </w:r>
          </w:p>
        </w:tc>
        <w:tc>
          <w:tcPr>
            <w:tcW w:w="141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10.02. 14</w:t>
            </w:r>
          </w:p>
        </w:tc>
        <w:tc>
          <w:tcPr>
            <w:tcW w:w="127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F4" w:rsidRPr="00294547" w:rsidTr="00E724E3">
        <w:trPr>
          <w:trHeight w:val="450"/>
        </w:trPr>
        <w:tc>
          <w:tcPr>
            <w:tcW w:w="45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7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Первый закон (начало) термодинамики</w:t>
            </w:r>
          </w:p>
        </w:tc>
        <w:tc>
          <w:tcPr>
            <w:tcW w:w="141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12.02. 14</w:t>
            </w:r>
          </w:p>
        </w:tc>
        <w:tc>
          <w:tcPr>
            <w:tcW w:w="127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F4" w:rsidRPr="00294547" w:rsidTr="00E724E3">
        <w:trPr>
          <w:trHeight w:val="450"/>
        </w:trPr>
        <w:tc>
          <w:tcPr>
            <w:tcW w:w="45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7" w:type="dxa"/>
          </w:tcPr>
          <w:p w:rsidR="00433DF4" w:rsidRPr="00294547" w:rsidRDefault="00433DF4" w:rsidP="0029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Необратимость процессов в природе. Второй закон термодинамики.</w:t>
            </w:r>
          </w:p>
        </w:tc>
        <w:tc>
          <w:tcPr>
            <w:tcW w:w="141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b/>
                <w:sz w:val="24"/>
                <w:szCs w:val="24"/>
              </w:rPr>
              <w:t>Т-8, [10]</w:t>
            </w:r>
          </w:p>
        </w:tc>
        <w:tc>
          <w:tcPr>
            <w:tcW w:w="1559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17.02. 14</w:t>
            </w:r>
          </w:p>
        </w:tc>
        <w:tc>
          <w:tcPr>
            <w:tcW w:w="127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F4" w:rsidRPr="00294547" w:rsidTr="00E724E3">
        <w:trPr>
          <w:trHeight w:val="450"/>
        </w:trPr>
        <w:tc>
          <w:tcPr>
            <w:tcW w:w="45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7" w:type="dxa"/>
          </w:tcPr>
          <w:p w:rsidR="00433DF4" w:rsidRPr="00294547" w:rsidRDefault="00433DF4" w:rsidP="0029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Тепловые двигатели и охрана окружающей среды</w:t>
            </w:r>
          </w:p>
        </w:tc>
        <w:tc>
          <w:tcPr>
            <w:tcW w:w="1418" w:type="dxa"/>
          </w:tcPr>
          <w:p w:rsidR="00433DF4" w:rsidRPr="00294547" w:rsidRDefault="00433DF4" w:rsidP="002945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294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4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.26]</w:t>
            </w:r>
          </w:p>
        </w:tc>
        <w:tc>
          <w:tcPr>
            <w:tcW w:w="1559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19.02. 14</w:t>
            </w:r>
          </w:p>
        </w:tc>
        <w:tc>
          <w:tcPr>
            <w:tcW w:w="127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F4" w:rsidRPr="00294547" w:rsidTr="00E724E3">
        <w:trPr>
          <w:trHeight w:val="450"/>
        </w:trPr>
        <w:tc>
          <w:tcPr>
            <w:tcW w:w="45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7" w:type="dxa"/>
          </w:tcPr>
          <w:p w:rsidR="00433DF4" w:rsidRPr="00294547" w:rsidRDefault="00433DF4" w:rsidP="0029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.« Газовые законы. Термодинамика»</w:t>
            </w:r>
          </w:p>
        </w:tc>
        <w:tc>
          <w:tcPr>
            <w:tcW w:w="141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24.02. 14</w:t>
            </w:r>
          </w:p>
        </w:tc>
        <w:tc>
          <w:tcPr>
            <w:tcW w:w="127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15A1" w:rsidRPr="00294547" w:rsidRDefault="00433DF4" w:rsidP="006315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547">
        <w:rPr>
          <w:rFonts w:ascii="Times New Roman" w:hAnsi="Times New Roman" w:cs="Times New Roman"/>
          <w:b/>
          <w:sz w:val="24"/>
          <w:szCs w:val="24"/>
        </w:rPr>
        <w:t>Раздел 3. Электродинамика (21 ч)</w:t>
      </w:r>
    </w:p>
    <w:p w:rsidR="00433DF4" w:rsidRPr="00294547" w:rsidRDefault="00433DF4" w:rsidP="006315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547">
        <w:rPr>
          <w:rFonts w:ascii="Times New Roman" w:hAnsi="Times New Roman" w:cs="Times New Roman"/>
          <w:b/>
          <w:sz w:val="24"/>
          <w:szCs w:val="24"/>
        </w:rPr>
        <w:t>Тема 1. Электростатика(8 ч)</w:t>
      </w:r>
    </w:p>
    <w:tbl>
      <w:tblPr>
        <w:tblW w:w="9708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377"/>
        <w:gridCol w:w="3347"/>
        <w:gridCol w:w="1418"/>
        <w:gridCol w:w="1559"/>
        <w:gridCol w:w="1276"/>
        <w:gridCol w:w="1275"/>
      </w:tblGrid>
      <w:tr w:rsidR="00433DF4" w:rsidRPr="00294547" w:rsidTr="00E724E3">
        <w:trPr>
          <w:trHeight w:val="455"/>
        </w:trPr>
        <w:tc>
          <w:tcPr>
            <w:tcW w:w="833" w:type="dxa"/>
            <w:gridSpan w:val="2"/>
            <w:vMerge w:val="restart"/>
          </w:tcPr>
          <w:p w:rsidR="00433DF4" w:rsidRPr="00294547" w:rsidRDefault="00433DF4" w:rsidP="0029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 w:val="restart"/>
          </w:tcPr>
          <w:p w:rsidR="00433DF4" w:rsidRPr="00294547" w:rsidRDefault="00433DF4" w:rsidP="0029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433DF4" w:rsidRPr="00294547" w:rsidRDefault="00433DF4" w:rsidP="0029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33DF4" w:rsidRPr="00294547" w:rsidRDefault="00433DF4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75" w:type="dxa"/>
            <w:vMerge w:val="restart"/>
          </w:tcPr>
          <w:p w:rsidR="00433DF4" w:rsidRPr="00294547" w:rsidRDefault="00433DF4" w:rsidP="0029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F4" w:rsidRPr="00294547" w:rsidTr="00E724E3">
        <w:trPr>
          <w:trHeight w:val="221"/>
        </w:trPr>
        <w:tc>
          <w:tcPr>
            <w:tcW w:w="833" w:type="dxa"/>
            <w:gridSpan w:val="2"/>
            <w:vMerge/>
          </w:tcPr>
          <w:p w:rsidR="00433DF4" w:rsidRPr="00294547" w:rsidRDefault="00433DF4" w:rsidP="0029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</w:tcPr>
          <w:p w:rsidR="00433DF4" w:rsidRPr="00294547" w:rsidRDefault="00433DF4" w:rsidP="0029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33DF4" w:rsidRPr="00294547" w:rsidRDefault="00433DF4" w:rsidP="0029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433DF4" w:rsidRPr="00294547" w:rsidRDefault="00433DF4" w:rsidP="0029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33DF4" w:rsidRPr="00294547" w:rsidRDefault="00433DF4" w:rsidP="0029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F4" w:rsidRPr="00294547" w:rsidTr="00E724E3">
        <w:trPr>
          <w:trHeight w:val="540"/>
        </w:trPr>
        <w:tc>
          <w:tcPr>
            <w:tcW w:w="45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7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7" w:type="dxa"/>
          </w:tcPr>
          <w:p w:rsidR="00433DF4" w:rsidRPr="00294547" w:rsidRDefault="00433DF4" w:rsidP="00E7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электродинамику. Электростатика. </w:t>
            </w:r>
            <w:r w:rsidRPr="00294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Электродинамика как фундаментальная физическая теория</w:t>
            </w:r>
          </w:p>
        </w:tc>
        <w:tc>
          <w:tcPr>
            <w:tcW w:w="141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26.02. 14</w:t>
            </w:r>
          </w:p>
        </w:tc>
        <w:tc>
          <w:tcPr>
            <w:tcW w:w="127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F4" w:rsidRPr="00294547" w:rsidTr="00E724E3">
        <w:trPr>
          <w:trHeight w:val="495"/>
        </w:trPr>
        <w:tc>
          <w:tcPr>
            <w:tcW w:w="45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77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7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Закон Кулона</w:t>
            </w:r>
          </w:p>
        </w:tc>
        <w:tc>
          <w:tcPr>
            <w:tcW w:w="141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03.03. 14</w:t>
            </w:r>
          </w:p>
        </w:tc>
        <w:tc>
          <w:tcPr>
            <w:tcW w:w="127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F4" w:rsidRPr="00294547" w:rsidTr="00E724E3">
        <w:trPr>
          <w:trHeight w:val="390"/>
        </w:trPr>
        <w:tc>
          <w:tcPr>
            <w:tcW w:w="45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7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7" w:type="dxa"/>
          </w:tcPr>
          <w:p w:rsidR="00433DF4" w:rsidRPr="00294547" w:rsidRDefault="00433DF4" w:rsidP="0029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Электрическое поле. Напряженность. Идея близкодействия. </w:t>
            </w:r>
          </w:p>
        </w:tc>
        <w:tc>
          <w:tcPr>
            <w:tcW w:w="141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b/>
                <w:sz w:val="24"/>
                <w:szCs w:val="24"/>
              </w:rPr>
              <w:t>Т-11, [10]</w:t>
            </w:r>
          </w:p>
        </w:tc>
        <w:tc>
          <w:tcPr>
            <w:tcW w:w="1559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05.03. 14</w:t>
            </w:r>
          </w:p>
        </w:tc>
        <w:tc>
          <w:tcPr>
            <w:tcW w:w="127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F4" w:rsidRPr="00294547" w:rsidTr="00E724E3">
        <w:trPr>
          <w:trHeight w:val="390"/>
        </w:trPr>
        <w:tc>
          <w:tcPr>
            <w:tcW w:w="45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7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7" w:type="dxa"/>
          </w:tcPr>
          <w:p w:rsidR="00433DF4" w:rsidRPr="00294547" w:rsidRDefault="00433DF4" w:rsidP="0029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напряженности электрического поля и принцип суперпозиции</w:t>
            </w:r>
          </w:p>
        </w:tc>
        <w:tc>
          <w:tcPr>
            <w:tcW w:w="141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b/>
                <w:sz w:val="24"/>
                <w:szCs w:val="24"/>
              </w:rPr>
              <w:t>Т-12, [10]</w:t>
            </w:r>
          </w:p>
        </w:tc>
        <w:tc>
          <w:tcPr>
            <w:tcW w:w="1559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10.03. 14</w:t>
            </w:r>
          </w:p>
        </w:tc>
        <w:tc>
          <w:tcPr>
            <w:tcW w:w="127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F4" w:rsidRPr="00294547" w:rsidTr="00E724E3">
        <w:trPr>
          <w:trHeight w:val="390"/>
        </w:trPr>
        <w:tc>
          <w:tcPr>
            <w:tcW w:w="45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7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7" w:type="dxa"/>
          </w:tcPr>
          <w:p w:rsidR="00433DF4" w:rsidRPr="00294547" w:rsidRDefault="00433DF4" w:rsidP="0029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Проводники и диэлектрики в электрическом поле</w:t>
            </w:r>
          </w:p>
        </w:tc>
        <w:tc>
          <w:tcPr>
            <w:tcW w:w="141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b/>
                <w:sz w:val="24"/>
                <w:szCs w:val="24"/>
              </w:rPr>
              <w:t>Т-14, [10]</w:t>
            </w:r>
          </w:p>
        </w:tc>
        <w:tc>
          <w:tcPr>
            <w:tcW w:w="1559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12.03. 14</w:t>
            </w:r>
          </w:p>
        </w:tc>
        <w:tc>
          <w:tcPr>
            <w:tcW w:w="127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F4" w:rsidRPr="00294547" w:rsidTr="00E724E3">
        <w:trPr>
          <w:trHeight w:val="390"/>
        </w:trPr>
        <w:tc>
          <w:tcPr>
            <w:tcW w:w="45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7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7" w:type="dxa"/>
          </w:tcPr>
          <w:p w:rsidR="00433DF4" w:rsidRPr="00294547" w:rsidRDefault="00433DF4" w:rsidP="0029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Энергетические характеристики электрического поля</w:t>
            </w:r>
          </w:p>
        </w:tc>
        <w:tc>
          <w:tcPr>
            <w:tcW w:w="141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17.03. 14</w:t>
            </w:r>
          </w:p>
        </w:tc>
        <w:tc>
          <w:tcPr>
            <w:tcW w:w="127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F4" w:rsidRPr="00294547" w:rsidTr="00E724E3">
        <w:trPr>
          <w:trHeight w:val="390"/>
        </w:trPr>
        <w:tc>
          <w:tcPr>
            <w:tcW w:w="45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7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7" w:type="dxa"/>
          </w:tcPr>
          <w:p w:rsidR="00433DF4" w:rsidRPr="00294547" w:rsidRDefault="00433DF4" w:rsidP="0029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Конденсаторы. Энергия заряженного конденсатора</w:t>
            </w:r>
          </w:p>
        </w:tc>
        <w:tc>
          <w:tcPr>
            <w:tcW w:w="1418" w:type="dxa"/>
          </w:tcPr>
          <w:p w:rsidR="00433DF4" w:rsidRPr="00294547" w:rsidRDefault="00433DF4" w:rsidP="002945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294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4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.32]</w:t>
            </w:r>
          </w:p>
        </w:tc>
        <w:tc>
          <w:tcPr>
            <w:tcW w:w="1559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19.03. 14</w:t>
            </w:r>
          </w:p>
        </w:tc>
        <w:tc>
          <w:tcPr>
            <w:tcW w:w="127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F4" w:rsidRPr="00294547" w:rsidTr="00E724E3">
        <w:trPr>
          <w:trHeight w:val="390"/>
        </w:trPr>
        <w:tc>
          <w:tcPr>
            <w:tcW w:w="45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77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7" w:type="dxa"/>
          </w:tcPr>
          <w:p w:rsidR="00433DF4" w:rsidRPr="00294547" w:rsidRDefault="00433DF4" w:rsidP="0029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  <w:r w:rsidRPr="00294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 xml:space="preserve">  «Электростатика»</w:t>
            </w:r>
          </w:p>
        </w:tc>
        <w:tc>
          <w:tcPr>
            <w:tcW w:w="141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07.04. 14</w:t>
            </w:r>
          </w:p>
        </w:tc>
        <w:tc>
          <w:tcPr>
            <w:tcW w:w="127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DF4" w:rsidRPr="00294547" w:rsidRDefault="00433DF4" w:rsidP="006315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547">
        <w:rPr>
          <w:rFonts w:ascii="Times New Roman" w:hAnsi="Times New Roman" w:cs="Times New Roman"/>
          <w:b/>
          <w:sz w:val="24"/>
          <w:szCs w:val="24"/>
        </w:rPr>
        <w:t>Тема 2. Постоянный электрический ток (7 ч)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336"/>
        <w:gridCol w:w="3372"/>
        <w:gridCol w:w="1415"/>
        <w:gridCol w:w="1554"/>
        <w:gridCol w:w="1269"/>
        <w:gridCol w:w="1409"/>
      </w:tblGrid>
      <w:tr w:rsidR="00433DF4" w:rsidRPr="00294547" w:rsidTr="00E724E3">
        <w:trPr>
          <w:trHeight w:val="647"/>
        </w:trPr>
        <w:tc>
          <w:tcPr>
            <w:tcW w:w="56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2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Стационарное электрическое поле</w:t>
            </w:r>
          </w:p>
        </w:tc>
        <w:tc>
          <w:tcPr>
            <w:tcW w:w="1415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09.04. 14</w:t>
            </w:r>
          </w:p>
        </w:tc>
        <w:tc>
          <w:tcPr>
            <w:tcW w:w="1269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F4" w:rsidRPr="00294547" w:rsidTr="00294547">
        <w:trPr>
          <w:trHeight w:val="435"/>
        </w:trPr>
        <w:tc>
          <w:tcPr>
            <w:tcW w:w="56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2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Схемы электрических цепей. Решение задач на закон Ома для участка цепи.</w:t>
            </w:r>
          </w:p>
        </w:tc>
        <w:tc>
          <w:tcPr>
            <w:tcW w:w="1415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b/>
                <w:sz w:val="24"/>
                <w:szCs w:val="24"/>
              </w:rPr>
              <w:t>Т-17, [10]</w:t>
            </w:r>
          </w:p>
        </w:tc>
        <w:tc>
          <w:tcPr>
            <w:tcW w:w="1554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14.04. 14</w:t>
            </w:r>
          </w:p>
        </w:tc>
        <w:tc>
          <w:tcPr>
            <w:tcW w:w="1269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F4" w:rsidRPr="00294547" w:rsidTr="00294547">
        <w:trPr>
          <w:trHeight w:val="540"/>
        </w:trPr>
        <w:tc>
          <w:tcPr>
            <w:tcW w:w="56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2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электрических цепей</w:t>
            </w:r>
          </w:p>
        </w:tc>
        <w:tc>
          <w:tcPr>
            <w:tcW w:w="1415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b/>
                <w:sz w:val="24"/>
                <w:szCs w:val="24"/>
              </w:rPr>
              <w:t>Т-18, [10]</w:t>
            </w:r>
          </w:p>
        </w:tc>
        <w:tc>
          <w:tcPr>
            <w:tcW w:w="1554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16.04. 14</w:t>
            </w:r>
          </w:p>
        </w:tc>
        <w:tc>
          <w:tcPr>
            <w:tcW w:w="1269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F4" w:rsidRPr="00294547" w:rsidTr="00294547">
        <w:trPr>
          <w:trHeight w:val="540"/>
        </w:trPr>
        <w:tc>
          <w:tcPr>
            <w:tcW w:w="56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2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6 .«Изучение последовательного и параллельного соединений проводников</w:t>
            </w:r>
          </w:p>
        </w:tc>
        <w:tc>
          <w:tcPr>
            <w:tcW w:w="1415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21.04. 14</w:t>
            </w:r>
          </w:p>
        </w:tc>
        <w:tc>
          <w:tcPr>
            <w:tcW w:w="1269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F4" w:rsidRPr="00294547" w:rsidTr="00294547">
        <w:trPr>
          <w:trHeight w:val="540"/>
        </w:trPr>
        <w:tc>
          <w:tcPr>
            <w:tcW w:w="56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2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Работа и мощность тока</w:t>
            </w:r>
          </w:p>
        </w:tc>
        <w:tc>
          <w:tcPr>
            <w:tcW w:w="1415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23.04. 14</w:t>
            </w:r>
          </w:p>
        </w:tc>
        <w:tc>
          <w:tcPr>
            <w:tcW w:w="1269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F4" w:rsidRPr="00294547" w:rsidTr="00294547">
        <w:trPr>
          <w:trHeight w:val="540"/>
        </w:trPr>
        <w:tc>
          <w:tcPr>
            <w:tcW w:w="56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2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Электродвижущая сила. Закон Ома для полной цепи.</w:t>
            </w:r>
          </w:p>
        </w:tc>
        <w:tc>
          <w:tcPr>
            <w:tcW w:w="1415" w:type="dxa"/>
          </w:tcPr>
          <w:p w:rsidR="00433DF4" w:rsidRPr="00294547" w:rsidRDefault="00433DF4" w:rsidP="002945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294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4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.39]</w:t>
            </w:r>
          </w:p>
        </w:tc>
        <w:tc>
          <w:tcPr>
            <w:tcW w:w="1554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28.04. 14</w:t>
            </w:r>
          </w:p>
        </w:tc>
        <w:tc>
          <w:tcPr>
            <w:tcW w:w="1269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F4" w:rsidRPr="00294547" w:rsidTr="00294547">
        <w:trPr>
          <w:trHeight w:val="540"/>
        </w:trPr>
        <w:tc>
          <w:tcPr>
            <w:tcW w:w="56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2" w:type="dxa"/>
          </w:tcPr>
          <w:p w:rsidR="00433DF4" w:rsidRPr="00294547" w:rsidRDefault="00433DF4" w:rsidP="0029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7.    «Определение ЭДС и </w:t>
            </w:r>
            <w:r w:rsidRPr="00294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внутреннего сопротивления источника»</w:t>
            </w:r>
          </w:p>
        </w:tc>
        <w:tc>
          <w:tcPr>
            <w:tcW w:w="1415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Т-19, [10]</w:t>
            </w:r>
          </w:p>
        </w:tc>
        <w:tc>
          <w:tcPr>
            <w:tcW w:w="1554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30.04. 14</w:t>
            </w:r>
          </w:p>
        </w:tc>
        <w:tc>
          <w:tcPr>
            <w:tcW w:w="1269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DF4" w:rsidRPr="00294547" w:rsidRDefault="00433DF4" w:rsidP="006315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547">
        <w:rPr>
          <w:rFonts w:ascii="Times New Roman" w:hAnsi="Times New Roman" w:cs="Times New Roman"/>
          <w:b/>
          <w:sz w:val="24"/>
          <w:szCs w:val="24"/>
        </w:rPr>
        <w:lastRenderedPageBreak/>
        <w:t>Тема 3. Электрический ток в различных средах (6ч)</w:t>
      </w:r>
    </w:p>
    <w:tbl>
      <w:tblPr>
        <w:tblpPr w:leftFromText="180" w:rightFromText="180" w:vertAnchor="text" w:horzAnchor="margin" w:tblpXSpec="center" w:tblpY="16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361"/>
        <w:gridCol w:w="3436"/>
        <w:gridCol w:w="1418"/>
        <w:gridCol w:w="1417"/>
        <w:gridCol w:w="1276"/>
        <w:gridCol w:w="1559"/>
      </w:tblGrid>
      <w:tr w:rsidR="00433DF4" w:rsidRPr="00294547" w:rsidTr="00E724E3">
        <w:trPr>
          <w:trHeight w:val="375"/>
        </w:trPr>
        <w:tc>
          <w:tcPr>
            <w:tcW w:w="45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1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 по теме                    «Электрический ток в различных средах» </w:t>
            </w:r>
          </w:p>
        </w:tc>
        <w:tc>
          <w:tcPr>
            <w:tcW w:w="141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05.05.14</w:t>
            </w:r>
          </w:p>
        </w:tc>
        <w:tc>
          <w:tcPr>
            <w:tcW w:w="127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F4" w:rsidRPr="00294547" w:rsidTr="00E724E3">
        <w:trPr>
          <w:trHeight w:val="420"/>
        </w:trPr>
        <w:tc>
          <w:tcPr>
            <w:tcW w:w="45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1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металлах</w:t>
            </w:r>
          </w:p>
        </w:tc>
        <w:tc>
          <w:tcPr>
            <w:tcW w:w="141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07.05.14</w:t>
            </w:r>
          </w:p>
        </w:tc>
        <w:tc>
          <w:tcPr>
            <w:tcW w:w="127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F4" w:rsidRPr="00294547" w:rsidTr="00E724E3">
        <w:trPr>
          <w:trHeight w:val="420"/>
        </w:trPr>
        <w:tc>
          <w:tcPr>
            <w:tcW w:w="45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1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Закономерности протекания электрического тока в полупроводниках</w:t>
            </w:r>
          </w:p>
        </w:tc>
        <w:tc>
          <w:tcPr>
            <w:tcW w:w="141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b/>
                <w:sz w:val="24"/>
                <w:szCs w:val="24"/>
              </w:rPr>
              <w:t>Т-23, [10]</w:t>
            </w:r>
          </w:p>
        </w:tc>
        <w:tc>
          <w:tcPr>
            <w:tcW w:w="1417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12.05.14</w:t>
            </w:r>
          </w:p>
        </w:tc>
        <w:tc>
          <w:tcPr>
            <w:tcW w:w="127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F4" w:rsidRPr="00294547" w:rsidTr="00E724E3">
        <w:trPr>
          <w:trHeight w:val="420"/>
        </w:trPr>
        <w:tc>
          <w:tcPr>
            <w:tcW w:w="45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1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Закономерности протекания тока в вакууме</w:t>
            </w:r>
          </w:p>
        </w:tc>
        <w:tc>
          <w:tcPr>
            <w:tcW w:w="1418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b/>
                <w:sz w:val="24"/>
                <w:szCs w:val="24"/>
              </w:rPr>
              <w:t>Т-24, [10]</w:t>
            </w:r>
          </w:p>
        </w:tc>
        <w:tc>
          <w:tcPr>
            <w:tcW w:w="1417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14.05.14</w:t>
            </w:r>
          </w:p>
        </w:tc>
        <w:tc>
          <w:tcPr>
            <w:tcW w:w="127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4E3" w:rsidRPr="00294547" w:rsidTr="00E724E3">
        <w:trPr>
          <w:trHeight w:val="420"/>
        </w:trPr>
        <w:tc>
          <w:tcPr>
            <w:tcW w:w="456" w:type="dxa"/>
          </w:tcPr>
          <w:p w:rsidR="00E724E3" w:rsidRPr="00294547" w:rsidRDefault="00E724E3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1" w:type="dxa"/>
          </w:tcPr>
          <w:p w:rsidR="00E724E3" w:rsidRPr="00294547" w:rsidRDefault="00E724E3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6" w:type="dxa"/>
          </w:tcPr>
          <w:p w:rsidR="00E724E3" w:rsidRPr="00294547" w:rsidRDefault="00E724E3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Закономерности протекания тока в проводящих жидкостях</w:t>
            </w:r>
          </w:p>
        </w:tc>
        <w:tc>
          <w:tcPr>
            <w:tcW w:w="1418" w:type="dxa"/>
          </w:tcPr>
          <w:p w:rsidR="00E724E3" w:rsidRPr="00294547" w:rsidRDefault="00E724E3" w:rsidP="00E724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294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4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.53]</w:t>
            </w:r>
          </w:p>
        </w:tc>
        <w:tc>
          <w:tcPr>
            <w:tcW w:w="1417" w:type="dxa"/>
          </w:tcPr>
          <w:p w:rsidR="00E724E3" w:rsidRPr="00294547" w:rsidRDefault="00E724E3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12.05.14</w:t>
            </w:r>
          </w:p>
        </w:tc>
        <w:tc>
          <w:tcPr>
            <w:tcW w:w="1276" w:type="dxa"/>
          </w:tcPr>
          <w:p w:rsidR="00E724E3" w:rsidRPr="00294547" w:rsidRDefault="00E724E3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24E3" w:rsidRPr="00294547" w:rsidRDefault="00E724E3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4E3" w:rsidRPr="00294547" w:rsidTr="00E724E3">
        <w:trPr>
          <w:trHeight w:val="825"/>
        </w:trPr>
        <w:tc>
          <w:tcPr>
            <w:tcW w:w="456" w:type="dxa"/>
          </w:tcPr>
          <w:p w:rsidR="00E724E3" w:rsidRPr="00294547" w:rsidRDefault="00E724E3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1" w:type="dxa"/>
          </w:tcPr>
          <w:p w:rsidR="00E724E3" w:rsidRPr="00294547" w:rsidRDefault="00E724E3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6" w:type="dxa"/>
          </w:tcPr>
          <w:p w:rsidR="00E724E3" w:rsidRPr="00294547" w:rsidRDefault="00E724E3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Зачет по теме «Электрический ток в различных средах</w:t>
            </w:r>
          </w:p>
        </w:tc>
        <w:tc>
          <w:tcPr>
            <w:tcW w:w="1418" w:type="dxa"/>
          </w:tcPr>
          <w:p w:rsidR="00E724E3" w:rsidRPr="00294547" w:rsidRDefault="00E724E3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24E3" w:rsidRPr="00294547" w:rsidRDefault="00E724E3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14.05.14</w:t>
            </w:r>
          </w:p>
        </w:tc>
        <w:tc>
          <w:tcPr>
            <w:tcW w:w="1276" w:type="dxa"/>
          </w:tcPr>
          <w:p w:rsidR="00E724E3" w:rsidRPr="00294547" w:rsidRDefault="00E724E3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24E3" w:rsidRPr="00294547" w:rsidRDefault="00E724E3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F4" w:rsidRPr="00294547" w:rsidTr="00E724E3">
        <w:trPr>
          <w:trHeight w:val="312"/>
        </w:trPr>
        <w:tc>
          <w:tcPr>
            <w:tcW w:w="456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8" w:type="dxa"/>
            <w:gridSpan w:val="5"/>
          </w:tcPr>
          <w:p w:rsidR="00433DF4" w:rsidRPr="00294547" w:rsidRDefault="00433DF4" w:rsidP="00631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</w:t>
            </w:r>
            <w:r w:rsidR="006315A1" w:rsidRPr="002945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94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6315A1" w:rsidRPr="00294547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2945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433DF4" w:rsidRPr="00294547" w:rsidRDefault="00433DF4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4E3" w:rsidRPr="00294547" w:rsidTr="00E724E3">
        <w:trPr>
          <w:trHeight w:val="420"/>
        </w:trPr>
        <w:tc>
          <w:tcPr>
            <w:tcW w:w="456" w:type="dxa"/>
          </w:tcPr>
          <w:p w:rsidR="00E724E3" w:rsidRPr="00294547" w:rsidRDefault="00E724E3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1" w:type="dxa"/>
          </w:tcPr>
          <w:p w:rsidR="00E724E3" w:rsidRPr="00294547" w:rsidRDefault="00E724E3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</w:tcPr>
          <w:p w:rsidR="00E724E3" w:rsidRPr="00294547" w:rsidRDefault="00E724E3" w:rsidP="00E72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945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Повторение. Механика</w:t>
            </w:r>
          </w:p>
        </w:tc>
        <w:tc>
          <w:tcPr>
            <w:tcW w:w="1418" w:type="dxa"/>
          </w:tcPr>
          <w:p w:rsidR="00E724E3" w:rsidRPr="00294547" w:rsidRDefault="00E724E3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24E3" w:rsidRPr="00294547" w:rsidRDefault="00E724E3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19.05.14</w:t>
            </w:r>
          </w:p>
        </w:tc>
        <w:tc>
          <w:tcPr>
            <w:tcW w:w="1276" w:type="dxa"/>
          </w:tcPr>
          <w:p w:rsidR="00E724E3" w:rsidRPr="00294547" w:rsidRDefault="00E724E3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24E3" w:rsidRPr="00294547" w:rsidRDefault="00E724E3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4E3" w:rsidRPr="00294547" w:rsidTr="00E724E3">
        <w:trPr>
          <w:trHeight w:val="420"/>
        </w:trPr>
        <w:tc>
          <w:tcPr>
            <w:tcW w:w="456" w:type="dxa"/>
          </w:tcPr>
          <w:p w:rsidR="00E724E3" w:rsidRPr="00294547" w:rsidRDefault="00E724E3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1" w:type="dxa"/>
          </w:tcPr>
          <w:p w:rsidR="00E724E3" w:rsidRPr="00294547" w:rsidRDefault="00E724E3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</w:tcPr>
          <w:p w:rsidR="00E724E3" w:rsidRPr="00294547" w:rsidRDefault="00E724E3" w:rsidP="00E72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Повторение </w:t>
            </w:r>
            <w:r w:rsidRPr="002945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Молекулярная физика.</w:t>
            </w:r>
          </w:p>
        </w:tc>
        <w:tc>
          <w:tcPr>
            <w:tcW w:w="1418" w:type="dxa"/>
          </w:tcPr>
          <w:p w:rsidR="00E724E3" w:rsidRPr="00294547" w:rsidRDefault="00E724E3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24E3" w:rsidRPr="00294547" w:rsidRDefault="00E724E3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21.05.14</w:t>
            </w:r>
          </w:p>
        </w:tc>
        <w:tc>
          <w:tcPr>
            <w:tcW w:w="1276" w:type="dxa"/>
          </w:tcPr>
          <w:p w:rsidR="00E724E3" w:rsidRPr="00294547" w:rsidRDefault="00E724E3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24E3" w:rsidRPr="00294547" w:rsidRDefault="00E724E3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4E3" w:rsidRPr="00294547" w:rsidTr="00E724E3">
        <w:trPr>
          <w:trHeight w:val="420"/>
        </w:trPr>
        <w:tc>
          <w:tcPr>
            <w:tcW w:w="456" w:type="dxa"/>
          </w:tcPr>
          <w:p w:rsidR="00E724E3" w:rsidRPr="00294547" w:rsidRDefault="00E724E3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1" w:type="dxa"/>
          </w:tcPr>
          <w:p w:rsidR="00E724E3" w:rsidRPr="00294547" w:rsidRDefault="00E724E3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6" w:type="dxa"/>
          </w:tcPr>
          <w:p w:rsidR="00E724E3" w:rsidRPr="00294547" w:rsidRDefault="00E724E3" w:rsidP="00E72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Повторение. Электростатика</w:t>
            </w:r>
          </w:p>
        </w:tc>
        <w:tc>
          <w:tcPr>
            <w:tcW w:w="1418" w:type="dxa"/>
          </w:tcPr>
          <w:p w:rsidR="00E724E3" w:rsidRPr="00294547" w:rsidRDefault="00E724E3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24E3" w:rsidRPr="00294547" w:rsidRDefault="00E724E3" w:rsidP="00E7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26.05.14</w:t>
            </w:r>
          </w:p>
        </w:tc>
        <w:tc>
          <w:tcPr>
            <w:tcW w:w="1276" w:type="dxa"/>
          </w:tcPr>
          <w:p w:rsidR="00E724E3" w:rsidRPr="00294547" w:rsidRDefault="00E724E3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24E3" w:rsidRPr="00294547" w:rsidRDefault="00E724E3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4E3" w:rsidRPr="00294547" w:rsidTr="00E724E3">
        <w:trPr>
          <w:trHeight w:val="420"/>
        </w:trPr>
        <w:tc>
          <w:tcPr>
            <w:tcW w:w="456" w:type="dxa"/>
          </w:tcPr>
          <w:p w:rsidR="00E724E3" w:rsidRPr="00294547" w:rsidRDefault="00E724E3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1" w:type="dxa"/>
          </w:tcPr>
          <w:p w:rsidR="00E724E3" w:rsidRPr="00294547" w:rsidRDefault="00E724E3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6" w:type="dxa"/>
          </w:tcPr>
          <w:p w:rsidR="00E724E3" w:rsidRPr="00294547" w:rsidRDefault="00E724E3" w:rsidP="00E72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Повторение. Электродинамика</w:t>
            </w:r>
          </w:p>
        </w:tc>
        <w:tc>
          <w:tcPr>
            <w:tcW w:w="1418" w:type="dxa"/>
          </w:tcPr>
          <w:p w:rsidR="00E724E3" w:rsidRPr="00294547" w:rsidRDefault="00E724E3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24E3" w:rsidRPr="00294547" w:rsidRDefault="00E724E3" w:rsidP="00E7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28.05.14</w:t>
            </w:r>
          </w:p>
        </w:tc>
        <w:tc>
          <w:tcPr>
            <w:tcW w:w="1276" w:type="dxa"/>
          </w:tcPr>
          <w:p w:rsidR="00E724E3" w:rsidRPr="00294547" w:rsidRDefault="00E724E3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24E3" w:rsidRPr="00294547" w:rsidRDefault="00E724E3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4E3" w:rsidRPr="00294547" w:rsidTr="00E724E3">
        <w:trPr>
          <w:trHeight w:val="420"/>
        </w:trPr>
        <w:tc>
          <w:tcPr>
            <w:tcW w:w="456" w:type="dxa"/>
          </w:tcPr>
          <w:p w:rsidR="00E724E3" w:rsidRPr="00294547" w:rsidRDefault="00E724E3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1" w:type="dxa"/>
          </w:tcPr>
          <w:p w:rsidR="00E724E3" w:rsidRPr="00294547" w:rsidRDefault="00E724E3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6" w:type="dxa"/>
          </w:tcPr>
          <w:p w:rsidR="00E724E3" w:rsidRPr="00294547" w:rsidRDefault="00E724E3" w:rsidP="00E72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Повторение. Электрический ток в различных средах.</w:t>
            </w:r>
          </w:p>
        </w:tc>
        <w:tc>
          <w:tcPr>
            <w:tcW w:w="1418" w:type="dxa"/>
          </w:tcPr>
          <w:p w:rsidR="00E724E3" w:rsidRPr="00294547" w:rsidRDefault="00E724E3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24E3" w:rsidRPr="00294547" w:rsidRDefault="00E724E3" w:rsidP="00E7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31.05.14</w:t>
            </w:r>
          </w:p>
        </w:tc>
        <w:tc>
          <w:tcPr>
            <w:tcW w:w="1276" w:type="dxa"/>
          </w:tcPr>
          <w:p w:rsidR="00E724E3" w:rsidRPr="00294547" w:rsidRDefault="00E724E3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24E3" w:rsidRPr="00294547" w:rsidRDefault="00E724E3" w:rsidP="00E7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4E3" w:rsidRPr="00294547" w:rsidRDefault="00E724E3" w:rsidP="00942C74">
      <w:pPr>
        <w:rPr>
          <w:rFonts w:ascii="Times New Roman" w:hAnsi="Times New Roman" w:cs="Times New Roman"/>
          <w:sz w:val="24"/>
          <w:szCs w:val="24"/>
        </w:rPr>
      </w:pPr>
    </w:p>
    <w:p w:rsidR="00E724E3" w:rsidRDefault="00E724E3" w:rsidP="002945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051" w:rsidRDefault="00C64051" w:rsidP="002945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051" w:rsidRDefault="00C64051" w:rsidP="002945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051" w:rsidRDefault="00C64051" w:rsidP="002945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051" w:rsidRDefault="00C64051" w:rsidP="002945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051" w:rsidRDefault="00C64051" w:rsidP="002945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051" w:rsidRDefault="00C64051" w:rsidP="002945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051" w:rsidRDefault="00C64051" w:rsidP="002945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051" w:rsidRDefault="00C64051" w:rsidP="002945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547" w:rsidRPr="00294547" w:rsidRDefault="00294547" w:rsidP="002945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547">
        <w:rPr>
          <w:rFonts w:ascii="Times New Roman" w:hAnsi="Times New Roman" w:cs="Times New Roman"/>
          <w:b/>
          <w:sz w:val="24"/>
          <w:szCs w:val="24"/>
        </w:rPr>
        <w:lastRenderedPageBreak/>
        <w:t>Формы и средства контроля</w:t>
      </w:r>
    </w:p>
    <w:p w:rsidR="00294547" w:rsidRPr="00294547" w:rsidRDefault="00294547" w:rsidP="00294547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294547">
        <w:rPr>
          <w:rFonts w:ascii="Times New Roman" w:hAnsi="Times New Roman"/>
          <w:b/>
          <w:bCs/>
          <w:sz w:val="24"/>
          <w:szCs w:val="24"/>
        </w:rPr>
        <w:t xml:space="preserve">  Контроль усвоения учебного материала осуществляется с помощью:</w:t>
      </w:r>
      <w:r w:rsidRPr="00294547">
        <w:rPr>
          <w:rFonts w:ascii="Times New Roman" w:hAnsi="Times New Roman"/>
          <w:sz w:val="24"/>
          <w:szCs w:val="24"/>
        </w:rPr>
        <w:t xml:space="preserve"> тестирования, фронтального опроса, решения физических задач, составления  сравнительных таблиц, физических диктантов, решения кроссвордов, графических работ, самостоятельной работой учащихся с учебником по понятиям с последующей беседой, индивидуальной самосто</w:t>
      </w:r>
      <w:r w:rsidRPr="00294547">
        <w:rPr>
          <w:rFonts w:ascii="Times New Roman" w:hAnsi="Times New Roman"/>
          <w:sz w:val="24"/>
          <w:szCs w:val="24"/>
        </w:rPr>
        <w:softHyphen/>
        <w:t>ятельной работы, работы с документами, индивидуальных карточек, лабораторных и контрольных работ.</w:t>
      </w:r>
    </w:p>
    <w:p w:rsidR="00294547" w:rsidRDefault="00294547" w:rsidP="002945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Тексты контрольных работ взяты из </w:t>
      </w:r>
      <w:r w:rsidR="00A6742F">
        <w:rPr>
          <w:rFonts w:ascii="Times New Roman" w:hAnsi="Times New Roman" w:cs="Times New Roman"/>
          <w:b/>
          <w:sz w:val="24"/>
          <w:szCs w:val="24"/>
        </w:rPr>
        <w:t>сборника</w:t>
      </w:r>
      <w:r w:rsidR="00A6742F" w:rsidRPr="00A674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42F">
        <w:rPr>
          <w:rFonts w:ascii="Times New Roman" w:hAnsi="Times New Roman" w:cs="Times New Roman"/>
          <w:b/>
          <w:sz w:val="24"/>
          <w:szCs w:val="24"/>
        </w:rPr>
        <w:t xml:space="preserve">И.В. </w:t>
      </w:r>
      <w:proofErr w:type="spellStart"/>
      <w:r w:rsidR="00A6742F">
        <w:rPr>
          <w:rFonts w:ascii="Times New Roman" w:hAnsi="Times New Roman" w:cs="Times New Roman"/>
          <w:b/>
          <w:sz w:val="24"/>
          <w:szCs w:val="24"/>
        </w:rPr>
        <w:t>Годова</w:t>
      </w:r>
      <w:proofErr w:type="spellEnd"/>
      <w:r w:rsidR="00A6742F">
        <w:rPr>
          <w:rFonts w:ascii="Times New Roman" w:hAnsi="Times New Roman" w:cs="Times New Roman"/>
          <w:b/>
          <w:sz w:val="24"/>
          <w:szCs w:val="24"/>
        </w:rPr>
        <w:t>. «Физика. 10 класс. Контрольные работы в НОВОМ формате. – М.: «Интеллект-Центр», 2011.</w:t>
      </w:r>
    </w:p>
    <w:tbl>
      <w:tblPr>
        <w:tblStyle w:val="aa"/>
        <w:tblW w:w="0" w:type="auto"/>
        <w:tblLook w:val="04A0"/>
      </w:tblPr>
      <w:tblGrid>
        <w:gridCol w:w="1242"/>
        <w:gridCol w:w="5516"/>
        <w:gridCol w:w="3379"/>
      </w:tblGrid>
      <w:tr w:rsidR="00294547" w:rsidTr="00294547">
        <w:tc>
          <w:tcPr>
            <w:tcW w:w="1242" w:type="dxa"/>
          </w:tcPr>
          <w:p w:rsidR="00294547" w:rsidRDefault="00294547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16" w:type="dxa"/>
          </w:tcPr>
          <w:p w:rsidR="00294547" w:rsidRDefault="00294547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379" w:type="dxa"/>
          </w:tcPr>
          <w:p w:rsidR="00294547" w:rsidRDefault="00A6742F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Страницы </w:t>
            </w:r>
          </w:p>
        </w:tc>
      </w:tr>
      <w:tr w:rsidR="00294547" w:rsidTr="00294547">
        <w:tc>
          <w:tcPr>
            <w:tcW w:w="1242" w:type="dxa"/>
          </w:tcPr>
          <w:p w:rsidR="00294547" w:rsidRDefault="00A6742F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16" w:type="dxa"/>
          </w:tcPr>
          <w:p w:rsidR="00294547" w:rsidRPr="00A6742F" w:rsidRDefault="00A6742F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2F">
              <w:rPr>
                <w:rFonts w:ascii="Times New Roman" w:hAnsi="Times New Roman" w:cs="Times New Roman"/>
                <w:sz w:val="24"/>
                <w:szCs w:val="24"/>
              </w:rPr>
              <w:t>Основы кинематики</w:t>
            </w:r>
          </w:p>
        </w:tc>
        <w:tc>
          <w:tcPr>
            <w:tcW w:w="3379" w:type="dxa"/>
          </w:tcPr>
          <w:p w:rsidR="00294547" w:rsidRDefault="00A6742F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9-20</w:t>
            </w:r>
          </w:p>
        </w:tc>
      </w:tr>
      <w:tr w:rsidR="00294547" w:rsidTr="00294547">
        <w:tc>
          <w:tcPr>
            <w:tcW w:w="1242" w:type="dxa"/>
          </w:tcPr>
          <w:p w:rsidR="00294547" w:rsidRDefault="00A6742F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16" w:type="dxa"/>
          </w:tcPr>
          <w:p w:rsidR="00294547" w:rsidRPr="00A6742F" w:rsidRDefault="00A6742F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2F">
              <w:rPr>
                <w:rFonts w:ascii="Times New Roman" w:hAnsi="Times New Roman" w:cs="Times New Roman"/>
                <w:sz w:val="24"/>
                <w:szCs w:val="24"/>
              </w:rPr>
              <w:t>Законы сохранения в механике</w:t>
            </w:r>
          </w:p>
        </w:tc>
        <w:tc>
          <w:tcPr>
            <w:tcW w:w="3379" w:type="dxa"/>
          </w:tcPr>
          <w:p w:rsidR="00294547" w:rsidRDefault="00A6742F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21-36</w:t>
            </w:r>
          </w:p>
        </w:tc>
      </w:tr>
      <w:tr w:rsidR="00294547" w:rsidTr="00294547">
        <w:tc>
          <w:tcPr>
            <w:tcW w:w="1242" w:type="dxa"/>
          </w:tcPr>
          <w:p w:rsidR="00294547" w:rsidRDefault="00A6742F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16" w:type="dxa"/>
          </w:tcPr>
          <w:p w:rsidR="00294547" w:rsidRPr="00A6742F" w:rsidRDefault="00A6742F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2F">
              <w:rPr>
                <w:rFonts w:ascii="Times New Roman" w:hAnsi="Times New Roman" w:cs="Times New Roman"/>
                <w:sz w:val="24"/>
                <w:szCs w:val="24"/>
              </w:rPr>
              <w:t>Основы МКТ идеального газа</w:t>
            </w:r>
          </w:p>
        </w:tc>
        <w:tc>
          <w:tcPr>
            <w:tcW w:w="3379" w:type="dxa"/>
          </w:tcPr>
          <w:p w:rsidR="00294547" w:rsidRDefault="00A6742F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37-48</w:t>
            </w:r>
          </w:p>
        </w:tc>
      </w:tr>
      <w:tr w:rsidR="00294547" w:rsidTr="00294547">
        <w:tc>
          <w:tcPr>
            <w:tcW w:w="1242" w:type="dxa"/>
          </w:tcPr>
          <w:p w:rsidR="00294547" w:rsidRDefault="00A6742F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16" w:type="dxa"/>
          </w:tcPr>
          <w:p w:rsidR="00294547" w:rsidRPr="00A6742F" w:rsidRDefault="00A6742F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2F">
              <w:rPr>
                <w:rFonts w:ascii="Times New Roman" w:hAnsi="Times New Roman" w:cs="Times New Roman"/>
                <w:sz w:val="24"/>
                <w:szCs w:val="24"/>
              </w:rPr>
              <w:t>Газовые законы. Термодинамика</w:t>
            </w:r>
          </w:p>
        </w:tc>
        <w:tc>
          <w:tcPr>
            <w:tcW w:w="3379" w:type="dxa"/>
          </w:tcPr>
          <w:p w:rsidR="00294547" w:rsidRDefault="00A6742F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49-60</w:t>
            </w:r>
          </w:p>
        </w:tc>
      </w:tr>
      <w:tr w:rsidR="00294547" w:rsidTr="00294547">
        <w:tc>
          <w:tcPr>
            <w:tcW w:w="1242" w:type="dxa"/>
          </w:tcPr>
          <w:p w:rsidR="00294547" w:rsidRDefault="00294547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16" w:type="dxa"/>
          </w:tcPr>
          <w:p w:rsidR="00294547" w:rsidRPr="00A6742F" w:rsidRDefault="00294547" w:rsidP="0029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2F">
              <w:rPr>
                <w:rFonts w:ascii="Times New Roman" w:hAnsi="Times New Roman" w:cs="Times New Roman"/>
                <w:sz w:val="24"/>
                <w:szCs w:val="24"/>
              </w:rPr>
              <w:t>Электростатика</w:t>
            </w:r>
          </w:p>
        </w:tc>
        <w:tc>
          <w:tcPr>
            <w:tcW w:w="3379" w:type="dxa"/>
          </w:tcPr>
          <w:p w:rsidR="00294547" w:rsidRDefault="00294547" w:rsidP="0029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="00A6742F">
              <w:rPr>
                <w:rFonts w:ascii="Times New Roman" w:hAnsi="Times New Roman" w:cs="Times New Roman"/>
                <w:b/>
                <w:sz w:val="24"/>
                <w:szCs w:val="24"/>
              </w:rPr>
              <w:t>-75</w:t>
            </w:r>
          </w:p>
        </w:tc>
      </w:tr>
    </w:tbl>
    <w:p w:rsidR="00294547" w:rsidRPr="00294547" w:rsidRDefault="00294547" w:rsidP="002945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547" w:rsidRPr="00294547" w:rsidRDefault="00294547" w:rsidP="002945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547">
        <w:rPr>
          <w:rFonts w:ascii="Times New Roman" w:hAnsi="Times New Roman" w:cs="Times New Roman"/>
          <w:b/>
          <w:sz w:val="24"/>
          <w:szCs w:val="24"/>
        </w:rPr>
        <w:t>Перечень учебно-методических средств</w:t>
      </w:r>
    </w:p>
    <w:p w:rsidR="00294547" w:rsidRPr="00294547" w:rsidRDefault="00294547" w:rsidP="002945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547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942C74" w:rsidRPr="00942C74" w:rsidRDefault="00942C74" w:rsidP="00942C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42F">
        <w:rPr>
          <w:rFonts w:ascii="Times New Roman" w:hAnsi="Times New Roman" w:cs="Times New Roman"/>
          <w:sz w:val="24"/>
          <w:szCs w:val="24"/>
        </w:rPr>
        <w:t>Сборник «Программы общеобразовательных учреждений, Москва, Просвещение,2010 г</w:t>
      </w:r>
    </w:p>
    <w:p w:rsidR="00A6742F" w:rsidRDefault="00942C74" w:rsidP="002945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42F">
        <w:rPr>
          <w:rFonts w:ascii="Times New Roman" w:hAnsi="Times New Roman" w:cs="Times New Roman"/>
          <w:sz w:val="24"/>
          <w:szCs w:val="24"/>
        </w:rPr>
        <w:t>Годова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  <w:r w:rsidRPr="00942C74">
        <w:rPr>
          <w:rFonts w:ascii="Times New Roman" w:hAnsi="Times New Roman" w:cs="Times New Roman"/>
          <w:sz w:val="24"/>
          <w:szCs w:val="24"/>
        </w:rPr>
        <w:t xml:space="preserve"> </w:t>
      </w:r>
      <w:r w:rsidR="00A6742F" w:rsidRPr="00A6742F">
        <w:rPr>
          <w:rFonts w:ascii="Times New Roman" w:hAnsi="Times New Roman" w:cs="Times New Roman"/>
          <w:sz w:val="24"/>
          <w:szCs w:val="24"/>
        </w:rPr>
        <w:t xml:space="preserve"> «Физика. 10 класс. Контрольные работы в НОВОМ формате. – М.: «Интеллект-Центр», 2011.</w:t>
      </w:r>
    </w:p>
    <w:p w:rsidR="00942C74" w:rsidRPr="00942C74" w:rsidRDefault="00942C74" w:rsidP="00942C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42F">
        <w:rPr>
          <w:rFonts w:ascii="Times New Roman" w:hAnsi="Times New Roman" w:cs="Times New Roman"/>
          <w:sz w:val="24"/>
          <w:szCs w:val="24"/>
        </w:rPr>
        <w:t>Рымкевич</w:t>
      </w:r>
      <w:proofErr w:type="spellEnd"/>
      <w:r w:rsidRPr="00942C74">
        <w:rPr>
          <w:rFonts w:ascii="Times New Roman" w:hAnsi="Times New Roman" w:cs="Times New Roman"/>
          <w:sz w:val="24"/>
          <w:szCs w:val="24"/>
        </w:rPr>
        <w:t xml:space="preserve"> </w:t>
      </w:r>
      <w:r w:rsidRPr="00A6742F">
        <w:rPr>
          <w:rFonts w:ascii="Times New Roman" w:hAnsi="Times New Roman" w:cs="Times New Roman"/>
          <w:sz w:val="24"/>
          <w:szCs w:val="24"/>
        </w:rPr>
        <w:t xml:space="preserve">А.П.. Сборник задач по физике. Москва. Просвещение, 2004 </w:t>
      </w:r>
    </w:p>
    <w:p w:rsidR="00294547" w:rsidRPr="00A6742F" w:rsidRDefault="00294547" w:rsidP="002945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42F">
        <w:rPr>
          <w:rFonts w:ascii="Times New Roman" w:hAnsi="Times New Roman" w:cs="Times New Roman"/>
          <w:sz w:val="24"/>
          <w:szCs w:val="24"/>
        </w:rPr>
        <w:t xml:space="preserve"> Физика- 10</w:t>
      </w:r>
      <w:r w:rsidR="00A6742F" w:rsidRPr="00A6742F">
        <w:rPr>
          <w:rFonts w:ascii="Times New Roman" w:hAnsi="Times New Roman" w:cs="Times New Roman"/>
          <w:sz w:val="24"/>
          <w:szCs w:val="24"/>
        </w:rPr>
        <w:t xml:space="preserve">. </w:t>
      </w:r>
      <w:r w:rsidRPr="00A6742F">
        <w:rPr>
          <w:rFonts w:ascii="Times New Roman" w:hAnsi="Times New Roman" w:cs="Times New Roman"/>
          <w:sz w:val="24"/>
          <w:szCs w:val="24"/>
        </w:rPr>
        <w:t xml:space="preserve">   Г.Я.</w:t>
      </w:r>
      <w:r w:rsidR="00A6742F" w:rsidRPr="00A67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42F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A6742F">
        <w:rPr>
          <w:rFonts w:ascii="Times New Roman" w:hAnsi="Times New Roman" w:cs="Times New Roman"/>
          <w:sz w:val="24"/>
          <w:szCs w:val="24"/>
        </w:rPr>
        <w:t>, Б.Б.</w:t>
      </w:r>
      <w:r w:rsidR="00A6742F" w:rsidRPr="00A67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42F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A6742F">
        <w:rPr>
          <w:rFonts w:ascii="Times New Roman" w:hAnsi="Times New Roman" w:cs="Times New Roman"/>
          <w:sz w:val="24"/>
          <w:szCs w:val="24"/>
        </w:rPr>
        <w:t>, Н.Н.Сотский. / М.: Просвещение, 2010.</w:t>
      </w:r>
    </w:p>
    <w:p w:rsidR="00294547" w:rsidRPr="00294547" w:rsidRDefault="00294547" w:rsidP="00294547">
      <w:pPr>
        <w:pStyle w:val="a5"/>
        <w:ind w:left="612" w:hanging="360"/>
        <w:jc w:val="center"/>
      </w:pPr>
      <w:r w:rsidRPr="00294547">
        <w:rPr>
          <w:b/>
          <w:i/>
          <w:iCs/>
          <w:u w:val="single"/>
        </w:rPr>
        <w:t>Дополнительная литература</w:t>
      </w:r>
    </w:p>
    <w:p w:rsidR="003200CF" w:rsidRDefault="003200CF" w:rsidP="003200CF">
      <w:pPr>
        <w:pStyle w:val="a5"/>
        <w:numPr>
          <w:ilvl w:val="0"/>
          <w:numId w:val="10"/>
        </w:numPr>
        <w:jc w:val="both"/>
      </w:pPr>
      <w:proofErr w:type="spellStart"/>
      <w:r>
        <w:t>Кабардин</w:t>
      </w:r>
      <w:proofErr w:type="spellEnd"/>
      <w:r>
        <w:t xml:space="preserve"> О.Ф.. </w:t>
      </w:r>
      <w:proofErr w:type="spellStart"/>
      <w:r>
        <w:t>Кабардина</w:t>
      </w:r>
      <w:proofErr w:type="spellEnd"/>
      <w:r>
        <w:t xml:space="preserve"> С.И. Орлов В.А. </w:t>
      </w:r>
      <w:proofErr w:type="spellStart"/>
      <w:r>
        <w:t>контольные</w:t>
      </w:r>
      <w:proofErr w:type="spellEnd"/>
      <w:r>
        <w:t xml:space="preserve"> и проверочные работы  по физике.7 – 11 классы</w:t>
      </w:r>
      <w:proofErr w:type="gramStart"/>
      <w:r>
        <w:t xml:space="preserve">..-  </w:t>
      </w:r>
      <w:proofErr w:type="gramEnd"/>
      <w:r>
        <w:rPr>
          <w:bCs/>
        </w:rPr>
        <w:t>М.: Дрофа, 1996.</w:t>
      </w:r>
    </w:p>
    <w:p w:rsidR="003200CF" w:rsidRPr="003200CF" w:rsidRDefault="003200CF" w:rsidP="003200CF">
      <w:pPr>
        <w:pStyle w:val="a5"/>
        <w:numPr>
          <w:ilvl w:val="0"/>
          <w:numId w:val="10"/>
        </w:numPr>
        <w:jc w:val="both"/>
      </w:pPr>
      <w:proofErr w:type="spellStart"/>
      <w:r>
        <w:t>Кирик</w:t>
      </w:r>
      <w:proofErr w:type="spellEnd"/>
      <w:r>
        <w:t xml:space="preserve"> Л.А., </w:t>
      </w:r>
      <w:proofErr w:type="spellStart"/>
      <w:r>
        <w:t>Генденштейн</w:t>
      </w:r>
      <w:proofErr w:type="spellEnd"/>
      <w:r>
        <w:t xml:space="preserve"> Л.Э., </w:t>
      </w:r>
      <w:proofErr w:type="gramStart"/>
      <w:r>
        <w:t>Дик</w:t>
      </w:r>
      <w:proofErr w:type="gramEnd"/>
      <w:r>
        <w:t xml:space="preserve"> Ю.И. Физика.10 </w:t>
      </w:r>
      <w:proofErr w:type="spellStart"/>
      <w:r>
        <w:t>кл</w:t>
      </w:r>
      <w:proofErr w:type="spellEnd"/>
      <w:r>
        <w:t xml:space="preserve">.: Методические материалы для учителя – М.: </w:t>
      </w:r>
      <w:proofErr w:type="spellStart"/>
      <w:r>
        <w:t>Илекса</w:t>
      </w:r>
      <w:proofErr w:type="spellEnd"/>
      <w:r>
        <w:t>, 2005.</w:t>
      </w:r>
    </w:p>
    <w:p w:rsidR="00294547" w:rsidRPr="003200CF" w:rsidRDefault="00294547" w:rsidP="003200CF">
      <w:pPr>
        <w:pStyle w:val="a5"/>
        <w:numPr>
          <w:ilvl w:val="0"/>
          <w:numId w:val="10"/>
        </w:numPr>
        <w:jc w:val="both"/>
      </w:pPr>
      <w:proofErr w:type="spellStart"/>
      <w:r w:rsidRPr="00294547">
        <w:rPr>
          <w:bCs/>
        </w:rPr>
        <w:t>Кирик</w:t>
      </w:r>
      <w:proofErr w:type="spellEnd"/>
      <w:r w:rsidRPr="00294547">
        <w:rPr>
          <w:bCs/>
        </w:rPr>
        <w:t xml:space="preserve"> Л.А., Дик Ю.И.. Физика. 10 класс.</w:t>
      </w:r>
      <w:r w:rsidR="00A6742F">
        <w:rPr>
          <w:bCs/>
        </w:rPr>
        <w:t xml:space="preserve"> </w:t>
      </w:r>
      <w:r w:rsidRPr="00294547">
        <w:rPr>
          <w:bCs/>
        </w:rPr>
        <w:t xml:space="preserve">Сборник  заданий и самостоятельных работ.– М: </w:t>
      </w:r>
      <w:proofErr w:type="spellStart"/>
      <w:r w:rsidRPr="00294547">
        <w:rPr>
          <w:bCs/>
        </w:rPr>
        <w:t>Илекса</w:t>
      </w:r>
      <w:proofErr w:type="spellEnd"/>
      <w:r w:rsidRPr="00294547">
        <w:rPr>
          <w:bCs/>
        </w:rPr>
        <w:t>, 2004.</w:t>
      </w:r>
    </w:p>
    <w:p w:rsidR="003200CF" w:rsidRPr="00294547" w:rsidRDefault="003200CF" w:rsidP="003200CF">
      <w:pPr>
        <w:pStyle w:val="a5"/>
        <w:numPr>
          <w:ilvl w:val="0"/>
          <w:numId w:val="10"/>
        </w:numPr>
        <w:jc w:val="both"/>
      </w:pPr>
      <w:r>
        <w:rPr>
          <w:bCs/>
        </w:rPr>
        <w:t xml:space="preserve">Лукьянова А.В. Физика. 10 класс. </w:t>
      </w:r>
      <w:proofErr w:type="spellStart"/>
      <w:r>
        <w:rPr>
          <w:bCs/>
        </w:rPr>
        <w:t>Учмся</w:t>
      </w:r>
      <w:proofErr w:type="spellEnd"/>
      <w:r>
        <w:rPr>
          <w:bCs/>
        </w:rPr>
        <w:t xml:space="preserve"> решать задачи. Г7отовимся к </w:t>
      </w:r>
      <w:proofErr w:type="spellStart"/>
      <w:r>
        <w:rPr>
          <w:bCs/>
        </w:rPr>
        <w:t>Егэ</w:t>
      </w:r>
      <w:proofErr w:type="spellEnd"/>
      <w:r>
        <w:rPr>
          <w:bCs/>
        </w:rPr>
        <w:t xml:space="preserve"> – М.: «Интеллект-Центр», 2011.</w:t>
      </w:r>
    </w:p>
    <w:p w:rsidR="00294547" w:rsidRDefault="00294547" w:rsidP="003200CF">
      <w:pPr>
        <w:pStyle w:val="a5"/>
        <w:numPr>
          <w:ilvl w:val="0"/>
          <w:numId w:val="10"/>
        </w:numPr>
        <w:jc w:val="both"/>
        <w:rPr>
          <w:bCs/>
        </w:rPr>
      </w:pPr>
      <w:r w:rsidRPr="00294547">
        <w:rPr>
          <w:bCs/>
        </w:rPr>
        <w:t>Марон А.Е., Марон Е.А.. Физика10 класс. Дидактические материалы.- М.: Дрофа, 2004</w:t>
      </w:r>
      <w:r w:rsidR="003200CF">
        <w:rPr>
          <w:bCs/>
        </w:rPr>
        <w:t>.</w:t>
      </w:r>
    </w:p>
    <w:p w:rsidR="003200CF" w:rsidRDefault="003200CF" w:rsidP="003200CF">
      <w:pPr>
        <w:pStyle w:val="a5"/>
        <w:numPr>
          <w:ilvl w:val="0"/>
          <w:numId w:val="10"/>
        </w:numPr>
        <w:jc w:val="both"/>
        <w:rPr>
          <w:bCs/>
        </w:rPr>
      </w:pPr>
      <w:r>
        <w:rPr>
          <w:bCs/>
        </w:rPr>
        <w:t xml:space="preserve">Орлов В.А. Тематические тесты по физике, 10 класс. – М.: </w:t>
      </w:r>
      <w:proofErr w:type="spellStart"/>
      <w:r>
        <w:rPr>
          <w:bCs/>
        </w:rPr>
        <w:t>Вербум-М</w:t>
      </w:r>
      <w:proofErr w:type="spellEnd"/>
      <w:r>
        <w:rPr>
          <w:bCs/>
        </w:rPr>
        <w:t>, 2000.</w:t>
      </w:r>
    </w:p>
    <w:p w:rsidR="003200CF" w:rsidRDefault="003200CF" w:rsidP="003200CF">
      <w:pPr>
        <w:pStyle w:val="a5"/>
        <w:numPr>
          <w:ilvl w:val="0"/>
          <w:numId w:val="10"/>
        </w:numPr>
        <w:jc w:val="both"/>
      </w:pPr>
      <w:r>
        <w:t>Павленко Н. И., Павленк</w:t>
      </w:r>
      <w:r w:rsidR="00942C74">
        <w:t>о</w:t>
      </w:r>
      <w:r>
        <w:t xml:space="preserve"> К.П. Тестовые задания по физике. 10 класс. – М.: Школьная пресса, 2004.</w:t>
      </w:r>
    </w:p>
    <w:p w:rsidR="00942C74" w:rsidRPr="003200CF" w:rsidRDefault="00942C74" w:rsidP="003200CF">
      <w:pPr>
        <w:pStyle w:val="a5"/>
        <w:numPr>
          <w:ilvl w:val="0"/>
          <w:numId w:val="10"/>
        </w:numPr>
        <w:jc w:val="both"/>
      </w:pPr>
      <w:r>
        <w:t xml:space="preserve">Повторение и контроль знаний. Физика. Механика. Методы решения задач. 9-11 классы. Подготовка к ГИА и ЕГЭ/Методическое пособие с электронным приложением/Авт.-сост. А.В. Шевцов. </w:t>
      </w:r>
      <w:proofErr w:type="gramStart"/>
      <w:r>
        <w:t>–М</w:t>
      </w:r>
      <w:proofErr w:type="gramEnd"/>
      <w:r>
        <w:t>.:. Планета, 2011..</w:t>
      </w:r>
    </w:p>
    <w:p w:rsidR="003200CF" w:rsidRPr="003200CF" w:rsidRDefault="003200CF" w:rsidP="003200CF">
      <w:pPr>
        <w:pStyle w:val="a5"/>
        <w:numPr>
          <w:ilvl w:val="0"/>
          <w:numId w:val="10"/>
        </w:numPr>
        <w:jc w:val="both"/>
      </w:pPr>
      <w:r>
        <w:rPr>
          <w:bCs/>
        </w:rPr>
        <w:t xml:space="preserve">Парфентьева Н.А. Сборник задач по физике: базовый и </w:t>
      </w:r>
      <w:proofErr w:type="spellStart"/>
      <w:r>
        <w:rPr>
          <w:bCs/>
        </w:rPr>
        <w:t>профил</w:t>
      </w:r>
      <w:proofErr w:type="spellEnd"/>
      <w:r>
        <w:rPr>
          <w:bCs/>
        </w:rPr>
        <w:t>. уровни : для общеобразовательных учреждени</w:t>
      </w:r>
      <w:proofErr w:type="gramStart"/>
      <w:r>
        <w:rPr>
          <w:bCs/>
        </w:rPr>
        <w:t>и-</w:t>
      </w:r>
      <w:proofErr w:type="gramEnd"/>
      <w:r>
        <w:rPr>
          <w:bCs/>
        </w:rPr>
        <w:t xml:space="preserve"> М.: Просвещение, 2007.</w:t>
      </w:r>
    </w:p>
    <w:p w:rsidR="003200CF" w:rsidRPr="00942C74" w:rsidRDefault="003200CF" w:rsidP="003200CF">
      <w:pPr>
        <w:pStyle w:val="a5"/>
        <w:numPr>
          <w:ilvl w:val="0"/>
          <w:numId w:val="10"/>
        </w:numPr>
        <w:jc w:val="both"/>
      </w:pPr>
      <w:proofErr w:type="spellStart"/>
      <w:r>
        <w:rPr>
          <w:bCs/>
        </w:rPr>
        <w:t>Сауров</w:t>
      </w:r>
      <w:proofErr w:type="spellEnd"/>
      <w:r>
        <w:rPr>
          <w:bCs/>
        </w:rPr>
        <w:t xml:space="preserve"> Ю.А. Физика в 10 классе: Модели уроков: Кн. для учителя – М.: Просвещение, 2005.</w:t>
      </w:r>
    </w:p>
    <w:p w:rsidR="00942C74" w:rsidRPr="00942C74" w:rsidRDefault="00942C74" w:rsidP="003200CF">
      <w:pPr>
        <w:pStyle w:val="a5"/>
        <w:numPr>
          <w:ilvl w:val="0"/>
          <w:numId w:val="10"/>
        </w:numPr>
        <w:jc w:val="both"/>
      </w:pPr>
      <w:r>
        <w:rPr>
          <w:bCs/>
        </w:rPr>
        <w:t>Уроки физики с применением информационных технологий. 7 – 11 классы. Методическое пособие с электронным приложением/ З.В. Александрова и др. – М.: Издательство «Глобус», 2009.</w:t>
      </w:r>
    </w:p>
    <w:p w:rsidR="00294547" w:rsidRPr="00C64051" w:rsidRDefault="00942C74" w:rsidP="00294547">
      <w:pPr>
        <w:pStyle w:val="a5"/>
        <w:numPr>
          <w:ilvl w:val="0"/>
          <w:numId w:val="10"/>
        </w:numPr>
        <w:jc w:val="both"/>
      </w:pPr>
      <w:r>
        <w:rPr>
          <w:bCs/>
        </w:rPr>
        <w:lastRenderedPageBreak/>
        <w:t>Хуторской А.В. и др. Как стать ученым. Занятия со старшеклассниками.  - М.: Изд-во Глобус, 2008.</w:t>
      </w:r>
    </w:p>
    <w:p w:rsidR="00294547" w:rsidRPr="00294547" w:rsidRDefault="00294547" w:rsidP="00294547">
      <w:pPr>
        <w:pStyle w:val="a5"/>
        <w:jc w:val="center"/>
        <w:rPr>
          <w:b/>
        </w:rPr>
      </w:pPr>
      <w:r w:rsidRPr="00294547">
        <w:rPr>
          <w:b/>
        </w:rPr>
        <w:t>Оборудование и приборы:</w:t>
      </w:r>
    </w:p>
    <w:p w:rsidR="00294547" w:rsidRPr="00294547" w:rsidRDefault="00294547" w:rsidP="00294547">
      <w:pPr>
        <w:pStyle w:val="3"/>
        <w:ind w:firstLine="741"/>
        <w:rPr>
          <w:rFonts w:ascii="Times New Roman" w:hAnsi="Times New Roman"/>
          <w:sz w:val="24"/>
          <w:szCs w:val="24"/>
        </w:rPr>
      </w:pPr>
      <w:r w:rsidRPr="00294547">
        <w:rPr>
          <w:rFonts w:ascii="Times New Roman" w:hAnsi="Times New Roman"/>
          <w:sz w:val="24"/>
          <w:szCs w:val="24"/>
        </w:rPr>
        <w:t>Для выполнения практической части программы предполагается  использовать следующий перечень необходимого оборудования для кабинета физики:</w:t>
      </w:r>
    </w:p>
    <w:tbl>
      <w:tblPr>
        <w:tblW w:w="104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28"/>
        <w:gridCol w:w="2250"/>
        <w:gridCol w:w="1559"/>
        <w:gridCol w:w="1418"/>
        <w:gridCol w:w="1134"/>
        <w:gridCol w:w="1701"/>
      </w:tblGrid>
      <w:tr w:rsidR="00294547" w:rsidRPr="00294547" w:rsidTr="00294547">
        <w:tc>
          <w:tcPr>
            <w:tcW w:w="24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4547" w:rsidRPr="00294547" w:rsidRDefault="00294547" w:rsidP="00294547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94547">
              <w:rPr>
                <w:rFonts w:ascii="Times New Roman" w:hAnsi="Times New Roman"/>
                <w:sz w:val="24"/>
              </w:rPr>
              <w:t>Темы лабораторных работ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4547" w:rsidRPr="00294547" w:rsidRDefault="00294547" w:rsidP="00294547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94547">
              <w:rPr>
                <w:rFonts w:ascii="Times New Roman" w:hAnsi="Times New Roman"/>
                <w:sz w:val="24"/>
              </w:rPr>
              <w:t>Необходимый миниму</w:t>
            </w:r>
            <w:proofErr w:type="gramStart"/>
            <w:r w:rsidRPr="00294547">
              <w:rPr>
                <w:rFonts w:ascii="Times New Roman" w:hAnsi="Times New Roman"/>
                <w:sz w:val="24"/>
              </w:rPr>
              <w:t>м(</w:t>
            </w:r>
            <w:proofErr w:type="gramEnd"/>
            <w:r w:rsidRPr="00294547">
              <w:rPr>
                <w:rFonts w:ascii="Times New Roman" w:hAnsi="Times New Roman"/>
                <w:sz w:val="24"/>
              </w:rPr>
              <w:t xml:space="preserve"> в расчете на 2 чел.)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4547" w:rsidRPr="00294547" w:rsidRDefault="00294547" w:rsidP="00294547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94547">
              <w:rPr>
                <w:rFonts w:ascii="Times New Roman" w:hAnsi="Times New Roman"/>
                <w:sz w:val="24"/>
              </w:rPr>
              <w:t>Необходимое количество комплектов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4547" w:rsidRPr="00294547" w:rsidRDefault="00294547" w:rsidP="00294547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94547">
              <w:rPr>
                <w:rFonts w:ascii="Times New Roman" w:hAnsi="Times New Roman"/>
                <w:sz w:val="24"/>
              </w:rPr>
              <w:t>Количество комплектов в наличии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4547" w:rsidRPr="00294547" w:rsidRDefault="00294547" w:rsidP="00294547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94547">
              <w:rPr>
                <w:rFonts w:ascii="Times New Roman" w:hAnsi="Times New Roman"/>
                <w:sz w:val="24"/>
              </w:rPr>
              <w:t>% оснащенности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547" w:rsidRPr="00294547" w:rsidRDefault="00294547" w:rsidP="00294547">
            <w:pPr>
              <w:pStyle w:val="a7"/>
              <w:snapToGrid w:val="0"/>
              <w:ind w:left="-2981" w:right="1099"/>
              <w:jc w:val="center"/>
              <w:rPr>
                <w:rFonts w:ascii="Times New Roman" w:hAnsi="Times New Roman"/>
                <w:sz w:val="24"/>
              </w:rPr>
            </w:pPr>
            <w:r w:rsidRPr="00294547"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 w:rsidR="00294547" w:rsidRPr="00294547" w:rsidTr="00294547"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</w:tcPr>
          <w:p w:rsidR="00294547" w:rsidRPr="00294547" w:rsidRDefault="00294547" w:rsidP="002945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движения тела по окружности под действием сил упругости и тяжести 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</w:tcPr>
          <w:p w:rsidR="00294547" w:rsidRPr="00294547" w:rsidRDefault="00294547" w:rsidP="002945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· Штатив с муфтой и лапкой -1</w:t>
            </w:r>
          </w:p>
          <w:p w:rsidR="00294547" w:rsidRPr="00294547" w:rsidRDefault="00294547" w:rsidP="0029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· Лента измерительная - 1</w:t>
            </w:r>
          </w:p>
          <w:p w:rsidR="00294547" w:rsidRPr="00294547" w:rsidRDefault="00294547" w:rsidP="0029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· Динамометр лабораторный -1</w:t>
            </w:r>
          </w:p>
          <w:p w:rsidR="00294547" w:rsidRPr="00294547" w:rsidRDefault="00294547" w:rsidP="0029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· Весы с разновесами -1</w:t>
            </w:r>
          </w:p>
          <w:p w:rsidR="00294547" w:rsidRPr="00294547" w:rsidRDefault="00294547" w:rsidP="0029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· Шарик на нити -1</w:t>
            </w:r>
          </w:p>
          <w:p w:rsidR="00294547" w:rsidRPr="00294547" w:rsidRDefault="00294547" w:rsidP="0029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· Линейка -1</w:t>
            </w:r>
          </w:p>
          <w:p w:rsidR="00294547" w:rsidRPr="00294547" w:rsidRDefault="00294547" w:rsidP="0029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· Пробка с отверстием -1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294547" w:rsidRPr="00294547" w:rsidRDefault="00294547" w:rsidP="00A6742F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94547">
              <w:rPr>
                <w:rFonts w:ascii="Times New Roman" w:hAnsi="Times New Roman"/>
                <w:sz w:val="24"/>
              </w:rPr>
              <w:t>1</w:t>
            </w:r>
            <w:r w:rsidR="00A6742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294547" w:rsidRPr="00294547" w:rsidRDefault="00294547" w:rsidP="00A6742F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94547">
              <w:rPr>
                <w:rFonts w:ascii="Times New Roman" w:hAnsi="Times New Roman"/>
                <w:sz w:val="24"/>
              </w:rPr>
              <w:t>1</w:t>
            </w:r>
            <w:r w:rsidR="00A6742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294547" w:rsidRPr="00294547" w:rsidRDefault="00294547" w:rsidP="00294547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94547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547" w:rsidRPr="00294547" w:rsidRDefault="00294547" w:rsidP="00294547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94547">
              <w:rPr>
                <w:rFonts w:ascii="Times New Roman" w:hAnsi="Times New Roman"/>
                <w:sz w:val="24"/>
              </w:rPr>
              <w:t xml:space="preserve">Имеются в наличии  </w:t>
            </w:r>
            <w:proofErr w:type="spellStart"/>
            <w:r w:rsidRPr="00294547">
              <w:rPr>
                <w:rFonts w:ascii="Times New Roman" w:hAnsi="Times New Roman"/>
                <w:sz w:val="24"/>
              </w:rPr>
              <w:t>микролаборатории</w:t>
            </w:r>
            <w:proofErr w:type="spellEnd"/>
            <w:r w:rsidRPr="00294547">
              <w:rPr>
                <w:rFonts w:ascii="Times New Roman" w:hAnsi="Times New Roman"/>
                <w:sz w:val="24"/>
              </w:rPr>
              <w:t xml:space="preserve"> по механике, дающие возможность проводить лабораторные работы</w:t>
            </w:r>
          </w:p>
        </w:tc>
      </w:tr>
      <w:tr w:rsidR="00294547" w:rsidRPr="00294547" w:rsidTr="00294547"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</w:tcPr>
          <w:p w:rsidR="00294547" w:rsidRPr="00294547" w:rsidRDefault="00294547" w:rsidP="002945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Изучение закона сохранения механической энергии.</w:t>
            </w:r>
          </w:p>
          <w:p w:rsidR="00294547" w:rsidRPr="00294547" w:rsidRDefault="00294547" w:rsidP="0029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</w:tcPr>
          <w:p w:rsidR="00294547" w:rsidRPr="00294547" w:rsidRDefault="00294547" w:rsidP="002945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· Штатив с муфтой и лапкой -1</w:t>
            </w:r>
          </w:p>
          <w:p w:rsidR="00294547" w:rsidRPr="00294547" w:rsidRDefault="00294547" w:rsidP="0029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· Динамометр лабораторный -1</w:t>
            </w:r>
          </w:p>
          <w:p w:rsidR="00294547" w:rsidRPr="00294547" w:rsidRDefault="00294547" w:rsidP="0029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· Линейка -1</w:t>
            </w:r>
          </w:p>
          <w:p w:rsidR="00294547" w:rsidRPr="00294547" w:rsidRDefault="00294547" w:rsidP="0029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· Груз на нити -1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294547" w:rsidRPr="00294547" w:rsidRDefault="00294547" w:rsidP="00A6742F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94547">
              <w:rPr>
                <w:rFonts w:ascii="Times New Roman" w:hAnsi="Times New Roman"/>
                <w:sz w:val="24"/>
              </w:rPr>
              <w:t>1</w:t>
            </w:r>
            <w:r w:rsidR="00A6742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294547" w:rsidRPr="00294547" w:rsidRDefault="00294547" w:rsidP="00A6742F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94547">
              <w:rPr>
                <w:rFonts w:ascii="Times New Roman" w:hAnsi="Times New Roman"/>
                <w:sz w:val="24"/>
              </w:rPr>
              <w:t>1</w:t>
            </w:r>
            <w:r w:rsidR="00A6742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294547" w:rsidRPr="00294547" w:rsidRDefault="00294547" w:rsidP="00294547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94547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547" w:rsidRPr="00294547" w:rsidRDefault="00294547" w:rsidP="00294547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94547">
              <w:rPr>
                <w:rFonts w:ascii="Times New Roman" w:hAnsi="Times New Roman"/>
                <w:sz w:val="24"/>
              </w:rPr>
              <w:t xml:space="preserve">Имеются в наличии  </w:t>
            </w:r>
            <w:proofErr w:type="spellStart"/>
            <w:r w:rsidRPr="00294547">
              <w:rPr>
                <w:rFonts w:ascii="Times New Roman" w:hAnsi="Times New Roman"/>
                <w:sz w:val="24"/>
              </w:rPr>
              <w:t>микролаборатории</w:t>
            </w:r>
            <w:proofErr w:type="spellEnd"/>
            <w:r w:rsidRPr="00294547">
              <w:rPr>
                <w:rFonts w:ascii="Times New Roman" w:hAnsi="Times New Roman"/>
                <w:sz w:val="24"/>
              </w:rPr>
              <w:t xml:space="preserve"> по оптике, дающие возможность проводить лабораторные работы</w:t>
            </w:r>
          </w:p>
        </w:tc>
      </w:tr>
      <w:tr w:rsidR="00294547" w:rsidRPr="00294547" w:rsidTr="00294547"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</w:tcPr>
          <w:p w:rsidR="00294547" w:rsidRPr="00294547" w:rsidRDefault="00294547" w:rsidP="002945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Опытная проверка закона Гей-Люссака.</w:t>
            </w:r>
          </w:p>
          <w:p w:rsidR="00294547" w:rsidRPr="00294547" w:rsidRDefault="00294547" w:rsidP="0029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</w:tcPr>
          <w:p w:rsidR="00294547" w:rsidRPr="00294547" w:rsidRDefault="00294547" w:rsidP="002945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 xml:space="preserve">· Стеклянная трубка </w:t>
            </w:r>
          </w:p>
          <w:p w:rsidR="00294547" w:rsidRPr="00294547" w:rsidRDefault="00294547" w:rsidP="0029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запаянная</w:t>
            </w:r>
            <w:proofErr w:type="gramEnd"/>
            <w:r w:rsidRPr="00294547">
              <w:rPr>
                <w:rFonts w:ascii="Times New Roman" w:hAnsi="Times New Roman" w:cs="Times New Roman"/>
                <w:sz w:val="24"/>
                <w:szCs w:val="24"/>
              </w:rPr>
              <w:t xml:space="preserve"> с одного конца -1</w:t>
            </w:r>
          </w:p>
          <w:p w:rsidR="00294547" w:rsidRPr="00294547" w:rsidRDefault="00294547" w:rsidP="0029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· Цилиндрический сосуд с горячей водой -1</w:t>
            </w:r>
          </w:p>
          <w:p w:rsidR="00294547" w:rsidRPr="00294547" w:rsidRDefault="00294547" w:rsidP="0029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· Стакан с  холодной водой -1</w:t>
            </w:r>
          </w:p>
          <w:p w:rsidR="00294547" w:rsidRPr="00294547" w:rsidRDefault="00294547" w:rsidP="0029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 xml:space="preserve">· Кусочек </w:t>
            </w:r>
            <w:r w:rsidRPr="00294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пластилина -1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294547" w:rsidRPr="00294547" w:rsidRDefault="00294547" w:rsidP="00A6742F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94547">
              <w:rPr>
                <w:rFonts w:ascii="Times New Roman" w:hAnsi="Times New Roman"/>
                <w:sz w:val="24"/>
              </w:rPr>
              <w:lastRenderedPageBreak/>
              <w:t>1</w:t>
            </w:r>
            <w:r w:rsidR="00A6742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294547" w:rsidRPr="00294547" w:rsidRDefault="00294547" w:rsidP="00A6742F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94547">
              <w:rPr>
                <w:rFonts w:ascii="Times New Roman" w:hAnsi="Times New Roman"/>
                <w:sz w:val="24"/>
              </w:rPr>
              <w:t>1</w:t>
            </w:r>
            <w:r w:rsidR="00A6742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294547" w:rsidRPr="00294547" w:rsidRDefault="00294547" w:rsidP="00294547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94547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547" w:rsidRPr="00294547" w:rsidRDefault="00294547" w:rsidP="00294547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94547">
              <w:rPr>
                <w:rFonts w:ascii="Times New Roman" w:hAnsi="Times New Roman"/>
                <w:sz w:val="24"/>
              </w:rPr>
              <w:t xml:space="preserve">Имеются в наличии  </w:t>
            </w:r>
            <w:proofErr w:type="spellStart"/>
            <w:r w:rsidRPr="00294547">
              <w:rPr>
                <w:rFonts w:ascii="Times New Roman" w:hAnsi="Times New Roman"/>
                <w:sz w:val="24"/>
              </w:rPr>
              <w:t>микролаборатории</w:t>
            </w:r>
            <w:proofErr w:type="spellEnd"/>
            <w:r w:rsidRPr="00294547">
              <w:rPr>
                <w:rFonts w:ascii="Times New Roman" w:hAnsi="Times New Roman"/>
                <w:sz w:val="24"/>
              </w:rPr>
              <w:t xml:space="preserve"> по молекулярной физике, дающие возможность проводить лабораторные работы</w:t>
            </w:r>
          </w:p>
        </w:tc>
      </w:tr>
      <w:tr w:rsidR="00294547" w:rsidRPr="00294547" w:rsidTr="00294547"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</w:tcPr>
          <w:p w:rsidR="00294547" w:rsidRPr="00294547" w:rsidRDefault="00294547" w:rsidP="002945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Измерение ЭДС и внутреннего сопротивления источника тока.</w:t>
            </w:r>
          </w:p>
          <w:p w:rsidR="00294547" w:rsidRPr="00294547" w:rsidRDefault="00294547" w:rsidP="0029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</w:tcPr>
          <w:p w:rsidR="00294547" w:rsidRPr="00294547" w:rsidRDefault="00294547" w:rsidP="002945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· Аккумулятор или батарейка(4,5В) -1</w:t>
            </w:r>
          </w:p>
          <w:p w:rsidR="00294547" w:rsidRPr="00294547" w:rsidRDefault="00294547" w:rsidP="0029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· Вольтметр -1</w:t>
            </w:r>
          </w:p>
          <w:p w:rsidR="00294547" w:rsidRPr="00294547" w:rsidRDefault="00294547" w:rsidP="0029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· Амперметр -1</w:t>
            </w:r>
          </w:p>
          <w:p w:rsidR="00294547" w:rsidRPr="00294547" w:rsidRDefault="00294547" w:rsidP="0029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· Ключ -1</w:t>
            </w:r>
          </w:p>
          <w:p w:rsidR="00294547" w:rsidRPr="00294547" w:rsidRDefault="00294547" w:rsidP="0029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· Соединительные провода  -1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294547" w:rsidRPr="00294547" w:rsidRDefault="00294547" w:rsidP="00A6742F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94547">
              <w:rPr>
                <w:rFonts w:ascii="Times New Roman" w:hAnsi="Times New Roman"/>
                <w:sz w:val="24"/>
              </w:rPr>
              <w:t>1</w:t>
            </w:r>
            <w:r w:rsidR="00A6742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294547" w:rsidRPr="00294547" w:rsidRDefault="00294547" w:rsidP="00A6742F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94547">
              <w:rPr>
                <w:rFonts w:ascii="Times New Roman" w:hAnsi="Times New Roman"/>
                <w:sz w:val="24"/>
              </w:rPr>
              <w:t>1</w:t>
            </w:r>
            <w:r w:rsidR="00A6742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294547" w:rsidRPr="00294547" w:rsidRDefault="00294547" w:rsidP="00294547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94547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547" w:rsidRPr="00294547" w:rsidRDefault="00294547" w:rsidP="00294547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945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94547">
              <w:rPr>
                <w:rFonts w:ascii="Times New Roman" w:hAnsi="Times New Roman"/>
                <w:sz w:val="24"/>
              </w:rPr>
              <w:t>микролаборатория</w:t>
            </w:r>
            <w:proofErr w:type="spellEnd"/>
            <w:r w:rsidRPr="00294547">
              <w:rPr>
                <w:rFonts w:ascii="Times New Roman" w:hAnsi="Times New Roman"/>
                <w:sz w:val="24"/>
              </w:rPr>
              <w:t xml:space="preserve"> по электродинамике, дающие возможность проводить лабораторные работы</w:t>
            </w:r>
          </w:p>
        </w:tc>
      </w:tr>
      <w:tr w:rsidR="00294547" w:rsidRPr="00294547" w:rsidTr="00294547">
        <w:tc>
          <w:tcPr>
            <w:tcW w:w="2428" w:type="dxa"/>
            <w:tcBorders>
              <w:left w:val="single" w:sz="1" w:space="0" w:color="000000"/>
              <w:bottom w:val="single" w:sz="1" w:space="0" w:color="000000"/>
            </w:tcBorders>
          </w:tcPr>
          <w:p w:rsidR="00294547" w:rsidRPr="00294547" w:rsidRDefault="00294547" w:rsidP="002945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Изучение последовательного и параллельного соединения проводников.</w:t>
            </w:r>
          </w:p>
          <w:p w:rsidR="00294547" w:rsidRPr="00294547" w:rsidRDefault="00294547" w:rsidP="0029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</w:tcPr>
          <w:p w:rsidR="00294547" w:rsidRPr="00294547" w:rsidRDefault="00294547" w:rsidP="002945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· Источник тока -1</w:t>
            </w:r>
          </w:p>
          <w:p w:rsidR="00294547" w:rsidRPr="00294547" w:rsidRDefault="00294547" w:rsidP="0029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· Два проволочных резистора -1</w:t>
            </w:r>
          </w:p>
          <w:p w:rsidR="00294547" w:rsidRPr="00294547" w:rsidRDefault="00294547" w:rsidP="0029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· Амперметр -1</w:t>
            </w:r>
          </w:p>
          <w:p w:rsidR="00294547" w:rsidRPr="00294547" w:rsidRDefault="00294547" w:rsidP="0029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· Вольтметр -1</w:t>
            </w:r>
          </w:p>
          <w:p w:rsidR="00294547" w:rsidRPr="00294547" w:rsidRDefault="00294547" w:rsidP="0029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· Реостат -1</w:t>
            </w:r>
          </w:p>
          <w:p w:rsidR="00294547" w:rsidRPr="00294547" w:rsidRDefault="00294547" w:rsidP="0029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7">
              <w:rPr>
                <w:rFonts w:ascii="Times New Roman" w:hAnsi="Times New Roman" w:cs="Times New Roman"/>
                <w:sz w:val="24"/>
                <w:szCs w:val="24"/>
              </w:rPr>
              <w:t>· Соединительные провода -1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294547" w:rsidRPr="00294547" w:rsidRDefault="00294547" w:rsidP="00A6742F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94547">
              <w:rPr>
                <w:rFonts w:ascii="Times New Roman" w:hAnsi="Times New Roman"/>
                <w:sz w:val="24"/>
              </w:rPr>
              <w:t>1</w:t>
            </w:r>
            <w:r w:rsidR="00A6742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294547" w:rsidRPr="00294547" w:rsidRDefault="00294547" w:rsidP="00A6742F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94547">
              <w:rPr>
                <w:rFonts w:ascii="Times New Roman" w:hAnsi="Times New Roman"/>
                <w:sz w:val="24"/>
              </w:rPr>
              <w:t>1</w:t>
            </w:r>
            <w:r w:rsidR="00A6742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294547" w:rsidRPr="00294547" w:rsidRDefault="00294547" w:rsidP="00294547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94547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547" w:rsidRPr="00294547" w:rsidRDefault="00294547" w:rsidP="00294547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94547">
              <w:rPr>
                <w:rFonts w:ascii="Times New Roman" w:hAnsi="Times New Roman"/>
                <w:sz w:val="24"/>
              </w:rPr>
              <w:t xml:space="preserve"> микролаборатория по электродинамике, дающие возможность проводить лабораторные работы</w:t>
            </w:r>
          </w:p>
        </w:tc>
      </w:tr>
    </w:tbl>
    <w:p w:rsidR="00294547" w:rsidRPr="00294547" w:rsidRDefault="00294547" w:rsidP="00942C74">
      <w:pPr>
        <w:pStyle w:val="a5"/>
        <w:rPr>
          <w:b/>
        </w:rPr>
      </w:pPr>
    </w:p>
    <w:p w:rsidR="00294547" w:rsidRPr="00294547" w:rsidRDefault="00294547" w:rsidP="00A6742F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294547">
        <w:rPr>
          <w:rFonts w:ascii="Times New Roman" w:hAnsi="Times New Roman" w:cs="Times New Roman"/>
          <w:b/>
          <w:sz w:val="24"/>
          <w:szCs w:val="24"/>
        </w:rPr>
        <w:t>Технические средства обучения.</w:t>
      </w:r>
    </w:p>
    <w:p w:rsidR="00294547" w:rsidRPr="00294547" w:rsidRDefault="00294547" w:rsidP="00A6742F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547">
        <w:rPr>
          <w:rFonts w:ascii="Times New Roman" w:hAnsi="Times New Roman" w:cs="Times New Roman"/>
          <w:sz w:val="24"/>
          <w:szCs w:val="24"/>
        </w:rPr>
        <w:t>Компьютер,</w:t>
      </w:r>
    </w:p>
    <w:p w:rsidR="00294547" w:rsidRDefault="00A6742F" w:rsidP="00A6742F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742F">
        <w:rPr>
          <w:rFonts w:ascii="Times New Roman" w:hAnsi="Times New Roman"/>
          <w:sz w:val="24"/>
          <w:szCs w:val="24"/>
        </w:rPr>
        <w:t>Многофункциональное устройство (принтер-копир-сканер)</w:t>
      </w:r>
    </w:p>
    <w:p w:rsidR="00FA73FB" w:rsidRDefault="00FA73FB" w:rsidP="00A6742F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73FB">
        <w:rPr>
          <w:rFonts w:ascii="Times New Roman" w:hAnsi="Times New Roman"/>
          <w:sz w:val="24"/>
          <w:szCs w:val="24"/>
        </w:rPr>
        <w:t>Видеокамера с возможностью видеосъемки</w:t>
      </w:r>
    </w:p>
    <w:p w:rsidR="00FA73FB" w:rsidRPr="00A6742F" w:rsidRDefault="00FA73FB" w:rsidP="00A6742F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73FB">
        <w:rPr>
          <w:rFonts w:ascii="Times New Roman" w:hAnsi="Times New Roman"/>
          <w:sz w:val="24"/>
          <w:szCs w:val="24"/>
        </w:rPr>
        <w:t xml:space="preserve">Фронтальные колонки </w:t>
      </w:r>
      <w:proofErr w:type="spellStart"/>
      <w:r w:rsidRPr="00FA73FB">
        <w:rPr>
          <w:rFonts w:ascii="Times New Roman" w:hAnsi="Times New Roman"/>
          <w:sz w:val="24"/>
          <w:szCs w:val="24"/>
        </w:rPr>
        <w:t>двухполосные</w:t>
      </w:r>
      <w:proofErr w:type="spellEnd"/>
      <w:r w:rsidRPr="00FA73FB">
        <w:rPr>
          <w:rFonts w:ascii="Times New Roman" w:hAnsi="Times New Roman"/>
          <w:sz w:val="24"/>
          <w:szCs w:val="24"/>
        </w:rPr>
        <w:t xml:space="preserve"> 2.1</w:t>
      </w:r>
    </w:p>
    <w:p w:rsidR="00294547" w:rsidRPr="00294547" w:rsidRDefault="00294547" w:rsidP="00A6742F">
      <w:pPr>
        <w:shd w:val="clear" w:color="auto" w:fill="FFFFFF"/>
        <w:tabs>
          <w:tab w:val="left" w:pos="1276"/>
        </w:tabs>
        <w:rPr>
          <w:rFonts w:ascii="Times New Roman" w:hAnsi="Times New Roman" w:cs="Times New Roman"/>
          <w:b/>
          <w:sz w:val="24"/>
          <w:szCs w:val="24"/>
        </w:rPr>
      </w:pPr>
      <w:r w:rsidRPr="00294547">
        <w:rPr>
          <w:rFonts w:ascii="Times New Roman" w:hAnsi="Times New Roman" w:cs="Times New Roman"/>
          <w:b/>
          <w:sz w:val="24"/>
          <w:szCs w:val="24"/>
        </w:rPr>
        <w:t>Программные средства.</w:t>
      </w:r>
    </w:p>
    <w:p w:rsidR="00294547" w:rsidRPr="00294547" w:rsidRDefault="00294547" w:rsidP="00A6742F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547">
        <w:rPr>
          <w:rFonts w:ascii="Times New Roman" w:hAnsi="Times New Roman" w:cs="Times New Roman"/>
          <w:sz w:val="24"/>
          <w:szCs w:val="24"/>
        </w:rPr>
        <w:t>Живая физика.</w:t>
      </w:r>
    </w:p>
    <w:p w:rsidR="00294547" w:rsidRPr="00294547" w:rsidRDefault="00294547" w:rsidP="00A6742F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547">
        <w:rPr>
          <w:rFonts w:ascii="Times New Roman" w:hAnsi="Times New Roman" w:cs="Times New Roman"/>
          <w:sz w:val="24"/>
          <w:szCs w:val="24"/>
        </w:rPr>
        <w:t>Открытая физика.</w:t>
      </w:r>
    </w:p>
    <w:p w:rsidR="00294547" w:rsidRPr="00294547" w:rsidRDefault="00294547" w:rsidP="00A6742F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547">
        <w:rPr>
          <w:rFonts w:ascii="Times New Roman" w:hAnsi="Times New Roman" w:cs="Times New Roman"/>
          <w:sz w:val="24"/>
          <w:szCs w:val="24"/>
        </w:rPr>
        <w:t>Физика 7-11</w:t>
      </w:r>
    </w:p>
    <w:p w:rsidR="00294547" w:rsidRPr="00294547" w:rsidRDefault="00294547" w:rsidP="0029454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547" w:rsidRPr="00294547" w:rsidRDefault="00294547" w:rsidP="002945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547" w:rsidRPr="00294547" w:rsidRDefault="00294547" w:rsidP="002945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4547">
        <w:rPr>
          <w:rFonts w:ascii="Times New Roman" w:hAnsi="Times New Roman" w:cs="Times New Roman"/>
          <w:b/>
          <w:bCs/>
          <w:sz w:val="24"/>
          <w:szCs w:val="24"/>
        </w:rPr>
        <w:t>Комплект печатных пособий</w:t>
      </w:r>
    </w:p>
    <w:p w:rsidR="00294547" w:rsidRPr="00294547" w:rsidRDefault="00294547" w:rsidP="00294547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547">
        <w:rPr>
          <w:rFonts w:ascii="Times New Roman" w:hAnsi="Times New Roman" w:cs="Times New Roman"/>
          <w:sz w:val="24"/>
          <w:szCs w:val="24"/>
        </w:rPr>
        <w:t>Комплект таблиц по физике</w:t>
      </w:r>
    </w:p>
    <w:p w:rsidR="00294547" w:rsidRPr="00294547" w:rsidRDefault="00294547" w:rsidP="00294547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547">
        <w:rPr>
          <w:rFonts w:ascii="Times New Roman" w:hAnsi="Times New Roman" w:cs="Times New Roman"/>
          <w:sz w:val="24"/>
          <w:szCs w:val="24"/>
        </w:rPr>
        <w:t>Портреты выдающихся физиков</w:t>
      </w:r>
    </w:p>
    <w:p w:rsidR="00294547" w:rsidRPr="00294547" w:rsidRDefault="00294547" w:rsidP="00294547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547">
        <w:rPr>
          <w:rFonts w:ascii="Times New Roman" w:hAnsi="Times New Roman" w:cs="Times New Roman"/>
          <w:sz w:val="24"/>
          <w:szCs w:val="24"/>
        </w:rPr>
        <w:t>Таблица «Шкала электромагнитных волн»</w:t>
      </w:r>
    </w:p>
    <w:p w:rsidR="00294547" w:rsidRPr="00294547" w:rsidRDefault="00294547" w:rsidP="00294547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547">
        <w:rPr>
          <w:rFonts w:ascii="Times New Roman" w:hAnsi="Times New Roman" w:cs="Times New Roman"/>
          <w:sz w:val="24"/>
          <w:szCs w:val="24"/>
        </w:rPr>
        <w:t>Таблица « Международная система единиц»</w:t>
      </w:r>
    </w:p>
    <w:p w:rsidR="00294547" w:rsidRDefault="00294547" w:rsidP="00294547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547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3200CF">
        <w:rPr>
          <w:rFonts w:ascii="Times New Roman" w:hAnsi="Times New Roman" w:cs="Times New Roman"/>
          <w:sz w:val="24"/>
          <w:szCs w:val="24"/>
        </w:rPr>
        <w:t xml:space="preserve">химических элементов </w:t>
      </w:r>
      <w:r w:rsidRPr="00294547">
        <w:rPr>
          <w:rFonts w:ascii="Times New Roman" w:hAnsi="Times New Roman" w:cs="Times New Roman"/>
          <w:sz w:val="24"/>
          <w:szCs w:val="24"/>
        </w:rPr>
        <w:t>Д.И.  Менделеева</w:t>
      </w:r>
    </w:p>
    <w:p w:rsidR="000C57B2" w:rsidRPr="00294547" w:rsidRDefault="000C57B2" w:rsidP="000C57B2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94547" w:rsidRPr="00294547" w:rsidRDefault="00294547" w:rsidP="00294547">
      <w:pPr>
        <w:rPr>
          <w:rFonts w:ascii="Times New Roman" w:hAnsi="Times New Roman" w:cs="Times New Roman"/>
          <w:sz w:val="24"/>
          <w:szCs w:val="24"/>
        </w:rPr>
      </w:pPr>
    </w:p>
    <w:p w:rsidR="00294547" w:rsidRPr="00294547" w:rsidRDefault="00294547" w:rsidP="00294547">
      <w:pPr>
        <w:rPr>
          <w:rFonts w:ascii="Times New Roman" w:hAnsi="Times New Roman" w:cs="Times New Roman"/>
          <w:sz w:val="24"/>
          <w:szCs w:val="24"/>
        </w:rPr>
      </w:pPr>
    </w:p>
    <w:p w:rsidR="00294547" w:rsidRPr="00294547" w:rsidRDefault="00294547" w:rsidP="00294547">
      <w:pPr>
        <w:rPr>
          <w:rFonts w:ascii="Times New Roman" w:hAnsi="Times New Roman" w:cs="Times New Roman"/>
          <w:sz w:val="24"/>
          <w:szCs w:val="24"/>
        </w:rPr>
      </w:pPr>
    </w:p>
    <w:p w:rsidR="00294547" w:rsidRPr="00294547" w:rsidRDefault="00294547" w:rsidP="00294547">
      <w:pPr>
        <w:rPr>
          <w:rFonts w:ascii="Times New Roman" w:hAnsi="Times New Roman" w:cs="Times New Roman"/>
          <w:sz w:val="24"/>
          <w:szCs w:val="24"/>
        </w:rPr>
      </w:pPr>
    </w:p>
    <w:p w:rsidR="00294547" w:rsidRPr="00294547" w:rsidRDefault="00294547" w:rsidP="00294547">
      <w:pPr>
        <w:rPr>
          <w:rFonts w:ascii="Times New Roman" w:hAnsi="Times New Roman" w:cs="Times New Roman"/>
          <w:sz w:val="24"/>
          <w:szCs w:val="24"/>
        </w:rPr>
      </w:pPr>
    </w:p>
    <w:p w:rsidR="00294547" w:rsidRPr="00294547" w:rsidRDefault="00294547" w:rsidP="00294547">
      <w:pPr>
        <w:rPr>
          <w:rFonts w:ascii="Times New Roman" w:hAnsi="Times New Roman" w:cs="Times New Roman"/>
          <w:sz w:val="24"/>
          <w:szCs w:val="24"/>
        </w:rPr>
      </w:pPr>
    </w:p>
    <w:p w:rsidR="00294547" w:rsidRPr="00294547" w:rsidRDefault="00294547" w:rsidP="00294547">
      <w:pPr>
        <w:rPr>
          <w:rFonts w:ascii="Times New Roman" w:hAnsi="Times New Roman" w:cs="Times New Roman"/>
          <w:sz w:val="24"/>
          <w:szCs w:val="24"/>
        </w:rPr>
      </w:pPr>
    </w:p>
    <w:p w:rsidR="00294547" w:rsidRPr="00294547" w:rsidRDefault="00294547" w:rsidP="00294547">
      <w:pPr>
        <w:rPr>
          <w:rFonts w:ascii="Times New Roman" w:hAnsi="Times New Roman" w:cs="Times New Roman"/>
          <w:sz w:val="24"/>
          <w:szCs w:val="24"/>
        </w:rPr>
      </w:pPr>
    </w:p>
    <w:p w:rsidR="00294547" w:rsidRPr="00294547" w:rsidRDefault="00294547" w:rsidP="00294547">
      <w:pPr>
        <w:rPr>
          <w:rFonts w:ascii="Times New Roman" w:hAnsi="Times New Roman" w:cs="Times New Roman"/>
          <w:sz w:val="24"/>
          <w:szCs w:val="24"/>
        </w:rPr>
      </w:pPr>
    </w:p>
    <w:p w:rsidR="0087262C" w:rsidRPr="00294547" w:rsidRDefault="0087262C">
      <w:pPr>
        <w:rPr>
          <w:rFonts w:ascii="Times New Roman" w:hAnsi="Times New Roman" w:cs="Times New Roman"/>
          <w:sz w:val="24"/>
          <w:szCs w:val="24"/>
        </w:rPr>
      </w:pPr>
    </w:p>
    <w:sectPr w:rsidR="0087262C" w:rsidRPr="00294547" w:rsidSect="006315A1">
      <w:footerReference w:type="default" r:id="rId7"/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7DE" w:rsidRDefault="00DF77DE" w:rsidP="0017576E">
      <w:pPr>
        <w:spacing w:after="0" w:line="240" w:lineRule="auto"/>
      </w:pPr>
      <w:r>
        <w:separator/>
      </w:r>
    </w:p>
  </w:endnote>
  <w:endnote w:type="continuationSeparator" w:id="0">
    <w:p w:rsidR="00DF77DE" w:rsidRDefault="00DF77DE" w:rsidP="00175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8047"/>
      <w:docPartObj>
        <w:docPartGallery w:val="Page Numbers (Bottom of Page)"/>
        <w:docPartUnique/>
      </w:docPartObj>
    </w:sdtPr>
    <w:sdtContent>
      <w:p w:rsidR="003200CF" w:rsidRDefault="004F7D5A">
        <w:pPr>
          <w:pStyle w:val="a3"/>
          <w:jc w:val="right"/>
        </w:pPr>
        <w:fldSimple w:instr=" PAGE   \* MERGEFORMAT ">
          <w:r w:rsidR="00EC0610">
            <w:rPr>
              <w:noProof/>
            </w:rPr>
            <w:t>13</w:t>
          </w:r>
        </w:fldSimple>
      </w:p>
    </w:sdtContent>
  </w:sdt>
  <w:p w:rsidR="003200CF" w:rsidRDefault="003200C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7DE" w:rsidRDefault="00DF77DE" w:rsidP="0017576E">
      <w:pPr>
        <w:spacing w:after="0" w:line="240" w:lineRule="auto"/>
      </w:pPr>
      <w:r>
        <w:separator/>
      </w:r>
    </w:p>
  </w:footnote>
  <w:footnote w:type="continuationSeparator" w:id="0">
    <w:p w:rsidR="00DF77DE" w:rsidRDefault="00DF77DE" w:rsidP="00175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2F4B3B"/>
    <w:multiLevelType w:val="hybridMultilevel"/>
    <w:tmpl w:val="F260EA52"/>
    <w:lvl w:ilvl="0" w:tplc="2C84164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>
    <w:nsid w:val="47A55742"/>
    <w:multiLevelType w:val="hybridMultilevel"/>
    <w:tmpl w:val="85CA1A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57B73EC5"/>
    <w:multiLevelType w:val="hybridMultilevel"/>
    <w:tmpl w:val="A3E29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425B34"/>
    <w:multiLevelType w:val="hybridMultilevel"/>
    <w:tmpl w:val="D2689CE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ED55DD"/>
    <w:multiLevelType w:val="hybridMultilevel"/>
    <w:tmpl w:val="6DF84D94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DF4"/>
    <w:rsid w:val="00000B81"/>
    <w:rsid w:val="0000128D"/>
    <w:rsid w:val="00001EDD"/>
    <w:rsid w:val="00001F86"/>
    <w:rsid w:val="00002DCF"/>
    <w:rsid w:val="00004FD3"/>
    <w:rsid w:val="0000537C"/>
    <w:rsid w:val="00005776"/>
    <w:rsid w:val="00005B69"/>
    <w:rsid w:val="00011015"/>
    <w:rsid w:val="0001172A"/>
    <w:rsid w:val="00011C96"/>
    <w:rsid w:val="00013739"/>
    <w:rsid w:val="00014BFE"/>
    <w:rsid w:val="00014DB3"/>
    <w:rsid w:val="0001515B"/>
    <w:rsid w:val="00016104"/>
    <w:rsid w:val="00016A22"/>
    <w:rsid w:val="00022216"/>
    <w:rsid w:val="00023267"/>
    <w:rsid w:val="00023524"/>
    <w:rsid w:val="00023592"/>
    <w:rsid w:val="00025558"/>
    <w:rsid w:val="00025D21"/>
    <w:rsid w:val="0002677F"/>
    <w:rsid w:val="000277DD"/>
    <w:rsid w:val="0003037D"/>
    <w:rsid w:val="00030607"/>
    <w:rsid w:val="00030E09"/>
    <w:rsid w:val="00031E16"/>
    <w:rsid w:val="00032848"/>
    <w:rsid w:val="00032CDE"/>
    <w:rsid w:val="000340B0"/>
    <w:rsid w:val="00034BD9"/>
    <w:rsid w:val="00034C2F"/>
    <w:rsid w:val="000359E8"/>
    <w:rsid w:val="000359F0"/>
    <w:rsid w:val="00035D5D"/>
    <w:rsid w:val="00036B52"/>
    <w:rsid w:val="00037C1E"/>
    <w:rsid w:val="000402DE"/>
    <w:rsid w:val="0004080B"/>
    <w:rsid w:val="000419DA"/>
    <w:rsid w:val="00041C1A"/>
    <w:rsid w:val="00041D56"/>
    <w:rsid w:val="0004462F"/>
    <w:rsid w:val="00044A89"/>
    <w:rsid w:val="00044F8D"/>
    <w:rsid w:val="000455DB"/>
    <w:rsid w:val="000457E3"/>
    <w:rsid w:val="000460D5"/>
    <w:rsid w:val="00046D88"/>
    <w:rsid w:val="00046F62"/>
    <w:rsid w:val="0004761E"/>
    <w:rsid w:val="000500C5"/>
    <w:rsid w:val="00051E19"/>
    <w:rsid w:val="0005281F"/>
    <w:rsid w:val="0005309C"/>
    <w:rsid w:val="00054DD4"/>
    <w:rsid w:val="0005598E"/>
    <w:rsid w:val="00056152"/>
    <w:rsid w:val="00056514"/>
    <w:rsid w:val="00056A01"/>
    <w:rsid w:val="00057339"/>
    <w:rsid w:val="0005745A"/>
    <w:rsid w:val="00057F17"/>
    <w:rsid w:val="0006080E"/>
    <w:rsid w:val="00060D2E"/>
    <w:rsid w:val="00061D9A"/>
    <w:rsid w:val="000620C9"/>
    <w:rsid w:val="00063D32"/>
    <w:rsid w:val="000644AB"/>
    <w:rsid w:val="0006565F"/>
    <w:rsid w:val="000666CE"/>
    <w:rsid w:val="00067CB7"/>
    <w:rsid w:val="000716D3"/>
    <w:rsid w:val="000733B6"/>
    <w:rsid w:val="00073D5F"/>
    <w:rsid w:val="00074238"/>
    <w:rsid w:val="0007517B"/>
    <w:rsid w:val="00076FD2"/>
    <w:rsid w:val="00077015"/>
    <w:rsid w:val="0007751E"/>
    <w:rsid w:val="0008000E"/>
    <w:rsid w:val="000808C1"/>
    <w:rsid w:val="00081517"/>
    <w:rsid w:val="00081AF3"/>
    <w:rsid w:val="00082086"/>
    <w:rsid w:val="0008238B"/>
    <w:rsid w:val="0008539E"/>
    <w:rsid w:val="00085617"/>
    <w:rsid w:val="00086B3A"/>
    <w:rsid w:val="000904DD"/>
    <w:rsid w:val="00090F7E"/>
    <w:rsid w:val="000910A4"/>
    <w:rsid w:val="000934F1"/>
    <w:rsid w:val="00093C4F"/>
    <w:rsid w:val="0009437E"/>
    <w:rsid w:val="00094FD0"/>
    <w:rsid w:val="00095812"/>
    <w:rsid w:val="00096BE4"/>
    <w:rsid w:val="00096D27"/>
    <w:rsid w:val="0009715F"/>
    <w:rsid w:val="000A0B0C"/>
    <w:rsid w:val="000A1EFA"/>
    <w:rsid w:val="000A248E"/>
    <w:rsid w:val="000A24CA"/>
    <w:rsid w:val="000A5358"/>
    <w:rsid w:val="000A5AF8"/>
    <w:rsid w:val="000A6C63"/>
    <w:rsid w:val="000A7098"/>
    <w:rsid w:val="000A7658"/>
    <w:rsid w:val="000A7B3F"/>
    <w:rsid w:val="000B0769"/>
    <w:rsid w:val="000B0A1E"/>
    <w:rsid w:val="000B0D5C"/>
    <w:rsid w:val="000B0EA5"/>
    <w:rsid w:val="000B1D21"/>
    <w:rsid w:val="000B2082"/>
    <w:rsid w:val="000B22AE"/>
    <w:rsid w:val="000B3108"/>
    <w:rsid w:val="000B3932"/>
    <w:rsid w:val="000B43A3"/>
    <w:rsid w:val="000B5359"/>
    <w:rsid w:val="000B65F8"/>
    <w:rsid w:val="000C100D"/>
    <w:rsid w:val="000C21D8"/>
    <w:rsid w:val="000C2F03"/>
    <w:rsid w:val="000C44B8"/>
    <w:rsid w:val="000C57B2"/>
    <w:rsid w:val="000D256E"/>
    <w:rsid w:val="000D2575"/>
    <w:rsid w:val="000D281C"/>
    <w:rsid w:val="000D29EA"/>
    <w:rsid w:val="000D36E9"/>
    <w:rsid w:val="000D3915"/>
    <w:rsid w:val="000D4562"/>
    <w:rsid w:val="000D4C9F"/>
    <w:rsid w:val="000D5175"/>
    <w:rsid w:val="000D57CE"/>
    <w:rsid w:val="000D6521"/>
    <w:rsid w:val="000E0F1F"/>
    <w:rsid w:val="000E200B"/>
    <w:rsid w:val="000E20D0"/>
    <w:rsid w:val="000E239C"/>
    <w:rsid w:val="000E3885"/>
    <w:rsid w:val="000E5272"/>
    <w:rsid w:val="000E5DE2"/>
    <w:rsid w:val="000E66B1"/>
    <w:rsid w:val="000F2557"/>
    <w:rsid w:val="000F303C"/>
    <w:rsid w:val="000F3188"/>
    <w:rsid w:val="000F38FF"/>
    <w:rsid w:val="000F3CC0"/>
    <w:rsid w:val="000F4870"/>
    <w:rsid w:val="000F4DFA"/>
    <w:rsid w:val="000F72DB"/>
    <w:rsid w:val="000F795F"/>
    <w:rsid w:val="000F7A80"/>
    <w:rsid w:val="00103171"/>
    <w:rsid w:val="00103579"/>
    <w:rsid w:val="00103ABF"/>
    <w:rsid w:val="00106496"/>
    <w:rsid w:val="001066E4"/>
    <w:rsid w:val="00106B0A"/>
    <w:rsid w:val="001077B5"/>
    <w:rsid w:val="00107A0D"/>
    <w:rsid w:val="0011115D"/>
    <w:rsid w:val="00111398"/>
    <w:rsid w:val="0011336D"/>
    <w:rsid w:val="001143C1"/>
    <w:rsid w:val="00114D5A"/>
    <w:rsid w:val="00120E30"/>
    <w:rsid w:val="00123290"/>
    <w:rsid w:val="00124241"/>
    <w:rsid w:val="00124348"/>
    <w:rsid w:val="0012511A"/>
    <w:rsid w:val="0012628E"/>
    <w:rsid w:val="00127EE9"/>
    <w:rsid w:val="00130644"/>
    <w:rsid w:val="001315F6"/>
    <w:rsid w:val="00132334"/>
    <w:rsid w:val="00132342"/>
    <w:rsid w:val="001325AA"/>
    <w:rsid w:val="001350A8"/>
    <w:rsid w:val="00135719"/>
    <w:rsid w:val="00136309"/>
    <w:rsid w:val="00136C9A"/>
    <w:rsid w:val="00137B79"/>
    <w:rsid w:val="00140D8A"/>
    <w:rsid w:val="00142438"/>
    <w:rsid w:val="00142A9B"/>
    <w:rsid w:val="00142C30"/>
    <w:rsid w:val="001431D1"/>
    <w:rsid w:val="00143426"/>
    <w:rsid w:val="00144F42"/>
    <w:rsid w:val="00145709"/>
    <w:rsid w:val="00145A86"/>
    <w:rsid w:val="001465E8"/>
    <w:rsid w:val="00147DBA"/>
    <w:rsid w:val="0015241B"/>
    <w:rsid w:val="00152F25"/>
    <w:rsid w:val="0015544E"/>
    <w:rsid w:val="00155576"/>
    <w:rsid w:val="00155B07"/>
    <w:rsid w:val="00156287"/>
    <w:rsid w:val="00156B43"/>
    <w:rsid w:val="00156ED6"/>
    <w:rsid w:val="00157DD1"/>
    <w:rsid w:val="00160E54"/>
    <w:rsid w:val="001627F1"/>
    <w:rsid w:val="00162966"/>
    <w:rsid w:val="00162BC9"/>
    <w:rsid w:val="00162D6A"/>
    <w:rsid w:val="00163942"/>
    <w:rsid w:val="0016437C"/>
    <w:rsid w:val="001651D7"/>
    <w:rsid w:val="0016523A"/>
    <w:rsid w:val="00165F59"/>
    <w:rsid w:val="0016606E"/>
    <w:rsid w:val="00166472"/>
    <w:rsid w:val="00166E05"/>
    <w:rsid w:val="0016754A"/>
    <w:rsid w:val="00167D70"/>
    <w:rsid w:val="00170437"/>
    <w:rsid w:val="001719C4"/>
    <w:rsid w:val="00172082"/>
    <w:rsid w:val="00173B61"/>
    <w:rsid w:val="00173F40"/>
    <w:rsid w:val="00174122"/>
    <w:rsid w:val="00174B01"/>
    <w:rsid w:val="00175146"/>
    <w:rsid w:val="0017576E"/>
    <w:rsid w:val="00175D78"/>
    <w:rsid w:val="001779CA"/>
    <w:rsid w:val="001815D9"/>
    <w:rsid w:val="00183C24"/>
    <w:rsid w:val="00184A0E"/>
    <w:rsid w:val="00185DA0"/>
    <w:rsid w:val="00186987"/>
    <w:rsid w:val="00187007"/>
    <w:rsid w:val="0018796B"/>
    <w:rsid w:val="001905F6"/>
    <w:rsid w:val="0019101D"/>
    <w:rsid w:val="0019138D"/>
    <w:rsid w:val="0019410D"/>
    <w:rsid w:val="0019451B"/>
    <w:rsid w:val="001948CC"/>
    <w:rsid w:val="00194E80"/>
    <w:rsid w:val="00194FEE"/>
    <w:rsid w:val="001951F5"/>
    <w:rsid w:val="00195B18"/>
    <w:rsid w:val="001961D0"/>
    <w:rsid w:val="00196692"/>
    <w:rsid w:val="0019671B"/>
    <w:rsid w:val="00196822"/>
    <w:rsid w:val="001A01C3"/>
    <w:rsid w:val="001A1663"/>
    <w:rsid w:val="001A23D6"/>
    <w:rsid w:val="001A23EB"/>
    <w:rsid w:val="001A3355"/>
    <w:rsid w:val="001A3451"/>
    <w:rsid w:val="001A34D5"/>
    <w:rsid w:val="001A3C42"/>
    <w:rsid w:val="001A48AA"/>
    <w:rsid w:val="001A4CDB"/>
    <w:rsid w:val="001A5BCA"/>
    <w:rsid w:val="001A666B"/>
    <w:rsid w:val="001A6C85"/>
    <w:rsid w:val="001A7643"/>
    <w:rsid w:val="001B05BD"/>
    <w:rsid w:val="001B0A66"/>
    <w:rsid w:val="001B0AF6"/>
    <w:rsid w:val="001B173C"/>
    <w:rsid w:val="001B23B5"/>
    <w:rsid w:val="001B313B"/>
    <w:rsid w:val="001B4206"/>
    <w:rsid w:val="001B4BFF"/>
    <w:rsid w:val="001B64D6"/>
    <w:rsid w:val="001B7608"/>
    <w:rsid w:val="001B7E07"/>
    <w:rsid w:val="001C1879"/>
    <w:rsid w:val="001C23FF"/>
    <w:rsid w:val="001C26EE"/>
    <w:rsid w:val="001C2B78"/>
    <w:rsid w:val="001C2BDF"/>
    <w:rsid w:val="001C3111"/>
    <w:rsid w:val="001C34D9"/>
    <w:rsid w:val="001C36DD"/>
    <w:rsid w:val="001C4395"/>
    <w:rsid w:val="001C46AF"/>
    <w:rsid w:val="001C5A0B"/>
    <w:rsid w:val="001C68D5"/>
    <w:rsid w:val="001C6BA3"/>
    <w:rsid w:val="001C6E90"/>
    <w:rsid w:val="001D064F"/>
    <w:rsid w:val="001D08F8"/>
    <w:rsid w:val="001D1830"/>
    <w:rsid w:val="001D2A99"/>
    <w:rsid w:val="001D3444"/>
    <w:rsid w:val="001D6199"/>
    <w:rsid w:val="001D61BD"/>
    <w:rsid w:val="001D72B3"/>
    <w:rsid w:val="001D73A4"/>
    <w:rsid w:val="001D7BAE"/>
    <w:rsid w:val="001E0CD3"/>
    <w:rsid w:val="001E11CE"/>
    <w:rsid w:val="001E30EA"/>
    <w:rsid w:val="001E3D07"/>
    <w:rsid w:val="001E3DDD"/>
    <w:rsid w:val="001E4346"/>
    <w:rsid w:val="001E4A8B"/>
    <w:rsid w:val="001E50BB"/>
    <w:rsid w:val="001E5659"/>
    <w:rsid w:val="001E5A91"/>
    <w:rsid w:val="001E7789"/>
    <w:rsid w:val="001E7D57"/>
    <w:rsid w:val="001F248D"/>
    <w:rsid w:val="001F422C"/>
    <w:rsid w:val="001F4D35"/>
    <w:rsid w:val="001F5967"/>
    <w:rsid w:val="001F5ADC"/>
    <w:rsid w:val="001F6799"/>
    <w:rsid w:val="001F710C"/>
    <w:rsid w:val="001F7EE1"/>
    <w:rsid w:val="00200071"/>
    <w:rsid w:val="0020025D"/>
    <w:rsid w:val="00201886"/>
    <w:rsid w:val="00203A42"/>
    <w:rsid w:val="002051EC"/>
    <w:rsid w:val="00205DEA"/>
    <w:rsid w:val="00206BA2"/>
    <w:rsid w:val="0020753A"/>
    <w:rsid w:val="0020781F"/>
    <w:rsid w:val="00211494"/>
    <w:rsid w:val="00212F1D"/>
    <w:rsid w:val="00213793"/>
    <w:rsid w:val="00215302"/>
    <w:rsid w:val="00215344"/>
    <w:rsid w:val="00215766"/>
    <w:rsid w:val="00217A14"/>
    <w:rsid w:val="00220DE6"/>
    <w:rsid w:val="00221280"/>
    <w:rsid w:val="002220AA"/>
    <w:rsid w:val="002220E1"/>
    <w:rsid w:val="00227CD6"/>
    <w:rsid w:val="00227D0D"/>
    <w:rsid w:val="00227FED"/>
    <w:rsid w:val="00230691"/>
    <w:rsid w:val="002313FA"/>
    <w:rsid w:val="00231558"/>
    <w:rsid w:val="00231DA1"/>
    <w:rsid w:val="00232929"/>
    <w:rsid w:val="002333E2"/>
    <w:rsid w:val="00234880"/>
    <w:rsid w:val="00234D50"/>
    <w:rsid w:val="00235148"/>
    <w:rsid w:val="0023558C"/>
    <w:rsid w:val="00235E67"/>
    <w:rsid w:val="00236E51"/>
    <w:rsid w:val="0023760D"/>
    <w:rsid w:val="00240B54"/>
    <w:rsid w:val="00243F2E"/>
    <w:rsid w:val="002441E9"/>
    <w:rsid w:val="00246192"/>
    <w:rsid w:val="002467A1"/>
    <w:rsid w:val="0024718F"/>
    <w:rsid w:val="00247988"/>
    <w:rsid w:val="00247E7B"/>
    <w:rsid w:val="002512E3"/>
    <w:rsid w:val="00251581"/>
    <w:rsid w:val="00252A44"/>
    <w:rsid w:val="00253C31"/>
    <w:rsid w:val="00253CCC"/>
    <w:rsid w:val="002546A5"/>
    <w:rsid w:val="00255EA9"/>
    <w:rsid w:val="0025613E"/>
    <w:rsid w:val="0025755F"/>
    <w:rsid w:val="00257A9B"/>
    <w:rsid w:val="00261309"/>
    <w:rsid w:val="002616C1"/>
    <w:rsid w:val="00262031"/>
    <w:rsid w:val="00262938"/>
    <w:rsid w:val="00262F49"/>
    <w:rsid w:val="002630DE"/>
    <w:rsid w:val="00263588"/>
    <w:rsid w:val="00266353"/>
    <w:rsid w:val="002677BE"/>
    <w:rsid w:val="00267BC8"/>
    <w:rsid w:val="00270F12"/>
    <w:rsid w:val="00271E0D"/>
    <w:rsid w:val="002738F7"/>
    <w:rsid w:val="00273C01"/>
    <w:rsid w:val="00273D63"/>
    <w:rsid w:val="0027443F"/>
    <w:rsid w:val="002762B3"/>
    <w:rsid w:val="00276C2F"/>
    <w:rsid w:val="00277B24"/>
    <w:rsid w:val="0028160D"/>
    <w:rsid w:val="002817CC"/>
    <w:rsid w:val="002820F6"/>
    <w:rsid w:val="00282784"/>
    <w:rsid w:val="00282B7C"/>
    <w:rsid w:val="00282EF5"/>
    <w:rsid w:val="0028327B"/>
    <w:rsid w:val="00283CA4"/>
    <w:rsid w:val="002842B9"/>
    <w:rsid w:val="002843D4"/>
    <w:rsid w:val="00284F76"/>
    <w:rsid w:val="0028612D"/>
    <w:rsid w:val="002868AF"/>
    <w:rsid w:val="002876FB"/>
    <w:rsid w:val="00287784"/>
    <w:rsid w:val="002907BE"/>
    <w:rsid w:val="00292A8C"/>
    <w:rsid w:val="00293547"/>
    <w:rsid w:val="00294547"/>
    <w:rsid w:val="002949A2"/>
    <w:rsid w:val="00294EBC"/>
    <w:rsid w:val="00294F72"/>
    <w:rsid w:val="002952CE"/>
    <w:rsid w:val="00295338"/>
    <w:rsid w:val="0029578E"/>
    <w:rsid w:val="00295D45"/>
    <w:rsid w:val="002963C0"/>
    <w:rsid w:val="0029722E"/>
    <w:rsid w:val="002A021A"/>
    <w:rsid w:val="002A19D7"/>
    <w:rsid w:val="002A1B6B"/>
    <w:rsid w:val="002A2744"/>
    <w:rsid w:val="002A2BEB"/>
    <w:rsid w:val="002A2E8A"/>
    <w:rsid w:val="002A326D"/>
    <w:rsid w:val="002A3486"/>
    <w:rsid w:val="002A38B3"/>
    <w:rsid w:val="002A45D8"/>
    <w:rsid w:val="002A46F2"/>
    <w:rsid w:val="002A5228"/>
    <w:rsid w:val="002A5381"/>
    <w:rsid w:val="002A560D"/>
    <w:rsid w:val="002A6737"/>
    <w:rsid w:val="002A7CF1"/>
    <w:rsid w:val="002B1511"/>
    <w:rsid w:val="002B1EFF"/>
    <w:rsid w:val="002B2863"/>
    <w:rsid w:val="002B4B52"/>
    <w:rsid w:val="002B6033"/>
    <w:rsid w:val="002B6778"/>
    <w:rsid w:val="002B6914"/>
    <w:rsid w:val="002B6925"/>
    <w:rsid w:val="002B6C88"/>
    <w:rsid w:val="002B6EFE"/>
    <w:rsid w:val="002C042F"/>
    <w:rsid w:val="002C11E2"/>
    <w:rsid w:val="002C23F3"/>
    <w:rsid w:val="002C2A50"/>
    <w:rsid w:val="002C40B2"/>
    <w:rsid w:val="002C4623"/>
    <w:rsid w:val="002C4B01"/>
    <w:rsid w:val="002C5025"/>
    <w:rsid w:val="002C53DC"/>
    <w:rsid w:val="002C6EA7"/>
    <w:rsid w:val="002C72CF"/>
    <w:rsid w:val="002C73D7"/>
    <w:rsid w:val="002D24AD"/>
    <w:rsid w:val="002D2D04"/>
    <w:rsid w:val="002D341C"/>
    <w:rsid w:val="002D4508"/>
    <w:rsid w:val="002D50F1"/>
    <w:rsid w:val="002D66B4"/>
    <w:rsid w:val="002D688C"/>
    <w:rsid w:val="002D693D"/>
    <w:rsid w:val="002E0604"/>
    <w:rsid w:val="002E0ABF"/>
    <w:rsid w:val="002E182B"/>
    <w:rsid w:val="002E23AE"/>
    <w:rsid w:val="002E26A7"/>
    <w:rsid w:val="002E27A8"/>
    <w:rsid w:val="002E31C5"/>
    <w:rsid w:val="002E3F81"/>
    <w:rsid w:val="002E4A39"/>
    <w:rsid w:val="002E508F"/>
    <w:rsid w:val="002E5EAF"/>
    <w:rsid w:val="002E66F4"/>
    <w:rsid w:val="002F1364"/>
    <w:rsid w:val="002F1C34"/>
    <w:rsid w:val="002F1FD0"/>
    <w:rsid w:val="002F28AB"/>
    <w:rsid w:val="002F29B8"/>
    <w:rsid w:val="002F3BC5"/>
    <w:rsid w:val="002F41E8"/>
    <w:rsid w:val="002F456F"/>
    <w:rsid w:val="002F4EE2"/>
    <w:rsid w:val="002F5818"/>
    <w:rsid w:val="002F64D8"/>
    <w:rsid w:val="002F6715"/>
    <w:rsid w:val="002F7797"/>
    <w:rsid w:val="002F7AAD"/>
    <w:rsid w:val="00300643"/>
    <w:rsid w:val="003018DB"/>
    <w:rsid w:val="00302248"/>
    <w:rsid w:val="0030237E"/>
    <w:rsid w:val="00303034"/>
    <w:rsid w:val="00303883"/>
    <w:rsid w:val="00304951"/>
    <w:rsid w:val="00305C6B"/>
    <w:rsid w:val="00310D4D"/>
    <w:rsid w:val="00310EA6"/>
    <w:rsid w:val="0031134D"/>
    <w:rsid w:val="00311594"/>
    <w:rsid w:val="0031198E"/>
    <w:rsid w:val="0031286C"/>
    <w:rsid w:val="00314279"/>
    <w:rsid w:val="003153D4"/>
    <w:rsid w:val="00315944"/>
    <w:rsid w:val="00315A65"/>
    <w:rsid w:val="0031626A"/>
    <w:rsid w:val="00316451"/>
    <w:rsid w:val="003200CF"/>
    <w:rsid w:val="00320A97"/>
    <w:rsid w:val="00320ADF"/>
    <w:rsid w:val="0032183D"/>
    <w:rsid w:val="003223B8"/>
    <w:rsid w:val="00322A69"/>
    <w:rsid w:val="003236B8"/>
    <w:rsid w:val="00324CA5"/>
    <w:rsid w:val="00324E24"/>
    <w:rsid w:val="00325BB1"/>
    <w:rsid w:val="00325BE9"/>
    <w:rsid w:val="00326121"/>
    <w:rsid w:val="003262BF"/>
    <w:rsid w:val="003264F6"/>
    <w:rsid w:val="003269DA"/>
    <w:rsid w:val="00326B30"/>
    <w:rsid w:val="00327AA7"/>
    <w:rsid w:val="003316AB"/>
    <w:rsid w:val="003323F7"/>
    <w:rsid w:val="00333826"/>
    <w:rsid w:val="00333E74"/>
    <w:rsid w:val="0033467E"/>
    <w:rsid w:val="00334C2D"/>
    <w:rsid w:val="003358D1"/>
    <w:rsid w:val="00336DFB"/>
    <w:rsid w:val="00336E2E"/>
    <w:rsid w:val="00337CC6"/>
    <w:rsid w:val="00340788"/>
    <w:rsid w:val="00341F65"/>
    <w:rsid w:val="00342E57"/>
    <w:rsid w:val="00342EEA"/>
    <w:rsid w:val="00345EC4"/>
    <w:rsid w:val="00347451"/>
    <w:rsid w:val="00347726"/>
    <w:rsid w:val="00347DFA"/>
    <w:rsid w:val="00347F19"/>
    <w:rsid w:val="00351615"/>
    <w:rsid w:val="003516F8"/>
    <w:rsid w:val="00353205"/>
    <w:rsid w:val="00353404"/>
    <w:rsid w:val="00354EAB"/>
    <w:rsid w:val="0035574E"/>
    <w:rsid w:val="0035654D"/>
    <w:rsid w:val="00357443"/>
    <w:rsid w:val="0036084B"/>
    <w:rsid w:val="0036092D"/>
    <w:rsid w:val="003609B2"/>
    <w:rsid w:val="00360AAF"/>
    <w:rsid w:val="00361DD0"/>
    <w:rsid w:val="00361F73"/>
    <w:rsid w:val="0036207C"/>
    <w:rsid w:val="00362663"/>
    <w:rsid w:val="00362EB9"/>
    <w:rsid w:val="00364FBC"/>
    <w:rsid w:val="0036529E"/>
    <w:rsid w:val="0036541C"/>
    <w:rsid w:val="003656B7"/>
    <w:rsid w:val="00366BF4"/>
    <w:rsid w:val="0036713D"/>
    <w:rsid w:val="0036742F"/>
    <w:rsid w:val="00371756"/>
    <w:rsid w:val="00371A57"/>
    <w:rsid w:val="00371D31"/>
    <w:rsid w:val="00372D81"/>
    <w:rsid w:val="00373565"/>
    <w:rsid w:val="0037371F"/>
    <w:rsid w:val="0037393C"/>
    <w:rsid w:val="003740DF"/>
    <w:rsid w:val="003744D3"/>
    <w:rsid w:val="00375925"/>
    <w:rsid w:val="00375BFD"/>
    <w:rsid w:val="00377B4B"/>
    <w:rsid w:val="00380A76"/>
    <w:rsid w:val="00381397"/>
    <w:rsid w:val="00382061"/>
    <w:rsid w:val="00382100"/>
    <w:rsid w:val="0038225D"/>
    <w:rsid w:val="00382B36"/>
    <w:rsid w:val="0038315C"/>
    <w:rsid w:val="003835C5"/>
    <w:rsid w:val="00383CD7"/>
    <w:rsid w:val="00385F7F"/>
    <w:rsid w:val="00386312"/>
    <w:rsid w:val="00387DEA"/>
    <w:rsid w:val="00390251"/>
    <w:rsid w:val="00390FC0"/>
    <w:rsid w:val="003928D2"/>
    <w:rsid w:val="0039294D"/>
    <w:rsid w:val="0039494E"/>
    <w:rsid w:val="003949D3"/>
    <w:rsid w:val="00394C3F"/>
    <w:rsid w:val="0039589A"/>
    <w:rsid w:val="00396326"/>
    <w:rsid w:val="003A0636"/>
    <w:rsid w:val="003A0E72"/>
    <w:rsid w:val="003A1650"/>
    <w:rsid w:val="003A1890"/>
    <w:rsid w:val="003A2255"/>
    <w:rsid w:val="003A2C5B"/>
    <w:rsid w:val="003A2E17"/>
    <w:rsid w:val="003A2FED"/>
    <w:rsid w:val="003A3133"/>
    <w:rsid w:val="003A3336"/>
    <w:rsid w:val="003A48F3"/>
    <w:rsid w:val="003A4EAC"/>
    <w:rsid w:val="003A6A77"/>
    <w:rsid w:val="003B0031"/>
    <w:rsid w:val="003B0C4B"/>
    <w:rsid w:val="003B0E5E"/>
    <w:rsid w:val="003B1BEA"/>
    <w:rsid w:val="003B2391"/>
    <w:rsid w:val="003B53F6"/>
    <w:rsid w:val="003B6BD6"/>
    <w:rsid w:val="003B71FB"/>
    <w:rsid w:val="003B7A39"/>
    <w:rsid w:val="003C0CDE"/>
    <w:rsid w:val="003C0FA5"/>
    <w:rsid w:val="003C20C2"/>
    <w:rsid w:val="003C3B57"/>
    <w:rsid w:val="003C579B"/>
    <w:rsid w:val="003C6BB6"/>
    <w:rsid w:val="003C7D43"/>
    <w:rsid w:val="003D02B3"/>
    <w:rsid w:val="003D075F"/>
    <w:rsid w:val="003D101D"/>
    <w:rsid w:val="003D12BA"/>
    <w:rsid w:val="003D1444"/>
    <w:rsid w:val="003D302D"/>
    <w:rsid w:val="003D37B1"/>
    <w:rsid w:val="003D3855"/>
    <w:rsid w:val="003D39D7"/>
    <w:rsid w:val="003D3AEA"/>
    <w:rsid w:val="003D52E7"/>
    <w:rsid w:val="003D5A51"/>
    <w:rsid w:val="003D5EF9"/>
    <w:rsid w:val="003D6359"/>
    <w:rsid w:val="003E11B5"/>
    <w:rsid w:val="003E2809"/>
    <w:rsid w:val="003E4976"/>
    <w:rsid w:val="003E599C"/>
    <w:rsid w:val="003E6FB4"/>
    <w:rsid w:val="003F09E5"/>
    <w:rsid w:val="003F0C2B"/>
    <w:rsid w:val="003F1C56"/>
    <w:rsid w:val="003F200D"/>
    <w:rsid w:val="003F3EDF"/>
    <w:rsid w:val="003F4434"/>
    <w:rsid w:val="003F5C24"/>
    <w:rsid w:val="003F645C"/>
    <w:rsid w:val="003F7772"/>
    <w:rsid w:val="004028B3"/>
    <w:rsid w:val="00403C6D"/>
    <w:rsid w:val="00403CC8"/>
    <w:rsid w:val="004049EF"/>
    <w:rsid w:val="00404A85"/>
    <w:rsid w:val="00404C44"/>
    <w:rsid w:val="00405187"/>
    <w:rsid w:val="00405D3F"/>
    <w:rsid w:val="004104DD"/>
    <w:rsid w:val="004105A4"/>
    <w:rsid w:val="0041221E"/>
    <w:rsid w:val="00412B13"/>
    <w:rsid w:val="00414127"/>
    <w:rsid w:val="004144DB"/>
    <w:rsid w:val="0041452B"/>
    <w:rsid w:val="00414E74"/>
    <w:rsid w:val="00415CDE"/>
    <w:rsid w:val="004164B4"/>
    <w:rsid w:val="00416B23"/>
    <w:rsid w:val="00416B4C"/>
    <w:rsid w:val="00416BD3"/>
    <w:rsid w:val="00416E1C"/>
    <w:rsid w:val="00420EF1"/>
    <w:rsid w:val="004215C8"/>
    <w:rsid w:val="004224D5"/>
    <w:rsid w:val="00423952"/>
    <w:rsid w:val="00423FF4"/>
    <w:rsid w:val="00424354"/>
    <w:rsid w:val="004251F1"/>
    <w:rsid w:val="00425B5F"/>
    <w:rsid w:val="004273CD"/>
    <w:rsid w:val="00430F7C"/>
    <w:rsid w:val="00431868"/>
    <w:rsid w:val="004321D3"/>
    <w:rsid w:val="00433013"/>
    <w:rsid w:val="00433DF4"/>
    <w:rsid w:val="00434355"/>
    <w:rsid w:val="0043439B"/>
    <w:rsid w:val="00434BBD"/>
    <w:rsid w:val="00435A38"/>
    <w:rsid w:val="00440E75"/>
    <w:rsid w:val="00441FB0"/>
    <w:rsid w:val="00442056"/>
    <w:rsid w:val="00442762"/>
    <w:rsid w:val="00444D7B"/>
    <w:rsid w:val="00444EBC"/>
    <w:rsid w:val="004455AD"/>
    <w:rsid w:val="00445BCE"/>
    <w:rsid w:val="00445E72"/>
    <w:rsid w:val="004469A4"/>
    <w:rsid w:val="004470B4"/>
    <w:rsid w:val="00447F0C"/>
    <w:rsid w:val="004504FF"/>
    <w:rsid w:val="004506E5"/>
    <w:rsid w:val="0045072D"/>
    <w:rsid w:val="004507AC"/>
    <w:rsid w:val="00450822"/>
    <w:rsid w:val="00450D46"/>
    <w:rsid w:val="00451C47"/>
    <w:rsid w:val="00451F14"/>
    <w:rsid w:val="00451F87"/>
    <w:rsid w:val="00453213"/>
    <w:rsid w:val="00454AA9"/>
    <w:rsid w:val="004557EC"/>
    <w:rsid w:val="004561B9"/>
    <w:rsid w:val="0045694C"/>
    <w:rsid w:val="00456968"/>
    <w:rsid w:val="00456D0E"/>
    <w:rsid w:val="00457539"/>
    <w:rsid w:val="0045762D"/>
    <w:rsid w:val="004607DB"/>
    <w:rsid w:val="004608FC"/>
    <w:rsid w:val="0046129C"/>
    <w:rsid w:val="0046363D"/>
    <w:rsid w:val="00464620"/>
    <w:rsid w:val="00465846"/>
    <w:rsid w:val="00465BA3"/>
    <w:rsid w:val="00466F91"/>
    <w:rsid w:val="00467A78"/>
    <w:rsid w:val="004718A0"/>
    <w:rsid w:val="004721A1"/>
    <w:rsid w:val="00472E05"/>
    <w:rsid w:val="00473CB7"/>
    <w:rsid w:val="00473E3B"/>
    <w:rsid w:val="00474761"/>
    <w:rsid w:val="00476153"/>
    <w:rsid w:val="0047651C"/>
    <w:rsid w:val="00477521"/>
    <w:rsid w:val="00482129"/>
    <w:rsid w:val="004826B0"/>
    <w:rsid w:val="0048283A"/>
    <w:rsid w:val="00483541"/>
    <w:rsid w:val="00483596"/>
    <w:rsid w:val="00483E20"/>
    <w:rsid w:val="0048513E"/>
    <w:rsid w:val="00486B6A"/>
    <w:rsid w:val="00487F10"/>
    <w:rsid w:val="004922F9"/>
    <w:rsid w:val="00492A68"/>
    <w:rsid w:val="00493760"/>
    <w:rsid w:val="004941DD"/>
    <w:rsid w:val="00496E9C"/>
    <w:rsid w:val="0049736C"/>
    <w:rsid w:val="004A08D2"/>
    <w:rsid w:val="004A1A03"/>
    <w:rsid w:val="004A1D16"/>
    <w:rsid w:val="004A26D9"/>
    <w:rsid w:val="004A2EF8"/>
    <w:rsid w:val="004A36E4"/>
    <w:rsid w:val="004A3CB6"/>
    <w:rsid w:val="004A4006"/>
    <w:rsid w:val="004A4555"/>
    <w:rsid w:val="004A4D51"/>
    <w:rsid w:val="004A5EBD"/>
    <w:rsid w:val="004B0A29"/>
    <w:rsid w:val="004B0D3A"/>
    <w:rsid w:val="004B26BF"/>
    <w:rsid w:val="004B3BAC"/>
    <w:rsid w:val="004B49A5"/>
    <w:rsid w:val="004B5999"/>
    <w:rsid w:val="004B5E8F"/>
    <w:rsid w:val="004B6450"/>
    <w:rsid w:val="004B6A71"/>
    <w:rsid w:val="004B71A4"/>
    <w:rsid w:val="004B7274"/>
    <w:rsid w:val="004B751F"/>
    <w:rsid w:val="004C0C8B"/>
    <w:rsid w:val="004C2AEA"/>
    <w:rsid w:val="004C4B25"/>
    <w:rsid w:val="004C5B81"/>
    <w:rsid w:val="004C5CFA"/>
    <w:rsid w:val="004C6CA3"/>
    <w:rsid w:val="004C7357"/>
    <w:rsid w:val="004C78F9"/>
    <w:rsid w:val="004C7C2C"/>
    <w:rsid w:val="004D0BF6"/>
    <w:rsid w:val="004D0E53"/>
    <w:rsid w:val="004D11B0"/>
    <w:rsid w:val="004D14F4"/>
    <w:rsid w:val="004D1A3E"/>
    <w:rsid w:val="004D4480"/>
    <w:rsid w:val="004D4491"/>
    <w:rsid w:val="004D47E3"/>
    <w:rsid w:val="004D4A64"/>
    <w:rsid w:val="004D4E8F"/>
    <w:rsid w:val="004D6754"/>
    <w:rsid w:val="004D7246"/>
    <w:rsid w:val="004E0584"/>
    <w:rsid w:val="004E1295"/>
    <w:rsid w:val="004E12CA"/>
    <w:rsid w:val="004E1471"/>
    <w:rsid w:val="004E283A"/>
    <w:rsid w:val="004E2D95"/>
    <w:rsid w:val="004E2DFA"/>
    <w:rsid w:val="004E3B86"/>
    <w:rsid w:val="004E3C45"/>
    <w:rsid w:val="004E4A11"/>
    <w:rsid w:val="004E4DFE"/>
    <w:rsid w:val="004E534F"/>
    <w:rsid w:val="004E53E2"/>
    <w:rsid w:val="004E5505"/>
    <w:rsid w:val="004E6159"/>
    <w:rsid w:val="004E6D4B"/>
    <w:rsid w:val="004E6F00"/>
    <w:rsid w:val="004E7CBC"/>
    <w:rsid w:val="004F0CC5"/>
    <w:rsid w:val="004F1BF0"/>
    <w:rsid w:val="004F25E3"/>
    <w:rsid w:val="004F4423"/>
    <w:rsid w:val="004F51C4"/>
    <w:rsid w:val="004F5414"/>
    <w:rsid w:val="004F5B48"/>
    <w:rsid w:val="004F6B77"/>
    <w:rsid w:val="004F6B87"/>
    <w:rsid w:val="004F7540"/>
    <w:rsid w:val="004F7718"/>
    <w:rsid w:val="004F7802"/>
    <w:rsid w:val="004F7D09"/>
    <w:rsid w:val="004F7D5A"/>
    <w:rsid w:val="00500092"/>
    <w:rsid w:val="005012B7"/>
    <w:rsid w:val="0050169B"/>
    <w:rsid w:val="0050323F"/>
    <w:rsid w:val="00504811"/>
    <w:rsid w:val="005050F4"/>
    <w:rsid w:val="00505AFF"/>
    <w:rsid w:val="00505BEF"/>
    <w:rsid w:val="00505E2F"/>
    <w:rsid w:val="00507145"/>
    <w:rsid w:val="005078FA"/>
    <w:rsid w:val="00512361"/>
    <w:rsid w:val="00512943"/>
    <w:rsid w:val="00512F09"/>
    <w:rsid w:val="00514164"/>
    <w:rsid w:val="00514CF5"/>
    <w:rsid w:val="00514D95"/>
    <w:rsid w:val="00515130"/>
    <w:rsid w:val="00515A6D"/>
    <w:rsid w:val="00516924"/>
    <w:rsid w:val="0051717B"/>
    <w:rsid w:val="0051721F"/>
    <w:rsid w:val="0051730B"/>
    <w:rsid w:val="00520080"/>
    <w:rsid w:val="0052016E"/>
    <w:rsid w:val="00521655"/>
    <w:rsid w:val="00521A05"/>
    <w:rsid w:val="00521C97"/>
    <w:rsid w:val="00522FFF"/>
    <w:rsid w:val="005237D0"/>
    <w:rsid w:val="00524080"/>
    <w:rsid w:val="00525A33"/>
    <w:rsid w:val="005266E0"/>
    <w:rsid w:val="00526891"/>
    <w:rsid w:val="005308CF"/>
    <w:rsid w:val="00530EEF"/>
    <w:rsid w:val="00531183"/>
    <w:rsid w:val="005312B1"/>
    <w:rsid w:val="00533D0D"/>
    <w:rsid w:val="00535127"/>
    <w:rsid w:val="00535DD7"/>
    <w:rsid w:val="0053739B"/>
    <w:rsid w:val="00537B4B"/>
    <w:rsid w:val="00537D63"/>
    <w:rsid w:val="00537ED0"/>
    <w:rsid w:val="005405D2"/>
    <w:rsid w:val="005418AC"/>
    <w:rsid w:val="005419C6"/>
    <w:rsid w:val="00542138"/>
    <w:rsid w:val="0054294E"/>
    <w:rsid w:val="00542EE2"/>
    <w:rsid w:val="005431A9"/>
    <w:rsid w:val="005436F2"/>
    <w:rsid w:val="00543F91"/>
    <w:rsid w:val="00544F1A"/>
    <w:rsid w:val="00545F42"/>
    <w:rsid w:val="00547827"/>
    <w:rsid w:val="00547A2E"/>
    <w:rsid w:val="00547AFF"/>
    <w:rsid w:val="00547FC7"/>
    <w:rsid w:val="00550109"/>
    <w:rsid w:val="00551C52"/>
    <w:rsid w:val="0055207D"/>
    <w:rsid w:val="005526C7"/>
    <w:rsid w:val="0055282D"/>
    <w:rsid w:val="0055284F"/>
    <w:rsid w:val="00555452"/>
    <w:rsid w:val="00555696"/>
    <w:rsid w:val="00555E81"/>
    <w:rsid w:val="00556309"/>
    <w:rsid w:val="00556412"/>
    <w:rsid w:val="00556677"/>
    <w:rsid w:val="0056090E"/>
    <w:rsid w:val="005609B6"/>
    <w:rsid w:val="00562BD0"/>
    <w:rsid w:val="00562DEC"/>
    <w:rsid w:val="0056344E"/>
    <w:rsid w:val="00564363"/>
    <w:rsid w:val="00564801"/>
    <w:rsid w:val="00564C9B"/>
    <w:rsid w:val="005658FB"/>
    <w:rsid w:val="00567811"/>
    <w:rsid w:val="00567868"/>
    <w:rsid w:val="00570B55"/>
    <w:rsid w:val="00570CBF"/>
    <w:rsid w:val="00570E7B"/>
    <w:rsid w:val="00571EC9"/>
    <w:rsid w:val="00572B4E"/>
    <w:rsid w:val="00572BCD"/>
    <w:rsid w:val="00572CBD"/>
    <w:rsid w:val="00573720"/>
    <w:rsid w:val="00573D14"/>
    <w:rsid w:val="005756B0"/>
    <w:rsid w:val="00575E31"/>
    <w:rsid w:val="00576FEC"/>
    <w:rsid w:val="0057752F"/>
    <w:rsid w:val="00577A65"/>
    <w:rsid w:val="00580178"/>
    <w:rsid w:val="005806B8"/>
    <w:rsid w:val="00580E96"/>
    <w:rsid w:val="005823F3"/>
    <w:rsid w:val="00582939"/>
    <w:rsid w:val="00582F97"/>
    <w:rsid w:val="00582F99"/>
    <w:rsid w:val="005831A5"/>
    <w:rsid w:val="0058589D"/>
    <w:rsid w:val="005868AE"/>
    <w:rsid w:val="00586B7E"/>
    <w:rsid w:val="00587B59"/>
    <w:rsid w:val="0059103A"/>
    <w:rsid w:val="005920B0"/>
    <w:rsid w:val="0059267F"/>
    <w:rsid w:val="00592EC7"/>
    <w:rsid w:val="005936F6"/>
    <w:rsid w:val="005957C8"/>
    <w:rsid w:val="00595AE7"/>
    <w:rsid w:val="00595AF2"/>
    <w:rsid w:val="00597CB2"/>
    <w:rsid w:val="00597F68"/>
    <w:rsid w:val="005A0867"/>
    <w:rsid w:val="005A1A39"/>
    <w:rsid w:val="005A2C3C"/>
    <w:rsid w:val="005A2F6D"/>
    <w:rsid w:val="005A3E00"/>
    <w:rsid w:val="005A7598"/>
    <w:rsid w:val="005B0371"/>
    <w:rsid w:val="005B1361"/>
    <w:rsid w:val="005B41D0"/>
    <w:rsid w:val="005B4EC8"/>
    <w:rsid w:val="005B6328"/>
    <w:rsid w:val="005B74BC"/>
    <w:rsid w:val="005B7850"/>
    <w:rsid w:val="005B794E"/>
    <w:rsid w:val="005B79E1"/>
    <w:rsid w:val="005C0D00"/>
    <w:rsid w:val="005C0E8C"/>
    <w:rsid w:val="005C0FF9"/>
    <w:rsid w:val="005C1A99"/>
    <w:rsid w:val="005C1D0A"/>
    <w:rsid w:val="005C25ED"/>
    <w:rsid w:val="005C3997"/>
    <w:rsid w:val="005C4A04"/>
    <w:rsid w:val="005C5400"/>
    <w:rsid w:val="005C554B"/>
    <w:rsid w:val="005C6099"/>
    <w:rsid w:val="005C7268"/>
    <w:rsid w:val="005C79E5"/>
    <w:rsid w:val="005D1DDF"/>
    <w:rsid w:val="005D2664"/>
    <w:rsid w:val="005D3819"/>
    <w:rsid w:val="005D3D4C"/>
    <w:rsid w:val="005D42BE"/>
    <w:rsid w:val="005D54D5"/>
    <w:rsid w:val="005D5B0F"/>
    <w:rsid w:val="005D7C10"/>
    <w:rsid w:val="005E1094"/>
    <w:rsid w:val="005E140D"/>
    <w:rsid w:val="005E1706"/>
    <w:rsid w:val="005E1ED3"/>
    <w:rsid w:val="005E21F6"/>
    <w:rsid w:val="005E22C9"/>
    <w:rsid w:val="005E24A1"/>
    <w:rsid w:val="005E3609"/>
    <w:rsid w:val="005E3B6A"/>
    <w:rsid w:val="005E48C8"/>
    <w:rsid w:val="005E4B38"/>
    <w:rsid w:val="005E5620"/>
    <w:rsid w:val="005E58BF"/>
    <w:rsid w:val="005E6965"/>
    <w:rsid w:val="005E7253"/>
    <w:rsid w:val="005E7C42"/>
    <w:rsid w:val="005E7ED2"/>
    <w:rsid w:val="005F011C"/>
    <w:rsid w:val="005F02C8"/>
    <w:rsid w:val="005F0C36"/>
    <w:rsid w:val="005F0D76"/>
    <w:rsid w:val="005F1216"/>
    <w:rsid w:val="005F15F5"/>
    <w:rsid w:val="005F1B26"/>
    <w:rsid w:val="005F3AA9"/>
    <w:rsid w:val="005F47BF"/>
    <w:rsid w:val="005F5701"/>
    <w:rsid w:val="005F6B86"/>
    <w:rsid w:val="005F6CC3"/>
    <w:rsid w:val="005F783F"/>
    <w:rsid w:val="005F795D"/>
    <w:rsid w:val="00600610"/>
    <w:rsid w:val="00601110"/>
    <w:rsid w:val="006014EE"/>
    <w:rsid w:val="0060154A"/>
    <w:rsid w:val="0060189F"/>
    <w:rsid w:val="00601C70"/>
    <w:rsid w:val="00602EA3"/>
    <w:rsid w:val="006032CD"/>
    <w:rsid w:val="006034E3"/>
    <w:rsid w:val="00603809"/>
    <w:rsid w:val="006045BE"/>
    <w:rsid w:val="00604D3B"/>
    <w:rsid w:val="00606719"/>
    <w:rsid w:val="00606E9C"/>
    <w:rsid w:val="00607A82"/>
    <w:rsid w:val="006104F7"/>
    <w:rsid w:val="006106A5"/>
    <w:rsid w:val="0061159B"/>
    <w:rsid w:val="006123C9"/>
    <w:rsid w:val="0061245B"/>
    <w:rsid w:val="00612786"/>
    <w:rsid w:val="006144C0"/>
    <w:rsid w:val="006152E7"/>
    <w:rsid w:val="006163AB"/>
    <w:rsid w:val="006168A9"/>
    <w:rsid w:val="0061692D"/>
    <w:rsid w:val="00616AD4"/>
    <w:rsid w:val="00616B7A"/>
    <w:rsid w:val="00616D2B"/>
    <w:rsid w:val="006171E9"/>
    <w:rsid w:val="0061769A"/>
    <w:rsid w:val="0062075C"/>
    <w:rsid w:val="00620B8C"/>
    <w:rsid w:val="00621851"/>
    <w:rsid w:val="00621D98"/>
    <w:rsid w:val="00621F6D"/>
    <w:rsid w:val="00622141"/>
    <w:rsid w:val="00622CD3"/>
    <w:rsid w:val="00623169"/>
    <w:rsid w:val="0062316E"/>
    <w:rsid w:val="00623720"/>
    <w:rsid w:val="00623742"/>
    <w:rsid w:val="00623B71"/>
    <w:rsid w:val="00623BF5"/>
    <w:rsid w:val="00623E91"/>
    <w:rsid w:val="00624CA9"/>
    <w:rsid w:val="00625DF8"/>
    <w:rsid w:val="006262F5"/>
    <w:rsid w:val="006268FC"/>
    <w:rsid w:val="006269B3"/>
    <w:rsid w:val="00626D1D"/>
    <w:rsid w:val="006271DB"/>
    <w:rsid w:val="00627C33"/>
    <w:rsid w:val="006315A1"/>
    <w:rsid w:val="00631AF3"/>
    <w:rsid w:val="0063482C"/>
    <w:rsid w:val="006359B0"/>
    <w:rsid w:val="00635E6C"/>
    <w:rsid w:val="00640A78"/>
    <w:rsid w:val="00641628"/>
    <w:rsid w:val="00642A1C"/>
    <w:rsid w:val="00642BD3"/>
    <w:rsid w:val="00643DB3"/>
    <w:rsid w:val="00644169"/>
    <w:rsid w:val="006445CD"/>
    <w:rsid w:val="00645F9B"/>
    <w:rsid w:val="0064603D"/>
    <w:rsid w:val="0064697B"/>
    <w:rsid w:val="00646C4A"/>
    <w:rsid w:val="00646CCF"/>
    <w:rsid w:val="00647CE4"/>
    <w:rsid w:val="00647D4A"/>
    <w:rsid w:val="00650A30"/>
    <w:rsid w:val="00651F64"/>
    <w:rsid w:val="006534F3"/>
    <w:rsid w:val="00653F5D"/>
    <w:rsid w:val="00655808"/>
    <w:rsid w:val="006564A9"/>
    <w:rsid w:val="006573A5"/>
    <w:rsid w:val="00661D85"/>
    <w:rsid w:val="00662796"/>
    <w:rsid w:val="00662BFC"/>
    <w:rsid w:val="00663796"/>
    <w:rsid w:val="0066399E"/>
    <w:rsid w:val="00663E9F"/>
    <w:rsid w:val="00664133"/>
    <w:rsid w:val="006647A0"/>
    <w:rsid w:val="00664D61"/>
    <w:rsid w:val="00665363"/>
    <w:rsid w:val="00666AD5"/>
    <w:rsid w:val="006672E4"/>
    <w:rsid w:val="00667DE2"/>
    <w:rsid w:val="0067074B"/>
    <w:rsid w:val="00670A50"/>
    <w:rsid w:val="00670C8E"/>
    <w:rsid w:val="00670CDB"/>
    <w:rsid w:val="00670DFB"/>
    <w:rsid w:val="006721D1"/>
    <w:rsid w:val="00672F33"/>
    <w:rsid w:val="006730F7"/>
    <w:rsid w:val="0067405B"/>
    <w:rsid w:val="00675094"/>
    <w:rsid w:val="00675709"/>
    <w:rsid w:val="00675846"/>
    <w:rsid w:val="00675B43"/>
    <w:rsid w:val="00675F14"/>
    <w:rsid w:val="00676F1E"/>
    <w:rsid w:val="006772C7"/>
    <w:rsid w:val="00677B70"/>
    <w:rsid w:val="00680255"/>
    <w:rsid w:val="006810A3"/>
    <w:rsid w:val="006817CB"/>
    <w:rsid w:val="00681948"/>
    <w:rsid w:val="00681BA0"/>
    <w:rsid w:val="00681D8B"/>
    <w:rsid w:val="006825BE"/>
    <w:rsid w:val="00682AE3"/>
    <w:rsid w:val="00682B1B"/>
    <w:rsid w:val="0068471B"/>
    <w:rsid w:val="0068494E"/>
    <w:rsid w:val="0068563D"/>
    <w:rsid w:val="00685DEE"/>
    <w:rsid w:val="0068685B"/>
    <w:rsid w:val="0068751C"/>
    <w:rsid w:val="0069003E"/>
    <w:rsid w:val="00690805"/>
    <w:rsid w:val="006920E0"/>
    <w:rsid w:val="006924F6"/>
    <w:rsid w:val="006925BB"/>
    <w:rsid w:val="006928F1"/>
    <w:rsid w:val="00693006"/>
    <w:rsid w:val="00693448"/>
    <w:rsid w:val="00694C7D"/>
    <w:rsid w:val="00694D68"/>
    <w:rsid w:val="00695612"/>
    <w:rsid w:val="00695F6E"/>
    <w:rsid w:val="00697B4C"/>
    <w:rsid w:val="006A0303"/>
    <w:rsid w:val="006A09CD"/>
    <w:rsid w:val="006A0F0D"/>
    <w:rsid w:val="006A19FA"/>
    <w:rsid w:val="006A3FF0"/>
    <w:rsid w:val="006A507F"/>
    <w:rsid w:val="006A520C"/>
    <w:rsid w:val="006A5AC5"/>
    <w:rsid w:val="006A5C40"/>
    <w:rsid w:val="006A5F9E"/>
    <w:rsid w:val="006A636E"/>
    <w:rsid w:val="006A63F7"/>
    <w:rsid w:val="006A6628"/>
    <w:rsid w:val="006A66D9"/>
    <w:rsid w:val="006A7B4E"/>
    <w:rsid w:val="006A7D78"/>
    <w:rsid w:val="006B03FD"/>
    <w:rsid w:val="006B0671"/>
    <w:rsid w:val="006B07A2"/>
    <w:rsid w:val="006B1933"/>
    <w:rsid w:val="006B2B58"/>
    <w:rsid w:val="006B4BFB"/>
    <w:rsid w:val="006B52EC"/>
    <w:rsid w:val="006B5EC1"/>
    <w:rsid w:val="006B64DC"/>
    <w:rsid w:val="006B68E8"/>
    <w:rsid w:val="006B6A00"/>
    <w:rsid w:val="006B6D63"/>
    <w:rsid w:val="006B713B"/>
    <w:rsid w:val="006C0C9A"/>
    <w:rsid w:val="006C0FA9"/>
    <w:rsid w:val="006C1686"/>
    <w:rsid w:val="006C1721"/>
    <w:rsid w:val="006C1C58"/>
    <w:rsid w:val="006C362C"/>
    <w:rsid w:val="006C3B8F"/>
    <w:rsid w:val="006C4C1C"/>
    <w:rsid w:val="006C5F66"/>
    <w:rsid w:val="006D0447"/>
    <w:rsid w:val="006D0A2F"/>
    <w:rsid w:val="006D1CAD"/>
    <w:rsid w:val="006D3F4C"/>
    <w:rsid w:val="006D48D3"/>
    <w:rsid w:val="006D52DE"/>
    <w:rsid w:val="006D5429"/>
    <w:rsid w:val="006D5F78"/>
    <w:rsid w:val="006D6FE1"/>
    <w:rsid w:val="006D700F"/>
    <w:rsid w:val="006D7137"/>
    <w:rsid w:val="006D7F73"/>
    <w:rsid w:val="006E03D3"/>
    <w:rsid w:val="006E0CAD"/>
    <w:rsid w:val="006E14C0"/>
    <w:rsid w:val="006E1EBC"/>
    <w:rsid w:val="006E2A81"/>
    <w:rsid w:val="006E2AA8"/>
    <w:rsid w:val="006E31C6"/>
    <w:rsid w:val="006E3B64"/>
    <w:rsid w:val="006E4706"/>
    <w:rsid w:val="006E48CC"/>
    <w:rsid w:val="006E568F"/>
    <w:rsid w:val="006E5C2E"/>
    <w:rsid w:val="006E6140"/>
    <w:rsid w:val="006E614E"/>
    <w:rsid w:val="006E6DF2"/>
    <w:rsid w:val="006E70CC"/>
    <w:rsid w:val="006F087B"/>
    <w:rsid w:val="006F1675"/>
    <w:rsid w:val="006F2263"/>
    <w:rsid w:val="006F304A"/>
    <w:rsid w:val="006F32EB"/>
    <w:rsid w:val="006F3808"/>
    <w:rsid w:val="006F4066"/>
    <w:rsid w:val="006F40B1"/>
    <w:rsid w:val="006F4689"/>
    <w:rsid w:val="006F49F7"/>
    <w:rsid w:val="006F4C85"/>
    <w:rsid w:val="006F4CE8"/>
    <w:rsid w:val="006F592C"/>
    <w:rsid w:val="006F6FF8"/>
    <w:rsid w:val="006F7ED8"/>
    <w:rsid w:val="006F7EEB"/>
    <w:rsid w:val="00700959"/>
    <w:rsid w:val="007015CB"/>
    <w:rsid w:val="007016FA"/>
    <w:rsid w:val="00701FCD"/>
    <w:rsid w:val="0070356C"/>
    <w:rsid w:val="0070370B"/>
    <w:rsid w:val="00703A40"/>
    <w:rsid w:val="00703DB1"/>
    <w:rsid w:val="00703F15"/>
    <w:rsid w:val="00704A11"/>
    <w:rsid w:val="00704DB4"/>
    <w:rsid w:val="00704FDC"/>
    <w:rsid w:val="00705361"/>
    <w:rsid w:val="00705468"/>
    <w:rsid w:val="007055D4"/>
    <w:rsid w:val="00705AA1"/>
    <w:rsid w:val="007063FB"/>
    <w:rsid w:val="0070674D"/>
    <w:rsid w:val="00711AD4"/>
    <w:rsid w:val="0071280E"/>
    <w:rsid w:val="007140DA"/>
    <w:rsid w:val="0071429D"/>
    <w:rsid w:val="007151D6"/>
    <w:rsid w:val="00716388"/>
    <w:rsid w:val="00716ABD"/>
    <w:rsid w:val="00720F5D"/>
    <w:rsid w:val="00721228"/>
    <w:rsid w:val="007213CA"/>
    <w:rsid w:val="007228F8"/>
    <w:rsid w:val="0072317E"/>
    <w:rsid w:val="007245B5"/>
    <w:rsid w:val="00724B8A"/>
    <w:rsid w:val="007258FD"/>
    <w:rsid w:val="007274D9"/>
    <w:rsid w:val="00727F14"/>
    <w:rsid w:val="00732269"/>
    <w:rsid w:val="0073246A"/>
    <w:rsid w:val="00732A34"/>
    <w:rsid w:val="00732DB4"/>
    <w:rsid w:val="0073318A"/>
    <w:rsid w:val="007343B0"/>
    <w:rsid w:val="007344D7"/>
    <w:rsid w:val="007344DC"/>
    <w:rsid w:val="007345D1"/>
    <w:rsid w:val="00735446"/>
    <w:rsid w:val="00735DB2"/>
    <w:rsid w:val="007361F6"/>
    <w:rsid w:val="007361F8"/>
    <w:rsid w:val="00736913"/>
    <w:rsid w:val="00740650"/>
    <w:rsid w:val="00744CA2"/>
    <w:rsid w:val="00744DE4"/>
    <w:rsid w:val="0074510B"/>
    <w:rsid w:val="00745F06"/>
    <w:rsid w:val="00746C78"/>
    <w:rsid w:val="007478A8"/>
    <w:rsid w:val="00747DD4"/>
    <w:rsid w:val="007517E0"/>
    <w:rsid w:val="007523BE"/>
    <w:rsid w:val="00753418"/>
    <w:rsid w:val="007540A5"/>
    <w:rsid w:val="00754FAF"/>
    <w:rsid w:val="00754FC6"/>
    <w:rsid w:val="00755602"/>
    <w:rsid w:val="00755722"/>
    <w:rsid w:val="00755912"/>
    <w:rsid w:val="00756AFC"/>
    <w:rsid w:val="0075731B"/>
    <w:rsid w:val="0076031B"/>
    <w:rsid w:val="00760BEA"/>
    <w:rsid w:val="00761050"/>
    <w:rsid w:val="0076139A"/>
    <w:rsid w:val="00761FC6"/>
    <w:rsid w:val="007636D0"/>
    <w:rsid w:val="00763704"/>
    <w:rsid w:val="00763A35"/>
    <w:rsid w:val="00763E72"/>
    <w:rsid w:val="00764BEA"/>
    <w:rsid w:val="00765E6B"/>
    <w:rsid w:val="00765FBC"/>
    <w:rsid w:val="007672D1"/>
    <w:rsid w:val="00770178"/>
    <w:rsid w:val="00770D46"/>
    <w:rsid w:val="00772175"/>
    <w:rsid w:val="00772CAA"/>
    <w:rsid w:val="00773E77"/>
    <w:rsid w:val="0077418F"/>
    <w:rsid w:val="00774804"/>
    <w:rsid w:val="00774875"/>
    <w:rsid w:val="00774CFF"/>
    <w:rsid w:val="00776384"/>
    <w:rsid w:val="007773D8"/>
    <w:rsid w:val="00777657"/>
    <w:rsid w:val="0078108F"/>
    <w:rsid w:val="00782454"/>
    <w:rsid w:val="00782E20"/>
    <w:rsid w:val="007841E6"/>
    <w:rsid w:val="00785907"/>
    <w:rsid w:val="00786EA1"/>
    <w:rsid w:val="007904D0"/>
    <w:rsid w:val="007905A9"/>
    <w:rsid w:val="00790823"/>
    <w:rsid w:val="00790F07"/>
    <w:rsid w:val="00791903"/>
    <w:rsid w:val="007948FB"/>
    <w:rsid w:val="00796018"/>
    <w:rsid w:val="00796026"/>
    <w:rsid w:val="00796159"/>
    <w:rsid w:val="00796859"/>
    <w:rsid w:val="007968EC"/>
    <w:rsid w:val="007970F6"/>
    <w:rsid w:val="00797D05"/>
    <w:rsid w:val="007A07D1"/>
    <w:rsid w:val="007A0F49"/>
    <w:rsid w:val="007A1908"/>
    <w:rsid w:val="007A19BA"/>
    <w:rsid w:val="007A2C7A"/>
    <w:rsid w:val="007A3814"/>
    <w:rsid w:val="007A42DE"/>
    <w:rsid w:val="007A4456"/>
    <w:rsid w:val="007A46F9"/>
    <w:rsid w:val="007A4890"/>
    <w:rsid w:val="007A550B"/>
    <w:rsid w:val="007A68C6"/>
    <w:rsid w:val="007A6A25"/>
    <w:rsid w:val="007A7DB4"/>
    <w:rsid w:val="007B034B"/>
    <w:rsid w:val="007B095D"/>
    <w:rsid w:val="007B0A79"/>
    <w:rsid w:val="007B10C4"/>
    <w:rsid w:val="007B149B"/>
    <w:rsid w:val="007B2F47"/>
    <w:rsid w:val="007B34E0"/>
    <w:rsid w:val="007B3E3A"/>
    <w:rsid w:val="007B69CF"/>
    <w:rsid w:val="007B732E"/>
    <w:rsid w:val="007B78E4"/>
    <w:rsid w:val="007B7981"/>
    <w:rsid w:val="007C0EDA"/>
    <w:rsid w:val="007C1587"/>
    <w:rsid w:val="007C1FCA"/>
    <w:rsid w:val="007C2165"/>
    <w:rsid w:val="007C356C"/>
    <w:rsid w:val="007C3F91"/>
    <w:rsid w:val="007C3FA6"/>
    <w:rsid w:val="007C46AC"/>
    <w:rsid w:val="007C6467"/>
    <w:rsid w:val="007C7411"/>
    <w:rsid w:val="007C79D9"/>
    <w:rsid w:val="007C7FAC"/>
    <w:rsid w:val="007D215A"/>
    <w:rsid w:val="007D3311"/>
    <w:rsid w:val="007D3435"/>
    <w:rsid w:val="007D53DE"/>
    <w:rsid w:val="007D66FC"/>
    <w:rsid w:val="007D6CDC"/>
    <w:rsid w:val="007D78D9"/>
    <w:rsid w:val="007D7C0F"/>
    <w:rsid w:val="007E028E"/>
    <w:rsid w:val="007E1D83"/>
    <w:rsid w:val="007E1EF1"/>
    <w:rsid w:val="007E299B"/>
    <w:rsid w:val="007E36F2"/>
    <w:rsid w:val="007E463B"/>
    <w:rsid w:val="007E5B03"/>
    <w:rsid w:val="007F0312"/>
    <w:rsid w:val="007F0E58"/>
    <w:rsid w:val="007F1C34"/>
    <w:rsid w:val="007F3677"/>
    <w:rsid w:val="007F45A6"/>
    <w:rsid w:val="007F5DBA"/>
    <w:rsid w:val="007F6763"/>
    <w:rsid w:val="007F7D24"/>
    <w:rsid w:val="00800B57"/>
    <w:rsid w:val="00801E0E"/>
    <w:rsid w:val="00803274"/>
    <w:rsid w:val="00803648"/>
    <w:rsid w:val="00803F02"/>
    <w:rsid w:val="008047CC"/>
    <w:rsid w:val="008052BD"/>
    <w:rsid w:val="00805E89"/>
    <w:rsid w:val="0080669D"/>
    <w:rsid w:val="00806E50"/>
    <w:rsid w:val="008106CD"/>
    <w:rsid w:val="008107CD"/>
    <w:rsid w:val="00810C75"/>
    <w:rsid w:val="00810FEC"/>
    <w:rsid w:val="008110F0"/>
    <w:rsid w:val="00811941"/>
    <w:rsid w:val="008125BE"/>
    <w:rsid w:val="008125E4"/>
    <w:rsid w:val="00813D70"/>
    <w:rsid w:val="0081446C"/>
    <w:rsid w:val="00814B52"/>
    <w:rsid w:val="008175A8"/>
    <w:rsid w:val="00817E7C"/>
    <w:rsid w:val="00820155"/>
    <w:rsid w:val="00820A83"/>
    <w:rsid w:val="00821831"/>
    <w:rsid w:val="0082220B"/>
    <w:rsid w:val="00823542"/>
    <w:rsid w:val="00823946"/>
    <w:rsid w:val="00825913"/>
    <w:rsid w:val="0082616D"/>
    <w:rsid w:val="00826BD3"/>
    <w:rsid w:val="00827555"/>
    <w:rsid w:val="00827F26"/>
    <w:rsid w:val="00830B38"/>
    <w:rsid w:val="00831786"/>
    <w:rsid w:val="008325C7"/>
    <w:rsid w:val="00833E28"/>
    <w:rsid w:val="00833FB8"/>
    <w:rsid w:val="008350DA"/>
    <w:rsid w:val="00835AB4"/>
    <w:rsid w:val="00835DBC"/>
    <w:rsid w:val="00835DFF"/>
    <w:rsid w:val="00836D07"/>
    <w:rsid w:val="00837A93"/>
    <w:rsid w:val="00840452"/>
    <w:rsid w:val="0084080C"/>
    <w:rsid w:val="008414C1"/>
    <w:rsid w:val="00841B86"/>
    <w:rsid w:val="00841E6A"/>
    <w:rsid w:val="00841FEC"/>
    <w:rsid w:val="0084232A"/>
    <w:rsid w:val="00842B61"/>
    <w:rsid w:val="00842E55"/>
    <w:rsid w:val="008432B7"/>
    <w:rsid w:val="00843397"/>
    <w:rsid w:val="008447DA"/>
    <w:rsid w:val="008449B7"/>
    <w:rsid w:val="008475C1"/>
    <w:rsid w:val="00850517"/>
    <w:rsid w:val="00850527"/>
    <w:rsid w:val="0085070C"/>
    <w:rsid w:val="00850798"/>
    <w:rsid w:val="00850B93"/>
    <w:rsid w:val="00851D02"/>
    <w:rsid w:val="00852B61"/>
    <w:rsid w:val="00852D9B"/>
    <w:rsid w:val="008531FC"/>
    <w:rsid w:val="0085425F"/>
    <w:rsid w:val="008542AE"/>
    <w:rsid w:val="00855B03"/>
    <w:rsid w:val="00855D1F"/>
    <w:rsid w:val="00856598"/>
    <w:rsid w:val="008601B7"/>
    <w:rsid w:val="0086023F"/>
    <w:rsid w:val="00860651"/>
    <w:rsid w:val="00860B52"/>
    <w:rsid w:val="00860C30"/>
    <w:rsid w:val="008615A4"/>
    <w:rsid w:val="0086201C"/>
    <w:rsid w:val="008623E1"/>
    <w:rsid w:val="00862DFA"/>
    <w:rsid w:val="008633B8"/>
    <w:rsid w:val="008642EE"/>
    <w:rsid w:val="00864C70"/>
    <w:rsid w:val="00865EF0"/>
    <w:rsid w:val="00870B08"/>
    <w:rsid w:val="00870DEC"/>
    <w:rsid w:val="0087262C"/>
    <w:rsid w:val="0087393E"/>
    <w:rsid w:val="0087475A"/>
    <w:rsid w:val="00875FD2"/>
    <w:rsid w:val="0087638A"/>
    <w:rsid w:val="00876B16"/>
    <w:rsid w:val="00877EA0"/>
    <w:rsid w:val="00882049"/>
    <w:rsid w:val="00883060"/>
    <w:rsid w:val="00883118"/>
    <w:rsid w:val="00883C22"/>
    <w:rsid w:val="00884BC4"/>
    <w:rsid w:val="00885192"/>
    <w:rsid w:val="0088692E"/>
    <w:rsid w:val="008869FE"/>
    <w:rsid w:val="00887123"/>
    <w:rsid w:val="00887803"/>
    <w:rsid w:val="0089189C"/>
    <w:rsid w:val="00891CB7"/>
    <w:rsid w:val="00892083"/>
    <w:rsid w:val="00892FB3"/>
    <w:rsid w:val="008930C6"/>
    <w:rsid w:val="008939CB"/>
    <w:rsid w:val="008945A9"/>
    <w:rsid w:val="008954FF"/>
    <w:rsid w:val="008961CB"/>
    <w:rsid w:val="008966AF"/>
    <w:rsid w:val="00896E78"/>
    <w:rsid w:val="00897876"/>
    <w:rsid w:val="00897BB7"/>
    <w:rsid w:val="008A06D0"/>
    <w:rsid w:val="008A0BCE"/>
    <w:rsid w:val="008A1D12"/>
    <w:rsid w:val="008A2601"/>
    <w:rsid w:val="008A284F"/>
    <w:rsid w:val="008A2AB1"/>
    <w:rsid w:val="008A392B"/>
    <w:rsid w:val="008A39DC"/>
    <w:rsid w:val="008A4806"/>
    <w:rsid w:val="008A4951"/>
    <w:rsid w:val="008A4DA6"/>
    <w:rsid w:val="008A5A59"/>
    <w:rsid w:val="008A7F58"/>
    <w:rsid w:val="008B06FA"/>
    <w:rsid w:val="008B07E9"/>
    <w:rsid w:val="008B18B5"/>
    <w:rsid w:val="008B200C"/>
    <w:rsid w:val="008B280C"/>
    <w:rsid w:val="008B3327"/>
    <w:rsid w:val="008B3BCF"/>
    <w:rsid w:val="008B51E9"/>
    <w:rsid w:val="008B5C78"/>
    <w:rsid w:val="008B5D3B"/>
    <w:rsid w:val="008B61BA"/>
    <w:rsid w:val="008B627D"/>
    <w:rsid w:val="008B6FF4"/>
    <w:rsid w:val="008B7AA8"/>
    <w:rsid w:val="008C0223"/>
    <w:rsid w:val="008C3133"/>
    <w:rsid w:val="008C38A6"/>
    <w:rsid w:val="008C3A51"/>
    <w:rsid w:val="008C436C"/>
    <w:rsid w:val="008C46A5"/>
    <w:rsid w:val="008C4934"/>
    <w:rsid w:val="008C4E37"/>
    <w:rsid w:val="008C5356"/>
    <w:rsid w:val="008C55B0"/>
    <w:rsid w:val="008C6985"/>
    <w:rsid w:val="008C792A"/>
    <w:rsid w:val="008C79EB"/>
    <w:rsid w:val="008D0922"/>
    <w:rsid w:val="008D2797"/>
    <w:rsid w:val="008D4C14"/>
    <w:rsid w:val="008D4E65"/>
    <w:rsid w:val="008D6B9B"/>
    <w:rsid w:val="008E15B0"/>
    <w:rsid w:val="008E15B4"/>
    <w:rsid w:val="008E1C66"/>
    <w:rsid w:val="008E1E1D"/>
    <w:rsid w:val="008E1E46"/>
    <w:rsid w:val="008E25DA"/>
    <w:rsid w:val="008E3630"/>
    <w:rsid w:val="008E3B1F"/>
    <w:rsid w:val="008E47E1"/>
    <w:rsid w:val="008E4B3E"/>
    <w:rsid w:val="008E4BC7"/>
    <w:rsid w:val="008E556E"/>
    <w:rsid w:val="008E6819"/>
    <w:rsid w:val="008E78F4"/>
    <w:rsid w:val="008F014D"/>
    <w:rsid w:val="008F0AFE"/>
    <w:rsid w:val="008F17AE"/>
    <w:rsid w:val="008F17F4"/>
    <w:rsid w:val="008F1AC0"/>
    <w:rsid w:val="008F1F02"/>
    <w:rsid w:val="008F2F74"/>
    <w:rsid w:val="008F3D2F"/>
    <w:rsid w:val="008F4310"/>
    <w:rsid w:val="008F4DB5"/>
    <w:rsid w:val="008F4E5B"/>
    <w:rsid w:val="008F55A1"/>
    <w:rsid w:val="008F61BD"/>
    <w:rsid w:val="008F6CE7"/>
    <w:rsid w:val="008F761A"/>
    <w:rsid w:val="00900366"/>
    <w:rsid w:val="00900C4D"/>
    <w:rsid w:val="0090101D"/>
    <w:rsid w:val="00901118"/>
    <w:rsid w:val="009012DC"/>
    <w:rsid w:val="009021C6"/>
    <w:rsid w:val="00902254"/>
    <w:rsid w:val="009025A3"/>
    <w:rsid w:val="00902630"/>
    <w:rsid w:val="00902C4F"/>
    <w:rsid w:val="00904CD9"/>
    <w:rsid w:val="009051AC"/>
    <w:rsid w:val="009053D4"/>
    <w:rsid w:val="009054C2"/>
    <w:rsid w:val="00906D81"/>
    <w:rsid w:val="00907A82"/>
    <w:rsid w:val="009109C8"/>
    <w:rsid w:val="00911EA0"/>
    <w:rsid w:val="00912582"/>
    <w:rsid w:val="0091275E"/>
    <w:rsid w:val="00913278"/>
    <w:rsid w:val="0091356B"/>
    <w:rsid w:val="0091385D"/>
    <w:rsid w:val="00913C2B"/>
    <w:rsid w:val="00914A54"/>
    <w:rsid w:val="00914F3B"/>
    <w:rsid w:val="009160F0"/>
    <w:rsid w:val="0091705A"/>
    <w:rsid w:val="009174F1"/>
    <w:rsid w:val="00921146"/>
    <w:rsid w:val="0092252B"/>
    <w:rsid w:val="0092387F"/>
    <w:rsid w:val="009238E2"/>
    <w:rsid w:val="00923EA7"/>
    <w:rsid w:val="0092450F"/>
    <w:rsid w:val="00927129"/>
    <w:rsid w:val="0092727C"/>
    <w:rsid w:val="009274E6"/>
    <w:rsid w:val="00927DE4"/>
    <w:rsid w:val="00930F2E"/>
    <w:rsid w:val="00933B02"/>
    <w:rsid w:val="00933F2B"/>
    <w:rsid w:val="00934808"/>
    <w:rsid w:val="0093644B"/>
    <w:rsid w:val="00937731"/>
    <w:rsid w:val="00937939"/>
    <w:rsid w:val="00940261"/>
    <w:rsid w:val="00941B91"/>
    <w:rsid w:val="00941FC9"/>
    <w:rsid w:val="00942051"/>
    <w:rsid w:val="0094208C"/>
    <w:rsid w:val="00942265"/>
    <w:rsid w:val="00942269"/>
    <w:rsid w:val="00942C74"/>
    <w:rsid w:val="00942DA6"/>
    <w:rsid w:val="00943A17"/>
    <w:rsid w:val="00943D78"/>
    <w:rsid w:val="00945200"/>
    <w:rsid w:val="00946098"/>
    <w:rsid w:val="00947E8E"/>
    <w:rsid w:val="00950457"/>
    <w:rsid w:val="009512E0"/>
    <w:rsid w:val="00953188"/>
    <w:rsid w:val="00953F83"/>
    <w:rsid w:val="00954277"/>
    <w:rsid w:val="00955DFD"/>
    <w:rsid w:val="00956980"/>
    <w:rsid w:val="00960150"/>
    <w:rsid w:val="00961472"/>
    <w:rsid w:val="0096352F"/>
    <w:rsid w:val="00963A8D"/>
    <w:rsid w:val="0096417F"/>
    <w:rsid w:val="00965B63"/>
    <w:rsid w:val="00965E1D"/>
    <w:rsid w:val="00967AA6"/>
    <w:rsid w:val="00967C67"/>
    <w:rsid w:val="00972A5E"/>
    <w:rsid w:val="0097324B"/>
    <w:rsid w:val="00973D16"/>
    <w:rsid w:val="00974314"/>
    <w:rsid w:val="009747C0"/>
    <w:rsid w:val="009756D6"/>
    <w:rsid w:val="00976770"/>
    <w:rsid w:val="00977E6E"/>
    <w:rsid w:val="00980473"/>
    <w:rsid w:val="009805E9"/>
    <w:rsid w:val="0098377C"/>
    <w:rsid w:val="00983A9D"/>
    <w:rsid w:val="00985EEE"/>
    <w:rsid w:val="009869B0"/>
    <w:rsid w:val="0098741E"/>
    <w:rsid w:val="00987D86"/>
    <w:rsid w:val="009908C5"/>
    <w:rsid w:val="00990943"/>
    <w:rsid w:val="00991414"/>
    <w:rsid w:val="009914F4"/>
    <w:rsid w:val="009918A6"/>
    <w:rsid w:val="00992284"/>
    <w:rsid w:val="00992919"/>
    <w:rsid w:val="00995F27"/>
    <w:rsid w:val="00996B5C"/>
    <w:rsid w:val="009970B8"/>
    <w:rsid w:val="009A02B3"/>
    <w:rsid w:val="009A040F"/>
    <w:rsid w:val="009A09D6"/>
    <w:rsid w:val="009A0B7C"/>
    <w:rsid w:val="009A0D52"/>
    <w:rsid w:val="009A3190"/>
    <w:rsid w:val="009A42A0"/>
    <w:rsid w:val="009A488E"/>
    <w:rsid w:val="009A4D62"/>
    <w:rsid w:val="009A50B5"/>
    <w:rsid w:val="009A68D9"/>
    <w:rsid w:val="009B051B"/>
    <w:rsid w:val="009B0CD7"/>
    <w:rsid w:val="009B13DB"/>
    <w:rsid w:val="009B1884"/>
    <w:rsid w:val="009B2C6F"/>
    <w:rsid w:val="009B31A7"/>
    <w:rsid w:val="009B47E2"/>
    <w:rsid w:val="009B4F21"/>
    <w:rsid w:val="009B5410"/>
    <w:rsid w:val="009B67AE"/>
    <w:rsid w:val="009B77E8"/>
    <w:rsid w:val="009B79C1"/>
    <w:rsid w:val="009C0010"/>
    <w:rsid w:val="009C0646"/>
    <w:rsid w:val="009C0C4F"/>
    <w:rsid w:val="009C1F9A"/>
    <w:rsid w:val="009C26F4"/>
    <w:rsid w:val="009C2CA8"/>
    <w:rsid w:val="009C3198"/>
    <w:rsid w:val="009C3B81"/>
    <w:rsid w:val="009C49C5"/>
    <w:rsid w:val="009C4BC7"/>
    <w:rsid w:val="009C7C9B"/>
    <w:rsid w:val="009D0FC0"/>
    <w:rsid w:val="009D3525"/>
    <w:rsid w:val="009D3E5D"/>
    <w:rsid w:val="009D3EFF"/>
    <w:rsid w:val="009D4187"/>
    <w:rsid w:val="009D4F6B"/>
    <w:rsid w:val="009D54EC"/>
    <w:rsid w:val="009D61A9"/>
    <w:rsid w:val="009E0E4B"/>
    <w:rsid w:val="009E10E5"/>
    <w:rsid w:val="009E1700"/>
    <w:rsid w:val="009E1B77"/>
    <w:rsid w:val="009E41A7"/>
    <w:rsid w:val="009E4406"/>
    <w:rsid w:val="009E455F"/>
    <w:rsid w:val="009E46FA"/>
    <w:rsid w:val="009E5347"/>
    <w:rsid w:val="009E66C2"/>
    <w:rsid w:val="009E6732"/>
    <w:rsid w:val="009E684A"/>
    <w:rsid w:val="009E70DC"/>
    <w:rsid w:val="009E720F"/>
    <w:rsid w:val="009E73E0"/>
    <w:rsid w:val="009F1FE2"/>
    <w:rsid w:val="009F337B"/>
    <w:rsid w:val="009F3785"/>
    <w:rsid w:val="009F3B1E"/>
    <w:rsid w:val="009F3D52"/>
    <w:rsid w:val="009F4A5A"/>
    <w:rsid w:val="009F4D18"/>
    <w:rsid w:val="009F5262"/>
    <w:rsid w:val="009F567E"/>
    <w:rsid w:val="009F56D4"/>
    <w:rsid w:val="009F5EB1"/>
    <w:rsid w:val="009F725B"/>
    <w:rsid w:val="009F74F6"/>
    <w:rsid w:val="009F754D"/>
    <w:rsid w:val="00A0041D"/>
    <w:rsid w:val="00A00A2C"/>
    <w:rsid w:val="00A00BD9"/>
    <w:rsid w:val="00A02682"/>
    <w:rsid w:val="00A030C8"/>
    <w:rsid w:val="00A0392E"/>
    <w:rsid w:val="00A05C0E"/>
    <w:rsid w:val="00A06788"/>
    <w:rsid w:val="00A0786C"/>
    <w:rsid w:val="00A101FE"/>
    <w:rsid w:val="00A1089B"/>
    <w:rsid w:val="00A10A24"/>
    <w:rsid w:val="00A1158A"/>
    <w:rsid w:val="00A118E7"/>
    <w:rsid w:val="00A11B97"/>
    <w:rsid w:val="00A1408A"/>
    <w:rsid w:val="00A14286"/>
    <w:rsid w:val="00A14487"/>
    <w:rsid w:val="00A14A25"/>
    <w:rsid w:val="00A162EF"/>
    <w:rsid w:val="00A16939"/>
    <w:rsid w:val="00A16C15"/>
    <w:rsid w:val="00A17FBC"/>
    <w:rsid w:val="00A20A32"/>
    <w:rsid w:val="00A2131D"/>
    <w:rsid w:val="00A2195B"/>
    <w:rsid w:val="00A221D7"/>
    <w:rsid w:val="00A22330"/>
    <w:rsid w:val="00A2333C"/>
    <w:rsid w:val="00A23506"/>
    <w:rsid w:val="00A25BC2"/>
    <w:rsid w:val="00A25FD0"/>
    <w:rsid w:val="00A26423"/>
    <w:rsid w:val="00A26468"/>
    <w:rsid w:val="00A2680D"/>
    <w:rsid w:val="00A2691C"/>
    <w:rsid w:val="00A27A13"/>
    <w:rsid w:val="00A27CCB"/>
    <w:rsid w:val="00A30052"/>
    <w:rsid w:val="00A31735"/>
    <w:rsid w:val="00A36F94"/>
    <w:rsid w:val="00A3710C"/>
    <w:rsid w:val="00A37331"/>
    <w:rsid w:val="00A37B30"/>
    <w:rsid w:val="00A40A06"/>
    <w:rsid w:val="00A41452"/>
    <w:rsid w:val="00A415EC"/>
    <w:rsid w:val="00A41A65"/>
    <w:rsid w:val="00A41D38"/>
    <w:rsid w:val="00A43AA7"/>
    <w:rsid w:val="00A44205"/>
    <w:rsid w:val="00A44D40"/>
    <w:rsid w:val="00A451C0"/>
    <w:rsid w:val="00A4787B"/>
    <w:rsid w:val="00A47A6F"/>
    <w:rsid w:val="00A47B05"/>
    <w:rsid w:val="00A51016"/>
    <w:rsid w:val="00A51335"/>
    <w:rsid w:val="00A51724"/>
    <w:rsid w:val="00A5226D"/>
    <w:rsid w:val="00A5343E"/>
    <w:rsid w:val="00A53482"/>
    <w:rsid w:val="00A537A6"/>
    <w:rsid w:val="00A53CF7"/>
    <w:rsid w:val="00A53DCC"/>
    <w:rsid w:val="00A54075"/>
    <w:rsid w:val="00A54832"/>
    <w:rsid w:val="00A54B62"/>
    <w:rsid w:val="00A579BD"/>
    <w:rsid w:val="00A60771"/>
    <w:rsid w:val="00A614FC"/>
    <w:rsid w:val="00A61F34"/>
    <w:rsid w:val="00A61F8F"/>
    <w:rsid w:val="00A64D42"/>
    <w:rsid w:val="00A6530D"/>
    <w:rsid w:val="00A66482"/>
    <w:rsid w:val="00A6668B"/>
    <w:rsid w:val="00A66D68"/>
    <w:rsid w:val="00A6742F"/>
    <w:rsid w:val="00A675A0"/>
    <w:rsid w:val="00A678F2"/>
    <w:rsid w:val="00A67D4F"/>
    <w:rsid w:val="00A7016E"/>
    <w:rsid w:val="00A702FB"/>
    <w:rsid w:val="00A70999"/>
    <w:rsid w:val="00A709C7"/>
    <w:rsid w:val="00A70EB1"/>
    <w:rsid w:val="00A711E9"/>
    <w:rsid w:val="00A72050"/>
    <w:rsid w:val="00A748DC"/>
    <w:rsid w:val="00A752F6"/>
    <w:rsid w:val="00A75E70"/>
    <w:rsid w:val="00A76068"/>
    <w:rsid w:val="00A765C5"/>
    <w:rsid w:val="00A808AC"/>
    <w:rsid w:val="00A80C9B"/>
    <w:rsid w:val="00A815C1"/>
    <w:rsid w:val="00A82392"/>
    <w:rsid w:val="00A828FC"/>
    <w:rsid w:val="00A82AD7"/>
    <w:rsid w:val="00A82C7E"/>
    <w:rsid w:val="00A83E86"/>
    <w:rsid w:val="00A8421C"/>
    <w:rsid w:val="00A84A26"/>
    <w:rsid w:val="00A8506F"/>
    <w:rsid w:val="00A8594F"/>
    <w:rsid w:val="00A859FA"/>
    <w:rsid w:val="00A86587"/>
    <w:rsid w:val="00A86771"/>
    <w:rsid w:val="00A86D79"/>
    <w:rsid w:val="00A90470"/>
    <w:rsid w:val="00A93063"/>
    <w:rsid w:val="00A93EFD"/>
    <w:rsid w:val="00A94043"/>
    <w:rsid w:val="00A941ED"/>
    <w:rsid w:val="00A94360"/>
    <w:rsid w:val="00A94CA9"/>
    <w:rsid w:val="00A94EFE"/>
    <w:rsid w:val="00A95680"/>
    <w:rsid w:val="00A95D1B"/>
    <w:rsid w:val="00A95D8B"/>
    <w:rsid w:val="00A96972"/>
    <w:rsid w:val="00A978A8"/>
    <w:rsid w:val="00AA10EB"/>
    <w:rsid w:val="00AA3379"/>
    <w:rsid w:val="00AA3FAA"/>
    <w:rsid w:val="00AA429B"/>
    <w:rsid w:val="00AA4EC6"/>
    <w:rsid w:val="00AA6C4E"/>
    <w:rsid w:val="00AA6DB4"/>
    <w:rsid w:val="00AA7EE2"/>
    <w:rsid w:val="00AB13BA"/>
    <w:rsid w:val="00AB19C5"/>
    <w:rsid w:val="00AB1B41"/>
    <w:rsid w:val="00AB1D28"/>
    <w:rsid w:val="00AB24FD"/>
    <w:rsid w:val="00AB2A6A"/>
    <w:rsid w:val="00AB33BF"/>
    <w:rsid w:val="00AB3ABC"/>
    <w:rsid w:val="00AB43C3"/>
    <w:rsid w:val="00AB43FF"/>
    <w:rsid w:val="00AB4836"/>
    <w:rsid w:val="00AB48A2"/>
    <w:rsid w:val="00AB499C"/>
    <w:rsid w:val="00AB554A"/>
    <w:rsid w:val="00AB58A9"/>
    <w:rsid w:val="00AB7DBA"/>
    <w:rsid w:val="00AC0995"/>
    <w:rsid w:val="00AC10CC"/>
    <w:rsid w:val="00AC13F2"/>
    <w:rsid w:val="00AC1634"/>
    <w:rsid w:val="00AC1E98"/>
    <w:rsid w:val="00AC24EA"/>
    <w:rsid w:val="00AC3453"/>
    <w:rsid w:val="00AC536B"/>
    <w:rsid w:val="00AC576A"/>
    <w:rsid w:val="00AC5E97"/>
    <w:rsid w:val="00AC686B"/>
    <w:rsid w:val="00AD0672"/>
    <w:rsid w:val="00AD075B"/>
    <w:rsid w:val="00AD350D"/>
    <w:rsid w:val="00AD4919"/>
    <w:rsid w:val="00AD49D2"/>
    <w:rsid w:val="00AD4AA6"/>
    <w:rsid w:val="00AD4E00"/>
    <w:rsid w:val="00AD5AE4"/>
    <w:rsid w:val="00AD7A24"/>
    <w:rsid w:val="00AE05EA"/>
    <w:rsid w:val="00AE0ADF"/>
    <w:rsid w:val="00AE1453"/>
    <w:rsid w:val="00AE4023"/>
    <w:rsid w:val="00AE4503"/>
    <w:rsid w:val="00AE4F9E"/>
    <w:rsid w:val="00AE5BE6"/>
    <w:rsid w:val="00AE645F"/>
    <w:rsid w:val="00AE71C9"/>
    <w:rsid w:val="00AF0145"/>
    <w:rsid w:val="00AF01FF"/>
    <w:rsid w:val="00AF04D0"/>
    <w:rsid w:val="00AF0DB6"/>
    <w:rsid w:val="00AF17DB"/>
    <w:rsid w:val="00AF1AA6"/>
    <w:rsid w:val="00AF34CD"/>
    <w:rsid w:val="00AF4F11"/>
    <w:rsid w:val="00AF522F"/>
    <w:rsid w:val="00AF60D2"/>
    <w:rsid w:val="00AF6445"/>
    <w:rsid w:val="00AF75C0"/>
    <w:rsid w:val="00AF769F"/>
    <w:rsid w:val="00AF7EF7"/>
    <w:rsid w:val="00B00872"/>
    <w:rsid w:val="00B00F03"/>
    <w:rsid w:val="00B014A9"/>
    <w:rsid w:val="00B01AE2"/>
    <w:rsid w:val="00B02A57"/>
    <w:rsid w:val="00B02CA8"/>
    <w:rsid w:val="00B03526"/>
    <w:rsid w:val="00B03938"/>
    <w:rsid w:val="00B04208"/>
    <w:rsid w:val="00B04E73"/>
    <w:rsid w:val="00B05099"/>
    <w:rsid w:val="00B05B05"/>
    <w:rsid w:val="00B0700C"/>
    <w:rsid w:val="00B073CB"/>
    <w:rsid w:val="00B07846"/>
    <w:rsid w:val="00B07B7D"/>
    <w:rsid w:val="00B07D63"/>
    <w:rsid w:val="00B10E90"/>
    <w:rsid w:val="00B134C4"/>
    <w:rsid w:val="00B151A0"/>
    <w:rsid w:val="00B151DA"/>
    <w:rsid w:val="00B157C3"/>
    <w:rsid w:val="00B15BE8"/>
    <w:rsid w:val="00B15D42"/>
    <w:rsid w:val="00B16295"/>
    <w:rsid w:val="00B166EF"/>
    <w:rsid w:val="00B21B4E"/>
    <w:rsid w:val="00B2270F"/>
    <w:rsid w:val="00B2278F"/>
    <w:rsid w:val="00B229B8"/>
    <w:rsid w:val="00B22AED"/>
    <w:rsid w:val="00B22B50"/>
    <w:rsid w:val="00B23412"/>
    <w:rsid w:val="00B23DF1"/>
    <w:rsid w:val="00B23EB0"/>
    <w:rsid w:val="00B24635"/>
    <w:rsid w:val="00B249E1"/>
    <w:rsid w:val="00B24DE3"/>
    <w:rsid w:val="00B25148"/>
    <w:rsid w:val="00B255B6"/>
    <w:rsid w:val="00B25D38"/>
    <w:rsid w:val="00B26540"/>
    <w:rsid w:val="00B300A8"/>
    <w:rsid w:val="00B3103A"/>
    <w:rsid w:val="00B31F16"/>
    <w:rsid w:val="00B3268E"/>
    <w:rsid w:val="00B335CE"/>
    <w:rsid w:val="00B33953"/>
    <w:rsid w:val="00B35104"/>
    <w:rsid w:val="00B35617"/>
    <w:rsid w:val="00B37859"/>
    <w:rsid w:val="00B400B7"/>
    <w:rsid w:val="00B4027D"/>
    <w:rsid w:val="00B40C31"/>
    <w:rsid w:val="00B424D8"/>
    <w:rsid w:val="00B42D75"/>
    <w:rsid w:val="00B43030"/>
    <w:rsid w:val="00B430EC"/>
    <w:rsid w:val="00B437E5"/>
    <w:rsid w:val="00B4455B"/>
    <w:rsid w:val="00B44E7F"/>
    <w:rsid w:val="00B47274"/>
    <w:rsid w:val="00B47EA7"/>
    <w:rsid w:val="00B5062C"/>
    <w:rsid w:val="00B51436"/>
    <w:rsid w:val="00B51B3B"/>
    <w:rsid w:val="00B52D1C"/>
    <w:rsid w:val="00B52F5A"/>
    <w:rsid w:val="00B53105"/>
    <w:rsid w:val="00B53CED"/>
    <w:rsid w:val="00B54355"/>
    <w:rsid w:val="00B54612"/>
    <w:rsid w:val="00B5467A"/>
    <w:rsid w:val="00B546E5"/>
    <w:rsid w:val="00B54A51"/>
    <w:rsid w:val="00B55D8C"/>
    <w:rsid w:val="00B5638F"/>
    <w:rsid w:val="00B57AFD"/>
    <w:rsid w:val="00B61D7E"/>
    <w:rsid w:val="00B622AD"/>
    <w:rsid w:val="00B6294F"/>
    <w:rsid w:val="00B6432E"/>
    <w:rsid w:val="00B652FB"/>
    <w:rsid w:val="00B65723"/>
    <w:rsid w:val="00B70DEC"/>
    <w:rsid w:val="00B711A2"/>
    <w:rsid w:val="00B7191E"/>
    <w:rsid w:val="00B71E18"/>
    <w:rsid w:val="00B72411"/>
    <w:rsid w:val="00B72585"/>
    <w:rsid w:val="00B72FA3"/>
    <w:rsid w:val="00B73127"/>
    <w:rsid w:val="00B73C2B"/>
    <w:rsid w:val="00B73C60"/>
    <w:rsid w:val="00B8172E"/>
    <w:rsid w:val="00B823BC"/>
    <w:rsid w:val="00B8256E"/>
    <w:rsid w:val="00B82C48"/>
    <w:rsid w:val="00B83EDE"/>
    <w:rsid w:val="00B84EEB"/>
    <w:rsid w:val="00B8536E"/>
    <w:rsid w:val="00B8731A"/>
    <w:rsid w:val="00B87A1E"/>
    <w:rsid w:val="00B87DB9"/>
    <w:rsid w:val="00B87FBE"/>
    <w:rsid w:val="00B90212"/>
    <w:rsid w:val="00B90E52"/>
    <w:rsid w:val="00B90FD2"/>
    <w:rsid w:val="00B9131F"/>
    <w:rsid w:val="00B91642"/>
    <w:rsid w:val="00B93B35"/>
    <w:rsid w:val="00B9609F"/>
    <w:rsid w:val="00B97AEB"/>
    <w:rsid w:val="00BA0C03"/>
    <w:rsid w:val="00BA0F73"/>
    <w:rsid w:val="00BA1351"/>
    <w:rsid w:val="00BA13F8"/>
    <w:rsid w:val="00BA1758"/>
    <w:rsid w:val="00BA183A"/>
    <w:rsid w:val="00BA1ADB"/>
    <w:rsid w:val="00BA23E7"/>
    <w:rsid w:val="00BA2406"/>
    <w:rsid w:val="00BA37D9"/>
    <w:rsid w:val="00BA4549"/>
    <w:rsid w:val="00BA4F34"/>
    <w:rsid w:val="00BA502D"/>
    <w:rsid w:val="00BA56FC"/>
    <w:rsid w:val="00BA571B"/>
    <w:rsid w:val="00BA5F35"/>
    <w:rsid w:val="00BA6E37"/>
    <w:rsid w:val="00BA7E15"/>
    <w:rsid w:val="00BB15CA"/>
    <w:rsid w:val="00BB1C97"/>
    <w:rsid w:val="00BB1F53"/>
    <w:rsid w:val="00BB333A"/>
    <w:rsid w:val="00BB3867"/>
    <w:rsid w:val="00BB40E0"/>
    <w:rsid w:val="00BB4C4F"/>
    <w:rsid w:val="00BB642F"/>
    <w:rsid w:val="00BB670C"/>
    <w:rsid w:val="00BB6D0E"/>
    <w:rsid w:val="00BB74BC"/>
    <w:rsid w:val="00BB78FF"/>
    <w:rsid w:val="00BB7AC8"/>
    <w:rsid w:val="00BB7D8E"/>
    <w:rsid w:val="00BB7F16"/>
    <w:rsid w:val="00BC0386"/>
    <w:rsid w:val="00BC099B"/>
    <w:rsid w:val="00BC411F"/>
    <w:rsid w:val="00BC477C"/>
    <w:rsid w:val="00BC549B"/>
    <w:rsid w:val="00BC5BFC"/>
    <w:rsid w:val="00BC68AF"/>
    <w:rsid w:val="00BC6FB9"/>
    <w:rsid w:val="00BD0BB7"/>
    <w:rsid w:val="00BD1F5B"/>
    <w:rsid w:val="00BD35CD"/>
    <w:rsid w:val="00BD4A0B"/>
    <w:rsid w:val="00BD4C61"/>
    <w:rsid w:val="00BD549C"/>
    <w:rsid w:val="00BD5715"/>
    <w:rsid w:val="00BD5800"/>
    <w:rsid w:val="00BD6EC7"/>
    <w:rsid w:val="00BD7250"/>
    <w:rsid w:val="00BD7363"/>
    <w:rsid w:val="00BE1243"/>
    <w:rsid w:val="00BE1AC2"/>
    <w:rsid w:val="00BE245D"/>
    <w:rsid w:val="00BE5FBF"/>
    <w:rsid w:val="00BE6B12"/>
    <w:rsid w:val="00BE6EE1"/>
    <w:rsid w:val="00BE7669"/>
    <w:rsid w:val="00BF00CA"/>
    <w:rsid w:val="00BF25CB"/>
    <w:rsid w:val="00BF334F"/>
    <w:rsid w:val="00BF358E"/>
    <w:rsid w:val="00BF3896"/>
    <w:rsid w:val="00BF4A77"/>
    <w:rsid w:val="00BF5700"/>
    <w:rsid w:val="00BF5AD0"/>
    <w:rsid w:val="00BF63BF"/>
    <w:rsid w:val="00C004C0"/>
    <w:rsid w:val="00C00AD2"/>
    <w:rsid w:val="00C01A3E"/>
    <w:rsid w:val="00C022CA"/>
    <w:rsid w:val="00C0230A"/>
    <w:rsid w:val="00C02741"/>
    <w:rsid w:val="00C032D1"/>
    <w:rsid w:val="00C034AC"/>
    <w:rsid w:val="00C03896"/>
    <w:rsid w:val="00C03E4E"/>
    <w:rsid w:val="00C047B2"/>
    <w:rsid w:val="00C05670"/>
    <w:rsid w:val="00C05EE6"/>
    <w:rsid w:val="00C072B6"/>
    <w:rsid w:val="00C07A63"/>
    <w:rsid w:val="00C109A8"/>
    <w:rsid w:val="00C109E5"/>
    <w:rsid w:val="00C114CB"/>
    <w:rsid w:val="00C11D8A"/>
    <w:rsid w:val="00C12317"/>
    <w:rsid w:val="00C12F10"/>
    <w:rsid w:val="00C13445"/>
    <w:rsid w:val="00C143D5"/>
    <w:rsid w:val="00C14DBE"/>
    <w:rsid w:val="00C15515"/>
    <w:rsid w:val="00C161D0"/>
    <w:rsid w:val="00C1632F"/>
    <w:rsid w:val="00C16FEA"/>
    <w:rsid w:val="00C176CA"/>
    <w:rsid w:val="00C177AB"/>
    <w:rsid w:val="00C17DC1"/>
    <w:rsid w:val="00C17DEA"/>
    <w:rsid w:val="00C21D1C"/>
    <w:rsid w:val="00C23447"/>
    <w:rsid w:val="00C23930"/>
    <w:rsid w:val="00C2498F"/>
    <w:rsid w:val="00C24AB9"/>
    <w:rsid w:val="00C2612D"/>
    <w:rsid w:val="00C2676A"/>
    <w:rsid w:val="00C26D2D"/>
    <w:rsid w:val="00C27BB8"/>
    <w:rsid w:val="00C306C3"/>
    <w:rsid w:val="00C31F4E"/>
    <w:rsid w:val="00C33356"/>
    <w:rsid w:val="00C33F3F"/>
    <w:rsid w:val="00C33FE4"/>
    <w:rsid w:val="00C35250"/>
    <w:rsid w:val="00C3608C"/>
    <w:rsid w:val="00C36BAA"/>
    <w:rsid w:val="00C37508"/>
    <w:rsid w:val="00C41AC3"/>
    <w:rsid w:val="00C46784"/>
    <w:rsid w:val="00C50957"/>
    <w:rsid w:val="00C50B9C"/>
    <w:rsid w:val="00C54F78"/>
    <w:rsid w:val="00C55274"/>
    <w:rsid w:val="00C56274"/>
    <w:rsid w:val="00C5660C"/>
    <w:rsid w:val="00C567C5"/>
    <w:rsid w:val="00C57C53"/>
    <w:rsid w:val="00C631EF"/>
    <w:rsid w:val="00C633D7"/>
    <w:rsid w:val="00C63404"/>
    <w:rsid w:val="00C63E73"/>
    <w:rsid w:val="00C64051"/>
    <w:rsid w:val="00C64C84"/>
    <w:rsid w:val="00C66B68"/>
    <w:rsid w:val="00C67272"/>
    <w:rsid w:val="00C673A0"/>
    <w:rsid w:val="00C70CB3"/>
    <w:rsid w:val="00C71AC9"/>
    <w:rsid w:val="00C7237E"/>
    <w:rsid w:val="00C727E9"/>
    <w:rsid w:val="00C74AA8"/>
    <w:rsid w:val="00C75185"/>
    <w:rsid w:val="00C769C6"/>
    <w:rsid w:val="00C76BE4"/>
    <w:rsid w:val="00C76CB9"/>
    <w:rsid w:val="00C773B1"/>
    <w:rsid w:val="00C77B3E"/>
    <w:rsid w:val="00C80EE6"/>
    <w:rsid w:val="00C812A9"/>
    <w:rsid w:val="00C82192"/>
    <w:rsid w:val="00C82550"/>
    <w:rsid w:val="00C8314F"/>
    <w:rsid w:val="00C83163"/>
    <w:rsid w:val="00C83438"/>
    <w:rsid w:val="00C83DC3"/>
    <w:rsid w:val="00C83E6C"/>
    <w:rsid w:val="00C8416F"/>
    <w:rsid w:val="00C84927"/>
    <w:rsid w:val="00C87EF4"/>
    <w:rsid w:val="00C909AB"/>
    <w:rsid w:val="00C91082"/>
    <w:rsid w:val="00C919B3"/>
    <w:rsid w:val="00C91C33"/>
    <w:rsid w:val="00C941D8"/>
    <w:rsid w:val="00C952EC"/>
    <w:rsid w:val="00C959FE"/>
    <w:rsid w:val="00C97DB3"/>
    <w:rsid w:val="00C97F65"/>
    <w:rsid w:val="00CA16E4"/>
    <w:rsid w:val="00CA1E00"/>
    <w:rsid w:val="00CA2393"/>
    <w:rsid w:val="00CA303B"/>
    <w:rsid w:val="00CA4166"/>
    <w:rsid w:val="00CA4B19"/>
    <w:rsid w:val="00CA5028"/>
    <w:rsid w:val="00CA6231"/>
    <w:rsid w:val="00CA7301"/>
    <w:rsid w:val="00CA7AC9"/>
    <w:rsid w:val="00CA7EC3"/>
    <w:rsid w:val="00CB0D11"/>
    <w:rsid w:val="00CB12CE"/>
    <w:rsid w:val="00CB21D9"/>
    <w:rsid w:val="00CB24F0"/>
    <w:rsid w:val="00CB25D9"/>
    <w:rsid w:val="00CB4529"/>
    <w:rsid w:val="00CB4E97"/>
    <w:rsid w:val="00CB4FDF"/>
    <w:rsid w:val="00CB5965"/>
    <w:rsid w:val="00CB5ACF"/>
    <w:rsid w:val="00CB5C71"/>
    <w:rsid w:val="00CC0BB2"/>
    <w:rsid w:val="00CC1313"/>
    <w:rsid w:val="00CC261C"/>
    <w:rsid w:val="00CC2DD7"/>
    <w:rsid w:val="00CC30D6"/>
    <w:rsid w:val="00CC3270"/>
    <w:rsid w:val="00CC4479"/>
    <w:rsid w:val="00CC5BD7"/>
    <w:rsid w:val="00CC62A4"/>
    <w:rsid w:val="00CC7094"/>
    <w:rsid w:val="00CD1AF7"/>
    <w:rsid w:val="00CD24DD"/>
    <w:rsid w:val="00CD2643"/>
    <w:rsid w:val="00CD26E1"/>
    <w:rsid w:val="00CD4092"/>
    <w:rsid w:val="00CD4F90"/>
    <w:rsid w:val="00CD6EA6"/>
    <w:rsid w:val="00CD70EC"/>
    <w:rsid w:val="00CE0DC4"/>
    <w:rsid w:val="00CE0DF0"/>
    <w:rsid w:val="00CE3212"/>
    <w:rsid w:val="00CE3590"/>
    <w:rsid w:val="00CE46D1"/>
    <w:rsid w:val="00CE47B1"/>
    <w:rsid w:val="00CE5C11"/>
    <w:rsid w:val="00CE65BA"/>
    <w:rsid w:val="00CE6890"/>
    <w:rsid w:val="00CF08C5"/>
    <w:rsid w:val="00CF14B9"/>
    <w:rsid w:val="00CF1632"/>
    <w:rsid w:val="00CF1CE6"/>
    <w:rsid w:val="00CF24F6"/>
    <w:rsid w:val="00CF3158"/>
    <w:rsid w:val="00CF3B11"/>
    <w:rsid w:val="00CF458A"/>
    <w:rsid w:val="00CF569E"/>
    <w:rsid w:val="00CF636E"/>
    <w:rsid w:val="00CF750B"/>
    <w:rsid w:val="00CF7517"/>
    <w:rsid w:val="00CF75C5"/>
    <w:rsid w:val="00D01AF6"/>
    <w:rsid w:val="00D01BA6"/>
    <w:rsid w:val="00D02D6F"/>
    <w:rsid w:val="00D044D5"/>
    <w:rsid w:val="00D04966"/>
    <w:rsid w:val="00D0659C"/>
    <w:rsid w:val="00D06751"/>
    <w:rsid w:val="00D068AD"/>
    <w:rsid w:val="00D072B0"/>
    <w:rsid w:val="00D07C97"/>
    <w:rsid w:val="00D07D6D"/>
    <w:rsid w:val="00D10A1E"/>
    <w:rsid w:val="00D10B9A"/>
    <w:rsid w:val="00D113CD"/>
    <w:rsid w:val="00D11A14"/>
    <w:rsid w:val="00D137EB"/>
    <w:rsid w:val="00D139E8"/>
    <w:rsid w:val="00D13EFC"/>
    <w:rsid w:val="00D14147"/>
    <w:rsid w:val="00D14F41"/>
    <w:rsid w:val="00D15211"/>
    <w:rsid w:val="00D15C5D"/>
    <w:rsid w:val="00D170EC"/>
    <w:rsid w:val="00D1760D"/>
    <w:rsid w:val="00D17FBA"/>
    <w:rsid w:val="00D20407"/>
    <w:rsid w:val="00D20EBD"/>
    <w:rsid w:val="00D20FEC"/>
    <w:rsid w:val="00D211CE"/>
    <w:rsid w:val="00D22246"/>
    <w:rsid w:val="00D22A80"/>
    <w:rsid w:val="00D230D6"/>
    <w:rsid w:val="00D230F9"/>
    <w:rsid w:val="00D2365E"/>
    <w:rsid w:val="00D2464F"/>
    <w:rsid w:val="00D24A62"/>
    <w:rsid w:val="00D25270"/>
    <w:rsid w:val="00D2541F"/>
    <w:rsid w:val="00D2629F"/>
    <w:rsid w:val="00D26431"/>
    <w:rsid w:val="00D302FD"/>
    <w:rsid w:val="00D307E8"/>
    <w:rsid w:val="00D30838"/>
    <w:rsid w:val="00D30C59"/>
    <w:rsid w:val="00D30FDF"/>
    <w:rsid w:val="00D31436"/>
    <w:rsid w:val="00D3178B"/>
    <w:rsid w:val="00D33734"/>
    <w:rsid w:val="00D339BB"/>
    <w:rsid w:val="00D3413B"/>
    <w:rsid w:val="00D35192"/>
    <w:rsid w:val="00D35CC0"/>
    <w:rsid w:val="00D379AA"/>
    <w:rsid w:val="00D410C4"/>
    <w:rsid w:val="00D4139F"/>
    <w:rsid w:val="00D42139"/>
    <w:rsid w:val="00D43E67"/>
    <w:rsid w:val="00D44BEA"/>
    <w:rsid w:val="00D46344"/>
    <w:rsid w:val="00D4639A"/>
    <w:rsid w:val="00D46573"/>
    <w:rsid w:val="00D46668"/>
    <w:rsid w:val="00D46D27"/>
    <w:rsid w:val="00D46D5C"/>
    <w:rsid w:val="00D4724D"/>
    <w:rsid w:val="00D47C87"/>
    <w:rsid w:val="00D50B16"/>
    <w:rsid w:val="00D5254E"/>
    <w:rsid w:val="00D532D6"/>
    <w:rsid w:val="00D5721A"/>
    <w:rsid w:val="00D5791B"/>
    <w:rsid w:val="00D57FC1"/>
    <w:rsid w:val="00D6047C"/>
    <w:rsid w:val="00D60B43"/>
    <w:rsid w:val="00D60FF7"/>
    <w:rsid w:val="00D611D5"/>
    <w:rsid w:val="00D616ED"/>
    <w:rsid w:val="00D62DA6"/>
    <w:rsid w:val="00D6395E"/>
    <w:rsid w:val="00D64104"/>
    <w:rsid w:val="00D65042"/>
    <w:rsid w:val="00D671A1"/>
    <w:rsid w:val="00D70E83"/>
    <w:rsid w:val="00D71401"/>
    <w:rsid w:val="00D71584"/>
    <w:rsid w:val="00D724E7"/>
    <w:rsid w:val="00D72947"/>
    <w:rsid w:val="00D72EC8"/>
    <w:rsid w:val="00D75726"/>
    <w:rsid w:val="00D75838"/>
    <w:rsid w:val="00D76098"/>
    <w:rsid w:val="00D7742E"/>
    <w:rsid w:val="00D804E9"/>
    <w:rsid w:val="00D80E42"/>
    <w:rsid w:val="00D8199B"/>
    <w:rsid w:val="00D821EC"/>
    <w:rsid w:val="00D8359E"/>
    <w:rsid w:val="00D83D2D"/>
    <w:rsid w:val="00D846A2"/>
    <w:rsid w:val="00D84ABC"/>
    <w:rsid w:val="00D86623"/>
    <w:rsid w:val="00D868DB"/>
    <w:rsid w:val="00D87239"/>
    <w:rsid w:val="00D87D19"/>
    <w:rsid w:val="00D91DC5"/>
    <w:rsid w:val="00D939BD"/>
    <w:rsid w:val="00D93D77"/>
    <w:rsid w:val="00D93EF6"/>
    <w:rsid w:val="00D9465D"/>
    <w:rsid w:val="00D94B72"/>
    <w:rsid w:val="00D95516"/>
    <w:rsid w:val="00D963B3"/>
    <w:rsid w:val="00D97D7A"/>
    <w:rsid w:val="00DA0002"/>
    <w:rsid w:val="00DA07C5"/>
    <w:rsid w:val="00DA0F78"/>
    <w:rsid w:val="00DA1EC3"/>
    <w:rsid w:val="00DA26E2"/>
    <w:rsid w:val="00DA347D"/>
    <w:rsid w:val="00DA34C3"/>
    <w:rsid w:val="00DA4B24"/>
    <w:rsid w:val="00DA51D5"/>
    <w:rsid w:val="00DB1496"/>
    <w:rsid w:val="00DB1EC7"/>
    <w:rsid w:val="00DB2188"/>
    <w:rsid w:val="00DB2878"/>
    <w:rsid w:val="00DB3DAB"/>
    <w:rsid w:val="00DB4609"/>
    <w:rsid w:val="00DB4C36"/>
    <w:rsid w:val="00DB5177"/>
    <w:rsid w:val="00DB6017"/>
    <w:rsid w:val="00DB6403"/>
    <w:rsid w:val="00DB712C"/>
    <w:rsid w:val="00DB71C4"/>
    <w:rsid w:val="00DB75EB"/>
    <w:rsid w:val="00DB7624"/>
    <w:rsid w:val="00DB7CDE"/>
    <w:rsid w:val="00DC0AD5"/>
    <w:rsid w:val="00DC26BC"/>
    <w:rsid w:val="00DC2B6B"/>
    <w:rsid w:val="00DC46AB"/>
    <w:rsid w:val="00DC46D8"/>
    <w:rsid w:val="00DC54CF"/>
    <w:rsid w:val="00DC58C2"/>
    <w:rsid w:val="00DC5FEC"/>
    <w:rsid w:val="00DC6DBC"/>
    <w:rsid w:val="00DC74A2"/>
    <w:rsid w:val="00DD00DB"/>
    <w:rsid w:val="00DD0947"/>
    <w:rsid w:val="00DD1B5E"/>
    <w:rsid w:val="00DD2FD6"/>
    <w:rsid w:val="00DD33B8"/>
    <w:rsid w:val="00DD39D8"/>
    <w:rsid w:val="00DD3AB6"/>
    <w:rsid w:val="00DD440D"/>
    <w:rsid w:val="00DD4751"/>
    <w:rsid w:val="00DD73AF"/>
    <w:rsid w:val="00DE03C9"/>
    <w:rsid w:val="00DE2093"/>
    <w:rsid w:val="00DE2FC6"/>
    <w:rsid w:val="00DE3636"/>
    <w:rsid w:val="00DE45F4"/>
    <w:rsid w:val="00DE5161"/>
    <w:rsid w:val="00DE68CF"/>
    <w:rsid w:val="00DF00CD"/>
    <w:rsid w:val="00DF0C43"/>
    <w:rsid w:val="00DF0D08"/>
    <w:rsid w:val="00DF0D5C"/>
    <w:rsid w:val="00DF14B5"/>
    <w:rsid w:val="00DF431C"/>
    <w:rsid w:val="00DF4FE5"/>
    <w:rsid w:val="00DF6CDC"/>
    <w:rsid w:val="00DF7285"/>
    <w:rsid w:val="00DF74E8"/>
    <w:rsid w:val="00DF764C"/>
    <w:rsid w:val="00DF77DE"/>
    <w:rsid w:val="00DF7D21"/>
    <w:rsid w:val="00E004D4"/>
    <w:rsid w:val="00E00561"/>
    <w:rsid w:val="00E006FB"/>
    <w:rsid w:val="00E010D0"/>
    <w:rsid w:val="00E02ADA"/>
    <w:rsid w:val="00E03577"/>
    <w:rsid w:val="00E047FD"/>
    <w:rsid w:val="00E04830"/>
    <w:rsid w:val="00E04961"/>
    <w:rsid w:val="00E054D3"/>
    <w:rsid w:val="00E07980"/>
    <w:rsid w:val="00E11062"/>
    <w:rsid w:val="00E12220"/>
    <w:rsid w:val="00E128EA"/>
    <w:rsid w:val="00E12EDF"/>
    <w:rsid w:val="00E13132"/>
    <w:rsid w:val="00E14813"/>
    <w:rsid w:val="00E174D2"/>
    <w:rsid w:val="00E2127A"/>
    <w:rsid w:val="00E2165B"/>
    <w:rsid w:val="00E2172A"/>
    <w:rsid w:val="00E21A28"/>
    <w:rsid w:val="00E23105"/>
    <w:rsid w:val="00E23D9E"/>
    <w:rsid w:val="00E23F06"/>
    <w:rsid w:val="00E24A90"/>
    <w:rsid w:val="00E24EF2"/>
    <w:rsid w:val="00E2524D"/>
    <w:rsid w:val="00E2565A"/>
    <w:rsid w:val="00E2567F"/>
    <w:rsid w:val="00E25CED"/>
    <w:rsid w:val="00E26918"/>
    <w:rsid w:val="00E26933"/>
    <w:rsid w:val="00E26E5D"/>
    <w:rsid w:val="00E270EE"/>
    <w:rsid w:val="00E27EC5"/>
    <w:rsid w:val="00E310AA"/>
    <w:rsid w:val="00E321B4"/>
    <w:rsid w:val="00E322A9"/>
    <w:rsid w:val="00E32B49"/>
    <w:rsid w:val="00E346A1"/>
    <w:rsid w:val="00E34F85"/>
    <w:rsid w:val="00E357FF"/>
    <w:rsid w:val="00E35E3C"/>
    <w:rsid w:val="00E361A1"/>
    <w:rsid w:val="00E3723F"/>
    <w:rsid w:val="00E37546"/>
    <w:rsid w:val="00E37690"/>
    <w:rsid w:val="00E37C89"/>
    <w:rsid w:val="00E37DBD"/>
    <w:rsid w:val="00E411DE"/>
    <w:rsid w:val="00E4162D"/>
    <w:rsid w:val="00E4295E"/>
    <w:rsid w:val="00E42B0A"/>
    <w:rsid w:val="00E43278"/>
    <w:rsid w:val="00E476D2"/>
    <w:rsid w:val="00E47DC3"/>
    <w:rsid w:val="00E517DE"/>
    <w:rsid w:val="00E52921"/>
    <w:rsid w:val="00E53013"/>
    <w:rsid w:val="00E53268"/>
    <w:rsid w:val="00E546E3"/>
    <w:rsid w:val="00E54D46"/>
    <w:rsid w:val="00E551E6"/>
    <w:rsid w:val="00E551F8"/>
    <w:rsid w:val="00E55609"/>
    <w:rsid w:val="00E566F0"/>
    <w:rsid w:val="00E569F1"/>
    <w:rsid w:val="00E56E13"/>
    <w:rsid w:val="00E61C14"/>
    <w:rsid w:val="00E6256C"/>
    <w:rsid w:val="00E62649"/>
    <w:rsid w:val="00E62E70"/>
    <w:rsid w:val="00E636BD"/>
    <w:rsid w:val="00E638E3"/>
    <w:rsid w:val="00E6459C"/>
    <w:rsid w:val="00E64C8F"/>
    <w:rsid w:val="00E66098"/>
    <w:rsid w:val="00E66B99"/>
    <w:rsid w:val="00E67BAF"/>
    <w:rsid w:val="00E70DCC"/>
    <w:rsid w:val="00E724E3"/>
    <w:rsid w:val="00E73A00"/>
    <w:rsid w:val="00E742F5"/>
    <w:rsid w:val="00E74CF8"/>
    <w:rsid w:val="00E75E38"/>
    <w:rsid w:val="00E76757"/>
    <w:rsid w:val="00E76DC7"/>
    <w:rsid w:val="00E76EDB"/>
    <w:rsid w:val="00E77096"/>
    <w:rsid w:val="00E774C1"/>
    <w:rsid w:val="00E77C0D"/>
    <w:rsid w:val="00E812FD"/>
    <w:rsid w:val="00E81B76"/>
    <w:rsid w:val="00E820DA"/>
    <w:rsid w:val="00E823C9"/>
    <w:rsid w:val="00E82B5F"/>
    <w:rsid w:val="00E830A8"/>
    <w:rsid w:val="00E83177"/>
    <w:rsid w:val="00E835AA"/>
    <w:rsid w:val="00E85056"/>
    <w:rsid w:val="00E85311"/>
    <w:rsid w:val="00E8585F"/>
    <w:rsid w:val="00E86584"/>
    <w:rsid w:val="00E867D2"/>
    <w:rsid w:val="00E86DCE"/>
    <w:rsid w:val="00E9094B"/>
    <w:rsid w:val="00E915DF"/>
    <w:rsid w:val="00E91AD6"/>
    <w:rsid w:val="00E95689"/>
    <w:rsid w:val="00E95B1D"/>
    <w:rsid w:val="00E96778"/>
    <w:rsid w:val="00E96F2F"/>
    <w:rsid w:val="00E97C44"/>
    <w:rsid w:val="00EA0784"/>
    <w:rsid w:val="00EA3794"/>
    <w:rsid w:val="00EA38D9"/>
    <w:rsid w:val="00EA3A98"/>
    <w:rsid w:val="00EA4838"/>
    <w:rsid w:val="00EA49D1"/>
    <w:rsid w:val="00EA52CF"/>
    <w:rsid w:val="00EA55DE"/>
    <w:rsid w:val="00EA568A"/>
    <w:rsid w:val="00EA5F59"/>
    <w:rsid w:val="00EA6041"/>
    <w:rsid w:val="00EA6949"/>
    <w:rsid w:val="00EA7926"/>
    <w:rsid w:val="00EA7DEE"/>
    <w:rsid w:val="00EA7F03"/>
    <w:rsid w:val="00EB0F7B"/>
    <w:rsid w:val="00EB25E8"/>
    <w:rsid w:val="00EB264B"/>
    <w:rsid w:val="00EB2D76"/>
    <w:rsid w:val="00EB2F57"/>
    <w:rsid w:val="00EB31B5"/>
    <w:rsid w:val="00EB335C"/>
    <w:rsid w:val="00EB348F"/>
    <w:rsid w:val="00EB395F"/>
    <w:rsid w:val="00EB68AD"/>
    <w:rsid w:val="00EB77DC"/>
    <w:rsid w:val="00EC0021"/>
    <w:rsid w:val="00EC006E"/>
    <w:rsid w:val="00EC0610"/>
    <w:rsid w:val="00EC0922"/>
    <w:rsid w:val="00EC0E41"/>
    <w:rsid w:val="00EC0E8D"/>
    <w:rsid w:val="00EC1432"/>
    <w:rsid w:val="00EC201D"/>
    <w:rsid w:val="00EC2DAC"/>
    <w:rsid w:val="00EC4951"/>
    <w:rsid w:val="00EC4AE5"/>
    <w:rsid w:val="00EC6582"/>
    <w:rsid w:val="00EC7065"/>
    <w:rsid w:val="00EC7071"/>
    <w:rsid w:val="00EC76DD"/>
    <w:rsid w:val="00ED066A"/>
    <w:rsid w:val="00ED3733"/>
    <w:rsid w:val="00ED5271"/>
    <w:rsid w:val="00ED5868"/>
    <w:rsid w:val="00ED5E4E"/>
    <w:rsid w:val="00ED679A"/>
    <w:rsid w:val="00ED6E20"/>
    <w:rsid w:val="00ED711E"/>
    <w:rsid w:val="00ED740A"/>
    <w:rsid w:val="00ED78F6"/>
    <w:rsid w:val="00EE1FBE"/>
    <w:rsid w:val="00EE3095"/>
    <w:rsid w:val="00EE340B"/>
    <w:rsid w:val="00EE346B"/>
    <w:rsid w:val="00EE3704"/>
    <w:rsid w:val="00EE47FF"/>
    <w:rsid w:val="00EE4D77"/>
    <w:rsid w:val="00EE500C"/>
    <w:rsid w:val="00EE5602"/>
    <w:rsid w:val="00EE61C0"/>
    <w:rsid w:val="00EE6253"/>
    <w:rsid w:val="00EE67F2"/>
    <w:rsid w:val="00EE6946"/>
    <w:rsid w:val="00EE7C1F"/>
    <w:rsid w:val="00EF06BE"/>
    <w:rsid w:val="00EF06C0"/>
    <w:rsid w:val="00EF10EF"/>
    <w:rsid w:val="00EF1D2F"/>
    <w:rsid w:val="00EF2D21"/>
    <w:rsid w:val="00EF3338"/>
    <w:rsid w:val="00EF3569"/>
    <w:rsid w:val="00EF39D4"/>
    <w:rsid w:val="00EF48CE"/>
    <w:rsid w:val="00EF546D"/>
    <w:rsid w:val="00EF6513"/>
    <w:rsid w:val="00EF654E"/>
    <w:rsid w:val="00EF6C1B"/>
    <w:rsid w:val="00F0050A"/>
    <w:rsid w:val="00F01022"/>
    <w:rsid w:val="00F01713"/>
    <w:rsid w:val="00F017A8"/>
    <w:rsid w:val="00F0216A"/>
    <w:rsid w:val="00F0351E"/>
    <w:rsid w:val="00F0594A"/>
    <w:rsid w:val="00F05C18"/>
    <w:rsid w:val="00F0642C"/>
    <w:rsid w:val="00F066F8"/>
    <w:rsid w:val="00F071F6"/>
    <w:rsid w:val="00F079A2"/>
    <w:rsid w:val="00F105EB"/>
    <w:rsid w:val="00F105F3"/>
    <w:rsid w:val="00F12169"/>
    <w:rsid w:val="00F127EE"/>
    <w:rsid w:val="00F1314F"/>
    <w:rsid w:val="00F14693"/>
    <w:rsid w:val="00F14AF9"/>
    <w:rsid w:val="00F153CB"/>
    <w:rsid w:val="00F1543B"/>
    <w:rsid w:val="00F1558E"/>
    <w:rsid w:val="00F16ED6"/>
    <w:rsid w:val="00F17A0D"/>
    <w:rsid w:val="00F206E5"/>
    <w:rsid w:val="00F209A1"/>
    <w:rsid w:val="00F21F68"/>
    <w:rsid w:val="00F22AF7"/>
    <w:rsid w:val="00F24015"/>
    <w:rsid w:val="00F243BB"/>
    <w:rsid w:val="00F2489C"/>
    <w:rsid w:val="00F24A7C"/>
    <w:rsid w:val="00F253D1"/>
    <w:rsid w:val="00F262F5"/>
    <w:rsid w:val="00F268D4"/>
    <w:rsid w:val="00F26C17"/>
    <w:rsid w:val="00F274BA"/>
    <w:rsid w:val="00F278CE"/>
    <w:rsid w:val="00F3015C"/>
    <w:rsid w:val="00F304C7"/>
    <w:rsid w:val="00F3057A"/>
    <w:rsid w:val="00F30A06"/>
    <w:rsid w:val="00F30E28"/>
    <w:rsid w:val="00F32154"/>
    <w:rsid w:val="00F3215F"/>
    <w:rsid w:val="00F32177"/>
    <w:rsid w:val="00F32459"/>
    <w:rsid w:val="00F3355E"/>
    <w:rsid w:val="00F3401E"/>
    <w:rsid w:val="00F34C6E"/>
    <w:rsid w:val="00F34FC7"/>
    <w:rsid w:val="00F36174"/>
    <w:rsid w:val="00F36AC3"/>
    <w:rsid w:val="00F374F1"/>
    <w:rsid w:val="00F400AE"/>
    <w:rsid w:val="00F40517"/>
    <w:rsid w:val="00F40653"/>
    <w:rsid w:val="00F408CE"/>
    <w:rsid w:val="00F40AB1"/>
    <w:rsid w:val="00F40E26"/>
    <w:rsid w:val="00F42055"/>
    <w:rsid w:val="00F424E9"/>
    <w:rsid w:val="00F42746"/>
    <w:rsid w:val="00F42E3A"/>
    <w:rsid w:val="00F44020"/>
    <w:rsid w:val="00F4441C"/>
    <w:rsid w:val="00F4569D"/>
    <w:rsid w:val="00F46709"/>
    <w:rsid w:val="00F47990"/>
    <w:rsid w:val="00F47AFA"/>
    <w:rsid w:val="00F52057"/>
    <w:rsid w:val="00F5328C"/>
    <w:rsid w:val="00F537D5"/>
    <w:rsid w:val="00F53931"/>
    <w:rsid w:val="00F53AC1"/>
    <w:rsid w:val="00F5475D"/>
    <w:rsid w:val="00F551F0"/>
    <w:rsid w:val="00F55547"/>
    <w:rsid w:val="00F56C74"/>
    <w:rsid w:val="00F571F7"/>
    <w:rsid w:val="00F5753D"/>
    <w:rsid w:val="00F606A4"/>
    <w:rsid w:val="00F63A3F"/>
    <w:rsid w:val="00F63ADD"/>
    <w:rsid w:val="00F63BE4"/>
    <w:rsid w:val="00F661A5"/>
    <w:rsid w:val="00F66F0F"/>
    <w:rsid w:val="00F67A95"/>
    <w:rsid w:val="00F70059"/>
    <w:rsid w:val="00F70292"/>
    <w:rsid w:val="00F71B3E"/>
    <w:rsid w:val="00F71DBE"/>
    <w:rsid w:val="00F72493"/>
    <w:rsid w:val="00F727B2"/>
    <w:rsid w:val="00F73CA5"/>
    <w:rsid w:val="00F74B4E"/>
    <w:rsid w:val="00F75DC6"/>
    <w:rsid w:val="00F7624F"/>
    <w:rsid w:val="00F76371"/>
    <w:rsid w:val="00F76717"/>
    <w:rsid w:val="00F76B1A"/>
    <w:rsid w:val="00F777D5"/>
    <w:rsid w:val="00F7781A"/>
    <w:rsid w:val="00F8028B"/>
    <w:rsid w:val="00F8055E"/>
    <w:rsid w:val="00F815B4"/>
    <w:rsid w:val="00F8174C"/>
    <w:rsid w:val="00F822B0"/>
    <w:rsid w:val="00F83681"/>
    <w:rsid w:val="00F84FAF"/>
    <w:rsid w:val="00F8517A"/>
    <w:rsid w:val="00F853E3"/>
    <w:rsid w:val="00F85E20"/>
    <w:rsid w:val="00F86120"/>
    <w:rsid w:val="00F87ACD"/>
    <w:rsid w:val="00F87C74"/>
    <w:rsid w:val="00F87E4F"/>
    <w:rsid w:val="00F87F57"/>
    <w:rsid w:val="00F90A7E"/>
    <w:rsid w:val="00F92321"/>
    <w:rsid w:val="00F9261E"/>
    <w:rsid w:val="00F93AF6"/>
    <w:rsid w:val="00F9449B"/>
    <w:rsid w:val="00F94990"/>
    <w:rsid w:val="00F94ABA"/>
    <w:rsid w:val="00F962B8"/>
    <w:rsid w:val="00F96455"/>
    <w:rsid w:val="00F97A02"/>
    <w:rsid w:val="00F97F85"/>
    <w:rsid w:val="00FA1548"/>
    <w:rsid w:val="00FA49F6"/>
    <w:rsid w:val="00FA4B87"/>
    <w:rsid w:val="00FA73FB"/>
    <w:rsid w:val="00FA741B"/>
    <w:rsid w:val="00FB1AA7"/>
    <w:rsid w:val="00FB2DCF"/>
    <w:rsid w:val="00FB4700"/>
    <w:rsid w:val="00FB5598"/>
    <w:rsid w:val="00FB5B5D"/>
    <w:rsid w:val="00FB650C"/>
    <w:rsid w:val="00FB722A"/>
    <w:rsid w:val="00FC0168"/>
    <w:rsid w:val="00FC08C5"/>
    <w:rsid w:val="00FC0E9D"/>
    <w:rsid w:val="00FC0FE4"/>
    <w:rsid w:val="00FC1147"/>
    <w:rsid w:val="00FC1EFF"/>
    <w:rsid w:val="00FC2AEF"/>
    <w:rsid w:val="00FC4B08"/>
    <w:rsid w:val="00FC6079"/>
    <w:rsid w:val="00FC60E5"/>
    <w:rsid w:val="00FC66E8"/>
    <w:rsid w:val="00FC7C08"/>
    <w:rsid w:val="00FD1675"/>
    <w:rsid w:val="00FD47D6"/>
    <w:rsid w:val="00FD48C6"/>
    <w:rsid w:val="00FD48EF"/>
    <w:rsid w:val="00FD4B36"/>
    <w:rsid w:val="00FD566A"/>
    <w:rsid w:val="00FD5C63"/>
    <w:rsid w:val="00FD7250"/>
    <w:rsid w:val="00FD7AAC"/>
    <w:rsid w:val="00FE0D3B"/>
    <w:rsid w:val="00FE0F88"/>
    <w:rsid w:val="00FE1C15"/>
    <w:rsid w:val="00FE24FA"/>
    <w:rsid w:val="00FE25F0"/>
    <w:rsid w:val="00FE29CA"/>
    <w:rsid w:val="00FE3B10"/>
    <w:rsid w:val="00FE47B9"/>
    <w:rsid w:val="00FE47DA"/>
    <w:rsid w:val="00FE5E4C"/>
    <w:rsid w:val="00FE6451"/>
    <w:rsid w:val="00FE678D"/>
    <w:rsid w:val="00FE7195"/>
    <w:rsid w:val="00FE7F7A"/>
    <w:rsid w:val="00FF05CB"/>
    <w:rsid w:val="00FF0620"/>
    <w:rsid w:val="00FF107F"/>
    <w:rsid w:val="00FF1A53"/>
    <w:rsid w:val="00FF2DFF"/>
    <w:rsid w:val="00FF3405"/>
    <w:rsid w:val="00FF3976"/>
    <w:rsid w:val="00FF3FA0"/>
    <w:rsid w:val="00FF41EE"/>
    <w:rsid w:val="00FF597D"/>
    <w:rsid w:val="00FF5DE0"/>
    <w:rsid w:val="00FF730B"/>
    <w:rsid w:val="00FF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F4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33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33DF4"/>
    <w:rPr>
      <w:rFonts w:eastAsiaTheme="minorEastAsia"/>
      <w:lang w:eastAsia="ru-RU"/>
    </w:rPr>
  </w:style>
  <w:style w:type="paragraph" w:styleId="a5">
    <w:name w:val="Normal (Web)"/>
    <w:basedOn w:val="a"/>
    <w:rsid w:val="0029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9454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7">
    <w:name w:val="Содержимое таблицы"/>
    <w:basedOn w:val="a"/>
    <w:rsid w:val="00294547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3">
    <w:name w:val="Body Text 3"/>
    <w:basedOn w:val="a"/>
    <w:link w:val="30"/>
    <w:rsid w:val="00294547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294547"/>
    <w:rPr>
      <w:rFonts w:ascii="Arial" w:eastAsia="Lucida Sans Unicode" w:hAnsi="Arial" w:cs="Times New Roman"/>
      <w:kern w:val="1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294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547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9454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2748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2013-11-09T05:35:00Z</cp:lastPrinted>
  <dcterms:created xsi:type="dcterms:W3CDTF">2013-11-04T05:42:00Z</dcterms:created>
  <dcterms:modified xsi:type="dcterms:W3CDTF">2014-10-24T18:35:00Z</dcterms:modified>
</cp:coreProperties>
</file>