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CD" w:rsidRPr="00CD5794" w:rsidRDefault="009151CD" w:rsidP="009151CD">
      <w:pPr>
        <w:spacing w:after="0" w:line="240" w:lineRule="auto"/>
        <w:jc w:val="center"/>
        <w:rPr>
          <w:rFonts w:ascii="Times New Roman" w:hAnsi="Times New Roman" w:cs="Times New Roman"/>
          <w:sz w:val="24"/>
          <w:szCs w:val="24"/>
        </w:rPr>
      </w:pPr>
      <w:r w:rsidRPr="00CD5794">
        <w:rPr>
          <w:rFonts w:ascii="Times New Roman" w:hAnsi="Times New Roman" w:cs="Times New Roman"/>
          <w:sz w:val="24"/>
          <w:szCs w:val="24"/>
        </w:rPr>
        <w:t>ОТДЕЛ ОБРАЗОВАНИЯ АДМИНИСТРАЦИИ МО «БРАТСКИЙ РАЙОН»</w:t>
      </w:r>
    </w:p>
    <w:p w:rsidR="009151CD" w:rsidRPr="00CD5794" w:rsidRDefault="009151CD" w:rsidP="009151CD">
      <w:pPr>
        <w:spacing w:after="0" w:line="240" w:lineRule="auto"/>
        <w:jc w:val="center"/>
        <w:rPr>
          <w:rFonts w:ascii="Times New Roman" w:hAnsi="Times New Roman" w:cs="Times New Roman"/>
          <w:sz w:val="24"/>
          <w:szCs w:val="24"/>
        </w:rPr>
      </w:pPr>
      <w:r w:rsidRPr="00CD5794">
        <w:rPr>
          <w:rFonts w:ascii="Times New Roman" w:hAnsi="Times New Roman" w:cs="Times New Roman"/>
          <w:sz w:val="24"/>
          <w:szCs w:val="24"/>
        </w:rPr>
        <w:t>МУНИЦИПАЛЬНОЕ КАЗЕННОЕ ОБЩЕОБРАЗОВАТЕЛЬНОЕ УЧРЕЖДЕНИЕ</w:t>
      </w:r>
    </w:p>
    <w:p w:rsidR="009151CD" w:rsidRPr="00CD5794" w:rsidRDefault="009151CD" w:rsidP="009151CD">
      <w:pPr>
        <w:spacing w:after="0" w:line="240" w:lineRule="auto"/>
        <w:jc w:val="center"/>
        <w:rPr>
          <w:rFonts w:ascii="Times New Roman" w:hAnsi="Times New Roman" w:cs="Times New Roman"/>
          <w:sz w:val="24"/>
          <w:szCs w:val="24"/>
        </w:rPr>
      </w:pPr>
      <w:r w:rsidRPr="00CD5794">
        <w:rPr>
          <w:rFonts w:ascii="Times New Roman" w:hAnsi="Times New Roman" w:cs="Times New Roman"/>
          <w:sz w:val="24"/>
          <w:szCs w:val="24"/>
        </w:rPr>
        <w:t>«ТАРМИНСКАЯ СРЕДНЯЯ ОБЩЕОБРАЗОВАТЕЛЬНАЯ ШКОЛА»</w:t>
      </w:r>
    </w:p>
    <w:p w:rsidR="009151CD" w:rsidRPr="00CD5794" w:rsidRDefault="009151CD" w:rsidP="009151CD">
      <w:pPr>
        <w:spacing w:after="0" w:line="240" w:lineRule="auto"/>
        <w:ind w:firstLine="709"/>
        <w:jc w:val="center"/>
        <w:rPr>
          <w:rFonts w:ascii="Times New Roman" w:hAnsi="Times New Roman" w:cs="Times New Roman"/>
          <w:sz w:val="24"/>
          <w:szCs w:val="24"/>
        </w:rPr>
      </w:pPr>
    </w:p>
    <w:p w:rsidR="009151CD" w:rsidRPr="00CD5794" w:rsidRDefault="009151CD" w:rsidP="009151CD">
      <w:pPr>
        <w:spacing w:after="0" w:line="240" w:lineRule="auto"/>
        <w:ind w:firstLine="709"/>
        <w:jc w:val="both"/>
        <w:rPr>
          <w:rFonts w:ascii="Times New Roman" w:hAnsi="Times New Roman" w:cs="Times New Roman"/>
          <w:sz w:val="24"/>
          <w:szCs w:val="24"/>
        </w:rPr>
      </w:pPr>
    </w:p>
    <w:p w:rsidR="009151CD" w:rsidRPr="00CD5794" w:rsidRDefault="009151CD" w:rsidP="009151CD">
      <w:pPr>
        <w:jc w:val="both"/>
        <w:rPr>
          <w:rFonts w:ascii="Times New Roman" w:hAnsi="Times New Roman" w:cs="Times New Roman"/>
          <w:b/>
          <w:sz w:val="24"/>
          <w:szCs w:val="24"/>
        </w:rPr>
      </w:pPr>
    </w:p>
    <w:p w:rsidR="009151CD" w:rsidRPr="00CD5794" w:rsidRDefault="009151CD" w:rsidP="009151CD">
      <w:pPr>
        <w:spacing w:after="0" w:line="240" w:lineRule="atLeast"/>
        <w:jc w:val="both"/>
        <w:rPr>
          <w:rFonts w:ascii="Times New Roman" w:hAnsi="Times New Roman" w:cs="Times New Roman"/>
          <w:b/>
          <w:sz w:val="24"/>
          <w:szCs w:val="24"/>
        </w:rPr>
      </w:pPr>
      <w:r w:rsidRPr="00CD5794">
        <w:rPr>
          <w:rFonts w:ascii="Times New Roman" w:hAnsi="Times New Roman" w:cs="Times New Roman"/>
          <w:b/>
          <w:sz w:val="24"/>
          <w:szCs w:val="24"/>
        </w:rPr>
        <w:t xml:space="preserve">         </w:t>
      </w:r>
      <w:proofErr w:type="gramStart"/>
      <w:r w:rsidRPr="00CD5794">
        <w:rPr>
          <w:rFonts w:ascii="Times New Roman" w:hAnsi="Times New Roman" w:cs="Times New Roman"/>
          <w:b/>
          <w:sz w:val="24"/>
          <w:szCs w:val="24"/>
        </w:rPr>
        <w:t>РАССМОТРЕНО</w:t>
      </w:r>
      <w:proofErr w:type="gramEnd"/>
      <w:r w:rsidRPr="00CD5794">
        <w:rPr>
          <w:rFonts w:ascii="Times New Roman" w:hAnsi="Times New Roman" w:cs="Times New Roman"/>
          <w:b/>
          <w:sz w:val="24"/>
          <w:szCs w:val="24"/>
        </w:rPr>
        <w:t xml:space="preserve">                     СОГЛАСОВАНО                            УТВЕРЖДЕНО</w:t>
      </w:r>
    </w:p>
    <w:p w:rsidR="009151CD" w:rsidRPr="00CD5794" w:rsidRDefault="009151CD" w:rsidP="009151CD">
      <w:pPr>
        <w:spacing w:after="0" w:line="240" w:lineRule="atLeast"/>
        <w:jc w:val="both"/>
        <w:rPr>
          <w:rFonts w:ascii="Times New Roman" w:hAnsi="Times New Roman" w:cs="Times New Roman"/>
          <w:sz w:val="24"/>
          <w:szCs w:val="24"/>
        </w:rPr>
      </w:pPr>
      <w:r w:rsidRPr="00CD5794">
        <w:rPr>
          <w:rFonts w:ascii="Times New Roman" w:hAnsi="Times New Roman" w:cs="Times New Roman"/>
          <w:sz w:val="24"/>
          <w:szCs w:val="24"/>
        </w:rPr>
        <w:t>Заседание ШМО учителей             Заседание МС                                 Приказа №______</w:t>
      </w:r>
    </w:p>
    <w:p w:rsidR="009151CD" w:rsidRPr="00CD5794" w:rsidRDefault="009151CD" w:rsidP="009151CD">
      <w:pPr>
        <w:spacing w:after="0" w:line="240" w:lineRule="atLeast"/>
        <w:jc w:val="both"/>
        <w:rPr>
          <w:rFonts w:ascii="Times New Roman" w:hAnsi="Times New Roman" w:cs="Times New Roman"/>
          <w:sz w:val="24"/>
          <w:szCs w:val="24"/>
        </w:rPr>
      </w:pPr>
      <w:r w:rsidRPr="00CD5794">
        <w:rPr>
          <w:rFonts w:ascii="Times New Roman" w:hAnsi="Times New Roman" w:cs="Times New Roman"/>
          <w:sz w:val="24"/>
          <w:szCs w:val="24"/>
        </w:rPr>
        <w:t>_______________________            МКОУ «</w:t>
      </w:r>
      <w:proofErr w:type="spellStart"/>
      <w:r w:rsidRPr="00CD5794">
        <w:rPr>
          <w:rFonts w:ascii="Times New Roman" w:hAnsi="Times New Roman" w:cs="Times New Roman"/>
          <w:sz w:val="24"/>
          <w:szCs w:val="24"/>
          <w:u w:val="single"/>
        </w:rPr>
        <w:t>Тарминская</w:t>
      </w:r>
      <w:proofErr w:type="spellEnd"/>
      <w:r w:rsidRPr="00CD5794">
        <w:rPr>
          <w:rFonts w:ascii="Times New Roman" w:hAnsi="Times New Roman" w:cs="Times New Roman"/>
          <w:sz w:val="24"/>
          <w:szCs w:val="24"/>
          <w:u w:val="single"/>
        </w:rPr>
        <w:t xml:space="preserve"> СОШ</w:t>
      </w:r>
      <w:r w:rsidRPr="00CD5794">
        <w:rPr>
          <w:rFonts w:ascii="Times New Roman" w:hAnsi="Times New Roman" w:cs="Times New Roman"/>
          <w:sz w:val="24"/>
          <w:szCs w:val="24"/>
        </w:rPr>
        <w:t>»          от «___»______2013г.</w:t>
      </w:r>
    </w:p>
    <w:p w:rsidR="009151CD" w:rsidRPr="00CD5794" w:rsidRDefault="009151CD" w:rsidP="009151CD">
      <w:pPr>
        <w:spacing w:after="0" w:line="240" w:lineRule="atLeast"/>
        <w:jc w:val="both"/>
        <w:rPr>
          <w:rFonts w:ascii="Times New Roman" w:hAnsi="Times New Roman" w:cs="Times New Roman"/>
          <w:sz w:val="24"/>
          <w:szCs w:val="24"/>
        </w:rPr>
      </w:pPr>
      <w:r w:rsidRPr="00CD5794">
        <w:rPr>
          <w:rFonts w:ascii="Times New Roman" w:hAnsi="Times New Roman" w:cs="Times New Roman"/>
          <w:sz w:val="24"/>
          <w:szCs w:val="24"/>
        </w:rPr>
        <w:t>МКОУ «</w:t>
      </w:r>
      <w:proofErr w:type="spellStart"/>
      <w:r w:rsidRPr="00CD5794">
        <w:rPr>
          <w:rFonts w:ascii="Times New Roman" w:hAnsi="Times New Roman" w:cs="Times New Roman"/>
          <w:sz w:val="24"/>
          <w:szCs w:val="24"/>
          <w:u w:val="single"/>
        </w:rPr>
        <w:t>Тарминская</w:t>
      </w:r>
      <w:proofErr w:type="spellEnd"/>
      <w:r w:rsidRPr="00CD5794">
        <w:rPr>
          <w:rFonts w:ascii="Times New Roman" w:hAnsi="Times New Roman" w:cs="Times New Roman"/>
          <w:sz w:val="24"/>
          <w:szCs w:val="24"/>
          <w:u w:val="single"/>
        </w:rPr>
        <w:t xml:space="preserve"> СОШ</w:t>
      </w:r>
      <w:r w:rsidRPr="00CD5794">
        <w:rPr>
          <w:rFonts w:ascii="Times New Roman" w:hAnsi="Times New Roman" w:cs="Times New Roman"/>
          <w:sz w:val="24"/>
          <w:szCs w:val="24"/>
        </w:rPr>
        <w:t>»          Протокол № _____                          Директор МКОУ</w:t>
      </w:r>
    </w:p>
    <w:p w:rsidR="009151CD" w:rsidRPr="00CD5794" w:rsidRDefault="009151CD" w:rsidP="009151CD">
      <w:pPr>
        <w:spacing w:after="0" w:line="240" w:lineRule="atLeast"/>
        <w:jc w:val="both"/>
        <w:rPr>
          <w:rFonts w:ascii="Times New Roman" w:hAnsi="Times New Roman" w:cs="Times New Roman"/>
          <w:sz w:val="24"/>
          <w:szCs w:val="24"/>
        </w:rPr>
      </w:pPr>
      <w:r w:rsidRPr="00CD5794">
        <w:rPr>
          <w:rFonts w:ascii="Times New Roman" w:hAnsi="Times New Roman" w:cs="Times New Roman"/>
          <w:sz w:val="24"/>
          <w:szCs w:val="24"/>
        </w:rPr>
        <w:t>Протокол № _____                         от «____» августа 2013г.                 «</w:t>
      </w:r>
      <w:proofErr w:type="spellStart"/>
      <w:r w:rsidRPr="00CD5794">
        <w:rPr>
          <w:rFonts w:ascii="Times New Roman" w:hAnsi="Times New Roman" w:cs="Times New Roman"/>
          <w:sz w:val="24"/>
          <w:szCs w:val="24"/>
          <w:u w:val="single"/>
        </w:rPr>
        <w:t>Тарминская</w:t>
      </w:r>
      <w:proofErr w:type="spellEnd"/>
      <w:r w:rsidRPr="00CD5794">
        <w:rPr>
          <w:rFonts w:ascii="Times New Roman" w:hAnsi="Times New Roman" w:cs="Times New Roman"/>
          <w:sz w:val="24"/>
          <w:szCs w:val="24"/>
          <w:u w:val="single"/>
        </w:rPr>
        <w:t xml:space="preserve"> СОШ</w:t>
      </w:r>
      <w:r w:rsidRPr="00CD5794">
        <w:rPr>
          <w:rFonts w:ascii="Times New Roman" w:hAnsi="Times New Roman" w:cs="Times New Roman"/>
          <w:sz w:val="24"/>
          <w:szCs w:val="24"/>
        </w:rPr>
        <w:t>»</w:t>
      </w:r>
    </w:p>
    <w:p w:rsidR="009151CD" w:rsidRPr="00CD5794" w:rsidRDefault="009151CD" w:rsidP="009151CD">
      <w:pPr>
        <w:spacing w:after="0" w:line="240" w:lineRule="atLeast"/>
        <w:jc w:val="both"/>
        <w:rPr>
          <w:rFonts w:ascii="Times New Roman" w:hAnsi="Times New Roman" w:cs="Times New Roman"/>
          <w:sz w:val="24"/>
          <w:szCs w:val="24"/>
        </w:rPr>
      </w:pPr>
      <w:r w:rsidRPr="00CD5794">
        <w:rPr>
          <w:rFonts w:ascii="Times New Roman" w:hAnsi="Times New Roman" w:cs="Times New Roman"/>
          <w:sz w:val="24"/>
          <w:szCs w:val="24"/>
        </w:rPr>
        <w:t>от «____» августа 2013г.                Зам. Директора по УВР                  МО «Братский район»</w:t>
      </w:r>
    </w:p>
    <w:p w:rsidR="009151CD" w:rsidRPr="00CD5794" w:rsidRDefault="009151CD" w:rsidP="009151CD">
      <w:pPr>
        <w:spacing w:after="0" w:line="240" w:lineRule="atLeast"/>
        <w:jc w:val="both"/>
        <w:rPr>
          <w:rFonts w:ascii="Times New Roman" w:hAnsi="Times New Roman" w:cs="Times New Roman"/>
          <w:sz w:val="24"/>
          <w:szCs w:val="24"/>
        </w:rPr>
      </w:pPr>
      <w:r w:rsidRPr="00CD5794">
        <w:rPr>
          <w:rFonts w:ascii="Times New Roman" w:hAnsi="Times New Roman" w:cs="Times New Roman"/>
          <w:sz w:val="24"/>
          <w:szCs w:val="24"/>
        </w:rPr>
        <w:t>Руководитель МО                          Ф.И.О. ________________              Ф.И.О. _____________</w:t>
      </w:r>
    </w:p>
    <w:p w:rsidR="009151CD" w:rsidRPr="00CD5794" w:rsidRDefault="009151CD" w:rsidP="009151CD">
      <w:pPr>
        <w:spacing w:after="0" w:line="240" w:lineRule="atLeast"/>
        <w:jc w:val="both"/>
        <w:rPr>
          <w:rFonts w:ascii="Times New Roman" w:hAnsi="Times New Roman" w:cs="Times New Roman"/>
          <w:sz w:val="24"/>
          <w:szCs w:val="24"/>
        </w:rPr>
      </w:pPr>
      <w:r w:rsidRPr="00CD5794">
        <w:rPr>
          <w:rFonts w:ascii="Times New Roman" w:hAnsi="Times New Roman" w:cs="Times New Roman"/>
          <w:sz w:val="24"/>
          <w:szCs w:val="24"/>
        </w:rPr>
        <w:t>Ф.И.О. _________________</w:t>
      </w:r>
    </w:p>
    <w:p w:rsidR="009151CD" w:rsidRPr="00CD5794" w:rsidRDefault="009151CD" w:rsidP="009151CD">
      <w:pPr>
        <w:spacing w:after="0"/>
        <w:jc w:val="both"/>
        <w:rPr>
          <w:rFonts w:ascii="Times New Roman" w:hAnsi="Times New Roman" w:cs="Times New Roman"/>
          <w:sz w:val="24"/>
          <w:szCs w:val="24"/>
        </w:rPr>
      </w:pPr>
    </w:p>
    <w:p w:rsidR="009151CD" w:rsidRPr="00CD5794" w:rsidRDefault="009151CD" w:rsidP="009151CD">
      <w:pPr>
        <w:spacing w:after="0"/>
        <w:jc w:val="both"/>
        <w:rPr>
          <w:rFonts w:ascii="Times New Roman" w:hAnsi="Times New Roman" w:cs="Times New Roman"/>
          <w:sz w:val="24"/>
          <w:szCs w:val="24"/>
        </w:rPr>
      </w:pPr>
    </w:p>
    <w:p w:rsidR="009151CD" w:rsidRPr="00CD5794" w:rsidRDefault="009151CD" w:rsidP="009151CD">
      <w:pPr>
        <w:spacing w:after="0"/>
        <w:jc w:val="both"/>
        <w:rPr>
          <w:rFonts w:ascii="Times New Roman" w:hAnsi="Times New Roman" w:cs="Times New Roman"/>
          <w:sz w:val="24"/>
          <w:szCs w:val="24"/>
        </w:rPr>
      </w:pPr>
    </w:p>
    <w:p w:rsidR="009151CD" w:rsidRPr="00CD5794" w:rsidRDefault="009151CD" w:rsidP="009151CD">
      <w:pPr>
        <w:spacing w:after="0" w:line="240" w:lineRule="auto"/>
        <w:ind w:firstLine="709"/>
        <w:jc w:val="both"/>
        <w:rPr>
          <w:rFonts w:ascii="Times New Roman" w:hAnsi="Times New Roman" w:cs="Times New Roman"/>
          <w:b/>
          <w:sz w:val="24"/>
          <w:szCs w:val="24"/>
        </w:rPr>
      </w:pPr>
    </w:p>
    <w:p w:rsidR="009151CD" w:rsidRPr="00CD5794" w:rsidRDefault="009151CD" w:rsidP="009151CD">
      <w:pPr>
        <w:spacing w:after="0" w:line="240" w:lineRule="auto"/>
        <w:ind w:firstLine="709"/>
        <w:jc w:val="both"/>
        <w:rPr>
          <w:rFonts w:ascii="Times New Roman" w:hAnsi="Times New Roman" w:cs="Times New Roman"/>
          <w:sz w:val="24"/>
          <w:szCs w:val="24"/>
        </w:rPr>
      </w:pPr>
    </w:p>
    <w:p w:rsidR="009151CD" w:rsidRPr="00CD5794" w:rsidRDefault="009151CD" w:rsidP="009151CD">
      <w:pPr>
        <w:spacing w:after="0" w:line="240" w:lineRule="auto"/>
        <w:ind w:firstLine="709"/>
        <w:jc w:val="both"/>
        <w:rPr>
          <w:rFonts w:ascii="Times New Roman" w:hAnsi="Times New Roman" w:cs="Times New Roman"/>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r w:rsidRPr="00CD5794">
        <w:rPr>
          <w:rFonts w:ascii="Times New Roman" w:hAnsi="Times New Roman" w:cs="Times New Roman"/>
          <w:b/>
          <w:sz w:val="24"/>
          <w:szCs w:val="24"/>
        </w:rPr>
        <w:t>Рабочая программа</w:t>
      </w:r>
    </w:p>
    <w:p w:rsidR="009151CD" w:rsidRPr="00CD5794" w:rsidRDefault="009151CD" w:rsidP="009151CD">
      <w:pPr>
        <w:spacing w:after="0" w:line="240" w:lineRule="auto"/>
        <w:ind w:firstLine="709"/>
        <w:jc w:val="center"/>
        <w:rPr>
          <w:rFonts w:ascii="Times New Roman" w:hAnsi="Times New Roman" w:cs="Times New Roman"/>
          <w:b/>
          <w:sz w:val="24"/>
          <w:szCs w:val="24"/>
        </w:rPr>
      </w:pPr>
      <w:r w:rsidRPr="00CD5794">
        <w:rPr>
          <w:rFonts w:ascii="Times New Roman" w:hAnsi="Times New Roman" w:cs="Times New Roman"/>
          <w:b/>
          <w:sz w:val="24"/>
          <w:szCs w:val="24"/>
        </w:rPr>
        <w:t>факультативного курса</w:t>
      </w:r>
    </w:p>
    <w:p w:rsidR="009151CD" w:rsidRPr="00CD5794" w:rsidRDefault="009151CD" w:rsidP="009151CD">
      <w:pPr>
        <w:spacing w:after="0" w:line="240" w:lineRule="auto"/>
        <w:ind w:firstLine="709"/>
        <w:jc w:val="center"/>
        <w:rPr>
          <w:rFonts w:ascii="Times New Roman" w:hAnsi="Times New Roman" w:cs="Times New Roman"/>
          <w:b/>
          <w:sz w:val="24"/>
          <w:szCs w:val="24"/>
        </w:rPr>
      </w:pPr>
      <w:r w:rsidRPr="00CD5794">
        <w:rPr>
          <w:rFonts w:ascii="Times New Roman" w:hAnsi="Times New Roman" w:cs="Times New Roman"/>
          <w:b/>
          <w:sz w:val="24"/>
          <w:szCs w:val="24"/>
        </w:rPr>
        <w:t>«Физика вокруг нас»</w:t>
      </w:r>
    </w:p>
    <w:p w:rsidR="009151CD" w:rsidRPr="00CD5794" w:rsidRDefault="009151CD" w:rsidP="009151CD">
      <w:pPr>
        <w:spacing w:after="0" w:line="240" w:lineRule="auto"/>
        <w:ind w:firstLine="709"/>
        <w:jc w:val="center"/>
        <w:rPr>
          <w:rFonts w:ascii="Times New Roman" w:hAnsi="Times New Roman" w:cs="Times New Roman"/>
          <w:b/>
          <w:sz w:val="24"/>
          <w:szCs w:val="24"/>
        </w:rPr>
      </w:pPr>
      <w:r w:rsidRPr="00CD5794">
        <w:rPr>
          <w:rFonts w:ascii="Times New Roman" w:hAnsi="Times New Roman" w:cs="Times New Roman"/>
          <w:b/>
          <w:sz w:val="24"/>
          <w:szCs w:val="24"/>
        </w:rPr>
        <w:t>для учащихся  7-8 классов</w:t>
      </w:r>
    </w:p>
    <w:p w:rsidR="009151CD" w:rsidRPr="00CD5794" w:rsidRDefault="009151CD" w:rsidP="009151CD">
      <w:pPr>
        <w:spacing w:after="0" w:line="240" w:lineRule="auto"/>
        <w:ind w:firstLine="709"/>
        <w:jc w:val="center"/>
        <w:rPr>
          <w:rFonts w:ascii="Times New Roman" w:hAnsi="Times New Roman" w:cs="Times New Roman"/>
          <w:b/>
          <w:sz w:val="24"/>
          <w:szCs w:val="24"/>
        </w:rPr>
      </w:pPr>
      <w:r w:rsidRPr="00CD5794">
        <w:rPr>
          <w:rFonts w:ascii="Times New Roman" w:hAnsi="Times New Roman" w:cs="Times New Roman"/>
          <w:b/>
          <w:sz w:val="24"/>
          <w:szCs w:val="24"/>
        </w:rPr>
        <w:t>на 2013-2014 учебный год</w:t>
      </w: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both"/>
        <w:rPr>
          <w:rFonts w:ascii="Times New Roman" w:hAnsi="Times New Roman" w:cs="Times New Roman"/>
          <w:sz w:val="24"/>
          <w:szCs w:val="24"/>
        </w:rPr>
      </w:pPr>
    </w:p>
    <w:p w:rsidR="009151CD" w:rsidRPr="00CD5794" w:rsidRDefault="009151CD" w:rsidP="009151CD">
      <w:pPr>
        <w:spacing w:after="0" w:line="240" w:lineRule="auto"/>
        <w:ind w:firstLine="709"/>
        <w:jc w:val="right"/>
        <w:rPr>
          <w:rFonts w:ascii="Times New Roman" w:hAnsi="Times New Roman" w:cs="Times New Roman"/>
          <w:b/>
          <w:i/>
          <w:sz w:val="24"/>
          <w:szCs w:val="24"/>
        </w:rPr>
      </w:pPr>
      <w:r w:rsidRPr="00CD5794">
        <w:rPr>
          <w:rFonts w:ascii="Times New Roman" w:hAnsi="Times New Roman" w:cs="Times New Roman"/>
          <w:b/>
          <w:i/>
          <w:sz w:val="24"/>
          <w:szCs w:val="24"/>
        </w:rPr>
        <w:t>Образовательная область: «естествознание»</w:t>
      </w:r>
    </w:p>
    <w:p w:rsidR="009151CD" w:rsidRPr="00CD5794" w:rsidRDefault="009151CD" w:rsidP="009151CD">
      <w:pPr>
        <w:spacing w:after="0" w:line="240" w:lineRule="auto"/>
        <w:ind w:firstLine="709"/>
        <w:jc w:val="both"/>
        <w:rPr>
          <w:rFonts w:ascii="Times New Roman" w:hAnsi="Times New Roman" w:cs="Times New Roman"/>
          <w:b/>
          <w:i/>
          <w:sz w:val="24"/>
          <w:szCs w:val="24"/>
        </w:rPr>
      </w:pPr>
    </w:p>
    <w:p w:rsidR="009151CD" w:rsidRPr="00CD5794" w:rsidRDefault="009151CD" w:rsidP="009151CD">
      <w:pPr>
        <w:spacing w:after="0" w:line="240" w:lineRule="auto"/>
        <w:ind w:firstLine="709"/>
        <w:jc w:val="both"/>
        <w:rPr>
          <w:rFonts w:ascii="Times New Roman" w:hAnsi="Times New Roman" w:cs="Times New Roman"/>
          <w:b/>
          <w:i/>
          <w:sz w:val="24"/>
          <w:szCs w:val="24"/>
        </w:rPr>
      </w:pPr>
    </w:p>
    <w:p w:rsidR="009151CD" w:rsidRPr="00CD5794" w:rsidRDefault="009151CD" w:rsidP="009151CD">
      <w:pPr>
        <w:spacing w:after="0" w:line="240" w:lineRule="auto"/>
        <w:ind w:firstLine="709"/>
        <w:jc w:val="both"/>
        <w:rPr>
          <w:rFonts w:ascii="Times New Roman" w:hAnsi="Times New Roman" w:cs="Times New Roman"/>
          <w:b/>
          <w:i/>
          <w:sz w:val="24"/>
          <w:szCs w:val="24"/>
        </w:rPr>
      </w:pPr>
    </w:p>
    <w:p w:rsidR="009151CD" w:rsidRPr="00CD5794" w:rsidRDefault="009151CD" w:rsidP="009151CD">
      <w:pPr>
        <w:spacing w:after="0" w:line="240" w:lineRule="auto"/>
        <w:ind w:firstLine="709"/>
        <w:jc w:val="both"/>
        <w:rPr>
          <w:rFonts w:ascii="Times New Roman" w:hAnsi="Times New Roman" w:cs="Times New Roman"/>
          <w:b/>
          <w:i/>
          <w:sz w:val="24"/>
          <w:szCs w:val="24"/>
        </w:rPr>
      </w:pPr>
    </w:p>
    <w:p w:rsidR="009151CD" w:rsidRPr="00CD5794" w:rsidRDefault="009151CD" w:rsidP="009151CD">
      <w:pPr>
        <w:spacing w:after="0" w:line="240" w:lineRule="auto"/>
        <w:ind w:firstLine="709"/>
        <w:jc w:val="both"/>
        <w:rPr>
          <w:rFonts w:ascii="Times New Roman" w:hAnsi="Times New Roman" w:cs="Times New Roman"/>
          <w:b/>
          <w:i/>
          <w:sz w:val="24"/>
          <w:szCs w:val="24"/>
        </w:rPr>
      </w:pPr>
    </w:p>
    <w:p w:rsidR="009151CD" w:rsidRPr="00CD5794" w:rsidRDefault="009151CD" w:rsidP="009151CD">
      <w:pPr>
        <w:spacing w:after="0" w:line="240" w:lineRule="auto"/>
        <w:ind w:firstLine="709"/>
        <w:jc w:val="both"/>
        <w:rPr>
          <w:rFonts w:ascii="Times New Roman" w:hAnsi="Times New Roman" w:cs="Times New Roman"/>
          <w:sz w:val="24"/>
          <w:szCs w:val="24"/>
        </w:rPr>
      </w:pPr>
    </w:p>
    <w:p w:rsidR="009151CD" w:rsidRPr="00CD5794" w:rsidRDefault="009151CD" w:rsidP="009151CD">
      <w:pPr>
        <w:spacing w:after="0" w:line="240" w:lineRule="auto"/>
        <w:ind w:firstLine="709"/>
        <w:jc w:val="right"/>
        <w:rPr>
          <w:rFonts w:ascii="Times New Roman" w:hAnsi="Times New Roman" w:cs="Times New Roman"/>
          <w:sz w:val="24"/>
          <w:szCs w:val="24"/>
        </w:rPr>
      </w:pPr>
      <w:r w:rsidRPr="00CD5794">
        <w:rPr>
          <w:rFonts w:ascii="Times New Roman" w:hAnsi="Times New Roman" w:cs="Times New Roman"/>
          <w:sz w:val="24"/>
          <w:szCs w:val="24"/>
        </w:rPr>
        <w:t xml:space="preserve">                                                            Разработала:</w:t>
      </w:r>
    </w:p>
    <w:p w:rsidR="009151CD" w:rsidRPr="00CD5794" w:rsidRDefault="009151CD" w:rsidP="009151CD">
      <w:pPr>
        <w:spacing w:after="0" w:line="240" w:lineRule="auto"/>
        <w:ind w:firstLine="709"/>
        <w:jc w:val="right"/>
        <w:rPr>
          <w:rFonts w:ascii="Times New Roman" w:hAnsi="Times New Roman" w:cs="Times New Roman"/>
          <w:sz w:val="24"/>
          <w:szCs w:val="24"/>
        </w:rPr>
      </w:pPr>
      <w:r w:rsidRPr="00CD5794">
        <w:rPr>
          <w:rFonts w:ascii="Times New Roman" w:hAnsi="Times New Roman" w:cs="Times New Roman"/>
          <w:sz w:val="24"/>
          <w:szCs w:val="24"/>
        </w:rPr>
        <w:t>Киселёва Ольга Николаевна</w:t>
      </w:r>
    </w:p>
    <w:p w:rsidR="009151CD" w:rsidRPr="00CD5794" w:rsidRDefault="009151CD" w:rsidP="009151CD">
      <w:pPr>
        <w:spacing w:after="0" w:line="240" w:lineRule="auto"/>
        <w:ind w:firstLine="709"/>
        <w:jc w:val="right"/>
        <w:rPr>
          <w:rFonts w:ascii="Times New Roman" w:hAnsi="Times New Roman" w:cs="Times New Roman"/>
          <w:sz w:val="24"/>
          <w:szCs w:val="24"/>
        </w:rPr>
      </w:pPr>
      <w:r w:rsidRPr="00CD5794">
        <w:rPr>
          <w:rFonts w:ascii="Times New Roman" w:hAnsi="Times New Roman" w:cs="Times New Roman"/>
          <w:sz w:val="24"/>
          <w:szCs w:val="24"/>
        </w:rPr>
        <w:t xml:space="preserve">                                                                          учитель математики и физики</w:t>
      </w:r>
    </w:p>
    <w:p w:rsidR="009151CD" w:rsidRPr="00CD5794" w:rsidRDefault="009151CD" w:rsidP="009151CD">
      <w:pPr>
        <w:spacing w:after="0" w:line="240" w:lineRule="auto"/>
        <w:ind w:firstLine="709"/>
        <w:jc w:val="right"/>
        <w:rPr>
          <w:rFonts w:ascii="Times New Roman" w:hAnsi="Times New Roman" w:cs="Times New Roman"/>
          <w:sz w:val="24"/>
          <w:szCs w:val="24"/>
        </w:rPr>
      </w:pPr>
      <w:r w:rsidRPr="00CD5794">
        <w:rPr>
          <w:rFonts w:ascii="Times New Roman" w:hAnsi="Times New Roman" w:cs="Times New Roman"/>
          <w:sz w:val="24"/>
          <w:szCs w:val="24"/>
        </w:rPr>
        <w:t xml:space="preserve">                                                                                         </w:t>
      </w:r>
    </w:p>
    <w:p w:rsidR="009151CD" w:rsidRPr="00CD5794" w:rsidRDefault="009151CD" w:rsidP="009151CD">
      <w:pPr>
        <w:spacing w:after="0" w:line="240" w:lineRule="auto"/>
        <w:ind w:firstLine="709"/>
        <w:jc w:val="right"/>
        <w:rPr>
          <w:rFonts w:ascii="Times New Roman" w:hAnsi="Times New Roman" w:cs="Times New Roman"/>
          <w:sz w:val="24"/>
          <w:szCs w:val="24"/>
        </w:rPr>
      </w:pPr>
    </w:p>
    <w:p w:rsidR="009151CD" w:rsidRPr="00CD5794" w:rsidRDefault="009151CD" w:rsidP="009151CD">
      <w:pPr>
        <w:spacing w:after="0" w:line="240" w:lineRule="auto"/>
        <w:ind w:firstLine="709"/>
        <w:jc w:val="right"/>
        <w:rPr>
          <w:rFonts w:ascii="Times New Roman" w:hAnsi="Times New Roman" w:cs="Times New Roman"/>
          <w:sz w:val="24"/>
          <w:szCs w:val="24"/>
        </w:rPr>
      </w:pPr>
    </w:p>
    <w:p w:rsidR="009151CD" w:rsidRPr="00CD5794" w:rsidRDefault="009151CD" w:rsidP="009151CD">
      <w:pPr>
        <w:spacing w:after="0" w:line="240" w:lineRule="auto"/>
        <w:ind w:firstLine="709"/>
        <w:jc w:val="right"/>
        <w:rPr>
          <w:rFonts w:ascii="Times New Roman" w:hAnsi="Times New Roman" w:cs="Times New Roman"/>
          <w:sz w:val="24"/>
          <w:szCs w:val="24"/>
        </w:rPr>
      </w:pPr>
    </w:p>
    <w:p w:rsidR="009151CD" w:rsidRPr="00CD5794" w:rsidRDefault="009151CD" w:rsidP="009151CD">
      <w:pPr>
        <w:spacing w:after="0" w:line="240" w:lineRule="auto"/>
        <w:jc w:val="both"/>
        <w:rPr>
          <w:rFonts w:ascii="Times New Roman" w:hAnsi="Times New Roman" w:cs="Times New Roman"/>
          <w:sz w:val="24"/>
          <w:szCs w:val="24"/>
        </w:rPr>
      </w:pPr>
    </w:p>
    <w:p w:rsidR="009151CD" w:rsidRPr="00CD5794" w:rsidRDefault="009151CD" w:rsidP="009151CD">
      <w:pPr>
        <w:spacing w:after="0" w:line="240" w:lineRule="auto"/>
        <w:ind w:firstLine="709"/>
        <w:jc w:val="center"/>
        <w:rPr>
          <w:rFonts w:ascii="Times New Roman" w:hAnsi="Times New Roman" w:cs="Times New Roman"/>
          <w:sz w:val="24"/>
          <w:szCs w:val="24"/>
        </w:rPr>
      </w:pPr>
    </w:p>
    <w:p w:rsidR="009151CD" w:rsidRPr="00CD5794" w:rsidRDefault="009151CD" w:rsidP="009151CD">
      <w:pPr>
        <w:spacing w:after="0" w:line="240" w:lineRule="auto"/>
        <w:ind w:firstLine="709"/>
        <w:jc w:val="center"/>
        <w:rPr>
          <w:rFonts w:ascii="Times New Roman" w:hAnsi="Times New Roman" w:cs="Times New Roman"/>
          <w:sz w:val="24"/>
          <w:szCs w:val="24"/>
        </w:rPr>
      </w:pPr>
    </w:p>
    <w:p w:rsidR="009151CD" w:rsidRPr="00CD5794" w:rsidRDefault="009151CD" w:rsidP="009151CD">
      <w:pPr>
        <w:spacing w:after="0" w:line="240" w:lineRule="auto"/>
        <w:ind w:firstLine="709"/>
        <w:jc w:val="center"/>
        <w:rPr>
          <w:rFonts w:ascii="Times New Roman" w:hAnsi="Times New Roman" w:cs="Times New Roman"/>
          <w:sz w:val="24"/>
          <w:szCs w:val="24"/>
        </w:rPr>
      </w:pPr>
    </w:p>
    <w:p w:rsidR="009151CD" w:rsidRPr="00CD5794" w:rsidRDefault="009151CD" w:rsidP="009151CD">
      <w:pPr>
        <w:spacing w:after="0" w:line="240" w:lineRule="auto"/>
        <w:ind w:firstLine="709"/>
        <w:jc w:val="center"/>
        <w:rPr>
          <w:rFonts w:ascii="Times New Roman" w:hAnsi="Times New Roman" w:cs="Times New Roman"/>
          <w:sz w:val="24"/>
          <w:szCs w:val="24"/>
        </w:rPr>
      </w:pPr>
      <w:r w:rsidRPr="00CD5794">
        <w:rPr>
          <w:rFonts w:ascii="Times New Roman" w:hAnsi="Times New Roman" w:cs="Times New Roman"/>
          <w:sz w:val="24"/>
          <w:szCs w:val="24"/>
        </w:rPr>
        <w:t>2013г.</w:t>
      </w:r>
    </w:p>
    <w:p w:rsidR="009151CD" w:rsidRPr="00CD5794" w:rsidRDefault="009151CD" w:rsidP="009151CD">
      <w:pPr>
        <w:spacing w:after="0" w:line="240" w:lineRule="auto"/>
        <w:ind w:firstLine="709"/>
        <w:rPr>
          <w:rFonts w:ascii="Times New Roman" w:hAnsi="Times New Roman" w:cs="Times New Roman"/>
          <w:sz w:val="24"/>
          <w:szCs w:val="24"/>
        </w:rPr>
      </w:pPr>
      <w:r w:rsidRPr="00CD5794">
        <w:rPr>
          <w:rFonts w:ascii="Times New Roman" w:hAnsi="Times New Roman" w:cs="Times New Roman"/>
          <w:sz w:val="24"/>
          <w:szCs w:val="24"/>
        </w:rPr>
        <w:lastRenderedPageBreak/>
        <w:t xml:space="preserve">                                        </w:t>
      </w:r>
      <w:r w:rsidRPr="00CD5794">
        <w:rPr>
          <w:rFonts w:ascii="Times New Roman" w:hAnsi="Times New Roman" w:cs="Times New Roman"/>
          <w:b/>
          <w:sz w:val="24"/>
          <w:szCs w:val="24"/>
        </w:rPr>
        <w:t>Пояснительная записка</w:t>
      </w:r>
    </w:p>
    <w:p w:rsidR="009151CD" w:rsidRPr="00CD5794" w:rsidRDefault="009151CD" w:rsidP="009151CD">
      <w:pPr>
        <w:spacing w:after="0" w:line="240" w:lineRule="auto"/>
        <w:ind w:firstLine="709"/>
        <w:jc w:val="both"/>
        <w:rPr>
          <w:rFonts w:ascii="Times New Roman" w:hAnsi="Times New Roman" w:cs="Times New Roman"/>
          <w:b/>
          <w:sz w:val="24"/>
          <w:szCs w:val="24"/>
        </w:rPr>
      </w:pPr>
    </w:p>
    <w:p w:rsidR="008E4046" w:rsidRPr="00CD5794" w:rsidRDefault="009151CD" w:rsidP="008E4046">
      <w:pPr>
        <w:spacing w:after="0" w:line="240" w:lineRule="auto"/>
        <w:ind w:firstLine="709"/>
        <w:jc w:val="both"/>
        <w:rPr>
          <w:rFonts w:ascii="Times New Roman" w:hAnsi="Times New Roman" w:cs="Times New Roman"/>
          <w:sz w:val="24"/>
          <w:szCs w:val="24"/>
        </w:rPr>
      </w:pPr>
      <w:proofErr w:type="gramStart"/>
      <w:r w:rsidRPr="00CD5794">
        <w:rPr>
          <w:rFonts w:ascii="Times New Roman" w:hAnsi="Times New Roman" w:cs="Times New Roman"/>
          <w:sz w:val="24"/>
          <w:szCs w:val="24"/>
        </w:rPr>
        <w:t>Данная рабочая программа факультативного курса «Физика вокруг нас» для учащихся 7-8 классов муниципального казенного общеобразовательного учреждения «</w:t>
      </w:r>
      <w:proofErr w:type="spellStart"/>
      <w:r w:rsidRPr="00CD5794">
        <w:rPr>
          <w:rFonts w:ascii="Times New Roman" w:hAnsi="Times New Roman" w:cs="Times New Roman"/>
          <w:sz w:val="24"/>
          <w:szCs w:val="24"/>
        </w:rPr>
        <w:t>Тарминская</w:t>
      </w:r>
      <w:proofErr w:type="spellEnd"/>
      <w:r w:rsidRPr="00CD5794">
        <w:rPr>
          <w:rFonts w:ascii="Times New Roman" w:hAnsi="Times New Roman" w:cs="Times New Roman"/>
          <w:sz w:val="24"/>
          <w:szCs w:val="24"/>
        </w:rPr>
        <w:t xml:space="preserve"> СОШ», разработанная в соответствии с требованиями федерального образовательного стандарта основного общего образования, а также на основе авторской программы Л. А. </w:t>
      </w:r>
      <w:proofErr w:type="spellStart"/>
      <w:r w:rsidRPr="00CD5794">
        <w:rPr>
          <w:rFonts w:ascii="Times New Roman" w:hAnsi="Times New Roman" w:cs="Times New Roman"/>
          <w:sz w:val="24"/>
          <w:szCs w:val="24"/>
        </w:rPr>
        <w:t>Исаченкова</w:t>
      </w:r>
      <w:proofErr w:type="spellEnd"/>
      <w:r w:rsidRPr="00CD5794">
        <w:rPr>
          <w:rFonts w:ascii="Times New Roman" w:hAnsi="Times New Roman" w:cs="Times New Roman"/>
          <w:sz w:val="24"/>
          <w:szCs w:val="24"/>
        </w:rPr>
        <w:t>, Г. В. Пальчик, З. И. Мороз</w:t>
      </w:r>
      <w:r w:rsidR="008E4046" w:rsidRPr="00CD5794">
        <w:rPr>
          <w:rFonts w:ascii="Times New Roman" w:hAnsi="Times New Roman" w:cs="Times New Roman"/>
          <w:sz w:val="24"/>
          <w:szCs w:val="24"/>
        </w:rPr>
        <w:t xml:space="preserve"> (ООО «</w:t>
      </w:r>
      <w:proofErr w:type="spellStart"/>
      <w:r w:rsidR="008E4046" w:rsidRPr="00CD5794">
        <w:rPr>
          <w:rFonts w:ascii="Times New Roman" w:hAnsi="Times New Roman" w:cs="Times New Roman"/>
          <w:sz w:val="24"/>
          <w:szCs w:val="24"/>
        </w:rPr>
        <w:t>Астрель</w:t>
      </w:r>
      <w:proofErr w:type="spellEnd"/>
      <w:r w:rsidR="008E4046" w:rsidRPr="00CD5794">
        <w:rPr>
          <w:rFonts w:ascii="Times New Roman" w:hAnsi="Times New Roman" w:cs="Times New Roman"/>
          <w:sz w:val="24"/>
          <w:szCs w:val="24"/>
        </w:rPr>
        <w:t>», 2007 год)</w:t>
      </w:r>
      <w:r w:rsidRPr="00CD5794">
        <w:rPr>
          <w:rFonts w:ascii="Times New Roman" w:hAnsi="Times New Roman" w:cs="Times New Roman"/>
          <w:sz w:val="24"/>
          <w:szCs w:val="24"/>
        </w:rPr>
        <w:t xml:space="preserve"> и основе авторской адаптированной образовательной программы </w:t>
      </w:r>
      <w:r w:rsidR="008E4046" w:rsidRPr="00CD5794">
        <w:rPr>
          <w:rFonts w:ascii="Times New Roman" w:hAnsi="Times New Roman" w:cs="Times New Roman"/>
          <w:sz w:val="24"/>
          <w:szCs w:val="24"/>
        </w:rPr>
        <w:t xml:space="preserve">Н. М. </w:t>
      </w:r>
      <w:proofErr w:type="spellStart"/>
      <w:r w:rsidR="008E4046" w:rsidRPr="00CD5794">
        <w:rPr>
          <w:rFonts w:ascii="Times New Roman" w:hAnsi="Times New Roman" w:cs="Times New Roman"/>
          <w:sz w:val="24"/>
          <w:szCs w:val="24"/>
        </w:rPr>
        <w:t>Вибо</w:t>
      </w:r>
      <w:proofErr w:type="spellEnd"/>
      <w:r w:rsidR="008E4046" w:rsidRPr="00CD5794">
        <w:rPr>
          <w:rFonts w:ascii="Times New Roman" w:hAnsi="Times New Roman" w:cs="Times New Roman"/>
          <w:sz w:val="24"/>
          <w:szCs w:val="24"/>
        </w:rPr>
        <w:t xml:space="preserve"> (МОУ СОШ № 46</w:t>
      </w:r>
      <w:proofErr w:type="gramEnd"/>
      <w:r w:rsidR="008E4046" w:rsidRPr="00CD5794">
        <w:rPr>
          <w:rFonts w:ascii="Times New Roman" w:hAnsi="Times New Roman" w:cs="Times New Roman"/>
          <w:sz w:val="24"/>
          <w:szCs w:val="24"/>
        </w:rPr>
        <w:t xml:space="preserve">, г. Братск, 2009 год). </w:t>
      </w:r>
      <w:r w:rsidRPr="00CD5794">
        <w:rPr>
          <w:rFonts w:ascii="Times New Roman" w:hAnsi="Times New Roman" w:cs="Times New Roman"/>
          <w:sz w:val="24"/>
          <w:szCs w:val="24"/>
        </w:rPr>
        <w:t xml:space="preserve">В данной разработке учебной программы учтены основные тенденции и подходы в преподавании </w:t>
      </w:r>
      <w:r w:rsidR="008E4046" w:rsidRPr="00CD5794">
        <w:rPr>
          <w:rFonts w:ascii="Times New Roman" w:hAnsi="Times New Roman" w:cs="Times New Roman"/>
          <w:sz w:val="24"/>
          <w:szCs w:val="24"/>
        </w:rPr>
        <w:t>факультативного курса «Физика вокруг нас»</w:t>
      </w:r>
      <w:r w:rsidRPr="00CD5794">
        <w:rPr>
          <w:rFonts w:ascii="Times New Roman" w:hAnsi="Times New Roman" w:cs="Times New Roman"/>
          <w:sz w:val="24"/>
          <w:szCs w:val="24"/>
        </w:rPr>
        <w:t xml:space="preserve"> в основной школе, а также современные требования к разработке учебной программы по предмету. </w:t>
      </w:r>
    </w:p>
    <w:p w:rsidR="009151CD" w:rsidRPr="00CD5794" w:rsidRDefault="009151CD" w:rsidP="009151CD">
      <w:pPr>
        <w:jc w:val="both"/>
        <w:rPr>
          <w:rFonts w:ascii="Times New Roman" w:hAnsi="Times New Roman" w:cs="Times New Roman"/>
          <w:b/>
          <w:i/>
          <w:sz w:val="24"/>
          <w:szCs w:val="24"/>
          <w:u w:val="single"/>
        </w:rPr>
      </w:pPr>
      <w:r w:rsidRPr="00CD5794">
        <w:rPr>
          <w:rFonts w:ascii="Times New Roman" w:hAnsi="Times New Roman" w:cs="Times New Roman"/>
          <w:sz w:val="24"/>
          <w:szCs w:val="24"/>
        </w:rPr>
        <w:t xml:space="preserve">Главная </w:t>
      </w:r>
      <w:r w:rsidRPr="00CD5794">
        <w:rPr>
          <w:rFonts w:ascii="Times New Roman" w:hAnsi="Times New Roman" w:cs="Times New Roman"/>
          <w:b/>
          <w:sz w:val="24"/>
          <w:szCs w:val="24"/>
        </w:rPr>
        <w:t>цель</w:t>
      </w:r>
      <w:r w:rsidRPr="00CD5794">
        <w:rPr>
          <w:rFonts w:ascii="Times New Roman" w:hAnsi="Times New Roman" w:cs="Times New Roman"/>
          <w:sz w:val="24"/>
          <w:szCs w:val="24"/>
        </w:rPr>
        <w:t xml:space="preserve"> данного курса: </w:t>
      </w:r>
    </w:p>
    <w:p w:rsidR="009151CD" w:rsidRPr="00CD5794" w:rsidRDefault="008E4046" w:rsidP="009151CD">
      <w:pPr>
        <w:numPr>
          <w:ilvl w:val="0"/>
          <w:numId w:val="1"/>
        </w:numPr>
        <w:spacing w:after="0" w:line="240" w:lineRule="auto"/>
        <w:ind w:left="714" w:hanging="357"/>
        <w:jc w:val="both"/>
        <w:rPr>
          <w:rFonts w:ascii="Times New Roman" w:hAnsi="Times New Roman" w:cs="Times New Roman"/>
          <w:bCs/>
          <w:sz w:val="24"/>
          <w:szCs w:val="24"/>
        </w:rPr>
      </w:pPr>
      <w:r w:rsidRPr="00CD5794">
        <w:rPr>
          <w:rFonts w:ascii="Times New Roman" w:hAnsi="Times New Roman" w:cs="Times New Roman"/>
          <w:b/>
          <w:bCs/>
          <w:sz w:val="24"/>
          <w:szCs w:val="24"/>
        </w:rPr>
        <w:t xml:space="preserve">Формирование научной картины, </w:t>
      </w:r>
      <w:r w:rsidRPr="00CD5794">
        <w:rPr>
          <w:rFonts w:ascii="Times New Roman" w:hAnsi="Times New Roman" w:cs="Times New Roman"/>
          <w:bCs/>
          <w:sz w:val="24"/>
          <w:szCs w:val="24"/>
        </w:rPr>
        <w:t xml:space="preserve">научных взглядов и убеждений, являющихся основными элементами </w:t>
      </w:r>
      <w:proofErr w:type="spellStart"/>
      <w:r w:rsidRPr="00CD5794">
        <w:rPr>
          <w:rFonts w:ascii="Times New Roman" w:hAnsi="Times New Roman" w:cs="Times New Roman"/>
          <w:bCs/>
          <w:sz w:val="24"/>
          <w:szCs w:val="24"/>
        </w:rPr>
        <w:t>диаэлектик</w:t>
      </w:r>
      <w:proofErr w:type="gramStart"/>
      <w:r w:rsidRPr="00CD5794">
        <w:rPr>
          <w:rFonts w:ascii="Times New Roman" w:hAnsi="Times New Roman" w:cs="Times New Roman"/>
          <w:bCs/>
          <w:sz w:val="24"/>
          <w:szCs w:val="24"/>
        </w:rPr>
        <w:t>о</w:t>
      </w:r>
      <w:proofErr w:type="spellEnd"/>
      <w:r w:rsidRPr="00CD5794">
        <w:rPr>
          <w:rFonts w:ascii="Times New Roman" w:hAnsi="Times New Roman" w:cs="Times New Roman"/>
          <w:bCs/>
          <w:sz w:val="24"/>
          <w:szCs w:val="24"/>
        </w:rPr>
        <w:t>-</w:t>
      </w:r>
      <w:proofErr w:type="gramEnd"/>
      <w:r w:rsidRPr="00CD5794">
        <w:rPr>
          <w:rFonts w:ascii="Times New Roman" w:hAnsi="Times New Roman" w:cs="Times New Roman"/>
          <w:bCs/>
          <w:sz w:val="24"/>
          <w:szCs w:val="24"/>
        </w:rPr>
        <w:t xml:space="preserve"> материалистического мировоззрения</w:t>
      </w:r>
    </w:p>
    <w:p w:rsidR="009151CD" w:rsidRPr="00CD5794" w:rsidRDefault="009151CD" w:rsidP="009151CD">
      <w:pPr>
        <w:spacing w:after="0" w:line="240" w:lineRule="auto"/>
        <w:jc w:val="both"/>
        <w:rPr>
          <w:rFonts w:ascii="Times New Roman" w:hAnsi="Times New Roman" w:cs="Times New Roman"/>
          <w:b/>
          <w:sz w:val="24"/>
          <w:szCs w:val="24"/>
        </w:rPr>
      </w:pPr>
      <w:r w:rsidRPr="00CD5794">
        <w:rPr>
          <w:rFonts w:ascii="Times New Roman" w:hAnsi="Times New Roman" w:cs="Times New Roman"/>
          <w:b/>
          <w:sz w:val="24"/>
          <w:szCs w:val="24"/>
        </w:rPr>
        <w:t>Задачи курса:</w:t>
      </w:r>
    </w:p>
    <w:p w:rsidR="009151CD" w:rsidRPr="00CD5794" w:rsidRDefault="009151CD" w:rsidP="009151CD">
      <w:pPr>
        <w:spacing w:after="0" w:line="240" w:lineRule="auto"/>
        <w:jc w:val="both"/>
        <w:rPr>
          <w:rFonts w:ascii="Times New Roman" w:hAnsi="Times New Roman" w:cs="Times New Roman"/>
          <w:bCs/>
          <w:sz w:val="24"/>
          <w:szCs w:val="24"/>
        </w:rPr>
      </w:pPr>
    </w:p>
    <w:p w:rsidR="009151CD" w:rsidRPr="00CD5794" w:rsidRDefault="009151CD" w:rsidP="009151CD">
      <w:pPr>
        <w:numPr>
          <w:ilvl w:val="0"/>
          <w:numId w:val="1"/>
        </w:numPr>
        <w:spacing w:after="0" w:line="240" w:lineRule="auto"/>
        <w:ind w:left="714" w:hanging="357"/>
        <w:jc w:val="both"/>
        <w:rPr>
          <w:rFonts w:ascii="Times New Roman" w:hAnsi="Times New Roman" w:cs="Times New Roman"/>
          <w:bCs/>
          <w:sz w:val="24"/>
          <w:szCs w:val="24"/>
        </w:rPr>
      </w:pPr>
      <w:r w:rsidRPr="00CD5794">
        <w:rPr>
          <w:rFonts w:ascii="Times New Roman" w:hAnsi="Times New Roman" w:cs="Times New Roman"/>
          <w:b/>
          <w:bCs/>
          <w:sz w:val="24"/>
          <w:szCs w:val="24"/>
        </w:rPr>
        <w:t xml:space="preserve">интеллектуальное развитие, </w:t>
      </w:r>
      <w:r w:rsidR="008E4046" w:rsidRPr="00CD5794">
        <w:rPr>
          <w:rFonts w:ascii="Times New Roman" w:hAnsi="Times New Roman" w:cs="Times New Roman"/>
          <w:bCs/>
          <w:sz w:val="24"/>
          <w:szCs w:val="24"/>
        </w:rPr>
        <w:t xml:space="preserve">повышение мотивации в изучении предмета «физика», установление </w:t>
      </w:r>
      <w:proofErr w:type="spellStart"/>
      <w:r w:rsidR="008E4046" w:rsidRPr="00CD5794">
        <w:rPr>
          <w:rFonts w:ascii="Times New Roman" w:hAnsi="Times New Roman" w:cs="Times New Roman"/>
          <w:bCs/>
          <w:sz w:val="24"/>
          <w:szCs w:val="24"/>
        </w:rPr>
        <w:t>межпредметных</w:t>
      </w:r>
      <w:proofErr w:type="spellEnd"/>
      <w:r w:rsidR="008E4046" w:rsidRPr="00CD5794">
        <w:rPr>
          <w:rFonts w:ascii="Times New Roman" w:hAnsi="Times New Roman" w:cs="Times New Roman"/>
          <w:bCs/>
          <w:sz w:val="24"/>
          <w:szCs w:val="24"/>
        </w:rPr>
        <w:t xml:space="preserve"> связей курсов физики, математики, би</w:t>
      </w:r>
      <w:r w:rsidR="00FF312E" w:rsidRPr="00CD5794">
        <w:rPr>
          <w:rFonts w:ascii="Times New Roman" w:hAnsi="Times New Roman" w:cs="Times New Roman"/>
          <w:bCs/>
          <w:sz w:val="24"/>
          <w:szCs w:val="24"/>
        </w:rPr>
        <w:t>ологии и географии</w:t>
      </w:r>
    </w:p>
    <w:p w:rsidR="009151CD" w:rsidRPr="00CD5794" w:rsidRDefault="009151CD" w:rsidP="009151CD">
      <w:pPr>
        <w:numPr>
          <w:ilvl w:val="0"/>
          <w:numId w:val="1"/>
        </w:numPr>
        <w:spacing w:after="0" w:line="240" w:lineRule="auto"/>
        <w:ind w:left="714" w:hanging="357"/>
        <w:jc w:val="both"/>
        <w:rPr>
          <w:rFonts w:ascii="Times New Roman" w:hAnsi="Times New Roman" w:cs="Times New Roman"/>
          <w:bCs/>
          <w:sz w:val="24"/>
          <w:szCs w:val="24"/>
        </w:rPr>
      </w:pPr>
      <w:r w:rsidRPr="00CD5794">
        <w:rPr>
          <w:rFonts w:ascii="Times New Roman" w:hAnsi="Times New Roman" w:cs="Times New Roman"/>
          <w:b/>
          <w:bCs/>
          <w:sz w:val="24"/>
          <w:szCs w:val="24"/>
        </w:rPr>
        <w:t>формирование представлений</w:t>
      </w:r>
      <w:r w:rsidRPr="00CD5794">
        <w:rPr>
          <w:rFonts w:ascii="Times New Roman" w:hAnsi="Times New Roman" w:cs="Times New Roman"/>
          <w:bCs/>
          <w:sz w:val="24"/>
          <w:szCs w:val="24"/>
        </w:rPr>
        <w:t xml:space="preserve"> </w:t>
      </w:r>
      <w:r w:rsidR="00FF312E" w:rsidRPr="00CD5794">
        <w:rPr>
          <w:rFonts w:ascii="Times New Roman" w:hAnsi="Times New Roman" w:cs="Times New Roman"/>
          <w:bCs/>
          <w:sz w:val="24"/>
          <w:szCs w:val="24"/>
        </w:rPr>
        <w:t>о практической направленности законов физики на примерах повседневной жизни и быта учащихся</w:t>
      </w:r>
    </w:p>
    <w:p w:rsidR="009151CD" w:rsidRPr="00CD5794" w:rsidRDefault="009151CD" w:rsidP="009151CD">
      <w:pPr>
        <w:numPr>
          <w:ilvl w:val="0"/>
          <w:numId w:val="1"/>
        </w:numPr>
        <w:spacing w:after="0" w:line="240" w:lineRule="auto"/>
        <w:ind w:left="714" w:hanging="357"/>
        <w:jc w:val="both"/>
        <w:rPr>
          <w:rFonts w:ascii="Times New Roman" w:hAnsi="Times New Roman" w:cs="Times New Roman"/>
          <w:sz w:val="24"/>
          <w:szCs w:val="24"/>
        </w:rPr>
      </w:pPr>
      <w:r w:rsidRPr="00CD5794">
        <w:rPr>
          <w:rFonts w:ascii="Times New Roman" w:hAnsi="Times New Roman" w:cs="Times New Roman"/>
          <w:b/>
          <w:bCs/>
          <w:sz w:val="24"/>
          <w:szCs w:val="24"/>
        </w:rPr>
        <w:t>воспитание</w:t>
      </w:r>
      <w:r w:rsidRPr="00CD5794">
        <w:rPr>
          <w:rFonts w:ascii="Times New Roman" w:hAnsi="Times New Roman" w:cs="Times New Roman"/>
          <w:bCs/>
          <w:sz w:val="24"/>
          <w:szCs w:val="24"/>
        </w:rPr>
        <w:t xml:space="preserve"> культуры личности, отношения к </w:t>
      </w:r>
      <w:r w:rsidR="00FF312E" w:rsidRPr="00CD5794">
        <w:rPr>
          <w:rFonts w:ascii="Times New Roman" w:hAnsi="Times New Roman" w:cs="Times New Roman"/>
          <w:bCs/>
          <w:sz w:val="24"/>
          <w:szCs w:val="24"/>
        </w:rPr>
        <w:t>физике</w:t>
      </w:r>
      <w:r w:rsidRPr="00CD5794">
        <w:rPr>
          <w:rFonts w:ascii="Times New Roman" w:hAnsi="Times New Roman" w:cs="Times New Roman"/>
          <w:bCs/>
          <w:sz w:val="24"/>
          <w:szCs w:val="24"/>
        </w:rPr>
        <w:t xml:space="preserve"> как к части общечеловеческой культуры, понимание значимости </w:t>
      </w:r>
      <w:r w:rsidR="00FF312E" w:rsidRPr="00CD5794">
        <w:rPr>
          <w:rFonts w:ascii="Times New Roman" w:hAnsi="Times New Roman" w:cs="Times New Roman"/>
          <w:bCs/>
          <w:sz w:val="24"/>
          <w:szCs w:val="24"/>
        </w:rPr>
        <w:t>физики</w:t>
      </w:r>
      <w:r w:rsidRPr="00CD5794">
        <w:rPr>
          <w:rFonts w:ascii="Times New Roman" w:hAnsi="Times New Roman" w:cs="Times New Roman"/>
          <w:bCs/>
          <w:sz w:val="24"/>
          <w:szCs w:val="24"/>
        </w:rPr>
        <w:t xml:space="preserve"> для научно-технического прогресса;</w:t>
      </w:r>
    </w:p>
    <w:p w:rsidR="009151CD" w:rsidRPr="00CD5794" w:rsidRDefault="009151CD" w:rsidP="009151CD">
      <w:pPr>
        <w:numPr>
          <w:ilvl w:val="0"/>
          <w:numId w:val="1"/>
        </w:numPr>
        <w:spacing w:after="0" w:line="240" w:lineRule="auto"/>
        <w:ind w:left="714" w:hanging="357"/>
        <w:jc w:val="both"/>
        <w:rPr>
          <w:rFonts w:ascii="Times New Roman" w:hAnsi="Times New Roman" w:cs="Times New Roman"/>
          <w:sz w:val="24"/>
          <w:szCs w:val="24"/>
        </w:rPr>
      </w:pPr>
      <w:r w:rsidRPr="00CD5794">
        <w:rPr>
          <w:rFonts w:ascii="Times New Roman" w:hAnsi="Times New Roman" w:cs="Times New Roman"/>
          <w:b/>
          <w:sz w:val="24"/>
          <w:szCs w:val="24"/>
        </w:rPr>
        <w:t>развитие</w:t>
      </w:r>
      <w:r w:rsidRPr="00CD5794">
        <w:rPr>
          <w:rFonts w:ascii="Times New Roman" w:hAnsi="Times New Roman" w:cs="Times New Roman"/>
          <w:sz w:val="24"/>
          <w:szCs w:val="24"/>
        </w:rPr>
        <w:t xml:space="preserve"> </w:t>
      </w:r>
      <w:r w:rsidR="00FF312E" w:rsidRPr="00CD5794">
        <w:rPr>
          <w:rFonts w:ascii="Times New Roman" w:hAnsi="Times New Roman" w:cs="Times New Roman"/>
          <w:sz w:val="24"/>
          <w:szCs w:val="24"/>
        </w:rPr>
        <w:t>сообразительности и быстроты реакции при решении новых различных физических задач</w:t>
      </w:r>
      <w:r w:rsidR="00110CD8" w:rsidRPr="00CD5794">
        <w:rPr>
          <w:rFonts w:ascii="Times New Roman" w:hAnsi="Times New Roman" w:cs="Times New Roman"/>
          <w:sz w:val="24"/>
          <w:szCs w:val="24"/>
        </w:rPr>
        <w:t>, связанных с практической деятельностью</w:t>
      </w:r>
    </w:p>
    <w:p w:rsidR="00110CD8" w:rsidRPr="00CD5794" w:rsidRDefault="00110CD8" w:rsidP="009151CD">
      <w:pPr>
        <w:numPr>
          <w:ilvl w:val="0"/>
          <w:numId w:val="1"/>
        </w:numPr>
        <w:spacing w:after="0" w:line="240" w:lineRule="auto"/>
        <w:ind w:left="714" w:hanging="357"/>
        <w:jc w:val="both"/>
        <w:rPr>
          <w:rFonts w:ascii="Times New Roman" w:hAnsi="Times New Roman" w:cs="Times New Roman"/>
          <w:sz w:val="24"/>
          <w:szCs w:val="24"/>
        </w:rPr>
      </w:pPr>
      <w:r w:rsidRPr="00CD5794">
        <w:rPr>
          <w:rFonts w:ascii="Times New Roman" w:hAnsi="Times New Roman" w:cs="Times New Roman"/>
          <w:b/>
          <w:sz w:val="24"/>
          <w:szCs w:val="24"/>
        </w:rPr>
        <w:t xml:space="preserve">формирование </w:t>
      </w:r>
      <w:r w:rsidRPr="00CD5794">
        <w:rPr>
          <w:rFonts w:ascii="Times New Roman" w:hAnsi="Times New Roman" w:cs="Times New Roman"/>
          <w:sz w:val="24"/>
          <w:szCs w:val="24"/>
        </w:rPr>
        <w:t>умений грамотно работать с информацией: собирать данные, актуализировать, анализировать, выдвигать гипотезы, обобщать систематизировать, делать выводы</w:t>
      </w:r>
    </w:p>
    <w:p w:rsidR="00110CD8" w:rsidRPr="00CD5794" w:rsidRDefault="00110CD8" w:rsidP="009151CD">
      <w:pPr>
        <w:numPr>
          <w:ilvl w:val="0"/>
          <w:numId w:val="1"/>
        </w:numPr>
        <w:spacing w:after="0" w:line="240" w:lineRule="auto"/>
        <w:ind w:left="714" w:hanging="357"/>
        <w:jc w:val="both"/>
        <w:rPr>
          <w:rFonts w:ascii="Times New Roman" w:hAnsi="Times New Roman" w:cs="Times New Roman"/>
          <w:sz w:val="24"/>
          <w:szCs w:val="24"/>
        </w:rPr>
      </w:pPr>
      <w:r w:rsidRPr="00CD5794">
        <w:rPr>
          <w:rFonts w:ascii="Times New Roman" w:hAnsi="Times New Roman" w:cs="Times New Roman"/>
          <w:b/>
          <w:sz w:val="24"/>
          <w:szCs w:val="24"/>
        </w:rPr>
        <w:t xml:space="preserve">создание </w:t>
      </w:r>
      <w:r w:rsidRPr="00CD5794">
        <w:rPr>
          <w:rFonts w:ascii="Times New Roman" w:hAnsi="Times New Roman" w:cs="Times New Roman"/>
          <w:sz w:val="24"/>
          <w:szCs w:val="24"/>
        </w:rPr>
        <w:t>психологической комфортности ситуации публичного успеха</w:t>
      </w:r>
    </w:p>
    <w:p w:rsidR="00110CD8" w:rsidRPr="00CD5794" w:rsidRDefault="00110CD8" w:rsidP="008E4046">
      <w:pPr>
        <w:spacing w:after="0"/>
        <w:jc w:val="center"/>
        <w:rPr>
          <w:rFonts w:ascii="Times New Roman" w:hAnsi="Times New Roman" w:cs="Times New Roman"/>
          <w:sz w:val="24"/>
          <w:szCs w:val="24"/>
        </w:rPr>
      </w:pPr>
    </w:p>
    <w:p w:rsidR="008E4046" w:rsidRPr="00CD5794" w:rsidRDefault="008E4046" w:rsidP="008E4046">
      <w:pPr>
        <w:spacing w:after="0"/>
        <w:jc w:val="center"/>
        <w:rPr>
          <w:rFonts w:ascii="Times New Roman" w:eastAsia="Times New Roman" w:hAnsi="Times New Roman" w:cs="Times New Roman"/>
          <w:b/>
          <w:sz w:val="24"/>
          <w:szCs w:val="24"/>
        </w:rPr>
      </w:pPr>
      <w:r w:rsidRPr="00CD5794">
        <w:rPr>
          <w:rFonts w:ascii="Times New Roman" w:eastAsia="Times New Roman" w:hAnsi="Times New Roman" w:cs="Times New Roman"/>
          <w:b/>
          <w:sz w:val="24"/>
          <w:szCs w:val="24"/>
        </w:rPr>
        <w:t>Направленность</w:t>
      </w:r>
    </w:p>
    <w:p w:rsidR="008E4046" w:rsidRPr="00CD5794" w:rsidRDefault="008E4046" w:rsidP="008E4046">
      <w:pPr>
        <w:spacing w:after="0"/>
        <w:jc w:val="center"/>
        <w:rPr>
          <w:rFonts w:ascii="Times New Roman" w:eastAsia="Times New Roman" w:hAnsi="Times New Roman" w:cs="Times New Roman"/>
          <w:sz w:val="24"/>
          <w:szCs w:val="24"/>
        </w:rPr>
      </w:pPr>
    </w:p>
    <w:p w:rsidR="008E4046" w:rsidRPr="00CD5794" w:rsidRDefault="008E4046" w:rsidP="008E4046">
      <w:pPr>
        <w:spacing w:after="0"/>
        <w:ind w:firstLine="709"/>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Программа дополнительного образования «Физика вокруг нас» ориентирована на развитие интереса школьников к изучению физических процессов, происходящих в природе, к овладению физическими методами познания разнообразных явлений окружающего мира,  формирование умений наблюдать и выделять явления в природе, описывать их физическими величинами и законами. Программа направлена на формирование мыслительного потенциала учащихся, на становление творческой личности, способной осмыслить окружающий мир с научной точки зрения.</w:t>
      </w:r>
    </w:p>
    <w:p w:rsidR="008E4046" w:rsidRPr="00CD5794" w:rsidRDefault="008E4046" w:rsidP="008E4046">
      <w:pPr>
        <w:spacing w:after="0"/>
        <w:ind w:firstLine="708"/>
        <w:jc w:val="both"/>
        <w:rPr>
          <w:rFonts w:ascii="Times New Roman" w:eastAsia="Times New Roman" w:hAnsi="Times New Roman" w:cs="Times New Roman"/>
          <w:sz w:val="24"/>
          <w:szCs w:val="24"/>
        </w:rPr>
      </w:pPr>
    </w:p>
    <w:p w:rsidR="008E4046" w:rsidRPr="00CD5794" w:rsidRDefault="008E4046" w:rsidP="008E4046">
      <w:pPr>
        <w:spacing w:after="0"/>
        <w:ind w:firstLine="708"/>
        <w:jc w:val="both"/>
        <w:rPr>
          <w:rFonts w:ascii="Times New Roman" w:eastAsia="Times New Roman" w:hAnsi="Times New Roman" w:cs="Times New Roman"/>
          <w:sz w:val="24"/>
          <w:szCs w:val="24"/>
        </w:rPr>
      </w:pPr>
    </w:p>
    <w:p w:rsidR="008E4046" w:rsidRPr="00CD5794" w:rsidRDefault="008E4046" w:rsidP="008E4046">
      <w:pPr>
        <w:spacing w:after="0"/>
        <w:jc w:val="center"/>
        <w:rPr>
          <w:rFonts w:ascii="Times New Roman" w:eastAsia="Times New Roman" w:hAnsi="Times New Roman" w:cs="Times New Roman"/>
          <w:b/>
          <w:sz w:val="24"/>
          <w:szCs w:val="24"/>
        </w:rPr>
      </w:pPr>
      <w:r w:rsidRPr="00CD5794">
        <w:rPr>
          <w:rFonts w:ascii="Times New Roman" w:eastAsia="Times New Roman" w:hAnsi="Times New Roman" w:cs="Times New Roman"/>
          <w:b/>
          <w:sz w:val="24"/>
          <w:szCs w:val="24"/>
        </w:rPr>
        <w:t>Актуальность</w:t>
      </w:r>
    </w:p>
    <w:p w:rsidR="008E4046" w:rsidRPr="00CD5794" w:rsidRDefault="008E4046" w:rsidP="008E4046">
      <w:pPr>
        <w:spacing w:after="0"/>
        <w:jc w:val="center"/>
        <w:rPr>
          <w:rFonts w:ascii="Times New Roman" w:eastAsia="Times New Roman" w:hAnsi="Times New Roman" w:cs="Times New Roman"/>
          <w:sz w:val="24"/>
          <w:szCs w:val="24"/>
        </w:rPr>
      </w:pPr>
    </w:p>
    <w:p w:rsidR="008E4046" w:rsidRPr="00CD5794" w:rsidRDefault="008E4046" w:rsidP="008E4046">
      <w:pPr>
        <w:spacing w:after="0"/>
        <w:ind w:firstLine="709"/>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xml:space="preserve">В </w:t>
      </w:r>
      <w:r w:rsidRPr="00CD5794">
        <w:rPr>
          <w:rFonts w:ascii="Times New Roman" w:eastAsia="Times New Roman" w:hAnsi="Times New Roman" w:cs="Times New Roman"/>
          <w:sz w:val="24"/>
          <w:szCs w:val="24"/>
          <w:lang w:val="en-US"/>
        </w:rPr>
        <w:t>XXI</w:t>
      </w:r>
      <w:r w:rsidRPr="00CD5794">
        <w:rPr>
          <w:rFonts w:ascii="Times New Roman" w:eastAsia="Times New Roman" w:hAnsi="Times New Roman" w:cs="Times New Roman"/>
          <w:sz w:val="24"/>
          <w:szCs w:val="24"/>
        </w:rPr>
        <w:t xml:space="preserve"> веке информационных технологий человек с лёгкостью получает ответы на интересующие его вопросы с помощью Всемирной паутины. В третье тысячелетие Новейшего времени вступило новое инновационное поколение — </w:t>
      </w:r>
      <w:r w:rsidRPr="00CD5794">
        <w:rPr>
          <w:rFonts w:ascii="Times New Roman" w:eastAsia="Times New Roman" w:hAnsi="Times New Roman" w:cs="Times New Roman"/>
          <w:sz w:val="24"/>
          <w:szCs w:val="24"/>
          <w:lang w:val="en-US"/>
        </w:rPr>
        <w:t>H</w:t>
      </w:r>
      <w:proofErr w:type="spellStart"/>
      <w:r w:rsidRPr="00CD5794">
        <w:rPr>
          <w:rFonts w:ascii="Times New Roman" w:eastAsia="Times New Roman" w:hAnsi="Times New Roman" w:cs="Times New Roman"/>
          <w:sz w:val="24"/>
          <w:szCs w:val="24"/>
        </w:rPr>
        <w:t>omo</w:t>
      </w:r>
      <w:proofErr w:type="spellEnd"/>
      <w:r w:rsidRPr="00CD5794">
        <w:rPr>
          <w:rFonts w:ascii="Times New Roman" w:eastAsia="Times New Roman" w:hAnsi="Times New Roman" w:cs="Times New Roman"/>
          <w:sz w:val="24"/>
          <w:szCs w:val="24"/>
        </w:rPr>
        <w:t xml:space="preserve"> </w:t>
      </w:r>
      <w:r w:rsidRPr="00CD5794">
        <w:rPr>
          <w:rFonts w:ascii="Times New Roman" w:eastAsia="Times New Roman" w:hAnsi="Times New Roman" w:cs="Times New Roman"/>
          <w:sz w:val="24"/>
          <w:szCs w:val="24"/>
          <w:lang w:val="en-US"/>
        </w:rPr>
        <w:t>I</w:t>
      </w:r>
      <w:proofErr w:type="spellStart"/>
      <w:r w:rsidRPr="00CD5794">
        <w:rPr>
          <w:rFonts w:ascii="Times New Roman" w:eastAsia="Times New Roman" w:hAnsi="Times New Roman" w:cs="Times New Roman"/>
          <w:sz w:val="24"/>
          <w:szCs w:val="24"/>
        </w:rPr>
        <w:t>nternetus</w:t>
      </w:r>
      <w:proofErr w:type="spellEnd"/>
      <w:r w:rsidRPr="00CD5794">
        <w:rPr>
          <w:rFonts w:ascii="Times New Roman" w:eastAsia="Times New Roman" w:hAnsi="Times New Roman" w:cs="Times New Roman"/>
          <w:sz w:val="24"/>
          <w:szCs w:val="24"/>
        </w:rPr>
        <w:t xml:space="preserve">. Это новое постиндустриальное общество, в котором происходит софистическая подмена </w:t>
      </w:r>
      <w:r w:rsidRPr="00CD5794">
        <w:rPr>
          <w:rFonts w:ascii="Times New Roman" w:eastAsia="Times New Roman" w:hAnsi="Times New Roman" w:cs="Times New Roman"/>
          <w:sz w:val="24"/>
          <w:szCs w:val="24"/>
        </w:rPr>
        <w:lastRenderedPageBreak/>
        <w:t xml:space="preserve">понятий: кто обладает информацией, тот обладает миром. Но информация — это ещё не знание. Стремительное развитие информационно-коммуникационных технологий, к сожалению, приводит к тому, что ученик современной школы перестаёт самостоятельно мыслить, искать пути решения научных проблем нестандартными, творческими методами. </w:t>
      </w:r>
    </w:p>
    <w:p w:rsidR="008E4046" w:rsidRPr="00CD5794" w:rsidRDefault="008E4046" w:rsidP="008E4046">
      <w:pPr>
        <w:spacing w:after="0"/>
        <w:ind w:firstLine="709"/>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xml:space="preserve">Программа «Физика вокруг нас» ставит перед собой цель научить учащихся применять физические знания на практике, видеть и уметь объяснять наблюдаемые природные и другие явления, самостоятельно проводить эксперименты и давать им качественную оценку путём собственных умозаключений, переводить </w:t>
      </w:r>
      <w:proofErr w:type="gramStart"/>
      <w:r w:rsidRPr="00CD5794">
        <w:rPr>
          <w:rFonts w:ascii="Times New Roman" w:eastAsia="Times New Roman" w:hAnsi="Times New Roman" w:cs="Times New Roman"/>
          <w:sz w:val="24"/>
          <w:szCs w:val="24"/>
        </w:rPr>
        <w:t>невероятное</w:t>
      </w:r>
      <w:proofErr w:type="gramEnd"/>
      <w:r w:rsidRPr="00CD5794">
        <w:rPr>
          <w:rFonts w:ascii="Times New Roman" w:eastAsia="Times New Roman" w:hAnsi="Times New Roman" w:cs="Times New Roman"/>
          <w:sz w:val="24"/>
          <w:szCs w:val="24"/>
        </w:rPr>
        <w:t xml:space="preserve"> в очевидное, обыденное в увлекательное.  Благодаря комплексному подходу формируется всесторонне развитая личность учащегося современной школы, девизом которой становится крылатая фраза «</w:t>
      </w:r>
      <w:proofErr w:type="spellStart"/>
      <w:r w:rsidRPr="00CD5794">
        <w:rPr>
          <w:rFonts w:ascii="Times New Roman" w:eastAsia="Times New Roman" w:hAnsi="Times New Roman" w:cs="Times New Roman"/>
          <w:sz w:val="24"/>
          <w:szCs w:val="24"/>
        </w:rPr>
        <w:t>Cogito</w:t>
      </w:r>
      <w:proofErr w:type="spellEnd"/>
      <w:r w:rsidRPr="00CD5794">
        <w:rPr>
          <w:rFonts w:ascii="Times New Roman" w:eastAsia="Times New Roman" w:hAnsi="Times New Roman" w:cs="Times New Roman"/>
          <w:sz w:val="24"/>
          <w:szCs w:val="24"/>
        </w:rPr>
        <w:t xml:space="preserve">, </w:t>
      </w:r>
      <w:proofErr w:type="spellStart"/>
      <w:r w:rsidRPr="00CD5794">
        <w:rPr>
          <w:rFonts w:ascii="Times New Roman" w:eastAsia="Times New Roman" w:hAnsi="Times New Roman" w:cs="Times New Roman"/>
          <w:sz w:val="24"/>
          <w:szCs w:val="24"/>
        </w:rPr>
        <w:t>ergo</w:t>
      </w:r>
      <w:proofErr w:type="spellEnd"/>
      <w:r w:rsidRPr="00CD5794">
        <w:rPr>
          <w:rFonts w:ascii="Times New Roman" w:eastAsia="Times New Roman" w:hAnsi="Times New Roman" w:cs="Times New Roman"/>
          <w:sz w:val="24"/>
          <w:szCs w:val="24"/>
        </w:rPr>
        <w:t xml:space="preserve"> </w:t>
      </w:r>
      <w:proofErr w:type="spellStart"/>
      <w:r w:rsidRPr="00CD5794">
        <w:rPr>
          <w:rFonts w:ascii="Times New Roman" w:eastAsia="Times New Roman" w:hAnsi="Times New Roman" w:cs="Times New Roman"/>
          <w:sz w:val="24"/>
          <w:szCs w:val="24"/>
        </w:rPr>
        <w:t>sum</w:t>
      </w:r>
      <w:proofErr w:type="spellEnd"/>
      <w:r w:rsidRPr="00CD5794">
        <w:rPr>
          <w:rFonts w:ascii="Times New Roman" w:eastAsia="Times New Roman" w:hAnsi="Times New Roman" w:cs="Times New Roman"/>
          <w:sz w:val="24"/>
          <w:szCs w:val="24"/>
        </w:rPr>
        <w:t>» — «Я мыслю, следовательно, я существую». Что и составляет актуальность данной программы.</w:t>
      </w:r>
    </w:p>
    <w:p w:rsidR="008E4046" w:rsidRPr="00CD5794" w:rsidRDefault="008E4046" w:rsidP="008E4046">
      <w:pPr>
        <w:spacing w:after="0"/>
        <w:ind w:firstLine="708"/>
        <w:jc w:val="both"/>
        <w:rPr>
          <w:rFonts w:ascii="Times New Roman" w:eastAsia="Times New Roman" w:hAnsi="Times New Roman" w:cs="Times New Roman"/>
          <w:sz w:val="24"/>
          <w:szCs w:val="24"/>
        </w:rPr>
      </w:pPr>
    </w:p>
    <w:p w:rsidR="008E4046" w:rsidRPr="00CD5794" w:rsidRDefault="008E4046" w:rsidP="008E4046">
      <w:pPr>
        <w:spacing w:after="0"/>
        <w:ind w:firstLine="708"/>
        <w:jc w:val="both"/>
        <w:rPr>
          <w:rFonts w:ascii="Times New Roman" w:eastAsia="Times New Roman" w:hAnsi="Times New Roman" w:cs="Times New Roman"/>
          <w:sz w:val="24"/>
          <w:szCs w:val="24"/>
        </w:rPr>
      </w:pPr>
    </w:p>
    <w:p w:rsidR="008E4046" w:rsidRPr="00CD5794" w:rsidRDefault="008E4046" w:rsidP="008E4046">
      <w:pPr>
        <w:spacing w:after="0"/>
        <w:ind w:firstLine="708"/>
        <w:jc w:val="both"/>
        <w:rPr>
          <w:rFonts w:ascii="Times New Roman" w:eastAsia="Times New Roman" w:hAnsi="Times New Roman" w:cs="Times New Roman"/>
          <w:sz w:val="24"/>
          <w:szCs w:val="24"/>
        </w:rPr>
      </w:pPr>
    </w:p>
    <w:p w:rsidR="008E4046" w:rsidRPr="00CD5794" w:rsidRDefault="008E4046" w:rsidP="008E4046">
      <w:pPr>
        <w:spacing w:after="0"/>
        <w:jc w:val="center"/>
        <w:rPr>
          <w:rFonts w:ascii="Times New Roman" w:eastAsia="Times New Roman" w:hAnsi="Times New Roman" w:cs="Times New Roman"/>
          <w:b/>
          <w:sz w:val="24"/>
          <w:szCs w:val="24"/>
        </w:rPr>
      </w:pPr>
      <w:r w:rsidRPr="00CD5794">
        <w:rPr>
          <w:rFonts w:ascii="Times New Roman" w:eastAsia="Times New Roman" w:hAnsi="Times New Roman" w:cs="Times New Roman"/>
          <w:b/>
          <w:sz w:val="24"/>
          <w:szCs w:val="24"/>
        </w:rPr>
        <w:t>Новизна</w:t>
      </w:r>
    </w:p>
    <w:p w:rsidR="008E4046" w:rsidRPr="00CD5794" w:rsidRDefault="008E4046" w:rsidP="008E4046">
      <w:pPr>
        <w:spacing w:after="0"/>
        <w:jc w:val="center"/>
        <w:rPr>
          <w:rFonts w:ascii="Times New Roman" w:eastAsia="Times New Roman" w:hAnsi="Times New Roman" w:cs="Times New Roman"/>
          <w:sz w:val="24"/>
          <w:szCs w:val="24"/>
        </w:rPr>
      </w:pPr>
    </w:p>
    <w:p w:rsidR="008E4046" w:rsidRPr="00CD5794" w:rsidRDefault="008E4046" w:rsidP="008E4046">
      <w:pPr>
        <w:spacing w:after="0"/>
        <w:ind w:firstLine="709"/>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xml:space="preserve">Новизна программы заключается в сочетании нескольких форм проведения занятий. </w:t>
      </w:r>
      <w:proofErr w:type="gramStart"/>
      <w:r w:rsidRPr="00CD5794">
        <w:rPr>
          <w:rFonts w:ascii="Times New Roman" w:eastAsia="Times New Roman" w:hAnsi="Times New Roman" w:cs="Times New Roman"/>
          <w:sz w:val="24"/>
          <w:szCs w:val="24"/>
        </w:rPr>
        <w:t>Это соревнования и игры (турниры, дуэли, деловая игра), занятия, основанные на формах, жанрах и методах работы, известных в общественной практике (исследование, изобретательство, мозговая атака), занятия, напоминающие публичные формы общения (брифинг, регламентированная дискуссия, устный журнал, диспут), занятия, основанные на имитации деятельности при проведении общественно-культурных мероприятий (заочная экскурсия, путешествие в прошлое), а также трансформация традиционных способов организации урока (урок-консультация, урок-практикум).</w:t>
      </w:r>
      <w:proofErr w:type="gramEnd"/>
      <w:r w:rsidRPr="00CD5794">
        <w:rPr>
          <w:rFonts w:ascii="Times New Roman" w:eastAsia="Times New Roman" w:hAnsi="Times New Roman" w:cs="Times New Roman"/>
          <w:sz w:val="24"/>
          <w:szCs w:val="24"/>
        </w:rPr>
        <w:t xml:space="preserve"> Кроме того учащимся предоставляется возможность самостоятельно применить физические знания на практике (модели-самоделки).</w:t>
      </w:r>
    </w:p>
    <w:p w:rsidR="008E4046" w:rsidRPr="00CD5794" w:rsidRDefault="008E4046" w:rsidP="008E4046">
      <w:pPr>
        <w:spacing w:after="0"/>
        <w:jc w:val="both"/>
        <w:rPr>
          <w:rFonts w:ascii="Times New Roman" w:eastAsia="Times New Roman" w:hAnsi="Times New Roman" w:cs="Times New Roman"/>
          <w:sz w:val="24"/>
          <w:szCs w:val="24"/>
        </w:rPr>
      </w:pPr>
    </w:p>
    <w:p w:rsidR="008E4046" w:rsidRPr="00CD5794" w:rsidRDefault="008E4046" w:rsidP="008E4046">
      <w:pPr>
        <w:spacing w:after="0"/>
        <w:jc w:val="both"/>
        <w:rPr>
          <w:rFonts w:ascii="Times New Roman" w:eastAsia="Times New Roman" w:hAnsi="Times New Roman" w:cs="Times New Roman"/>
          <w:sz w:val="24"/>
          <w:szCs w:val="24"/>
        </w:rPr>
      </w:pPr>
    </w:p>
    <w:p w:rsidR="008E4046" w:rsidRPr="00CD5794" w:rsidRDefault="008E4046" w:rsidP="008E4046">
      <w:pPr>
        <w:spacing w:after="0"/>
        <w:jc w:val="center"/>
        <w:rPr>
          <w:rFonts w:ascii="Times New Roman" w:eastAsia="Times New Roman" w:hAnsi="Times New Roman" w:cs="Times New Roman"/>
          <w:b/>
          <w:sz w:val="24"/>
          <w:szCs w:val="24"/>
        </w:rPr>
      </w:pPr>
      <w:r w:rsidRPr="00CD5794">
        <w:rPr>
          <w:rFonts w:ascii="Times New Roman" w:eastAsia="Times New Roman" w:hAnsi="Times New Roman" w:cs="Times New Roman"/>
          <w:b/>
          <w:sz w:val="24"/>
          <w:szCs w:val="24"/>
        </w:rPr>
        <w:t>Педагогическая целесообразность</w:t>
      </w:r>
    </w:p>
    <w:p w:rsidR="008E4046" w:rsidRPr="00CD5794" w:rsidRDefault="008E4046" w:rsidP="008E4046">
      <w:pPr>
        <w:spacing w:after="0"/>
        <w:jc w:val="center"/>
        <w:rPr>
          <w:rFonts w:ascii="Times New Roman" w:eastAsia="Times New Roman" w:hAnsi="Times New Roman" w:cs="Times New Roman"/>
          <w:sz w:val="24"/>
          <w:szCs w:val="24"/>
        </w:rPr>
      </w:pPr>
    </w:p>
    <w:p w:rsidR="008E4046" w:rsidRPr="00CD5794" w:rsidRDefault="008E4046" w:rsidP="008E4046">
      <w:pPr>
        <w:spacing w:after="0"/>
        <w:ind w:firstLine="709"/>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xml:space="preserve">В большинстве своём внеклассная деятельность современных образовательных учреждений реализует два подхода — это формальное выполнение проектных работ и факультативные занятия основных типов в рамках традиционного обучения. Ограниченное количество школьников в первом подходе не позволяет учащимся учиться взаимодействовать друг с другом, а жёсткие рамки традиционной системы второго подхода не предоставляют школьникам возможности для самореализации и развития гармоничной, всесторонне развитой личности. Легко видеть, что при такой организации внеклассной деятельности страдает и психологическая, и развивающая составляющая учебного процесса. </w:t>
      </w:r>
    </w:p>
    <w:p w:rsidR="008E4046" w:rsidRPr="00CD5794" w:rsidRDefault="008E4046" w:rsidP="008E4046">
      <w:pPr>
        <w:spacing w:after="0"/>
        <w:ind w:firstLine="709"/>
        <w:jc w:val="both"/>
        <w:rPr>
          <w:rFonts w:ascii="Times New Roman" w:hAnsi="Times New Roman" w:cs="Times New Roman"/>
          <w:sz w:val="24"/>
          <w:szCs w:val="24"/>
        </w:rPr>
      </w:pPr>
      <w:r w:rsidRPr="00CD5794">
        <w:rPr>
          <w:rFonts w:ascii="Times New Roman" w:eastAsia="Times New Roman" w:hAnsi="Times New Roman" w:cs="Times New Roman"/>
          <w:sz w:val="24"/>
          <w:szCs w:val="24"/>
        </w:rPr>
        <w:t xml:space="preserve">Образовательная программа «Физика вокруг нас» ориентирована в первую очередь на коллективы 7 – 8 классов и предоставляет учащимся возможности для открытого диалога, как с учителем, так и со сверстниками. Обилие подходов к организации внеурочных мероприятий способствует интеллектуальному развитию школьников, реализации их замыслов и идей. Учащиеся учатся взаимодействовать со сверстниками, ведь сплочённое состояние обладает огромной ценностью, как для группового развития, </w:t>
      </w:r>
      <w:r w:rsidRPr="00CD5794">
        <w:rPr>
          <w:rFonts w:ascii="Times New Roman" w:eastAsia="Times New Roman" w:hAnsi="Times New Roman" w:cs="Times New Roman"/>
          <w:sz w:val="24"/>
          <w:szCs w:val="24"/>
        </w:rPr>
        <w:lastRenderedPageBreak/>
        <w:t>так и для каждого конкретного человека. Оно способствует эффективному труду, делает группу более стабильной, укрепляет психологическое здоровье людей, входящих в группу, позволяет личности гармонично развиваться вместе с группой. Всё это говорит о педагогической целесообразности данной образовательной программы.</w:t>
      </w:r>
    </w:p>
    <w:p w:rsidR="00110CD8" w:rsidRPr="00CD5794" w:rsidRDefault="00110CD8" w:rsidP="00110CD8">
      <w:pPr>
        <w:spacing w:after="0"/>
        <w:jc w:val="center"/>
        <w:rPr>
          <w:rFonts w:ascii="Times New Roman" w:hAnsi="Times New Roman" w:cs="Times New Roman"/>
          <w:b/>
          <w:sz w:val="24"/>
          <w:szCs w:val="24"/>
        </w:rPr>
      </w:pPr>
    </w:p>
    <w:p w:rsidR="00110CD8" w:rsidRPr="00CD5794" w:rsidRDefault="00110CD8" w:rsidP="00110CD8">
      <w:pPr>
        <w:spacing w:after="0"/>
        <w:jc w:val="center"/>
        <w:rPr>
          <w:rFonts w:ascii="Times New Roman" w:eastAsia="Times New Roman" w:hAnsi="Times New Roman" w:cs="Times New Roman"/>
          <w:b/>
          <w:sz w:val="24"/>
          <w:szCs w:val="24"/>
        </w:rPr>
      </w:pPr>
      <w:r w:rsidRPr="00CD5794">
        <w:rPr>
          <w:rFonts w:ascii="Times New Roman" w:eastAsia="Times New Roman" w:hAnsi="Times New Roman" w:cs="Times New Roman"/>
          <w:b/>
          <w:sz w:val="24"/>
          <w:szCs w:val="24"/>
        </w:rPr>
        <w:t>Отличительная особенность данной образовательной программы</w:t>
      </w:r>
    </w:p>
    <w:p w:rsidR="00110CD8" w:rsidRPr="00CD5794" w:rsidRDefault="00110CD8" w:rsidP="00110CD8">
      <w:pPr>
        <w:spacing w:after="0"/>
        <w:jc w:val="center"/>
        <w:rPr>
          <w:rFonts w:ascii="Times New Roman" w:eastAsia="Times New Roman" w:hAnsi="Times New Roman" w:cs="Times New Roman"/>
          <w:sz w:val="24"/>
          <w:szCs w:val="24"/>
        </w:rPr>
      </w:pPr>
    </w:p>
    <w:p w:rsidR="00110CD8" w:rsidRPr="00CD5794" w:rsidRDefault="00110CD8" w:rsidP="00110CD8">
      <w:pPr>
        <w:spacing w:after="0"/>
        <w:ind w:firstLine="709"/>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ab/>
        <w:t>Благодаря использованию нестандартного подхода при организации занятий в рамках образовательной программы «Физика вокруг нас» учащиеся получают возможность самовыражения, учатся взаимодействовать друг с другом, с уважением относиться к мнению других людей и овладевают искусством дискуссии, что невозможно воплотить в жизнь на уроках физики в рамках школьного курса. Помимо этого, школьники познают физическую картину мира с позиции обыденности и повседневности</w:t>
      </w:r>
      <w:r w:rsidRPr="00CD5794">
        <w:rPr>
          <w:rFonts w:ascii="Times New Roman" w:hAnsi="Times New Roman" w:cs="Times New Roman"/>
          <w:sz w:val="24"/>
          <w:szCs w:val="24"/>
        </w:rPr>
        <w:t>.</w:t>
      </w:r>
    </w:p>
    <w:p w:rsidR="008E4046" w:rsidRPr="00CD5794" w:rsidRDefault="008E4046" w:rsidP="008E4046">
      <w:pPr>
        <w:spacing w:after="0"/>
        <w:jc w:val="both"/>
        <w:rPr>
          <w:rFonts w:ascii="Times New Roman" w:eastAsia="Times New Roman" w:hAnsi="Times New Roman" w:cs="Times New Roman"/>
          <w:sz w:val="24"/>
          <w:szCs w:val="24"/>
        </w:rPr>
      </w:pPr>
    </w:p>
    <w:p w:rsidR="009151CD" w:rsidRPr="00CD5794" w:rsidRDefault="009151CD" w:rsidP="009151CD">
      <w:pPr>
        <w:spacing w:after="0" w:line="240" w:lineRule="auto"/>
        <w:ind w:firstLine="709"/>
        <w:jc w:val="both"/>
        <w:rPr>
          <w:rStyle w:val="c6"/>
          <w:rFonts w:ascii="Times New Roman" w:hAnsi="Times New Roman" w:cs="Times New Roman"/>
          <w:sz w:val="24"/>
          <w:szCs w:val="24"/>
        </w:rPr>
      </w:pPr>
    </w:p>
    <w:p w:rsidR="009151CD" w:rsidRPr="00CD5794" w:rsidRDefault="009151CD" w:rsidP="009151CD">
      <w:pPr>
        <w:spacing w:after="0" w:line="240" w:lineRule="auto"/>
        <w:ind w:firstLine="709"/>
        <w:jc w:val="center"/>
        <w:rPr>
          <w:rStyle w:val="c6"/>
          <w:rFonts w:ascii="Times New Roman" w:hAnsi="Times New Roman" w:cs="Times New Roman"/>
          <w:b/>
          <w:sz w:val="24"/>
          <w:szCs w:val="24"/>
        </w:rPr>
      </w:pPr>
      <w:r w:rsidRPr="00CD5794">
        <w:rPr>
          <w:rStyle w:val="c6"/>
          <w:rFonts w:ascii="Times New Roman" w:hAnsi="Times New Roman" w:cs="Times New Roman"/>
          <w:b/>
          <w:sz w:val="24"/>
          <w:szCs w:val="24"/>
        </w:rPr>
        <w:t>Учебно-тематический план</w:t>
      </w:r>
    </w:p>
    <w:tbl>
      <w:tblPr>
        <w:tblStyle w:val="a5"/>
        <w:tblpPr w:leftFromText="180" w:rightFromText="180" w:vertAnchor="text" w:horzAnchor="page" w:tblpX="2365" w:tblpY="193"/>
        <w:tblW w:w="0" w:type="auto"/>
        <w:tblLook w:val="04A0"/>
      </w:tblPr>
      <w:tblGrid>
        <w:gridCol w:w="1358"/>
        <w:gridCol w:w="3297"/>
        <w:gridCol w:w="819"/>
        <w:gridCol w:w="1005"/>
        <w:gridCol w:w="1309"/>
      </w:tblGrid>
      <w:tr w:rsidR="009151CD" w:rsidRPr="00CD5794" w:rsidTr="009151CD">
        <w:tc>
          <w:tcPr>
            <w:tcW w:w="1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9151CD">
            <w:pPr>
              <w:jc w:val="center"/>
              <w:rPr>
                <w:rFonts w:ascii="Times New Roman" w:hAnsi="Times New Roman" w:cs="Times New Roman"/>
                <w:b/>
                <w:sz w:val="24"/>
                <w:szCs w:val="24"/>
              </w:rPr>
            </w:pPr>
            <w:r w:rsidRPr="00CD5794">
              <w:rPr>
                <w:rFonts w:ascii="Times New Roman" w:hAnsi="Times New Roman" w:cs="Times New Roman"/>
                <w:b/>
                <w:sz w:val="24"/>
                <w:szCs w:val="24"/>
              </w:rPr>
              <w:t>№</w:t>
            </w:r>
          </w:p>
        </w:tc>
        <w:tc>
          <w:tcPr>
            <w:tcW w:w="32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9151CD">
            <w:pPr>
              <w:jc w:val="center"/>
              <w:rPr>
                <w:rFonts w:ascii="Times New Roman" w:hAnsi="Times New Roman" w:cs="Times New Roman"/>
                <w:b/>
                <w:sz w:val="24"/>
                <w:szCs w:val="24"/>
              </w:rPr>
            </w:pPr>
            <w:r w:rsidRPr="00CD5794">
              <w:rPr>
                <w:rFonts w:ascii="Times New Roman" w:hAnsi="Times New Roman" w:cs="Times New Roman"/>
                <w:b/>
                <w:sz w:val="24"/>
                <w:szCs w:val="24"/>
              </w:rPr>
              <w:t>Разделы, темы</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9151CD">
            <w:pPr>
              <w:jc w:val="center"/>
              <w:rPr>
                <w:rFonts w:ascii="Times New Roman" w:hAnsi="Times New Roman" w:cs="Times New Roman"/>
                <w:b/>
                <w:sz w:val="24"/>
                <w:szCs w:val="24"/>
              </w:rPr>
            </w:pPr>
            <w:r w:rsidRPr="00CD5794">
              <w:rPr>
                <w:rFonts w:ascii="Times New Roman" w:hAnsi="Times New Roman" w:cs="Times New Roman"/>
                <w:b/>
                <w:sz w:val="24"/>
                <w:szCs w:val="24"/>
              </w:rPr>
              <w:t>Количество часов</w:t>
            </w:r>
          </w:p>
        </w:tc>
      </w:tr>
      <w:tr w:rsidR="009151CD" w:rsidRPr="00CD5794" w:rsidTr="009151C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CD" w:rsidRPr="00CD5794" w:rsidRDefault="009151CD">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CD" w:rsidRPr="00CD5794" w:rsidRDefault="009151CD">
            <w:pPr>
              <w:rPr>
                <w:rFonts w:ascii="Times New Roman" w:hAnsi="Times New Roman" w:cs="Times New Roman"/>
                <w:b/>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9151CD">
            <w:pPr>
              <w:jc w:val="center"/>
              <w:rPr>
                <w:rFonts w:ascii="Times New Roman" w:hAnsi="Times New Roman" w:cs="Times New Roman"/>
                <w:b/>
                <w:sz w:val="24"/>
                <w:szCs w:val="24"/>
              </w:rPr>
            </w:pPr>
            <w:r w:rsidRPr="00CD5794">
              <w:rPr>
                <w:rFonts w:ascii="Times New Roman" w:hAnsi="Times New Roman" w:cs="Times New Roman"/>
                <w:b/>
                <w:sz w:val="24"/>
                <w:szCs w:val="24"/>
              </w:rPr>
              <w:t>Всего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9151CD">
            <w:pPr>
              <w:jc w:val="center"/>
              <w:rPr>
                <w:rFonts w:ascii="Times New Roman" w:hAnsi="Times New Roman" w:cs="Times New Roman"/>
                <w:b/>
                <w:sz w:val="24"/>
                <w:szCs w:val="24"/>
              </w:rPr>
            </w:pPr>
            <w:r w:rsidRPr="00CD5794">
              <w:rPr>
                <w:rFonts w:ascii="Times New Roman" w:hAnsi="Times New Roman" w:cs="Times New Roman"/>
                <w:b/>
                <w:sz w:val="24"/>
                <w:szCs w:val="24"/>
              </w:rPr>
              <w:t>Теория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9151CD">
            <w:pPr>
              <w:jc w:val="center"/>
              <w:rPr>
                <w:rFonts w:ascii="Times New Roman" w:hAnsi="Times New Roman" w:cs="Times New Roman"/>
                <w:b/>
                <w:sz w:val="24"/>
                <w:szCs w:val="24"/>
              </w:rPr>
            </w:pPr>
            <w:r w:rsidRPr="00CD5794">
              <w:rPr>
                <w:rFonts w:ascii="Times New Roman" w:hAnsi="Times New Roman" w:cs="Times New Roman"/>
                <w:b/>
                <w:sz w:val="24"/>
                <w:szCs w:val="24"/>
              </w:rPr>
              <w:t>Практика</w:t>
            </w:r>
          </w:p>
        </w:tc>
      </w:tr>
      <w:tr w:rsidR="009151CD" w:rsidRPr="00CD5794" w:rsidTr="009151CD">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jc w:val="center"/>
              <w:rPr>
                <w:rFonts w:ascii="Times New Roman" w:hAnsi="Times New Roman" w:cs="Times New Roman"/>
                <w:b/>
                <w:sz w:val="24"/>
                <w:szCs w:val="24"/>
              </w:rPr>
            </w:pPr>
            <w:r w:rsidRPr="00CD5794">
              <w:rPr>
                <w:rFonts w:ascii="Times New Roman" w:hAnsi="Times New Roman" w:cs="Times New Roman"/>
                <w:b/>
                <w:sz w:val="24"/>
                <w:szCs w:val="24"/>
              </w:rPr>
              <w:t>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rPr>
                <w:rFonts w:ascii="Times New Roman" w:hAnsi="Times New Roman" w:cs="Times New Roman"/>
                <w:sz w:val="24"/>
                <w:szCs w:val="24"/>
              </w:rPr>
            </w:pPr>
            <w:r w:rsidRPr="00CD5794">
              <w:rPr>
                <w:rFonts w:ascii="Times New Roman" w:hAnsi="Times New Roman" w:cs="Times New Roman"/>
                <w:sz w:val="24"/>
                <w:szCs w:val="24"/>
              </w:rPr>
              <w:t xml:space="preserve">Механика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jc w:val="center"/>
              <w:rPr>
                <w:rFonts w:ascii="Times New Roman" w:hAnsi="Times New Roman" w:cs="Times New Roman"/>
                <w:sz w:val="24"/>
                <w:szCs w:val="24"/>
              </w:rPr>
            </w:pPr>
            <w:r w:rsidRPr="00CD5794">
              <w:rPr>
                <w:rFonts w:ascii="Times New Roman" w:hAnsi="Times New Roman" w:cs="Times New Roman"/>
                <w:sz w:val="24"/>
                <w:szCs w:val="24"/>
              </w:rPr>
              <w:t>1</w:t>
            </w:r>
            <w:r w:rsidR="009151CD" w:rsidRPr="00CD5794">
              <w:rPr>
                <w:rFonts w:ascii="Times New Roman" w:hAnsi="Times New Roman" w:cs="Times New Roman"/>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r>
      <w:tr w:rsidR="009151CD" w:rsidRPr="00CD5794" w:rsidTr="009151CD">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CD" w:rsidRPr="00CD5794" w:rsidRDefault="00110CD8">
            <w:pPr>
              <w:spacing w:before="100" w:beforeAutospacing="1" w:after="100" w:afterAutospacing="1"/>
              <w:jc w:val="center"/>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CD" w:rsidRPr="00CD5794" w:rsidRDefault="00110CD8">
            <w:pPr>
              <w:spacing w:before="100" w:beforeAutospacing="1" w:after="100" w:afterAutospacing="1"/>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Гидродинамика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9151CD">
            <w:pPr>
              <w:jc w:val="center"/>
              <w:rPr>
                <w:rFonts w:ascii="Times New Roman" w:hAnsi="Times New Roman" w:cs="Times New Roman"/>
                <w:sz w:val="24"/>
                <w:szCs w:val="24"/>
              </w:rPr>
            </w:pPr>
            <w:r w:rsidRPr="00CD5794">
              <w:rPr>
                <w:rFonts w:ascii="Times New Roman" w:hAnsi="Times New Roman" w:cs="Times New Roman"/>
                <w:sz w:val="24"/>
                <w:szCs w:val="24"/>
              </w:rPr>
              <w:t>1</w:t>
            </w:r>
            <w:r w:rsidR="00110CD8" w:rsidRPr="00CD5794">
              <w:rPr>
                <w:rFonts w:ascii="Times New Roman" w:hAnsi="Times New Roman" w:cs="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r>
      <w:tr w:rsidR="009151CD" w:rsidRPr="00CD5794" w:rsidTr="009151CD">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jc w:val="center"/>
              <w:rPr>
                <w:rFonts w:ascii="Times New Roman" w:hAnsi="Times New Roman" w:cs="Times New Roman"/>
                <w:b/>
                <w:sz w:val="24"/>
                <w:szCs w:val="24"/>
              </w:rPr>
            </w:pPr>
            <w:r w:rsidRPr="00CD5794">
              <w:rPr>
                <w:rFonts w:ascii="Times New Roman" w:hAnsi="Times New Roman" w:cs="Times New Roman"/>
                <w:b/>
                <w:sz w:val="24"/>
                <w:szCs w:val="24"/>
              </w:rPr>
              <w:t>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rPr>
                <w:rFonts w:ascii="Times New Roman" w:hAnsi="Times New Roman" w:cs="Times New Roman"/>
                <w:sz w:val="24"/>
                <w:szCs w:val="24"/>
              </w:rPr>
            </w:pPr>
            <w:r w:rsidRPr="00CD5794">
              <w:rPr>
                <w:rFonts w:ascii="Times New Roman" w:hAnsi="Times New Roman" w:cs="Times New Roman"/>
                <w:sz w:val="24"/>
                <w:szCs w:val="24"/>
              </w:rPr>
              <w:t xml:space="preserve">Энергия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jc w:val="center"/>
              <w:rPr>
                <w:rFonts w:ascii="Times New Roman" w:hAnsi="Times New Roman" w:cs="Times New Roman"/>
                <w:sz w:val="24"/>
                <w:szCs w:val="24"/>
              </w:rPr>
            </w:pPr>
            <w:r w:rsidRPr="00CD5794">
              <w:rPr>
                <w:rFonts w:ascii="Times New Roman" w:hAnsi="Times New Roman" w:cs="Times New Roman"/>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r>
      <w:tr w:rsidR="009151CD" w:rsidRPr="00CD5794" w:rsidTr="009151CD">
        <w:trPr>
          <w:trHeight w:val="285"/>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jc w:val="center"/>
              <w:rPr>
                <w:rFonts w:ascii="Times New Roman" w:hAnsi="Times New Roman" w:cs="Times New Roman"/>
                <w:b/>
                <w:sz w:val="24"/>
                <w:szCs w:val="24"/>
              </w:rPr>
            </w:pPr>
            <w:r w:rsidRPr="00CD5794">
              <w:rPr>
                <w:rFonts w:ascii="Times New Roman" w:hAnsi="Times New Roman" w:cs="Times New Roman"/>
                <w:b/>
                <w:sz w:val="24"/>
                <w:szCs w:val="24"/>
              </w:rPr>
              <w:t>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rPr>
                <w:rFonts w:ascii="Times New Roman" w:hAnsi="Times New Roman" w:cs="Times New Roman"/>
                <w:sz w:val="24"/>
                <w:szCs w:val="24"/>
              </w:rPr>
            </w:pPr>
            <w:r w:rsidRPr="00CD5794">
              <w:rPr>
                <w:rFonts w:ascii="Times New Roman" w:hAnsi="Times New Roman" w:cs="Times New Roman"/>
                <w:sz w:val="24"/>
                <w:szCs w:val="24"/>
              </w:rPr>
              <w:t>Основы молекулярной физики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jc w:val="center"/>
              <w:rPr>
                <w:rFonts w:ascii="Times New Roman" w:hAnsi="Times New Roman" w:cs="Times New Roman"/>
                <w:sz w:val="24"/>
                <w:szCs w:val="24"/>
              </w:rPr>
            </w:pPr>
            <w:r w:rsidRPr="00CD5794">
              <w:rPr>
                <w:rFonts w:ascii="Times New Roman" w:hAnsi="Times New Roman" w:cs="Times New Roman"/>
                <w:sz w:val="24"/>
                <w:szCs w:val="24"/>
              </w:rPr>
              <w:t>1</w:t>
            </w:r>
            <w:r w:rsidR="009151CD" w:rsidRPr="00CD5794">
              <w:rPr>
                <w:rFonts w:ascii="Times New Roman" w:hAnsi="Times New Roman" w:cs="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r>
      <w:tr w:rsidR="009151CD" w:rsidRPr="00CD5794" w:rsidTr="009151CD">
        <w:trPr>
          <w:trHeight w:val="258"/>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jc w:val="center"/>
              <w:rPr>
                <w:rFonts w:ascii="Times New Roman" w:hAnsi="Times New Roman" w:cs="Times New Roman"/>
                <w:b/>
                <w:sz w:val="24"/>
                <w:szCs w:val="24"/>
              </w:rPr>
            </w:pPr>
            <w:r w:rsidRPr="00CD5794">
              <w:rPr>
                <w:rFonts w:ascii="Times New Roman" w:hAnsi="Times New Roman" w:cs="Times New Roman"/>
                <w:b/>
                <w:sz w:val="24"/>
                <w:szCs w:val="24"/>
              </w:rPr>
              <w:t>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rPr>
                <w:rFonts w:ascii="Times New Roman" w:hAnsi="Times New Roman" w:cs="Times New Roman"/>
                <w:sz w:val="24"/>
                <w:szCs w:val="24"/>
              </w:rPr>
            </w:pPr>
            <w:r w:rsidRPr="00CD5794">
              <w:rPr>
                <w:rFonts w:ascii="Times New Roman" w:hAnsi="Times New Roman" w:cs="Times New Roman"/>
                <w:sz w:val="24"/>
                <w:szCs w:val="24"/>
              </w:rPr>
              <w:t>Основы электродинамики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9151CD">
            <w:pPr>
              <w:jc w:val="center"/>
              <w:rPr>
                <w:rFonts w:ascii="Times New Roman" w:hAnsi="Times New Roman" w:cs="Times New Roman"/>
                <w:sz w:val="24"/>
                <w:szCs w:val="24"/>
              </w:rPr>
            </w:pPr>
            <w:r w:rsidRPr="00CD5794">
              <w:rPr>
                <w:rFonts w:ascii="Times New Roman" w:hAnsi="Times New Roman" w:cs="Times New Roman"/>
                <w:sz w:val="24"/>
                <w:szCs w:val="24"/>
              </w:rPr>
              <w:t>1</w:t>
            </w:r>
            <w:r w:rsidR="00110CD8" w:rsidRPr="00CD5794">
              <w:rPr>
                <w:rFonts w:ascii="Times New Roman" w:hAnsi="Times New Roman" w:cs="Times New Roman"/>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r>
      <w:tr w:rsidR="009151CD" w:rsidRPr="00CD5794" w:rsidTr="009151CD">
        <w:trPr>
          <w:trHeight w:val="258"/>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110CD8">
            <w:pPr>
              <w:jc w:val="center"/>
              <w:rPr>
                <w:rFonts w:ascii="Times New Roman" w:hAnsi="Times New Roman" w:cs="Times New Roman"/>
                <w:b/>
                <w:sz w:val="24"/>
                <w:szCs w:val="24"/>
              </w:rPr>
            </w:pPr>
            <w:r w:rsidRPr="00CD5794">
              <w:rPr>
                <w:rFonts w:ascii="Times New Roman" w:hAnsi="Times New Roman" w:cs="Times New Roman"/>
                <w:b/>
                <w:sz w:val="24"/>
                <w:szCs w:val="24"/>
              </w:rPr>
              <w:t>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rPr>
                <w:rFonts w:ascii="Times New Roman" w:hAnsi="Times New Roman" w:cs="Times New Roman"/>
                <w:sz w:val="24"/>
                <w:szCs w:val="24"/>
              </w:rPr>
            </w:pPr>
            <w:r w:rsidRPr="00CD5794">
              <w:rPr>
                <w:rFonts w:ascii="Times New Roman" w:hAnsi="Times New Roman" w:cs="Times New Roman"/>
                <w:sz w:val="24"/>
                <w:szCs w:val="24"/>
              </w:rPr>
              <w:t>Оптика</w:t>
            </w:r>
            <w:r w:rsidR="009151CD" w:rsidRPr="00CD5794">
              <w:rPr>
                <w:rFonts w:ascii="Times New Roman" w:hAnsi="Times New Roman" w:cs="Times New Roman"/>
                <w:sz w:val="24"/>
                <w:szCs w:val="24"/>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jc w:val="center"/>
              <w:rPr>
                <w:rFonts w:ascii="Times New Roman" w:hAnsi="Times New Roman" w:cs="Times New Roman"/>
                <w:sz w:val="24"/>
                <w:szCs w:val="24"/>
              </w:rPr>
            </w:pPr>
            <w:r w:rsidRPr="00CD5794">
              <w:rPr>
                <w:rFonts w:ascii="Times New Roman" w:hAnsi="Times New Roman" w:cs="Times New Roman"/>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r>
      <w:tr w:rsidR="00110CD8" w:rsidRPr="00CD5794" w:rsidTr="009151CD">
        <w:trPr>
          <w:trHeight w:val="258"/>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CD8" w:rsidRPr="00CD5794" w:rsidRDefault="00110CD8">
            <w:pPr>
              <w:jc w:val="center"/>
              <w:rPr>
                <w:rFonts w:ascii="Times New Roman" w:hAnsi="Times New Roman" w:cs="Times New Roman"/>
                <w:b/>
                <w:sz w:val="24"/>
                <w:szCs w:val="24"/>
              </w:rPr>
            </w:pPr>
            <w:r w:rsidRPr="00CD5794">
              <w:rPr>
                <w:rFonts w:ascii="Times New Roman" w:hAnsi="Times New Roman" w:cs="Times New Roman"/>
                <w:b/>
                <w:sz w:val="24"/>
                <w:szCs w:val="24"/>
              </w:rPr>
              <w:t>7</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CD8" w:rsidRPr="00CD5794" w:rsidRDefault="00110CD8">
            <w:pPr>
              <w:rPr>
                <w:rFonts w:ascii="Times New Roman" w:hAnsi="Times New Roman" w:cs="Times New Roman"/>
                <w:sz w:val="24"/>
                <w:szCs w:val="24"/>
              </w:rPr>
            </w:pPr>
            <w:r w:rsidRPr="00CD5794">
              <w:rPr>
                <w:rFonts w:ascii="Times New Roman" w:hAnsi="Times New Roman" w:cs="Times New Roman"/>
                <w:sz w:val="24"/>
                <w:szCs w:val="24"/>
              </w:rPr>
              <w:t>Повторение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CD8" w:rsidRPr="00CD5794" w:rsidRDefault="00110CD8">
            <w:pPr>
              <w:jc w:val="center"/>
              <w:rPr>
                <w:rFonts w:ascii="Times New Roman" w:hAnsi="Times New Roman" w:cs="Times New Roman"/>
                <w:sz w:val="24"/>
                <w:szCs w:val="24"/>
              </w:rPr>
            </w:pPr>
            <w:r w:rsidRPr="00CD5794">
              <w:rPr>
                <w:rFonts w:ascii="Times New Roman" w:hAnsi="Times New Roman" w:cs="Times New Roman"/>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CD8" w:rsidRPr="00CD5794" w:rsidRDefault="00110CD8">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CD8" w:rsidRPr="00CD5794" w:rsidRDefault="00110CD8">
            <w:pPr>
              <w:jc w:val="center"/>
              <w:rPr>
                <w:rFonts w:ascii="Times New Roman" w:hAnsi="Times New Roman" w:cs="Times New Roman"/>
                <w:sz w:val="24"/>
                <w:szCs w:val="24"/>
              </w:rPr>
            </w:pPr>
          </w:p>
        </w:tc>
      </w:tr>
      <w:tr w:rsidR="009151CD" w:rsidRPr="00CD5794" w:rsidTr="009151CD">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sz w:val="24"/>
                <w:szCs w:val="24"/>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9151CD">
            <w:pPr>
              <w:jc w:val="right"/>
              <w:rPr>
                <w:rFonts w:ascii="Times New Roman" w:hAnsi="Times New Roman" w:cs="Times New Roman"/>
                <w:b/>
                <w:sz w:val="24"/>
                <w:szCs w:val="24"/>
              </w:rPr>
            </w:pPr>
            <w:r w:rsidRPr="00CD5794">
              <w:rPr>
                <w:rFonts w:ascii="Times New Roman" w:hAnsi="Times New Roman" w:cs="Times New Roman"/>
                <w:b/>
                <w:sz w:val="24"/>
                <w:szCs w:val="24"/>
              </w:rPr>
              <w:t>Итого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CD" w:rsidRPr="00CD5794" w:rsidRDefault="00110CD8">
            <w:pPr>
              <w:jc w:val="center"/>
              <w:rPr>
                <w:rFonts w:ascii="Times New Roman" w:hAnsi="Times New Roman" w:cs="Times New Roman"/>
                <w:b/>
                <w:sz w:val="24"/>
                <w:szCs w:val="24"/>
              </w:rPr>
            </w:pPr>
            <w:r w:rsidRPr="00CD5794">
              <w:rPr>
                <w:rFonts w:ascii="Times New Roman" w:hAnsi="Times New Roman" w:cs="Times New Roman"/>
                <w:b/>
                <w:sz w:val="24"/>
                <w:szCs w:val="24"/>
              </w:rP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b/>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CD" w:rsidRPr="00CD5794" w:rsidRDefault="009151CD">
            <w:pPr>
              <w:jc w:val="center"/>
              <w:rPr>
                <w:rFonts w:ascii="Times New Roman" w:hAnsi="Times New Roman" w:cs="Times New Roman"/>
                <w:b/>
                <w:sz w:val="24"/>
                <w:szCs w:val="24"/>
              </w:rPr>
            </w:pPr>
          </w:p>
        </w:tc>
      </w:tr>
    </w:tbl>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jc w:val="center"/>
        <w:rPr>
          <w:rFonts w:ascii="Times New Roman" w:hAnsi="Times New Roman" w:cs="Times New Roman"/>
          <w:sz w:val="24"/>
          <w:szCs w:val="24"/>
        </w:rPr>
      </w:pPr>
    </w:p>
    <w:p w:rsidR="00110CD8" w:rsidRPr="00CD5794" w:rsidRDefault="00110CD8" w:rsidP="009151CD">
      <w:pPr>
        <w:spacing w:after="0" w:line="240" w:lineRule="auto"/>
        <w:jc w:val="center"/>
        <w:rPr>
          <w:rFonts w:ascii="Times New Roman" w:hAnsi="Times New Roman" w:cs="Times New Roman"/>
          <w:sz w:val="24"/>
          <w:szCs w:val="24"/>
        </w:rPr>
      </w:pPr>
    </w:p>
    <w:p w:rsidR="009151CD" w:rsidRPr="00CD5794" w:rsidRDefault="009151CD" w:rsidP="009151CD">
      <w:pPr>
        <w:spacing w:after="0" w:line="240" w:lineRule="auto"/>
        <w:jc w:val="center"/>
        <w:rPr>
          <w:rFonts w:ascii="Times New Roman" w:hAnsi="Times New Roman" w:cs="Times New Roman"/>
          <w:b/>
          <w:sz w:val="24"/>
          <w:szCs w:val="24"/>
        </w:rPr>
      </w:pPr>
      <w:r w:rsidRPr="00CD5794">
        <w:rPr>
          <w:rFonts w:ascii="Times New Roman" w:hAnsi="Times New Roman" w:cs="Times New Roman"/>
          <w:b/>
          <w:sz w:val="24"/>
          <w:szCs w:val="24"/>
        </w:rPr>
        <w:t>Содержание программы</w:t>
      </w:r>
    </w:p>
    <w:p w:rsidR="009151CD" w:rsidRPr="00CD5794" w:rsidRDefault="009151CD" w:rsidP="009151CD">
      <w:pPr>
        <w:spacing w:after="0" w:line="240" w:lineRule="auto"/>
        <w:jc w:val="center"/>
        <w:rPr>
          <w:rFonts w:ascii="Times New Roman" w:hAnsi="Times New Roman" w:cs="Times New Roman"/>
          <w:b/>
          <w:sz w:val="24"/>
          <w:szCs w:val="24"/>
        </w:rPr>
      </w:pPr>
    </w:p>
    <w:p w:rsidR="009151CD" w:rsidRPr="00CD5794" w:rsidRDefault="00110CD8" w:rsidP="00110CD8">
      <w:pPr>
        <w:pStyle w:val="a4"/>
        <w:numPr>
          <w:ilvl w:val="0"/>
          <w:numId w:val="2"/>
        </w:num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b/>
          <w:sz w:val="24"/>
          <w:szCs w:val="24"/>
        </w:rPr>
        <w:t>Механика.</w:t>
      </w:r>
      <w:r w:rsidR="009151CD" w:rsidRPr="00CD5794">
        <w:rPr>
          <w:rFonts w:ascii="Times New Roman" w:eastAsia="Times New Roman" w:hAnsi="Times New Roman" w:cs="Times New Roman"/>
          <w:sz w:val="24"/>
          <w:szCs w:val="24"/>
        </w:rPr>
        <w:t xml:space="preserve"> </w:t>
      </w:r>
      <w:r w:rsidRPr="00CD5794">
        <w:rPr>
          <w:rFonts w:ascii="Times New Roman" w:hAnsi="Times New Roman" w:cs="Times New Roman"/>
          <w:sz w:val="24"/>
          <w:szCs w:val="24"/>
        </w:rPr>
        <w:t>История развития физики, физика как наука.</w:t>
      </w:r>
      <w:r w:rsidR="00A94E06" w:rsidRPr="00CD5794">
        <w:rPr>
          <w:rFonts w:ascii="Times New Roman" w:hAnsi="Times New Roman" w:cs="Times New Roman"/>
          <w:sz w:val="24"/>
          <w:szCs w:val="24"/>
        </w:rPr>
        <w:t xml:space="preserve"> Создание новых технологий, научно-технический прогресс. Простые измерения, способы измерения. Диффузия в природе, быту и технике. Связь скорости движения молекул и температуры. Капиллярные явления. Поверхностное натяжение. Примеры нестандартных задач на скорость, путь и время. Построение графиков. Фигуры нестандартного объёма. Определение плотности, массы и объёма фигур. Явление тяготения, сила тяжести. Деформация тел, виды деформаций. Закон Гука. Вес тела. Равнодействующая. Роль силы трения</w:t>
      </w:r>
    </w:p>
    <w:p w:rsidR="00A94E06" w:rsidRPr="00CD5794" w:rsidRDefault="00A94E06" w:rsidP="00110CD8">
      <w:pPr>
        <w:pStyle w:val="a4"/>
        <w:numPr>
          <w:ilvl w:val="0"/>
          <w:numId w:val="2"/>
        </w:num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b/>
          <w:sz w:val="24"/>
          <w:szCs w:val="24"/>
        </w:rPr>
        <w:t>Гидродинамика.</w:t>
      </w:r>
      <w:r w:rsidRPr="00CD5794">
        <w:rPr>
          <w:rFonts w:ascii="Times New Roman" w:eastAsia="Times New Roman" w:hAnsi="Times New Roman" w:cs="Times New Roman"/>
          <w:sz w:val="24"/>
          <w:szCs w:val="24"/>
        </w:rPr>
        <w:t xml:space="preserve"> Давление, примеры давления в природе и технике. Способы уменьшения и увеличения давления. Закон Паскаля. Сообщающиеся сосуды, атмосферное давление, гидравлический пресс. Сила Архимеда, плавание тел. </w:t>
      </w:r>
    </w:p>
    <w:p w:rsidR="00A94E06" w:rsidRPr="00CD5794" w:rsidRDefault="00A94E06" w:rsidP="00110CD8">
      <w:pPr>
        <w:pStyle w:val="a4"/>
        <w:numPr>
          <w:ilvl w:val="0"/>
          <w:numId w:val="2"/>
        </w:num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b/>
          <w:sz w:val="24"/>
          <w:szCs w:val="24"/>
        </w:rPr>
        <w:t>Энергия.</w:t>
      </w:r>
      <w:r w:rsidRPr="00CD5794">
        <w:rPr>
          <w:rFonts w:ascii="Times New Roman" w:eastAsia="Times New Roman" w:hAnsi="Times New Roman" w:cs="Times New Roman"/>
          <w:sz w:val="24"/>
          <w:szCs w:val="24"/>
        </w:rPr>
        <w:t xml:space="preserve"> Работа и мощность. Простые механизмы и их роль. Коэффициент полезного действия</w:t>
      </w:r>
      <w:proofErr w:type="gramStart"/>
      <w:r w:rsidRPr="00CD5794">
        <w:rPr>
          <w:rFonts w:ascii="Times New Roman" w:eastAsia="Times New Roman" w:hAnsi="Times New Roman" w:cs="Times New Roman"/>
          <w:sz w:val="24"/>
          <w:szCs w:val="24"/>
        </w:rPr>
        <w:t xml:space="preserve"> </w:t>
      </w:r>
      <w:r w:rsidR="00961FD8" w:rsidRPr="00CD5794">
        <w:rPr>
          <w:rFonts w:ascii="Times New Roman" w:eastAsia="Times New Roman" w:hAnsi="Times New Roman" w:cs="Times New Roman"/>
          <w:sz w:val="24"/>
          <w:szCs w:val="24"/>
        </w:rPr>
        <w:t>,</w:t>
      </w:r>
      <w:proofErr w:type="gramEnd"/>
      <w:r w:rsidR="00961FD8" w:rsidRPr="00CD5794">
        <w:rPr>
          <w:rFonts w:ascii="Times New Roman" w:eastAsia="Times New Roman" w:hAnsi="Times New Roman" w:cs="Times New Roman"/>
          <w:sz w:val="24"/>
          <w:szCs w:val="24"/>
        </w:rPr>
        <w:t xml:space="preserve"> «золотое правило механики». Использование энергии ветра и воды.</w:t>
      </w:r>
    </w:p>
    <w:p w:rsidR="00686975" w:rsidRPr="00CD5794" w:rsidRDefault="00686975" w:rsidP="00686975">
      <w:pPr>
        <w:pStyle w:val="a4"/>
        <w:numPr>
          <w:ilvl w:val="0"/>
          <w:numId w:val="2"/>
        </w:num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b/>
          <w:sz w:val="24"/>
          <w:szCs w:val="24"/>
        </w:rPr>
        <w:t>Основы молекулярной физики.</w:t>
      </w:r>
      <w:r w:rsidRPr="00CD5794">
        <w:rPr>
          <w:rFonts w:ascii="Times New Roman" w:eastAsia="Times New Roman" w:hAnsi="Times New Roman" w:cs="Times New Roman"/>
          <w:sz w:val="24"/>
          <w:szCs w:val="24"/>
        </w:rPr>
        <w:t xml:space="preserve"> Тепловое движение. Тепловое равновесие, температура и её измерение. Виды шкал температур. Внутренняя энергия. Работа и теплопередача, виды теплопередачи. Количество теплоты, история открытия. Удельная теплоёмкость. Закон сохранения энергии, необратимость процессов. </w:t>
      </w:r>
      <w:r w:rsidRPr="00CD5794">
        <w:rPr>
          <w:rFonts w:ascii="Times New Roman" w:eastAsia="Times New Roman" w:hAnsi="Times New Roman" w:cs="Times New Roman"/>
          <w:sz w:val="24"/>
          <w:szCs w:val="24"/>
        </w:rPr>
        <w:lastRenderedPageBreak/>
        <w:t>Испарение и конденсация. Насыщенный пар, влажность воздуха, кипение. Плавление и кристаллизация</w:t>
      </w:r>
      <w:r w:rsidR="00246444" w:rsidRPr="00CD5794">
        <w:rPr>
          <w:rFonts w:ascii="Times New Roman" w:eastAsia="Times New Roman" w:hAnsi="Times New Roman" w:cs="Times New Roman"/>
          <w:sz w:val="24"/>
          <w:szCs w:val="24"/>
        </w:rPr>
        <w:t>. Работа тепловых двигателей.</w:t>
      </w:r>
    </w:p>
    <w:p w:rsidR="00246444" w:rsidRPr="00CD5794" w:rsidRDefault="00246444" w:rsidP="00246444">
      <w:pPr>
        <w:pStyle w:val="a4"/>
        <w:numPr>
          <w:ilvl w:val="0"/>
          <w:numId w:val="2"/>
        </w:num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b/>
          <w:sz w:val="24"/>
          <w:szCs w:val="24"/>
        </w:rPr>
        <w:t>Основы электродинамики.</w:t>
      </w:r>
      <w:r w:rsidRPr="00CD5794">
        <w:rPr>
          <w:rFonts w:ascii="Times New Roman" w:eastAsia="Times New Roman" w:hAnsi="Times New Roman" w:cs="Times New Roman"/>
          <w:sz w:val="24"/>
          <w:szCs w:val="24"/>
        </w:rPr>
        <w:t xml:space="preserve"> Электризация тел, электрический заряд, виды зарядов. Закон сохранения электрического заряда. Строение атома, опыт Резерфорда. Источники электрического тока. Сила тока, напряжение. Схемы электрических цепей. Закон Ома для участка цепи. Сопротивление, соединение проводников, Работа и мощность электрического тока. </w:t>
      </w:r>
      <w:proofErr w:type="spellStart"/>
      <w:r w:rsidRPr="00CD5794">
        <w:rPr>
          <w:rFonts w:ascii="Times New Roman" w:eastAsia="Times New Roman" w:hAnsi="Times New Roman" w:cs="Times New Roman"/>
          <w:sz w:val="24"/>
          <w:szCs w:val="24"/>
        </w:rPr>
        <w:t>Электробезопасность</w:t>
      </w:r>
      <w:proofErr w:type="spellEnd"/>
      <w:r w:rsidRPr="00CD5794">
        <w:rPr>
          <w:rFonts w:ascii="Times New Roman" w:eastAsia="Times New Roman" w:hAnsi="Times New Roman" w:cs="Times New Roman"/>
          <w:sz w:val="24"/>
          <w:szCs w:val="24"/>
        </w:rPr>
        <w:t>. Опыт Эрстеда. Магнитное поле, магнитная энергия.</w:t>
      </w:r>
    </w:p>
    <w:p w:rsidR="00246444" w:rsidRPr="00CD5794" w:rsidRDefault="00246444" w:rsidP="00246444">
      <w:pPr>
        <w:pStyle w:val="a4"/>
        <w:numPr>
          <w:ilvl w:val="0"/>
          <w:numId w:val="2"/>
        </w:num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b/>
          <w:sz w:val="24"/>
          <w:szCs w:val="24"/>
        </w:rPr>
        <w:t>Оптика.</w:t>
      </w:r>
      <w:r w:rsidRPr="00CD5794">
        <w:rPr>
          <w:rFonts w:ascii="Times New Roman" w:eastAsia="Times New Roman" w:hAnsi="Times New Roman" w:cs="Times New Roman"/>
          <w:sz w:val="24"/>
          <w:szCs w:val="24"/>
        </w:rPr>
        <w:t xml:space="preserve"> Закон прямолинейного распространения света. Фазы Луны, затмения. Законы отражения и преломления света, их практическое использование. Линзы, оптическая сила линзы. Глаз – оптическая система. Очки. Оптические приборы.</w:t>
      </w:r>
    </w:p>
    <w:p w:rsidR="00246444" w:rsidRPr="00CD5794" w:rsidRDefault="00246444" w:rsidP="00246444">
      <w:pPr>
        <w:pStyle w:val="a4"/>
        <w:numPr>
          <w:ilvl w:val="0"/>
          <w:numId w:val="2"/>
        </w:numPr>
        <w:spacing w:after="0" w:line="240" w:lineRule="auto"/>
        <w:rPr>
          <w:rFonts w:ascii="Times New Roman" w:eastAsia="Times New Roman" w:hAnsi="Times New Roman" w:cs="Times New Roman"/>
          <w:sz w:val="24"/>
          <w:szCs w:val="24"/>
        </w:rPr>
      </w:pPr>
      <w:proofErr w:type="spellStart"/>
      <w:r w:rsidRPr="00CD5794">
        <w:rPr>
          <w:rFonts w:ascii="Times New Roman" w:eastAsia="Times New Roman" w:hAnsi="Times New Roman" w:cs="Times New Roman"/>
          <w:b/>
          <w:sz w:val="24"/>
          <w:szCs w:val="24"/>
        </w:rPr>
        <w:t>Повторене</w:t>
      </w:r>
      <w:proofErr w:type="spellEnd"/>
      <w:r w:rsidRPr="00CD5794">
        <w:rPr>
          <w:rFonts w:ascii="Times New Roman" w:eastAsia="Times New Roman" w:hAnsi="Times New Roman" w:cs="Times New Roman"/>
          <w:b/>
          <w:sz w:val="24"/>
          <w:szCs w:val="24"/>
        </w:rPr>
        <w:t>.</w:t>
      </w:r>
    </w:p>
    <w:p w:rsidR="009151CD" w:rsidRPr="00CD5794" w:rsidRDefault="009151CD" w:rsidP="00A94E06">
      <w:pPr>
        <w:pStyle w:val="a3"/>
        <w:spacing w:line="240" w:lineRule="atLeast"/>
      </w:pPr>
      <w:r w:rsidRPr="00CD5794">
        <w:rPr>
          <w:b/>
          <w:bCs/>
        </w:rPr>
        <w:t xml:space="preserve"> </w:t>
      </w:r>
    </w:p>
    <w:p w:rsidR="009151CD" w:rsidRPr="00CD5794" w:rsidRDefault="009151CD" w:rsidP="009151CD">
      <w:pPr>
        <w:spacing w:after="0" w:line="240" w:lineRule="auto"/>
        <w:rPr>
          <w:rFonts w:ascii="Times New Roman" w:eastAsia="Times New Roman" w:hAnsi="Times New Roman" w:cs="Times New Roman"/>
          <w:sz w:val="24"/>
          <w:szCs w:val="24"/>
        </w:rPr>
      </w:pPr>
    </w:p>
    <w:p w:rsidR="009151CD" w:rsidRPr="00CD5794" w:rsidRDefault="009151CD" w:rsidP="009151CD">
      <w:pPr>
        <w:spacing w:after="0" w:line="240" w:lineRule="auto"/>
        <w:jc w:val="center"/>
        <w:rPr>
          <w:rFonts w:ascii="Times New Roman" w:hAnsi="Times New Roman" w:cs="Times New Roman"/>
          <w:b/>
          <w:sz w:val="24"/>
          <w:szCs w:val="24"/>
        </w:rPr>
      </w:pPr>
      <w:r w:rsidRPr="00CD5794">
        <w:rPr>
          <w:rFonts w:ascii="Times New Roman" w:hAnsi="Times New Roman" w:cs="Times New Roman"/>
          <w:b/>
          <w:sz w:val="24"/>
          <w:szCs w:val="24"/>
        </w:rPr>
        <w:t>Ожидаемые результаты изучения предмета</w:t>
      </w:r>
    </w:p>
    <w:p w:rsidR="009151CD" w:rsidRPr="00CD5794" w:rsidRDefault="009151CD" w:rsidP="009151CD">
      <w:pPr>
        <w:spacing w:after="0" w:line="240" w:lineRule="auto"/>
        <w:ind w:firstLine="709"/>
        <w:jc w:val="both"/>
        <w:rPr>
          <w:rFonts w:ascii="Times New Roman" w:hAnsi="Times New Roman" w:cs="Times New Roman"/>
          <w:sz w:val="24"/>
          <w:szCs w:val="24"/>
        </w:rPr>
      </w:pPr>
      <w:r w:rsidRPr="00CD5794">
        <w:rPr>
          <w:rFonts w:ascii="Times New Roman" w:hAnsi="Times New Roman" w:cs="Times New Roman"/>
          <w:sz w:val="24"/>
          <w:szCs w:val="24"/>
        </w:rPr>
        <w:t>Программа обеспечивает достижение следующих результатов освоения образовательной программы.</w:t>
      </w:r>
    </w:p>
    <w:p w:rsidR="009151CD" w:rsidRPr="00CD5794" w:rsidRDefault="009151CD" w:rsidP="009151CD">
      <w:pPr>
        <w:spacing w:after="0" w:line="240" w:lineRule="auto"/>
        <w:jc w:val="both"/>
        <w:rPr>
          <w:rFonts w:ascii="Times New Roman" w:eastAsia="Times New Roman" w:hAnsi="Times New Roman" w:cs="Times New Roman"/>
          <w:b/>
          <w:sz w:val="24"/>
          <w:szCs w:val="24"/>
        </w:rPr>
      </w:pPr>
      <w:r w:rsidRPr="00CD5794">
        <w:rPr>
          <w:rFonts w:ascii="Times New Roman" w:eastAsia="Times New Roman" w:hAnsi="Times New Roman" w:cs="Times New Roman"/>
          <w:b/>
          <w:sz w:val="24"/>
          <w:szCs w:val="24"/>
        </w:rPr>
        <w:t>личностные:</w:t>
      </w:r>
    </w:p>
    <w:p w:rsidR="009151CD" w:rsidRPr="00CD5794" w:rsidRDefault="009151CD" w:rsidP="009151CD">
      <w:pPr>
        <w:numPr>
          <w:ilvl w:val="0"/>
          <w:numId w:val="3"/>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9151CD" w:rsidRPr="00CD5794" w:rsidRDefault="009151CD" w:rsidP="009151CD">
      <w:pPr>
        <w:numPr>
          <w:ilvl w:val="0"/>
          <w:numId w:val="3"/>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критично мыслить, уметь распознавать логически некорректные высказывания, отличать гипотезу от факта;</w:t>
      </w:r>
    </w:p>
    <w:p w:rsidR="009151CD" w:rsidRPr="00CD5794" w:rsidRDefault="009151CD" w:rsidP="009151CD">
      <w:pPr>
        <w:numPr>
          <w:ilvl w:val="0"/>
          <w:numId w:val="3"/>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сформировать представление о математической науке как сфере человеческой деятельности, об этапах ее развития, о ее значимости для развития цивилизации;</w:t>
      </w:r>
    </w:p>
    <w:p w:rsidR="009151CD" w:rsidRPr="00CD5794" w:rsidRDefault="009151CD" w:rsidP="009151CD">
      <w:pPr>
        <w:numPr>
          <w:ilvl w:val="0"/>
          <w:numId w:val="3"/>
        </w:numPr>
        <w:spacing w:after="0" w:line="240" w:lineRule="auto"/>
        <w:jc w:val="both"/>
        <w:rPr>
          <w:rFonts w:ascii="Times New Roman" w:eastAsia="Times New Roman" w:hAnsi="Times New Roman" w:cs="Times New Roman"/>
          <w:sz w:val="24"/>
          <w:szCs w:val="24"/>
        </w:rPr>
      </w:pPr>
      <w:proofErr w:type="spellStart"/>
      <w:r w:rsidRPr="00CD5794">
        <w:rPr>
          <w:rFonts w:ascii="Times New Roman" w:eastAsia="Times New Roman" w:hAnsi="Times New Roman" w:cs="Times New Roman"/>
          <w:sz w:val="24"/>
          <w:szCs w:val="24"/>
        </w:rPr>
        <w:t>креативно</w:t>
      </w:r>
      <w:proofErr w:type="spellEnd"/>
      <w:r w:rsidRPr="00CD5794">
        <w:rPr>
          <w:rFonts w:ascii="Times New Roman" w:eastAsia="Times New Roman" w:hAnsi="Times New Roman" w:cs="Times New Roman"/>
          <w:sz w:val="24"/>
          <w:szCs w:val="24"/>
        </w:rPr>
        <w:t xml:space="preserve"> мыслить, проявлять инициативу, находчивость, активность при решении задач;</w:t>
      </w:r>
    </w:p>
    <w:p w:rsidR="009151CD" w:rsidRPr="00CD5794" w:rsidRDefault="009151CD" w:rsidP="009151CD">
      <w:pPr>
        <w:numPr>
          <w:ilvl w:val="0"/>
          <w:numId w:val="3"/>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контролировать процесс и результат учебной математической деятельности;</w:t>
      </w:r>
    </w:p>
    <w:p w:rsidR="009151CD" w:rsidRPr="00CD5794" w:rsidRDefault="009151CD" w:rsidP="009151CD">
      <w:pPr>
        <w:numPr>
          <w:ilvl w:val="0"/>
          <w:numId w:val="3"/>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эмоционально воспринимать математические объекты, задачи, решения, рассуждения;</w:t>
      </w:r>
    </w:p>
    <w:p w:rsidR="009151CD" w:rsidRPr="00CD5794" w:rsidRDefault="009151CD" w:rsidP="009151CD">
      <w:pPr>
        <w:spacing w:after="0" w:line="240" w:lineRule="auto"/>
        <w:jc w:val="both"/>
        <w:rPr>
          <w:rFonts w:ascii="Times New Roman" w:eastAsia="Times New Roman" w:hAnsi="Times New Roman" w:cs="Times New Roman"/>
          <w:sz w:val="24"/>
          <w:szCs w:val="24"/>
        </w:rPr>
      </w:pPr>
      <w:proofErr w:type="spellStart"/>
      <w:r w:rsidRPr="00CD5794">
        <w:rPr>
          <w:rFonts w:ascii="Times New Roman" w:eastAsia="Times New Roman" w:hAnsi="Times New Roman" w:cs="Times New Roman"/>
          <w:b/>
          <w:sz w:val="24"/>
          <w:szCs w:val="24"/>
        </w:rPr>
        <w:t>метапредметные</w:t>
      </w:r>
      <w:proofErr w:type="spellEnd"/>
      <w:r w:rsidRPr="00CD5794">
        <w:rPr>
          <w:rFonts w:ascii="Times New Roman" w:eastAsia="Times New Roman" w:hAnsi="Times New Roman" w:cs="Times New Roman"/>
          <w:b/>
          <w:sz w:val="24"/>
          <w:szCs w:val="24"/>
        </w:rPr>
        <w:t>:</w:t>
      </w:r>
    </w:p>
    <w:p w:rsidR="009151CD" w:rsidRPr="00CD5794" w:rsidRDefault="009151CD" w:rsidP="009151CD">
      <w:pPr>
        <w:numPr>
          <w:ilvl w:val="0"/>
          <w:numId w:val="4"/>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иметь первоначальные представления об идеях и о методах математике как универсальном языке науки и техники, средстве моделирования явлений и процессов;</w:t>
      </w:r>
    </w:p>
    <w:p w:rsidR="009151CD" w:rsidRPr="00CD5794" w:rsidRDefault="009151CD" w:rsidP="009151CD">
      <w:pPr>
        <w:numPr>
          <w:ilvl w:val="0"/>
          <w:numId w:val="4"/>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видеть математическую задачу в контексте проблемной ситуации в других дисциплинах, в окружающей жизни;</w:t>
      </w:r>
    </w:p>
    <w:p w:rsidR="009151CD" w:rsidRPr="00CD5794" w:rsidRDefault="009151CD" w:rsidP="009151CD">
      <w:pPr>
        <w:numPr>
          <w:ilvl w:val="0"/>
          <w:numId w:val="4"/>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9151CD" w:rsidRPr="00CD5794" w:rsidRDefault="009151CD" w:rsidP="009151CD">
      <w:pPr>
        <w:numPr>
          <w:ilvl w:val="0"/>
          <w:numId w:val="4"/>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понимать и использовать математические средства наглядности для иллюстрации, интерпретации, аргументации;</w:t>
      </w:r>
    </w:p>
    <w:p w:rsidR="009151CD" w:rsidRPr="00CD5794" w:rsidRDefault="009151CD" w:rsidP="009151CD">
      <w:pPr>
        <w:numPr>
          <w:ilvl w:val="0"/>
          <w:numId w:val="4"/>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выдвигать гипотезы при решении учебных задач, понимать необходимость их проверки;</w:t>
      </w:r>
    </w:p>
    <w:p w:rsidR="009151CD" w:rsidRPr="00CD5794" w:rsidRDefault="009151CD" w:rsidP="009151CD">
      <w:pPr>
        <w:numPr>
          <w:ilvl w:val="0"/>
          <w:numId w:val="4"/>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применять индуктивные и дедуктивные способы рассуждений, видеть различные стратегии решения задач;</w:t>
      </w:r>
    </w:p>
    <w:p w:rsidR="009151CD" w:rsidRPr="00CD5794" w:rsidRDefault="009151CD" w:rsidP="009151CD">
      <w:pPr>
        <w:numPr>
          <w:ilvl w:val="0"/>
          <w:numId w:val="4"/>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самостоятельно ставить цели, выбирать и создавать алгоритмы для решения учебных математических проблем;</w:t>
      </w:r>
    </w:p>
    <w:p w:rsidR="009151CD" w:rsidRPr="00CD5794" w:rsidRDefault="009151CD" w:rsidP="009151CD">
      <w:pPr>
        <w:numPr>
          <w:ilvl w:val="0"/>
          <w:numId w:val="4"/>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планировать и осуществлять деятельность, направленную на решение задач исследовательского характера;</w:t>
      </w:r>
    </w:p>
    <w:p w:rsidR="009151CD" w:rsidRPr="00CD5794" w:rsidRDefault="009151CD" w:rsidP="009151CD">
      <w:p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xml:space="preserve"> </w:t>
      </w:r>
      <w:r w:rsidRPr="00CD5794">
        <w:rPr>
          <w:rFonts w:ascii="Times New Roman" w:eastAsia="Times New Roman" w:hAnsi="Times New Roman" w:cs="Times New Roman"/>
          <w:b/>
          <w:sz w:val="24"/>
          <w:szCs w:val="24"/>
        </w:rPr>
        <w:t>предметные:</w:t>
      </w:r>
    </w:p>
    <w:p w:rsidR="009151CD" w:rsidRPr="00CD5794" w:rsidRDefault="009151CD" w:rsidP="009151CD">
      <w:pPr>
        <w:numPr>
          <w:ilvl w:val="0"/>
          <w:numId w:val="5"/>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lastRenderedPageBreak/>
        <w:t>овладеть базовым понятийным аппаратом по основным разделам содержания, представление об основных изучаемых понятиях как важнейших математических моделях, позволяющих  описывать и изучать реальные процессы и явления;</w:t>
      </w:r>
    </w:p>
    <w:p w:rsidR="009151CD" w:rsidRPr="00CD5794" w:rsidRDefault="009151CD" w:rsidP="009151CD">
      <w:pPr>
        <w:numPr>
          <w:ilvl w:val="0"/>
          <w:numId w:val="5"/>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развить представление о числе и числовых системах от натуральных чисел до действительных чисел, овладеть навыками устных, письменных, инструментальных исследований;</w:t>
      </w:r>
    </w:p>
    <w:p w:rsidR="009151CD" w:rsidRPr="00CD5794" w:rsidRDefault="009151CD" w:rsidP="009151CD">
      <w:pPr>
        <w:numPr>
          <w:ilvl w:val="0"/>
          <w:numId w:val="5"/>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овладеть символьным языком алгебры, приемами выполнения тождественных преобразований рациональных выражений, решениями уравнений, систем уравнений, неравенств и систем неравенств, умением применять алгебраические преобразования, аппаратом уравнений и неравен</w:t>
      </w:r>
      <w:proofErr w:type="gramStart"/>
      <w:r w:rsidRPr="00CD5794">
        <w:rPr>
          <w:rFonts w:ascii="Times New Roman" w:eastAsia="Times New Roman" w:hAnsi="Times New Roman" w:cs="Times New Roman"/>
          <w:sz w:val="24"/>
          <w:szCs w:val="24"/>
        </w:rPr>
        <w:t>ств дл</w:t>
      </w:r>
      <w:proofErr w:type="gramEnd"/>
      <w:r w:rsidRPr="00CD5794">
        <w:rPr>
          <w:rFonts w:ascii="Times New Roman" w:eastAsia="Times New Roman" w:hAnsi="Times New Roman" w:cs="Times New Roman"/>
          <w:sz w:val="24"/>
          <w:szCs w:val="24"/>
        </w:rPr>
        <w:t>я решения задач из различных разделов курса;</w:t>
      </w:r>
    </w:p>
    <w:p w:rsidR="009151CD" w:rsidRPr="00CD5794" w:rsidRDefault="009151CD" w:rsidP="009151CD">
      <w:pPr>
        <w:numPr>
          <w:ilvl w:val="0"/>
          <w:numId w:val="5"/>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овладеть системой функциональных понятий, функциональным языком и символикой, умением на основе функционально-графических представлений описывать и анализировать реальные зависимости;</w:t>
      </w:r>
    </w:p>
    <w:p w:rsidR="009151CD" w:rsidRPr="00CD5794" w:rsidRDefault="009151CD" w:rsidP="009151CD">
      <w:pPr>
        <w:numPr>
          <w:ilvl w:val="0"/>
          <w:numId w:val="5"/>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овладеть основными способами представления и анализа статистических данных; иметь представление о статистических закономерностях в реальном мире и о различных способах их изучения, о вероятностных моделях;</w:t>
      </w:r>
    </w:p>
    <w:p w:rsidR="009151CD" w:rsidRPr="00CD5794" w:rsidRDefault="009151CD" w:rsidP="009151CD">
      <w:pPr>
        <w:numPr>
          <w:ilvl w:val="0"/>
          <w:numId w:val="5"/>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проводить классификации, логические обоснования, доказательства математических утверждений;</w:t>
      </w:r>
    </w:p>
    <w:p w:rsidR="009151CD" w:rsidRPr="00CD5794" w:rsidRDefault="009151CD" w:rsidP="009151CD">
      <w:pPr>
        <w:numPr>
          <w:ilvl w:val="0"/>
          <w:numId w:val="5"/>
        </w:numPr>
        <w:spacing w:after="0" w:line="240" w:lineRule="auto"/>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уметь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r w:rsidRPr="00CD5794">
        <w:rPr>
          <w:rFonts w:ascii="Times New Roman" w:hAnsi="Times New Roman" w:cs="Times New Roman"/>
          <w:b/>
          <w:sz w:val="24"/>
          <w:szCs w:val="24"/>
        </w:rPr>
        <w:t>Планируемые результаты:</w:t>
      </w:r>
    </w:p>
    <w:p w:rsidR="009151CD" w:rsidRPr="00CD5794" w:rsidRDefault="009151CD" w:rsidP="009151CD">
      <w:pPr>
        <w:pStyle w:val="a3"/>
        <w:spacing w:line="240" w:lineRule="atLeast"/>
        <w:rPr>
          <w:b/>
          <w:bCs/>
        </w:rPr>
      </w:pPr>
      <w:r w:rsidRPr="00CD5794">
        <w:rPr>
          <w:b/>
          <w:bCs/>
        </w:rPr>
        <w:t>знать/понимать</w:t>
      </w:r>
    </w:p>
    <w:p w:rsidR="009151CD" w:rsidRPr="00CD5794" w:rsidRDefault="009151CD" w:rsidP="009151CD">
      <w:pPr>
        <w:numPr>
          <w:ilvl w:val="0"/>
          <w:numId w:val="6"/>
        </w:numPr>
        <w:suppressAutoHyphens/>
        <w:spacing w:before="280" w:after="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существо понятия математического доказательства; примеры доказательств;</w:t>
      </w:r>
    </w:p>
    <w:p w:rsidR="009151CD" w:rsidRPr="00CD5794" w:rsidRDefault="009151CD" w:rsidP="009151CD">
      <w:pPr>
        <w:numPr>
          <w:ilvl w:val="0"/>
          <w:numId w:val="6"/>
        </w:numPr>
        <w:suppressAutoHyphens/>
        <w:spacing w:before="100" w:beforeAutospacing="1" w:after="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существо понятия алгоритма; примеры алгоритмов;</w:t>
      </w:r>
    </w:p>
    <w:p w:rsidR="009151CD" w:rsidRPr="00CD5794" w:rsidRDefault="009151CD" w:rsidP="009151CD">
      <w:pPr>
        <w:numPr>
          <w:ilvl w:val="0"/>
          <w:numId w:val="6"/>
        </w:numPr>
        <w:suppressAutoHyphens/>
        <w:spacing w:before="100" w:beforeAutospacing="1" w:after="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 xml:space="preserve">как используются </w:t>
      </w:r>
      <w:r w:rsidR="00246444" w:rsidRPr="00CD5794">
        <w:rPr>
          <w:rFonts w:ascii="Times New Roman" w:hAnsi="Times New Roman" w:cs="Times New Roman"/>
          <w:sz w:val="24"/>
          <w:szCs w:val="24"/>
        </w:rPr>
        <w:t>физические формулы</w:t>
      </w:r>
      <w:r w:rsidRPr="00CD5794">
        <w:rPr>
          <w:rFonts w:ascii="Times New Roman" w:hAnsi="Times New Roman" w:cs="Times New Roman"/>
          <w:sz w:val="24"/>
          <w:szCs w:val="24"/>
        </w:rPr>
        <w:t xml:space="preserve">; примеры их применения для решения </w:t>
      </w:r>
      <w:r w:rsidR="00FB0C57" w:rsidRPr="00CD5794">
        <w:rPr>
          <w:rFonts w:ascii="Times New Roman" w:hAnsi="Times New Roman" w:cs="Times New Roman"/>
          <w:sz w:val="24"/>
          <w:szCs w:val="24"/>
        </w:rPr>
        <w:t>физических</w:t>
      </w:r>
      <w:r w:rsidRPr="00CD5794">
        <w:rPr>
          <w:rFonts w:ascii="Times New Roman" w:hAnsi="Times New Roman" w:cs="Times New Roman"/>
          <w:sz w:val="24"/>
          <w:szCs w:val="24"/>
        </w:rPr>
        <w:t xml:space="preserve"> и практических задач;</w:t>
      </w:r>
    </w:p>
    <w:p w:rsidR="009151CD" w:rsidRPr="00CD5794" w:rsidRDefault="009151CD" w:rsidP="009151CD">
      <w:pPr>
        <w:numPr>
          <w:ilvl w:val="0"/>
          <w:numId w:val="6"/>
        </w:numPr>
        <w:suppressAutoHyphens/>
        <w:spacing w:before="100" w:beforeAutospacing="1" w:after="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описывать реальные зависимости; приводить примеры такого описания;</w:t>
      </w:r>
    </w:p>
    <w:p w:rsidR="009151CD" w:rsidRPr="00CD5794" w:rsidRDefault="009151CD" w:rsidP="009151CD">
      <w:pPr>
        <w:numPr>
          <w:ilvl w:val="0"/>
          <w:numId w:val="6"/>
        </w:numPr>
        <w:suppressAutoHyphens/>
        <w:spacing w:before="100" w:beforeAutospacing="1" w:after="28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9151CD" w:rsidRPr="00CD5794" w:rsidRDefault="009151CD" w:rsidP="009151CD">
      <w:pPr>
        <w:pStyle w:val="a3"/>
        <w:spacing w:line="240" w:lineRule="atLeast"/>
        <w:rPr>
          <w:b/>
          <w:bCs/>
        </w:rPr>
      </w:pPr>
      <w:r w:rsidRPr="00CD5794">
        <w:rPr>
          <w:b/>
          <w:bCs/>
        </w:rPr>
        <w:t>уметь</w:t>
      </w:r>
    </w:p>
    <w:p w:rsidR="009151CD" w:rsidRPr="00CD5794" w:rsidRDefault="009151CD" w:rsidP="009151CD">
      <w:pPr>
        <w:numPr>
          <w:ilvl w:val="0"/>
          <w:numId w:val="7"/>
        </w:numPr>
        <w:suppressAutoHyphens/>
        <w:spacing w:before="280" w:after="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9151CD" w:rsidRPr="00CD5794" w:rsidRDefault="009151CD" w:rsidP="009151CD">
      <w:pPr>
        <w:numPr>
          <w:ilvl w:val="0"/>
          <w:numId w:val="7"/>
        </w:numPr>
        <w:suppressAutoHyphens/>
        <w:spacing w:before="100" w:beforeAutospacing="1" w:after="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 xml:space="preserve">определять свойства </w:t>
      </w:r>
      <w:r w:rsidR="00FB0C57" w:rsidRPr="00CD5794">
        <w:rPr>
          <w:rFonts w:ascii="Times New Roman" w:hAnsi="Times New Roman" w:cs="Times New Roman"/>
          <w:sz w:val="24"/>
          <w:szCs w:val="24"/>
        </w:rPr>
        <w:t xml:space="preserve">физических величин </w:t>
      </w:r>
      <w:r w:rsidRPr="00CD5794">
        <w:rPr>
          <w:rFonts w:ascii="Times New Roman" w:hAnsi="Times New Roman" w:cs="Times New Roman"/>
          <w:sz w:val="24"/>
          <w:szCs w:val="24"/>
        </w:rPr>
        <w:t xml:space="preserve">по ее графику; применять графические представления при решении </w:t>
      </w:r>
      <w:r w:rsidR="00FB0C57" w:rsidRPr="00CD5794">
        <w:rPr>
          <w:rFonts w:ascii="Times New Roman" w:hAnsi="Times New Roman" w:cs="Times New Roman"/>
          <w:sz w:val="24"/>
          <w:szCs w:val="24"/>
        </w:rPr>
        <w:t>задач</w:t>
      </w:r>
      <w:r w:rsidRPr="00CD5794">
        <w:rPr>
          <w:rFonts w:ascii="Times New Roman" w:hAnsi="Times New Roman" w:cs="Times New Roman"/>
          <w:sz w:val="24"/>
          <w:szCs w:val="24"/>
        </w:rPr>
        <w:t>;</w:t>
      </w:r>
    </w:p>
    <w:p w:rsidR="009151CD" w:rsidRPr="00CD5794" w:rsidRDefault="009151CD" w:rsidP="009151CD">
      <w:pPr>
        <w:numPr>
          <w:ilvl w:val="0"/>
          <w:numId w:val="7"/>
        </w:numPr>
        <w:suppressAutoHyphens/>
        <w:spacing w:before="100" w:beforeAutospacing="1" w:after="28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 xml:space="preserve">описывать свойства изученных </w:t>
      </w:r>
      <w:r w:rsidR="00FB0C57" w:rsidRPr="00CD5794">
        <w:rPr>
          <w:rFonts w:ascii="Times New Roman" w:hAnsi="Times New Roman" w:cs="Times New Roman"/>
          <w:sz w:val="24"/>
          <w:szCs w:val="24"/>
        </w:rPr>
        <w:t>величин</w:t>
      </w:r>
      <w:r w:rsidRPr="00CD5794">
        <w:rPr>
          <w:rFonts w:ascii="Times New Roman" w:hAnsi="Times New Roman" w:cs="Times New Roman"/>
          <w:sz w:val="24"/>
          <w:szCs w:val="24"/>
        </w:rPr>
        <w:t>, строить их графики;</w:t>
      </w:r>
    </w:p>
    <w:p w:rsidR="009151CD" w:rsidRPr="00CD5794" w:rsidRDefault="009151CD" w:rsidP="009151CD">
      <w:pPr>
        <w:pStyle w:val="a3"/>
        <w:spacing w:line="240" w:lineRule="atLeast"/>
      </w:pPr>
      <w:r w:rsidRPr="00CD5794">
        <w:rPr>
          <w:b/>
          <w:bCs/>
        </w:rPr>
        <w:t xml:space="preserve">использовать приобретенные знания и умения в практической деятельности и повседневной жизни </w:t>
      </w:r>
      <w:proofErr w:type="gramStart"/>
      <w:r w:rsidRPr="00CD5794">
        <w:t>для</w:t>
      </w:r>
      <w:proofErr w:type="gramEnd"/>
      <w:r w:rsidRPr="00CD5794">
        <w:t>:</w:t>
      </w:r>
    </w:p>
    <w:p w:rsidR="009151CD" w:rsidRPr="00CD5794" w:rsidRDefault="009151CD" w:rsidP="009151CD">
      <w:pPr>
        <w:numPr>
          <w:ilvl w:val="0"/>
          <w:numId w:val="8"/>
        </w:numPr>
        <w:suppressAutoHyphens/>
        <w:spacing w:before="280" w:after="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9151CD" w:rsidRPr="00CD5794" w:rsidRDefault="009151CD" w:rsidP="009151CD">
      <w:pPr>
        <w:numPr>
          <w:ilvl w:val="0"/>
          <w:numId w:val="8"/>
        </w:numPr>
        <w:suppressAutoHyphens/>
        <w:spacing w:before="100" w:beforeAutospacing="1" w:after="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lastRenderedPageBreak/>
        <w:t>моделирования практических ситуаций и исследования построенных моделей с использованием аппарата алгебры;</w:t>
      </w:r>
    </w:p>
    <w:p w:rsidR="009151CD" w:rsidRPr="00CD5794" w:rsidRDefault="009151CD" w:rsidP="009151CD">
      <w:pPr>
        <w:numPr>
          <w:ilvl w:val="0"/>
          <w:numId w:val="8"/>
        </w:numPr>
        <w:suppressAutoHyphens/>
        <w:spacing w:before="100" w:beforeAutospacing="1" w:after="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9151CD" w:rsidRPr="00CD5794" w:rsidRDefault="009151CD" w:rsidP="009151CD">
      <w:pPr>
        <w:numPr>
          <w:ilvl w:val="0"/>
          <w:numId w:val="8"/>
        </w:numPr>
        <w:suppressAutoHyphens/>
        <w:spacing w:before="100" w:beforeAutospacing="1" w:after="280" w:line="240" w:lineRule="atLeast"/>
        <w:contextualSpacing/>
        <w:rPr>
          <w:rFonts w:ascii="Times New Roman" w:hAnsi="Times New Roman" w:cs="Times New Roman"/>
          <w:sz w:val="24"/>
          <w:szCs w:val="24"/>
        </w:rPr>
      </w:pPr>
      <w:r w:rsidRPr="00CD5794">
        <w:rPr>
          <w:rFonts w:ascii="Times New Roman" w:hAnsi="Times New Roman" w:cs="Times New Roman"/>
          <w:sz w:val="24"/>
          <w:szCs w:val="24"/>
        </w:rPr>
        <w:t>интерпретации графиков реальных зависимостей между величинами</w:t>
      </w:r>
    </w:p>
    <w:p w:rsidR="009151CD" w:rsidRPr="00CD5794" w:rsidRDefault="009151CD" w:rsidP="009151CD">
      <w:pPr>
        <w:spacing w:after="0" w:line="240" w:lineRule="auto"/>
        <w:ind w:left="360"/>
        <w:jc w:val="center"/>
        <w:rPr>
          <w:rFonts w:ascii="Times New Roman" w:hAnsi="Times New Roman" w:cs="Times New Roman"/>
          <w:b/>
          <w:sz w:val="24"/>
          <w:szCs w:val="24"/>
        </w:rPr>
      </w:pPr>
    </w:p>
    <w:p w:rsidR="009151CD" w:rsidRPr="00CD5794" w:rsidRDefault="009151CD" w:rsidP="009151CD">
      <w:pPr>
        <w:spacing w:after="0" w:line="240" w:lineRule="auto"/>
        <w:ind w:left="360"/>
        <w:jc w:val="center"/>
        <w:rPr>
          <w:rFonts w:ascii="Times New Roman" w:hAnsi="Times New Roman" w:cs="Times New Roman"/>
          <w:b/>
          <w:sz w:val="24"/>
          <w:szCs w:val="24"/>
        </w:rPr>
      </w:pPr>
    </w:p>
    <w:p w:rsidR="009151CD" w:rsidRPr="00CD5794" w:rsidRDefault="009151CD" w:rsidP="009151CD">
      <w:pPr>
        <w:pStyle w:val="a4"/>
        <w:spacing w:after="0" w:line="240" w:lineRule="auto"/>
        <w:jc w:val="center"/>
        <w:rPr>
          <w:rFonts w:ascii="Times New Roman" w:hAnsi="Times New Roman" w:cs="Times New Roman"/>
          <w:b/>
          <w:sz w:val="24"/>
          <w:szCs w:val="24"/>
        </w:rPr>
      </w:pPr>
      <w:r w:rsidRPr="00CD5794">
        <w:rPr>
          <w:rFonts w:ascii="Times New Roman" w:hAnsi="Times New Roman" w:cs="Times New Roman"/>
          <w:b/>
          <w:sz w:val="24"/>
          <w:szCs w:val="24"/>
        </w:rPr>
        <w:t>Формы контроля</w:t>
      </w:r>
    </w:p>
    <w:p w:rsidR="009151CD" w:rsidRPr="00CD5794" w:rsidRDefault="00FB0C57" w:rsidP="008621EF">
      <w:pPr>
        <w:pStyle w:val="a4"/>
        <w:spacing w:after="0" w:line="240" w:lineRule="auto"/>
        <w:jc w:val="both"/>
        <w:rPr>
          <w:rFonts w:ascii="Times New Roman" w:hAnsi="Times New Roman" w:cs="Times New Roman"/>
          <w:b/>
          <w:sz w:val="24"/>
          <w:szCs w:val="24"/>
        </w:rPr>
      </w:pPr>
      <w:r w:rsidRPr="00CD5794">
        <w:rPr>
          <w:rFonts w:ascii="Times New Roman" w:eastAsia="Times New Roman" w:hAnsi="Times New Roman" w:cs="Times New Roman"/>
          <w:sz w:val="24"/>
          <w:szCs w:val="24"/>
        </w:rPr>
        <w:t>Проверка результатов осуществляется по пятибалльной системе с помощью проектных работ, выставки самоделок, конференций и конкурсов работ учащихся. Оценивается самостоятельность выполнения, эстетика работы, уверенность защиты своей работы. Процедура защиты работы происходит публично во время занятий группы и оценивается жюри</w:t>
      </w:r>
      <w:r w:rsidR="008621EF">
        <w:rPr>
          <w:rFonts w:ascii="Times New Roman" w:eastAsia="Times New Roman" w:hAnsi="Times New Roman" w:cs="Times New Roman"/>
          <w:sz w:val="24"/>
          <w:szCs w:val="24"/>
        </w:rPr>
        <w:t>,</w:t>
      </w:r>
      <w:r w:rsidRPr="00CD5794">
        <w:rPr>
          <w:rFonts w:ascii="Times New Roman" w:eastAsia="Times New Roman" w:hAnsi="Times New Roman" w:cs="Times New Roman"/>
          <w:sz w:val="24"/>
          <w:szCs w:val="24"/>
        </w:rPr>
        <w:t xml:space="preserve"> сгруппированное из участников курса</w:t>
      </w:r>
      <w:r w:rsidR="008621EF">
        <w:rPr>
          <w:rFonts w:ascii="Times New Roman" w:eastAsia="Times New Roman" w:hAnsi="Times New Roman" w:cs="Times New Roman"/>
          <w:sz w:val="24"/>
          <w:szCs w:val="24"/>
        </w:rPr>
        <w:t>.</w:t>
      </w:r>
    </w:p>
    <w:p w:rsidR="00FB0C57" w:rsidRPr="00CD5794" w:rsidRDefault="00FB0C57" w:rsidP="009151CD">
      <w:pPr>
        <w:spacing w:after="0" w:line="240" w:lineRule="auto"/>
        <w:jc w:val="center"/>
        <w:rPr>
          <w:rFonts w:ascii="Times New Roman" w:eastAsia="Times New Roman" w:hAnsi="Times New Roman" w:cs="Times New Roman"/>
          <w:b/>
          <w:sz w:val="24"/>
          <w:szCs w:val="24"/>
        </w:rPr>
      </w:pPr>
    </w:p>
    <w:p w:rsidR="009151CD" w:rsidRPr="00CD5794" w:rsidRDefault="009151CD" w:rsidP="009151CD">
      <w:pPr>
        <w:spacing w:after="0" w:line="240" w:lineRule="auto"/>
        <w:jc w:val="center"/>
        <w:rPr>
          <w:rFonts w:ascii="Times New Roman" w:eastAsia="Times New Roman" w:hAnsi="Times New Roman" w:cs="Times New Roman"/>
          <w:b/>
          <w:sz w:val="24"/>
          <w:szCs w:val="24"/>
        </w:rPr>
      </w:pPr>
      <w:r w:rsidRPr="00CD5794">
        <w:rPr>
          <w:rFonts w:ascii="Times New Roman" w:eastAsia="Times New Roman" w:hAnsi="Times New Roman" w:cs="Times New Roman"/>
          <w:b/>
          <w:sz w:val="24"/>
          <w:szCs w:val="24"/>
        </w:rPr>
        <w:t>Критерии и нормы оценки знаний, умений и навыков обучающихся</w:t>
      </w:r>
    </w:p>
    <w:p w:rsidR="009151CD" w:rsidRPr="00CD5794" w:rsidRDefault="009151CD" w:rsidP="009151CD">
      <w:pPr>
        <w:spacing w:after="0" w:line="240" w:lineRule="auto"/>
        <w:jc w:val="center"/>
        <w:rPr>
          <w:rFonts w:ascii="Times New Roman" w:eastAsia="Times New Roman" w:hAnsi="Times New Roman" w:cs="Times New Roman"/>
          <w:b/>
          <w:sz w:val="24"/>
          <w:szCs w:val="24"/>
        </w:rPr>
      </w:pPr>
    </w:p>
    <w:p w:rsidR="009151CD" w:rsidRPr="00CD5794" w:rsidRDefault="009151CD" w:rsidP="009151CD">
      <w:pPr>
        <w:spacing w:after="0" w:line="240" w:lineRule="auto"/>
        <w:ind w:firstLine="709"/>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Контроль предполагает выявление уровня освоения учебного материала при изучении, как отдельных разделов, так и всего курса математики.</w:t>
      </w:r>
    </w:p>
    <w:p w:rsidR="009151CD" w:rsidRPr="00CD5794" w:rsidRDefault="009151CD" w:rsidP="009151CD">
      <w:pPr>
        <w:spacing w:after="0" w:line="240" w:lineRule="auto"/>
        <w:ind w:firstLine="709"/>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При выполнении письменной контрольной работы:</w:t>
      </w:r>
    </w:p>
    <w:p w:rsidR="009151CD" w:rsidRPr="00CD5794" w:rsidRDefault="009151CD" w:rsidP="009151CD">
      <w:pPr>
        <w:spacing w:after="0" w:line="240" w:lineRule="auto"/>
        <w:ind w:firstLine="709"/>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9151CD" w:rsidRPr="00CD5794" w:rsidRDefault="009151CD" w:rsidP="009151CD">
      <w:pPr>
        <w:spacing w:after="0" w:line="240" w:lineRule="auto"/>
        <w:ind w:firstLine="709"/>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Исходя из норм (пятибалльной системы), заложенных во всех предметных областях выставляете отметка:</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«5» ставится при выполнении всех заданий полностью или при наличии 1-2 мелких погрешностей;</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«4» ставится при наличии 1-2 недочетов или одной ошибки:</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«3» ставится при выполнении 2/3 от объема предложенных заданий;</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9151CD" w:rsidRPr="00CD5794" w:rsidRDefault="009151CD" w:rsidP="009151CD">
      <w:pPr>
        <w:spacing w:after="0" w:line="240" w:lineRule="auto"/>
        <w:ind w:left="720"/>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Оценка устных ответов учащихся</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Ответ оценивается отметкой «5», если ученик:</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полно раскрыл содержание материала в объеме, предусмотренном программой;</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правильно выполнил рисунки, схемы, сопутствующие ответу;</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показал умение иллюстрировать теоретические положения конкретными примерами;</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отвечал самостоятельно без наводящих вопросов учителя.</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Возможны одна – две неточности при освещении второстепенных вопросов или в выкладках, которые ученик легко исправил по замечанию учителя.</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Ответ оценивается отметкой «4,. если ответ удовлетворяет в основном требованиям на отметку «5», но при этом имеет один из недостатков:</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допущены один-два недочета при освещении основного содержания ответа, исправленные по замечанию учителя:</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Отметка «3» ставится в следующих случаях:</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lastRenderedPageBreak/>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xml:space="preserve">Отметка «2» ставится в следующих случаях: </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не раскрыто основное содержание учебного материала;</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обнаружено незнание или неполное понимание учеником большей или наиболее важной части учебного материала;</w:t>
      </w:r>
    </w:p>
    <w:p w:rsidR="009151CD" w:rsidRPr="00CD5794" w:rsidRDefault="009151CD" w:rsidP="009151CD">
      <w:pPr>
        <w:spacing w:after="0" w:line="240" w:lineRule="auto"/>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9151CD" w:rsidRPr="00CD5794" w:rsidRDefault="009151CD" w:rsidP="009151CD">
      <w:pPr>
        <w:spacing w:after="0" w:line="240" w:lineRule="auto"/>
        <w:ind w:firstLine="709"/>
        <w:jc w:val="both"/>
        <w:rPr>
          <w:rFonts w:ascii="Times New Roman" w:hAnsi="Times New Roman" w:cs="Times New Roman"/>
          <w:b/>
          <w:sz w:val="24"/>
          <w:szCs w:val="24"/>
        </w:rPr>
      </w:pPr>
    </w:p>
    <w:p w:rsidR="009151CD" w:rsidRPr="00CD5794" w:rsidRDefault="009151CD" w:rsidP="009151CD">
      <w:pPr>
        <w:spacing w:after="0" w:line="240" w:lineRule="auto"/>
        <w:jc w:val="center"/>
        <w:rPr>
          <w:rFonts w:ascii="Times New Roman" w:eastAsia="Times New Roman" w:hAnsi="Times New Roman" w:cs="Times New Roman"/>
          <w:b/>
          <w:sz w:val="24"/>
          <w:szCs w:val="24"/>
        </w:rPr>
      </w:pPr>
      <w:r w:rsidRPr="00CD5794">
        <w:rPr>
          <w:rFonts w:ascii="Times New Roman" w:eastAsia="Times New Roman" w:hAnsi="Times New Roman" w:cs="Times New Roman"/>
          <w:b/>
          <w:sz w:val="24"/>
          <w:szCs w:val="24"/>
        </w:rPr>
        <w:t>Материально – техническое обеспечение образовательного процесса</w:t>
      </w:r>
    </w:p>
    <w:p w:rsidR="009151CD" w:rsidRPr="00CD5794" w:rsidRDefault="009151CD" w:rsidP="009151CD">
      <w:pPr>
        <w:pStyle w:val="c8"/>
        <w:spacing w:before="0" w:beforeAutospacing="0" w:after="0" w:afterAutospacing="0"/>
      </w:pPr>
      <w:r w:rsidRPr="00CD5794">
        <w:t>.</w:t>
      </w:r>
    </w:p>
    <w:p w:rsidR="00FB0C57" w:rsidRPr="00CD5794" w:rsidRDefault="00FB0C57" w:rsidP="00FB0C57">
      <w:pPr>
        <w:numPr>
          <w:ilvl w:val="0"/>
          <w:numId w:val="11"/>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Кабинет физики;</w:t>
      </w:r>
    </w:p>
    <w:p w:rsidR="00FB0C57" w:rsidRPr="00CD5794" w:rsidRDefault="00FB0C57" w:rsidP="00FB0C57">
      <w:pPr>
        <w:numPr>
          <w:ilvl w:val="0"/>
          <w:numId w:val="11"/>
        </w:numPr>
        <w:spacing w:after="0"/>
        <w:jc w:val="both"/>
        <w:rPr>
          <w:rFonts w:ascii="Times New Roman" w:eastAsia="Times New Roman" w:hAnsi="Times New Roman" w:cs="Times New Roman"/>
          <w:sz w:val="24"/>
          <w:szCs w:val="24"/>
        </w:rPr>
      </w:pPr>
      <w:proofErr w:type="gramStart"/>
      <w:r w:rsidRPr="00CD5794">
        <w:rPr>
          <w:rFonts w:ascii="Times New Roman" w:eastAsia="Times New Roman" w:hAnsi="Times New Roman" w:cs="Times New Roman"/>
          <w:sz w:val="24"/>
          <w:szCs w:val="24"/>
        </w:rPr>
        <w:t>Лаборантская</w:t>
      </w:r>
      <w:proofErr w:type="gramEnd"/>
      <w:r w:rsidRPr="00CD5794">
        <w:rPr>
          <w:rFonts w:ascii="Times New Roman" w:eastAsia="Times New Roman" w:hAnsi="Times New Roman" w:cs="Times New Roman"/>
          <w:sz w:val="24"/>
          <w:szCs w:val="24"/>
        </w:rPr>
        <w:t xml:space="preserve"> с приборами и материалами, необходимыми для проведения физических опытов и экспериментов;</w:t>
      </w:r>
    </w:p>
    <w:p w:rsidR="00FB0C57" w:rsidRPr="00CD5794" w:rsidRDefault="00FB0C57" w:rsidP="00FB0C57">
      <w:pPr>
        <w:numPr>
          <w:ilvl w:val="0"/>
          <w:numId w:val="11"/>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Компьютер;</w:t>
      </w:r>
    </w:p>
    <w:p w:rsidR="00FB0C57" w:rsidRPr="00CD5794" w:rsidRDefault="00FB0C57" w:rsidP="00FB0C57">
      <w:pPr>
        <w:numPr>
          <w:ilvl w:val="0"/>
          <w:numId w:val="11"/>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Проектор.</w:t>
      </w:r>
    </w:p>
    <w:p w:rsidR="009151CD" w:rsidRPr="00CD5794" w:rsidRDefault="009151CD" w:rsidP="009151CD">
      <w:pPr>
        <w:spacing w:after="0" w:line="240" w:lineRule="auto"/>
        <w:ind w:firstLine="709"/>
        <w:jc w:val="center"/>
        <w:rPr>
          <w:rFonts w:ascii="Times New Roman" w:hAnsi="Times New Roman" w:cs="Times New Roman"/>
          <w:sz w:val="24"/>
          <w:szCs w:val="24"/>
        </w:rPr>
      </w:pPr>
    </w:p>
    <w:p w:rsidR="009151CD" w:rsidRPr="00CD5794" w:rsidRDefault="009151CD" w:rsidP="009151CD">
      <w:pPr>
        <w:spacing w:after="0" w:line="240" w:lineRule="auto"/>
        <w:ind w:firstLine="709"/>
        <w:jc w:val="center"/>
        <w:rPr>
          <w:rFonts w:ascii="Times New Roman" w:hAnsi="Times New Roman" w:cs="Times New Roman"/>
          <w:sz w:val="24"/>
          <w:szCs w:val="24"/>
        </w:rPr>
      </w:pPr>
    </w:p>
    <w:p w:rsidR="009151CD" w:rsidRPr="00CD5794" w:rsidRDefault="009151CD" w:rsidP="009151CD">
      <w:pPr>
        <w:spacing w:after="0" w:line="240" w:lineRule="auto"/>
        <w:ind w:firstLine="709"/>
        <w:jc w:val="center"/>
        <w:rPr>
          <w:rFonts w:ascii="Times New Roman" w:hAnsi="Times New Roman" w:cs="Times New Roman"/>
          <w:sz w:val="24"/>
          <w:szCs w:val="24"/>
        </w:rPr>
      </w:pPr>
    </w:p>
    <w:p w:rsidR="009151CD" w:rsidRPr="00CD5794" w:rsidRDefault="009151CD" w:rsidP="009151CD">
      <w:pPr>
        <w:spacing w:after="0" w:line="240" w:lineRule="auto"/>
        <w:ind w:firstLine="709"/>
        <w:jc w:val="center"/>
        <w:rPr>
          <w:rFonts w:ascii="Times New Roman" w:hAnsi="Times New Roman" w:cs="Times New Roman"/>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rPr>
          <w:rFonts w:ascii="Times New Roman" w:hAnsi="Times New Roman" w:cs="Times New Roman"/>
          <w:b/>
          <w:sz w:val="24"/>
          <w:szCs w:val="24"/>
        </w:rPr>
        <w:sectPr w:rsidR="009151CD" w:rsidRPr="00CD5794">
          <w:pgSz w:w="11906" w:h="16838"/>
          <w:pgMar w:top="1134" w:right="850" w:bottom="1134" w:left="1701" w:header="708" w:footer="708" w:gutter="0"/>
          <w:cols w:space="720"/>
        </w:sectPr>
      </w:pPr>
    </w:p>
    <w:p w:rsidR="009151CD" w:rsidRPr="00CD5794" w:rsidRDefault="009151CD" w:rsidP="009151CD">
      <w:pPr>
        <w:spacing w:after="0" w:line="240" w:lineRule="auto"/>
        <w:ind w:left="113" w:right="113"/>
        <w:jc w:val="center"/>
        <w:rPr>
          <w:rFonts w:ascii="Times New Roman" w:hAnsi="Times New Roman" w:cs="Times New Roman"/>
          <w:b/>
          <w:sz w:val="24"/>
          <w:szCs w:val="24"/>
        </w:rPr>
      </w:pPr>
      <w:r w:rsidRPr="00CD5794">
        <w:rPr>
          <w:rFonts w:ascii="Times New Roman" w:hAnsi="Times New Roman" w:cs="Times New Roman"/>
          <w:b/>
          <w:sz w:val="24"/>
          <w:szCs w:val="24"/>
        </w:rPr>
        <w:lastRenderedPageBreak/>
        <w:t>Календарно – тематическое планирование</w:t>
      </w:r>
      <w:r w:rsidR="00FB0C57" w:rsidRPr="00CD5794">
        <w:rPr>
          <w:rFonts w:ascii="Times New Roman" w:hAnsi="Times New Roman" w:cs="Times New Roman"/>
          <w:b/>
          <w:sz w:val="24"/>
          <w:szCs w:val="24"/>
        </w:rPr>
        <w:t xml:space="preserve"> 7 класс</w:t>
      </w:r>
    </w:p>
    <w:p w:rsidR="009151CD" w:rsidRPr="00CD5794" w:rsidRDefault="009151CD" w:rsidP="009151CD">
      <w:pPr>
        <w:spacing w:after="0" w:line="240" w:lineRule="auto"/>
        <w:ind w:firstLine="709"/>
        <w:jc w:val="center"/>
        <w:rPr>
          <w:rFonts w:ascii="Times New Roman" w:hAnsi="Times New Roman" w:cs="Times New Roman"/>
          <w:b/>
          <w:sz w:val="24"/>
          <w:szCs w:val="24"/>
        </w:rPr>
      </w:pPr>
    </w:p>
    <w:tbl>
      <w:tblPr>
        <w:tblStyle w:val="a5"/>
        <w:tblW w:w="15170" w:type="dxa"/>
        <w:tblInd w:w="-318" w:type="dxa"/>
        <w:tblLayout w:type="fixed"/>
        <w:tblLook w:val="04A0"/>
      </w:tblPr>
      <w:tblGrid>
        <w:gridCol w:w="706"/>
        <w:gridCol w:w="708"/>
        <w:gridCol w:w="2130"/>
        <w:gridCol w:w="710"/>
        <w:gridCol w:w="3543"/>
        <w:gridCol w:w="5247"/>
        <w:gridCol w:w="2126"/>
      </w:tblGrid>
      <w:tr w:rsidR="00FB0C57" w:rsidRPr="00CD5794" w:rsidTr="00FB0C57">
        <w:tc>
          <w:tcPr>
            <w:tcW w:w="706" w:type="dxa"/>
            <w:vMerge w:val="restart"/>
            <w:textDirection w:val="btLr"/>
          </w:tcPr>
          <w:p w:rsidR="00FB0C57" w:rsidRPr="00CD5794" w:rsidRDefault="00FB0C57" w:rsidP="00FB0C57">
            <w:pPr>
              <w:ind w:left="113" w:right="113"/>
              <w:jc w:val="center"/>
              <w:rPr>
                <w:rFonts w:ascii="Times New Roman" w:hAnsi="Times New Roman" w:cs="Times New Roman"/>
                <w:b/>
                <w:sz w:val="24"/>
                <w:szCs w:val="24"/>
              </w:rPr>
            </w:pPr>
            <w:r w:rsidRPr="00CD5794">
              <w:rPr>
                <w:rFonts w:ascii="Times New Roman" w:hAnsi="Times New Roman" w:cs="Times New Roman"/>
                <w:b/>
                <w:sz w:val="24"/>
                <w:szCs w:val="24"/>
              </w:rPr>
              <w:t>Дата</w:t>
            </w:r>
          </w:p>
        </w:tc>
        <w:tc>
          <w:tcPr>
            <w:tcW w:w="708" w:type="dxa"/>
            <w:vMerge w:val="restart"/>
            <w:textDirection w:val="btLr"/>
          </w:tcPr>
          <w:p w:rsidR="00FB0C57" w:rsidRPr="00CD5794" w:rsidRDefault="00FB0C57" w:rsidP="00FB0C57">
            <w:pPr>
              <w:ind w:left="113" w:right="113"/>
              <w:jc w:val="center"/>
              <w:rPr>
                <w:rFonts w:ascii="Times New Roman" w:hAnsi="Times New Roman" w:cs="Times New Roman"/>
                <w:b/>
                <w:sz w:val="24"/>
                <w:szCs w:val="24"/>
              </w:rPr>
            </w:pPr>
            <w:r w:rsidRPr="00CD5794">
              <w:rPr>
                <w:rFonts w:ascii="Times New Roman" w:hAnsi="Times New Roman" w:cs="Times New Roman"/>
                <w:b/>
                <w:sz w:val="24"/>
                <w:szCs w:val="24"/>
              </w:rPr>
              <w:t>№  урока</w:t>
            </w:r>
          </w:p>
        </w:tc>
        <w:tc>
          <w:tcPr>
            <w:tcW w:w="2130" w:type="dxa"/>
            <w:vMerge w:val="restart"/>
          </w:tcPr>
          <w:p w:rsidR="00FB0C57" w:rsidRPr="00CD5794" w:rsidRDefault="00FB0C57" w:rsidP="00FB0C57">
            <w:pPr>
              <w:jc w:val="both"/>
              <w:rPr>
                <w:rFonts w:ascii="Times New Roman" w:hAnsi="Times New Roman" w:cs="Times New Roman"/>
                <w:b/>
                <w:sz w:val="24"/>
                <w:szCs w:val="24"/>
              </w:rPr>
            </w:pPr>
          </w:p>
          <w:p w:rsidR="00FB0C57" w:rsidRPr="00CD5794" w:rsidRDefault="00FB0C57" w:rsidP="00FB0C57">
            <w:pPr>
              <w:jc w:val="both"/>
              <w:rPr>
                <w:rFonts w:ascii="Times New Roman" w:hAnsi="Times New Roman" w:cs="Times New Roman"/>
                <w:b/>
                <w:sz w:val="24"/>
                <w:szCs w:val="24"/>
              </w:rPr>
            </w:pPr>
          </w:p>
          <w:p w:rsidR="00FB0C57" w:rsidRPr="00CD5794" w:rsidRDefault="00FB0C57" w:rsidP="00FB0C57">
            <w:pPr>
              <w:jc w:val="center"/>
              <w:rPr>
                <w:rFonts w:ascii="Times New Roman" w:hAnsi="Times New Roman" w:cs="Times New Roman"/>
                <w:b/>
                <w:sz w:val="24"/>
                <w:szCs w:val="24"/>
              </w:rPr>
            </w:pPr>
            <w:r w:rsidRPr="00CD5794">
              <w:rPr>
                <w:rFonts w:ascii="Times New Roman" w:hAnsi="Times New Roman" w:cs="Times New Roman"/>
                <w:b/>
                <w:sz w:val="24"/>
                <w:szCs w:val="24"/>
              </w:rPr>
              <w:t>Раздел/Тема</w:t>
            </w:r>
          </w:p>
        </w:tc>
        <w:tc>
          <w:tcPr>
            <w:tcW w:w="710" w:type="dxa"/>
            <w:vMerge w:val="restart"/>
            <w:textDirection w:val="btLr"/>
          </w:tcPr>
          <w:p w:rsidR="00FB0C57" w:rsidRPr="00CD5794" w:rsidRDefault="00FB0C57" w:rsidP="00FB0C57">
            <w:pPr>
              <w:ind w:left="113" w:right="113"/>
              <w:jc w:val="center"/>
              <w:rPr>
                <w:rFonts w:ascii="Times New Roman" w:hAnsi="Times New Roman" w:cs="Times New Roman"/>
                <w:b/>
                <w:sz w:val="24"/>
                <w:szCs w:val="24"/>
              </w:rPr>
            </w:pPr>
            <w:r w:rsidRPr="00CD5794">
              <w:rPr>
                <w:rFonts w:ascii="Times New Roman" w:hAnsi="Times New Roman" w:cs="Times New Roman"/>
                <w:b/>
                <w:sz w:val="24"/>
                <w:szCs w:val="24"/>
              </w:rPr>
              <w:t>Количество часов</w:t>
            </w:r>
          </w:p>
        </w:tc>
        <w:tc>
          <w:tcPr>
            <w:tcW w:w="8790" w:type="dxa"/>
            <w:gridSpan w:val="2"/>
          </w:tcPr>
          <w:p w:rsidR="00FB0C57" w:rsidRPr="00CD5794" w:rsidRDefault="00FB0C57" w:rsidP="00FB0C57">
            <w:pPr>
              <w:jc w:val="center"/>
              <w:rPr>
                <w:rFonts w:ascii="Times New Roman" w:hAnsi="Times New Roman" w:cs="Times New Roman"/>
                <w:b/>
                <w:sz w:val="24"/>
                <w:szCs w:val="24"/>
              </w:rPr>
            </w:pPr>
            <w:r w:rsidRPr="00CD5794">
              <w:rPr>
                <w:rFonts w:ascii="Times New Roman" w:hAnsi="Times New Roman" w:cs="Times New Roman"/>
                <w:b/>
                <w:sz w:val="24"/>
                <w:szCs w:val="24"/>
              </w:rPr>
              <w:t>Планируемые результаты</w:t>
            </w:r>
          </w:p>
        </w:tc>
        <w:tc>
          <w:tcPr>
            <w:tcW w:w="2126" w:type="dxa"/>
          </w:tcPr>
          <w:p w:rsidR="00FB0C57" w:rsidRPr="00CD5794" w:rsidRDefault="00FB0C57" w:rsidP="00FB0C57">
            <w:pPr>
              <w:jc w:val="both"/>
              <w:rPr>
                <w:rFonts w:ascii="Times New Roman" w:hAnsi="Times New Roman" w:cs="Times New Roman"/>
                <w:b/>
                <w:sz w:val="24"/>
                <w:szCs w:val="24"/>
              </w:rPr>
            </w:pPr>
          </w:p>
        </w:tc>
      </w:tr>
      <w:tr w:rsidR="00FB0C57" w:rsidRPr="00CD5794" w:rsidTr="00FB0C57">
        <w:trPr>
          <w:trHeight w:val="1417"/>
        </w:trPr>
        <w:tc>
          <w:tcPr>
            <w:tcW w:w="706" w:type="dxa"/>
            <w:vMerge/>
          </w:tcPr>
          <w:p w:rsidR="00FB0C57" w:rsidRPr="00CD5794" w:rsidRDefault="00FB0C57" w:rsidP="00FB0C57">
            <w:pPr>
              <w:jc w:val="both"/>
              <w:rPr>
                <w:rFonts w:ascii="Times New Roman" w:hAnsi="Times New Roman" w:cs="Times New Roman"/>
                <w:b/>
                <w:sz w:val="24"/>
                <w:szCs w:val="24"/>
              </w:rPr>
            </w:pPr>
          </w:p>
        </w:tc>
        <w:tc>
          <w:tcPr>
            <w:tcW w:w="708" w:type="dxa"/>
            <w:vMerge/>
          </w:tcPr>
          <w:p w:rsidR="00FB0C57" w:rsidRPr="00CD5794" w:rsidRDefault="00FB0C57" w:rsidP="00FB0C57">
            <w:pPr>
              <w:jc w:val="both"/>
              <w:rPr>
                <w:rFonts w:ascii="Times New Roman" w:hAnsi="Times New Roman" w:cs="Times New Roman"/>
                <w:b/>
                <w:sz w:val="24"/>
                <w:szCs w:val="24"/>
              </w:rPr>
            </w:pPr>
          </w:p>
        </w:tc>
        <w:tc>
          <w:tcPr>
            <w:tcW w:w="2130" w:type="dxa"/>
            <w:vMerge/>
          </w:tcPr>
          <w:p w:rsidR="00FB0C57" w:rsidRPr="00CD5794" w:rsidRDefault="00FB0C57" w:rsidP="00FB0C57">
            <w:pPr>
              <w:jc w:val="both"/>
              <w:rPr>
                <w:rFonts w:ascii="Times New Roman" w:hAnsi="Times New Roman" w:cs="Times New Roman"/>
                <w:b/>
                <w:sz w:val="24"/>
                <w:szCs w:val="24"/>
              </w:rPr>
            </w:pPr>
          </w:p>
        </w:tc>
        <w:tc>
          <w:tcPr>
            <w:tcW w:w="710" w:type="dxa"/>
            <w:vMerge/>
          </w:tcPr>
          <w:p w:rsidR="00FB0C57" w:rsidRPr="00CD5794" w:rsidRDefault="00FB0C57" w:rsidP="00FB0C57">
            <w:pPr>
              <w:jc w:val="both"/>
              <w:rPr>
                <w:rFonts w:ascii="Times New Roman" w:hAnsi="Times New Roman" w:cs="Times New Roman"/>
                <w:b/>
                <w:sz w:val="24"/>
                <w:szCs w:val="24"/>
              </w:rPr>
            </w:pPr>
          </w:p>
        </w:tc>
        <w:tc>
          <w:tcPr>
            <w:tcW w:w="3543" w:type="dxa"/>
          </w:tcPr>
          <w:p w:rsidR="00FB0C57" w:rsidRPr="00CD5794" w:rsidRDefault="00FB0C57" w:rsidP="00FB0C57">
            <w:pPr>
              <w:jc w:val="both"/>
              <w:rPr>
                <w:rFonts w:ascii="Times New Roman" w:hAnsi="Times New Roman" w:cs="Times New Roman"/>
                <w:b/>
                <w:sz w:val="24"/>
                <w:szCs w:val="24"/>
              </w:rPr>
            </w:pPr>
          </w:p>
          <w:p w:rsidR="00FB0C57" w:rsidRPr="00CD5794" w:rsidRDefault="00FB0C57" w:rsidP="00FB0C57">
            <w:pPr>
              <w:jc w:val="center"/>
              <w:rPr>
                <w:rFonts w:ascii="Times New Roman" w:hAnsi="Times New Roman" w:cs="Times New Roman"/>
                <w:b/>
                <w:sz w:val="24"/>
                <w:szCs w:val="24"/>
              </w:rPr>
            </w:pPr>
            <w:r w:rsidRPr="00CD5794">
              <w:rPr>
                <w:rFonts w:ascii="Times New Roman" w:hAnsi="Times New Roman" w:cs="Times New Roman"/>
                <w:b/>
                <w:sz w:val="24"/>
                <w:szCs w:val="24"/>
              </w:rPr>
              <w:t>Освоение предметных знаний</w:t>
            </w:r>
          </w:p>
          <w:p w:rsidR="00FB0C57" w:rsidRPr="00CD5794" w:rsidRDefault="00FB0C57" w:rsidP="00FB0C57">
            <w:pPr>
              <w:jc w:val="center"/>
              <w:rPr>
                <w:rFonts w:ascii="Times New Roman" w:hAnsi="Times New Roman" w:cs="Times New Roman"/>
                <w:b/>
                <w:sz w:val="24"/>
                <w:szCs w:val="24"/>
              </w:rPr>
            </w:pPr>
            <w:r w:rsidRPr="00CD5794">
              <w:rPr>
                <w:rFonts w:ascii="Times New Roman" w:hAnsi="Times New Roman" w:cs="Times New Roman"/>
                <w:b/>
                <w:sz w:val="24"/>
                <w:szCs w:val="24"/>
              </w:rPr>
              <w:t xml:space="preserve"> (базовые понятия)</w:t>
            </w:r>
          </w:p>
        </w:tc>
        <w:tc>
          <w:tcPr>
            <w:tcW w:w="5247" w:type="dxa"/>
          </w:tcPr>
          <w:p w:rsidR="00FB0C57" w:rsidRPr="00CD5794" w:rsidRDefault="00FB0C57" w:rsidP="00FB0C57">
            <w:pPr>
              <w:jc w:val="center"/>
              <w:rPr>
                <w:rFonts w:ascii="Times New Roman" w:hAnsi="Times New Roman" w:cs="Times New Roman"/>
                <w:b/>
                <w:sz w:val="24"/>
                <w:szCs w:val="24"/>
              </w:rPr>
            </w:pPr>
          </w:p>
          <w:p w:rsidR="00FB0C57" w:rsidRPr="00CD5794" w:rsidRDefault="00FB0C57" w:rsidP="00FB0C57">
            <w:pPr>
              <w:jc w:val="center"/>
              <w:rPr>
                <w:rFonts w:ascii="Times New Roman" w:hAnsi="Times New Roman" w:cs="Times New Roman"/>
                <w:b/>
                <w:sz w:val="24"/>
                <w:szCs w:val="24"/>
              </w:rPr>
            </w:pPr>
            <w:r w:rsidRPr="00CD5794">
              <w:rPr>
                <w:rFonts w:ascii="Times New Roman" w:hAnsi="Times New Roman" w:cs="Times New Roman"/>
                <w:b/>
                <w:sz w:val="24"/>
                <w:szCs w:val="24"/>
              </w:rPr>
              <w:t>Универсальные учебные</w:t>
            </w:r>
          </w:p>
          <w:p w:rsidR="00FB0C57" w:rsidRPr="00CD5794" w:rsidRDefault="00FB0C57" w:rsidP="00FB0C57">
            <w:pPr>
              <w:jc w:val="center"/>
              <w:rPr>
                <w:rFonts w:ascii="Times New Roman" w:hAnsi="Times New Roman" w:cs="Times New Roman"/>
                <w:b/>
                <w:sz w:val="24"/>
                <w:szCs w:val="24"/>
              </w:rPr>
            </w:pPr>
            <w:r w:rsidRPr="00CD5794">
              <w:rPr>
                <w:rFonts w:ascii="Times New Roman" w:hAnsi="Times New Roman" w:cs="Times New Roman"/>
                <w:b/>
                <w:sz w:val="24"/>
                <w:szCs w:val="24"/>
              </w:rPr>
              <w:t xml:space="preserve">действия </w:t>
            </w:r>
          </w:p>
          <w:p w:rsidR="00FB0C57" w:rsidRPr="00CD5794" w:rsidRDefault="00FB0C57" w:rsidP="00FB0C57">
            <w:pPr>
              <w:jc w:val="center"/>
              <w:rPr>
                <w:rFonts w:ascii="Times New Roman" w:hAnsi="Times New Roman" w:cs="Times New Roman"/>
                <w:b/>
                <w:sz w:val="24"/>
                <w:szCs w:val="24"/>
              </w:rPr>
            </w:pPr>
          </w:p>
        </w:tc>
        <w:tc>
          <w:tcPr>
            <w:tcW w:w="2126" w:type="dxa"/>
          </w:tcPr>
          <w:p w:rsidR="00FB0C57" w:rsidRPr="00CD5794" w:rsidRDefault="00FB0C57" w:rsidP="00FB0C57">
            <w:pPr>
              <w:jc w:val="center"/>
              <w:rPr>
                <w:rFonts w:ascii="Times New Roman" w:hAnsi="Times New Roman" w:cs="Times New Roman"/>
                <w:b/>
                <w:sz w:val="24"/>
                <w:szCs w:val="24"/>
              </w:rPr>
            </w:pPr>
          </w:p>
          <w:p w:rsidR="00FB0C57" w:rsidRPr="00CD5794" w:rsidRDefault="00FB0C57" w:rsidP="00FB0C57">
            <w:pPr>
              <w:jc w:val="center"/>
              <w:rPr>
                <w:rFonts w:ascii="Times New Roman" w:hAnsi="Times New Roman" w:cs="Times New Roman"/>
                <w:b/>
                <w:sz w:val="24"/>
                <w:szCs w:val="24"/>
              </w:rPr>
            </w:pPr>
            <w:r w:rsidRPr="00CD5794">
              <w:rPr>
                <w:rFonts w:ascii="Times New Roman" w:hAnsi="Times New Roman" w:cs="Times New Roman"/>
                <w:b/>
                <w:sz w:val="24"/>
                <w:szCs w:val="24"/>
              </w:rPr>
              <w:t xml:space="preserve">Виды </w:t>
            </w:r>
          </w:p>
          <w:p w:rsidR="00FB0C57" w:rsidRPr="00CD5794" w:rsidRDefault="00FB0C57" w:rsidP="00FB0C57">
            <w:pPr>
              <w:jc w:val="center"/>
              <w:rPr>
                <w:rFonts w:ascii="Times New Roman" w:hAnsi="Times New Roman" w:cs="Times New Roman"/>
                <w:b/>
                <w:sz w:val="24"/>
                <w:szCs w:val="24"/>
              </w:rPr>
            </w:pPr>
            <w:r w:rsidRPr="00CD5794">
              <w:rPr>
                <w:rFonts w:ascii="Times New Roman" w:hAnsi="Times New Roman" w:cs="Times New Roman"/>
                <w:b/>
                <w:sz w:val="24"/>
                <w:szCs w:val="24"/>
              </w:rPr>
              <w:t>контроля</w:t>
            </w:r>
          </w:p>
        </w:tc>
      </w:tr>
      <w:tr w:rsidR="00692FEC" w:rsidRPr="00CD5794" w:rsidTr="00FB0C57">
        <w:tc>
          <w:tcPr>
            <w:tcW w:w="706" w:type="dxa"/>
          </w:tcPr>
          <w:p w:rsidR="00692FEC" w:rsidRPr="00CD5794" w:rsidRDefault="00692FEC" w:rsidP="00FB0C57">
            <w:pPr>
              <w:jc w:val="both"/>
              <w:rPr>
                <w:rFonts w:ascii="Times New Roman" w:hAnsi="Times New Roman" w:cs="Times New Roman"/>
                <w:sz w:val="24"/>
                <w:szCs w:val="24"/>
              </w:rPr>
            </w:pPr>
            <w:r w:rsidRPr="00CD5794">
              <w:rPr>
                <w:rFonts w:ascii="Times New Roman" w:hAnsi="Times New Roman" w:cs="Times New Roman"/>
                <w:sz w:val="24"/>
                <w:szCs w:val="24"/>
              </w:rPr>
              <w:t>7.09</w:t>
            </w:r>
          </w:p>
        </w:tc>
        <w:tc>
          <w:tcPr>
            <w:tcW w:w="708" w:type="dxa"/>
          </w:tcPr>
          <w:p w:rsidR="00692FEC" w:rsidRPr="00CD5794" w:rsidRDefault="00692FEC" w:rsidP="00FB0C57">
            <w:pPr>
              <w:jc w:val="both"/>
              <w:rPr>
                <w:rFonts w:ascii="Times New Roman" w:hAnsi="Times New Roman" w:cs="Times New Roman"/>
                <w:sz w:val="24"/>
                <w:szCs w:val="24"/>
              </w:rPr>
            </w:pPr>
            <w:r w:rsidRPr="00CD5794">
              <w:rPr>
                <w:rFonts w:ascii="Times New Roman" w:hAnsi="Times New Roman" w:cs="Times New Roman"/>
                <w:sz w:val="24"/>
                <w:szCs w:val="24"/>
              </w:rPr>
              <w:t>1</w:t>
            </w:r>
          </w:p>
        </w:tc>
        <w:tc>
          <w:tcPr>
            <w:tcW w:w="2130" w:type="dxa"/>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Физика и техника. Роль физики в развитии наук</w:t>
            </w:r>
          </w:p>
        </w:tc>
        <w:tc>
          <w:tcPr>
            <w:tcW w:w="710" w:type="dxa"/>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1</w:t>
            </w:r>
          </w:p>
        </w:tc>
        <w:tc>
          <w:tcPr>
            <w:tcW w:w="3543" w:type="dxa"/>
            <w:vMerge w:val="restart"/>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w:t>
            </w:r>
            <w:r>
              <w:rPr>
                <w:rFonts w:ascii="Times New Roman" w:hAnsi="Times New Roman" w:cs="Times New Roman"/>
                <w:sz w:val="24"/>
                <w:szCs w:val="24"/>
              </w:rPr>
              <w:t xml:space="preserve"> Наука, наблюдение, опыт, эксперимент, измерения, погрешность</w:t>
            </w:r>
          </w:p>
        </w:tc>
        <w:tc>
          <w:tcPr>
            <w:tcW w:w="5247" w:type="dxa"/>
            <w:vMerge w:val="restart"/>
          </w:tcPr>
          <w:p w:rsidR="00692FEC" w:rsidRPr="006E54E6" w:rsidRDefault="00692FEC" w:rsidP="00692FEC">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понятия «физическое явление»</w:t>
            </w:r>
          </w:p>
          <w:p w:rsidR="00692FEC" w:rsidRPr="00CD5794" w:rsidRDefault="00692FEC" w:rsidP="00692FEC">
            <w:pPr>
              <w:rPr>
                <w:rFonts w:ascii="Times New Roman" w:hAnsi="Times New Roman" w:cs="Times New Roman"/>
                <w:sz w:val="24"/>
                <w:szCs w:val="24"/>
              </w:rPr>
            </w:pPr>
            <w:r w:rsidRPr="006E54E6">
              <w:rPr>
                <w:rFonts w:ascii="Times New Roman" w:hAnsi="Times New Roman" w:cs="Times New Roman"/>
                <w:sz w:val="24"/>
                <w:szCs w:val="24"/>
              </w:rPr>
              <w:t>Уметь определять цену деления измерительных приборов, понимать разницу между физическим явлением и физической величиной</w:t>
            </w:r>
          </w:p>
        </w:tc>
        <w:tc>
          <w:tcPr>
            <w:tcW w:w="2126" w:type="dxa"/>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Личные наблюдения учителя. Устный опрос.</w:t>
            </w:r>
          </w:p>
        </w:tc>
      </w:tr>
      <w:tr w:rsidR="00692FEC" w:rsidRPr="00CD5794" w:rsidTr="00FB0C57">
        <w:tc>
          <w:tcPr>
            <w:tcW w:w="706" w:type="dxa"/>
          </w:tcPr>
          <w:p w:rsidR="00692FEC" w:rsidRPr="00CD5794" w:rsidRDefault="00692FEC" w:rsidP="00FB0C57">
            <w:pPr>
              <w:jc w:val="both"/>
              <w:rPr>
                <w:rFonts w:ascii="Times New Roman" w:hAnsi="Times New Roman" w:cs="Times New Roman"/>
                <w:sz w:val="24"/>
                <w:szCs w:val="24"/>
              </w:rPr>
            </w:pPr>
            <w:r w:rsidRPr="00CD5794">
              <w:rPr>
                <w:rFonts w:ascii="Times New Roman" w:hAnsi="Times New Roman" w:cs="Times New Roman"/>
                <w:sz w:val="24"/>
                <w:szCs w:val="24"/>
              </w:rPr>
              <w:t>14.09</w:t>
            </w:r>
          </w:p>
        </w:tc>
        <w:tc>
          <w:tcPr>
            <w:tcW w:w="708" w:type="dxa"/>
          </w:tcPr>
          <w:p w:rsidR="00692FEC" w:rsidRPr="00CD5794" w:rsidRDefault="00692FEC" w:rsidP="00FB0C57">
            <w:pPr>
              <w:jc w:val="both"/>
              <w:rPr>
                <w:rFonts w:ascii="Times New Roman" w:hAnsi="Times New Roman" w:cs="Times New Roman"/>
                <w:sz w:val="24"/>
                <w:szCs w:val="24"/>
              </w:rPr>
            </w:pPr>
            <w:r w:rsidRPr="00CD5794">
              <w:rPr>
                <w:rFonts w:ascii="Times New Roman" w:hAnsi="Times New Roman" w:cs="Times New Roman"/>
                <w:sz w:val="24"/>
                <w:szCs w:val="24"/>
              </w:rPr>
              <w:t>2</w:t>
            </w:r>
          </w:p>
        </w:tc>
        <w:tc>
          <w:tcPr>
            <w:tcW w:w="2130" w:type="dxa"/>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Выдающиеся учёные. Открытия, изменившие мир</w:t>
            </w:r>
          </w:p>
        </w:tc>
        <w:tc>
          <w:tcPr>
            <w:tcW w:w="710" w:type="dxa"/>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1</w:t>
            </w:r>
          </w:p>
        </w:tc>
        <w:tc>
          <w:tcPr>
            <w:tcW w:w="3543" w:type="dxa"/>
            <w:vMerge/>
          </w:tcPr>
          <w:p w:rsidR="00692FEC" w:rsidRPr="00CD5794" w:rsidRDefault="00692FEC" w:rsidP="00FB0C57">
            <w:pPr>
              <w:rPr>
                <w:rFonts w:ascii="Times New Roman" w:hAnsi="Times New Roman" w:cs="Times New Roman"/>
                <w:sz w:val="24"/>
                <w:szCs w:val="24"/>
              </w:rPr>
            </w:pPr>
          </w:p>
        </w:tc>
        <w:tc>
          <w:tcPr>
            <w:tcW w:w="5247" w:type="dxa"/>
            <w:vMerge/>
          </w:tcPr>
          <w:p w:rsidR="00692FEC" w:rsidRPr="00CD5794" w:rsidRDefault="00692FEC" w:rsidP="00FB0C57">
            <w:pPr>
              <w:rPr>
                <w:rFonts w:ascii="Times New Roman" w:hAnsi="Times New Roman" w:cs="Times New Roman"/>
                <w:sz w:val="24"/>
                <w:szCs w:val="24"/>
              </w:rPr>
            </w:pPr>
          </w:p>
        </w:tc>
        <w:tc>
          <w:tcPr>
            <w:tcW w:w="2126" w:type="dxa"/>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Личные наблюдения учителя. Устный опрос.</w:t>
            </w:r>
          </w:p>
        </w:tc>
      </w:tr>
      <w:tr w:rsidR="00692FEC" w:rsidRPr="00CD5794" w:rsidTr="00FB0C57">
        <w:tc>
          <w:tcPr>
            <w:tcW w:w="706" w:type="dxa"/>
          </w:tcPr>
          <w:p w:rsidR="00692FEC" w:rsidRPr="00CD5794" w:rsidRDefault="00692FEC" w:rsidP="00FB0C57">
            <w:pPr>
              <w:jc w:val="both"/>
              <w:rPr>
                <w:rFonts w:ascii="Times New Roman" w:hAnsi="Times New Roman" w:cs="Times New Roman"/>
                <w:sz w:val="24"/>
                <w:szCs w:val="24"/>
              </w:rPr>
            </w:pPr>
            <w:r w:rsidRPr="00CD5794">
              <w:rPr>
                <w:rFonts w:ascii="Times New Roman" w:hAnsi="Times New Roman" w:cs="Times New Roman"/>
                <w:sz w:val="24"/>
                <w:szCs w:val="24"/>
              </w:rPr>
              <w:t>21.09</w:t>
            </w:r>
          </w:p>
        </w:tc>
        <w:tc>
          <w:tcPr>
            <w:tcW w:w="708" w:type="dxa"/>
          </w:tcPr>
          <w:p w:rsidR="00692FEC" w:rsidRPr="00CD5794" w:rsidRDefault="00692FEC" w:rsidP="00FB0C57">
            <w:pPr>
              <w:jc w:val="both"/>
              <w:rPr>
                <w:rFonts w:ascii="Times New Roman" w:hAnsi="Times New Roman" w:cs="Times New Roman"/>
                <w:sz w:val="24"/>
                <w:szCs w:val="24"/>
              </w:rPr>
            </w:pPr>
            <w:r w:rsidRPr="00CD5794">
              <w:rPr>
                <w:rFonts w:ascii="Times New Roman" w:hAnsi="Times New Roman" w:cs="Times New Roman"/>
                <w:sz w:val="24"/>
                <w:szCs w:val="24"/>
              </w:rPr>
              <w:t>3</w:t>
            </w:r>
          </w:p>
        </w:tc>
        <w:tc>
          <w:tcPr>
            <w:tcW w:w="2130" w:type="dxa"/>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Измерение физических величин, недоступных объектов</w:t>
            </w:r>
          </w:p>
        </w:tc>
        <w:tc>
          <w:tcPr>
            <w:tcW w:w="710" w:type="dxa"/>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1</w:t>
            </w:r>
          </w:p>
        </w:tc>
        <w:tc>
          <w:tcPr>
            <w:tcW w:w="3543" w:type="dxa"/>
            <w:vMerge/>
          </w:tcPr>
          <w:p w:rsidR="00692FEC" w:rsidRPr="00CD5794" w:rsidRDefault="00692FEC" w:rsidP="00FB0C57">
            <w:pPr>
              <w:rPr>
                <w:rFonts w:ascii="Times New Roman" w:hAnsi="Times New Roman" w:cs="Times New Roman"/>
                <w:sz w:val="24"/>
                <w:szCs w:val="24"/>
              </w:rPr>
            </w:pPr>
          </w:p>
        </w:tc>
        <w:tc>
          <w:tcPr>
            <w:tcW w:w="5247" w:type="dxa"/>
            <w:vMerge/>
          </w:tcPr>
          <w:p w:rsidR="00692FEC" w:rsidRPr="00CD5794" w:rsidRDefault="00692FEC" w:rsidP="00FB0C57">
            <w:pPr>
              <w:rPr>
                <w:rFonts w:ascii="Times New Roman" w:hAnsi="Times New Roman" w:cs="Times New Roman"/>
                <w:sz w:val="24"/>
                <w:szCs w:val="24"/>
              </w:rPr>
            </w:pPr>
          </w:p>
        </w:tc>
        <w:tc>
          <w:tcPr>
            <w:tcW w:w="2126" w:type="dxa"/>
          </w:tcPr>
          <w:p w:rsidR="00692FEC" w:rsidRPr="00CD5794" w:rsidRDefault="00692FEC"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692FEC" w:rsidRPr="00CD5794" w:rsidTr="00FB0C57">
        <w:tc>
          <w:tcPr>
            <w:tcW w:w="706" w:type="dxa"/>
          </w:tcPr>
          <w:p w:rsidR="00692FEC" w:rsidRPr="00CD5794" w:rsidRDefault="00692FEC" w:rsidP="00FB0C57">
            <w:pPr>
              <w:jc w:val="both"/>
              <w:rPr>
                <w:rFonts w:ascii="Times New Roman" w:hAnsi="Times New Roman" w:cs="Times New Roman"/>
                <w:sz w:val="24"/>
                <w:szCs w:val="24"/>
              </w:rPr>
            </w:pPr>
            <w:r w:rsidRPr="00CD5794">
              <w:rPr>
                <w:rFonts w:ascii="Times New Roman" w:hAnsi="Times New Roman" w:cs="Times New Roman"/>
                <w:sz w:val="24"/>
                <w:szCs w:val="24"/>
              </w:rPr>
              <w:t>28.09</w:t>
            </w:r>
          </w:p>
        </w:tc>
        <w:tc>
          <w:tcPr>
            <w:tcW w:w="708" w:type="dxa"/>
          </w:tcPr>
          <w:p w:rsidR="00692FEC" w:rsidRPr="00CD5794" w:rsidRDefault="00692FEC" w:rsidP="00FB0C57">
            <w:pPr>
              <w:jc w:val="both"/>
              <w:rPr>
                <w:rFonts w:ascii="Times New Roman" w:hAnsi="Times New Roman" w:cs="Times New Roman"/>
                <w:sz w:val="24"/>
                <w:szCs w:val="24"/>
              </w:rPr>
            </w:pPr>
            <w:r w:rsidRPr="00CD5794">
              <w:rPr>
                <w:rFonts w:ascii="Times New Roman" w:hAnsi="Times New Roman" w:cs="Times New Roman"/>
                <w:sz w:val="24"/>
                <w:szCs w:val="24"/>
              </w:rPr>
              <w:t>4</w:t>
            </w:r>
          </w:p>
        </w:tc>
        <w:tc>
          <w:tcPr>
            <w:tcW w:w="2130" w:type="dxa"/>
          </w:tcPr>
          <w:p w:rsidR="00692FEC" w:rsidRPr="00CD5794" w:rsidRDefault="00692FEC" w:rsidP="00FB0C57">
            <w:pPr>
              <w:rPr>
                <w:rFonts w:ascii="Times New Roman" w:hAnsi="Times New Roman" w:cs="Times New Roman"/>
                <w:sz w:val="24"/>
                <w:szCs w:val="24"/>
              </w:rPr>
            </w:pPr>
            <w:r w:rsidRPr="00CD5794">
              <w:rPr>
                <w:rFonts w:ascii="Times New Roman" w:hAnsi="Times New Roman" w:cs="Times New Roman"/>
                <w:sz w:val="24"/>
                <w:szCs w:val="24"/>
              </w:rPr>
              <w:t>Погрешность измерения. Запись результатов</w:t>
            </w:r>
          </w:p>
        </w:tc>
        <w:tc>
          <w:tcPr>
            <w:tcW w:w="710" w:type="dxa"/>
          </w:tcPr>
          <w:p w:rsidR="00692FEC" w:rsidRPr="00CD5794" w:rsidRDefault="00692FEC"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692FEC" w:rsidRPr="00CD5794" w:rsidRDefault="00692FEC" w:rsidP="00FB0C57">
            <w:pPr>
              <w:rPr>
                <w:rFonts w:ascii="Times New Roman" w:hAnsi="Times New Roman" w:cs="Times New Roman"/>
                <w:sz w:val="24"/>
                <w:szCs w:val="24"/>
              </w:rPr>
            </w:pPr>
          </w:p>
        </w:tc>
        <w:tc>
          <w:tcPr>
            <w:tcW w:w="5247" w:type="dxa"/>
            <w:vMerge/>
          </w:tcPr>
          <w:p w:rsidR="00692FEC" w:rsidRPr="00CD5794" w:rsidRDefault="00692FEC" w:rsidP="00FB0C57">
            <w:pPr>
              <w:rPr>
                <w:rFonts w:ascii="Times New Roman" w:hAnsi="Times New Roman" w:cs="Times New Roman"/>
                <w:sz w:val="24"/>
                <w:szCs w:val="24"/>
              </w:rPr>
            </w:pPr>
          </w:p>
        </w:tc>
        <w:tc>
          <w:tcPr>
            <w:tcW w:w="2126" w:type="dxa"/>
          </w:tcPr>
          <w:p w:rsidR="00692FEC" w:rsidRPr="00CD5794" w:rsidRDefault="00692FEC"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5.10</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5</w:t>
            </w:r>
          </w:p>
        </w:tc>
        <w:tc>
          <w:tcPr>
            <w:tcW w:w="2130" w:type="dxa"/>
          </w:tcPr>
          <w:p w:rsidR="00FC59B3" w:rsidRPr="00CD5794" w:rsidRDefault="00FC59B3" w:rsidP="00422553">
            <w:pPr>
              <w:rPr>
                <w:rFonts w:ascii="Times New Roman" w:hAnsi="Times New Roman" w:cs="Times New Roman"/>
                <w:sz w:val="24"/>
                <w:szCs w:val="24"/>
              </w:rPr>
            </w:pPr>
            <w:r w:rsidRPr="00CD5794">
              <w:rPr>
                <w:rFonts w:ascii="Times New Roman" w:hAnsi="Times New Roman" w:cs="Times New Roman"/>
                <w:sz w:val="24"/>
                <w:szCs w:val="24"/>
              </w:rPr>
              <w:t>Решение задач на  расчёт механического движения</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val="restart"/>
          </w:tcPr>
          <w:p w:rsidR="00FC59B3" w:rsidRPr="00CD5794" w:rsidRDefault="00FC59B3" w:rsidP="00FB0C57">
            <w:pPr>
              <w:rPr>
                <w:rFonts w:ascii="Times New Roman" w:hAnsi="Times New Roman" w:cs="Times New Roman"/>
                <w:sz w:val="24"/>
                <w:szCs w:val="24"/>
              </w:rPr>
            </w:pPr>
            <w:proofErr w:type="gramStart"/>
            <w:r>
              <w:rPr>
                <w:rFonts w:ascii="Times New Roman" w:hAnsi="Times New Roman" w:cs="Times New Roman"/>
                <w:sz w:val="24"/>
                <w:szCs w:val="24"/>
              </w:rPr>
              <w:t>Движение, путь, траектория, тело отсчёта, система отсчёта, скорость, перемещение, взаимодействие, масса, инертность, плотность, объём, сила</w:t>
            </w:r>
            <w:proofErr w:type="gramEnd"/>
          </w:p>
        </w:tc>
        <w:tc>
          <w:tcPr>
            <w:tcW w:w="5247" w:type="dxa"/>
            <w:vMerge w:val="restart"/>
          </w:tcPr>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понятий: путь, траектория</w:t>
            </w: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понятий: путь, скорость; уметь описывать равномерное и неравномерное прямолинейное движение</w:t>
            </w: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Уметь решать задачи на расчёт скорости, пути и времени движения</w:t>
            </w: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Уметь описывать и объяснять явление инерции</w:t>
            </w: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 xml:space="preserve">Знать/понимать смысл величины «масса», уметь </w:t>
            </w:r>
            <w:r w:rsidRPr="006E54E6">
              <w:rPr>
                <w:rFonts w:ascii="Times New Roman" w:hAnsi="Times New Roman" w:cs="Times New Roman"/>
                <w:sz w:val="24"/>
                <w:szCs w:val="24"/>
              </w:rPr>
              <w:lastRenderedPageBreak/>
              <w:t>измерять массу тела, выражать результаты измерения в СИ</w:t>
            </w:r>
          </w:p>
          <w:p w:rsidR="00FC59B3" w:rsidRPr="006E54E6" w:rsidRDefault="00FC59B3" w:rsidP="00692FEC">
            <w:pPr>
              <w:rPr>
                <w:rFonts w:ascii="Times New Roman" w:hAnsi="Times New Roman" w:cs="Times New Roman"/>
                <w:sz w:val="24"/>
                <w:szCs w:val="24"/>
              </w:rPr>
            </w:pP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величин «масса» и «плотность», уметь решать задачи на расчёт массы и объёма тела по его плотности; уметь использовать измерительные приборы для измерения массы и объёма твёрдых тел</w:t>
            </w:r>
          </w:p>
          <w:p w:rsidR="00FC59B3" w:rsidRPr="006E54E6" w:rsidRDefault="00FC59B3" w:rsidP="00692FEC">
            <w:pPr>
              <w:rPr>
                <w:rFonts w:ascii="Times New Roman" w:hAnsi="Times New Roman" w:cs="Times New Roman"/>
                <w:sz w:val="24"/>
                <w:szCs w:val="24"/>
              </w:rPr>
            </w:pP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 xml:space="preserve">Знать/понимать смысл физической величины «сила»; </w:t>
            </w:r>
          </w:p>
          <w:p w:rsidR="00FC59B3" w:rsidRPr="006E54E6" w:rsidRDefault="00FC59B3" w:rsidP="00692FEC">
            <w:pPr>
              <w:rPr>
                <w:rFonts w:ascii="Times New Roman" w:hAnsi="Times New Roman" w:cs="Times New Roman"/>
                <w:sz w:val="24"/>
                <w:szCs w:val="24"/>
              </w:rPr>
            </w:pP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закона всемирного тяготения, понятия «сила тяжести»</w:t>
            </w:r>
          </w:p>
          <w:p w:rsidR="00FC59B3" w:rsidRPr="006E54E6" w:rsidRDefault="00FC59B3" w:rsidP="00692FEC">
            <w:pPr>
              <w:rPr>
                <w:rFonts w:ascii="Times New Roman" w:hAnsi="Times New Roman" w:cs="Times New Roman"/>
                <w:sz w:val="24"/>
                <w:szCs w:val="24"/>
              </w:rPr>
            </w:pP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Знать/понимать причины возникновения силы упругости и уметь вычислять её</w:t>
            </w:r>
          </w:p>
          <w:p w:rsidR="00FC59B3" w:rsidRPr="006E54E6" w:rsidRDefault="00FC59B3" w:rsidP="00692FEC">
            <w:pPr>
              <w:rPr>
                <w:rFonts w:ascii="Times New Roman" w:hAnsi="Times New Roman" w:cs="Times New Roman"/>
                <w:sz w:val="24"/>
                <w:szCs w:val="24"/>
              </w:rPr>
            </w:pP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Знать/понимать различие между весом тела и силой тяжести; понимать, что вес тела – величина, зависящая от характера движения тела и расположения опоры</w:t>
            </w:r>
          </w:p>
          <w:p w:rsidR="00FC59B3" w:rsidRPr="006E54E6" w:rsidRDefault="00FC59B3" w:rsidP="00692FEC">
            <w:pPr>
              <w:rPr>
                <w:rFonts w:ascii="Times New Roman" w:hAnsi="Times New Roman" w:cs="Times New Roman"/>
                <w:sz w:val="24"/>
                <w:szCs w:val="24"/>
              </w:rPr>
            </w:pP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Понимать, что на одно и то же тело в разных точках Земли действует разная сила тяжести, и уметь объяснять данное различие; знать практическое применение зависимости силы тяжести от географического расположения</w:t>
            </w:r>
          </w:p>
          <w:p w:rsidR="00FC59B3" w:rsidRPr="006E54E6" w:rsidRDefault="00FC59B3" w:rsidP="00692FEC">
            <w:pPr>
              <w:rPr>
                <w:rFonts w:ascii="Times New Roman" w:hAnsi="Times New Roman" w:cs="Times New Roman"/>
                <w:sz w:val="24"/>
                <w:szCs w:val="24"/>
              </w:rPr>
            </w:pP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Знать/понимать устройство и принцип действия динамометров; уметь градуировать шкалу измерительного прибора</w:t>
            </w:r>
          </w:p>
          <w:p w:rsidR="00FC59B3" w:rsidRPr="006E54E6" w:rsidRDefault="00FC59B3" w:rsidP="00692FEC">
            <w:pPr>
              <w:rPr>
                <w:rFonts w:ascii="Times New Roman" w:hAnsi="Times New Roman" w:cs="Times New Roman"/>
                <w:sz w:val="24"/>
                <w:szCs w:val="24"/>
              </w:rPr>
            </w:pP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lastRenderedPageBreak/>
              <w:t>Уметь находить равнодействующую сил, направленных вдоль одной прямой</w:t>
            </w:r>
          </w:p>
          <w:p w:rsidR="00FC59B3" w:rsidRPr="006E54E6" w:rsidRDefault="00FC59B3" w:rsidP="00692FEC">
            <w:pPr>
              <w:rPr>
                <w:rFonts w:ascii="Times New Roman" w:hAnsi="Times New Roman" w:cs="Times New Roman"/>
                <w:sz w:val="24"/>
                <w:szCs w:val="24"/>
              </w:rPr>
            </w:pPr>
          </w:p>
          <w:p w:rsidR="00FC59B3" w:rsidRPr="006E54E6"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Уметь описывать и объяснять явление трения, знать способы уменьшения и увеличения трения</w:t>
            </w:r>
          </w:p>
          <w:p w:rsidR="00FC59B3" w:rsidRPr="006E54E6" w:rsidRDefault="00FC59B3" w:rsidP="00692FEC">
            <w:pPr>
              <w:rPr>
                <w:rFonts w:ascii="Times New Roman" w:hAnsi="Times New Roman" w:cs="Times New Roman"/>
                <w:sz w:val="24"/>
                <w:szCs w:val="24"/>
              </w:rPr>
            </w:pPr>
          </w:p>
          <w:p w:rsidR="00FC59B3" w:rsidRPr="00CD5794" w:rsidRDefault="00FC59B3" w:rsidP="00692FEC">
            <w:pPr>
              <w:rPr>
                <w:rFonts w:ascii="Times New Roman" w:hAnsi="Times New Roman" w:cs="Times New Roman"/>
                <w:sz w:val="24"/>
                <w:szCs w:val="24"/>
              </w:rPr>
            </w:pPr>
            <w:r w:rsidRPr="006E54E6">
              <w:rPr>
                <w:rFonts w:ascii="Times New Roman" w:hAnsi="Times New Roman" w:cs="Times New Roman"/>
                <w:sz w:val="24"/>
                <w:szCs w:val="24"/>
              </w:rPr>
              <w:t>Уметь применять полученные знания при решении задач</w:t>
            </w: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lastRenderedPageBreak/>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12.10</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6</w:t>
            </w:r>
          </w:p>
        </w:tc>
        <w:tc>
          <w:tcPr>
            <w:tcW w:w="2130" w:type="dxa"/>
          </w:tcPr>
          <w:p w:rsidR="00FC59B3" w:rsidRPr="00CD5794" w:rsidRDefault="00FC59B3" w:rsidP="00422553">
            <w:pPr>
              <w:rPr>
                <w:rFonts w:ascii="Times New Roman" w:hAnsi="Times New Roman" w:cs="Times New Roman"/>
                <w:sz w:val="24"/>
                <w:szCs w:val="24"/>
              </w:rPr>
            </w:pPr>
            <w:r w:rsidRPr="00CD5794">
              <w:rPr>
                <w:rFonts w:ascii="Times New Roman" w:hAnsi="Times New Roman" w:cs="Times New Roman"/>
                <w:sz w:val="24"/>
                <w:szCs w:val="24"/>
              </w:rPr>
              <w:t>Решение задач на расчёт скорости</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692FEC">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19.10</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7</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 xml:space="preserve">Капиллярные явления. Смачивание и </w:t>
            </w:r>
            <w:proofErr w:type="spellStart"/>
            <w:r w:rsidRPr="00CD5794">
              <w:rPr>
                <w:rFonts w:ascii="Times New Roman" w:hAnsi="Times New Roman" w:cs="Times New Roman"/>
                <w:sz w:val="24"/>
                <w:szCs w:val="24"/>
              </w:rPr>
              <w:lastRenderedPageBreak/>
              <w:t>несмачивание</w:t>
            </w:r>
            <w:proofErr w:type="spellEnd"/>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692FEC">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C59B3">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lastRenderedPageBreak/>
              <w:t>26.10</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8</w:t>
            </w:r>
          </w:p>
        </w:tc>
        <w:tc>
          <w:tcPr>
            <w:tcW w:w="213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w:t>
            </w:r>
            <w:r w:rsidRPr="00CD5794">
              <w:rPr>
                <w:rFonts w:ascii="Times New Roman" w:hAnsi="Times New Roman" w:cs="Times New Roman"/>
                <w:sz w:val="24"/>
                <w:szCs w:val="24"/>
              </w:rPr>
              <w:t>ешение графических задач</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val="restart"/>
            <w:tcBorders>
              <w:top w:val="nil"/>
            </w:tcBorders>
          </w:tcPr>
          <w:p w:rsidR="00FC59B3" w:rsidRPr="00CD5794" w:rsidRDefault="00FC59B3" w:rsidP="00FB0C57">
            <w:pPr>
              <w:rPr>
                <w:rFonts w:ascii="Times New Roman" w:hAnsi="Times New Roman" w:cs="Times New Roman"/>
                <w:sz w:val="24"/>
                <w:szCs w:val="24"/>
              </w:rPr>
            </w:pPr>
            <w:proofErr w:type="gramStart"/>
            <w:r>
              <w:rPr>
                <w:rFonts w:ascii="Times New Roman" w:hAnsi="Times New Roman" w:cs="Times New Roman"/>
                <w:sz w:val="24"/>
                <w:szCs w:val="24"/>
              </w:rPr>
              <w:t>Движение, путь, траектория, тело отсчёта, система отсчёта, скорость, перемещение, взаимодействие, масса, инертность, плотность, объём, сила</w:t>
            </w:r>
            <w:proofErr w:type="gramEnd"/>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2.11</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9</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Решение графических задач</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16.11</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10</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Определение объёма различных фигур</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23.11</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11</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Решение нестандартных задач на расчёт плотности тела</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30.11</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12</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Решение нестандартных задач на расчёт массы и объёма тела</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7.12</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13</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Сила тяжести на разных планетах</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14.12</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14</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Сила упругости. Закон Гука. Вес тела</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21.12</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15</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Решение задач на равенство сил</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28.12</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16</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Сложение сил</w:t>
            </w:r>
          </w:p>
        </w:tc>
        <w:tc>
          <w:tcPr>
            <w:tcW w:w="710" w:type="dxa"/>
          </w:tcPr>
          <w:p w:rsidR="00FC59B3" w:rsidRPr="00CD5794" w:rsidRDefault="00FC59B3" w:rsidP="00FB0C57">
            <w:pPr>
              <w:rPr>
                <w:rFonts w:ascii="Times New Roman" w:hAnsi="Times New Roman" w:cs="Times New Roman"/>
                <w:sz w:val="24"/>
                <w:szCs w:val="24"/>
              </w:rPr>
            </w:pP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18.01</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17</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Роль силы трения в жизни человека, быту и технике</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lastRenderedPageBreak/>
              <w:t>25.01</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18</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Давление. Способы уменьшения и увеличения давления</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val="restart"/>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Давление, сообщающиеся сосуды, барометр, манометр, плавание</w:t>
            </w:r>
          </w:p>
        </w:tc>
        <w:tc>
          <w:tcPr>
            <w:tcW w:w="5247" w:type="dxa"/>
            <w:vMerge w:val="restart"/>
          </w:tcPr>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величины «давление»; понимать, для чего и какими способами уменьшают или увеличивают давление</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описывать и объяснять давление, создаваемое газами</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закона Паскаля, уметь описывать и объяснять передачу давления жидкостями и газами</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описывать и объяснять, почему однородная жидкость в сообщающихся сосудах находится на одном уровне; знать применение сообщающихся сосудов</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описывать и объяснять явление атмосферного давления; уметь использовать барометры для измерения атмосферного давления</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Знать/понимать устройство и принципы действия манометров</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Знать/понимать, что такое гидравлические машины и где они применяются</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вычислять архимедову силу</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решать задачи по теме «Плавание тел. Архимедова сила», уметь описывать и объяснять явление плавания тел</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 xml:space="preserve">Понимать принципы воздухоплавания и </w:t>
            </w:r>
            <w:r w:rsidRPr="006E54E6">
              <w:rPr>
                <w:rFonts w:ascii="Times New Roman" w:hAnsi="Times New Roman" w:cs="Times New Roman"/>
                <w:sz w:val="24"/>
                <w:szCs w:val="24"/>
              </w:rPr>
              <w:lastRenderedPageBreak/>
              <w:t>плавания судов</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решать качественные и расчётные задачи на вычисление архимедовой силы, давления жидкости и условия плавания тел</w:t>
            </w:r>
          </w:p>
          <w:p w:rsidR="00FC59B3" w:rsidRPr="00CD5794"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применять полученные знания при решении задач</w:t>
            </w:r>
          </w:p>
        </w:tc>
        <w:tc>
          <w:tcPr>
            <w:tcW w:w="2126" w:type="dxa"/>
          </w:tcPr>
          <w:p w:rsidR="00FC59B3" w:rsidRPr="00CD5794" w:rsidRDefault="00FC59B3" w:rsidP="00FB0C57">
            <w:pPr>
              <w:rPr>
                <w:rFonts w:ascii="Times New Roman" w:hAnsi="Times New Roman" w:cs="Times New Roman"/>
                <w:sz w:val="24"/>
                <w:szCs w:val="24"/>
              </w:rPr>
            </w:pP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1.02</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19</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Решение нестандартных задач на расчёт давления</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8.02</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20</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Примеры давления в жизни человека, природе и технике</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15.02</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21</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Закон Паскаля. Сообщающиеся сосуды в быту, природе и технике</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22.02</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22</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Решение задач на расчёт давления на дно и стенки сосуда</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1.03</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23</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 xml:space="preserve">Роль атмосферного давления в жизни человека и </w:t>
            </w:r>
            <w:r w:rsidRPr="00CD5794">
              <w:rPr>
                <w:rFonts w:ascii="Times New Roman" w:hAnsi="Times New Roman" w:cs="Times New Roman"/>
                <w:sz w:val="24"/>
                <w:szCs w:val="24"/>
              </w:rPr>
              <w:lastRenderedPageBreak/>
              <w:t>животных</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lastRenderedPageBreak/>
              <w:t>7.03</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24</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Использование атмосферного давления в быту, медицине, транспорте и технике</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val="restart"/>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Давление, сообщающиеся сосуды, барометр, манометр, плавание</w:t>
            </w: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15.03</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25</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Решение задач на использование атмосферного давления</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22.03</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26</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Гидравлический пресс. Использование в сельском хозяйстве и промышленности</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5.04</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27</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Сила Архимеда. Решение нестандартных задач</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12.04</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28</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Плавание тел. Зависимость силы Архимеда от рода жидкости</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19.04</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29</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Решение задач на условия плавания тел</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26.04</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30</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Воздухоплавание. Дирижабли.</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3.05</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31</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 xml:space="preserve">Работа и мощность. Решение </w:t>
            </w:r>
            <w:r w:rsidRPr="00CD5794">
              <w:rPr>
                <w:rFonts w:ascii="Times New Roman" w:hAnsi="Times New Roman" w:cs="Times New Roman"/>
                <w:sz w:val="24"/>
                <w:szCs w:val="24"/>
              </w:rPr>
              <w:lastRenderedPageBreak/>
              <w:t>нестандартных задач</w:t>
            </w:r>
          </w:p>
        </w:tc>
        <w:tc>
          <w:tcPr>
            <w:tcW w:w="710" w:type="dxa"/>
          </w:tcPr>
          <w:p w:rsidR="00FC59B3" w:rsidRPr="00CD5794" w:rsidRDefault="00FC59B3" w:rsidP="00FB0C57">
            <w:pPr>
              <w:rPr>
                <w:rFonts w:ascii="Times New Roman" w:hAnsi="Times New Roman" w:cs="Times New Roman"/>
                <w:sz w:val="24"/>
                <w:szCs w:val="24"/>
              </w:rPr>
            </w:pPr>
          </w:p>
        </w:tc>
        <w:tc>
          <w:tcPr>
            <w:tcW w:w="3543" w:type="dxa"/>
            <w:vMerge w:val="restart"/>
          </w:tcPr>
          <w:p w:rsidR="00FC59B3" w:rsidRPr="00CD5794" w:rsidRDefault="00FC59B3" w:rsidP="00FB0C57">
            <w:pPr>
              <w:rPr>
                <w:rFonts w:ascii="Times New Roman" w:hAnsi="Times New Roman" w:cs="Times New Roman"/>
                <w:sz w:val="24"/>
                <w:szCs w:val="24"/>
              </w:rPr>
            </w:pPr>
            <w:proofErr w:type="gramStart"/>
            <w:r>
              <w:rPr>
                <w:rFonts w:ascii="Times New Roman" w:hAnsi="Times New Roman" w:cs="Times New Roman"/>
                <w:sz w:val="24"/>
                <w:szCs w:val="24"/>
              </w:rPr>
              <w:t xml:space="preserve">Работа силы, мощность, энергия, виды энергии, превращения энергии, простые </w:t>
            </w:r>
            <w:r>
              <w:rPr>
                <w:rFonts w:ascii="Times New Roman" w:hAnsi="Times New Roman" w:cs="Times New Roman"/>
                <w:sz w:val="24"/>
                <w:szCs w:val="24"/>
              </w:rPr>
              <w:lastRenderedPageBreak/>
              <w:t>механизмы, «золотое правило механики», КПД, закон сохранения энергии</w:t>
            </w:r>
            <w:proofErr w:type="gramEnd"/>
          </w:p>
        </w:tc>
        <w:tc>
          <w:tcPr>
            <w:tcW w:w="5247" w:type="dxa"/>
            <w:vMerge w:val="restart"/>
          </w:tcPr>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lastRenderedPageBreak/>
              <w:t>Знать/понимать смысл величины «работа»; уметь вычислять механическую работу для простейших случаев</w:t>
            </w:r>
          </w:p>
          <w:p w:rsidR="00FC59B3" w:rsidRPr="006E54E6" w:rsidRDefault="00FC59B3" w:rsidP="00FC59B3">
            <w:pPr>
              <w:rPr>
                <w:rFonts w:ascii="Times New Roman" w:hAnsi="Times New Roman" w:cs="Times New Roman"/>
                <w:sz w:val="24"/>
                <w:szCs w:val="24"/>
              </w:rPr>
            </w:pP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величины «мощность»; уметь вычислять мощность для простейших случаев</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решать задачи на расчёт работы и мощности</w:t>
            </w:r>
          </w:p>
          <w:p w:rsidR="00FC59B3" w:rsidRPr="006E54E6" w:rsidRDefault="00FC59B3" w:rsidP="00FC59B3">
            <w:pPr>
              <w:rPr>
                <w:rFonts w:ascii="Times New Roman" w:hAnsi="Times New Roman" w:cs="Times New Roman"/>
                <w:sz w:val="24"/>
                <w:szCs w:val="24"/>
              </w:rPr>
            </w:pP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Знать виды простых механизмов и их применение; знать формулу для вычисления момента силы</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на практике определять условия равновесия рычага, понимать необходимость и границы применения рычагов</w:t>
            </w:r>
          </w:p>
          <w:p w:rsidR="00FC59B3" w:rsidRPr="006E54E6" w:rsidRDefault="00FC59B3" w:rsidP="00FC59B3">
            <w:pPr>
              <w:rPr>
                <w:rFonts w:ascii="Times New Roman" w:hAnsi="Times New Roman" w:cs="Times New Roman"/>
                <w:sz w:val="24"/>
                <w:szCs w:val="24"/>
              </w:rPr>
            </w:pP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«золотого правила механики»; уметь объяснять, где и для чего применяются блоки</w:t>
            </w:r>
          </w:p>
          <w:p w:rsidR="00FC59B3" w:rsidRPr="006E54E6" w:rsidRDefault="00FC59B3" w:rsidP="00FC59B3">
            <w:pPr>
              <w:rPr>
                <w:rFonts w:ascii="Times New Roman" w:hAnsi="Times New Roman" w:cs="Times New Roman"/>
                <w:sz w:val="24"/>
                <w:szCs w:val="24"/>
              </w:rPr>
            </w:pP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 xml:space="preserve">Знать/понимать смысл КПД, </w:t>
            </w: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вычислять КПД простых механизмов</w:t>
            </w:r>
          </w:p>
          <w:p w:rsidR="00FC59B3" w:rsidRPr="006E54E6" w:rsidRDefault="00FC59B3" w:rsidP="00FC59B3">
            <w:pPr>
              <w:rPr>
                <w:rFonts w:ascii="Times New Roman" w:hAnsi="Times New Roman" w:cs="Times New Roman"/>
                <w:sz w:val="24"/>
                <w:szCs w:val="24"/>
              </w:rPr>
            </w:pP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Знать/понимать физический смысл кинетической и потенциальной энергии, знать формулы для их вычисления</w:t>
            </w:r>
          </w:p>
          <w:p w:rsidR="00FC59B3" w:rsidRPr="006E54E6" w:rsidRDefault="00FC59B3" w:rsidP="00FC59B3">
            <w:pPr>
              <w:rPr>
                <w:rFonts w:ascii="Times New Roman" w:hAnsi="Times New Roman" w:cs="Times New Roman"/>
                <w:sz w:val="24"/>
                <w:szCs w:val="24"/>
              </w:rPr>
            </w:pPr>
          </w:p>
          <w:p w:rsidR="00FC59B3" w:rsidRPr="006E54E6"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Знать/понимать смысл закона сохранения механической энергии</w:t>
            </w:r>
          </w:p>
          <w:p w:rsidR="00FC59B3" w:rsidRPr="00CD5794" w:rsidRDefault="00FC59B3" w:rsidP="00FC59B3">
            <w:pPr>
              <w:rPr>
                <w:rFonts w:ascii="Times New Roman" w:hAnsi="Times New Roman" w:cs="Times New Roman"/>
                <w:sz w:val="24"/>
                <w:szCs w:val="24"/>
              </w:rPr>
            </w:pPr>
            <w:r w:rsidRPr="006E54E6">
              <w:rPr>
                <w:rFonts w:ascii="Times New Roman" w:hAnsi="Times New Roman" w:cs="Times New Roman"/>
                <w:sz w:val="24"/>
                <w:szCs w:val="24"/>
              </w:rPr>
              <w:t>Уметь вычислять работу, мощность и механическую энергию тел</w:t>
            </w: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lastRenderedPageBreak/>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lastRenderedPageBreak/>
              <w:t>10.05</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32</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Простые механизмы, их роль в развитии человечества</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17.05</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33</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Коэффициент полезного действия. «Золотое правило механики»</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FC59B3" w:rsidRPr="00CD5794" w:rsidTr="00FB0C57">
        <w:tc>
          <w:tcPr>
            <w:tcW w:w="706"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24.05</w:t>
            </w:r>
          </w:p>
        </w:tc>
        <w:tc>
          <w:tcPr>
            <w:tcW w:w="708" w:type="dxa"/>
          </w:tcPr>
          <w:p w:rsidR="00FC59B3" w:rsidRPr="00CD5794" w:rsidRDefault="00FC59B3" w:rsidP="00FB0C57">
            <w:pPr>
              <w:jc w:val="both"/>
              <w:rPr>
                <w:rFonts w:ascii="Times New Roman" w:hAnsi="Times New Roman" w:cs="Times New Roman"/>
                <w:sz w:val="24"/>
                <w:szCs w:val="24"/>
              </w:rPr>
            </w:pPr>
            <w:r w:rsidRPr="00CD5794">
              <w:rPr>
                <w:rFonts w:ascii="Times New Roman" w:hAnsi="Times New Roman" w:cs="Times New Roman"/>
                <w:sz w:val="24"/>
                <w:szCs w:val="24"/>
              </w:rPr>
              <w:t>34</w:t>
            </w:r>
          </w:p>
        </w:tc>
        <w:tc>
          <w:tcPr>
            <w:tcW w:w="2130" w:type="dxa"/>
          </w:tcPr>
          <w:p w:rsidR="00FC59B3" w:rsidRPr="00CD5794" w:rsidRDefault="00FC59B3" w:rsidP="00FB0C57">
            <w:pPr>
              <w:rPr>
                <w:rFonts w:ascii="Times New Roman" w:hAnsi="Times New Roman" w:cs="Times New Roman"/>
                <w:sz w:val="24"/>
                <w:szCs w:val="24"/>
              </w:rPr>
            </w:pPr>
            <w:r w:rsidRPr="00CD5794">
              <w:rPr>
                <w:rFonts w:ascii="Times New Roman" w:hAnsi="Times New Roman" w:cs="Times New Roman"/>
                <w:sz w:val="24"/>
                <w:szCs w:val="24"/>
              </w:rPr>
              <w:t>Использование энергии ветра и воды</w:t>
            </w:r>
          </w:p>
        </w:tc>
        <w:tc>
          <w:tcPr>
            <w:tcW w:w="710"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FC59B3" w:rsidRPr="00CD5794" w:rsidRDefault="00FC59B3" w:rsidP="00FB0C57">
            <w:pPr>
              <w:rPr>
                <w:rFonts w:ascii="Times New Roman" w:hAnsi="Times New Roman" w:cs="Times New Roman"/>
                <w:sz w:val="24"/>
                <w:szCs w:val="24"/>
              </w:rPr>
            </w:pPr>
          </w:p>
        </w:tc>
        <w:tc>
          <w:tcPr>
            <w:tcW w:w="5247" w:type="dxa"/>
            <w:vMerge/>
          </w:tcPr>
          <w:p w:rsidR="00FC59B3" w:rsidRPr="00CD5794" w:rsidRDefault="00FC59B3" w:rsidP="00FB0C57">
            <w:pPr>
              <w:rPr>
                <w:rFonts w:ascii="Times New Roman" w:hAnsi="Times New Roman" w:cs="Times New Roman"/>
                <w:sz w:val="24"/>
                <w:szCs w:val="24"/>
              </w:rPr>
            </w:pPr>
          </w:p>
        </w:tc>
        <w:tc>
          <w:tcPr>
            <w:tcW w:w="2126" w:type="dxa"/>
          </w:tcPr>
          <w:p w:rsidR="00FC59B3" w:rsidRPr="00CD5794" w:rsidRDefault="00FC59B3" w:rsidP="00FB0C57">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0447E9" w:rsidRPr="00CD5794" w:rsidTr="00FB0C57">
        <w:tc>
          <w:tcPr>
            <w:tcW w:w="706" w:type="dxa"/>
          </w:tcPr>
          <w:p w:rsidR="000447E9" w:rsidRPr="00CD5794" w:rsidRDefault="00CD5794" w:rsidP="00FB0C57">
            <w:pPr>
              <w:jc w:val="both"/>
              <w:rPr>
                <w:rFonts w:ascii="Times New Roman" w:hAnsi="Times New Roman" w:cs="Times New Roman"/>
                <w:sz w:val="24"/>
                <w:szCs w:val="24"/>
              </w:rPr>
            </w:pPr>
            <w:r w:rsidRPr="00CD5794">
              <w:rPr>
                <w:rFonts w:ascii="Times New Roman" w:hAnsi="Times New Roman" w:cs="Times New Roman"/>
                <w:sz w:val="24"/>
                <w:szCs w:val="24"/>
              </w:rPr>
              <w:t>31.05</w:t>
            </w:r>
          </w:p>
        </w:tc>
        <w:tc>
          <w:tcPr>
            <w:tcW w:w="708" w:type="dxa"/>
          </w:tcPr>
          <w:p w:rsidR="000447E9" w:rsidRPr="00CD5794" w:rsidRDefault="00CD5794" w:rsidP="00FB0C57">
            <w:pPr>
              <w:jc w:val="both"/>
              <w:rPr>
                <w:rFonts w:ascii="Times New Roman" w:hAnsi="Times New Roman" w:cs="Times New Roman"/>
                <w:sz w:val="24"/>
                <w:szCs w:val="24"/>
              </w:rPr>
            </w:pPr>
            <w:r w:rsidRPr="00CD5794">
              <w:rPr>
                <w:rFonts w:ascii="Times New Roman" w:hAnsi="Times New Roman" w:cs="Times New Roman"/>
                <w:sz w:val="24"/>
                <w:szCs w:val="24"/>
              </w:rPr>
              <w:t>35</w:t>
            </w:r>
          </w:p>
        </w:tc>
        <w:tc>
          <w:tcPr>
            <w:tcW w:w="2130" w:type="dxa"/>
          </w:tcPr>
          <w:p w:rsidR="000447E9" w:rsidRPr="00CD5794" w:rsidRDefault="000447E9" w:rsidP="00FB0C57">
            <w:pPr>
              <w:rPr>
                <w:rFonts w:ascii="Times New Roman" w:hAnsi="Times New Roman" w:cs="Times New Roman"/>
                <w:sz w:val="24"/>
                <w:szCs w:val="24"/>
              </w:rPr>
            </w:pPr>
            <w:r w:rsidRPr="00CD5794">
              <w:rPr>
                <w:rFonts w:ascii="Times New Roman" w:hAnsi="Times New Roman" w:cs="Times New Roman"/>
                <w:sz w:val="24"/>
                <w:szCs w:val="24"/>
              </w:rPr>
              <w:t>Итоговое занятие</w:t>
            </w:r>
          </w:p>
        </w:tc>
        <w:tc>
          <w:tcPr>
            <w:tcW w:w="710" w:type="dxa"/>
          </w:tcPr>
          <w:p w:rsidR="000447E9" w:rsidRPr="00CD5794" w:rsidRDefault="0012325D" w:rsidP="00FB0C57">
            <w:pP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0447E9" w:rsidRPr="00CD5794" w:rsidRDefault="000447E9" w:rsidP="00FB0C57">
            <w:pPr>
              <w:rPr>
                <w:rFonts w:ascii="Times New Roman" w:hAnsi="Times New Roman" w:cs="Times New Roman"/>
                <w:sz w:val="24"/>
                <w:szCs w:val="24"/>
              </w:rPr>
            </w:pPr>
          </w:p>
        </w:tc>
        <w:tc>
          <w:tcPr>
            <w:tcW w:w="5247" w:type="dxa"/>
          </w:tcPr>
          <w:p w:rsidR="000447E9" w:rsidRPr="00CD5794" w:rsidRDefault="000447E9" w:rsidP="00FB0C57">
            <w:pPr>
              <w:rPr>
                <w:rFonts w:ascii="Times New Roman" w:hAnsi="Times New Roman" w:cs="Times New Roman"/>
                <w:sz w:val="24"/>
                <w:szCs w:val="24"/>
              </w:rPr>
            </w:pPr>
          </w:p>
        </w:tc>
        <w:tc>
          <w:tcPr>
            <w:tcW w:w="2126" w:type="dxa"/>
          </w:tcPr>
          <w:p w:rsidR="000447E9" w:rsidRPr="00CD5794" w:rsidRDefault="000447E9" w:rsidP="00FB0C57">
            <w:pPr>
              <w:rPr>
                <w:rFonts w:ascii="Times New Roman" w:hAnsi="Times New Roman" w:cs="Times New Roman"/>
                <w:sz w:val="24"/>
                <w:szCs w:val="24"/>
              </w:rPr>
            </w:pPr>
          </w:p>
        </w:tc>
      </w:tr>
    </w:tbl>
    <w:p w:rsidR="009151CD" w:rsidRPr="00CD5794" w:rsidRDefault="009151CD" w:rsidP="009151CD">
      <w:pPr>
        <w:spacing w:after="0" w:line="240" w:lineRule="auto"/>
        <w:ind w:firstLine="709"/>
        <w:jc w:val="center"/>
        <w:rPr>
          <w:rFonts w:ascii="Times New Roman" w:hAnsi="Times New Roman" w:cs="Times New Roman"/>
          <w:b/>
          <w:sz w:val="24"/>
          <w:szCs w:val="24"/>
        </w:rPr>
      </w:pPr>
    </w:p>
    <w:p w:rsidR="000447E9" w:rsidRPr="00CD5794" w:rsidRDefault="000447E9" w:rsidP="00FB0C57">
      <w:pPr>
        <w:spacing w:after="0" w:line="240" w:lineRule="auto"/>
        <w:ind w:left="113" w:right="113"/>
        <w:jc w:val="center"/>
        <w:rPr>
          <w:rFonts w:ascii="Times New Roman" w:hAnsi="Times New Roman" w:cs="Times New Roman"/>
          <w:b/>
          <w:sz w:val="24"/>
          <w:szCs w:val="24"/>
        </w:rPr>
      </w:pPr>
    </w:p>
    <w:p w:rsidR="000447E9" w:rsidRPr="00CD5794" w:rsidRDefault="000447E9" w:rsidP="00FB0C57">
      <w:pPr>
        <w:spacing w:after="0" w:line="240" w:lineRule="auto"/>
        <w:ind w:left="113" w:right="113"/>
        <w:jc w:val="center"/>
        <w:rPr>
          <w:rFonts w:ascii="Times New Roman" w:hAnsi="Times New Roman" w:cs="Times New Roman"/>
          <w:b/>
          <w:sz w:val="24"/>
          <w:szCs w:val="24"/>
        </w:rPr>
      </w:pPr>
    </w:p>
    <w:p w:rsidR="000447E9" w:rsidRPr="00CD5794" w:rsidRDefault="000447E9" w:rsidP="00FB0C57">
      <w:pPr>
        <w:spacing w:after="0" w:line="240" w:lineRule="auto"/>
        <w:ind w:left="113" w:right="113"/>
        <w:jc w:val="center"/>
        <w:rPr>
          <w:rFonts w:ascii="Times New Roman" w:hAnsi="Times New Roman" w:cs="Times New Roman"/>
          <w:b/>
          <w:sz w:val="24"/>
          <w:szCs w:val="24"/>
        </w:rPr>
      </w:pPr>
    </w:p>
    <w:p w:rsidR="000447E9" w:rsidRPr="00CD5794" w:rsidRDefault="000447E9" w:rsidP="00FB0C57">
      <w:pPr>
        <w:spacing w:after="0" w:line="240" w:lineRule="auto"/>
        <w:ind w:left="113" w:right="113"/>
        <w:jc w:val="center"/>
        <w:rPr>
          <w:rFonts w:ascii="Times New Roman" w:hAnsi="Times New Roman" w:cs="Times New Roman"/>
          <w:b/>
          <w:sz w:val="24"/>
          <w:szCs w:val="24"/>
        </w:rPr>
      </w:pPr>
    </w:p>
    <w:p w:rsidR="00FB0C57" w:rsidRPr="00CD5794" w:rsidRDefault="00FB0C57" w:rsidP="00FB0C57">
      <w:pPr>
        <w:spacing w:after="0" w:line="240" w:lineRule="auto"/>
        <w:ind w:left="113" w:right="113"/>
        <w:jc w:val="center"/>
        <w:rPr>
          <w:rFonts w:ascii="Times New Roman" w:hAnsi="Times New Roman" w:cs="Times New Roman"/>
          <w:b/>
          <w:sz w:val="24"/>
          <w:szCs w:val="24"/>
        </w:rPr>
      </w:pPr>
      <w:r w:rsidRPr="00CD5794">
        <w:rPr>
          <w:rFonts w:ascii="Times New Roman" w:hAnsi="Times New Roman" w:cs="Times New Roman"/>
          <w:b/>
          <w:sz w:val="24"/>
          <w:szCs w:val="24"/>
        </w:rPr>
        <w:t>Календарно – тематическое планирование 8 класс</w:t>
      </w:r>
    </w:p>
    <w:tbl>
      <w:tblPr>
        <w:tblStyle w:val="a5"/>
        <w:tblW w:w="15170" w:type="dxa"/>
        <w:tblInd w:w="-318" w:type="dxa"/>
        <w:tblLayout w:type="fixed"/>
        <w:tblLook w:val="04A0"/>
      </w:tblPr>
      <w:tblGrid>
        <w:gridCol w:w="706"/>
        <w:gridCol w:w="708"/>
        <w:gridCol w:w="2130"/>
        <w:gridCol w:w="710"/>
        <w:gridCol w:w="3543"/>
        <w:gridCol w:w="5247"/>
        <w:gridCol w:w="2126"/>
      </w:tblGrid>
      <w:tr w:rsidR="00CD5794" w:rsidRPr="00A20FE0" w:rsidTr="00692FEC">
        <w:tc>
          <w:tcPr>
            <w:tcW w:w="706" w:type="dxa"/>
            <w:vMerge w:val="restart"/>
            <w:textDirection w:val="btLr"/>
          </w:tcPr>
          <w:p w:rsidR="00CD5794" w:rsidRPr="00A20FE0" w:rsidRDefault="00CD5794" w:rsidP="00692FEC">
            <w:pPr>
              <w:ind w:left="113" w:right="113"/>
              <w:jc w:val="center"/>
              <w:rPr>
                <w:rFonts w:ascii="Times New Roman" w:hAnsi="Times New Roman" w:cs="Times New Roman"/>
                <w:b/>
                <w:sz w:val="24"/>
                <w:szCs w:val="24"/>
              </w:rPr>
            </w:pPr>
            <w:r w:rsidRPr="00A20FE0">
              <w:rPr>
                <w:rFonts w:ascii="Times New Roman" w:hAnsi="Times New Roman" w:cs="Times New Roman"/>
                <w:b/>
                <w:sz w:val="24"/>
                <w:szCs w:val="24"/>
              </w:rPr>
              <w:t>Дата</w:t>
            </w:r>
          </w:p>
        </w:tc>
        <w:tc>
          <w:tcPr>
            <w:tcW w:w="708" w:type="dxa"/>
            <w:vMerge w:val="restart"/>
            <w:textDirection w:val="btLr"/>
          </w:tcPr>
          <w:p w:rsidR="00CD5794" w:rsidRPr="00A20FE0" w:rsidRDefault="00CD5794" w:rsidP="00692FEC">
            <w:pPr>
              <w:ind w:left="113" w:right="113"/>
              <w:jc w:val="center"/>
              <w:rPr>
                <w:rFonts w:ascii="Times New Roman" w:hAnsi="Times New Roman" w:cs="Times New Roman"/>
                <w:b/>
                <w:sz w:val="24"/>
                <w:szCs w:val="24"/>
              </w:rPr>
            </w:pPr>
            <w:r w:rsidRPr="00A20FE0">
              <w:rPr>
                <w:rFonts w:ascii="Times New Roman" w:hAnsi="Times New Roman" w:cs="Times New Roman"/>
                <w:b/>
                <w:sz w:val="24"/>
                <w:szCs w:val="24"/>
              </w:rPr>
              <w:t>№  урока</w:t>
            </w:r>
          </w:p>
        </w:tc>
        <w:tc>
          <w:tcPr>
            <w:tcW w:w="2130" w:type="dxa"/>
            <w:vMerge w:val="restart"/>
          </w:tcPr>
          <w:p w:rsidR="00CD5794" w:rsidRPr="00A20FE0" w:rsidRDefault="00CD5794" w:rsidP="00692FEC">
            <w:pPr>
              <w:jc w:val="both"/>
              <w:rPr>
                <w:rFonts w:ascii="Times New Roman" w:hAnsi="Times New Roman" w:cs="Times New Roman"/>
                <w:b/>
                <w:sz w:val="24"/>
                <w:szCs w:val="24"/>
              </w:rPr>
            </w:pPr>
          </w:p>
          <w:p w:rsidR="00CD5794" w:rsidRPr="00A20FE0" w:rsidRDefault="00CD5794" w:rsidP="00692FEC">
            <w:pPr>
              <w:jc w:val="both"/>
              <w:rPr>
                <w:rFonts w:ascii="Times New Roman" w:hAnsi="Times New Roman" w:cs="Times New Roman"/>
                <w:b/>
                <w:sz w:val="24"/>
                <w:szCs w:val="24"/>
              </w:rPr>
            </w:pPr>
          </w:p>
          <w:p w:rsidR="00CD5794" w:rsidRPr="00A20FE0" w:rsidRDefault="00CD5794" w:rsidP="00692FEC">
            <w:pPr>
              <w:jc w:val="center"/>
              <w:rPr>
                <w:rFonts w:ascii="Times New Roman" w:hAnsi="Times New Roman" w:cs="Times New Roman"/>
                <w:b/>
                <w:sz w:val="24"/>
                <w:szCs w:val="24"/>
              </w:rPr>
            </w:pPr>
            <w:r w:rsidRPr="00A20FE0">
              <w:rPr>
                <w:rFonts w:ascii="Times New Roman" w:hAnsi="Times New Roman" w:cs="Times New Roman"/>
                <w:b/>
                <w:sz w:val="24"/>
                <w:szCs w:val="24"/>
              </w:rPr>
              <w:t>Раздел/Тема</w:t>
            </w:r>
          </w:p>
        </w:tc>
        <w:tc>
          <w:tcPr>
            <w:tcW w:w="710" w:type="dxa"/>
            <w:vMerge w:val="restart"/>
            <w:textDirection w:val="btLr"/>
          </w:tcPr>
          <w:p w:rsidR="00CD5794" w:rsidRPr="00A20FE0" w:rsidRDefault="00CD5794" w:rsidP="00692FEC">
            <w:pPr>
              <w:ind w:left="113" w:right="113"/>
              <w:jc w:val="center"/>
              <w:rPr>
                <w:rFonts w:ascii="Times New Roman" w:hAnsi="Times New Roman" w:cs="Times New Roman"/>
                <w:b/>
                <w:sz w:val="24"/>
                <w:szCs w:val="24"/>
              </w:rPr>
            </w:pPr>
            <w:r w:rsidRPr="00A20FE0">
              <w:rPr>
                <w:rFonts w:ascii="Times New Roman" w:hAnsi="Times New Roman" w:cs="Times New Roman"/>
                <w:b/>
                <w:sz w:val="24"/>
                <w:szCs w:val="24"/>
              </w:rPr>
              <w:t>Количество часов</w:t>
            </w:r>
          </w:p>
        </w:tc>
        <w:tc>
          <w:tcPr>
            <w:tcW w:w="8790" w:type="dxa"/>
            <w:gridSpan w:val="2"/>
          </w:tcPr>
          <w:p w:rsidR="00CD5794" w:rsidRPr="00A20FE0" w:rsidRDefault="00CD5794" w:rsidP="00692FEC">
            <w:pPr>
              <w:jc w:val="center"/>
              <w:rPr>
                <w:rFonts w:ascii="Times New Roman" w:hAnsi="Times New Roman" w:cs="Times New Roman"/>
                <w:b/>
                <w:sz w:val="24"/>
                <w:szCs w:val="24"/>
              </w:rPr>
            </w:pPr>
            <w:r w:rsidRPr="00A20FE0">
              <w:rPr>
                <w:rFonts w:ascii="Times New Roman" w:hAnsi="Times New Roman" w:cs="Times New Roman"/>
                <w:b/>
                <w:sz w:val="24"/>
                <w:szCs w:val="24"/>
              </w:rPr>
              <w:t>Планируемые результаты</w:t>
            </w:r>
          </w:p>
        </w:tc>
        <w:tc>
          <w:tcPr>
            <w:tcW w:w="2126" w:type="dxa"/>
          </w:tcPr>
          <w:p w:rsidR="00CD5794" w:rsidRPr="00A20FE0" w:rsidRDefault="00CD5794" w:rsidP="00692FEC">
            <w:pPr>
              <w:jc w:val="both"/>
              <w:rPr>
                <w:rFonts w:ascii="Times New Roman" w:hAnsi="Times New Roman" w:cs="Times New Roman"/>
                <w:b/>
                <w:sz w:val="24"/>
                <w:szCs w:val="24"/>
              </w:rPr>
            </w:pPr>
          </w:p>
        </w:tc>
      </w:tr>
      <w:tr w:rsidR="00CD5794" w:rsidRPr="00A20FE0" w:rsidTr="00692FEC">
        <w:trPr>
          <w:trHeight w:val="1417"/>
        </w:trPr>
        <w:tc>
          <w:tcPr>
            <w:tcW w:w="706" w:type="dxa"/>
            <w:vMerge/>
          </w:tcPr>
          <w:p w:rsidR="00CD5794" w:rsidRPr="00A20FE0" w:rsidRDefault="00CD5794" w:rsidP="00692FEC">
            <w:pPr>
              <w:jc w:val="both"/>
              <w:rPr>
                <w:rFonts w:ascii="Times New Roman" w:hAnsi="Times New Roman" w:cs="Times New Roman"/>
                <w:b/>
                <w:sz w:val="24"/>
                <w:szCs w:val="24"/>
              </w:rPr>
            </w:pPr>
          </w:p>
        </w:tc>
        <w:tc>
          <w:tcPr>
            <w:tcW w:w="708" w:type="dxa"/>
            <w:vMerge/>
          </w:tcPr>
          <w:p w:rsidR="00CD5794" w:rsidRPr="00A20FE0" w:rsidRDefault="00CD5794" w:rsidP="00692FEC">
            <w:pPr>
              <w:jc w:val="both"/>
              <w:rPr>
                <w:rFonts w:ascii="Times New Roman" w:hAnsi="Times New Roman" w:cs="Times New Roman"/>
                <w:b/>
                <w:sz w:val="24"/>
                <w:szCs w:val="24"/>
              </w:rPr>
            </w:pPr>
          </w:p>
        </w:tc>
        <w:tc>
          <w:tcPr>
            <w:tcW w:w="2130" w:type="dxa"/>
            <w:vMerge/>
          </w:tcPr>
          <w:p w:rsidR="00CD5794" w:rsidRPr="00A20FE0" w:rsidRDefault="00CD5794" w:rsidP="00692FEC">
            <w:pPr>
              <w:jc w:val="both"/>
              <w:rPr>
                <w:rFonts w:ascii="Times New Roman" w:hAnsi="Times New Roman" w:cs="Times New Roman"/>
                <w:b/>
                <w:sz w:val="24"/>
                <w:szCs w:val="24"/>
              </w:rPr>
            </w:pPr>
          </w:p>
        </w:tc>
        <w:tc>
          <w:tcPr>
            <w:tcW w:w="710" w:type="dxa"/>
            <w:vMerge/>
          </w:tcPr>
          <w:p w:rsidR="00CD5794" w:rsidRPr="00A20FE0" w:rsidRDefault="00CD5794" w:rsidP="00692FEC">
            <w:pPr>
              <w:jc w:val="both"/>
              <w:rPr>
                <w:rFonts w:ascii="Times New Roman" w:hAnsi="Times New Roman" w:cs="Times New Roman"/>
                <w:b/>
                <w:sz w:val="24"/>
                <w:szCs w:val="24"/>
              </w:rPr>
            </w:pPr>
          </w:p>
        </w:tc>
        <w:tc>
          <w:tcPr>
            <w:tcW w:w="3543" w:type="dxa"/>
          </w:tcPr>
          <w:p w:rsidR="00CD5794" w:rsidRPr="00A20FE0" w:rsidRDefault="00CD5794" w:rsidP="00692FEC">
            <w:pPr>
              <w:jc w:val="both"/>
              <w:rPr>
                <w:rFonts w:ascii="Times New Roman" w:hAnsi="Times New Roman" w:cs="Times New Roman"/>
                <w:b/>
                <w:sz w:val="24"/>
                <w:szCs w:val="24"/>
              </w:rPr>
            </w:pPr>
          </w:p>
          <w:p w:rsidR="00CD5794" w:rsidRPr="00A20FE0" w:rsidRDefault="00CD5794" w:rsidP="00692FEC">
            <w:pPr>
              <w:jc w:val="center"/>
              <w:rPr>
                <w:rFonts w:ascii="Times New Roman" w:hAnsi="Times New Roman" w:cs="Times New Roman"/>
                <w:b/>
                <w:sz w:val="24"/>
                <w:szCs w:val="24"/>
              </w:rPr>
            </w:pPr>
            <w:r w:rsidRPr="00A20FE0">
              <w:rPr>
                <w:rFonts w:ascii="Times New Roman" w:hAnsi="Times New Roman" w:cs="Times New Roman"/>
                <w:b/>
                <w:sz w:val="24"/>
                <w:szCs w:val="24"/>
              </w:rPr>
              <w:t>Освоение предметных знаний</w:t>
            </w:r>
          </w:p>
          <w:p w:rsidR="00CD5794" w:rsidRPr="00A20FE0" w:rsidRDefault="00CD5794" w:rsidP="00692FEC">
            <w:pPr>
              <w:jc w:val="center"/>
              <w:rPr>
                <w:rFonts w:ascii="Times New Roman" w:hAnsi="Times New Roman" w:cs="Times New Roman"/>
                <w:b/>
                <w:sz w:val="24"/>
                <w:szCs w:val="24"/>
              </w:rPr>
            </w:pPr>
            <w:r w:rsidRPr="00A20FE0">
              <w:rPr>
                <w:rFonts w:ascii="Times New Roman" w:hAnsi="Times New Roman" w:cs="Times New Roman"/>
                <w:b/>
                <w:sz w:val="24"/>
                <w:szCs w:val="24"/>
              </w:rPr>
              <w:t xml:space="preserve"> (базовые понятия)</w:t>
            </w:r>
          </w:p>
        </w:tc>
        <w:tc>
          <w:tcPr>
            <w:tcW w:w="5247" w:type="dxa"/>
          </w:tcPr>
          <w:p w:rsidR="00CD5794" w:rsidRPr="00A20FE0" w:rsidRDefault="00CD5794" w:rsidP="00692FEC">
            <w:pPr>
              <w:jc w:val="center"/>
              <w:rPr>
                <w:rFonts w:ascii="Times New Roman" w:hAnsi="Times New Roman" w:cs="Times New Roman"/>
                <w:b/>
                <w:sz w:val="24"/>
                <w:szCs w:val="24"/>
              </w:rPr>
            </w:pPr>
          </w:p>
          <w:p w:rsidR="00CD5794" w:rsidRPr="00A20FE0" w:rsidRDefault="00CD5794" w:rsidP="00692FEC">
            <w:pPr>
              <w:jc w:val="center"/>
              <w:rPr>
                <w:rFonts w:ascii="Times New Roman" w:hAnsi="Times New Roman" w:cs="Times New Roman"/>
                <w:b/>
                <w:sz w:val="24"/>
                <w:szCs w:val="24"/>
              </w:rPr>
            </w:pPr>
            <w:r w:rsidRPr="00A20FE0">
              <w:rPr>
                <w:rFonts w:ascii="Times New Roman" w:hAnsi="Times New Roman" w:cs="Times New Roman"/>
                <w:b/>
                <w:sz w:val="24"/>
                <w:szCs w:val="24"/>
              </w:rPr>
              <w:t>Универсальные учебные</w:t>
            </w:r>
          </w:p>
          <w:p w:rsidR="00CD5794" w:rsidRPr="00A20FE0" w:rsidRDefault="00CD5794" w:rsidP="00692FEC">
            <w:pPr>
              <w:jc w:val="center"/>
              <w:rPr>
                <w:rFonts w:ascii="Times New Roman" w:hAnsi="Times New Roman" w:cs="Times New Roman"/>
                <w:b/>
                <w:sz w:val="24"/>
                <w:szCs w:val="24"/>
              </w:rPr>
            </w:pPr>
            <w:r w:rsidRPr="00A20FE0">
              <w:rPr>
                <w:rFonts w:ascii="Times New Roman" w:hAnsi="Times New Roman" w:cs="Times New Roman"/>
                <w:b/>
                <w:sz w:val="24"/>
                <w:szCs w:val="24"/>
              </w:rPr>
              <w:t xml:space="preserve">действия </w:t>
            </w:r>
          </w:p>
          <w:p w:rsidR="00CD5794" w:rsidRPr="00A20FE0" w:rsidRDefault="00CD5794" w:rsidP="00692FEC">
            <w:pPr>
              <w:jc w:val="center"/>
              <w:rPr>
                <w:rFonts w:ascii="Times New Roman" w:hAnsi="Times New Roman" w:cs="Times New Roman"/>
                <w:b/>
                <w:sz w:val="24"/>
                <w:szCs w:val="24"/>
              </w:rPr>
            </w:pPr>
          </w:p>
        </w:tc>
        <w:tc>
          <w:tcPr>
            <w:tcW w:w="2126" w:type="dxa"/>
          </w:tcPr>
          <w:p w:rsidR="00CD5794" w:rsidRPr="00A20FE0" w:rsidRDefault="00CD5794" w:rsidP="00692FEC">
            <w:pPr>
              <w:jc w:val="center"/>
              <w:rPr>
                <w:rFonts w:ascii="Times New Roman" w:hAnsi="Times New Roman" w:cs="Times New Roman"/>
                <w:b/>
                <w:sz w:val="24"/>
                <w:szCs w:val="24"/>
              </w:rPr>
            </w:pPr>
          </w:p>
          <w:p w:rsidR="00CD5794" w:rsidRPr="00A20FE0" w:rsidRDefault="00CD5794" w:rsidP="00692FEC">
            <w:pPr>
              <w:jc w:val="center"/>
              <w:rPr>
                <w:rFonts w:ascii="Times New Roman" w:hAnsi="Times New Roman" w:cs="Times New Roman"/>
                <w:b/>
                <w:sz w:val="24"/>
                <w:szCs w:val="24"/>
              </w:rPr>
            </w:pPr>
            <w:r w:rsidRPr="00A20FE0">
              <w:rPr>
                <w:rFonts w:ascii="Times New Roman" w:hAnsi="Times New Roman" w:cs="Times New Roman"/>
                <w:b/>
                <w:sz w:val="24"/>
                <w:szCs w:val="24"/>
              </w:rPr>
              <w:t xml:space="preserve">Виды </w:t>
            </w:r>
          </w:p>
          <w:p w:rsidR="00CD5794" w:rsidRPr="00A20FE0" w:rsidRDefault="00CD5794" w:rsidP="00692FEC">
            <w:pPr>
              <w:jc w:val="center"/>
              <w:rPr>
                <w:rFonts w:ascii="Times New Roman" w:hAnsi="Times New Roman" w:cs="Times New Roman"/>
                <w:b/>
                <w:sz w:val="24"/>
                <w:szCs w:val="24"/>
              </w:rPr>
            </w:pPr>
            <w:r w:rsidRPr="00A20FE0">
              <w:rPr>
                <w:rFonts w:ascii="Times New Roman" w:hAnsi="Times New Roman" w:cs="Times New Roman"/>
                <w:b/>
                <w:sz w:val="24"/>
                <w:szCs w:val="24"/>
              </w:rPr>
              <w:t>контроля</w:t>
            </w:r>
          </w:p>
        </w:tc>
      </w:tr>
      <w:tr w:rsidR="00CD5794" w:rsidRPr="00A20FE0" w:rsidTr="00692FEC">
        <w:tc>
          <w:tcPr>
            <w:tcW w:w="15170" w:type="dxa"/>
            <w:gridSpan w:val="7"/>
          </w:tcPr>
          <w:p w:rsidR="00CD5794" w:rsidRPr="00A20FE0" w:rsidRDefault="00CD5794" w:rsidP="00692FEC">
            <w:pPr>
              <w:jc w:val="center"/>
              <w:rPr>
                <w:rFonts w:ascii="Times New Roman" w:hAnsi="Times New Roman" w:cs="Times New Roman"/>
                <w:b/>
                <w:sz w:val="24"/>
                <w:szCs w:val="24"/>
              </w:rPr>
            </w:pPr>
            <w:r w:rsidRPr="00A20FE0">
              <w:rPr>
                <w:rFonts w:ascii="Times New Roman" w:hAnsi="Times New Roman" w:cs="Times New Roman"/>
                <w:b/>
                <w:sz w:val="24"/>
                <w:szCs w:val="24"/>
              </w:rPr>
              <w:t xml:space="preserve">Глава </w:t>
            </w:r>
            <w:r w:rsidRPr="00A20FE0">
              <w:rPr>
                <w:rFonts w:ascii="Times New Roman" w:hAnsi="Times New Roman" w:cs="Times New Roman"/>
                <w:b/>
                <w:sz w:val="24"/>
                <w:szCs w:val="24"/>
                <w:lang w:val="en-US"/>
              </w:rPr>
              <w:t>I</w:t>
            </w:r>
            <w:r w:rsidRPr="00A20FE0">
              <w:rPr>
                <w:rFonts w:ascii="Times New Roman" w:hAnsi="Times New Roman" w:cs="Times New Roman"/>
                <w:b/>
                <w:sz w:val="24"/>
                <w:szCs w:val="24"/>
              </w:rPr>
              <w:t xml:space="preserve"> </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7.09</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w:t>
            </w:r>
          </w:p>
        </w:tc>
        <w:tc>
          <w:tcPr>
            <w:tcW w:w="2130" w:type="dxa"/>
          </w:tcPr>
          <w:p w:rsidR="007676E4" w:rsidRPr="00A20FE0" w:rsidRDefault="007676E4" w:rsidP="00CD5794">
            <w:pPr>
              <w:rPr>
                <w:rFonts w:ascii="Times New Roman" w:hAnsi="Times New Roman" w:cs="Times New Roman"/>
                <w:sz w:val="24"/>
                <w:szCs w:val="24"/>
              </w:rPr>
            </w:pPr>
            <w:r w:rsidRPr="00A20FE0">
              <w:rPr>
                <w:rFonts w:ascii="Times New Roman" w:hAnsi="Times New Roman" w:cs="Times New Roman"/>
                <w:sz w:val="24"/>
                <w:szCs w:val="24"/>
              </w:rPr>
              <w:t>Температура. Способы её измерения</w:t>
            </w:r>
          </w:p>
        </w:tc>
        <w:tc>
          <w:tcPr>
            <w:tcW w:w="71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1</w:t>
            </w:r>
          </w:p>
        </w:tc>
        <w:tc>
          <w:tcPr>
            <w:tcW w:w="3543" w:type="dxa"/>
            <w:vMerge w:val="restart"/>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Температура, тепловое равновесие, внутренняя энергия</w:t>
            </w:r>
            <w:r w:rsidRPr="00A20FE0">
              <w:rPr>
                <w:rFonts w:ascii="Times New Roman" w:hAnsi="Times New Roman" w:cs="Times New Roman"/>
                <w:sz w:val="24"/>
                <w:szCs w:val="24"/>
              </w:rPr>
              <w:t>.</w:t>
            </w:r>
          </w:p>
        </w:tc>
        <w:tc>
          <w:tcPr>
            <w:tcW w:w="5247" w:type="dxa"/>
            <w:vMerge w:val="restart"/>
          </w:tcPr>
          <w:p w:rsidR="007676E4" w:rsidRPr="00780269" w:rsidRDefault="007676E4" w:rsidP="00FC59B3">
            <w:pPr>
              <w:ind w:left="-42" w:right="-108"/>
              <w:rPr>
                <w:rFonts w:ascii="Times New Roman" w:hAnsi="Times New Roman" w:cs="Times New Roman"/>
                <w:sz w:val="24"/>
                <w:szCs w:val="24"/>
              </w:rPr>
            </w:pPr>
            <w:r w:rsidRPr="00780269">
              <w:rPr>
                <w:rFonts w:ascii="Times New Roman" w:hAnsi="Times New Roman" w:cs="Times New Roman"/>
                <w:sz w:val="24"/>
                <w:szCs w:val="24"/>
              </w:rPr>
              <w:t>Знать/понимать смысл физических величин: температура, средняя скорость теплового движения; смысл понятия «тепловое равновесие»</w:t>
            </w:r>
          </w:p>
          <w:p w:rsidR="007676E4" w:rsidRPr="00780269" w:rsidRDefault="007676E4" w:rsidP="00FC59B3">
            <w:pPr>
              <w:ind w:left="-42" w:right="-108"/>
              <w:rPr>
                <w:rFonts w:ascii="Times New Roman" w:hAnsi="Times New Roman" w:cs="Times New Roman"/>
                <w:sz w:val="24"/>
                <w:szCs w:val="24"/>
              </w:rPr>
            </w:pPr>
          </w:p>
          <w:p w:rsidR="007676E4" w:rsidRPr="00780269" w:rsidRDefault="007676E4" w:rsidP="00FC59B3">
            <w:pPr>
              <w:ind w:left="-42" w:right="-108"/>
              <w:rPr>
                <w:rFonts w:ascii="Times New Roman" w:hAnsi="Times New Roman" w:cs="Times New Roman"/>
                <w:sz w:val="24"/>
                <w:szCs w:val="24"/>
              </w:rPr>
            </w:pPr>
            <w:r w:rsidRPr="00780269">
              <w:rPr>
                <w:rFonts w:ascii="Times New Roman" w:hAnsi="Times New Roman" w:cs="Times New Roman"/>
                <w:sz w:val="24"/>
                <w:szCs w:val="24"/>
              </w:rPr>
              <w:t>Знать/понимать смысл физических величин: работа, внутренняя энергия</w:t>
            </w:r>
          </w:p>
          <w:p w:rsidR="007676E4" w:rsidRPr="00780269" w:rsidRDefault="007676E4" w:rsidP="00FC59B3">
            <w:pPr>
              <w:ind w:left="-42" w:right="-108"/>
              <w:rPr>
                <w:rFonts w:ascii="Times New Roman" w:hAnsi="Times New Roman" w:cs="Times New Roman"/>
                <w:sz w:val="24"/>
                <w:szCs w:val="24"/>
              </w:rPr>
            </w:pPr>
            <w:r w:rsidRPr="00780269">
              <w:rPr>
                <w:rFonts w:ascii="Times New Roman" w:hAnsi="Times New Roman" w:cs="Times New Roman"/>
                <w:sz w:val="24"/>
                <w:szCs w:val="24"/>
              </w:rPr>
              <w:t>Уметь описывать и объяснять явление теплопроводности, приводить примеры практического использования материалов с плохой и хорошей теплопроводностью</w:t>
            </w:r>
          </w:p>
          <w:p w:rsidR="007676E4" w:rsidRPr="00780269" w:rsidRDefault="007676E4" w:rsidP="00FC59B3">
            <w:pPr>
              <w:ind w:left="-42" w:right="-108"/>
              <w:rPr>
                <w:rFonts w:ascii="Times New Roman" w:hAnsi="Times New Roman" w:cs="Times New Roman"/>
                <w:sz w:val="24"/>
                <w:szCs w:val="24"/>
              </w:rPr>
            </w:pPr>
            <w:r w:rsidRPr="00780269">
              <w:rPr>
                <w:rFonts w:ascii="Times New Roman" w:hAnsi="Times New Roman" w:cs="Times New Roman"/>
                <w:sz w:val="24"/>
                <w:szCs w:val="24"/>
              </w:rPr>
              <w:t>Уметь описывать и объяснять явления конвекции и излучения, приводить примеры излучения и конвективных движений воздуха и жидкости в природе и технике</w:t>
            </w:r>
          </w:p>
          <w:p w:rsidR="007676E4" w:rsidRPr="00780269" w:rsidRDefault="007676E4" w:rsidP="00FC59B3">
            <w:pPr>
              <w:ind w:left="-42" w:right="-108"/>
              <w:rPr>
                <w:rFonts w:ascii="Times New Roman" w:hAnsi="Times New Roman" w:cs="Times New Roman"/>
                <w:sz w:val="24"/>
                <w:szCs w:val="24"/>
              </w:rPr>
            </w:pPr>
            <w:r w:rsidRPr="00780269">
              <w:rPr>
                <w:rFonts w:ascii="Times New Roman" w:hAnsi="Times New Roman" w:cs="Times New Roman"/>
                <w:sz w:val="24"/>
                <w:szCs w:val="24"/>
              </w:rPr>
              <w:t>Уметь определять, какими способами происходит теплопередача в разных случаях; объяснять/предлагать способы защиты от переохлаждения и перегревания в природе и технике</w:t>
            </w:r>
          </w:p>
          <w:p w:rsidR="007676E4" w:rsidRPr="00780269" w:rsidRDefault="007676E4" w:rsidP="00FC59B3">
            <w:pPr>
              <w:ind w:left="-42" w:right="-108"/>
              <w:rPr>
                <w:rFonts w:ascii="Times New Roman" w:hAnsi="Times New Roman" w:cs="Times New Roman"/>
                <w:sz w:val="24"/>
                <w:szCs w:val="24"/>
              </w:rPr>
            </w:pPr>
          </w:p>
          <w:p w:rsidR="007676E4" w:rsidRPr="00780269" w:rsidRDefault="007676E4" w:rsidP="00FC59B3">
            <w:pPr>
              <w:ind w:left="-42" w:right="-108"/>
              <w:rPr>
                <w:rFonts w:ascii="Times New Roman" w:hAnsi="Times New Roman" w:cs="Times New Roman"/>
                <w:sz w:val="24"/>
                <w:szCs w:val="24"/>
              </w:rPr>
            </w:pPr>
            <w:r w:rsidRPr="00780269">
              <w:rPr>
                <w:rFonts w:ascii="Times New Roman" w:hAnsi="Times New Roman" w:cs="Times New Roman"/>
                <w:sz w:val="24"/>
                <w:szCs w:val="24"/>
              </w:rPr>
              <w:t xml:space="preserve">Знать/понимать смысл понятий: количество теплоты, удельная теплоёмкость; уметь </w:t>
            </w:r>
            <w:r w:rsidRPr="00780269">
              <w:rPr>
                <w:rFonts w:ascii="Times New Roman" w:hAnsi="Times New Roman" w:cs="Times New Roman"/>
                <w:sz w:val="24"/>
                <w:szCs w:val="24"/>
              </w:rPr>
              <w:lastRenderedPageBreak/>
              <w:t>рассчитывать количество теплоты, поглощаемое или выделяемое при изменении температуры</w:t>
            </w:r>
          </w:p>
          <w:p w:rsidR="007676E4" w:rsidRPr="00780269" w:rsidRDefault="007676E4" w:rsidP="00FC59B3">
            <w:pPr>
              <w:ind w:left="-42" w:right="-108"/>
              <w:rPr>
                <w:rFonts w:ascii="Times New Roman" w:hAnsi="Times New Roman" w:cs="Times New Roman"/>
                <w:sz w:val="24"/>
                <w:szCs w:val="24"/>
              </w:rPr>
            </w:pPr>
            <w:r w:rsidRPr="00780269">
              <w:rPr>
                <w:rFonts w:ascii="Times New Roman" w:hAnsi="Times New Roman" w:cs="Times New Roman"/>
                <w:sz w:val="24"/>
                <w:szCs w:val="24"/>
              </w:rPr>
              <w:t>Уметь использовать измерительные приборы для расчёта количества теплоты, представлять результаты измерений в виде таблиц  и делать выводы</w:t>
            </w:r>
          </w:p>
          <w:p w:rsidR="007676E4" w:rsidRPr="00780269" w:rsidRDefault="007676E4" w:rsidP="00FC59B3">
            <w:pPr>
              <w:ind w:left="-42" w:right="-108"/>
              <w:rPr>
                <w:rFonts w:ascii="Times New Roman" w:hAnsi="Times New Roman" w:cs="Times New Roman"/>
                <w:sz w:val="24"/>
                <w:szCs w:val="24"/>
              </w:rPr>
            </w:pPr>
            <w:r w:rsidRPr="00780269">
              <w:rPr>
                <w:rFonts w:ascii="Times New Roman" w:hAnsi="Times New Roman" w:cs="Times New Roman"/>
                <w:sz w:val="24"/>
                <w:szCs w:val="24"/>
              </w:rPr>
              <w:t>Уметь использовать измерительные приборы для расчёта удельной теплоёмкости, представлять результаты измерений в виде таблиц  и делать выводы</w:t>
            </w:r>
          </w:p>
          <w:p w:rsidR="007676E4" w:rsidRPr="00780269" w:rsidRDefault="007676E4" w:rsidP="00FC59B3">
            <w:pPr>
              <w:ind w:left="-42" w:right="-108"/>
              <w:rPr>
                <w:rFonts w:ascii="Times New Roman" w:hAnsi="Times New Roman" w:cs="Times New Roman"/>
                <w:sz w:val="24"/>
                <w:szCs w:val="24"/>
              </w:rPr>
            </w:pPr>
          </w:p>
          <w:p w:rsidR="007676E4" w:rsidRPr="00780269" w:rsidRDefault="007676E4" w:rsidP="00FC59B3">
            <w:pPr>
              <w:ind w:left="-42" w:right="-108"/>
              <w:rPr>
                <w:rFonts w:ascii="Times New Roman" w:hAnsi="Times New Roman" w:cs="Times New Roman"/>
                <w:sz w:val="24"/>
                <w:szCs w:val="24"/>
              </w:rPr>
            </w:pPr>
            <w:r w:rsidRPr="00780269">
              <w:rPr>
                <w:rFonts w:ascii="Times New Roman" w:hAnsi="Times New Roman" w:cs="Times New Roman"/>
                <w:sz w:val="24"/>
                <w:szCs w:val="24"/>
              </w:rPr>
              <w:t>Знать/понимать, что такое топливо, знать виды топлива, уметь рассчитывать количество теплоты, выделяющееся при его сгорании</w:t>
            </w:r>
          </w:p>
          <w:p w:rsidR="007676E4" w:rsidRPr="00A20FE0"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применять полученные знания при решении задач</w:t>
            </w:r>
          </w:p>
        </w:tc>
        <w:tc>
          <w:tcPr>
            <w:tcW w:w="2126"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lastRenderedPageBreak/>
              <w:t>Личные наблюдения учителя. Устный опрос.</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14.09</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Внутренняя энергия. Примеры в природе</w:t>
            </w:r>
          </w:p>
        </w:tc>
        <w:tc>
          <w:tcPr>
            <w:tcW w:w="71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Личные наблюдения учителя. Устный опрос.</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21.09</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3</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Теплопроводность, конвекция, излучение. Практическое применение</w:t>
            </w:r>
          </w:p>
        </w:tc>
        <w:tc>
          <w:tcPr>
            <w:tcW w:w="71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28.09</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4</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История открытия количества теплоты</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5.10</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5</w:t>
            </w:r>
          </w:p>
        </w:tc>
        <w:tc>
          <w:tcPr>
            <w:tcW w:w="2130" w:type="dxa"/>
          </w:tcPr>
          <w:p w:rsidR="007676E4" w:rsidRPr="00A20FE0" w:rsidRDefault="007676E4" w:rsidP="00CD5794">
            <w:pPr>
              <w:rPr>
                <w:rFonts w:ascii="Times New Roman" w:hAnsi="Times New Roman" w:cs="Times New Roman"/>
                <w:sz w:val="24"/>
                <w:szCs w:val="24"/>
              </w:rPr>
            </w:pPr>
            <w:r w:rsidRPr="00A20FE0">
              <w:rPr>
                <w:rFonts w:ascii="Times New Roman" w:hAnsi="Times New Roman" w:cs="Times New Roman"/>
                <w:sz w:val="24"/>
                <w:szCs w:val="24"/>
              </w:rPr>
              <w:t>Энергия топлива. Роль топлива в жизни человека</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lastRenderedPageBreak/>
              <w:t>12.10</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6</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Агрегатные состояния вещества</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val="restart"/>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Агрегатные состояния вещества, испарение, конденсация, количество теплоты, влажность воздуха</w:t>
            </w:r>
          </w:p>
        </w:tc>
        <w:tc>
          <w:tcPr>
            <w:tcW w:w="5247" w:type="dxa"/>
            <w:vMerge w:val="restart"/>
          </w:tcPr>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описывать и объяснять явление плавления и кристаллизации; уметь решать задачи на расчёт количества теплоты, построение графиков и объяснение графиков изменения температуры</w:t>
            </w: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описывать и объяснять явления испарения,  конденсации и кипения; знать/понимать понятие влажности воздуха</w:t>
            </w:r>
          </w:p>
          <w:p w:rsidR="007676E4" w:rsidRPr="00780269" w:rsidRDefault="007676E4" w:rsidP="00FC59B3">
            <w:pPr>
              <w:rPr>
                <w:rFonts w:ascii="Times New Roman" w:hAnsi="Times New Roman" w:cs="Times New Roman"/>
                <w:sz w:val="24"/>
                <w:szCs w:val="24"/>
              </w:rPr>
            </w:pP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решать задачи по данной теме</w:t>
            </w:r>
          </w:p>
          <w:p w:rsidR="007676E4" w:rsidRPr="00780269" w:rsidRDefault="007676E4" w:rsidP="00FC59B3">
            <w:pPr>
              <w:rPr>
                <w:rFonts w:ascii="Times New Roman" w:hAnsi="Times New Roman" w:cs="Times New Roman"/>
                <w:sz w:val="24"/>
                <w:szCs w:val="24"/>
              </w:rPr>
            </w:pP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определять влажность воздуха при помощи психрометра</w:t>
            </w:r>
          </w:p>
          <w:p w:rsidR="007676E4" w:rsidRPr="00780269" w:rsidRDefault="007676E4" w:rsidP="00FC59B3">
            <w:pPr>
              <w:rPr>
                <w:rFonts w:ascii="Times New Roman" w:hAnsi="Times New Roman" w:cs="Times New Roman"/>
                <w:sz w:val="24"/>
                <w:szCs w:val="24"/>
              </w:rPr>
            </w:pP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Знать/понимать смысл понятий: двигатель, тепловой двигатель</w:t>
            </w:r>
          </w:p>
          <w:p w:rsidR="007676E4" w:rsidRPr="00780269" w:rsidRDefault="007676E4" w:rsidP="00FC59B3">
            <w:pPr>
              <w:rPr>
                <w:rFonts w:ascii="Times New Roman" w:hAnsi="Times New Roman" w:cs="Times New Roman"/>
                <w:sz w:val="24"/>
                <w:szCs w:val="24"/>
              </w:rPr>
            </w:pP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lastRenderedPageBreak/>
              <w:t>Знать различные виды тепловых машин, уметь приводить примеры их практического использования; знать/понимать смысл коэффициента полезного действия и уметь вычислять его</w:t>
            </w:r>
          </w:p>
          <w:p w:rsidR="007676E4" w:rsidRPr="00780269" w:rsidRDefault="007676E4" w:rsidP="00FC59B3">
            <w:pPr>
              <w:rPr>
                <w:rFonts w:ascii="Times New Roman" w:hAnsi="Times New Roman" w:cs="Times New Roman"/>
                <w:sz w:val="24"/>
                <w:szCs w:val="24"/>
              </w:rPr>
            </w:pPr>
          </w:p>
          <w:p w:rsidR="007676E4" w:rsidRPr="00A20FE0"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применять полученные знания при решении задач</w:t>
            </w:r>
          </w:p>
        </w:tc>
        <w:tc>
          <w:tcPr>
            <w:tcW w:w="2126" w:type="dxa"/>
          </w:tcPr>
          <w:p w:rsidR="007676E4" w:rsidRPr="00A20FE0" w:rsidRDefault="007676E4" w:rsidP="00692FEC">
            <w:pPr>
              <w:rPr>
                <w:rFonts w:ascii="Times New Roman" w:hAnsi="Times New Roman" w:cs="Times New Roman"/>
                <w:sz w:val="24"/>
                <w:szCs w:val="24"/>
              </w:rPr>
            </w:pP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19.10</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7</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Решение задач на расчёт количества теплоты</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26.10</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8</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Решение задач на уравнение теплового баланса</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2.11</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9</w:t>
            </w:r>
          </w:p>
        </w:tc>
        <w:tc>
          <w:tcPr>
            <w:tcW w:w="2130" w:type="dxa"/>
          </w:tcPr>
          <w:p w:rsidR="007676E4" w:rsidRPr="00A20FE0" w:rsidRDefault="007676E4" w:rsidP="00CD5794">
            <w:pPr>
              <w:rPr>
                <w:rFonts w:ascii="Times New Roman" w:hAnsi="Times New Roman" w:cs="Times New Roman"/>
                <w:sz w:val="24"/>
                <w:szCs w:val="24"/>
              </w:rPr>
            </w:pPr>
            <w:r w:rsidRPr="00A20FE0">
              <w:rPr>
                <w:rFonts w:ascii="Times New Roman" w:hAnsi="Times New Roman" w:cs="Times New Roman"/>
                <w:sz w:val="24"/>
                <w:szCs w:val="24"/>
              </w:rPr>
              <w:t>Испарение. Кипение. Примеры в природе и технике</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16.11</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10</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Влажность воздуха. Роль влажности</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23.1</w:t>
            </w:r>
            <w:r w:rsidRPr="00A20FE0">
              <w:rPr>
                <w:rFonts w:ascii="Times New Roman" w:hAnsi="Times New Roman" w:cs="Times New Roman"/>
                <w:sz w:val="24"/>
                <w:szCs w:val="24"/>
              </w:rPr>
              <w:lastRenderedPageBreak/>
              <w:t>1</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lastRenderedPageBreak/>
              <w:t>11</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 xml:space="preserve">Тепловые </w:t>
            </w:r>
            <w:r w:rsidRPr="00A20FE0">
              <w:rPr>
                <w:rFonts w:ascii="Times New Roman" w:hAnsi="Times New Roman" w:cs="Times New Roman"/>
                <w:sz w:val="24"/>
                <w:szCs w:val="24"/>
              </w:rPr>
              <w:lastRenderedPageBreak/>
              <w:t>машины</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 xml:space="preserve">Доклады, </w:t>
            </w:r>
            <w:r>
              <w:rPr>
                <w:rFonts w:ascii="Times New Roman" w:hAnsi="Times New Roman" w:cs="Times New Roman"/>
                <w:sz w:val="24"/>
                <w:szCs w:val="24"/>
              </w:rPr>
              <w:lastRenderedPageBreak/>
              <w:t>сообщения</w:t>
            </w:r>
          </w:p>
        </w:tc>
      </w:tr>
      <w:tr w:rsidR="00FC59B3" w:rsidRPr="00A20FE0" w:rsidTr="00692FEC">
        <w:tc>
          <w:tcPr>
            <w:tcW w:w="706" w:type="dxa"/>
          </w:tcPr>
          <w:p w:rsidR="00FC59B3" w:rsidRPr="00A20FE0" w:rsidRDefault="00FC59B3" w:rsidP="00692FEC">
            <w:pPr>
              <w:jc w:val="both"/>
              <w:rPr>
                <w:rFonts w:ascii="Times New Roman" w:hAnsi="Times New Roman" w:cs="Times New Roman"/>
                <w:sz w:val="24"/>
                <w:szCs w:val="24"/>
              </w:rPr>
            </w:pPr>
            <w:r w:rsidRPr="00A20FE0">
              <w:rPr>
                <w:rFonts w:ascii="Times New Roman" w:hAnsi="Times New Roman" w:cs="Times New Roman"/>
                <w:sz w:val="24"/>
                <w:szCs w:val="24"/>
              </w:rPr>
              <w:lastRenderedPageBreak/>
              <w:t>30.11</w:t>
            </w:r>
          </w:p>
        </w:tc>
        <w:tc>
          <w:tcPr>
            <w:tcW w:w="708" w:type="dxa"/>
          </w:tcPr>
          <w:p w:rsidR="00FC59B3" w:rsidRPr="00A20FE0" w:rsidRDefault="00FC59B3" w:rsidP="00692FEC">
            <w:pPr>
              <w:jc w:val="both"/>
              <w:rPr>
                <w:rFonts w:ascii="Times New Roman" w:hAnsi="Times New Roman" w:cs="Times New Roman"/>
                <w:sz w:val="24"/>
                <w:szCs w:val="24"/>
              </w:rPr>
            </w:pPr>
            <w:r w:rsidRPr="00A20FE0">
              <w:rPr>
                <w:rFonts w:ascii="Times New Roman" w:hAnsi="Times New Roman" w:cs="Times New Roman"/>
                <w:sz w:val="24"/>
                <w:szCs w:val="24"/>
              </w:rPr>
              <w:t>12</w:t>
            </w:r>
          </w:p>
        </w:tc>
        <w:tc>
          <w:tcPr>
            <w:tcW w:w="2130" w:type="dxa"/>
          </w:tcPr>
          <w:p w:rsidR="00FC59B3" w:rsidRPr="00A20FE0" w:rsidRDefault="00FC59B3" w:rsidP="00692FEC">
            <w:pPr>
              <w:rPr>
                <w:rFonts w:ascii="Times New Roman" w:hAnsi="Times New Roman" w:cs="Times New Roman"/>
                <w:sz w:val="24"/>
                <w:szCs w:val="24"/>
              </w:rPr>
            </w:pPr>
            <w:r w:rsidRPr="00A20FE0">
              <w:rPr>
                <w:rFonts w:ascii="Times New Roman" w:hAnsi="Times New Roman" w:cs="Times New Roman"/>
                <w:sz w:val="24"/>
                <w:szCs w:val="24"/>
              </w:rPr>
              <w:t>Закон сохранения энергии</w:t>
            </w:r>
          </w:p>
        </w:tc>
        <w:tc>
          <w:tcPr>
            <w:tcW w:w="710" w:type="dxa"/>
          </w:tcPr>
          <w:p w:rsidR="00FC59B3" w:rsidRPr="00A20FE0" w:rsidRDefault="00FC59B3"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FC59B3" w:rsidRPr="00A20FE0" w:rsidRDefault="00FC59B3" w:rsidP="00692FEC">
            <w:pPr>
              <w:rPr>
                <w:rFonts w:ascii="Times New Roman" w:hAnsi="Times New Roman" w:cs="Times New Roman"/>
                <w:sz w:val="24"/>
                <w:szCs w:val="24"/>
              </w:rPr>
            </w:pPr>
          </w:p>
        </w:tc>
        <w:tc>
          <w:tcPr>
            <w:tcW w:w="5247" w:type="dxa"/>
            <w:vMerge/>
          </w:tcPr>
          <w:p w:rsidR="00FC59B3" w:rsidRPr="00A20FE0" w:rsidRDefault="00FC59B3" w:rsidP="00692FEC">
            <w:pPr>
              <w:rPr>
                <w:rFonts w:ascii="Times New Roman" w:hAnsi="Times New Roman" w:cs="Times New Roman"/>
                <w:sz w:val="24"/>
                <w:szCs w:val="24"/>
              </w:rPr>
            </w:pPr>
          </w:p>
        </w:tc>
        <w:tc>
          <w:tcPr>
            <w:tcW w:w="2126" w:type="dxa"/>
          </w:tcPr>
          <w:p w:rsidR="00FC59B3" w:rsidRPr="00A20FE0" w:rsidRDefault="00FC59B3"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7.12</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13</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Электризация тел</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val="restart"/>
          </w:tcPr>
          <w:p w:rsidR="007676E4" w:rsidRPr="00A20FE0" w:rsidRDefault="007676E4" w:rsidP="00692FEC">
            <w:pPr>
              <w:rPr>
                <w:rFonts w:ascii="Times New Roman" w:hAnsi="Times New Roman" w:cs="Times New Roman"/>
                <w:sz w:val="24"/>
                <w:szCs w:val="24"/>
              </w:rPr>
            </w:pPr>
            <w:proofErr w:type="gramStart"/>
            <w:r>
              <w:rPr>
                <w:rFonts w:ascii="Times New Roman" w:hAnsi="Times New Roman" w:cs="Times New Roman"/>
                <w:sz w:val="24"/>
                <w:szCs w:val="24"/>
              </w:rPr>
              <w:t>Атом, ионы, элементарные частицы, электрическая цепь, сопротивление проводника, напряжение, сила тока, соединение проводников</w:t>
            </w:r>
            <w:proofErr w:type="gramEnd"/>
          </w:p>
        </w:tc>
        <w:tc>
          <w:tcPr>
            <w:tcW w:w="5247" w:type="dxa"/>
            <w:vMerge w:val="restart"/>
          </w:tcPr>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смысл понятия «электрический заряд»</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Уметь описывать и объяснять устройство и принцип действия электроскопа</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Уметь описывать взаимодействие электрических зарядов, знать/понимать смысл понятия «электрическое поле»</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строение атомов, уметь объяснять на этой основе процесс электризации, передачи заряда</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строение атомов, уметь объяснять на этой основе процесс электризации, передачи заряда</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смысл понятий: электрический ток, источники тока; уметь применять полученные знания при решении задач</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правила составления электрических цепей</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смысл величины «сила тока»; знать правила включения в цепь амперметра, уметь измерять силу тока в цепи</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смысл величины «напряжение»; знать правила включения в цепь вольтметра, уметь измерять напряжение  в цепи</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 xml:space="preserve">Знать/понимать смысл явления электрического </w:t>
            </w:r>
            <w:r w:rsidRPr="00FC59B3">
              <w:rPr>
                <w:rFonts w:ascii="Times New Roman" w:hAnsi="Times New Roman" w:cs="Times New Roman"/>
                <w:sz w:val="24"/>
                <w:szCs w:val="24"/>
              </w:rPr>
              <w:lastRenderedPageBreak/>
              <w:t>сопротивления</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от каких величин зависит сила тока в цепи; знать закон Ома для участка цепи; уметь использовать закон Ома для решения задач на вычисление напряжения, силы тока и сопротивления участка цепи</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зависимость электрического сопротивления проводника от его длины, площади поперечного сечения и материала; уметь пользоваться реостатом для регулирования силы тока</w:t>
            </w:r>
            <w:proofErr w:type="gramStart"/>
            <w:r w:rsidRPr="00FC59B3">
              <w:rPr>
                <w:rFonts w:ascii="Times New Roman" w:hAnsi="Times New Roman" w:cs="Times New Roman"/>
                <w:sz w:val="24"/>
                <w:szCs w:val="24"/>
              </w:rPr>
              <w:t xml:space="preserve"> ,</w:t>
            </w:r>
            <w:proofErr w:type="gramEnd"/>
            <w:r w:rsidRPr="00FC59B3">
              <w:rPr>
                <w:rFonts w:ascii="Times New Roman" w:hAnsi="Times New Roman" w:cs="Times New Roman"/>
                <w:sz w:val="24"/>
                <w:szCs w:val="24"/>
              </w:rPr>
              <w:t xml:space="preserve"> уметь определять сопротивление проводника</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что такое последовательное соединение проводников; знать, как определяется сила тока, напряжение и сопротивление для отдельных участков и всей цепи при последовательном соединении проводников</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что такое параллельное соединение проводников; знать, как определяется сила тока, напряжение и сопротивление для отдельных участков и всей цепи при параллельном соединении проводников</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Уметь решать задачи на применение законов последовательного и параллельного соединения проводников</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Знать/понимать смысл величин: работа электрического тока, мощность электрического тока</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Уметь использовать физические приборы для измерения работы и мощности электрического тока</w:t>
            </w:r>
          </w:p>
          <w:p w:rsidR="007676E4" w:rsidRPr="00FC59B3" w:rsidRDefault="007676E4" w:rsidP="00FC59B3">
            <w:pPr>
              <w:ind w:right="-108"/>
              <w:rPr>
                <w:rFonts w:ascii="Times New Roman" w:hAnsi="Times New Roman" w:cs="Times New Roman"/>
                <w:sz w:val="24"/>
                <w:szCs w:val="24"/>
              </w:rPr>
            </w:pPr>
            <w:r w:rsidRPr="00FC59B3">
              <w:rPr>
                <w:rFonts w:ascii="Times New Roman" w:hAnsi="Times New Roman" w:cs="Times New Roman"/>
                <w:sz w:val="24"/>
                <w:szCs w:val="24"/>
              </w:rPr>
              <w:t>Уметь описывать и объяснять тепловое действие тока; уметь решать задачи по данной теме</w:t>
            </w:r>
          </w:p>
          <w:p w:rsidR="007676E4" w:rsidRPr="00FC59B3"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14.12</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14</w:t>
            </w:r>
          </w:p>
        </w:tc>
        <w:tc>
          <w:tcPr>
            <w:tcW w:w="2130" w:type="dxa"/>
          </w:tcPr>
          <w:p w:rsidR="007676E4" w:rsidRPr="00A20FE0" w:rsidRDefault="007676E4" w:rsidP="00A20FE0">
            <w:pPr>
              <w:rPr>
                <w:rFonts w:ascii="Times New Roman" w:hAnsi="Times New Roman" w:cs="Times New Roman"/>
                <w:sz w:val="24"/>
                <w:szCs w:val="24"/>
              </w:rPr>
            </w:pPr>
            <w:r w:rsidRPr="00A20FE0">
              <w:rPr>
                <w:rFonts w:ascii="Times New Roman" w:hAnsi="Times New Roman" w:cs="Times New Roman"/>
                <w:sz w:val="24"/>
                <w:szCs w:val="24"/>
              </w:rPr>
              <w:t xml:space="preserve">Строение атома. Ионы </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21.12</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15</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Источники электрического тока</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28.12</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16</w:t>
            </w:r>
          </w:p>
        </w:tc>
        <w:tc>
          <w:tcPr>
            <w:tcW w:w="2130" w:type="dxa"/>
          </w:tcPr>
          <w:p w:rsidR="007676E4" w:rsidRPr="00A20FE0" w:rsidRDefault="007676E4" w:rsidP="00A20FE0">
            <w:pPr>
              <w:rPr>
                <w:rFonts w:ascii="Times New Roman" w:hAnsi="Times New Roman" w:cs="Times New Roman"/>
                <w:sz w:val="24"/>
                <w:szCs w:val="24"/>
              </w:rPr>
            </w:pPr>
            <w:r w:rsidRPr="00A20FE0">
              <w:rPr>
                <w:rFonts w:ascii="Times New Roman" w:hAnsi="Times New Roman" w:cs="Times New Roman"/>
                <w:sz w:val="24"/>
                <w:szCs w:val="24"/>
              </w:rPr>
              <w:t>Определение цены деления. Сборка электрической цепи</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18.01</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17</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Решение задач на электрический заряд, силу тока и напряжение</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25.01</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18</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Сопротивление проводника. Удельное сопротивление. Решение задач</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1.02</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19</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Реостаты. Практическое использование</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8.02</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20</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 xml:space="preserve">Решение задач на последовательное </w:t>
            </w:r>
            <w:r w:rsidRPr="00A20FE0">
              <w:rPr>
                <w:rFonts w:ascii="Times New Roman" w:hAnsi="Times New Roman" w:cs="Times New Roman"/>
                <w:sz w:val="24"/>
                <w:szCs w:val="24"/>
              </w:rPr>
              <w:lastRenderedPageBreak/>
              <w:t>соединение</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7676E4">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lastRenderedPageBreak/>
              <w:t>15.02</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21</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Решение задач на параллельное соединение</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val="restart"/>
            <w:tcBorders>
              <w:top w:val="nil"/>
            </w:tcBorders>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22.02</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22</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Решение задач на работу и мощность тока</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1.03</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23</w:t>
            </w:r>
          </w:p>
        </w:tc>
        <w:tc>
          <w:tcPr>
            <w:tcW w:w="2130" w:type="dxa"/>
          </w:tcPr>
          <w:p w:rsidR="007676E4" w:rsidRPr="00A20FE0" w:rsidRDefault="007676E4" w:rsidP="00692FEC">
            <w:pPr>
              <w:rPr>
                <w:rFonts w:ascii="Times New Roman" w:hAnsi="Times New Roman" w:cs="Times New Roman"/>
                <w:sz w:val="24"/>
                <w:szCs w:val="24"/>
              </w:rPr>
            </w:pPr>
            <w:proofErr w:type="spellStart"/>
            <w:r w:rsidRPr="00A20FE0">
              <w:rPr>
                <w:rFonts w:ascii="Times New Roman" w:hAnsi="Times New Roman" w:cs="Times New Roman"/>
                <w:sz w:val="24"/>
                <w:szCs w:val="24"/>
              </w:rPr>
              <w:t>Электробезопасность</w:t>
            </w:r>
            <w:proofErr w:type="spellEnd"/>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lastRenderedPageBreak/>
              <w:t>7.03</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24</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Магнитное поле. История исследования</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val="restart"/>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Магнитное поле, магнитная энергия, магниты</w:t>
            </w:r>
          </w:p>
        </w:tc>
        <w:tc>
          <w:tcPr>
            <w:tcW w:w="5247" w:type="dxa"/>
            <w:vMerge w:val="restart"/>
          </w:tcPr>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Знать/понимать смысл понятия «магнитное поле»; понимать, что такое магнитные линии и каковы их особенности</w:t>
            </w: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Знать/понимать, как характеристики магнитного поля зависят от силы тока в проводнике и формы проводника; уметь объяснять устройство и принцип действия электромагнита</w:t>
            </w: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описывать и объяснять взаимодействие постоянных магнитов, знать о роли магнитного поля в возникновении и развитии жизни на Земле</w:t>
            </w: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описывать и объяснять действие магнитного поля на проводник с током, понимать устройство и принцип действия электродвигателя</w:t>
            </w:r>
          </w:p>
          <w:p w:rsidR="007676E4" w:rsidRPr="00A20FE0"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применять полученные знания при решении задач на применение изученных физических законов</w:t>
            </w: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15.03</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25</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Электромагниты и практическое использование</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22.03</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26</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Магнитное поле Земли. Магнитная энергия</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5.04</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27</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Свет. Законы распространения</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val="restart"/>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Свет, отражение и плавление света, плоское зеркало, линзы.</w:t>
            </w:r>
          </w:p>
        </w:tc>
        <w:tc>
          <w:tcPr>
            <w:tcW w:w="5247" w:type="dxa"/>
            <w:vMerge w:val="restart"/>
          </w:tcPr>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Знать/понимать смысл понятий: свет, оптические явления, геометрическая оптика</w:t>
            </w: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Знать/понимать смысл отражения света, уметь строить отражённый луч; знать, как построением определяется расположение и вид изображения в плоском зеркале</w:t>
            </w: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Знать/понимать смысл закона преломления света, уметь троить преломлённый луч</w:t>
            </w: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Знать/понимать смысл понятий: фокусное расстояние линзы, оптическая сила линзы; уметь строить изображение в тонких линзах, различать действительные и мнимые величины</w:t>
            </w:r>
          </w:p>
          <w:p w:rsidR="007676E4" w:rsidRPr="00780269" w:rsidRDefault="007676E4" w:rsidP="00FC59B3">
            <w:pPr>
              <w:rPr>
                <w:rFonts w:ascii="Times New Roman" w:hAnsi="Times New Roman" w:cs="Times New Roman"/>
                <w:sz w:val="24"/>
                <w:szCs w:val="24"/>
              </w:rPr>
            </w:pPr>
          </w:p>
          <w:p w:rsidR="007676E4" w:rsidRPr="00780269"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 xml:space="preserve">Уметь получать различные виды изображений </w:t>
            </w:r>
            <w:r w:rsidRPr="00780269">
              <w:rPr>
                <w:rFonts w:ascii="Times New Roman" w:hAnsi="Times New Roman" w:cs="Times New Roman"/>
                <w:sz w:val="24"/>
                <w:szCs w:val="24"/>
              </w:rPr>
              <w:lastRenderedPageBreak/>
              <w:t>при помощи собирающей линзы; уметь измерять фокусное расстояние собирающей линзы</w:t>
            </w:r>
          </w:p>
          <w:p w:rsidR="007676E4" w:rsidRPr="00780269" w:rsidRDefault="007676E4" w:rsidP="00FC59B3">
            <w:pPr>
              <w:rPr>
                <w:rFonts w:ascii="Times New Roman" w:hAnsi="Times New Roman" w:cs="Times New Roman"/>
                <w:sz w:val="24"/>
                <w:szCs w:val="24"/>
              </w:rPr>
            </w:pPr>
          </w:p>
          <w:p w:rsidR="007676E4" w:rsidRPr="00A20FE0" w:rsidRDefault="007676E4" w:rsidP="00FC59B3">
            <w:pPr>
              <w:rPr>
                <w:rFonts w:ascii="Times New Roman" w:hAnsi="Times New Roman" w:cs="Times New Roman"/>
                <w:sz w:val="24"/>
                <w:szCs w:val="24"/>
              </w:rPr>
            </w:pPr>
            <w:r w:rsidRPr="00780269">
              <w:rPr>
                <w:rFonts w:ascii="Times New Roman" w:hAnsi="Times New Roman" w:cs="Times New Roman"/>
                <w:sz w:val="24"/>
                <w:szCs w:val="24"/>
              </w:rPr>
              <w:t>Уметь решать качественные, расчётные и графические задачи по теме «Световые явления»</w:t>
            </w:r>
          </w:p>
        </w:tc>
        <w:tc>
          <w:tcPr>
            <w:tcW w:w="2126" w:type="dxa"/>
          </w:tcPr>
          <w:p w:rsidR="007676E4" w:rsidRPr="00A20FE0" w:rsidRDefault="007676E4" w:rsidP="00692FEC">
            <w:pPr>
              <w:rPr>
                <w:rFonts w:ascii="Times New Roman" w:hAnsi="Times New Roman" w:cs="Times New Roman"/>
                <w:sz w:val="24"/>
                <w:szCs w:val="24"/>
              </w:rPr>
            </w:pP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12.04</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28</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Фазы Луны. Затмения</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19.04</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29</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Закон отражения. Использование в технике</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Работа у доски, решение задач</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26.04</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30</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Линзы. Применение в быту и технике</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7676E4" w:rsidRPr="00A20FE0" w:rsidTr="00692FEC">
        <w:tc>
          <w:tcPr>
            <w:tcW w:w="706"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3.05</w:t>
            </w:r>
          </w:p>
        </w:tc>
        <w:tc>
          <w:tcPr>
            <w:tcW w:w="708" w:type="dxa"/>
          </w:tcPr>
          <w:p w:rsidR="007676E4" w:rsidRPr="00A20FE0" w:rsidRDefault="007676E4" w:rsidP="00692FEC">
            <w:pPr>
              <w:jc w:val="both"/>
              <w:rPr>
                <w:rFonts w:ascii="Times New Roman" w:hAnsi="Times New Roman" w:cs="Times New Roman"/>
                <w:sz w:val="24"/>
                <w:szCs w:val="24"/>
              </w:rPr>
            </w:pPr>
            <w:r w:rsidRPr="00A20FE0">
              <w:rPr>
                <w:rFonts w:ascii="Times New Roman" w:hAnsi="Times New Roman" w:cs="Times New Roman"/>
                <w:sz w:val="24"/>
                <w:szCs w:val="24"/>
              </w:rPr>
              <w:t>31</w:t>
            </w:r>
          </w:p>
        </w:tc>
        <w:tc>
          <w:tcPr>
            <w:tcW w:w="2130" w:type="dxa"/>
          </w:tcPr>
          <w:p w:rsidR="007676E4" w:rsidRPr="00A20FE0" w:rsidRDefault="007676E4" w:rsidP="00692FEC">
            <w:pPr>
              <w:rPr>
                <w:rFonts w:ascii="Times New Roman" w:hAnsi="Times New Roman" w:cs="Times New Roman"/>
                <w:sz w:val="24"/>
                <w:szCs w:val="24"/>
              </w:rPr>
            </w:pPr>
            <w:r w:rsidRPr="00A20FE0">
              <w:rPr>
                <w:rFonts w:ascii="Times New Roman" w:hAnsi="Times New Roman" w:cs="Times New Roman"/>
                <w:sz w:val="24"/>
                <w:szCs w:val="24"/>
              </w:rPr>
              <w:t xml:space="preserve">Глаз как оптическая система. Очки. Оптические </w:t>
            </w:r>
            <w:r w:rsidRPr="00A20FE0">
              <w:rPr>
                <w:rFonts w:ascii="Times New Roman" w:hAnsi="Times New Roman" w:cs="Times New Roman"/>
                <w:sz w:val="24"/>
                <w:szCs w:val="24"/>
              </w:rPr>
              <w:lastRenderedPageBreak/>
              <w:t>приборы</w:t>
            </w:r>
          </w:p>
        </w:tc>
        <w:tc>
          <w:tcPr>
            <w:tcW w:w="710"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543" w:type="dxa"/>
            <w:vMerge/>
          </w:tcPr>
          <w:p w:rsidR="007676E4" w:rsidRPr="00A20FE0" w:rsidRDefault="007676E4" w:rsidP="00692FEC">
            <w:pPr>
              <w:rPr>
                <w:rFonts w:ascii="Times New Roman" w:hAnsi="Times New Roman" w:cs="Times New Roman"/>
                <w:sz w:val="24"/>
                <w:szCs w:val="24"/>
              </w:rPr>
            </w:pPr>
          </w:p>
        </w:tc>
        <w:tc>
          <w:tcPr>
            <w:tcW w:w="5247" w:type="dxa"/>
            <w:vMerge/>
          </w:tcPr>
          <w:p w:rsidR="007676E4" w:rsidRPr="00A20FE0" w:rsidRDefault="007676E4" w:rsidP="00692FEC">
            <w:pPr>
              <w:rPr>
                <w:rFonts w:ascii="Times New Roman" w:hAnsi="Times New Roman" w:cs="Times New Roman"/>
                <w:sz w:val="24"/>
                <w:szCs w:val="24"/>
              </w:rPr>
            </w:pPr>
          </w:p>
        </w:tc>
        <w:tc>
          <w:tcPr>
            <w:tcW w:w="2126" w:type="dxa"/>
          </w:tcPr>
          <w:p w:rsidR="007676E4" w:rsidRPr="00A20FE0" w:rsidRDefault="007676E4"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CD5794" w:rsidRPr="00A20FE0" w:rsidTr="00692FEC">
        <w:tc>
          <w:tcPr>
            <w:tcW w:w="706" w:type="dxa"/>
          </w:tcPr>
          <w:p w:rsidR="00CD5794" w:rsidRPr="00A20FE0" w:rsidRDefault="00CD5794" w:rsidP="00692FEC">
            <w:pPr>
              <w:jc w:val="both"/>
              <w:rPr>
                <w:rFonts w:ascii="Times New Roman" w:hAnsi="Times New Roman" w:cs="Times New Roman"/>
                <w:sz w:val="24"/>
                <w:szCs w:val="24"/>
              </w:rPr>
            </w:pPr>
            <w:r w:rsidRPr="00A20FE0">
              <w:rPr>
                <w:rFonts w:ascii="Times New Roman" w:hAnsi="Times New Roman" w:cs="Times New Roman"/>
                <w:sz w:val="24"/>
                <w:szCs w:val="24"/>
              </w:rPr>
              <w:lastRenderedPageBreak/>
              <w:t>10.05</w:t>
            </w:r>
          </w:p>
        </w:tc>
        <w:tc>
          <w:tcPr>
            <w:tcW w:w="708" w:type="dxa"/>
          </w:tcPr>
          <w:p w:rsidR="00CD5794" w:rsidRPr="00A20FE0" w:rsidRDefault="00CD5794" w:rsidP="00692FEC">
            <w:pPr>
              <w:jc w:val="both"/>
              <w:rPr>
                <w:rFonts w:ascii="Times New Roman" w:hAnsi="Times New Roman" w:cs="Times New Roman"/>
                <w:sz w:val="24"/>
                <w:szCs w:val="24"/>
              </w:rPr>
            </w:pPr>
            <w:r w:rsidRPr="00A20FE0">
              <w:rPr>
                <w:rFonts w:ascii="Times New Roman" w:hAnsi="Times New Roman" w:cs="Times New Roman"/>
                <w:sz w:val="24"/>
                <w:szCs w:val="24"/>
              </w:rPr>
              <w:t>32</w:t>
            </w:r>
          </w:p>
        </w:tc>
        <w:tc>
          <w:tcPr>
            <w:tcW w:w="2130" w:type="dxa"/>
          </w:tcPr>
          <w:p w:rsidR="00CD5794" w:rsidRPr="00A20FE0" w:rsidRDefault="00A20FE0" w:rsidP="00692FEC">
            <w:pPr>
              <w:rPr>
                <w:rFonts w:ascii="Times New Roman" w:hAnsi="Times New Roman" w:cs="Times New Roman"/>
                <w:sz w:val="24"/>
                <w:szCs w:val="24"/>
              </w:rPr>
            </w:pPr>
            <w:r w:rsidRPr="00A20FE0">
              <w:rPr>
                <w:rFonts w:ascii="Times New Roman" w:hAnsi="Times New Roman" w:cs="Times New Roman"/>
                <w:sz w:val="24"/>
                <w:szCs w:val="24"/>
              </w:rPr>
              <w:t>Основы молекулярной физики</w:t>
            </w:r>
          </w:p>
        </w:tc>
        <w:tc>
          <w:tcPr>
            <w:tcW w:w="710" w:type="dxa"/>
          </w:tcPr>
          <w:p w:rsidR="00CD5794" w:rsidRPr="00A20FE0" w:rsidRDefault="00A20FE0"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CD5794" w:rsidRPr="00A20FE0" w:rsidRDefault="00CD5794" w:rsidP="00692FEC">
            <w:pPr>
              <w:rPr>
                <w:rFonts w:ascii="Times New Roman" w:hAnsi="Times New Roman" w:cs="Times New Roman"/>
                <w:sz w:val="24"/>
                <w:szCs w:val="24"/>
              </w:rPr>
            </w:pPr>
          </w:p>
        </w:tc>
        <w:tc>
          <w:tcPr>
            <w:tcW w:w="5247" w:type="dxa"/>
          </w:tcPr>
          <w:p w:rsidR="00CD5794" w:rsidRPr="00A20FE0" w:rsidRDefault="00CD5794" w:rsidP="00692FEC">
            <w:pPr>
              <w:rPr>
                <w:rFonts w:ascii="Times New Roman" w:hAnsi="Times New Roman" w:cs="Times New Roman"/>
                <w:sz w:val="24"/>
                <w:szCs w:val="24"/>
              </w:rPr>
            </w:pPr>
          </w:p>
        </w:tc>
        <w:tc>
          <w:tcPr>
            <w:tcW w:w="2126" w:type="dxa"/>
          </w:tcPr>
          <w:p w:rsidR="00CD5794" w:rsidRPr="00A20FE0" w:rsidRDefault="00CD5794" w:rsidP="00692FEC">
            <w:pPr>
              <w:rPr>
                <w:rFonts w:ascii="Times New Roman" w:hAnsi="Times New Roman" w:cs="Times New Roman"/>
                <w:sz w:val="24"/>
                <w:szCs w:val="24"/>
              </w:rPr>
            </w:pPr>
          </w:p>
        </w:tc>
      </w:tr>
      <w:tr w:rsidR="00CD5794" w:rsidRPr="00A20FE0" w:rsidTr="00692FEC">
        <w:tc>
          <w:tcPr>
            <w:tcW w:w="706" w:type="dxa"/>
          </w:tcPr>
          <w:p w:rsidR="00CD5794" w:rsidRPr="00A20FE0" w:rsidRDefault="00CD5794" w:rsidP="00692FEC">
            <w:pPr>
              <w:jc w:val="both"/>
              <w:rPr>
                <w:rFonts w:ascii="Times New Roman" w:hAnsi="Times New Roman" w:cs="Times New Roman"/>
                <w:sz w:val="24"/>
                <w:szCs w:val="24"/>
              </w:rPr>
            </w:pPr>
            <w:r w:rsidRPr="00A20FE0">
              <w:rPr>
                <w:rFonts w:ascii="Times New Roman" w:hAnsi="Times New Roman" w:cs="Times New Roman"/>
                <w:sz w:val="24"/>
                <w:szCs w:val="24"/>
              </w:rPr>
              <w:t>17.05</w:t>
            </w:r>
          </w:p>
        </w:tc>
        <w:tc>
          <w:tcPr>
            <w:tcW w:w="708" w:type="dxa"/>
          </w:tcPr>
          <w:p w:rsidR="00CD5794" w:rsidRPr="00A20FE0" w:rsidRDefault="00CD5794" w:rsidP="00692FEC">
            <w:pPr>
              <w:jc w:val="both"/>
              <w:rPr>
                <w:rFonts w:ascii="Times New Roman" w:hAnsi="Times New Roman" w:cs="Times New Roman"/>
                <w:sz w:val="24"/>
                <w:szCs w:val="24"/>
              </w:rPr>
            </w:pPr>
            <w:r w:rsidRPr="00A20FE0">
              <w:rPr>
                <w:rFonts w:ascii="Times New Roman" w:hAnsi="Times New Roman" w:cs="Times New Roman"/>
                <w:sz w:val="24"/>
                <w:szCs w:val="24"/>
              </w:rPr>
              <w:t>33</w:t>
            </w:r>
          </w:p>
        </w:tc>
        <w:tc>
          <w:tcPr>
            <w:tcW w:w="2130" w:type="dxa"/>
          </w:tcPr>
          <w:p w:rsidR="00CD5794" w:rsidRPr="00A20FE0" w:rsidRDefault="00A20FE0" w:rsidP="00692FEC">
            <w:pPr>
              <w:rPr>
                <w:rFonts w:ascii="Times New Roman" w:hAnsi="Times New Roman" w:cs="Times New Roman"/>
                <w:sz w:val="24"/>
                <w:szCs w:val="24"/>
              </w:rPr>
            </w:pPr>
            <w:r w:rsidRPr="00A20FE0">
              <w:rPr>
                <w:rFonts w:ascii="Times New Roman" w:hAnsi="Times New Roman" w:cs="Times New Roman"/>
                <w:sz w:val="24"/>
                <w:szCs w:val="24"/>
              </w:rPr>
              <w:t>Основы электродинамики</w:t>
            </w:r>
          </w:p>
        </w:tc>
        <w:tc>
          <w:tcPr>
            <w:tcW w:w="710" w:type="dxa"/>
          </w:tcPr>
          <w:p w:rsidR="00CD5794" w:rsidRPr="00A20FE0" w:rsidRDefault="00A20FE0"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CD5794" w:rsidRPr="00A20FE0" w:rsidRDefault="00CD5794" w:rsidP="00692FEC">
            <w:pPr>
              <w:rPr>
                <w:rFonts w:ascii="Times New Roman" w:hAnsi="Times New Roman" w:cs="Times New Roman"/>
                <w:sz w:val="24"/>
                <w:szCs w:val="24"/>
              </w:rPr>
            </w:pPr>
          </w:p>
        </w:tc>
        <w:tc>
          <w:tcPr>
            <w:tcW w:w="5247" w:type="dxa"/>
          </w:tcPr>
          <w:p w:rsidR="00CD5794" w:rsidRPr="00A20FE0" w:rsidRDefault="00CD5794" w:rsidP="00692FEC">
            <w:pPr>
              <w:rPr>
                <w:rFonts w:ascii="Times New Roman" w:hAnsi="Times New Roman" w:cs="Times New Roman"/>
                <w:sz w:val="24"/>
                <w:szCs w:val="24"/>
              </w:rPr>
            </w:pPr>
          </w:p>
        </w:tc>
        <w:tc>
          <w:tcPr>
            <w:tcW w:w="2126" w:type="dxa"/>
          </w:tcPr>
          <w:p w:rsidR="00CD5794" w:rsidRPr="00A20FE0" w:rsidRDefault="00CD5794" w:rsidP="00692FEC">
            <w:pPr>
              <w:rPr>
                <w:rFonts w:ascii="Times New Roman" w:hAnsi="Times New Roman" w:cs="Times New Roman"/>
                <w:sz w:val="24"/>
                <w:szCs w:val="24"/>
              </w:rPr>
            </w:pPr>
          </w:p>
        </w:tc>
      </w:tr>
      <w:tr w:rsidR="00CD5794" w:rsidRPr="00A20FE0" w:rsidTr="00692FEC">
        <w:tc>
          <w:tcPr>
            <w:tcW w:w="706" w:type="dxa"/>
          </w:tcPr>
          <w:p w:rsidR="00CD5794" w:rsidRPr="00A20FE0" w:rsidRDefault="00CD5794" w:rsidP="00692FEC">
            <w:pPr>
              <w:jc w:val="both"/>
              <w:rPr>
                <w:rFonts w:ascii="Times New Roman" w:hAnsi="Times New Roman" w:cs="Times New Roman"/>
                <w:sz w:val="24"/>
                <w:szCs w:val="24"/>
              </w:rPr>
            </w:pPr>
            <w:r w:rsidRPr="00A20FE0">
              <w:rPr>
                <w:rFonts w:ascii="Times New Roman" w:hAnsi="Times New Roman" w:cs="Times New Roman"/>
                <w:sz w:val="24"/>
                <w:szCs w:val="24"/>
              </w:rPr>
              <w:t>24.05</w:t>
            </w:r>
          </w:p>
        </w:tc>
        <w:tc>
          <w:tcPr>
            <w:tcW w:w="708" w:type="dxa"/>
          </w:tcPr>
          <w:p w:rsidR="00CD5794" w:rsidRPr="00A20FE0" w:rsidRDefault="00CD5794" w:rsidP="00692FEC">
            <w:pPr>
              <w:jc w:val="both"/>
              <w:rPr>
                <w:rFonts w:ascii="Times New Roman" w:hAnsi="Times New Roman" w:cs="Times New Roman"/>
                <w:sz w:val="24"/>
                <w:szCs w:val="24"/>
              </w:rPr>
            </w:pPr>
            <w:r w:rsidRPr="00A20FE0">
              <w:rPr>
                <w:rFonts w:ascii="Times New Roman" w:hAnsi="Times New Roman" w:cs="Times New Roman"/>
                <w:sz w:val="24"/>
                <w:szCs w:val="24"/>
              </w:rPr>
              <w:t>34</w:t>
            </w:r>
          </w:p>
        </w:tc>
        <w:tc>
          <w:tcPr>
            <w:tcW w:w="2130" w:type="dxa"/>
          </w:tcPr>
          <w:p w:rsidR="00CD5794" w:rsidRPr="00A20FE0" w:rsidRDefault="00A20FE0" w:rsidP="00692FEC">
            <w:pPr>
              <w:rPr>
                <w:rFonts w:ascii="Times New Roman" w:hAnsi="Times New Roman" w:cs="Times New Roman"/>
                <w:sz w:val="24"/>
                <w:szCs w:val="24"/>
              </w:rPr>
            </w:pPr>
            <w:r w:rsidRPr="00A20FE0">
              <w:rPr>
                <w:rFonts w:ascii="Times New Roman" w:hAnsi="Times New Roman" w:cs="Times New Roman"/>
                <w:sz w:val="24"/>
                <w:szCs w:val="24"/>
              </w:rPr>
              <w:t>Роль и значение тепловых, электрических и оптических явлений в современном мире</w:t>
            </w:r>
          </w:p>
        </w:tc>
        <w:tc>
          <w:tcPr>
            <w:tcW w:w="710" w:type="dxa"/>
          </w:tcPr>
          <w:p w:rsidR="00CD5794" w:rsidRPr="00A20FE0" w:rsidRDefault="0012325D"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CD5794" w:rsidRPr="00A20FE0" w:rsidRDefault="00CD5794" w:rsidP="00692FEC">
            <w:pPr>
              <w:rPr>
                <w:rFonts w:ascii="Times New Roman" w:hAnsi="Times New Roman" w:cs="Times New Roman"/>
                <w:sz w:val="24"/>
                <w:szCs w:val="24"/>
              </w:rPr>
            </w:pPr>
          </w:p>
        </w:tc>
        <w:tc>
          <w:tcPr>
            <w:tcW w:w="5247" w:type="dxa"/>
          </w:tcPr>
          <w:p w:rsidR="00CD5794" w:rsidRPr="00A20FE0" w:rsidRDefault="00CD5794" w:rsidP="00692FEC">
            <w:pPr>
              <w:rPr>
                <w:rFonts w:ascii="Times New Roman" w:hAnsi="Times New Roman" w:cs="Times New Roman"/>
                <w:sz w:val="24"/>
                <w:szCs w:val="24"/>
              </w:rPr>
            </w:pPr>
          </w:p>
        </w:tc>
        <w:tc>
          <w:tcPr>
            <w:tcW w:w="2126" w:type="dxa"/>
          </w:tcPr>
          <w:p w:rsidR="00CD5794" w:rsidRPr="00A20FE0" w:rsidRDefault="00692FEC"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r w:rsidR="00CD5794" w:rsidRPr="00A20FE0" w:rsidTr="00692FEC">
        <w:tc>
          <w:tcPr>
            <w:tcW w:w="706" w:type="dxa"/>
          </w:tcPr>
          <w:p w:rsidR="00CD5794" w:rsidRPr="00A20FE0" w:rsidRDefault="00CD5794" w:rsidP="00692FEC">
            <w:pPr>
              <w:jc w:val="both"/>
              <w:rPr>
                <w:rFonts w:ascii="Times New Roman" w:hAnsi="Times New Roman" w:cs="Times New Roman"/>
                <w:sz w:val="24"/>
                <w:szCs w:val="24"/>
              </w:rPr>
            </w:pPr>
            <w:r w:rsidRPr="00A20FE0">
              <w:rPr>
                <w:rFonts w:ascii="Times New Roman" w:hAnsi="Times New Roman" w:cs="Times New Roman"/>
                <w:sz w:val="24"/>
                <w:szCs w:val="24"/>
              </w:rPr>
              <w:t>31.05</w:t>
            </w:r>
          </w:p>
        </w:tc>
        <w:tc>
          <w:tcPr>
            <w:tcW w:w="708" w:type="dxa"/>
          </w:tcPr>
          <w:p w:rsidR="00CD5794" w:rsidRPr="00A20FE0" w:rsidRDefault="00CD5794" w:rsidP="00692FEC">
            <w:pPr>
              <w:jc w:val="both"/>
              <w:rPr>
                <w:rFonts w:ascii="Times New Roman" w:hAnsi="Times New Roman" w:cs="Times New Roman"/>
                <w:sz w:val="24"/>
                <w:szCs w:val="24"/>
              </w:rPr>
            </w:pPr>
            <w:r w:rsidRPr="00A20FE0">
              <w:rPr>
                <w:rFonts w:ascii="Times New Roman" w:hAnsi="Times New Roman" w:cs="Times New Roman"/>
                <w:sz w:val="24"/>
                <w:szCs w:val="24"/>
              </w:rPr>
              <w:t>35</w:t>
            </w:r>
          </w:p>
        </w:tc>
        <w:tc>
          <w:tcPr>
            <w:tcW w:w="2130" w:type="dxa"/>
          </w:tcPr>
          <w:p w:rsidR="00CD5794" w:rsidRPr="00A20FE0" w:rsidRDefault="00A20FE0" w:rsidP="00692FEC">
            <w:pPr>
              <w:rPr>
                <w:rFonts w:ascii="Times New Roman" w:hAnsi="Times New Roman" w:cs="Times New Roman"/>
                <w:sz w:val="24"/>
                <w:szCs w:val="24"/>
              </w:rPr>
            </w:pPr>
            <w:r w:rsidRPr="00A20FE0">
              <w:rPr>
                <w:rFonts w:ascii="Times New Roman" w:hAnsi="Times New Roman" w:cs="Times New Roman"/>
                <w:sz w:val="24"/>
                <w:szCs w:val="24"/>
              </w:rPr>
              <w:t>Роль и значение тепловых, электрических и оптических явлений в современном мире</w:t>
            </w:r>
          </w:p>
        </w:tc>
        <w:tc>
          <w:tcPr>
            <w:tcW w:w="710" w:type="dxa"/>
          </w:tcPr>
          <w:p w:rsidR="00CD5794" w:rsidRPr="00A20FE0" w:rsidRDefault="0012325D" w:rsidP="00692FEC">
            <w:pP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CD5794" w:rsidRPr="00A20FE0" w:rsidRDefault="00CD5794" w:rsidP="00692FEC">
            <w:pPr>
              <w:rPr>
                <w:rFonts w:ascii="Times New Roman" w:hAnsi="Times New Roman" w:cs="Times New Roman"/>
                <w:sz w:val="24"/>
                <w:szCs w:val="24"/>
              </w:rPr>
            </w:pPr>
          </w:p>
        </w:tc>
        <w:tc>
          <w:tcPr>
            <w:tcW w:w="5247" w:type="dxa"/>
          </w:tcPr>
          <w:p w:rsidR="00CD5794" w:rsidRPr="00A20FE0" w:rsidRDefault="00CD5794" w:rsidP="00692FEC">
            <w:pPr>
              <w:rPr>
                <w:rFonts w:ascii="Times New Roman" w:hAnsi="Times New Roman" w:cs="Times New Roman"/>
                <w:sz w:val="24"/>
                <w:szCs w:val="24"/>
              </w:rPr>
            </w:pPr>
          </w:p>
        </w:tc>
        <w:tc>
          <w:tcPr>
            <w:tcW w:w="2126" w:type="dxa"/>
          </w:tcPr>
          <w:p w:rsidR="00CD5794" w:rsidRPr="00A20FE0" w:rsidRDefault="00692FEC" w:rsidP="00692FEC">
            <w:pPr>
              <w:rPr>
                <w:rFonts w:ascii="Times New Roman" w:hAnsi="Times New Roman" w:cs="Times New Roman"/>
                <w:sz w:val="24"/>
                <w:szCs w:val="24"/>
              </w:rPr>
            </w:pPr>
            <w:r>
              <w:rPr>
                <w:rFonts w:ascii="Times New Roman" w:hAnsi="Times New Roman" w:cs="Times New Roman"/>
                <w:sz w:val="24"/>
                <w:szCs w:val="24"/>
              </w:rPr>
              <w:t>Доклады, сообщения</w:t>
            </w:r>
          </w:p>
        </w:tc>
      </w:tr>
    </w:tbl>
    <w:p w:rsidR="00FB0C57" w:rsidRPr="00CD5794" w:rsidRDefault="00FB0C57" w:rsidP="00FB0C57">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9151CD" w:rsidRPr="00CD5794" w:rsidRDefault="009151CD" w:rsidP="009151CD">
      <w:pPr>
        <w:spacing w:after="0" w:line="240" w:lineRule="auto"/>
        <w:ind w:firstLine="709"/>
        <w:jc w:val="center"/>
        <w:rPr>
          <w:rFonts w:ascii="Times New Roman" w:hAnsi="Times New Roman" w:cs="Times New Roman"/>
          <w:b/>
          <w:sz w:val="24"/>
          <w:szCs w:val="24"/>
        </w:rPr>
      </w:pPr>
      <w:r w:rsidRPr="00CD5794">
        <w:rPr>
          <w:rFonts w:ascii="Times New Roman" w:hAnsi="Times New Roman" w:cs="Times New Roman"/>
          <w:b/>
          <w:sz w:val="24"/>
          <w:szCs w:val="24"/>
        </w:rPr>
        <w:t>Информационное обеспечение</w:t>
      </w:r>
    </w:p>
    <w:p w:rsidR="00FB0C57" w:rsidRPr="00CD5794" w:rsidRDefault="00FB0C57" w:rsidP="00FB0C57">
      <w:pPr>
        <w:numPr>
          <w:ilvl w:val="0"/>
          <w:numId w:val="12"/>
        </w:numPr>
        <w:spacing w:after="0"/>
        <w:jc w:val="both"/>
        <w:rPr>
          <w:rFonts w:ascii="Times New Roman" w:eastAsia="Times New Roman" w:hAnsi="Times New Roman" w:cs="Times New Roman"/>
          <w:sz w:val="24"/>
          <w:szCs w:val="24"/>
        </w:rPr>
      </w:pPr>
      <w:proofErr w:type="spellStart"/>
      <w:r w:rsidRPr="00CD5794">
        <w:rPr>
          <w:rFonts w:ascii="Times New Roman" w:eastAsia="Times New Roman" w:hAnsi="Times New Roman" w:cs="Times New Roman"/>
          <w:sz w:val="24"/>
          <w:szCs w:val="24"/>
        </w:rPr>
        <w:t>Асламазов</w:t>
      </w:r>
      <w:proofErr w:type="spellEnd"/>
      <w:r w:rsidRPr="00CD5794">
        <w:rPr>
          <w:rFonts w:ascii="Times New Roman" w:eastAsia="Times New Roman" w:hAnsi="Times New Roman" w:cs="Times New Roman"/>
          <w:sz w:val="24"/>
          <w:szCs w:val="24"/>
        </w:rPr>
        <w:t xml:space="preserve"> Л.Г., Варламов А.А. Удивительная физика. М.: Наука, 1988.</w:t>
      </w:r>
    </w:p>
    <w:p w:rsidR="00FB0C57" w:rsidRPr="00CD5794" w:rsidRDefault="00FB0C57" w:rsidP="00FB0C57">
      <w:pPr>
        <w:numPr>
          <w:ilvl w:val="0"/>
          <w:numId w:val="12"/>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Браверманн Э.М. Вечера по физике в средней школе. М.: Просвещение, 1969.</w:t>
      </w:r>
    </w:p>
    <w:p w:rsidR="00FB0C57" w:rsidRPr="00CD5794" w:rsidRDefault="00FB0C57" w:rsidP="00FB0C57">
      <w:pPr>
        <w:numPr>
          <w:ilvl w:val="0"/>
          <w:numId w:val="12"/>
        </w:numPr>
        <w:spacing w:after="0"/>
        <w:jc w:val="both"/>
        <w:rPr>
          <w:rFonts w:ascii="Times New Roman" w:eastAsia="Times New Roman" w:hAnsi="Times New Roman" w:cs="Times New Roman"/>
          <w:sz w:val="24"/>
          <w:szCs w:val="24"/>
        </w:rPr>
      </w:pPr>
      <w:proofErr w:type="spellStart"/>
      <w:r w:rsidRPr="00CD5794">
        <w:rPr>
          <w:rFonts w:ascii="Times New Roman" w:eastAsia="Times New Roman" w:hAnsi="Times New Roman" w:cs="Times New Roman"/>
          <w:sz w:val="24"/>
          <w:szCs w:val="24"/>
        </w:rPr>
        <w:t>Голин</w:t>
      </w:r>
      <w:proofErr w:type="spellEnd"/>
      <w:r w:rsidRPr="00CD5794">
        <w:rPr>
          <w:rFonts w:ascii="Times New Roman" w:eastAsia="Times New Roman" w:hAnsi="Times New Roman" w:cs="Times New Roman"/>
          <w:sz w:val="24"/>
          <w:szCs w:val="24"/>
        </w:rPr>
        <w:t xml:space="preserve"> Г.М., </w:t>
      </w:r>
      <w:proofErr w:type="spellStart"/>
      <w:r w:rsidRPr="00CD5794">
        <w:rPr>
          <w:rFonts w:ascii="Times New Roman" w:eastAsia="Times New Roman" w:hAnsi="Times New Roman" w:cs="Times New Roman"/>
          <w:sz w:val="24"/>
          <w:szCs w:val="24"/>
        </w:rPr>
        <w:t>Филонович</w:t>
      </w:r>
      <w:proofErr w:type="spellEnd"/>
      <w:r w:rsidRPr="00CD5794">
        <w:rPr>
          <w:rFonts w:ascii="Times New Roman" w:eastAsia="Times New Roman" w:hAnsi="Times New Roman" w:cs="Times New Roman"/>
          <w:sz w:val="24"/>
          <w:szCs w:val="24"/>
        </w:rPr>
        <w:t xml:space="preserve"> С.Р. Классики физической науки. М.: Высшая школа, 1989.</w:t>
      </w:r>
    </w:p>
    <w:p w:rsidR="00FB0C57" w:rsidRPr="00CD5794" w:rsidRDefault="00FB0C57" w:rsidP="00FB0C57">
      <w:pPr>
        <w:numPr>
          <w:ilvl w:val="0"/>
          <w:numId w:val="12"/>
        </w:numPr>
        <w:spacing w:after="0"/>
        <w:jc w:val="both"/>
        <w:rPr>
          <w:rFonts w:ascii="Times New Roman" w:eastAsia="Times New Roman" w:hAnsi="Times New Roman" w:cs="Times New Roman"/>
          <w:sz w:val="24"/>
          <w:szCs w:val="24"/>
        </w:rPr>
      </w:pPr>
      <w:proofErr w:type="spellStart"/>
      <w:r w:rsidRPr="00CD5794">
        <w:rPr>
          <w:rFonts w:ascii="Times New Roman" w:eastAsia="Times New Roman" w:hAnsi="Times New Roman" w:cs="Times New Roman"/>
          <w:sz w:val="24"/>
          <w:szCs w:val="24"/>
        </w:rPr>
        <w:t>Льоцци</w:t>
      </w:r>
      <w:proofErr w:type="spellEnd"/>
      <w:r w:rsidRPr="00CD5794">
        <w:rPr>
          <w:rFonts w:ascii="Times New Roman" w:eastAsia="Times New Roman" w:hAnsi="Times New Roman" w:cs="Times New Roman"/>
          <w:sz w:val="24"/>
          <w:szCs w:val="24"/>
        </w:rPr>
        <w:t xml:space="preserve"> М. История физики. М.: Мир, 1970.</w:t>
      </w:r>
    </w:p>
    <w:p w:rsidR="00FB0C57" w:rsidRPr="00CD5794" w:rsidRDefault="00FB0C57" w:rsidP="00FB0C57">
      <w:pPr>
        <w:numPr>
          <w:ilvl w:val="0"/>
          <w:numId w:val="12"/>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lastRenderedPageBreak/>
        <w:t xml:space="preserve">Перельман Я.И. Занимательные задачи и опыты. М.: Изд-во детской литературы, 1959. </w:t>
      </w:r>
    </w:p>
    <w:p w:rsidR="00FB0C57" w:rsidRPr="00CD5794" w:rsidRDefault="00FB0C57" w:rsidP="00FB0C57">
      <w:pPr>
        <w:numPr>
          <w:ilvl w:val="0"/>
          <w:numId w:val="12"/>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Перельман Я.И. Физика на каждом шагу. М.: Наука, 1979.</w:t>
      </w:r>
    </w:p>
    <w:p w:rsidR="00FB0C57" w:rsidRPr="00CD5794" w:rsidRDefault="00FB0C57" w:rsidP="00FB0C57">
      <w:pPr>
        <w:numPr>
          <w:ilvl w:val="0"/>
          <w:numId w:val="12"/>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xml:space="preserve">Покровский А.А. Демонстрационный эксперимент по физике. М.: Просвещение, 1967. </w:t>
      </w:r>
    </w:p>
    <w:p w:rsidR="00FB0C57" w:rsidRPr="00CD5794" w:rsidRDefault="00FB0C57" w:rsidP="00FB0C57">
      <w:pPr>
        <w:numPr>
          <w:ilvl w:val="0"/>
          <w:numId w:val="12"/>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xml:space="preserve">Смирнов В. Опыты и самоделки по физике. Ленинград: </w:t>
      </w:r>
      <w:proofErr w:type="spellStart"/>
      <w:r w:rsidRPr="00CD5794">
        <w:rPr>
          <w:rFonts w:ascii="Times New Roman" w:eastAsia="Times New Roman" w:hAnsi="Times New Roman" w:cs="Times New Roman"/>
          <w:sz w:val="24"/>
          <w:szCs w:val="24"/>
        </w:rPr>
        <w:t>Детгиз</w:t>
      </w:r>
      <w:proofErr w:type="spellEnd"/>
      <w:r w:rsidRPr="00CD5794">
        <w:rPr>
          <w:rFonts w:ascii="Times New Roman" w:eastAsia="Times New Roman" w:hAnsi="Times New Roman" w:cs="Times New Roman"/>
          <w:sz w:val="24"/>
          <w:szCs w:val="24"/>
        </w:rPr>
        <w:t>, 1955.</w:t>
      </w:r>
    </w:p>
    <w:p w:rsidR="00FB0C57" w:rsidRPr="00CD5794" w:rsidRDefault="00FB0C57" w:rsidP="00FB0C57">
      <w:pPr>
        <w:numPr>
          <w:ilvl w:val="0"/>
          <w:numId w:val="12"/>
        </w:numPr>
        <w:spacing w:after="0"/>
        <w:jc w:val="both"/>
        <w:rPr>
          <w:rFonts w:ascii="Times New Roman" w:eastAsia="Times New Roman" w:hAnsi="Times New Roman" w:cs="Times New Roman"/>
          <w:sz w:val="24"/>
          <w:szCs w:val="24"/>
        </w:rPr>
      </w:pPr>
      <w:proofErr w:type="spellStart"/>
      <w:r w:rsidRPr="00CD5794">
        <w:rPr>
          <w:rFonts w:ascii="Times New Roman" w:eastAsia="Times New Roman" w:hAnsi="Times New Roman" w:cs="Times New Roman"/>
          <w:sz w:val="24"/>
          <w:szCs w:val="24"/>
        </w:rPr>
        <w:t>Уокер</w:t>
      </w:r>
      <w:proofErr w:type="spellEnd"/>
      <w:r w:rsidRPr="00CD5794">
        <w:rPr>
          <w:rFonts w:ascii="Times New Roman" w:eastAsia="Times New Roman" w:hAnsi="Times New Roman" w:cs="Times New Roman"/>
          <w:sz w:val="24"/>
          <w:szCs w:val="24"/>
        </w:rPr>
        <w:t xml:space="preserve"> Дж. Физический фейерверк. М.: Мир, 1989.</w:t>
      </w:r>
    </w:p>
    <w:p w:rsidR="00FB0C57" w:rsidRPr="00CD5794" w:rsidRDefault="00FB0C57" w:rsidP="00FB0C57">
      <w:pPr>
        <w:spacing w:after="0"/>
        <w:jc w:val="center"/>
        <w:rPr>
          <w:rFonts w:ascii="Times New Roman" w:eastAsia="Times New Roman" w:hAnsi="Times New Roman" w:cs="Times New Roman"/>
          <w:sz w:val="24"/>
          <w:szCs w:val="24"/>
        </w:rPr>
      </w:pPr>
    </w:p>
    <w:p w:rsidR="00FB0C57" w:rsidRPr="00CD5794" w:rsidRDefault="00FB0C57" w:rsidP="00FB0C57">
      <w:pPr>
        <w:spacing w:after="0"/>
        <w:jc w:val="center"/>
        <w:rPr>
          <w:rFonts w:ascii="Times New Roman" w:eastAsia="Times New Roman" w:hAnsi="Times New Roman" w:cs="Times New Roman"/>
          <w:sz w:val="24"/>
          <w:szCs w:val="24"/>
        </w:rPr>
      </w:pPr>
    </w:p>
    <w:p w:rsidR="00FB0C57" w:rsidRPr="00CD5794" w:rsidRDefault="00FB0C57" w:rsidP="00FB0C57">
      <w:pPr>
        <w:spacing w:after="0"/>
        <w:jc w:val="center"/>
        <w:rPr>
          <w:rFonts w:ascii="Times New Roman" w:eastAsia="Times New Roman" w:hAnsi="Times New Roman" w:cs="Times New Roman"/>
          <w:b/>
          <w:sz w:val="24"/>
          <w:szCs w:val="24"/>
        </w:rPr>
      </w:pPr>
      <w:r w:rsidRPr="00CD5794">
        <w:rPr>
          <w:rFonts w:ascii="Times New Roman" w:eastAsia="Times New Roman" w:hAnsi="Times New Roman" w:cs="Times New Roman"/>
          <w:b/>
          <w:sz w:val="24"/>
          <w:szCs w:val="24"/>
        </w:rPr>
        <w:t>Список рекомендуемой литературы</w:t>
      </w:r>
    </w:p>
    <w:p w:rsidR="00FB0C57" w:rsidRPr="00CD5794" w:rsidRDefault="00FB0C57" w:rsidP="00FB0C57">
      <w:pPr>
        <w:spacing w:after="0"/>
        <w:jc w:val="center"/>
        <w:rPr>
          <w:rFonts w:ascii="Times New Roman" w:eastAsia="Times New Roman" w:hAnsi="Times New Roman" w:cs="Times New Roman"/>
          <w:b/>
          <w:sz w:val="24"/>
          <w:szCs w:val="24"/>
        </w:rPr>
      </w:pPr>
    </w:p>
    <w:p w:rsidR="00FB0C57" w:rsidRPr="00CD5794" w:rsidRDefault="00FB0C57" w:rsidP="00FB0C57">
      <w:pPr>
        <w:numPr>
          <w:ilvl w:val="0"/>
          <w:numId w:val="13"/>
        </w:numPr>
        <w:spacing w:after="0"/>
        <w:jc w:val="both"/>
        <w:rPr>
          <w:rFonts w:ascii="Times New Roman" w:eastAsia="Times New Roman" w:hAnsi="Times New Roman" w:cs="Times New Roman"/>
          <w:sz w:val="24"/>
          <w:szCs w:val="24"/>
        </w:rPr>
      </w:pPr>
      <w:proofErr w:type="spellStart"/>
      <w:r w:rsidRPr="00CD5794">
        <w:rPr>
          <w:rFonts w:ascii="Times New Roman" w:eastAsia="Times New Roman" w:hAnsi="Times New Roman" w:cs="Times New Roman"/>
          <w:sz w:val="24"/>
          <w:szCs w:val="24"/>
        </w:rPr>
        <w:t>Кикоин</w:t>
      </w:r>
      <w:proofErr w:type="spellEnd"/>
      <w:r w:rsidRPr="00CD5794">
        <w:rPr>
          <w:rFonts w:ascii="Times New Roman" w:eastAsia="Times New Roman" w:hAnsi="Times New Roman" w:cs="Times New Roman"/>
          <w:sz w:val="24"/>
          <w:szCs w:val="24"/>
        </w:rPr>
        <w:t xml:space="preserve"> И.К. Опыты в домашней лаборатории. М.: Наука, 1980. </w:t>
      </w:r>
    </w:p>
    <w:p w:rsidR="00FB0C57" w:rsidRPr="00CD5794" w:rsidRDefault="00FB0C57" w:rsidP="00FB0C57">
      <w:pPr>
        <w:numPr>
          <w:ilvl w:val="0"/>
          <w:numId w:val="13"/>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Перельман Я.И. Занимательная физика. М.: Наука, 1979.</w:t>
      </w:r>
    </w:p>
    <w:p w:rsidR="00FB0C57" w:rsidRPr="00CD5794" w:rsidRDefault="00FB0C57" w:rsidP="00FB0C57">
      <w:pPr>
        <w:numPr>
          <w:ilvl w:val="0"/>
          <w:numId w:val="13"/>
        </w:numPr>
        <w:spacing w:after="0"/>
        <w:jc w:val="both"/>
        <w:rPr>
          <w:rFonts w:ascii="Times New Roman" w:eastAsia="Times New Roman" w:hAnsi="Times New Roman" w:cs="Times New Roman"/>
          <w:sz w:val="24"/>
          <w:szCs w:val="24"/>
        </w:rPr>
      </w:pPr>
      <w:proofErr w:type="spellStart"/>
      <w:r w:rsidRPr="00CD5794">
        <w:rPr>
          <w:rFonts w:ascii="Times New Roman" w:eastAsia="Times New Roman" w:hAnsi="Times New Roman" w:cs="Times New Roman"/>
          <w:sz w:val="24"/>
          <w:szCs w:val="24"/>
        </w:rPr>
        <w:t>Роджерс</w:t>
      </w:r>
      <w:proofErr w:type="spellEnd"/>
      <w:r w:rsidRPr="00CD5794">
        <w:rPr>
          <w:rFonts w:ascii="Times New Roman" w:eastAsia="Times New Roman" w:hAnsi="Times New Roman" w:cs="Times New Roman"/>
          <w:sz w:val="24"/>
          <w:szCs w:val="24"/>
        </w:rPr>
        <w:t xml:space="preserve"> Э. Физика </w:t>
      </w:r>
      <w:proofErr w:type="gramStart"/>
      <w:r w:rsidRPr="00CD5794">
        <w:rPr>
          <w:rFonts w:ascii="Times New Roman" w:eastAsia="Times New Roman" w:hAnsi="Times New Roman" w:cs="Times New Roman"/>
          <w:sz w:val="24"/>
          <w:szCs w:val="24"/>
        </w:rPr>
        <w:t>для</w:t>
      </w:r>
      <w:proofErr w:type="gramEnd"/>
      <w:r w:rsidRPr="00CD5794">
        <w:rPr>
          <w:rFonts w:ascii="Times New Roman" w:eastAsia="Times New Roman" w:hAnsi="Times New Roman" w:cs="Times New Roman"/>
          <w:sz w:val="24"/>
          <w:szCs w:val="24"/>
        </w:rPr>
        <w:t xml:space="preserve"> любознательных (в 3 томах). М.: Мир, 1969. </w:t>
      </w:r>
    </w:p>
    <w:p w:rsidR="00FB0C57" w:rsidRPr="00CD5794" w:rsidRDefault="00FB0C57" w:rsidP="00FB0C57">
      <w:pPr>
        <w:numPr>
          <w:ilvl w:val="0"/>
          <w:numId w:val="13"/>
        </w:numPr>
        <w:spacing w:after="0"/>
        <w:jc w:val="both"/>
        <w:rPr>
          <w:rFonts w:ascii="Times New Roman" w:eastAsia="Times New Roman" w:hAnsi="Times New Roman" w:cs="Times New Roman"/>
          <w:sz w:val="24"/>
          <w:szCs w:val="24"/>
        </w:rPr>
      </w:pPr>
      <w:r w:rsidRPr="00CD5794">
        <w:rPr>
          <w:rFonts w:ascii="Times New Roman" w:eastAsia="Times New Roman" w:hAnsi="Times New Roman" w:cs="Times New Roman"/>
          <w:sz w:val="24"/>
          <w:szCs w:val="24"/>
        </w:rPr>
        <w:t xml:space="preserve">Хилькевич С.С. Физика вокруг нас. М.: Наука, 1985.  </w:t>
      </w:r>
    </w:p>
    <w:p w:rsidR="00FB0C57" w:rsidRPr="00CD5794" w:rsidRDefault="00FB0C57" w:rsidP="00FB0C57">
      <w:pPr>
        <w:spacing w:after="0"/>
        <w:jc w:val="both"/>
        <w:rPr>
          <w:rFonts w:ascii="Times New Roman" w:eastAsia="Times New Roman" w:hAnsi="Times New Roman" w:cs="Times New Roman"/>
          <w:sz w:val="24"/>
          <w:szCs w:val="24"/>
        </w:rPr>
      </w:pPr>
    </w:p>
    <w:p w:rsidR="009151CD" w:rsidRPr="00CD5794" w:rsidRDefault="009151CD" w:rsidP="009151CD">
      <w:pPr>
        <w:rPr>
          <w:rFonts w:ascii="Times New Roman" w:hAnsi="Times New Roman" w:cs="Times New Roman"/>
          <w:color w:val="4B1F6F"/>
          <w:sz w:val="24"/>
          <w:szCs w:val="24"/>
        </w:rPr>
      </w:pPr>
    </w:p>
    <w:p w:rsidR="009151CD" w:rsidRPr="00CD5794" w:rsidRDefault="009151CD" w:rsidP="009151CD">
      <w:pPr>
        <w:rPr>
          <w:rFonts w:ascii="Times New Roman" w:hAnsi="Times New Roman" w:cs="Times New Roman"/>
          <w:sz w:val="24"/>
          <w:szCs w:val="24"/>
        </w:rPr>
      </w:pPr>
      <w:r w:rsidRPr="00CD5794">
        <w:rPr>
          <w:rFonts w:ascii="Times New Roman" w:hAnsi="Times New Roman" w:cs="Times New Roman"/>
          <w:sz w:val="24"/>
          <w:szCs w:val="24"/>
        </w:rPr>
        <w:br w:type="textWrapping" w:clear="all"/>
      </w:r>
    </w:p>
    <w:p w:rsidR="009151CD" w:rsidRPr="00CD5794" w:rsidRDefault="009151CD" w:rsidP="009151CD">
      <w:pPr>
        <w:spacing w:after="0" w:line="240" w:lineRule="auto"/>
        <w:ind w:firstLine="709"/>
        <w:jc w:val="center"/>
        <w:rPr>
          <w:rFonts w:ascii="Times New Roman" w:hAnsi="Times New Roman" w:cs="Times New Roman"/>
          <w:b/>
          <w:sz w:val="24"/>
          <w:szCs w:val="24"/>
        </w:rPr>
      </w:pPr>
    </w:p>
    <w:p w:rsidR="003403F3" w:rsidRPr="00CD5794" w:rsidRDefault="003403F3">
      <w:pPr>
        <w:rPr>
          <w:rFonts w:ascii="Times New Roman" w:hAnsi="Times New Roman" w:cs="Times New Roman"/>
          <w:sz w:val="24"/>
          <w:szCs w:val="24"/>
        </w:rPr>
      </w:pPr>
    </w:p>
    <w:sectPr w:rsidR="003403F3" w:rsidRPr="00CD5794" w:rsidSect="009151C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F1F508A"/>
    <w:multiLevelType w:val="multilevel"/>
    <w:tmpl w:val="256E4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E236EE"/>
    <w:multiLevelType w:val="hybridMultilevel"/>
    <w:tmpl w:val="11E83974"/>
    <w:lvl w:ilvl="0" w:tplc="950EBB26">
      <w:start w:val="1"/>
      <w:numFmt w:val="decimal"/>
      <w:lvlText w:val="%1."/>
      <w:lvlJc w:val="left"/>
      <w:pPr>
        <w:ind w:left="720" w:hanging="360"/>
      </w:pPr>
      <w:rPr>
        <w:rFonts w:eastAsia="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1E4EA5"/>
    <w:multiLevelType w:val="hybridMultilevel"/>
    <w:tmpl w:val="1390E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0F091C"/>
    <w:multiLevelType w:val="multilevel"/>
    <w:tmpl w:val="7102CA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813E70"/>
    <w:multiLevelType w:val="hybridMultilevel"/>
    <w:tmpl w:val="FA0A014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8204BF"/>
    <w:multiLevelType w:val="hybridMultilevel"/>
    <w:tmpl w:val="3698DDF4"/>
    <w:lvl w:ilvl="0" w:tplc="C9EAAF6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E3F03FB"/>
    <w:multiLevelType w:val="hybridMultilevel"/>
    <w:tmpl w:val="8BD25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3B15EA"/>
    <w:multiLevelType w:val="multilevel"/>
    <w:tmpl w:val="B40CA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9D14BC8"/>
    <w:multiLevelType w:val="hybridMultilevel"/>
    <w:tmpl w:val="33767CDA"/>
    <w:lvl w:ilvl="0" w:tplc="5CF491F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9151CD"/>
    <w:rsid w:val="000447E9"/>
    <w:rsid w:val="00110CD8"/>
    <w:rsid w:val="0012325D"/>
    <w:rsid w:val="00246444"/>
    <w:rsid w:val="003403F3"/>
    <w:rsid w:val="003C38E2"/>
    <w:rsid w:val="00422553"/>
    <w:rsid w:val="00686975"/>
    <w:rsid w:val="00692FEC"/>
    <w:rsid w:val="007676E4"/>
    <w:rsid w:val="00815D88"/>
    <w:rsid w:val="00836B06"/>
    <w:rsid w:val="008621EF"/>
    <w:rsid w:val="008E4046"/>
    <w:rsid w:val="009151CD"/>
    <w:rsid w:val="00961FD8"/>
    <w:rsid w:val="00A20FE0"/>
    <w:rsid w:val="00A94E06"/>
    <w:rsid w:val="00B26CF3"/>
    <w:rsid w:val="00CD5794"/>
    <w:rsid w:val="00FA3531"/>
    <w:rsid w:val="00FB0C57"/>
    <w:rsid w:val="00FC59B3"/>
    <w:rsid w:val="00FF3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1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151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9151CD"/>
    <w:pPr>
      <w:ind w:left="720"/>
      <w:contextualSpacing/>
    </w:pPr>
  </w:style>
  <w:style w:type="paragraph" w:customStyle="1" w:styleId="c8">
    <w:name w:val="c8"/>
    <w:basedOn w:val="a"/>
    <w:rsid w:val="00915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915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15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915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9151CD"/>
  </w:style>
  <w:style w:type="character" w:customStyle="1" w:styleId="c7">
    <w:name w:val="c7"/>
    <w:basedOn w:val="a0"/>
    <w:rsid w:val="009151CD"/>
  </w:style>
  <w:style w:type="character" w:customStyle="1" w:styleId="c23">
    <w:name w:val="c23"/>
    <w:basedOn w:val="a0"/>
    <w:rsid w:val="009151CD"/>
  </w:style>
  <w:style w:type="character" w:customStyle="1" w:styleId="c19">
    <w:name w:val="c19"/>
    <w:basedOn w:val="a0"/>
    <w:rsid w:val="009151CD"/>
  </w:style>
  <w:style w:type="table" w:styleId="a5">
    <w:name w:val="Table Grid"/>
    <w:basedOn w:val="a1"/>
    <w:uiPriority w:val="59"/>
    <w:rsid w:val="00915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151CD"/>
    <w:rPr>
      <w:b/>
      <w:bCs/>
    </w:rPr>
  </w:style>
  <w:style w:type="character" w:styleId="a7">
    <w:name w:val="Emphasis"/>
    <w:basedOn w:val="a0"/>
    <w:qFormat/>
    <w:rsid w:val="009151CD"/>
    <w:rPr>
      <w:i/>
      <w:iCs/>
    </w:rPr>
  </w:style>
</w:styles>
</file>

<file path=word/webSettings.xml><?xml version="1.0" encoding="utf-8"?>
<w:webSettings xmlns:r="http://schemas.openxmlformats.org/officeDocument/2006/relationships" xmlns:w="http://schemas.openxmlformats.org/wordprocessingml/2006/main">
  <w:divs>
    <w:div w:id="14815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FB774-A1E8-417B-95EC-BFD6D4CD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20</Pages>
  <Words>5153</Words>
  <Characters>29374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dcterms:created xsi:type="dcterms:W3CDTF">2014-01-17T23:50:00Z</dcterms:created>
  <dcterms:modified xsi:type="dcterms:W3CDTF">2014-02-05T03:22:00Z</dcterms:modified>
</cp:coreProperties>
</file>