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A2" w:rsidRPr="00DC664C" w:rsidRDefault="002553A2" w:rsidP="002553A2"/>
    <w:p w:rsidR="002553A2" w:rsidRPr="00DE41F0" w:rsidRDefault="002553A2" w:rsidP="002553A2">
      <w:pPr>
        <w:jc w:val="center"/>
        <w:rPr>
          <w:sz w:val="28"/>
          <w:szCs w:val="28"/>
        </w:rPr>
      </w:pPr>
      <w:r w:rsidRPr="00DE41F0">
        <w:rPr>
          <w:sz w:val="28"/>
          <w:szCs w:val="28"/>
        </w:rPr>
        <w:t>Министерство образования Нижегородской области</w:t>
      </w:r>
    </w:p>
    <w:p w:rsidR="002553A2" w:rsidRDefault="002553A2" w:rsidP="002553A2">
      <w:pPr>
        <w:jc w:val="center"/>
        <w:rPr>
          <w:sz w:val="32"/>
          <w:szCs w:val="32"/>
        </w:rPr>
      </w:pPr>
      <w:r>
        <w:rPr>
          <w:sz w:val="32"/>
          <w:szCs w:val="32"/>
        </w:rPr>
        <w:t xml:space="preserve">Государственное бюджетное образовательное учреждение </w:t>
      </w:r>
    </w:p>
    <w:p w:rsidR="002553A2" w:rsidRDefault="002553A2" w:rsidP="002553A2">
      <w:pPr>
        <w:jc w:val="center"/>
        <w:rPr>
          <w:sz w:val="32"/>
          <w:szCs w:val="32"/>
        </w:rPr>
      </w:pPr>
      <w:r>
        <w:rPr>
          <w:sz w:val="32"/>
          <w:szCs w:val="32"/>
        </w:rPr>
        <w:t>начального профессионального образования</w:t>
      </w:r>
      <w:r w:rsidRPr="00DE41F0">
        <w:rPr>
          <w:sz w:val="32"/>
          <w:szCs w:val="32"/>
        </w:rPr>
        <w:t xml:space="preserve"> </w:t>
      </w:r>
    </w:p>
    <w:p w:rsidR="002553A2" w:rsidRPr="00DE41F0" w:rsidRDefault="002553A2" w:rsidP="002553A2">
      <w:pPr>
        <w:jc w:val="center"/>
        <w:rPr>
          <w:sz w:val="32"/>
          <w:szCs w:val="32"/>
        </w:rPr>
      </w:pPr>
      <w:r w:rsidRPr="00DE41F0">
        <w:rPr>
          <w:sz w:val="32"/>
          <w:szCs w:val="32"/>
        </w:rPr>
        <w:t>«Профессиональн</w:t>
      </w:r>
      <w:r>
        <w:rPr>
          <w:sz w:val="32"/>
          <w:szCs w:val="32"/>
        </w:rPr>
        <w:t>ое</w:t>
      </w:r>
      <w:r w:rsidRPr="00DE41F0">
        <w:rPr>
          <w:sz w:val="32"/>
          <w:szCs w:val="32"/>
        </w:rPr>
        <w:t xml:space="preserve"> </w:t>
      </w:r>
      <w:r>
        <w:rPr>
          <w:sz w:val="32"/>
          <w:szCs w:val="32"/>
        </w:rPr>
        <w:t>училище</w:t>
      </w:r>
      <w:r w:rsidRPr="00DE41F0">
        <w:rPr>
          <w:sz w:val="32"/>
          <w:szCs w:val="32"/>
        </w:rPr>
        <w:t xml:space="preserve"> № 68»</w:t>
      </w:r>
    </w:p>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Pr="005A3ADF" w:rsidRDefault="002553A2" w:rsidP="002553A2">
      <w:pPr>
        <w:jc w:val="center"/>
        <w:rPr>
          <w:b/>
          <w:color w:val="000000"/>
          <w:sz w:val="40"/>
          <w:szCs w:val="40"/>
        </w:rPr>
      </w:pPr>
      <w:r w:rsidRPr="005A3ADF">
        <w:rPr>
          <w:b/>
          <w:color w:val="000000"/>
          <w:sz w:val="40"/>
          <w:szCs w:val="40"/>
        </w:rPr>
        <w:t xml:space="preserve">Рабочая программа </w:t>
      </w:r>
    </w:p>
    <w:p w:rsidR="002553A2" w:rsidRDefault="002553A2" w:rsidP="002553A2">
      <w:pPr>
        <w:jc w:val="center"/>
        <w:rPr>
          <w:b/>
          <w:color w:val="000000"/>
          <w:sz w:val="36"/>
          <w:szCs w:val="36"/>
        </w:rPr>
      </w:pPr>
      <w:r>
        <w:rPr>
          <w:b/>
          <w:color w:val="000000"/>
          <w:sz w:val="36"/>
          <w:szCs w:val="36"/>
        </w:rPr>
        <w:t>учебной дисциплины</w:t>
      </w:r>
      <w:r w:rsidRPr="005A3ADF">
        <w:rPr>
          <w:b/>
          <w:color w:val="000000"/>
          <w:sz w:val="36"/>
          <w:szCs w:val="36"/>
        </w:rPr>
        <w:t xml:space="preserve"> </w:t>
      </w:r>
    </w:p>
    <w:p w:rsidR="002553A2" w:rsidRPr="005A3ADF" w:rsidRDefault="002553A2" w:rsidP="002553A2">
      <w:pPr>
        <w:jc w:val="center"/>
        <w:rPr>
          <w:b/>
          <w:color w:val="000000"/>
          <w:sz w:val="36"/>
          <w:szCs w:val="36"/>
        </w:rPr>
      </w:pPr>
      <w:r w:rsidRPr="005A3ADF">
        <w:rPr>
          <w:b/>
          <w:color w:val="000000"/>
          <w:sz w:val="36"/>
          <w:szCs w:val="36"/>
        </w:rPr>
        <w:t>«</w:t>
      </w:r>
      <w:r>
        <w:rPr>
          <w:b/>
          <w:color w:val="000000"/>
          <w:sz w:val="36"/>
          <w:szCs w:val="36"/>
        </w:rPr>
        <w:t>Естествознание</w:t>
      </w:r>
      <w:r w:rsidRPr="005A3ADF">
        <w:rPr>
          <w:b/>
          <w:color w:val="000000"/>
          <w:sz w:val="36"/>
          <w:szCs w:val="36"/>
        </w:rPr>
        <w:t>»</w:t>
      </w:r>
    </w:p>
    <w:p w:rsidR="002553A2" w:rsidRPr="005A3ADF" w:rsidRDefault="002553A2" w:rsidP="002553A2">
      <w:pPr>
        <w:rPr>
          <w:color w:val="000000"/>
        </w:rPr>
      </w:pPr>
    </w:p>
    <w:p w:rsidR="002553A2" w:rsidRDefault="002553A2" w:rsidP="002553A2">
      <w:pPr>
        <w:jc w:val="center"/>
        <w:rPr>
          <w:b/>
          <w:sz w:val="32"/>
          <w:szCs w:val="32"/>
        </w:rPr>
      </w:pPr>
      <w:r>
        <w:rPr>
          <w:b/>
          <w:sz w:val="32"/>
          <w:szCs w:val="32"/>
        </w:rPr>
        <w:t>для профессий начального профессионального образования</w:t>
      </w:r>
    </w:p>
    <w:p w:rsidR="002553A2" w:rsidRDefault="002553A2" w:rsidP="002553A2">
      <w:pPr>
        <w:jc w:val="center"/>
        <w:rPr>
          <w:b/>
          <w:sz w:val="32"/>
          <w:szCs w:val="32"/>
        </w:rPr>
      </w:pPr>
      <w:r>
        <w:rPr>
          <w:b/>
          <w:sz w:val="32"/>
          <w:szCs w:val="32"/>
        </w:rPr>
        <w:t xml:space="preserve">социально-экономического профиля </w:t>
      </w: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5A3ADF" w:rsidRDefault="002553A2" w:rsidP="002553A2">
      <w:pPr>
        <w:rPr>
          <w:color w:val="000000"/>
        </w:rPr>
      </w:pPr>
    </w:p>
    <w:p w:rsidR="002553A2" w:rsidRPr="00DE41F0" w:rsidRDefault="002553A2" w:rsidP="002553A2">
      <w:pPr>
        <w:jc w:val="center"/>
        <w:rPr>
          <w:color w:val="000000"/>
          <w:sz w:val="28"/>
          <w:szCs w:val="28"/>
        </w:rPr>
      </w:pPr>
      <w:r w:rsidRPr="00DE41F0">
        <w:rPr>
          <w:color w:val="000000"/>
          <w:sz w:val="28"/>
          <w:szCs w:val="28"/>
        </w:rPr>
        <w:t>г. Арзамас</w:t>
      </w:r>
    </w:p>
    <w:p w:rsidR="002553A2" w:rsidRDefault="002553A2" w:rsidP="002553A2">
      <w:pPr>
        <w:jc w:val="center"/>
        <w:rPr>
          <w:color w:val="000000"/>
          <w:sz w:val="28"/>
          <w:szCs w:val="28"/>
        </w:rPr>
      </w:pPr>
      <w:r>
        <w:rPr>
          <w:color w:val="000000"/>
          <w:sz w:val="28"/>
          <w:szCs w:val="28"/>
        </w:rPr>
        <w:t>2012</w:t>
      </w:r>
      <w:r w:rsidRPr="00DE41F0">
        <w:rPr>
          <w:color w:val="000000"/>
          <w:sz w:val="28"/>
          <w:szCs w:val="28"/>
        </w:rPr>
        <w:t xml:space="preserve"> год</w:t>
      </w:r>
    </w:p>
    <w:p w:rsidR="00A311D9" w:rsidRPr="00DE41F0" w:rsidRDefault="00A311D9" w:rsidP="002553A2">
      <w:pPr>
        <w:jc w:val="center"/>
        <w:rPr>
          <w:color w:val="000000"/>
          <w:sz w:val="28"/>
          <w:szCs w:val="28"/>
        </w:rPr>
      </w:pPr>
    </w:p>
    <w:p w:rsidR="002553A2" w:rsidRDefault="002553A2" w:rsidP="002553A2">
      <w:pPr>
        <w:rPr>
          <w:color w:val="000000"/>
        </w:rPr>
      </w:pPr>
    </w:p>
    <w:p w:rsidR="002553A2" w:rsidRDefault="00436FCE" w:rsidP="002553A2">
      <w:pPr>
        <w:rPr>
          <w:color w:val="000000"/>
        </w:rPr>
      </w:pPr>
      <w:r>
        <w:rPr>
          <w:noProof/>
          <w:color w:val="000000"/>
        </w:rPr>
        <w:lastRenderedPageBreak/>
        <w:pict>
          <v:shapetype id="_x0000_t202" coordsize="21600,21600" o:spt="202" path="m,l,21600r21600,l21600,xe">
            <v:stroke joinstyle="miter"/>
            <v:path gradientshapeok="t" o:connecttype="rect"/>
          </v:shapetype>
          <v:shape id="_x0000_s1027" type="#_x0000_t202" style="position:absolute;margin-left:-6pt;margin-top:-9pt;width:240pt;height:172.65pt;z-index:251661312" stroked="f">
            <v:textbox>
              <w:txbxContent>
                <w:p w:rsidR="00941E8B" w:rsidRDefault="00941E8B" w:rsidP="002553A2">
                  <w:proofErr w:type="gramStart"/>
                  <w:r>
                    <w:t>Рекомендована</w:t>
                  </w:r>
                  <w:proofErr w:type="gramEnd"/>
                  <w:r>
                    <w:t xml:space="preserve"> к использованию в учебном процессе методической комиссией преподавателей естественнонаучных дисциплин</w:t>
                  </w:r>
                </w:p>
                <w:p w:rsidR="00941E8B" w:rsidRDefault="00941E8B" w:rsidP="002553A2"/>
                <w:p w:rsidR="00941E8B" w:rsidRDefault="00941E8B" w:rsidP="002553A2">
                  <w:r>
                    <w:t>Протокол № ___</w:t>
                  </w:r>
                </w:p>
                <w:p w:rsidR="00941E8B" w:rsidRDefault="00941E8B" w:rsidP="002553A2">
                  <w:r>
                    <w:t>от «___» _________ 2012 г.</w:t>
                  </w:r>
                </w:p>
                <w:p w:rsidR="00941E8B" w:rsidRDefault="00941E8B" w:rsidP="002553A2"/>
                <w:p w:rsidR="00941E8B" w:rsidRDefault="00941E8B" w:rsidP="002553A2">
                  <w:r>
                    <w:t>Председатель ____________ Климова С.В.</w:t>
                  </w:r>
                </w:p>
                <w:p w:rsidR="00941E8B" w:rsidRDefault="00941E8B" w:rsidP="002553A2"/>
              </w:txbxContent>
            </v:textbox>
          </v:shape>
        </w:pict>
      </w:r>
      <w:r>
        <w:rPr>
          <w:noProof/>
          <w:color w:val="000000"/>
        </w:rPr>
        <w:pict>
          <v:shape id="_x0000_s1028" type="#_x0000_t202" style="position:absolute;margin-left:258pt;margin-top:-9pt;width:240pt;height:172.65pt;z-index:251662336" stroked="f">
            <v:textbox>
              <w:txbxContent>
                <w:p w:rsidR="00941E8B" w:rsidRDefault="00941E8B" w:rsidP="002553A2">
                  <w:r>
                    <w:t xml:space="preserve">Соответствует </w:t>
                  </w:r>
                  <w:r w:rsidRPr="003F3680">
                    <w:t xml:space="preserve">требованиям федерального компонента государственного стандарта среднего (полного) общего образования по </w:t>
                  </w:r>
                  <w:r>
                    <w:t>естествознанию</w:t>
                  </w:r>
                  <w:r w:rsidRPr="003F3680">
                    <w:t xml:space="preserve"> (базовый уровень), утвержденного приказом Минобразования России от 5 марта </w:t>
                  </w:r>
                  <w:smartTag w:uri="urn:schemas-microsoft-com:office:smarttags" w:element="metricconverter">
                    <w:smartTagPr>
                      <w:attr w:name="ProductID" w:val="2004 г"/>
                    </w:smartTagPr>
                    <w:r w:rsidRPr="003F3680">
                      <w:t>2004 г</w:t>
                    </w:r>
                  </w:smartTag>
                  <w:r w:rsidRPr="003F3680">
                    <w:t>. № 1089</w:t>
                  </w:r>
                </w:p>
                <w:p w:rsidR="00941E8B" w:rsidRDefault="00941E8B" w:rsidP="002553A2"/>
                <w:p w:rsidR="00941E8B" w:rsidRDefault="00941E8B" w:rsidP="002553A2"/>
                <w:p w:rsidR="00941E8B" w:rsidRDefault="00941E8B" w:rsidP="002553A2">
                  <w:r>
                    <w:t xml:space="preserve">Заместитель директора </w:t>
                  </w:r>
                </w:p>
                <w:p w:rsidR="00941E8B" w:rsidRDefault="00941E8B" w:rsidP="002553A2">
                  <w:r>
                    <w:t xml:space="preserve">по общеобразовательным дисциплинам         </w:t>
                  </w:r>
                </w:p>
                <w:p w:rsidR="00941E8B" w:rsidRDefault="00941E8B" w:rsidP="002553A2">
                  <w:r>
                    <w:t xml:space="preserve"> ___________ Курамшева Г.Н.</w:t>
                  </w:r>
                </w:p>
              </w:txbxContent>
            </v:textbox>
          </v:shape>
        </w:pict>
      </w: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Default="002553A2" w:rsidP="002553A2">
      <w:pPr>
        <w:rPr>
          <w:color w:val="000000"/>
        </w:rPr>
      </w:pPr>
    </w:p>
    <w:p w:rsidR="002553A2" w:rsidRPr="00600F81" w:rsidRDefault="002553A2" w:rsidP="002553A2">
      <w:pPr>
        <w:rPr>
          <w:color w:val="000000"/>
        </w:rPr>
      </w:pPr>
    </w:p>
    <w:p w:rsidR="002553A2" w:rsidRPr="001A3CAC" w:rsidRDefault="002553A2" w:rsidP="002553A2">
      <w:pPr>
        <w:rPr>
          <w:b/>
          <w:color w:val="000000"/>
        </w:rPr>
      </w:pPr>
      <w:r>
        <w:rPr>
          <w:color w:val="000000"/>
        </w:rPr>
        <w:t>Авторы:</w:t>
      </w:r>
      <w:r w:rsidRPr="00600F81">
        <w:rPr>
          <w:color w:val="000000"/>
        </w:rPr>
        <w:t xml:space="preserve"> </w:t>
      </w:r>
      <w:r>
        <w:rPr>
          <w:color w:val="000000"/>
        </w:rPr>
        <w:tab/>
      </w:r>
      <w:r>
        <w:t>Климова С.В.</w:t>
      </w:r>
      <w:r>
        <w:rPr>
          <w:color w:val="000000"/>
        </w:rPr>
        <w:t>,</w:t>
      </w:r>
      <w:r w:rsidRPr="005C7DA1">
        <w:rPr>
          <w:color w:val="000000"/>
        </w:rPr>
        <w:t xml:space="preserve"> </w:t>
      </w:r>
      <w:r>
        <w:rPr>
          <w:color w:val="000000"/>
        </w:rPr>
        <w:t>Холодкова С.А.</w:t>
      </w:r>
      <w:r>
        <w:rPr>
          <w:b/>
          <w:color w:val="000000"/>
        </w:rPr>
        <w:t xml:space="preserve">, </w:t>
      </w:r>
      <w:r w:rsidRPr="005C7DA1">
        <w:rPr>
          <w:color w:val="000000"/>
        </w:rPr>
        <w:t>преподаватели естествознания</w:t>
      </w:r>
    </w:p>
    <w:p w:rsidR="002553A2" w:rsidRDefault="002553A2" w:rsidP="002553A2">
      <w:pPr>
        <w:rPr>
          <w:color w:val="000000"/>
        </w:rPr>
      </w:pPr>
    </w:p>
    <w:p w:rsidR="00DA3A25" w:rsidRDefault="00966B9B" w:rsidP="00DA3A25">
      <w:pPr>
        <w:ind w:left="1418" w:hanging="1418"/>
      </w:pPr>
      <w:r>
        <w:rPr>
          <w:color w:val="000000"/>
        </w:rPr>
        <w:t>Рецензент</w:t>
      </w:r>
      <w:r w:rsidR="00DA3A25">
        <w:rPr>
          <w:color w:val="000000"/>
        </w:rPr>
        <w:t>ы</w:t>
      </w:r>
      <w:r w:rsidR="002553A2">
        <w:rPr>
          <w:color w:val="000000"/>
        </w:rPr>
        <w:t>:</w:t>
      </w:r>
      <w:r w:rsidR="002553A2">
        <w:rPr>
          <w:color w:val="000000"/>
        </w:rPr>
        <w:tab/>
      </w:r>
      <w:r w:rsidR="00DA3A25">
        <w:rPr>
          <w:color w:val="000000"/>
        </w:rPr>
        <w:t xml:space="preserve">Курамшева Г.Н., заместитель директора по </w:t>
      </w:r>
      <w:r w:rsidR="00DA3A25">
        <w:t xml:space="preserve">общеобразовательным дисциплинам         </w:t>
      </w:r>
    </w:p>
    <w:p w:rsidR="002553A2" w:rsidRDefault="002553A2" w:rsidP="00DA3A25">
      <w:pPr>
        <w:ind w:left="1418"/>
        <w:rPr>
          <w:color w:val="000000"/>
        </w:rPr>
      </w:pPr>
      <w:proofErr w:type="spellStart"/>
      <w:r>
        <w:rPr>
          <w:color w:val="000000"/>
        </w:rPr>
        <w:t>Пудочкина</w:t>
      </w:r>
      <w:proofErr w:type="spellEnd"/>
      <w:r>
        <w:rPr>
          <w:color w:val="000000"/>
        </w:rPr>
        <w:t xml:space="preserve"> Т.С., методист</w:t>
      </w:r>
    </w:p>
    <w:p w:rsidR="002553A2" w:rsidRPr="00600F81" w:rsidRDefault="002553A2" w:rsidP="002553A2">
      <w:pPr>
        <w:rPr>
          <w:color w:val="000000"/>
        </w:rPr>
      </w:pPr>
      <w:r>
        <w:rPr>
          <w:color w:val="000000"/>
        </w:rPr>
        <w:tab/>
      </w:r>
      <w:r>
        <w:rPr>
          <w:color w:val="000000"/>
        </w:rPr>
        <w:tab/>
      </w:r>
    </w:p>
    <w:p w:rsidR="002553A2" w:rsidRPr="00600F81" w:rsidRDefault="002553A2" w:rsidP="002553A2">
      <w:pPr>
        <w:rPr>
          <w:color w:val="000000"/>
        </w:rPr>
      </w:pPr>
    </w:p>
    <w:p w:rsidR="002553A2" w:rsidRDefault="002553A2" w:rsidP="002553A2">
      <w:pPr>
        <w:rPr>
          <w:color w:val="000000"/>
        </w:rPr>
      </w:pPr>
    </w:p>
    <w:p w:rsidR="002553A2" w:rsidRPr="00600F81" w:rsidRDefault="002553A2" w:rsidP="002553A2">
      <w:pPr>
        <w:rPr>
          <w:color w:val="000000"/>
        </w:rPr>
      </w:pPr>
    </w:p>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Default="002553A2" w:rsidP="002553A2"/>
    <w:p w:rsidR="002553A2" w:rsidRPr="005A3ADF" w:rsidRDefault="002553A2" w:rsidP="002553A2">
      <w:pPr>
        <w:jc w:val="center"/>
        <w:rPr>
          <w:b/>
          <w:color w:val="000000"/>
          <w:sz w:val="28"/>
          <w:szCs w:val="28"/>
        </w:rPr>
      </w:pPr>
      <w:r>
        <w:br w:type="page"/>
      </w:r>
      <w:r>
        <w:rPr>
          <w:b/>
          <w:color w:val="000000"/>
          <w:sz w:val="28"/>
          <w:szCs w:val="28"/>
        </w:rPr>
        <w:lastRenderedPageBreak/>
        <w:t>ПОЯСНИТЕЛЬНАЯ ЗАПИСКА</w:t>
      </w:r>
    </w:p>
    <w:p w:rsidR="002553A2" w:rsidRPr="005A3ADF" w:rsidRDefault="002553A2" w:rsidP="002553A2">
      <w:pPr>
        <w:jc w:val="both"/>
        <w:rPr>
          <w:color w:val="000000"/>
        </w:rPr>
      </w:pPr>
    </w:p>
    <w:p w:rsidR="002553A2" w:rsidRDefault="002553A2" w:rsidP="002553A2">
      <w:pPr>
        <w:ind w:firstLine="709"/>
        <w:jc w:val="both"/>
      </w:pPr>
      <w:r>
        <w:t xml:space="preserve">Рабочая программа учебной дисциплины «Естествознание» </w:t>
      </w:r>
      <w:r w:rsidRPr="001C4F47">
        <w:t xml:space="preserve">предназначена для изучения </w:t>
      </w:r>
      <w:r>
        <w:t xml:space="preserve">Естествознания </w:t>
      </w:r>
      <w:r w:rsidRPr="001C4F47">
        <w:t xml:space="preserve">в </w:t>
      </w:r>
      <w:r>
        <w:t>государственном образовательном учреждении начального профессионального образования «Профессиональное училище № 68»</w:t>
      </w:r>
      <w:r w:rsidRPr="001C4F47">
        <w:t>, реализующ</w:t>
      </w:r>
      <w:r>
        <w:t>ем</w:t>
      </w:r>
      <w:r w:rsidRPr="001C4F47">
        <w:t xml:space="preserve"> образовательную программу среднего (полного) общего образования при подготовке квалифицированных рабочих</w:t>
      </w:r>
      <w:r>
        <w:t xml:space="preserve"> по профессиям начального профессионального образования </w:t>
      </w:r>
      <w:r w:rsidRPr="00AE3119">
        <w:t>социально-эко</w:t>
      </w:r>
      <w:r>
        <w:t>номического профиля</w:t>
      </w:r>
      <w:r w:rsidRPr="001C4F47">
        <w:t>.</w:t>
      </w:r>
    </w:p>
    <w:p w:rsidR="002553A2" w:rsidRDefault="002553A2" w:rsidP="002553A2">
      <w:pPr>
        <w:ind w:firstLine="709"/>
        <w:jc w:val="both"/>
      </w:pPr>
      <w:proofErr w:type="gramStart"/>
      <w:r>
        <w:t xml:space="preserve">Рабочая программа учебной дисциплины «Естествознание» разработана </w:t>
      </w:r>
      <w:r w:rsidRPr="00C14876">
        <w:t xml:space="preserve">в соответствии с </w:t>
      </w:r>
      <w:r>
        <w:t>ф</w:t>
      </w:r>
      <w:r w:rsidRPr="00C14876">
        <w:t>едеральным</w:t>
      </w:r>
      <w:r>
        <w:t xml:space="preserve"> </w:t>
      </w:r>
      <w:r w:rsidRPr="003F3680">
        <w:t>компонен</w:t>
      </w:r>
      <w:r>
        <w:t>том</w:t>
      </w:r>
      <w:r w:rsidRPr="003F3680">
        <w:t xml:space="preserve"> государственного стандарта среднего </w:t>
      </w:r>
      <w:r>
        <w:t xml:space="preserve">(полного) общего образования </w:t>
      </w:r>
      <w:r w:rsidRPr="00E549E1">
        <w:t>по</w:t>
      </w:r>
      <w:r w:rsidRPr="00E549E1">
        <w:rPr>
          <w:b/>
        </w:rPr>
        <w:t xml:space="preserve"> </w:t>
      </w:r>
      <w:r w:rsidRPr="000B784A">
        <w:t>Естествознанию (базовый уровень),</w:t>
      </w:r>
      <w:r w:rsidRPr="003F3680">
        <w:t xml:space="preserve"> утвержденного приказом Минобразования России от 5 марта </w:t>
      </w:r>
      <w:smartTag w:uri="urn:schemas-microsoft-com:office:smarttags" w:element="metricconverter">
        <w:smartTagPr>
          <w:attr w:name="ProductID" w:val="2004 г"/>
        </w:smartTagPr>
        <w:r w:rsidRPr="003F3680">
          <w:t>2004 г</w:t>
        </w:r>
      </w:smartTag>
      <w:r w:rsidRPr="003F3680">
        <w:t>. № 1089</w:t>
      </w:r>
      <w:r>
        <w:t xml:space="preserve">, </w:t>
      </w:r>
      <w:r w:rsidRPr="00C14876">
        <w:t xml:space="preserve">и </w:t>
      </w:r>
      <w:r w:rsidRPr="001C4F47">
        <w:t xml:space="preserve"> </w:t>
      </w:r>
      <w:r w:rsidRPr="001C4F47">
        <w:rPr>
          <w:color w:val="000000"/>
          <w:spacing w:val="-2"/>
        </w:rPr>
        <w:t>«Рекомендациями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w:t>
      </w:r>
      <w:proofErr w:type="gramEnd"/>
      <w:r w:rsidRPr="001C4F47">
        <w:rPr>
          <w:color w:val="000000"/>
          <w:spacing w:val="-2"/>
        </w:rPr>
        <w:t xml:space="preserve"> планами для образовательных учреждений Российской Федерации, реализующих программы общего образования» (письмо </w:t>
      </w:r>
      <w:r w:rsidRPr="001C4F47">
        <w:rPr>
          <w:color w:val="000000"/>
        </w:rPr>
        <w:t xml:space="preserve">Департамента государственной политики и нормативно-правового регулирования в сфере образования </w:t>
      </w:r>
      <w:proofErr w:type="spellStart"/>
      <w:r w:rsidRPr="001C4F47">
        <w:rPr>
          <w:color w:val="000000"/>
        </w:rPr>
        <w:t>Минобрнауки</w:t>
      </w:r>
      <w:proofErr w:type="spellEnd"/>
      <w:r w:rsidRPr="001C4F47">
        <w:rPr>
          <w:color w:val="000000"/>
        </w:rPr>
        <w:t xml:space="preserve"> России</w:t>
      </w:r>
      <w:r w:rsidRPr="001C4F47">
        <w:rPr>
          <w:color w:val="000000"/>
          <w:spacing w:val="-2"/>
        </w:rPr>
        <w:t xml:space="preserve"> от 29.05.2007 № 03-1180)</w:t>
      </w:r>
      <w:r>
        <w:rPr>
          <w:color w:val="000000"/>
          <w:spacing w:val="-2"/>
        </w:rPr>
        <w:t xml:space="preserve">, </w:t>
      </w:r>
      <w:r>
        <w:t xml:space="preserve">рабочими учебными планами по профессиям начального профессионального образования </w:t>
      </w:r>
      <w:r w:rsidRPr="00AE3119">
        <w:t>социально-эко</w:t>
      </w:r>
      <w:r>
        <w:t>номического профиля</w:t>
      </w:r>
      <w:r w:rsidRPr="00C14876">
        <w:t>.</w:t>
      </w:r>
    </w:p>
    <w:p w:rsidR="002553A2" w:rsidRDefault="002553A2" w:rsidP="002553A2">
      <w:pPr>
        <w:ind w:firstLine="709"/>
        <w:jc w:val="both"/>
      </w:pPr>
      <w:r>
        <w:t>Рабочая программа разработана на основе примерной программы учебной дисциплины «Естествознание</w:t>
      </w:r>
      <w:r w:rsidRPr="00646D63">
        <w:t>» для профессий начального профессионального образования и специальностей среднего профессионального образования, одобрен</w:t>
      </w:r>
      <w:r>
        <w:t>ной</w:t>
      </w:r>
      <w:r w:rsidRPr="00646D63">
        <w:t xml:space="preserve"> и рекомендован</w:t>
      </w:r>
      <w:r>
        <w:t>ной</w:t>
      </w:r>
      <w:r w:rsidRPr="00646D63">
        <w:t xml:space="preserve"> для использования в учреждениях НПО</w:t>
      </w:r>
      <w:r>
        <w:t xml:space="preserve"> </w:t>
      </w:r>
      <w:r w:rsidRPr="00646D63">
        <w:t xml:space="preserve">Департаментом государственной политики и нормативно-правового регулирования в сфере образования </w:t>
      </w:r>
      <w:proofErr w:type="spellStart"/>
      <w:r w:rsidRPr="00646D63">
        <w:t>Минобрнауки</w:t>
      </w:r>
      <w:proofErr w:type="spellEnd"/>
      <w:r w:rsidRPr="00646D63">
        <w:t xml:space="preserve"> России 1</w:t>
      </w:r>
      <w:r>
        <w:t>6</w:t>
      </w:r>
      <w:r w:rsidRPr="00646D63">
        <w:t>.04.2008 г.</w:t>
      </w:r>
    </w:p>
    <w:p w:rsidR="002553A2" w:rsidRPr="001C4F47" w:rsidRDefault="002553A2" w:rsidP="002553A2">
      <w:pPr>
        <w:ind w:firstLine="709"/>
        <w:jc w:val="both"/>
      </w:pPr>
      <w:r w:rsidRPr="001C4F47">
        <w:t xml:space="preserve">Согласно «Рекомендациям по реализации среднего (полного) общего образования в образовательных учреждениях начального профессионального и среднего профессионального образования» </w:t>
      </w:r>
      <w:r>
        <w:t>"Естествознание"</w:t>
      </w:r>
      <w:r w:rsidRPr="001C4F47">
        <w:t xml:space="preserve"> </w:t>
      </w:r>
      <w:r>
        <w:t xml:space="preserve">изучается </w:t>
      </w:r>
      <w:r w:rsidRPr="00AE3119">
        <w:rPr>
          <w:sz w:val="22"/>
          <w:szCs w:val="22"/>
        </w:rPr>
        <w:t xml:space="preserve"> </w:t>
      </w:r>
      <w:r w:rsidRPr="00AE3119">
        <w:t>как базовый учебный предмет: при освоении профессий НПО социально-эко</w:t>
      </w:r>
      <w:r>
        <w:t>номического профиля в объеме 173 часа</w:t>
      </w:r>
      <w:r w:rsidRPr="00AE3119">
        <w:t>.</w:t>
      </w:r>
      <w:r>
        <w:rPr>
          <w:sz w:val="28"/>
          <w:szCs w:val="28"/>
        </w:rPr>
        <w:t xml:space="preserve"> </w:t>
      </w:r>
    </w:p>
    <w:p w:rsidR="002553A2" w:rsidRDefault="002553A2" w:rsidP="002553A2">
      <w:pPr>
        <w:ind w:firstLine="708"/>
        <w:jc w:val="both"/>
      </w:pPr>
      <w:r>
        <w:t>Рабочая программа учебной дисциплины «Естествознание» ориентирована на достижение следующих целей:</w:t>
      </w:r>
    </w:p>
    <w:p w:rsidR="002553A2" w:rsidRPr="00136B35" w:rsidRDefault="002553A2" w:rsidP="002553A2">
      <w:pPr>
        <w:numPr>
          <w:ilvl w:val="0"/>
          <w:numId w:val="1"/>
        </w:numPr>
        <w:tabs>
          <w:tab w:val="left" w:pos="720"/>
        </w:tabs>
        <w:suppressAutoHyphens/>
        <w:jc w:val="both"/>
      </w:pPr>
      <w:r w:rsidRPr="00136B35">
        <w:rPr>
          <w:b/>
        </w:rPr>
        <w:t>освоение знаний</w:t>
      </w:r>
      <w:r w:rsidRPr="00136B35">
        <w:t xml:space="preserve"> о современной </w:t>
      </w:r>
      <w:proofErr w:type="spellStart"/>
      <w:proofErr w:type="gramStart"/>
      <w:r w:rsidRPr="00136B35">
        <w:t>естественно-научной</w:t>
      </w:r>
      <w:proofErr w:type="spellEnd"/>
      <w:proofErr w:type="gramEnd"/>
      <w:r w:rsidRPr="00136B35">
        <w:t xml:space="preserve">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2553A2" w:rsidRPr="00136B35" w:rsidRDefault="002553A2" w:rsidP="002553A2">
      <w:pPr>
        <w:numPr>
          <w:ilvl w:val="0"/>
          <w:numId w:val="1"/>
        </w:numPr>
        <w:tabs>
          <w:tab w:val="left" w:pos="750"/>
        </w:tabs>
        <w:suppressAutoHyphens/>
        <w:ind w:left="750"/>
        <w:jc w:val="both"/>
      </w:pPr>
      <w:r w:rsidRPr="00136B35">
        <w:rPr>
          <w:b/>
        </w:rPr>
        <w:t xml:space="preserve">овладение умениями применять полученные знания </w:t>
      </w:r>
      <w:r w:rsidRPr="00136B35">
        <w:t xml:space="preserve">для объяснения явлений окружающего мира, восприятия информации </w:t>
      </w:r>
      <w:proofErr w:type="spellStart"/>
      <w:proofErr w:type="gramStart"/>
      <w:r w:rsidRPr="00136B35">
        <w:t>естественно-научного</w:t>
      </w:r>
      <w:proofErr w:type="spellEnd"/>
      <w:proofErr w:type="gramEnd"/>
      <w:r w:rsidRPr="00136B35">
        <w:t xml:space="preserve"> и специального (профессионально значимого) содержания, получаемой из СМИ, ресурсов Интернета, специальной и научно-популярной литературы;</w:t>
      </w:r>
    </w:p>
    <w:p w:rsidR="002553A2" w:rsidRPr="00136B35" w:rsidRDefault="002553A2" w:rsidP="002553A2">
      <w:pPr>
        <w:numPr>
          <w:ilvl w:val="0"/>
          <w:numId w:val="1"/>
        </w:numPr>
        <w:tabs>
          <w:tab w:val="left" w:pos="750"/>
        </w:tabs>
        <w:suppressAutoHyphens/>
        <w:ind w:left="750"/>
        <w:jc w:val="both"/>
      </w:pPr>
      <w:r w:rsidRPr="00136B35">
        <w:rPr>
          <w:b/>
        </w:rPr>
        <w:t>развитие</w:t>
      </w:r>
      <w:r w:rsidRPr="00136B35">
        <w:t xml:space="preserve">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w:t>
      </w:r>
      <w:proofErr w:type="spellStart"/>
      <w:proofErr w:type="gramStart"/>
      <w:r w:rsidRPr="00136B35">
        <w:t>естественно-научной</w:t>
      </w:r>
      <w:proofErr w:type="spellEnd"/>
      <w:proofErr w:type="gramEnd"/>
      <w:r w:rsidRPr="00136B35">
        <w:t xml:space="preserve"> информации;</w:t>
      </w:r>
    </w:p>
    <w:p w:rsidR="002553A2" w:rsidRPr="00136B35" w:rsidRDefault="002553A2" w:rsidP="002553A2">
      <w:pPr>
        <w:numPr>
          <w:ilvl w:val="0"/>
          <w:numId w:val="1"/>
        </w:numPr>
        <w:tabs>
          <w:tab w:val="clear" w:pos="720"/>
          <w:tab w:val="left" w:pos="735"/>
        </w:tabs>
        <w:suppressAutoHyphens/>
        <w:ind w:left="735"/>
        <w:jc w:val="both"/>
      </w:pPr>
      <w:r w:rsidRPr="00136B35">
        <w:rPr>
          <w:b/>
        </w:rPr>
        <w:t xml:space="preserve">воспитание </w:t>
      </w:r>
      <w:r w:rsidRPr="00136B35">
        <w:t>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p w:rsidR="002553A2" w:rsidRPr="00136B35" w:rsidRDefault="002553A2" w:rsidP="002553A2">
      <w:pPr>
        <w:numPr>
          <w:ilvl w:val="0"/>
          <w:numId w:val="1"/>
        </w:numPr>
        <w:tabs>
          <w:tab w:val="left" w:pos="750"/>
        </w:tabs>
        <w:suppressAutoHyphens/>
        <w:ind w:left="750"/>
        <w:jc w:val="both"/>
      </w:pPr>
      <w:r w:rsidRPr="00136B35">
        <w:rPr>
          <w:b/>
        </w:rPr>
        <w:t xml:space="preserve">применение </w:t>
      </w:r>
      <w:proofErr w:type="spellStart"/>
      <w:proofErr w:type="gramStart"/>
      <w:r w:rsidRPr="00136B35">
        <w:rPr>
          <w:b/>
        </w:rPr>
        <w:t>естественно-научных</w:t>
      </w:r>
      <w:proofErr w:type="spellEnd"/>
      <w:proofErr w:type="gramEnd"/>
      <w:r w:rsidRPr="00136B35">
        <w:rPr>
          <w:b/>
        </w:rPr>
        <w:t xml:space="preserve"> знаний в профессиональной деятельности и повседневной жизни</w:t>
      </w:r>
      <w:r w:rsidRPr="00136B35">
        <w:t xml:space="preserve"> для обеспечения безопасности жизнедеятельности; грамотного использования современных технологий; охраны здоровья, окружающей среды.</w:t>
      </w:r>
    </w:p>
    <w:p w:rsidR="002553A2" w:rsidRDefault="002553A2" w:rsidP="002553A2">
      <w:pPr>
        <w:ind w:firstLine="708"/>
        <w:jc w:val="both"/>
      </w:pPr>
    </w:p>
    <w:p w:rsidR="002553A2" w:rsidRPr="00136B35" w:rsidRDefault="002553A2" w:rsidP="002553A2">
      <w:pPr>
        <w:ind w:firstLine="709"/>
        <w:jc w:val="both"/>
      </w:pPr>
      <w:r w:rsidRPr="00A638D9">
        <w:lastRenderedPageBreak/>
        <w:t xml:space="preserve">Основу </w:t>
      </w:r>
      <w:r>
        <w:t>рабочей</w:t>
      </w:r>
      <w:r w:rsidRPr="00A638D9">
        <w:t xml:space="preserve">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r>
        <w:t>.</w:t>
      </w:r>
      <w:r w:rsidRPr="003567BA">
        <w:t xml:space="preserve"> </w:t>
      </w:r>
      <w:r w:rsidRPr="00136B35">
        <w:t>Программа не имеет явно выраженной профильной составляющей, однако включает в себя элементы профессионально направленного содержания, необходимые для усвоения профессиональной образовательной программы, формирования у обучающихся профессиональных компетенций.</w:t>
      </w:r>
    </w:p>
    <w:p w:rsidR="002553A2" w:rsidRPr="00136B35" w:rsidRDefault="002553A2" w:rsidP="002553A2">
      <w:pPr>
        <w:ind w:firstLine="709"/>
        <w:jc w:val="both"/>
      </w:pPr>
      <w:r w:rsidRPr="00136B35">
        <w:t xml:space="preserve">Программа включает в себя три основных раздела, обладающие относительной самостоятельностью и целостностью: «Физика», «Химия», «Биология» для учреждений НПО, обеспечивающих подготовку квалифицированных рабочих по профессиям социально-экономического профиля. Такой подход к структурированию содержания программы не нарушает привычную логику </w:t>
      </w:r>
      <w:proofErr w:type="spellStart"/>
      <w:proofErr w:type="gramStart"/>
      <w:r w:rsidRPr="00136B35">
        <w:t>естественно-научного</w:t>
      </w:r>
      <w:proofErr w:type="spellEnd"/>
      <w:proofErr w:type="gramEnd"/>
      <w:r w:rsidRPr="00136B35">
        <w:t xml:space="preserve"> образования, позволяет специалистам-предметникам использовать разработанные частные методики и преподавать естествознание совместно.</w:t>
      </w:r>
    </w:p>
    <w:p w:rsidR="002553A2" w:rsidRPr="00136B35" w:rsidRDefault="002553A2" w:rsidP="002553A2">
      <w:pPr>
        <w:ind w:firstLine="709"/>
        <w:jc w:val="both"/>
      </w:pPr>
      <w:r w:rsidRPr="00136B35">
        <w:t xml:space="preserve">Заметное место в программе занимают интегрирующие, </w:t>
      </w:r>
      <w:proofErr w:type="spellStart"/>
      <w:r w:rsidRPr="00136B35">
        <w:t>межпредметные</w:t>
      </w:r>
      <w:proofErr w:type="spellEnd"/>
      <w:r w:rsidRPr="00136B35">
        <w:t xml:space="preserve"> идеи и темы. Это, в первую очередь, содержание, освещающее естественнонаучную картину мира, атомно-молекулярное строение вещества, превращение энергии, человека как биологический организм и с точки зрения его химического состава, а также вопросы экологии.</w:t>
      </w:r>
    </w:p>
    <w:p w:rsidR="002553A2" w:rsidRPr="00136B35" w:rsidRDefault="002553A2" w:rsidP="002553A2">
      <w:pPr>
        <w:ind w:firstLine="709"/>
        <w:jc w:val="both"/>
      </w:pPr>
      <w:r w:rsidRPr="00136B35">
        <w:t>В программе для социально-экономического профиля в учреждениях НПО представлен сокращенный, но достаточно традиционный перечень дидактических единиц.</w:t>
      </w:r>
    </w:p>
    <w:p w:rsidR="002553A2" w:rsidRPr="00136B35" w:rsidRDefault="002553A2" w:rsidP="002553A2">
      <w:pPr>
        <w:ind w:firstLine="709"/>
        <w:jc w:val="both"/>
        <w:rPr>
          <w:b/>
        </w:rPr>
      </w:pPr>
      <w:r w:rsidRPr="00136B35">
        <w:t>При организации учебной деятельности обучающихся учреждений НПО повышенное внимание целесообразно уделить изучению разделов «Неорганические соединения», «Органические соединения», тем, относящихся к общей биологии: клетка, ДНК – носитель наследственной информации, уровни организации живой природы, эволюция, раскрывающих влияние экологических факторов на развитие растений и животных. При этом увеличивается количество лабораторных работ, опытов, время на их проведение.</w:t>
      </w:r>
    </w:p>
    <w:p w:rsidR="002553A2" w:rsidRPr="001410B6" w:rsidRDefault="002553A2" w:rsidP="002553A2">
      <w:pPr>
        <w:ind w:firstLine="708"/>
        <w:jc w:val="both"/>
      </w:pPr>
      <w:r w:rsidRPr="001410B6">
        <w:t>Изучение содержания учебной дисциплины</w:t>
      </w:r>
      <w:r>
        <w:t xml:space="preserve"> обеспечивается учебниками</w:t>
      </w:r>
      <w:r w:rsidRPr="001410B6">
        <w:t xml:space="preserve"> </w:t>
      </w:r>
    </w:p>
    <w:p w:rsidR="002553A2" w:rsidRPr="005C5709" w:rsidRDefault="002553A2" w:rsidP="002553A2">
      <w:pPr>
        <w:tabs>
          <w:tab w:val="left" w:pos="1069"/>
          <w:tab w:val="left" w:pos="1134"/>
        </w:tabs>
        <w:ind w:firstLine="709"/>
        <w:jc w:val="both"/>
      </w:pPr>
      <w:proofErr w:type="spellStart"/>
      <w:r w:rsidRPr="005C5709">
        <w:t>Самойленко</w:t>
      </w:r>
      <w:proofErr w:type="spellEnd"/>
      <w:r w:rsidRPr="005C5709">
        <w:t xml:space="preserve"> П.И., Сергеев А.В. Физика (для нетехнических специальностей): учебник. – М., 2003.</w:t>
      </w:r>
    </w:p>
    <w:p w:rsidR="002553A2" w:rsidRPr="005C5709" w:rsidRDefault="002553A2" w:rsidP="002553A2">
      <w:pPr>
        <w:ind w:firstLine="709"/>
        <w:jc w:val="both"/>
      </w:pPr>
      <w:proofErr w:type="spellStart"/>
      <w:r w:rsidRPr="005C5709">
        <w:t>Генденштейн</w:t>
      </w:r>
      <w:proofErr w:type="spellEnd"/>
      <w:r w:rsidRPr="005C5709">
        <w:t xml:space="preserve"> Л.Э., </w:t>
      </w:r>
      <w:proofErr w:type="gramStart"/>
      <w:r w:rsidRPr="005C5709">
        <w:t>Дик</w:t>
      </w:r>
      <w:proofErr w:type="gramEnd"/>
      <w:r w:rsidRPr="005C5709">
        <w:t xml:space="preserve"> Ю.И. Физика. Учебник для 10 </w:t>
      </w:r>
      <w:proofErr w:type="spellStart"/>
      <w:r w:rsidRPr="005C5709">
        <w:t>кл</w:t>
      </w:r>
      <w:proofErr w:type="spellEnd"/>
      <w:r w:rsidRPr="005C5709">
        <w:t>. – М., 2005.</w:t>
      </w:r>
    </w:p>
    <w:p w:rsidR="002553A2" w:rsidRPr="005C5709" w:rsidRDefault="002553A2" w:rsidP="002553A2">
      <w:pPr>
        <w:ind w:firstLine="709"/>
        <w:jc w:val="both"/>
      </w:pPr>
      <w:proofErr w:type="spellStart"/>
      <w:r w:rsidRPr="005C5709">
        <w:t>Генденштейн</w:t>
      </w:r>
      <w:proofErr w:type="spellEnd"/>
      <w:r w:rsidRPr="005C5709">
        <w:t xml:space="preserve"> Л.Э. </w:t>
      </w:r>
      <w:proofErr w:type="gramStart"/>
      <w:r w:rsidRPr="005C5709">
        <w:t>Дик</w:t>
      </w:r>
      <w:proofErr w:type="gramEnd"/>
      <w:r w:rsidRPr="005C5709">
        <w:t xml:space="preserve"> Ю.И. Физика. Учебник для 11 </w:t>
      </w:r>
      <w:proofErr w:type="spellStart"/>
      <w:r w:rsidRPr="005C5709">
        <w:t>кл</w:t>
      </w:r>
      <w:proofErr w:type="spellEnd"/>
      <w:r w:rsidRPr="005C5709">
        <w:t>. – М., 2005.</w:t>
      </w:r>
    </w:p>
    <w:p w:rsidR="002553A2" w:rsidRDefault="002553A2" w:rsidP="002553A2">
      <w:pPr>
        <w:pStyle w:val="22"/>
        <w:spacing w:after="0" w:line="240" w:lineRule="auto"/>
        <w:ind w:firstLine="720"/>
        <w:jc w:val="both"/>
      </w:pPr>
      <w:r w:rsidRPr="00066963">
        <w:t>Габриелян О.С., Химия</w:t>
      </w:r>
      <w:r>
        <w:t>10, 11 класс. Базовый уровень</w:t>
      </w:r>
      <w:r w:rsidRPr="00066963">
        <w:t>: учебник. – М.</w:t>
      </w:r>
      <w:r>
        <w:t>: Дрофа,</w:t>
      </w:r>
      <w:r w:rsidRPr="00066963">
        <w:t xml:space="preserve"> 20</w:t>
      </w:r>
      <w:r>
        <w:t>08</w:t>
      </w:r>
      <w:r w:rsidRPr="00066963">
        <w:t>.</w:t>
      </w:r>
    </w:p>
    <w:p w:rsidR="002553A2" w:rsidRPr="00066963" w:rsidRDefault="002553A2" w:rsidP="002553A2">
      <w:pPr>
        <w:pStyle w:val="22"/>
        <w:spacing w:after="0" w:line="240" w:lineRule="auto"/>
        <w:ind w:firstLine="720"/>
        <w:jc w:val="both"/>
      </w:pPr>
      <w:r w:rsidRPr="00066963">
        <w:t xml:space="preserve">Габриелян О.С., </w:t>
      </w:r>
      <w:r>
        <w:t>Лысова Г.Г</w:t>
      </w:r>
      <w:r w:rsidRPr="00066963">
        <w:t>. Химия</w:t>
      </w:r>
      <w:r>
        <w:t xml:space="preserve"> 11 класс</w:t>
      </w:r>
      <w:r w:rsidRPr="00066963">
        <w:t>: учебник. – М.</w:t>
      </w:r>
      <w:r>
        <w:t>: Дрофа,</w:t>
      </w:r>
      <w:r w:rsidRPr="00066963">
        <w:t xml:space="preserve"> 20</w:t>
      </w:r>
      <w:r>
        <w:t>05</w:t>
      </w:r>
      <w:r w:rsidRPr="00066963">
        <w:t>.</w:t>
      </w:r>
    </w:p>
    <w:p w:rsidR="002553A2" w:rsidRDefault="002553A2" w:rsidP="002553A2">
      <w:pPr>
        <w:pStyle w:val="22"/>
        <w:spacing w:after="0" w:line="240" w:lineRule="auto"/>
        <w:ind w:firstLine="720"/>
        <w:jc w:val="both"/>
      </w:pPr>
      <w:r w:rsidRPr="00066963">
        <w:t>Габриелян О.С., Остроумов И.Г. Химия</w:t>
      </w:r>
      <w:r>
        <w:t xml:space="preserve"> для профессий  гуманитарного и социально-экономического профилей</w:t>
      </w:r>
      <w:r w:rsidRPr="00066963">
        <w:t>: учебник. – М.</w:t>
      </w:r>
      <w:r>
        <w:t>: Академия,</w:t>
      </w:r>
      <w:r w:rsidRPr="00066963">
        <w:t xml:space="preserve"> 20</w:t>
      </w:r>
      <w:r>
        <w:t>10</w:t>
      </w:r>
      <w:r w:rsidRPr="00066963">
        <w:t>.</w:t>
      </w:r>
    </w:p>
    <w:p w:rsidR="002553A2" w:rsidRDefault="002553A2" w:rsidP="002553A2">
      <w:pPr>
        <w:ind w:firstLine="709"/>
        <w:jc w:val="both"/>
      </w:pPr>
      <w:proofErr w:type="spellStart"/>
      <w:r>
        <w:t>Сивоглазов</w:t>
      </w:r>
      <w:proofErr w:type="spellEnd"/>
      <w:r>
        <w:t xml:space="preserve"> В. И., Агафонова И. Б., Захарова Е.Т. Биология. Общая биология.</w:t>
      </w:r>
      <w:r w:rsidRPr="003802E6">
        <w:t xml:space="preserve"> </w:t>
      </w:r>
      <w:r>
        <w:t xml:space="preserve">Базовый уровень: учебник для 10-11 </w:t>
      </w:r>
      <w:proofErr w:type="spellStart"/>
      <w:r>
        <w:t>кл</w:t>
      </w:r>
      <w:proofErr w:type="spellEnd"/>
      <w:r>
        <w:t>. – М.: Дрофа, 2008.</w:t>
      </w:r>
    </w:p>
    <w:p w:rsidR="002553A2" w:rsidRPr="00142526" w:rsidRDefault="002553A2" w:rsidP="002553A2">
      <w:pPr>
        <w:jc w:val="both"/>
      </w:pPr>
      <w:r w:rsidRPr="00142526">
        <w:t xml:space="preserve">Естествознание изучается как базовый учебный предмет в объеме </w:t>
      </w:r>
      <w:r>
        <w:t>173</w:t>
      </w:r>
      <w:r w:rsidRPr="00142526">
        <w:t xml:space="preserve"> час</w:t>
      </w:r>
      <w:r>
        <w:t>а</w:t>
      </w:r>
      <w:r w:rsidRPr="00142526">
        <w:t>.</w:t>
      </w:r>
    </w:p>
    <w:p w:rsidR="002553A2" w:rsidRPr="00354414" w:rsidRDefault="002553A2" w:rsidP="002553A2">
      <w:pPr>
        <w:ind w:firstLine="708"/>
        <w:jc w:val="both"/>
      </w:pPr>
      <w:r w:rsidRPr="00354414">
        <w:t xml:space="preserve">Рабочими учебными планами по профессиям начального профессионального образования социально-экономического  профиля на освоение учебной дисциплины «Естествознание» отводится следующее количество часов: </w:t>
      </w:r>
    </w:p>
    <w:p w:rsidR="002553A2" w:rsidRPr="008A4E42" w:rsidRDefault="002553A2" w:rsidP="002553A2">
      <w:pPr>
        <w:ind w:firstLine="708"/>
        <w:jc w:val="both"/>
      </w:pPr>
      <w:r w:rsidRPr="008A4E42">
        <w:t>максимальной уч</w:t>
      </w:r>
      <w:r>
        <w:t xml:space="preserve">ебной нагрузки  </w:t>
      </w:r>
      <w:proofErr w:type="gramStart"/>
      <w:r>
        <w:t>обучающегося</w:t>
      </w:r>
      <w:proofErr w:type="gramEnd"/>
      <w:r>
        <w:t xml:space="preserve"> 259 часов</w:t>
      </w:r>
      <w:r w:rsidRPr="008A4E42">
        <w:t xml:space="preserve">, </w:t>
      </w:r>
    </w:p>
    <w:p w:rsidR="002553A2" w:rsidRPr="008A4E42" w:rsidRDefault="002553A2" w:rsidP="002553A2">
      <w:pPr>
        <w:ind w:firstLine="708"/>
        <w:jc w:val="both"/>
      </w:pPr>
      <w:r w:rsidRPr="008A4E42">
        <w:t>самосто</w:t>
      </w:r>
      <w:r>
        <w:t xml:space="preserve">ятельной работы </w:t>
      </w:r>
      <w:proofErr w:type="gramStart"/>
      <w:r>
        <w:t>обучающегося</w:t>
      </w:r>
      <w:proofErr w:type="gramEnd"/>
      <w:r>
        <w:t xml:space="preserve"> 86 часов</w:t>
      </w:r>
      <w:r w:rsidRPr="008A4E42">
        <w:t>,</w:t>
      </w:r>
    </w:p>
    <w:p w:rsidR="002553A2" w:rsidRPr="00354414" w:rsidRDefault="002553A2" w:rsidP="002553A2">
      <w:pPr>
        <w:ind w:firstLine="708"/>
        <w:jc w:val="both"/>
      </w:pPr>
      <w:r w:rsidRPr="00354414">
        <w:t>обязательной аудиторной у</w:t>
      </w:r>
      <w:r>
        <w:t>чебной нагрузки обучающегося 173 часа</w:t>
      </w:r>
      <w:r w:rsidRPr="00354414">
        <w:t xml:space="preserve">, в том числе: </w:t>
      </w:r>
    </w:p>
    <w:p w:rsidR="002553A2" w:rsidRPr="00A311D9" w:rsidRDefault="002553A2" w:rsidP="002553A2">
      <w:pPr>
        <w:jc w:val="both"/>
        <w:rPr>
          <w:b/>
        </w:rPr>
      </w:pPr>
      <w:r w:rsidRPr="00A311D9">
        <w:rPr>
          <w:b/>
        </w:rPr>
        <w:t xml:space="preserve">лабораторные работы – 7 часов, </w:t>
      </w:r>
    </w:p>
    <w:p w:rsidR="002553A2" w:rsidRPr="00A311D9" w:rsidRDefault="002553A2" w:rsidP="002553A2">
      <w:pPr>
        <w:jc w:val="both"/>
        <w:rPr>
          <w:b/>
        </w:rPr>
      </w:pPr>
      <w:r w:rsidRPr="00A311D9">
        <w:rPr>
          <w:b/>
        </w:rPr>
        <w:t xml:space="preserve">практические занятия – 4 часа, </w:t>
      </w:r>
    </w:p>
    <w:p w:rsidR="002553A2" w:rsidRPr="00A311D9" w:rsidRDefault="002553A2" w:rsidP="002553A2">
      <w:pPr>
        <w:jc w:val="both"/>
        <w:rPr>
          <w:b/>
        </w:rPr>
      </w:pPr>
      <w:r w:rsidRPr="00A311D9">
        <w:rPr>
          <w:b/>
        </w:rPr>
        <w:t xml:space="preserve">контрольные работы – 10 часов, </w:t>
      </w:r>
    </w:p>
    <w:p w:rsidR="002553A2" w:rsidRPr="008A4E42" w:rsidRDefault="002553A2" w:rsidP="002553A2">
      <w:pPr>
        <w:jc w:val="both"/>
      </w:pPr>
      <w:r>
        <w:t>дифференцированные зачёты – 1 час.</w:t>
      </w:r>
    </w:p>
    <w:p w:rsidR="002553A2" w:rsidRPr="00354414" w:rsidRDefault="002553A2" w:rsidP="002553A2">
      <w:pPr>
        <w:ind w:firstLine="708"/>
        <w:jc w:val="both"/>
      </w:pPr>
      <w:r w:rsidRPr="00354414">
        <w:t xml:space="preserve">Количество </w:t>
      </w:r>
      <w:r w:rsidRPr="00354414">
        <w:rPr>
          <w:color w:val="000000"/>
        </w:rPr>
        <w:t>часов, отводимых на изучение отдельных тем программы, могут при необходимости изменяться при условии, что программа будет выполнена полностью. Все изменения должны быть рассмотрены и одобрены методической комиссией.</w:t>
      </w:r>
    </w:p>
    <w:p w:rsidR="002553A2" w:rsidRPr="00354414" w:rsidRDefault="002553A2" w:rsidP="002553A2">
      <w:pPr>
        <w:ind w:firstLine="708"/>
        <w:jc w:val="both"/>
        <w:rPr>
          <w:bCs/>
          <w:sz w:val="28"/>
          <w:szCs w:val="28"/>
        </w:rPr>
      </w:pPr>
      <w:r w:rsidRPr="00354414">
        <w:lastRenderedPageBreak/>
        <w:t xml:space="preserve">Максимальная учебная нагрузка </w:t>
      </w:r>
      <w:r w:rsidRPr="00354414">
        <w:rPr>
          <w:bCs/>
        </w:rPr>
        <w:t>включает все виды учебной работы обучающегося в ГОУ НПО ПУ № 68 и вне его: аудиторные учебные занятия, консультации, выполнение домашних заданий, самостоятельных работ и т.д.</w:t>
      </w:r>
      <w:r w:rsidRPr="00354414">
        <w:rPr>
          <w:bCs/>
          <w:sz w:val="28"/>
          <w:szCs w:val="28"/>
        </w:rPr>
        <w:t xml:space="preserve"> </w:t>
      </w:r>
    </w:p>
    <w:p w:rsidR="002553A2" w:rsidRPr="00354414" w:rsidRDefault="002553A2" w:rsidP="002553A2">
      <w:pPr>
        <w:ind w:firstLine="708"/>
        <w:jc w:val="both"/>
        <w:rPr>
          <w:bCs/>
        </w:rPr>
      </w:pPr>
      <w:r w:rsidRPr="00354414">
        <w:rPr>
          <w:bCs/>
        </w:rPr>
        <w:t xml:space="preserve">Формы проведения консультаций: </w:t>
      </w:r>
      <w:r>
        <w:rPr>
          <w:bCs/>
        </w:rPr>
        <w:t>групповые</w:t>
      </w:r>
      <w:r w:rsidRPr="00354414">
        <w:rPr>
          <w:bCs/>
        </w:rPr>
        <w:t>.</w:t>
      </w:r>
    </w:p>
    <w:p w:rsidR="002553A2" w:rsidRPr="0053602E" w:rsidRDefault="002553A2" w:rsidP="002553A2">
      <w:pPr>
        <w:ind w:firstLine="708"/>
        <w:jc w:val="both"/>
      </w:pPr>
      <w:r w:rsidRPr="0053602E">
        <w:t xml:space="preserve">Рабочей программой предусмотрено проведение </w:t>
      </w:r>
      <w:r w:rsidRPr="00AA552D">
        <w:t>промежуточной аттестации</w:t>
      </w:r>
      <w:r w:rsidRPr="0053602E">
        <w:t xml:space="preserve"> и текущего контроля индивидуальных образовательных достижений – демонстрируемых </w:t>
      </w:r>
      <w:proofErr w:type="gramStart"/>
      <w:r w:rsidRPr="0053602E">
        <w:t>обучающимися</w:t>
      </w:r>
      <w:proofErr w:type="gramEnd"/>
      <w:r w:rsidRPr="0053602E">
        <w:t xml:space="preserve"> знаний, умений и навыков. </w:t>
      </w:r>
    </w:p>
    <w:p w:rsidR="002553A2" w:rsidRPr="00354414" w:rsidRDefault="002553A2" w:rsidP="002553A2">
      <w:pPr>
        <w:ind w:firstLine="708"/>
        <w:jc w:val="both"/>
        <w:rPr>
          <w:bCs/>
        </w:rPr>
      </w:pPr>
      <w:r w:rsidRPr="00354414">
        <w:rPr>
          <w:bCs/>
        </w:rPr>
        <w:t xml:space="preserve">Текущий контроль знаний проводится в форме письменного и устного опроса, тестирования, выполнения практических заданий, контрольных работ. </w:t>
      </w:r>
    </w:p>
    <w:p w:rsidR="002553A2" w:rsidRPr="00354414" w:rsidRDefault="002553A2" w:rsidP="002553A2">
      <w:pPr>
        <w:ind w:firstLine="708"/>
        <w:jc w:val="both"/>
        <w:rPr>
          <w:bCs/>
        </w:rPr>
      </w:pPr>
      <w:r w:rsidRPr="00354414">
        <w:rPr>
          <w:bCs/>
        </w:rPr>
        <w:t xml:space="preserve">Промежуточная аттестация проводится в форме </w:t>
      </w:r>
      <w:r>
        <w:rPr>
          <w:bCs/>
        </w:rPr>
        <w:t xml:space="preserve">дифференцированного </w:t>
      </w:r>
      <w:r w:rsidRPr="00354414">
        <w:rPr>
          <w:bCs/>
        </w:rPr>
        <w:t>зачёта за счёт часов, отведенных на освоение учебной дисциплины.</w:t>
      </w:r>
    </w:p>
    <w:p w:rsidR="002553A2" w:rsidRDefault="002553A2" w:rsidP="002553A2">
      <w:pPr>
        <w:ind w:firstLine="708"/>
        <w:jc w:val="both"/>
        <w:rPr>
          <w:bCs/>
        </w:rPr>
      </w:pPr>
      <w:r>
        <w:rPr>
          <w:bCs/>
        </w:rPr>
        <w:t>Итоговая государственная аттестация проводится в форме экзамена.</w:t>
      </w:r>
    </w:p>
    <w:p w:rsidR="002553A2" w:rsidRPr="0053602E" w:rsidRDefault="002553A2" w:rsidP="002553A2">
      <w:pPr>
        <w:ind w:firstLine="708"/>
        <w:jc w:val="both"/>
        <w:rPr>
          <w:b/>
          <w:bCs/>
        </w:rPr>
      </w:pPr>
    </w:p>
    <w:p w:rsidR="002553A2" w:rsidRPr="00354414" w:rsidRDefault="002553A2" w:rsidP="002553A2">
      <w:pPr>
        <w:ind w:firstLine="708"/>
        <w:jc w:val="both"/>
        <w:rPr>
          <w:bCs/>
        </w:rPr>
      </w:pPr>
    </w:p>
    <w:p w:rsidR="002553A2" w:rsidRPr="00A77EDA" w:rsidRDefault="002553A2" w:rsidP="002553A2">
      <w:pPr>
        <w:ind w:firstLine="708"/>
        <w:jc w:val="both"/>
        <w:rPr>
          <w:b/>
        </w:rPr>
      </w:pPr>
    </w:p>
    <w:p w:rsidR="002553A2" w:rsidRPr="00A77EDA" w:rsidRDefault="002553A2" w:rsidP="002553A2">
      <w:pPr>
        <w:jc w:val="center"/>
        <w:rPr>
          <w:b/>
          <w:color w:val="000000"/>
        </w:rPr>
      </w:pPr>
      <w:r w:rsidRPr="00A77EDA">
        <w:rPr>
          <w:b/>
          <w:color w:val="000000"/>
        </w:rPr>
        <w:t>ТЕМАТИЧЕСКИЙ ПЛАН</w:t>
      </w:r>
    </w:p>
    <w:p w:rsidR="002553A2" w:rsidRPr="00A77EDA" w:rsidRDefault="002553A2" w:rsidP="002553A2">
      <w:pPr>
        <w:jc w:val="center"/>
        <w:rPr>
          <w:b/>
          <w:color w:val="000000"/>
        </w:rPr>
      </w:pPr>
    </w:p>
    <w:tbl>
      <w:tblPr>
        <w:tblW w:w="9894" w:type="dxa"/>
        <w:tblInd w:w="-5" w:type="dxa"/>
        <w:tblLayout w:type="fixed"/>
        <w:tblLook w:val="0000"/>
      </w:tblPr>
      <w:tblGrid>
        <w:gridCol w:w="822"/>
        <w:gridCol w:w="7229"/>
        <w:gridCol w:w="1843"/>
      </w:tblGrid>
      <w:tr w:rsidR="002553A2" w:rsidRPr="00A77EDA" w:rsidTr="00A311D9">
        <w:trPr>
          <w:cantSplit/>
          <w:trHeight w:hRule="exact" w:val="654"/>
        </w:trPr>
        <w:tc>
          <w:tcPr>
            <w:tcW w:w="822" w:type="dxa"/>
            <w:vMerge w:val="restart"/>
            <w:tcBorders>
              <w:top w:val="single" w:sz="4" w:space="0" w:color="000000"/>
              <w:left w:val="single" w:sz="4" w:space="0" w:color="000000"/>
            </w:tcBorders>
          </w:tcPr>
          <w:p w:rsidR="002553A2" w:rsidRPr="00A77EDA" w:rsidRDefault="002553A2" w:rsidP="00A311D9">
            <w:pPr>
              <w:pStyle w:val="21"/>
              <w:snapToGrid w:val="0"/>
              <w:spacing w:after="0" w:line="240" w:lineRule="auto"/>
              <w:jc w:val="center"/>
            </w:pPr>
            <w:r w:rsidRPr="00A77EDA">
              <w:rPr>
                <w:color w:val="000000"/>
              </w:rPr>
              <w:t>№ тем</w:t>
            </w:r>
          </w:p>
        </w:tc>
        <w:tc>
          <w:tcPr>
            <w:tcW w:w="7229" w:type="dxa"/>
            <w:vMerge w:val="restart"/>
            <w:tcBorders>
              <w:top w:val="single" w:sz="4" w:space="0" w:color="000000"/>
              <w:left w:val="single" w:sz="4" w:space="0" w:color="000000"/>
              <w:bottom w:val="single" w:sz="4" w:space="0" w:color="000000"/>
            </w:tcBorders>
            <w:vAlign w:val="center"/>
          </w:tcPr>
          <w:p w:rsidR="002553A2" w:rsidRPr="00A77EDA" w:rsidRDefault="002553A2" w:rsidP="00A311D9">
            <w:pPr>
              <w:pStyle w:val="21"/>
              <w:snapToGrid w:val="0"/>
              <w:spacing w:after="0" w:line="240" w:lineRule="auto"/>
              <w:jc w:val="center"/>
            </w:pPr>
            <w:r w:rsidRPr="00A77EDA">
              <w:t>Наименование разделов и тем</w:t>
            </w:r>
          </w:p>
        </w:tc>
        <w:tc>
          <w:tcPr>
            <w:tcW w:w="1843" w:type="dxa"/>
            <w:tcBorders>
              <w:top w:val="single" w:sz="4" w:space="0" w:color="000000"/>
              <w:left w:val="single" w:sz="4" w:space="0" w:color="000000"/>
              <w:bottom w:val="single" w:sz="4" w:space="0" w:color="000000"/>
              <w:right w:val="single" w:sz="4" w:space="0" w:color="000000"/>
            </w:tcBorders>
          </w:tcPr>
          <w:p w:rsidR="002553A2" w:rsidRPr="00A77EDA" w:rsidRDefault="002553A2" w:rsidP="00A311D9">
            <w:pPr>
              <w:pStyle w:val="21"/>
              <w:snapToGrid w:val="0"/>
              <w:spacing w:after="0" w:line="240" w:lineRule="auto"/>
              <w:jc w:val="center"/>
            </w:pPr>
            <w:r w:rsidRPr="00A77EDA">
              <w:t>Количество</w:t>
            </w:r>
          </w:p>
          <w:p w:rsidR="002553A2" w:rsidRPr="00A77EDA" w:rsidRDefault="002553A2" w:rsidP="00A311D9">
            <w:pPr>
              <w:pStyle w:val="21"/>
              <w:spacing w:after="0" w:line="240" w:lineRule="auto"/>
              <w:jc w:val="center"/>
            </w:pPr>
            <w:r w:rsidRPr="00A77EDA">
              <w:t>часов</w:t>
            </w:r>
          </w:p>
        </w:tc>
      </w:tr>
      <w:tr w:rsidR="002553A2" w:rsidRPr="00A77EDA" w:rsidTr="00A311D9">
        <w:trPr>
          <w:cantSplit/>
        </w:trPr>
        <w:tc>
          <w:tcPr>
            <w:tcW w:w="822" w:type="dxa"/>
            <w:vMerge/>
            <w:tcBorders>
              <w:left w:val="single" w:sz="4" w:space="0" w:color="000000"/>
              <w:bottom w:val="single" w:sz="4" w:space="0" w:color="000000"/>
            </w:tcBorders>
          </w:tcPr>
          <w:p w:rsidR="002553A2" w:rsidRPr="00A77EDA" w:rsidRDefault="002553A2" w:rsidP="00A311D9"/>
        </w:tc>
        <w:tc>
          <w:tcPr>
            <w:tcW w:w="7229" w:type="dxa"/>
            <w:vMerge/>
            <w:tcBorders>
              <w:top w:val="single" w:sz="4" w:space="0" w:color="000000"/>
              <w:left w:val="single" w:sz="4" w:space="0" w:color="000000"/>
              <w:bottom w:val="single" w:sz="4" w:space="0" w:color="000000"/>
            </w:tcBorders>
            <w:vAlign w:val="center"/>
          </w:tcPr>
          <w:p w:rsidR="002553A2" w:rsidRPr="00A77EDA" w:rsidRDefault="002553A2" w:rsidP="00A311D9"/>
        </w:tc>
        <w:tc>
          <w:tcPr>
            <w:tcW w:w="1843" w:type="dxa"/>
            <w:tcBorders>
              <w:left w:val="single" w:sz="4" w:space="0" w:color="000000"/>
              <w:bottom w:val="single" w:sz="4" w:space="0" w:color="000000"/>
              <w:right w:val="single" w:sz="4" w:space="0" w:color="000000"/>
            </w:tcBorders>
          </w:tcPr>
          <w:p w:rsidR="002553A2" w:rsidRPr="00A77EDA" w:rsidRDefault="00232EE6" w:rsidP="00A311D9">
            <w:pPr>
              <w:pStyle w:val="21"/>
              <w:snapToGrid w:val="0"/>
              <w:spacing w:after="0" w:line="240" w:lineRule="auto"/>
              <w:jc w:val="center"/>
            </w:pPr>
            <w:r>
              <w:t>173</w:t>
            </w:r>
          </w:p>
        </w:tc>
      </w:tr>
      <w:tr w:rsidR="002553A2" w:rsidRPr="00A77EDA" w:rsidTr="00A311D9">
        <w:tc>
          <w:tcPr>
            <w:tcW w:w="822" w:type="dxa"/>
            <w:tcBorders>
              <w:left w:val="single" w:sz="4" w:space="0" w:color="000000"/>
              <w:bottom w:val="single" w:sz="4" w:space="0" w:color="000000"/>
            </w:tcBorders>
          </w:tcPr>
          <w:p w:rsidR="002553A2" w:rsidRPr="00A77EDA" w:rsidRDefault="002553A2" w:rsidP="00A311D9">
            <w:pPr>
              <w:pStyle w:val="21"/>
              <w:snapToGrid w:val="0"/>
              <w:spacing w:after="0" w:line="240" w:lineRule="auto"/>
            </w:pPr>
          </w:p>
        </w:tc>
        <w:tc>
          <w:tcPr>
            <w:tcW w:w="7229" w:type="dxa"/>
            <w:tcBorders>
              <w:left w:val="single" w:sz="4" w:space="0" w:color="000000"/>
              <w:bottom w:val="single" w:sz="4" w:space="0" w:color="000000"/>
            </w:tcBorders>
          </w:tcPr>
          <w:p w:rsidR="002553A2" w:rsidRPr="00A77EDA" w:rsidRDefault="002553A2" w:rsidP="00A311D9">
            <w:pPr>
              <w:pStyle w:val="21"/>
              <w:snapToGrid w:val="0"/>
              <w:spacing w:after="0" w:line="240" w:lineRule="auto"/>
              <w:jc w:val="center"/>
            </w:pPr>
            <w:r w:rsidRPr="00A77EDA">
              <w:rPr>
                <w:b/>
              </w:rPr>
              <w:t>ФИЗИКА</w:t>
            </w:r>
          </w:p>
        </w:tc>
        <w:tc>
          <w:tcPr>
            <w:tcW w:w="1843" w:type="dxa"/>
            <w:tcBorders>
              <w:left w:val="single" w:sz="4" w:space="0" w:color="000000"/>
              <w:bottom w:val="single" w:sz="4" w:space="0" w:color="000000"/>
              <w:right w:val="single" w:sz="4" w:space="0" w:color="000000"/>
            </w:tcBorders>
          </w:tcPr>
          <w:p w:rsidR="002553A2" w:rsidRPr="00BA2609" w:rsidRDefault="002553A2" w:rsidP="00A311D9">
            <w:pPr>
              <w:pStyle w:val="21"/>
              <w:snapToGrid w:val="0"/>
              <w:spacing w:after="0" w:line="240" w:lineRule="auto"/>
              <w:jc w:val="center"/>
              <w:rPr>
                <w:b/>
              </w:rPr>
            </w:pP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jc w:val="center"/>
              <w:rPr>
                <w:b/>
              </w:rPr>
            </w:pP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rPr>
                <w:b/>
              </w:rPr>
            </w:pPr>
            <w:r w:rsidRPr="00A77EDA">
              <w:t>Введение</w:t>
            </w:r>
          </w:p>
        </w:tc>
        <w:tc>
          <w:tcPr>
            <w:tcW w:w="1843" w:type="dxa"/>
            <w:tcBorders>
              <w:left w:val="single" w:sz="4" w:space="0" w:color="auto"/>
              <w:bottom w:val="single" w:sz="4" w:space="0" w:color="000000"/>
              <w:right w:val="single" w:sz="4" w:space="0" w:color="000000"/>
            </w:tcBorders>
          </w:tcPr>
          <w:p w:rsidR="002553A2" w:rsidRPr="00BA2609" w:rsidRDefault="002553A2" w:rsidP="00A311D9">
            <w:pPr>
              <w:pStyle w:val="21"/>
              <w:snapToGrid w:val="0"/>
              <w:spacing w:after="0" w:line="240" w:lineRule="auto"/>
              <w:jc w:val="center"/>
            </w:pPr>
            <w:r w:rsidRPr="00BA2609">
              <w:t>1</w:t>
            </w: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1.</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Механика</w:t>
            </w:r>
          </w:p>
        </w:tc>
        <w:tc>
          <w:tcPr>
            <w:tcW w:w="1843" w:type="dxa"/>
            <w:tcBorders>
              <w:left w:val="single" w:sz="4" w:space="0" w:color="auto"/>
              <w:bottom w:val="single" w:sz="4" w:space="0" w:color="000000"/>
              <w:right w:val="single" w:sz="4" w:space="0" w:color="000000"/>
            </w:tcBorders>
          </w:tcPr>
          <w:p w:rsidR="002553A2" w:rsidRPr="00A77EDA" w:rsidRDefault="00232EE6" w:rsidP="00A311D9">
            <w:pPr>
              <w:pStyle w:val="21"/>
              <w:snapToGrid w:val="0"/>
              <w:spacing w:after="0" w:line="240" w:lineRule="auto"/>
              <w:jc w:val="center"/>
            </w:pPr>
            <w:r>
              <w:t>19</w:t>
            </w: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2.</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 xml:space="preserve">Молекулярная физика. Термодинамика </w:t>
            </w:r>
          </w:p>
        </w:tc>
        <w:tc>
          <w:tcPr>
            <w:tcW w:w="1843" w:type="dxa"/>
            <w:tcBorders>
              <w:left w:val="single" w:sz="4" w:space="0" w:color="auto"/>
              <w:bottom w:val="single" w:sz="4" w:space="0" w:color="000000"/>
              <w:right w:val="single" w:sz="4" w:space="0" w:color="000000"/>
            </w:tcBorders>
          </w:tcPr>
          <w:p w:rsidR="002553A2" w:rsidRPr="00A77EDA" w:rsidRDefault="002553A2" w:rsidP="00A311D9">
            <w:pPr>
              <w:pStyle w:val="21"/>
              <w:snapToGrid w:val="0"/>
              <w:spacing w:after="0" w:line="240" w:lineRule="auto"/>
              <w:jc w:val="center"/>
            </w:pPr>
            <w:r>
              <w:t>1</w:t>
            </w:r>
            <w:r w:rsidR="00232EE6">
              <w:t>4</w:t>
            </w: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3.</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Электродинамика</w:t>
            </w:r>
          </w:p>
        </w:tc>
        <w:tc>
          <w:tcPr>
            <w:tcW w:w="1843" w:type="dxa"/>
            <w:tcBorders>
              <w:left w:val="single" w:sz="4" w:space="0" w:color="auto"/>
              <w:bottom w:val="single" w:sz="4" w:space="0" w:color="000000"/>
              <w:right w:val="single" w:sz="4" w:space="0" w:color="000000"/>
            </w:tcBorders>
          </w:tcPr>
          <w:p w:rsidR="002553A2" w:rsidRPr="00A77EDA" w:rsidRDefault="002553A2" w:rsidP="00A311D9">
            <w:pPr>
              <w:pStyle w:val="21"/>
              <w:snapToGrid w:val="0"/>
              <w:spacing w:after="0" w:line="240" w:lineRule="auto"/>
              <w:jc w:val="center"/>
            </w:pPr>
            <w:r>
              <w:t>2</w:t>
            </w:r>
            <w:r w:rsidR="00232EE6">
              <w:t>5</w:t>
            </w: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4.</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Строение атома и квантовая физика</w:t>
            </w:r>
          </w:p>
        </w:tc>
        <w:tc>
          <w:tcPr>
            <w:tcW w:w="1843" w:type="dxa"/>
            <w:tcBorders>
              <w:left w:val="single" w:sz="4" w:space="0" w:color="auto"/>
              <w:bottom w:val="single" w:sz="4" w:space="0" w:color="000000"/>
              <w:right w:val="single" w:sz="4" w:space="0" w:color="000000"/>
            </w:tcBorders>
          </w:tcPr>
          <w:p w:rsidR="002553A2" w:rsidRPr="00A77EDA" w:rsidRDefault="002553A2" w:rsidP="00A311D9">
            <w:pPr>
              <w:pStyle w:val="21"/>
              <w:snapToGrid w:val="0"/>
              <w:spacing w:after="0" w:line="240" w:lineRule="auto"/>
              <w:jc w:val="center"/>
            </w:pPr>
            <w:r>
              <w:t>14</w:t>
            </w:r>
          </w:p>
        </w:tc>
      </w:tr>
      <w:tr w:rsidR="002553A2" w:rsidRPr="00A77EDA" w:rsidTr="00A311D9">
        <w:trPr>
          <w:trHeight w:val="285"/>
        </w:trPr>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5.</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Эволюция Вселенной</w:t>
            </w:r>
          </w:p>
        </w:tc>
        <w:tc>
          <w:tcPr>
            <w:tcW w:w="1843" w:type="dxa"/>
            <w:tcBorders>
              <w:left w:val="single" w:sz="4" w:space="0" w:color="auto"/>
              <w:bottom w:val="single" w:sz="4" w:space="0" w:color="000000"/>
              <w:right w:val="single" w:sz="4" w:space="0" w:color="000000"/>
            </w:tcBorders>
          </w:tcPr>
          <w:p w:rsidR="002553A2" w:rsidRPr="00A77EDA" w:rsidRDefault="00232EE6" w:rsidP="00A311D9">
            <w:pPr>
              <w:pStyle w:val="21"/>
              <w:snapToGrid w:val="0"/>
              <w:spacing w:after="0" w:line="240" w:lineRule="auto"/>
              <w:jc w:val="center"/>
            </w:pPr>
            <w:r>
              <w:t>6</w:t>
            </w:r>
          </w:p>
        </w:tc>
      </w:tr>
      <w:tr w:rsidR="002553A2" w:rsidRPr="00A77EDA" w:rsidTr="00A311D9">
        <w:trPr>
          <w:trHeight w:val="285"/>
        </w:trPr>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t>Дифференцированный зачёт</w:t>
            </w:r>
          </w:p>
        </w:tc>
        <w:tc>
          <w:tcPr>
            <w:tcW w:w="1843" w:type="dxa"/>
            <w:tcBorders>
              <w:left w:val="single" w:sz="4" w:space="0" w:color="auto"/>
              <w:bottom w:val="single" w:sz="4" w:space="0" w:color="000000"/>
              <w:right w:val="single" w:sz="4" w:space="0" w:color="000000"/>
            </w:tcBorders>
          </w:tcPr>
          <w:p w:rsidR="002553A2" w:rsidRPr="00A77EDA" w:rsidRDefault="002553A2" w:rsidP="00A311D9">
            <w:pPr>
              <w:pStyle w:val="21"/>
              <w:snapToGrid w:val="0"/>
              <w:spacing w:after="0" w:line="240" w:lineRule="auto"/>
              <w:jc w:val="center"/>
            </w:pPr>
            <w:r>
              <w:t>1</w:t>
            </w:r>
          </w:p>
        </w:tc>
      </w:tr>
      <w:tr w:rsidR="002553A2" w:rsidRPr="00A77EDA" w:rsidTr="00A311D9">
        <w:trPr>
          <w:trHeight w:val="531"/>
        </w:trPr>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rPr>
                <w:b/>
              </w:rPr>
            </w:pP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rPr>
                <w:b/>
              </w:rPr>
            </w:pPr>
            <w:r w:rsidRPr="00A77EDA">
              <w:rPr>
                <w:b/>
              </w:rPr>
              <w:t>Итого</w:t>
            </w:r>
          </w:p>
        </w:tc>
        <w:tc>
          <w:tcPr>
            <w:tcW w:w="1843" w:type="dxa"/>
            <w:tcBorders>
              <w:left w:val="single" w:sz="4" w:space="0" w:color="auto"/>
              <w:bottom w:val="single" w:sz="4" w:space="0" w:color="000000"/>
              <w:right w:val="single" w:sz="4" w:space="0" w:color="000000"/>
            </w:tcBorders>
          </w:tcPr>
          <w:p w:rsidR="002553A2" w:rsidRPr="00A77EDA" w:rsidRDefault="00232EE6" w:rsidP="00A311D9">
            <w:pPr>
              <w:pStyle w:val="21"/>
              <w:snapToGrid w:val="0"/>
              <w:spacing w:after="0" w:line="240" w:lineRule="auto"/>
              <w:jc w:val="center"/>
              <w:rPr>
                <w:b/>
              </w:rPr>
            </w:pPr>
            <w:r>
              <w:rPr>
                <w:b/>
              </w:rPr>
              <w:t>80</w:t>
            </w:r>
          </w:p>
        </w:tc>
      </w:tr>
      <w:tr w:rsidR="002553A2" w:rsidRPr="00A77EDA" w:rsidTr="00A311D9">
        <w:trPr>
          <w:cantSplit/>
        </w:trPr>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jc w:val="center"/>
              <w:rPr>
                <w:b/>
              </w:rPr>
            </w:pP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jc w:val="center"/>
              <w:rPr>
                <w:b/>
              </w:rPr>
            </w:pPr>
            <w:r w:rsidRPr="00A77EDA">
              <w:rPr>
                <w:b/>
              </w:rPr>
              <w:t>ХИМИЯ</w:t>
            </w:r>
          </w:p>
        </w:tc>
        <w:tc>
          <w:tcPr>
            <w:tcW w:w="1843" w:type="dxa"/>
            <w:tcBorders>
              <w:left w:val="single" w:sz="4" w:space="0" w:color="auto"/>
              <w:bottom w:val="single" w:sz="4" w:space="0" w:color="000000"/>
              <w:right w:val="single" w:sz="4" w:space="0" w:color="000000"/>
            </w:tcBorders>
          </w:tcPr>
          <w:p w:rsidR="002553A2" w:rsidRPr="00A77EDA" w:rsidRDefault="002553A2" w:rsidP="00A311D9">
            <w:pPr>
              <w:pStyle w:val="21"/>
              <w:snapToGrid w:val="0"/>
              <w:spacing w:after="0" w:line="240" w:lineRule="auto"/>
              <w:jc w:val="center"/>
              <w:rPr>
                <w:b/>
              </w:rPr>
            </w:pPr>
          </w:p>
        </w:tc>
      </w:tr>
      <w:tr w:rsidR="002553A2" w:rsidRPr="00A77EDA" w:rsidTr="00A311D9">
        <w:trPr>
          <w:cantSplit/>
        </w:trPr>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jc w:val="center"/>
              <w:rPr>
                <w:b/>
              </w:rPr>
            </w:pP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rPr>
                <w:b/>
              </w:rPr>
            </w:pPr>
            <w:r w:rsidRPr="00A77EDA">
              <w:t>Введение</w:t>
            </w:r>
          </w:p>
        </w:tc>
        <w:tc>
          <w:tcPr>
            <w:tcW w:w="1843" w:type="dxa"/>
            <w:tcBorders>
              <w:left w:val="single" w:sz="4" w:space="0" w:color="auto"/>
              <w:bottom w:val="single" w:sz="4" w:space="0" w:color="000000"/>
              <w:right w:val="single" w:sz="4" w:space="0" w:color="000000"/>
            </w:tcBorders>
          </w:tcPr>
          <w:p w:rsidR="002553A2" w:rsidRPr="00BA2609" w:rsidRDefault="002553A2" w:rsidP="00A311D9">
            <w:pPr>
              <w:pStyle w:val="21"/>
              <w:snapToGrid w:val="0"/>
              <w:spacing w:after="0" w:line="240" w:lineRule="auto"/>
              <w:jc w:val="center"/>
            </w:pPr>
            <w:r w:rsidRPr="00BA2609">
              <w:t>1</w:t>
            </w: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6.</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Химические свойства и превращения веществ</w:t>
            </w:r>
          </w:p>
        </w:tc>
        <w:tc>
          <w:tcPr>
            <w:tcW w:w="1843" w:type="dxa"/>
            <w:tcBorders>
              <w:left w:val="single" w:sz="4" w:space="0" w:color="auto"/>
              <w:bottom w:val="single" w:sz="4" w:space="0" w:color="000000"/>
              <w:right w:val="single" w:sz="4" w:space="0" w:color="000000"/>
            </w:tcBorders>
          </w:tcPr>
          <w:p w:rsidR="002553A2" w:rsidRPr="001B7978" w:rsidRDefault="002553A2" w:rsidP="00A311D9">
            <w:pPr>
              <w:pStyle w:val="21"/>
              <w:snapToGrid w:val="0"/>
              <w:spacing w:after="0" w:line="240" w:lineRule="auto"/>
              <w:jc w:val="center"/>
            </w:pPr>
            <w:r w:rsidRPr="001B7978">
              <w:t>1</w:t>
            </w:r>
            <w:r>
              <w:t>2</w:t>
            </w:r>
          </w:p>
        </w:tc>
      </w:tr>
      <w:tr w:rsidR="002553A2" w:rsidRPr="00A77EDA" w:rsidTr="00A311D9">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7.</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Неорганические соединения</w:t>
            </w:r>
          </w:p>
        </w:tc>
        <w:tc>
          <w:tcPr>
            <w:tcW w:w="1843" w:type="dxa"/>
            <w:tcBorders>
              <w:left w:val="single" w:sz="4" w:space="0" w:color="auto"/>
              <w:bottom w:val="single" w:sz="4" w:space="0" w:color="000000"/>
              <w:right w:val="single" w:sz="4" w:space="0" w:color="000000"/>
            </w:tcBorders>
          </w:tcPr>
          <w:p w:rsidR="002553A2" w:rsidRPr="001B7978" w:rsidRDefault="002553A2" w:rsidP="00A311D9">
            <w:pPr>
              <w:pStyle w:val="21"/>
              <w:snapToGrid w:val="0"/>
              <w:spacing w:after="0" w:line="240" w:lineRule="auto"/>
              <w:jc w:val="center"/>
            </w:pPr>
            <w:r w:rsidRPr="001B7978">
              <w:t>13</w:t>
            </w:r>
          </w:p>
        </w:tc>
      </w:tr>
      <w:tr w:rsidR="002553A2" w:rsidRPr="00A77EDA" w:rsidTr="00A311D9">
        <w:trPr>
          <w:trHeight w:val="270"/>
        </w:trPr>
        <w:tc>
          <w:tcPr>
            <w:tcW w:w="822"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8.</w:t>
            </w:r>
          </w:p>
        </w:tc>
        <w:tc>
          <w:tcPr>
            <w:tcW w:w="7229" w:type="dxa"/>
            <w:tcBorders>
              <w:left w:val="single" w:sz="4" w:space="0" w:color="000000"/>
              <w:bottom w:val="single" w:sz="4" w:space="0" w:color="000000"/>
              <w:right w:val="single" w:sz="4" w:space="0" w:color="auto"/>
            </w:tcBorders>
          </w:tcPr>
          <w:p w:rsidR="002553A2" w:rsidRPr="00A77EDA" w:rsidRDefault="002553A2" w:rsidP="00A311D9">
            <w:pPr>
              <w:pStyle w:val="21"/>
              <w:snapToGrid w:val="0"/>
              <w:spacing w:after="0" w:line="240" w:lineRule="auto"/>
            </w:pPr>
            <w:r w:rsidRPr="00A77EDA">
              <w:t>Органические соединения</w:t>
            </w:r>
          </w:p>
        </w:tc>
        <w:tc>
          <w:tcPr>
            <w:tcW w:w="1843" w:type="dxa"/>
            <w:tcBorders>
              <w:left w:val="single" w:sz="4" w:space="0" w:color="auto"/>
              <w:bottom w:val="single" w:sz="4" w:space="0" w:color="000000"/>
              <w:right w:val="single" w:sz="4" w:space="0" w:color="000000"/>
            </w:tcBorders>
          </w:tcPr>
          <w:p w:rsidR="002553A2" w:rsidRPr="001B7978" w:rsidRDefault="002553A2" w:rsidP="00A311D9">
            <w:pPr>
              <w:pStyle w:val="21"/>
              <w:snapToGrid w:val="0"/>
              <w:spacing w:after="0" w:line="240" w:lineRule="auto"/>
              <w:jc w:val="center"/>
            </w:pPr>
            <w:r>
              <w:t>33</w:t>
            </w:r>
          </w:p>
        </w:tc>
      </w:tr>
      <w:tr w:rsidR="009F210E" w:rsidRPr="00A77EDA" w:rsidTr="00A311D9">
        <w:trPr>
          <w:trHeight w:val="270"/>
        </w:trPr>
        <w:tc>
          <w:tcPr>
            <w:tcW w:w="822"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pPr>
          </w:p>
        </w:tc>
        <w:tc>
          <w:tcPr>
            <w:tcW w:w="7229"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rPr>
                <w:b/>
              </w:rPr>
            </w:pPr>
            <w:r w:rsidRPr="00A77EDA">
              <w:rPr>
                <w:b/>
              </w:rPr>
              <w:t>Итого:</w:t>
            </w:r>
          </w:p>
        </w:tc>
        <w:tc>
          <w:tcPr>
            <w:tcW w:w="1843" w:type="dxa"/>
            <w:tcBorders>
              <w:left w:val="single" w:sz="4" w:space="0" w:color="auto"/>
              <w:bottom w:val="single" w:sz="4" w:space="0" w:color="000000"/>
              <w:right w:val="single" w:sz="4" w:space="0" w:color="000000"/>
            </w:tcBorders>
          </w:tcPr>
          <w:p w:rsidR="009F210E" w:rsidRPr="00A77EDA" w:rsidRDefault="009F210E" w:rsidP="00A311D9">
            <w:pPr>
              <w:pStyle w:val="21"/>
              <w:snapToGrid w:val="0"/>
              <w:spacing w:after="0" w:line="240" w:lineRule="auto"/>
              <w:jc w:val="center"/>
              <w:rPr>
                <w:b/>
              </w:rPr>
            </w:pPr>
            <w:r>
              <w:rPr>
                <w:b/>
              </w:rPr>
              <w:t>51</w:t>
            </w:r>
          </w:p>
        </w:tc>
      </w:tr>
      <w:tr w:rsidR="009F210E" w:rsidRPr="00A77EDA" w:rsidTr="00A311D9">
        <w:trPr>
          <w:trHeight w:val="515"/>
        </w:trPr>
        <w:tc>
          <w:tcPr>
            <w:tcW w:w="822"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rPr>
                <w:b/>
              </w:rPr>
            </w:pPr>
          </w:p>
        </w:tc>
        <w:tc>
          <w:tcPr>
            <w:tcW w:w="7229" w:type="dxa"/>
            <w:tcBorders>
              <w:left w:val="single" w:sz="4" w:space="0" w:color="000000"/>
              <w:bottom w:val="single" w:sz="4" w:space="0" w:color="000000"/>
              <w:right w:val="single" w:sz="4" w:space="0" w:color="auto"/>
            </w:tcBorders>
          </w:tcPr>
          <w:p w:rsidR="009F210E" w:rsidRPr="00A77EDA" w:rsidRDefault="009F210E" w:rsidP="009F210E">
            <w:pPr>
              <w:pStyle w:val="21"/>
              <w:snapToGrid w:val="0"/>
              <w:spacing w:after="0" w:line="240" w:lineRule="auto"/>
              <w:jc w:val="center"/>
              <w:rPr>
                <w:b/>
              </w:rPr>
            </w:pPr>
            <w:r w:rsidRPr="00A77EDA">
              <w:rPr>
                <w:b/>
              </w:rPr>
              <w:t>БИОЛОГИЯ</w:t>
            </w:r>
          </w:p>
        </w:tc>
        <w:tc>
          <w:tcPr>
            <w:tcW w:w="1843" w:type="dxa"/>
            <w:tcBorders>
              <w:left w:val="single" w:sz="4" w:space="0" w:color="auto"/>
              <w:bottom w:val="single" w:sz="4" w:space="0" w:color="000000"/>
              <w:right w:val="single" w:sz="4" w:space="0" w:color="000000"/>
            </w:tcBorders>
          </w:tcPr>
          <w:p w:rsidR="009F210E" w:rsidRPr="00A77EDA" w:rsidRDefault="009F210E" w:rsidP="00A311D9">
            <w:pPr>
              <w:pStyle w:val="21"/>
              <w:snapToGrid w:val="0"/>
              <w:spacing w:after="0" w:line="240" w:lineRule="auto"/>
              <w:jc w:val="center"/>
              <w:rPr>
                <w:b/>
              </w:rPr>
            </w:pPr>
          </w:p>
        </w:tc>
      </w:tr>
      <w:tr w:rsidR="009F210E" w:rsidRPr="00A77EDA" w:rsidTr="00A311D9">
        <w:tc>
          <w:tcPr>
            <w:tcW w:w="822"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pPr>
            <w:r w:rsidRPr="00A77EDA">
              <w:t>9.</w:t>
            </w:r>
          </w:p>
        </w:tc>
        <w:tc>
          <w:tcPr>
            <w:tcW w:w="7229"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pPr>
            <w:r w:rsidRPr="00A77EDA">
              <w:t>Клеточное строение организмов</w:t>
            </w:r>
          </w:p>
        </w:tc>
        <w:tc>
          <w:tcPr>
            <w:tcW w:w="1843" w:type="dxa"/>
            <w:tcBorders>
              <w:left w:val="single" w:sz="4" w:space="0" w:color="auto"/>
              <w:bottom w:val="single" w:sz="4" w:space="0" w:color="000000"/>
              <w:right w:val="single" w:sz="4" w:space="0" w:color="000000"/>
            </w:tcBorders>
          </w:tcPr>
          <w:p w:rsidR="009F210E" w:rsidRPr="00AA5FEC" w:rsidRDefault="009F210E" w:rsidP="00A311D9">
            <w:pPr>
              <w:pStyle w:val="21"/>
              <w:snapToGrid w:val="0"/>
              <w:spacing w:after="0" w:line="240" w:lineRule="auto"/>
              <w:jc w:val="center"/>
            </w:pPr>
            <w:r w:rsidRPr="00AA5FEC">
              <w:t>20</w:t>
            </w:r>
          </w:p>
        </w:tc>
      </w:tr>
      <w:tr w:rsidR="009F210E" w:rsidRPr="00A77EDA" w:rsidTr="00A311D9">
        <w:tc>
          <w:tcPr>
            <w:tcW w:w="822"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pPr>
            <w:r w:rsidRPr="00A77EDA">
              <w:t>10.</w:t>
            </w:r>
          </w:p>
        </w:tc>
        <w:tc>
          <w:tcPr>
            <w:tcW w:w="7229" w:type="dxa"/>
            <w:tcBorders>
              <w:left w:val="single" w:sz="4" w:space="0" w:color="000000"/>
              <w:bottom w:val="single" w:sz="4" w:space="0" w:color="000000"/>
              <w:right w:val="single" w:sz="4" w:space="0" w:color="auto"/>
            </w:tcBorders>
          </w:tcPr>
          <w:p w:rsidR="009F210E" w:rsidRPr="00A77EDA" w:rsidRDefault="009F210E" w:rsidP="00A311D9">
            <w:pPr>
              <w:pStyle w:val="21"/>
              <w:snapToGrid w:val="0"/>
              <w:spacing w:after="0" w:line="240" w:lineRule="auto"/>
            </w:pPr>
            <w:r w:rsidRPr="00A77EDA">
              <w:t>Наследственность и изменчивость</w:t>
            </w:r>
          </w:p>
        </w:tc>
        <w:tc>
          <w:tcPr>
            <w:tcW w:w="1843" w:type="dxa"/>
            <w:tcBorders>
              <w:left w:val="single" w:sz="4" w:space="0" w:color="auto"/>
              <w:bottom w:val="single" w:sz="4" w:space="0" w:color="000000"/>
              <w:right w:val="single" w:sz="4" w:space="0" w:color="000000"/>
            </w:tcBorders>
          </w:tcPr>
          <w:p w:rsidR="009F210E" w:rsidRPr="00AA5FEC" w:rsidRDefault="009F210E" w:rsidP="00A311D9">
            <w:pPr>
              <w:pStyle w:val="21"/>
              <w:snapToGrid w:val="0"/>
              <w:spacing w:after="0" w:line="240" w:lineRule="auto"/>
              <w:jc w:val="center"/>
            </w:pPr>
            <w:r w:rsidRPr="00AA5FEC">
              <w:t>10</w:t>
            </w:r>
          </w:p>
        </w:tc>
      </w:tr>
      <w:tr w:rsidR="009F210E" w:rsidRPr="00A77EDA" w:rsidTr="00A311D9">
        <w:tc>
          <w:tcPr>
            <w:tcW w:w="822"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r w:rsidRPr="00A77EDA">
              <w:t>11.</w:t>
            </w:r>
          </w:p>
        </w:tc>
        <w:tc>
          <w:tcPr>
            <w:tcW w:w="7229"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r w:rsidRPr="00A77EDA">
              <w:t>Многообразие и эволюция органического мира</w:t>
            </w:r>
          </w:p>
        </w:tc>
        <w:tc>
          <w:tcPr>
            <w:tcW w:w="1843" w:type="dxa"/>
            <w:tcBorders>
              <w:left w:val="single" w:sz="4" w:space="0" w:color="000000"/>
              <w:bottom w:val="single" w:sz="4" w:space="0" w:color="000000"/>
              <w:right w:val="single" w:sz="4" w:space="0" w:color="000000"/>
            </w:tcBorders>
          </w:tcPr>
          <w:p w:rsidR="009F210E" w:rsidRPr="00AA5FEC" w:rsidRDefault="009F210E" w:rsidP="00A311D9">
            <w:pPr>
              <w:pStyle w:val="21"/>
              <w:snapToGrid w:val="0"/>
              <w:spacing w:after="0" w:line="240" w:lineRule="auto"/>
              <w:jc w:val="center"/>
            </w:pPr>
            <w:r w:rsidRPr="00AA5FEC">
              <w:t>11</w:t>
            </w:r>
          </w:p>
        </w:tc>
      </w:tr>
      <w:tr w:rsidR="009F210E" w:rsidRPr="00A77EDA" w:rsidTr="00A311D9">
        <w:tc>
          <w:tcPr>
            <w:tcW w:w="822"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r w:rsidRPr="00A77EDA">
              <w:t>12.</w:t>
            </w:r>
          </w:p>
        </w:tc>
        <w:tc>
          <w:tcPr>
            <w:tcW w:w="7229"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proofErr w:type="spellStart"/>
            <w:r w:rsidRPr="00A77EDA">
              <w:t>Надорганизменные</w:t>
            </w:r>
            <w:proofErr w:type="spellEnd"/>
            <w:r w:rsidRPr="00A77EDA">
              <w:t xml:space="preserve"> системы</w:t>
            </w:r>
          </w:p>
        </w:tc>
        <w:tc>
          <w:tcPr>
            <w:tcW w:w="1843" w:type="dxa"/>
            <w:tcBorders>
              <w:left w:val="single" w:sz="4" w:space="0" w:color="000000"/>
              <w:bottom w:val="single" w:sz="4" w:space="0" w:color="000000"/>
              <w:right w:val="single" w:sz="4" w:space="0" w:color="000000"/>
            </w:tcBorders>
          </w:tcPr>
          <w:p w:rsidR="009F210E" w:rsidRPr="00AA5FEC" w:rsidRDefault="009F210E" w:rsidP="00A311D9">
            <w:pPr>
              <w:pStyle w:val="21"/>
              <w:snapToGrid w:val="0"/>
              <w:spacing w:after="0" w:line="240" w:lineRule="auto"/>
              <w:jc w:val="center"/>
            </w:pPr>
            <w:r w:rsidRPr="00AA5FEC">
              <w:t>8</w:t>
            </w:r>
          </w:p>
        </w:tc>
      </w:tr>
      <w:tr w:rsidR="009F210E" w:rsidRPr="00A77EDA" w:rsidTr="00A311D9">
        <w:trPr>
          <w:trHeight w:val="358"/>
        </w:trPr>
        <w:tc>
          <w:tcPr>
            <w:tcW w:w="822"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p>
        </w:tc>
        <w:tc>
          <w:tcPr>
            <w:tcW w:w="7229" w:type="dxa"/>
            <w:tcBorders>
              <w:left w:val="single" w:sz="4" w:space="0" w:color="000000"/>
              <w:bottom w:val="single" w:sz="4" w:space="0" w:color="000000"/>
            </w:tcBorders>
          </w:tcPr>
          <w:p w:rsidR="009F210E" w:rsidRPr="00A77EDA" w:rsidRDefault="009F210E" w:rsidP="00A311D9">
            <w:pPr>
              <w:pStyle w:val="21"/>
              <w:snapToGrid w:val="0"/>
              <w:spacing w:after="0" w:line="240" w:lineRule="auto"/>
              <w:rPr>
                <w:b/>
              </w:rPr>
            </w:pPr>
            <w:r w:rsidRPr="00A77EDA">
              <w:rPr>
                <w:b/>
              </w:rPr>
              <w:t>Итого:</w:t>
            </w:r>
          </w:p>
        </w:tc>
        <w:tc>
          <w:tcPr>
            <w:tcW w:w="1843" w:type="dxa"/>
            <w:tcBorders>
              <w:left w:val="single" w:sz="4" w:space="0" w:color="000000"/>
              <w:bottom w:val="single" w:sz="4" w:space="0" w:color="000000"/>
              <w:right w:val="single" w:sz="4" w:space="0" w:color="000000"/>
            </w:tcBorders>
          </w:tcPr>
          <w:p w:rsidR="009F210E" w:rsidRPr="00A77EDA" w:rsidRDefault="009F210E" w:rsidP="00A311D9">
            <w:pPr>
              <w:pStyle w:val="21"/>
              <w:snapToGrid w:val="0"/>
              <w:spacing w:after="0" w:line="240" w:lineRule="auto"/>
              <w:jc w:val="center"/>
              <w:rPr>
                <w:b/>
              </w:rPr>
            </w:pPr>
            <w:r>
              <w:rPr>
                <w:b/>
              </w:rPr>
              <w:t>42</w:t>
            </w:r>
          </w:p>
        </w:tc>
      </w:tr>
      <w:tr w:rsidR="009F210E" w:rsidRPr="00A77EDA" w:rsidTr="00A311D9">
        <w:trPr>
          <w:trHeight w:val="358"/>
        </w:trPr>
        <w:tc>
          <w:tcPr>
            <w:tcW w:w="822"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p>
        </w:tc>
        <w:tc>
          <w:tcPr>
            <w:tcW w:w="7229" w:type="dxa"/>
            <w:tcBorders>
              <w:left w:val="single" w:sz="4" w:space="0" w:color="000000"/>
              <w:bottom w:val="single" w:sz="4" w:space="0" w:color="000000"/>
            </w:tcBorders>
          </w:tcPr>
          <w:p w:rsidR="009F210E" w:rsidRPr="00A77EDA" w:rsidRDefault="009F210E" w:rsidP="00A311D9">
            <w:pPr>
              <w:pStyle w:val="21"/>
              <w:snapToGrid w:val="0"/>
              <w:spacing w:after="0" w:line="240" w:lineRule="auto"/>
            </w:pPr>
            <w:r>
              <w:t>Экзамен</w:t>
            </w:r>
          </w:p>
        </w:tc>
        <w:tc>
          <w:tcPr>
            <w:tcW w:w="1843" w:type="dxa"/>
            <w:tcBorders>
              <w:left w:val="single" w:sz="4" w:space="0" w:color="000000"/>
              <w:bottom w:val="single" w:sz="4" w:space="0" w:color="000000"/>
              <w:right w:val="single" w:sz="4" w:space="0" w:color="000000"/>
            </w:tcBorders>
          </w:tcPr>
          <w:p w:rsidR="009F210E" w:rsidRPr="00A77EDA" w:rsidRDefault="009F210E" w:rsidP="00A311D9">
            <w:pPr>
              <w:pStyle w:val="21"/>
              <w:snapToGrid w:val="0"/>
              <w:spacing w:after="0" w:line="240" w:lineRule="auto"/>
              <w:jc w:val="center"/>
            </w:pPr>
          </w:p>
        </w:tc>
      </w:tr>
      <w:tr w:rsidR="009F210E" w:rsidRPr="00A77EDA" w:rsidTr="00A311D9">
        <w:tc>
          <w:tcPr>
            <w:tcW w:w="822" w:type="dxa"/>
            <w:tcBorders>
              <w:left w:val="single" w:sz="4" w:space="0" w:color="000000"/>
              <w:bottom w:val="single" w:sz="4" w:space="0" w:color="000000"/>
            </w:tcBorders>
          </w:tcPr>
          <w:p w:rsidR="009F210E" w:rsidRPr="00A77EDA" w:rsidRDefault="009F210E" w:rsidP="00A311D9">
            <w:pPr>
              <w:pStyle w:val="21"/>
              <w:snapToGrid w:val="0"/>
              <w:spacing w:after="0" w:line="240" w:lineRule="auto"/>
              <w:jc w:val="both"/>
              <w:rPr>
                <w:b/>
              </w:rPr>
            </w:pPr>
          </w:p>
        </w:tc>
        <w:tc>
          <w:tcPr>
            <w:tcW w:w="7229" w:type="dxa"/>
            <w:tcBorders>
              <w:left w:val="single" w:sz="4" w:space="0" w:color="000000"/>
              <w:bottom w:val="single" w:sz="4" w:space="0" w:color="000000"/>
            </w:tcBorders>
          </w:tcPr>
          <w:p w:rsidR="009F210E" w:rsidRPr="00A77EDA" w:rsidRDefault="009F210E" w:rsidP="00A311D9">
            <w:pPr>
              <w:pStyle w:val="21"/>
              <w:snapToGrid w:val="0"/>
              <w:spacing w:after="0" w:line="240" w:lineRule="auto"/>
              <w:jc w:val="both"/>
              <w:rPr>
                <w:b/>
              </w:rPr>
            </w:pPr>
            <w:r w:rsidRPr="00A77EDA">
              <w:rPr>
                <w:b/>
              </w:rPr>
              <w:t>Всего:</w:t>
            </w:r>
          </w:p>
        </w:tc>
        <w:tc>
          <w:tcPr>
            <w:tcW w:w="1843" w:type="dxa"/>
            <w:tcBorders>
              <w:left w:val="single" w:sz="4" w:space="0" w:color="000000"/>
              <w:bottom w:val="single" w:sz="4" w:space="0" w:color="000000"/>
              <w:right w:val="single" w:sz="4" w:space="0" w:color="000000"/>
            </w:tcBorders>
          </w:tcPr>
          <w:p w:rsidR="009F210E" w:rsidRPr="00A77EDA" w:rsidRDefault="009F210E" w:rsidP="00A311D9">
            <w:pPr>
              <w:pStyle w:val="21"/>
              <w:snapToGrid w:val="0"/>
              <w:spacing w:after="0" w:line="240" w:lineRule="auto"/>
              <w:jc w:val="center"/>
              <w:rPr>
                <w:b/>
              </w:rPr>
            </w:pPr>
            <w:r>
              <w:rPr>
                <w:b/>
              </w:rPr>
              <w:t>173</w:t>
            </w:r>
          </w:p>
        </w:tc>
      </w:tr>
    </w:tbl>
    <w:p w:rsidR="002553A2" w:rsidRPr="00A77EDA" w:rsidRDefault="002553A2" w:rsidP="002553A2">
      <w:pPr>
        <w:jc w:val="center"/>
        <w:rPr>
          <w:b/>
          <w:color w:val="000000"/>
        </w:rPr>
      </w:pPr>
    </w:p>
    <w:p w:rsidR="002553A2" w:rsidRPr="005A3ADF" w:rsidRDefault="002553A2" w:rsidP="002553A2">
      <w:pPr>
        <w:jc w:val="both"/>
        <w:rPr>
          <w:color w:val="000000"/>
        </w:rPr>
      </w:pPr>
    </w:p>
    <w:p w:rsidR="002553A2" w:rsidRDefault="002553A2" w:rsidP="002553A2">
      <w:pPr>
        <w:jc w:val="both"/>
        <w:rPr>
          <w:color w:val="000000"/>
        </w:rPr>
      </w:pPr>
    </w:p>
    <w:p w:rsidR="00A311D9" w:rsidRDefault="00A311D9" w:rsidP="002553A2">
      <w:pPr>
        <w:jc w:val="center"/>
        <w:rPr>
          <w:b/>
          <w:color w:val="000000"/>
          <w:sz w:val="28"/>
          <w:szCs w:val="28"/>
        </w:rPr>
      </w:pPr>
    </w:p>
    <w:p w:rsidR="00A311D9" w:rsidRDefault="00A311D9" w:rsidP="002553A2">
      <w:pPr>
        <w:jc w:val="center"/>
        <w:rPr>
          <w:b/>
          <w:color w:val="000000"/>
          <w:sz w:val="28"/>
          <w:szCs w:val="28"/>
        </w:rPr>
      </w:pPr>
    </w:p>
    <w:p w:rsidR="00A311D9" w:rsidRDefault="00A311D9" w:rsidP="002553A2">
      <w:pPr>
        <w:jc w:val="center"/>
        <w:rPr>
          <w:b/>
          <w:color w:val="000000"/>
          <w:sz w:val="28"/>
          <w:szCs w:val="28"/>
        </w:rPr>
      </w:pPr>
    </w:p>
    <w:p w:rsidR="002553A2" w:rsidRPr="005A3ADF" w:rsidRDefault="002553A2" w:rsidP="002553A2">
      <w:pPr>
        <w:jc w:val="center"/>
        <w:rPr>
          <w:b/>
          <w:color w:val="000000"/>
          <w:sz w:val="28"/>
          <w:szCs w:val="28"/>
        </w:rPr>
      </w:pPr>
      <w:r>
        <w:rPr>
          <w:b/>
          <w:color w:val="000000"/>
          <w:sz w:val="28"/>
          <w:szCs w:val="28"/>
        </w:rPr>
        <w:lastRenderedPageBreak/>
        <w:t>СОДЕРЖАНИЕ УЧЕБНОЙ ДИСЦИПЛИНЫ</w:t>
      </w:r>
    </w:p>
    <w:p w:rsidR="002553A2" w:rsidRDefault="002553A2" w:rsidP="002553A2">
      <w:pPr>
        <w:jc w:val="center"/>
        <w:rPr>
          <w:color w:val="000000"/>
        </w:rPr>
      </w:pPr>
    </w:p>
    <w:p w:rsidR="002553A2" w:rsidRPr="00C44ABE" w:rsidRDefault="002553A2" w:rsidP="002553A2">
      <w:pPr>
        <w:pStyle w:val="9"/>
        <w:ind w:firstLine="709"/>
        <w:rPr>
          <w:rFonts w:ascii="Times New Roman" w:hAnsi="Times New Roman"/>
          <w:b/>
          <w:sz w:val="24"/>
          <w:szCs w:val="24"/>
        </w:rPr>
      </w:pPr>
      <w:r w:rsidRPr="00C44ABE">
        <w:rPr>
          <w:rFonts w:ascii="Times New Roman" w:hAnsi="Times New Roman"/>
          <w:b/>
          <w:sz w:val="24"/>
          <w:szCs w:val="24"/>
        </w:rPr>
        <w:t>Введение</w:t>
      </w:r>
    </w:p>
    <w:p w:rsidR="002553A2" w:rsidRPr="00C44ABE" w:rsidRDefault="002553A2" w:rsidP="002553A2">
      <w:pPr>
        <w:ind w:firstLine="709"/>
        <w:jc w:val="both"/>
      </w:pPr>
      <w:r w:rsidRPr="00C44ABE">
        <w:t xml:space="preserve">Науки о природе, их роль в познании окружающего мира и развитии цивилизации. Естественнонаучный метод познания, его возможности и границы применимости. Моделирование явлений и объектов природы. </w:t>
      </w:r>
      <w:proofErr w:type="spellStart"/>
      <w:proofErr w:type="gramStart"/>
      <w:r w:rsidRPr="00C44ABE">
        <w:t>Естественно-научная</w:t>
      </w:r>
      <w:proofErr w:type="spellEnd"/>
      <w:proofErr w:type="gramEnd"/>
      <w:r w:rsidRPr="00C44ABE">
        <w:t xml:space="preserve"> картина мира и ее важнейшие составляющие. Единство законов природы и состава вещества во Вселенной. Микромир, макромир, </w:t>
      </w:r>
      <w:proofErr w:type="spellStart"/>
      <w:r w:rsidRPr="00C44ABE">
        <w:t>мегамир</w:t>
      </w:r>
      <w:proofErr w:type="spellEnd"/>
      <w:r w:rsidRPr="00C44ABE">
        <w:t>, их пространственно-временные характеристики.</w:t>
      </w:r>
    </w:p>
    <w:p w:rsidR="002553A2" w:rsidRPr="00C44ABE" w:rsidRDefault="002553A2" w:rsidP="002553A2">
      <w:pPr>
        <w:pStyle w:val="3"/>
        <w:spacing w:before="72" w:after="72"/>
        <w:ind w:firstLine="709"/>
        <w:jc w:val="center"/>
        <w:rPr>
          <w:rFonts w:cs="Times New Roman"/>
          <w:b w:val="0"/>
          <w:sz w:val="24"/>
          <w:szCs w:val="24"/>
        </w:rPr>
      </w:pPr>
    </w:p>
    <w:p w:rsidR="002553A2" w:rsidRPr="00C44ABE" w:rsidRDefault="002553A2" w:rsidP="002553A2">
      <w:pPr>
        <w:ind w:firstLine="709"/>
        <w:jc w:val="center"/>
        <w:rPr>
          <w:b/>
        </w:rPr>
      </w:pPr>
    </w:p>
    <w:p w:rsidR="002553A2" w:rsidRPr="00C44ABE" w:rsidRDefault="002553A2" w:rsidP="002553A2">
      <w:pPr>
        <w:pStyle w:val="3"/>
        <w:spacing w:before="72" w:after="72"/>
        <w:jc w:val="center"/>
        <w:rPr>
          <w:rFonts w:cs="Times New Roman"/>
          <w:sz w:val="24"/>
          <w:szCs w:val="24"/>
        </w:rPr>
      </w:pPr>
      <w:r w:rsidRPr="00C44ABE">
        <w:rPr>
          <w:rFonts w:cs="Times New Roman"/>
          <w:sz w:val="24"/>
          <w:szCs w:val="24"/>
        </w:rPr>
        <w:t>ФИЗИКА</w:t>
      </w:r>
    </w:p>
    <w:p w:rsidR="002553A2" w:rsidRPr="00C44ABE" w:rsidRDefault="002553A2" w:rsidP="002553A2">
      <w:pPr>
        <w:ind w:firstLine="709"/>
        <w:jc w:val="both"/>
      </w:pPr>
    </w:p>
    <w:p w:rsidR="002553A2" w:rsidRPr="00C44ABE" w:rsidRDefault="002553A2" w:rsidP="002553A2">
      <w:pPr>
        <w:pStyle w:val="9"/>
        <w:ind w:firstLine="709"/>
        <w:rPr>
          <w:rFonts w:ascii="Times New Roman" w:hAnsi="Times New Roman"/>
          <w:b/>
          <w:sz w:val="24"/>
          <w:szCs w:val="24"/>
        </w:rPr>
      </w:pPr>
      <w:r w:rsidRPr="00C44ABE">
        <w:rPr>
          <w:rFonts w:ascii="Times New Roman" w:hAnsi="Times New Roman"/>
          <w:b/>
          <w:sz w:val="24"/>
          <w:szCs w:val="24"/>
        </w:rPr>
        <w:t>1. Механика</w:t>
      </w:r>
    </w:p>
    <w:p w:rsidR="002553A2" w:rsidRPr="00C44ABE" w:rsidRDefault="002553A2" w:rsidP="002553A2">
      <w:pPr>
        <w:spacing w:before="120"/>
        <w:ind w:firstLine="709"/>
        <w:jc w:val="both"/>
      </w:pPr>
      <w:r w:rsidRPr="00C44ABE">
        <w:t>Механическое движение. Относительность механического движения. Виды движения (равномерное, равноускоренное, периодическое) и их графическое описание</w:t>
      </w:r>
      <w:r>
        <w:t>.</w:t>
      </w:r>
    </w:p>
    <w:p w:rsidR="002553A2" w:rsidRPr="00C44ABE" w:rsidRDefault="002553A2" w:rsidP="002553A2">
      <w:pPr>
        <w:ind w:firstLine="709"/>
        <w:jc w:val="both"/>
      </w:pPr>
      <w:r w:rsidRPr="00C44ABE">
        <w:t>Взаимодействие тел. Законы Ньютона. Закон всемирного тяготения. Невесомость. Закон сохранения импульса и реактивное движение. Закон сохранения механической энергии. Работа и мощность. Практические задачи механики (расчет траекторий космических кораблей, проектирование автомобилей, самолетов, строительных сооружений).</w:t>
      </w:r>
    </w:p>
    <w:p w:rsidR="002553A2" w:rsidRPr="00C44ABE" w:rsidRDefault="002553A2" w:rsidP="002553A2">
      <w:pPr>
        <w:ind w:firstLine="709"/>
        <w:jc w:val="both"/>
      </w:pPr>
      <w:r w:rsidRPr="00C44ABE">
        <w:t>Механические колебания. Период и частота колебаний. Механические волны. Свойства волн. Звуковые волны. Ультразвук и его использование в технике и медицине.</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ind w:firstLine="709"/>
        <w:jc w:val="both"/>
      </w:pPr>
      <w:r w:rsidRPr="00C44ABE">
        <w:t>Относительность механического движения.</w:t>
      </w:r>
    </w:p>
    <w:p w:rsidR="002553A2" w:rsidRPr="00C44ABE" w:rsidRDefault="002553A2" w:rsidP="002553A2">
      <w:pPr>
        <w:ind w:firstLine="709"/>
        <w:jc w:val="both"/>
      </w:pPr>
      <w:r w:rsidRPr="00C44ABE">
        <w:t>Виды механического движения.</w:t>
      </w:r>
    </w:p>
    <w:p w:rsidR="002553A2" w:rsidRPr="00C44ABE" w:rsidRDefault="002553A2" w:rsidP="002553A2">
      <w:pPr>
        <w:ind w:firstLine="709"/>
        <w:jc w:val="both"/>
      </w:pPr>
      <w:r w:rsidRPr="00C44ABE">
        <w:t>Инертность тел.</w:t>
      </w:r>
    </w:p>
    <w:p w:rsidR="002553A2" w:rsidRPr="00C44ABE" w:rsidRDefault="002553A2" w:rsidP="002553A2">
      <w:pPr>
        <w:ind w:firstLine="709"/>
        <w:jc w:val="both"/>
      </w:pPr>
      <w:r w:rsidRPr="00C44ABE">
        <w:t>Зависимость ускорения тела от его массы и силы, действующей на тело.</w:t>
      </w:r>
    </w:p>
    <w:p w:rsidR="002553A2" w:rsidRPr="00C44ABE" w:rsidRDefault="002553A2" w:rsidP="002553A2">
      <w:pPr>
        <w:ind w:firstLine="709"/>
        <w:jc w:val="both"/>
      </w:pPr>
      <w:r w:rsidRPr="00C44ABE">
        <w:t>Равенство и противоположность направления сил действия и противодействия.</w:t>
      </w:r>
    </w:p>
    <w:p w:rsidR="002553A2" w:rsidRPr="00C44ABE" w:rsidRDefault="002553A2" w:rsidP="002553A2">
      <w:pPr>
        <w:ind w:firstLine="709"/>
        <w:jc w:val="both"/>
      </w:pPr>
      <w:r w:rsidRPr="00C44ABE">
        <w:t>Невесомость.</w:t>
      </w:r>
    </w:p>
    <w:p w:rsidR="002553A2" w:rsidRPr="00C44ABE" w:rsidRDefault="002553A2" w:rsidP="002553A2">
      <w:pPr>
        <w:ind w:firstLine="709"/>
        <w:jc w:val="both"/>
      </w:pPr>
      <w:r w:rsidRPr="00C44ABE">
        <w:t>Реактивное движение, модель ракеты.</w:t>
      </w:r>
    </w:p>
    <w:p w:rsidR="002553A2" w:rsidRPr="00C44ABE" w:rsidRDefault="002553A2" w:rsidP="002553A2">
      <w:pPr>
        <w:ind w:firstLine="709"/>
        <w:jc w:val="both"/>
      </w:pPr>
      <w:r w:rsidRPr="00C44ABE">
        <w:t>Изменение энергии при совершении работы.</w:t>
      </w:r>
    </w:p>
    <w:p w:rsidR="002553A2" w:rsidRPr="00C44ABE" w:rsidRDefault="002553A2" w:rsidP="002553A2">
      <w:pPr>
        <w:ind w:firstLine="709"/>
        <w:jc w:val="both"/>
      </w:pPr>
      <w:r w:rsidRPr="00C44ABE">
        <w:t>Свободные и вынужденные колебания.</w:t>
      </w:r>
    </w:p>
    <w:p w:rsidR="002553A2" w:rsidRPr="00C44ABE" w:rsidRDefault="002553A2" w:rsidP="002553A2">
      <w:pPr>
        <w:ind w:firstLine="709"/>
        <w:jc w:val="both"/>
      </w:pPr>
      <w:r w:rsidRPr="00C44ABE">
        <w:t>Образование и распространение волн.</w:t>
      </w:r>
    </w:p>
    <w:p w:rsidR="002553A2" w:rsidRPr="00C44ABE" w:rsidRDefault="002553A2" w:rsidP="002553A2">
      <w:pPr>
        <w:ind w:firstLine="709"/>
        <w:jc w:val="both"/>
      </w:pPr>
      <w:r w:rsidRPr="00C44ABE">
        <w:t>Колеблющееся тело как источник звука.</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Лабораторные работы</w:t>
      </w:r>
    </w:p>
    <w:p w:rsidR="002553A2" w:rsidRPr="00C44ABE" w:rsidRDefault="002553A2" w:rsidP="002553A2">
      <w:pPr>
        <w:ind w:firstLine="709"/>
        <w:jc w:val="both"/>
      </w:pPr>
      <w:r w:rsidRPr="00C44ABE">
        <w:t>Исследование зависимости силы трения от веса тела.</w:t>
      </w:r>
    </w:p>
    <w:p w:rsidR="002553A2" w:rsidRDefault="002553A2" w:rsidP="002553A2">
      <w:pPr>
        <w:ind w:firstLine="709"/>
        <w:jc w:val="both"/>
      </w:pPr>
      <w:r w:rsidRPr="00C44ABE">
        <w:t>Изучение зависимости периода колебаний нитяного (или пружинного) маятника от длины нити (или массы груза).</w:t>
      </w:r>
    </w:p>
    <w:p w:rsidR="002553A2" w:rsidRPr="00C44ABE" w:rsidRDefault="002553A2" w:rsidP="002553A2">
      <w:pPr>
        <w:ind w:firstLine="709"/>
        <w:jc w:val="both"/>
      </w:pPr>
    </w:p>
    <w:p w:rsidR="002553A2" w:rsidRPr="00C44ABE" w:rsidRDefault="002553A2" w:rsidP="002553A2">
      <w:pPr>
        <w:pStyle w:val="9"/>
        <w:ind w:firstLine="709"/>
        <w:rPr>
          <w:rFonts w:ascii="Times New Roman" w:hAnsi="Times New Roman"/>
          <w:b/>
          <w:sz w:val="24"/>
          <w:szCs w:val="24"/>
        </w:rPr>
      </w:pPr>
      <w:r w:rsidRPr="00C44ABE">
        <w:rPr>
          <w:rFonts w:ascii="Times New Roman" w:hAnsi="Times New Roman"/>
          <w:b/>
          <w:sz w:val="24"/>
          <w:szCs w:val="24"/>
        </w:rPr>
        <w:t>2. Молекулярная физика. Термодинамика</w:t>
      </w:r>
    </w:p>
    <w:p w:rsidR="002553A2" w:rsidRPr="00C44ABE" w:rsidRDefault="002553A2" w:rsidP="002553A2">
      <w:pPr>
        <w:spacing w:before="120"/>
        <w:ind w:firstLine="709"/>
        <w:jc w:val="both"/>
      </w:pPr>
      <w:r w:rsidRPr="00C44ABE">
        <w:t>История атомистических учений. Наблюдения и опыты, подтверждающие атомно-молекулярное строение вещества. Масса и размеры молекул. Тепловое движение. Температура как мера средней кинетической энергии частиц. Объяснение агрегатных состояний вещества и фазовых переходов между ними на основе атомно-молекулярных представлений.</w:t>
      </w:r>
    </w:p>
    <w:p w:rsidR="002553A2" w:rsidRPr="00C44ABE" w:rsidRDefault="002553A2" w:rsidP="002553A2">
      <w:pPr>
        <w:ind w:firstLine="709"/>
        <w:jc w:val="both"/>
      </w:pPr>
      <w:r w:rsidRPr="00C44ABE">
        <w:lastRenderedPageBreak/>
        <w:t>Модель идеального газа. Связь между давлением и средней кинетической энергией молекул газа. Работа газа. Модель жидкости. Поверхностное натяжение и смачивание. Кристаллические и аморфные вещества. Жидкие кристаллы.</w:t>
      </w:r>
    </w:p>
    <w:p w:rsidR="002553A2" w:rsidRPr="00C44ABE" w:rsidRDefault="002553A2" w:rsidP="002553A2">
      <w:pPr>
        <w:ind w:firstLine="709"/>
        <w:jc w:val="both"/>
      </w:pPr>
      <w:r w:rsidRPr="00C44ABE">
        <w:t>Внутренняя энергия. Первый закон термодинамики. Второй закон термодинамики. КПД тепловых двигателей. Тепловые машины, их применение. Экологические проблемы, связанные с применением тепловых машин, и проблема энергосбережения.</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ind w:firstLine="709"/>
        <w:jc w:val="both"/>
      </w:pPr>
      <w:r w:rsidRPr="00C44ABE">
        <w:t>Движение броуновских частиц.</w:t>
      </w:r>
    </w:p>
    <w:p w:rsidR="002553A2" w:rsidRPr="00C44ABE" w:rsidRDefault="002553A2" w:rsidP="002553A2">
      <w:pPr>
        <w:ind w:firstLine="709"/>
        <w:jc w:val="both"/>
      </w:pPr>
      <w:r w:rsidRPr="00C44ABE">
        <w:t>Диффузия.</w:t>
      </w:r>
    </w:p>
    <w:p w:rsidR="002553A2" w:rsidRPr="00C44ABE" w:rsidRDefault="002553A2" w:rsidP="002553A2">
      <w:pPr>
        <w:ind w:firstLine="709"/>
        <w:jc w:val="both"/>
      </w:pPr>
      <w:r w:rsidRPr="00C44ABE">
        <w:t>Явления поверхностного натяжения и смачивания.</w:t>
      </w:r>
    </w:p>
    <w:p w:rsidR="002553A2" w:rsidRPr="00C44ABE" w:rsidRDefault="002553A2" w:rsidP="002553A2">
      <w:pPr>
        <w:ind w:firstLine="709"/>
        <w:jc w:val="both"/>
      </w:pPr>
      <w:r w:rsidRPr="00C44ABE">
        <w:t>Кристаллы, аморфные вещества, жидкокристаллические тела.</w:t>
      </w:r>
    </w:p>
    <w:p w:rsidR="002553A2" w:rsidRPr="00C44ABE" w:rsidRDefault="002553A2" w:rsidP="002553A2">
      <w:pPr>
        <w:ind w:firstLine="709"/>
        <w:jc w:val="both"/>
      </w:pPr>
      <w:r w:rsidRPr="00C44ABE">
        <w:t>Изменение внутренней энергии тел при совершении работы.</w:t>
      </w:r>
    </w:p>
    <w:p w:rsidR="002553A2" w:rsidRPr="00C44ABE" w:rsidRDefault="002553A2" w:rsidP="002553A2">
      <w:pPr>
        <w:ind w:firstLine="567"/>
        <w:jc w:val="both"/>
      </w:pPr>
    </w:p>
    <w:p w:rsidR="002553A2" w:rsidRPr="00C44ABE" w:rsidRDefault="002553A2" w:rsidP="002553A2">
      <w:pPr>
        <w:pStyle w:val="9"/>
        <w:ind w:firstLine="709"/>
        <w:rPr>
          <w:rFonts w:ascii="Times New Roman" w:hAnsi="Times New Roman"/>
          <w:b/>
          <w:sz w:val="24"/>
          <w:szCs w:val="24"/>
        </w:rPr>
      </w:pPr>
      <w:r w:rsidRPr="00C44ABE">
        <w:rPr>
          <w:rFonts w:ascii="Times New Roman" w:hAnsi="Times New Roman"/>
          <w:b/>
          <w:sz w:val="24"/>
          <w:szCs w:val="24"/>
        </w:rPr>
        <w:t>3. Электродинамика</w:t>
      </w:r>
    </w:p>
    <w:p w:rsidR="002553A2" w:rsidRPr="00C44ABE" w:rsidRDefault="002553A2" w:rsidP="002553A2">
      <w:pPr>
        <w:spacing w:before="120"/>
        <w:ind w:firstLine="709"/>
        <w:jc w:val="both"/>
      </w:pPr>
      <w:r w:rsidRPr="00C44ABE">
        <w:t>Взаимодействие заряженных тел. Электрический заряд. Закон Кулона. Электрическое поле. Проводники и изоляторы в электрическом поле.</w:t>
      </w:r>
    </w:p>
    <w:p w:rsidR="002553A2" w:rsidRPr="00C44ABE" w:rsidRDefault="002553A2" w:rsidP="002553A2">
      <w:pPr>
        <w:ind w:firstLine="709"/>
        <w:jc w:val="both"/>
      </w:pPr>
      <w:r w:rsidRPr="00C44ABE">
        <w:t xml:space="preserve">Постоянный электрический ток. Сила тока, напряжение, электрическое сопротивление. Закон Ома для участка цепи. Тепловое действие электрического тока и закон </w:t>
      </w:r>
      <w:proofErr w:type="spellStart"/>
      <w:proofErr w:type="gramStart"/>
      <w:r w:rsidRPr="00C44ABE">
        <w:t>Джоуля-Ленца</w:t>
      </w:r>
      <w:proofErr w:type="spellEnd"/>
      <w:proofErr w:type="gramEnd"/>
      <w:r w:rsidRPr="00C44ABE">
        <w:t>.</w:t>
      </w:r>
    </w:p>
    <w:p w:rsidR="002553A2" w:rsidRPr="00C44ABE" w:rsidRDefault="002553A2" w:rsidP="002553A2">
      <w:pPr>
        <w:ind w:firstLine="709"/>
        <w:jc w:val="both"/>
      </w:pPr>
      <w:r w:rsidRPr="00C44ABE">
        <w:t>Магнитное поле тока и действие магнитного поля на проводник с током. Электродвигатель.</w:t>
      </w:r>
    </w:p>
    <w:p w:rsidR="002553A2" w:rsidRPr="00C44ABE" w:rsidRDefault="002553A2" w:rsidP="002553A2">
      <w:pPr>
        <w:ind w:firstLine="709"/>
        <w:jc w:val="both"/>
      </w:pPr>
      <w:r w:rsidRPr="00C44ABE">
        <w:t>Явление электромагнитной индукции. Электрогенератор и переменный ток. Получение и передача электроэнергии. Проблемы энергосбережения.</w:t>
      </w:r>
    </w:p>
    <w:p w:rsidR="002553A2" w:rsidRPr="00C44ABE" w:rsidRDefault="002553A2" w:rsidP="002553A2">
      <w:pPr>
        <w:ind w:firstLine="709"/>
        <w:jc w:val="both"/>
      </w:pPr>
      <w:r w:rsidRPr="00C44ABE">
        <w:t>Электромагнитное поле и электромагнитные волны. Скорость электромагнитных волн. Свет как электромагнитная волна. Дисперсия света. Интерференция и дифракция света. Законы отражения и преломления света. Оптические приборы.</w:t>
      </w:r>
    </w:p>
    <w:p w:rsidR="002553A2" w:rsidRPr="00C44ABE" w:rsidRDefault="002553A2" w:rsidP="002553A2">
      <w:pPr>
        <w:ind w:firstLine="709"/>
        <w:jc w:val="both"/>
      </w:pPr>
      <w:r w:rsidRPr="00C44ABE">
        <w:t>Использование электромагнитных волн различного диапазона в технических средствах связи, изучении свойств вещества, медицине.</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ind w:firstLine="709"/>
        <w:jc w:val="both"/>
      </w:pPr>
      <w:r w:rsidRPr="00C44ABE">
        <w:t>Электризация тел.</w:t>
      </w:r>
    </w:p>
    <w:p w:rsidR="002553A2" w:rsidRPr="00C44ABE" w:rsidRDefault="002553A2" w:rsidP="002553A2">
      <w:pPr>
        <w:ind w:firstLine="709"/>
        <w:jc w:val="both"/>
      </w:pPr>
      <w:r w:rsidRPr="00C44ABE">
        <w:t>Взаимодействие заряженных тел.</w:t>
      </w:r>
    </w:p>
    <w:p w:rsidR="002553A2" w:rsidRPr="00C44ABE" w:rsidRDefault="002553A2" w:rsidP="002553A2">
      <w:pPr>
        <w:ind w:firstLine="709"/>
        <w:jc w:val="both"/>
      </w:pPr>
      <w:r w:rsidRPr="00C44ABE">
        <w:t>Нагревание проводников с током.</w:t>
      </w:r>
    </w:p>
    <w:p w:rsidR="002553A2" w:rsidRPr="00C44ABE" w:rsidRDefault="002553A2" w:rsidP="002553A2">
      <w:pPr>
        <w:ind w:firstLine="709"/>
        <w:jc w:val="both"/>
      </w:pPr>
      <w:r w:rsidRPr="00C44ABE">
        <w:t>Опыт Эрстеда.</w:t>
      </w:r>
    </w:p>
    <w:p w:rsidR="002553A2" w:rsidRPr="00C44ABE" w:rsidRDefault="002553A2" w:rsidP="002553A2">
      <w:pPr>
        <w:ind w:firstLine="709"/>
        <w:jc w:val="both"/>
      </w:pPr>
      <w:r w:rsidRPr="00C44ABE">
        <w:t>Взаимодействие проводников с токами.</w:t>
      </w:r>
    </w:p>
    <w:p w:rsidR="002553A2" w:rsidRPr="00C44ABE" w:rsidRDefault="002553A2" w:rsidP="002553A2">
      <w:pPr>
        <w:ind w:firstLine="709"/>
        <w:jc w:val="both"/>
      </w:pPr>
      <w:r w:rsidRPr="00C44ABE">
        <w:t>Действие магнитного поля на проводник с током.</w:t>
      </w:r>
    </w:p>
    <w:p w:rsidR="002553A2" w:rsidRPr="00C44ABE" w:rsidRDefault="002553A2" w:rsidP="002553A2">
      <w:pPr>
        <w:ind w:firstLine="709"/>
        <w:jc w:val="both"/>
      </w:pPr>
      <w:r w:rsidRPr="00C44ABE">
        <w:t>Работа электродвигателя.</w:t>
      </w:r>
    </w:p>
    <w:p w:rsidR="002553A2" w:rsidRPr="00C44ABE" w:rsidRDefault="002553A2" w:rsidP="002553A2">
      <w:pPr>
        <w:ind w:firstLine="709"/>
        <w:jc w:val="both"/>
      </w:pPr>
      <w:r w:rsidRPr="00C44ABE">
        <w:t>Явление электромагнитной индукции.</w:t>
      </w:r>
    </w:p>
    <w:p w:rsidR="002553A2" w:rsidRPr="00C44ABE" w:rsidRDefault="002553A2" w:rsidP="002553A2">
      <w:pPr>
        <w:ind w:firstLine="709"/>
        <w:jc w:val="both"/>
      </w:pPr>
      <w:r w:rsidRPr="00C44ABE">
        <w:t>Работа электрогенератора.</w:t>
      </w:r>
    </w:p>
    <w:p w:rsidR="002553A2" w:rsidRPr="00C44ABE" w:rsidRDefault="002553A2" w:rsidP="002553A2">
      <w:pPr>
        <w:ind w:firstLine="709"/>
        <w:jc w:val="both"/>
      </w:pPr>
      <w:r w:rsidRPr="00C44ABE">
        <w:t>Излучение и прием электромагнитных волн.</w:t>
      </w:r>
    </w:p>
    <w:p w:rsidR="002553A2" w:rsidRPr="00C44ABE" w:rsidRDefault="002553A2" w:rsidP="002553A2">
      <w:pPr>
        <w:ind w:firstLine="709"/>
        <w:jc w:val="both"/>
      </w:pPr>
      <w:r w:rsidRPr="00C44ABE">
        <w:t>Радиосвязь.</w:t>
      </w:r>
    </w:p>
    <w:p w:rsidR="002553A2" w:rsidRPr="00C44ABE" w:rsidRDefault="002553A2" w:rsidP="002553A2">
      <w:pPr>
        <w:ind w:firstLine="709"/>
        <w:jc w:val="both"/>
      </w:pPr>
      <w:r w:rsidRPr="00C44ABE">
        <w:t>Разложение белого света в спектр.</w:t>
      </w:r>
    </w:p>
    <w:p w:rsidR="002553A2" w:rsidRPr="00C44ABE" w:rsidRDefault="002553A2" w:rsidP="002553A2">
      <w:pPr>
        <w:ind w:firstLine="709"/>
        <w:jc w:val="both"/>
      </w:pPr>
      <w:r w:rsidRPr="00C44ABE">
        <w:t>Интерференция и дифракция света.</w:t>
      </w:r>
    </w:p>
    <w:p w:rsidR="002553A2" w:rsidRPr="00C44ABE" w:rsidRDefault="002553A2" w:rsidP="002553A2">
      <w:pPr>
        <w:ind w:firstLine="709"/>
        <w:jc w:val="both"/>
      </w:pPr>
      <w:r w:rsidRPr="00C44ABE">
        <w:t>Отражение и преломление света.</w:t>
      </w:r>
    </w:p>
    <w:p w:rsidR="002553A2" w:rsidRPr="00C44ABE" w:rsidRDefault="002553A2" w:rsidP="002553A2">
      <w:pPr>
        <w:ind w:firstLine="709"/>
        <w:jc w:val="both"/>
      </w:pPr>
      <w:r w:rsidRPr="00C44ABE">
        <w:t>Оптические приборы.</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Лабораторные работы</w:t>
      </w:r>
    </w:p>
    <w:p w:rsidR="002553A2" w:rsidRPr="00C44ABE" w:rsidRDefault="002553A2" w:rsidP="002553A2">
      <w:pPr>
        <w:ind w:firstLine="709"/>
        <w:jc w:val="both"/>
      </w:pPr>
      <w:r w:rsidRPr="00C44ABE">
        <w:t>Сборка электрической цепи и измерение силы тока и напряжения на ее различных участках.</w:t>
      </w:r>
    </w:p>
    <w:p w:rsidR="002553A2" w:rsidRPr="00C44ABE" w:rsidRDefault="002553A2" w:rsidP="002553A2">
      <w:pPr>
        <w:ind w:firstLine="709"/>
        <w:jc w:val="both"/>
      </w:pPr>
      <w:r w:rsidRPr="00C44ABE">
        <w:t>Изучение интерференции и дифракции света.</w:t>
      </w:r>
    </w:p>
    <w:p w:rsidR="002553A2" w:rsidRPr="00C44ABE" w:rsidRDefault="002553A2" w:rsidP="002553A2">
      <w:pPr>
        <w:ind w:firstLine="567"/>
        <w:jc w:val="both"/>
      </w:pPr>
    </w:p>
    <w:p w:rsidR="002553A2" w:rsidRPr="00C44ABE" w:rsidRDefault="002553A2" w:rsidP="002553A2">
      <w:pPr>
        <w:pStyle w:val="9"/>
        <w:ind w:firstLine="709"/>
        <w:rPr>
          <w:rFonts w:ascii="Times New Roman" w:hAnsi="Times New Roman"/>
          <w:b/>
          <w:sz w:val="24"/>
          <w:szCs w:val="24"/>
        </w:rPr>
      </w:pPr>
      <w:r w:rsidRPr="00C44ABE">
        <w:rPr>
          <w:rFonts w:ascii="Times New Roman" w:hAnsi="Times New Roman"/>
          <w:b/>
          <w:sz w:val="24"/>
          <w:szCs w:val="24"/>
        </w:rPr>
        <w:lastRenderedPageBreak/>
        <w:t>4. Строение атома и квантовая физика</w:t>
      </w:r>
    </w:p>
    <w:p w:rsidR="002553A2" w:rsidRPr="00C44ABE" w:rsidRDefault="002553A2" w:rsidP="002553A2">
      <w:pPr>
        <w:spacing w:before="120"/>
        <w:ind w:firstLine="709"/>
        <w:jc w:val="both"/>
      </w:pPr>
      <w:r w:rsidRPr="00C44ABE">
        <w:t>Волновые и корпускулярные свойства света. Фотоэффект. Использование фотоэффекта в технике. Строение атома: планетарная модель и модель Бора. Поглощение и испускание света атомом. Квантование энергии.</w:t>
      </w:r>
    </w:p>
    <w:p w:rsidR="002553A2" w:rsidRPr="00C44ABE" w:rsidRDefault="002553A2" w:rsidP="002553A2">
      <w:pPr>
        <w:ind w:firstLine="709"/>
        <w:jc w:val="both"/>
      </w:pPr>
      <w:r w:rsidRPr="00C44ABE">
        <w:t>Принцип действия и использование лазера. Оптическая спектроскопия как метод изучения состава вещества.</w:t>
      </w:r>
    </w:p>
    <w:p w:rsidR="002553A2" w:rsidRPr="00C44ABE" w:rsidRDefault="002553A2" w:rsidP="002553A2">
      <w:pPr>
        <w:ind w:firstLine="709"/>
        <w:jc w:val="both"/>
      </w:pPr>
      <w:r w:rsidRPr="00C44ABE">
        <w:t>Строение атомного ядра. Энергия связи. Связь массы и энергии. Ядерная энергетика. Радиоактивные излучения и их воздействие на живые организмы.</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ind w:firstLine="709"/>
        <w:jc w:val="both"/>
      </w:pPr>
      <w:r w:rsidRPr="00C44ABE">
        <w:t>Фотоэффект.</w:t>
      </w:r>
    </w:p>
    <w:p w:rsidR="002553A2" w:rsidRPr="00C44ABE" w:rsidRDefault="002553A2" w:rsidP="002553A2">
      <w:pPr>
        <w:ind w:firstLine="709"/>
        <w:jc w:val="both"/>
      </w:pPr>
      <w:r w:rsidRPr="00C44ABE">
        <w:t>Фотоэлемент.</w:t>
      </w:r>
    </w:p>
    <w:p w:rsidR="002553A2" w:rsidRPr="00C44ABE" w:rsidRDefault="002553A2" w:rsidP="002553A2">
      <w:pPr>
        <w:ind w:firstLine="709"/>
        <w:jc w:val="both"/>
      </w:pPr>
      <w:r w:rsidRPr="00C44ABE">
        <w:t>Излучение лазера.</w:t>
      </w:r>
    </w:p>
    <w:p w:rsidR="002553A2" w:rsidRPr="00C44ABE" w:rsidRDefault="002553A2" w:rsidP="002553A2">
      <w:pPr>
        <w:ind w:firstLine="709"/>
        <w:jc w:val="both"/>
      </w:pPr>
      <w:r w:rsidRPr="00C44ABE">
        <w:t>Линейчатые спектры различных веществ.</w:t>
      </w:r>
    </w:p>
    <w:p w:rsidR="002553A2" w:rsidRPr="00C44ABE" w:rsidRDefault="002553A2" w:rsidP="002553A2">
      <w:pPr>
        <w:ind w:firstLine="709"/>
        <w:jc w:val="both"/>
      </w:pPr>
      <w:r w:rsidRPr="00C44ABE">
        <w:t>Счетчик ионизирующих излучений.</w:t>
      </w:r>
    </w:p>
    <w:p w:rsidR="002553A2" w:rsidRPr="00C44ABE" w:rsidRDefault="002553A2" w:rsidP="002553A2">
      <w:pPr>
        <w:ind w:firstLine="709"/>
        <w:jc w:val="both"/>
      </w:pPr>
    </w:p>
    <w:p w:rsidR="002553A2" w:rsidRPr="00C44ABE" w:rsidRDefault="002553A2" w:rsidP="002553A2">
      <w:pPr>
        <w:pStyle w:val="9"/>
        <w:ind w:firstLine="709"/>
        <w:rPr>
          <w:rFonts w:ascii="Times New Roman" w:hAnsi="Times New Roman"/>
          <w:b/>
          <w:sz w:val="24"/>
          <w:szCs w:val="24"/>
        </w:rPr>
      </w:pPr>
      <w:r w:rsidRPr="00C44ABE">
        <w:rPr>
          <w:rFonts w:ascii="Times New Roman" w:hAnsi="Times New Roman"/>
          <w:b/>
          <w:sz w:val="24"/>
          <w:szCs w:val="24"/>
        </w:rPr>
        <w:t>5. Эволюция Вселенной</w:t>
      </w:r>
    </w:p>
    <w:p w:rsidR="002553A2" w:rsidRPr="00C44ABE" w:rsidRDefault="002553A2" w:rsidP="002553A2">
      <w:pPr>
        <w:spacing w:before="120"/>
        <w:ind w:firstLine="709"/>
        <w:jc w:val="both"/>
      </w:pPr>
      <w:r w:rsidRPr="00C44ABE">
        <w:t>Эффект Доплера и обнаружение «разбегания» галактик. Большой взрыв. Возможные сценарии эволюции Вселенной.</w:t>
      </w:r>
    </w:p>
    <w:p w:rsidR="002553A2" w:rsidRPr="00C44ABE" w:rsidRDefault="002553A2" w:rsidP="002553A2">
      <w:pPr>
        <w:ind w:firstLine="709"/>
        <w:jc w:val="both"/>
      </w:pPr>
      <w:r w:rsidRPr="00C44ABE">
        <w:t>Эволюция и энергия горения звезд. Термоядерный синтез.</w:t>
      </w:r>
    </w:p>
    <w:p w:rsidR="002553A2" w:rsidRPr="00C44ABE" w:rsidRDefault="002553A2" w:rsidP="002553A2">
      <w:pPr>
        <w:ind w:firstLine="709"/>
        <w:jc w:val="both"/>
      </w:pPr>
      <w:r w:rsidRPr="00C44ABE">
        <w:t>Образование планетных систем. Солнечная система. Возникновение химических элементов и синтез веществ на звездах и планетах.</w:t>
      </w:r>
    </w:p>
    <w:p w:rsidR="002553A2" w:rsidRPr="00C44ABE" w:rsidRDefault="002553A2" w:rsidP="002553A2">
      <w:pPr>
        <w:ind w:firstLine="709"/>
        <w:jc w:val="both"/>
        <w:rPr>
          <w:b/>
        </w:rPr>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ind w:firstLine="709"/>
        <w:jc w:val="both"/>
      </w:pPr>
      <w:r w:rsidRPr="00C44ABE">
        <w:t>Эффект Доплера на звуке или поверхностных волнах.</w:t>
      </w:r>
    </w:p>
    <w:p w:rsidR="002553A2" w:rsidRPr="00C44ABE" w:rsidRDefault="002553A2" w:rsidP="002553A2">
      <w:pPr>
        <w:ind w:firstLine="709"/>
        <w:jc w:val="both"/>
      </w:pPr>
      <w:r w:rsidRPr="00C44ABE">
        <w:t>Движение планет в Солнечной системе.</w:t>
      </w:r>
    </w:p>
    <w:p w:rsidR="002553A2" w:rsidRPr="00C44ABE" w:rsidRDefault="002553A2" w:rsidP="002553A2">
      <w:pPr>
        <w:spacing w:line="237" w:lineRule="auto"/>
        <w:ind w:firstLine="567"/>
        <w:jc w:val="both"/>
        <w:rPr>
          <w:b/>
        </w:rPr>
      </w:pPr>
    </w:p>
    <w:p w:rsidR="002553A2" w:rsidRPr="00C44ABE" w:rsidRDefault="002553A2" w:rsidP="002553A2">
      <w:pPr>
        <w:spacing w:line="237" w:lineRule="auto"/>
        <w:ind w:firstLine="567"/>
        <w:jc w:val="both"/>
        <w:rPr>
          <w:b/>
        </w:rPr>
      </w:pPr>
    </w:p>
    <w:p w:rsidR="002553A2" w:rsidRPr="00C44ABE" w:rsidRDefault="002553A2" w:rsidP="002553A2">
      <w:pPr>
        <w:pStyle w:val="3"/>
        <w:spacing w:before="72" w:after="72"/>
        <w:jc w:val="center"/>
        <w:rPr>
          <w:rFonts w:cs="Times New Roman"/>
          <w:sz w:val="24"/>
          <w:szCs w:val="24"/>
        </w:rPr>
      </w:pPr>
      <w:r w:rsidRPr="00C44ABE">
        <w:rPr>
          <w:rFonts w:cs="Times New Roman"/>
          <w:sz w:val="24"/>
          <w:szCs w:val="24"/>
        </w:rPr>
        <w:t>ХИМИЯ</w:t>
      </w:r>
    </w:p>
    <w:p w:rsidR="002553A2" w:rsidRPr="00C44ABE" w:rsidRDefault="002553A2" w:rsidP="002553A2">
      <w:pPr>
        <w:ind w:firstLine="567"/>
        <w:jc w:val="both"/>
        <w:rPr>
          <w:b/>
        </w:rPr>
      </w:pPr>
    </w:p>
    <w:p w:rsidR="002553A2" w:rsidRPr="00C44ABE" w:rsidRDefault="002553A2" w:rsidP="002553A2">
      <w:pPr>
        <w:ind w:firstLine="709"/>
        <w:jc w:val="both"/>
        <w:rPr>
          <w:b/>
        </w:rPr>
      </w:pPr>
      <w:r w:rsidRPr="00C44ABE">
        <w:rPr>
          <w:b/>
        </w:rPr>
        <w:t>6. Химические свойства и превращения веществ</w:t>
      </w:r>
    </w:p>
    <w:p w:rsidR="002553A2" w:rsidRPr="00C44ABE" w:rsidRDefault="002553A2" w:rsidP="002553A2">
      <w:pPr>
        <w:spacing w:before="120"/>
        <w:ind w:firstLine="709"/>
        <w:jc w:val="both"/>
      </w:pPr>
      <w:r w:rsidRPr="00C44ABE">
        <w:t>Периодическая система химических элементов Д.И. Менделеева. Связь между строением электронной оболочки атома и химическими свойствами элемента.</w:t>
      </w:r>
    </w:p>
    <w:p w:rsidR="002553A2" w:rsidRPr="00C44ABE" w:rsidRDefault="002553A2" w:rsidP="002553A2">
      <w:pPr>
        <w:pStyle w:val="a3"/>
        <w:ind w:firstLine="709"/>
      </w:pPr>
      <w:r w:rsidRPr="00C44ABE">
        <w:t>Природа химической связи. Ковалентная связь: неполярная и полярная. Ионная связь. Катионы и анионы. Металлическая связь. Водородная связь. Кристаллические решетки веществ с различными видами химической связи.</w:t>
      </w:r>
    </w:p>
    <w:p w:rsidR="002553A2" w:rsidRPr="00C44ABE" w:rsidRDefault="002553A2" w:rsidP="002553A2">
      <w:pPr>
        <w:pStyle w:val="a3"/>
        <w:ind w:firstLine="709"/>
      </w:pPr>
      <w:r w:rsidRPr="00C44ABE">
        <w:t>Химическая реакция. Скорость реакции и факторы, от которых она зависит. Тепловой эффект химической реакции. Химическое равновесие.</w:t>
      </w:r>
    </w:p>
    <w:p w:rsidR="002553A2" w:rsidRPr="00C44ABE" w:rsidRDefault="002553A2" w:rsidP="002553A2">
      <w:pPr>
        <w:pStyle w:val="a5"/>
        <w:ind w:firstLine="709"/>
        <w:jc w:val="both"/>
      </w:pPr>
    </w:p>
    <w:p w:rsidR="002553A2" w:rsidRPr="00C44ABE" w:rsidRDefault="002553A2" w:rsidP="002553A2">
      <w:pPr>
        <w:pStyle w:val="a5"/>
        <w:ind w:firstLine="709"/>
        <w:jc w:val="both"/>
        <w:rPr>
          <w:b/>
        </w:rPr>
      </w:pPr>
      <w:r w:rsidRPr="00C44ABE">
        <w:rPr>
          <w:b/>
        </w:rPr>
        <w:t>Демонстрации</w:t>
      </w:r>
    </w:p>
    <w:p w:rsidR="002553A2" w:rsidRPr="00C44ABE" w:rsidRDefault="002553A2" w:rsidP="002553A2">
      <w:pPr>
        <w:ind w:firstLine="709"/>
        <w:jc w:val="both"/>
      </w:pPr>
      <w:r w:rsidRPr="00C44ABE">
        <w:t>Химические реакции с выделением теплоты.</w:t>
      </w:r>
    </w:p>
    <w:p w:rsidR="002553A2" w:rsidRPr="00C44ABE" w:rsidRDefault="002553A2" w:rsidP="002553A2">
      <w:pPr>
        <w:ind w:firstLine="709"/>
        <w:jc w:val="both"/>
      </w:pPr>
      <w:r w:rsidRPr="00C44ABE">
        <w:t>Вещества с различными типами кристаллической решетки.</w:t>
      </w:r>
    </w:p>
    <w:p w:rsidR="002553A2" w:rsidRPr="00C44ABE" w:rsidRDefault="002553A2" w:rsidP="002553A2">
      <w:pPr>
        <w:ind w:firstLine="709"/>
        <w:jc w:val="both"/>
      </w:pPr>
      <w:r w:rsidRPr="00C44ABE">
        <w:t>Обратимость химических реакций.</w:t>
      </w:r>
    </w:p>
    <w:p w:rsidR="002553A2" w:rsidRPr="00C44ABE" w:rsidRDefault="002553A2" w:rsidP="002553A2">
      <w:pPr>
        <w:ind w:firstLine="709"/>
        <w:jc w:val="both"/>
      </w:pPr>
    </w:p>
    <w:p w:rsidR="002553A2" w:rsidRPr="00C44ABE" w:rsidRDefault="002553A2" w:rsidP="002553A2">
      <w:pPr>
        <w:ind w:firstLine="709"/>
        <w:jc w:val="both"/>
        <w:rPr>
          <w:b/>
        </w:rPr>
      </w:pPr>
      <w:r w:rsidRPr="00C44ABE">
        <w:rPr>
          <w:b/>
        </w:rPr>
        <w:t>Лабораторные опыты</w:t>
      </w:r>
    </w:p>
    <w:p w:rsidR="002553A2" w:rsidRPr="00C44ABE" w:rsidRDefault="002553A2" w:rsidP="002553A2">
      <w:pPr>
        <w:ind w:firstLine="709"/>
        <w:jc w:val="both"/>
        <w:rPr>
          <w:lang w:val="it-IT"/>
        </w:rPr>
      </w:pPr>
      <w:r w:rsidRPr="00C44ABE">
        <w:t>Зависимость скорости химической реакции от различных факторов (температуры, концентрации веществ, действия катализаторов).</w:t>
      </w:r>
    </w:p>
    <w:p w:rsidR="002553A2" w:rsidRPr="00C44ABE" w:rsidRDefault="002553A2" w:rsidP="002553A2">
      <w:pPr>
        <w:pStyle w:val="2"/>
        <w:ind w:firstLine="709"/>
        <w:jc w:val="both"/>
        <w:rPr>
          <w:rFonts w:ascii="Times New Roman" w:hAnsi="Times New Roman"/>
          <w:i w:val="0"/>
          <w:sz w:val="24"/>
          <w:szCs w:val="24"/>
        </w:rPr>
      </w:pPr>
      <w:r w:rsidRPr="00C44ABE">
        <w:rPr>
          <w:rFonts w:ascii="Times New Roman" w:hAnsi="Times New Roman"/>
          <w:i w:val="0"/>
          <w:sz w:val="24"/>
          <w:szCs w:val="24"/>
        </w:rPr>
        <w:t>7. Неорганические соединения</w:t>
      </w:r>
    </w:p>
    <w:p w:rsidR="002553A2" w:rsidRPr="00C44ABE" w:rsidRDefault="002553A2" w:rsidP="002553A2">
      <w:pPr>
        <w:pStyle w:val="a5"/>
        <w:spacing w:before="120"/>
        <w:ind w:firstLine="709"/>
        <w:jc w:val="both"/>
      </w:pPr>
      <w:r w:rsidRPr="00C44ABE">
        <w:t xml:space="preserve">Классификация неорганических соединений. Химические свойства основных классов неорганических соединений в свете теории электролитической диссоциации. </w:t>
      </w:r>
      <w:r w:rsidRPr="00C44ABE">
        <w:lastRenderedPageBreak/>
        <w:t>Среда водных растворов солей: кислая, нейтральная, щелочная. Водородный показатель (</w:t>
      </w:r>
      <w:proofErr w:type="spellStart"/>
      <w:r w:rsidRPr="00C44ABE">
        <w:t>рН</w:t>
      </w:r>
      <w:proofErr w:type="spellEnd"/>
      <w:r w:rsidRPr="00C44ABE">
        <w:t>) раствора (6).</w:t>
      </w:r>
    </w:p>
    <w:p w:rsidR="002553A2" w:rsidRPr="00C44ABE" w:rsidRDefault="002553A2" w:rsidP="002553A2">
      <w:pPr>
        <w:pStyle w:val="a5"/>
        <w:ind w:firstLine="709"/>
        <w:jc w:val="both"/>
      </w:pPr>
      <w:r w:rsidRPr="00C44ABE">
        <w:t>Металлы. Общие способы получения металлов. Сплавы: черные и цветные. Коррозия металлов и способы защиты от нее. Неметаллы. Общая характеристика главных подгрупп неметаллов на примере галогенов. Окислительно-восстановительные реакции (6).</w:t>
      </w:r>
    </w:p>
    <w:p w:rsidR="002553A2" w:rsidRPr="00C44ABE" w:rsidRDefault="002553A2" w:rsidP="002553A2">
      <w:pPr>
        <w:pStyle w:val="a5"/>
        <w:ind w:firstLine="709"/>
        <w:jc w:val="both"/>
      </w:pPr>
      <w:r w:rsidRPr="00C44ABE">
        <w:t>Важнейшие соединения металлов и неметаллов в природе и хозяйственной деятельности человека. Защита окружающей среды от загрязнения тяжелыми металлами, соединениями азота, серы, углерода (2).</w:t>
      </w:r>
    </w:p>
    <w:p w:rsidR="002553A2" w:rsidRPr="00C44ABE" w:rsidRDefault="002553A2" w:rsidP="002553A2">
      <w:pPr>
        <w:ind w:firstLine="709"/>
        <w:jc w:val="both"/>
        <w:rPr>
          <w:lang w:val="it-IT"/>
        </w:rPr>
      </w:pPr>
    </w:p>
    <w:p w:rsidR="002553A2" w:rsidRPr="00C44ABE" w:rsidRDefault="002553A2" w:rsidP="002553A2">
      <w:pPr>
        <w:pStyle w:val="8"/>
        <w:ind w:firstLine="709"/>
        <w:rPr>
          <w:rFonts w:ascii="Times New Roman" w:hAnsi="Times New Roman"/>
          <w:b/>
          <w:i w:val="0"/>
        </w:rPr>
      </w:pPr>
      <w:r w:rsidRPr="00C44ABE">
        <w:rPr>
          <w:rFonts w:ascii="Times New Roman" w:hAnsi="Times New Roman"/>
          <w:b/>
          <w:i w:val="0"/>
        </w:rPr>
        <w:t>Демонстрации</w:t>
      </w:r>
    </w:p>
    <w:p w:rsidR="002553A2" w:rsidRPr="00C44ABE" w:rsidRDefault="002553A2" w:rsidP="002553A2">
      <w:pPr>
        <w:pStyle w:val="a3"/>
        <w:ind w:firstLine="709"/>
      </w:pPr>
      <w:r w:rsidRPr="00C44ABE">
        <w:t>Восстановительные свойства металлов.</w:t>
      </w:r>
    </w:p>
    <w:p w:rsidR="002553A2" w:rsidRPr="00C44ABE" w:rsidRDefault="002553A2" w:rsidP="002553A2">
      <w:pPr>
        <w:pStyle w:val="a3"/>
        <w:ind w:firstLine="709"/>
      </w:pPr>
      <w:r w:rsidRPr="00C44ABE">
        <w:t>Химические свойства соединений металлов.</w:t>
      </w:r>
    </w:p>
    <w:p w:rsidR="002553A2" w:rsidRPr="00C44ABE" w:rsidRDefault="002553A2" w:rsidP="002553A2">
      <w:pPr>
        <w:ind w:firstLine="709"/>
        <w:jc w:val="both"/>
        <w:rPr>
          <w:lang w:val="it-IT"/>
        </w:rPr>
      </w:pPr>
    </w:p>
    <w:p w:rsidR="002553A2" w:rsidRPr="00C44ABE" w:rsidRDefault="002553A2" w:rsidP="002553A2">
      <w:pPr>
        <w:ind w:firstLine="709"/>
        <w:jc w:val="both"/>
        <w:rPr>
          <w:b/>
        </w:rPr>
      </w:pPr>
      <w:r w:rsidRPr="00C44ABE">
        <w:rPr>
          <w:b/>
        </w:rPr>
        <w:t>Лабораторные опыты</w:t>
      </w:r>
    </w:p>
    <w:p w:rsidR="002553A2" w:rsidRPr="001E23EE" w:rsidRDefault="002553A2" w:rsidP="002553A2">
      <w:pPr>
        <w:ind w:firstLine="709"/>
        <w:jc w:val="both"/>
      </w:pPr>
      <w:r w:rsidRPr="00C44ABE">
        <w:t>Реакции обмена в водных растворах электролитов.</w:t>
      </w:r>
      <w:r w:rsidRPr="001E23EE">
        <w:t xml:space="preserve"> Гидролиз солей</w:t>
      </w:r>
    </w:p>
    <w:p w:rsidR="002553A2" w:rsidRDefault="002553A2" w:rsidP="002553A2">
      <w:pPr>
        <w:ind w:firstLine="709"/>
        <w:jc w:val="both"/>
      </w:pPr>
    </w:p>
    <w:p w:rsidR="002553A2" w:rsidRPr="00C44ABE" w:rsidRDefault="002553A2" w:rsidP="002553A2">
      <w:pPr>
        <w:ind w:firstLine="709"/>
        <w:jc w:val="both"/>
        <w:rPr>
          <w:b/>
        </w:rPr>
      </w:pPr>
      <w:r w:rsidRPr="00C44ABE">
        <w:rPr>
          <w:b/>
        </w:rPr>
        <w:t>8. Органические соединения</w:t>
      </w:r>
    </w:p>
    <w:p w:rsidR="002553A2" w:rsidRPr="00C44ABE" w:rsidRDefault="002553A2" w:rsidP="002553A2">
      <w:pPr>
        <w:pStyle w:val="a3"/>
        <w:spacing w:before="120"/>
        <w:ind w:firstLine="709"/>
      </w:pPr>
      <w:r w:rsidRPr="00C44ABE">
        <w:t>Многообразие органических соединений. Основные положения теории строения органических соединений. Изомерия: структурная, пространственная. Классификация органических соединений.</w:t>
      </w:r>
    </w:p>
    <w:p w:rsidR="002553A2" w:rsidRPr="00C44ABE" w:rsidRDefault="002553A2" w:rsidP="002553A2">
      <w:pPr>
        <w:ind w:firstLine="709"/>
        <w:jc w:val="both"/>
      </w:pPr>
      <w:r w:rsidRPr="00C44ABE">
        <w:t>Углеводороды, их строение и характерные химические свойства. Метан, этилен, ацетилен, бензол. Применение углеводородов в органическом синтезе. Реакция полимеризации. Нефть, газ, каменный уголь – природные источники углеводородов.</w:t>
      </w:r>
    </w:p>
    <w:p w:rsidR="002553A2" w:rsidRPr="00C44ABE" w:rsidRDefault="002553A2" w:rsidP="002553A2">
      <w:pPr>
        <w:pStyle w:val="a5"/>
        <w:ind w:firstLine="709"/>
        <w:jc w:val="both"/>
      </w:pPr>
      <w:r w:rsidRPr="00C44ABE">
        <w:t>Спирты, их строение и характерные химические свойства. Этиловый спирт. Глицерин. Карбоновые кислоты. Уксусная кислота. Мыла как соли высших карбоновых кислот. Жиры как сложные эфиры. Углеводы: глюкоза, крахмал, целлюлоза.</w:t>
      </w:r>
    </w:p>
    <w:p w:rsidR="002553A2" w:rsidRPr="00C44ABE" w:rsidRDefault="002553A2" w:rsidP="002553A2">
      <w:pPr>
        <w:pStyle w:val="a5"/>
        <w:ind w:firstLine="709"/>
        <w:jc w:val="both"/>
      </w:pPr>
      <w:r w:rsidRPr="00C44ABE">
        <w:t>Азотосодержащие соединения: амины, аминокислоты, белки.</w:t>
      </w:r>
    </w:p>
    <w:p w:rsidR="002553A2" w:rsidRPr="00C44ABE" w:rsidRDefault="002553A2" w:rsidP="002553A2">
      <w:pPr>
        <w:pStyle w:val="a5"/>
        <w:ind w:firstLine="709"/>
        <w:jc w:val="both"/>
      </w:pPr>
      <w:r w:rsidRPr="00C44ABE">
        <w:t>Генетическая связь между классами органических соединений.</w:t>
      </w:r>
    </w:p>
    <w:p w:rsidR="002553A2" w:rsidRPr="00C44ABE" w:rsidRDefault="002553A2" w:rsidP="002553A2">
      <w:pPr>
        <w:pStyle w:val="a5"/>
        <w:ind w:firstLine="709"/>
        <w:jc w:val="both"/>
      </w:pPr>
      <w:r w:rsidRPr="00C44ABE">
        <w:t>Синтетические полимеры: пластмассы, каучуки, волокна.</w:t>
      </w:r>
    </w:p>
    <w:p w:rsidR="002553A2" w:rsidRPr="00C44ABE" w:rsidRDefault="002553A2" w:rsidP="002553A2">
      <w:pPr>
        <w:pStyle w:val="a5"/>
        <w:ind w:firstLine="709"/>
        <w:jc w:val="both"/>
      </w:pPr>
      <w:r w:rsidRPr="00C44ABE">
        <w:t>Моющие и чистящие средства. Токсичные вещества. Правила безопасной работы со средствами бытовой химии.</w:t>
      </w:r>
    </w:p>
    <w:p w:rsidR="002553A2" w:rsidRPr="00C44ABE" w:rsidRDefault="002553A2" w:rsidP="002553A2">
      <w:pPr>
        <w:pStyle w:val="a3"/>
        <w:ind w:firstLine="709"/>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pStyle w:val="a5"/>
        <w:ind w:firstLine="709"/>
        <w:jc w:val="both"/>
      </w:pPr>
      <w:r w:rsidRPr="00C44ABE">
        <w:t>Получение этилена и его взаимодействие с раствором перманганата калия, бромной водой.</w:t>
      </w:r>
    </w:p>
    <w:p w:rsidR="002553A2" w:rsidRPr="00C44ABE" w:rsidRDefault="002553A2" w:rsidP="002553A2">
      <w:pPr>
        <w:pStyle w:val="a5"/>
        <w:ind w:firstLine="709"/>
        <w:jc w:val="both"/>
      </w:pPr>
      <w:r w:rsidRPr="00C44ABE">
        <w:t>Реакция получения уксусно-этилового эфира.</w:t>
      </w:r>
    </w:p>
    <w:p w:rsidR="002553A2" w:rsidRPr="00C44ABE" w:rsidRDefault="002553A2" w:rsidP="002553A2">
      <w:pPr>
        <w:pStyle w:val="a5"/>
        <w:ind w:firstLine="709"/>
        <w:jc w:val="both"/>
      </w:pPr>
      <w:r w:rsidRPr="00C44ABE">
        <w:t>Цветные реакции белков.</w:t>
      </w:r>
    </w:p>
    <w:p w:rsidR="002553A2" w:rsidRPr="00C44ABE" w:rsidRDefault="002553A2" w:rsidP="002553A2">
      <w:pPr>
        <w:ind w:firstLine="709"/>
        <w:jc w:val="both"/>
      </w:pPr>
    </w:p>
    <w:p w:rsidR="002553A2" w:rsidRPr="00C44ABE" w:rsidRDefault="002553A2" w:rsidP="002553A2">
      <w:pPr>
        <w:ind w:firstLine="709"/>
        <w:jc w:val="both"/>
        <w:rPr>
          <w:b/>
        </w:rPr>
      </w:pPr>
      <w:r w:rsidRPr="00C44ABE">
        <w:rPr>
          <w:b/>
        </w:rPr>
        <w:t>Лабораторные опыты</w:t>
      </w:r>
    </w:p>
    <w:p w:rsidR="002553A2" w:rsidRDefault="002553A2" w:rsidP="002553A2">
      <w:pPr>
        <w:ind w:firstLine="709"/>
        <w:jc w:val="both"/>
      </w:pPr>
      <w:r w:rsidRPr="00C44ABE">
        <w:t>Химические свойства уксусной кислоты: взаимодействие с индикаторами, с металлами (</w:t>
      </w:r>
      <w:r w:rsidRPr="00C44ABE">
        <w:rPr>
          <w:lang w:val="en-US"/>
        </w:rPr>
        <w:t>Mg</w:t>
      </w:r>
      <w:r w:rsidRPr="00C44ABE">
        <w:t>), с основаниями (</w:t>
      </w:r>
      <w:r w:rsidRPr="00C44ABE">
        <w:rPr>
          <w:lang w:val="en-US"/>
        </w:rPr>
        <w:t>Cu</w:t>
      </w:r>
      <w:r w:rsidRPr="00C44ABE">
        <w:t>(</w:t>
      </w:r>
      <w:r w:rsidRPr="00C44ABE">
        <w:rPr>
          <w:lang w:val="en-US"/>
        </w:rPr>
        <w:t>OH</w:t>
      </w:r>
      <w:r w:rsidRPr="00C44ABE">
        <w:t>)</w:t>
      </w:r>
      <w:r w:rsidRPr="00C44ABE">
        <w:rPr>
          <w:vertAlign w:val="subscript"/>
        </w:rPr>
        <w:t>2</w:t>
      </w:r>
      <w:r w:rsidRPr="00C44ABE">
        <w:t>) и основными оксидами (</w:t>
      </w:r>
      <w:proofErr w:type="spellStart"/>
      <w:r w:rsidRPr="00C44ABE">
        <w:rPr>
          <w:lang w:val="en-US"/>
        </w:rPr>
        <w:t>CuO</w:t>
      </w:r>
      <w:proofErr w:type="spellEnd"/>
      <w:r w:rsidRPr="00C44ABE">
        <w:t>).</w:t>
      </w:r>
    </w:p>
    <w:p w:rsidR="002553A2" w:rsidRDefault="002553A2" w:rsidP="002553A2">
      <w:pPr>
        <w:ind w:firstLine="709"/>
        <w:jc w:val="both"/>
      </w:pPr>
      <w:r w:rsidRPr="001E23EE">
        <w:t>Идентификация органических соединений</w:t>
      </w:r>
    </w:p>
    <w:p w:rsidR="002553A2" w:rsidRDefault="002553A2" w:rsidP="002553A2">
      <w:pPr>
        <w:ind w:firstLine="709"/>
        <w:jc w:val="both"/>
      </w:pPr>
    </w:p>
    <w:p w:rsidR="002553A2" w:rsidRDefault="002553A2" w:rsidP="002553A2">
      <w:pPr>
        <w:ind w:firstLine="709"/>
        <w:jc w:val="both"/>
      </w:pPr>
    </w:p>
    <w:p w:rsidR="002553A2" w:rsidRDefault="002553A2" w:rsidP="002553A2">
      <w:pPr>
        <w:ind w:firstLine="709"/>
        <w:jc w:val="both"/>
      </w:pPr>
    </w:p>
    <w:p w:rsidR="002553A2" w:rsidRDefault="002553A2" w:rsidP="002553A2">
      <w:pPr>
        <w:ind w:firstLine="709"/>
        <w:jc w:val="both"/>
      </w:pPr>
    </w:p>
    <w:p w:rsidR="00A311D9" w:rsidRDefault="00A311D9" w:rsidP="002553A2">
      <w:pPr>
        <w:pStyle w:val="7"/>
        <w:rPr>
          <w:rFonts w:ascii="Times New Roman" w:hAnsi="Times New Roman"/>
          <w:b/>
        </w:rPr>
      </w:pPr>
    </w:p>
    <w:p w:rsidR="00A311D9" w:rsidRDefault="00A311D9" w:rsidP="002553A2">
      <w:pPr>
        <w:pStyle w:val="7"/>
        <w:rPr>
          <w:rFonts w:ascii="Times New Roman" w:hAnsi="Times New Roman"/>
          <w:b/>
        </w:rPr>
      </w:pPr>
    </w:p>
    <w:p w:rsidR="00A311D9" w:rsidRDefault="00A311D9" w:rsidP="002553A2">
      <w:pPr>
        <w:pStyle w:val="7"/>
        <w:rPr>
          <w:rFonts w:ascii="Times New Roman" w:hAnsi="Times New Roman"/>
          <w:b/>
        </w:rPr>
      </w:pPr>
    </w:p>
    <w:p w:rsidR="002553A2" w:rsidRPr="00C44ABE" w:rsidRDefault="002553A2" w:rsidP="002553A2">
      <w:pPr>
        <w:pStyle w:val="7"/>
        <w:rPr>
          <w:rFonts w:ascii="Times New Roman" w:hAnsi="Times New Roman"/>
          <w:b/>
        </w:rPr>
      </w:pPr>
      <w:r w:rsidRPr="00C44ABE">
        <w:rPr>
          <w:rFonts w:ascii="Times New Roman" w:hAnsi="Times New Roman"/>
          <w:b/>
        </w:rPr>
        <w:lastRenderedPageBreak/>
        <w:t>БИОЛОГИЯ</w:t>
      </w:r>
    </w:p>
    <w:p w:rsidR="002553A2" w:rsidRPr="00C44ABE" w:rsidRDefault="002553A2" w:rsidP="002553A2">
      <w:pPr>
        <w:ind w:firstLine="567"/>
        <w:jc w:val="both"/>
      </w:pPr>
    </w:p>
    <w:p w:rsidR="002553A2" w:rsidRPr="00C44ABE" w:rsidRDefault="002553A2" w:rsidP="002553A2">
      <w:pPr>
        <w:pStyle w:val="1"/>
        <w:ind w:firstLine="709"/>
        <w:jc w:val="both"/>
        <w:rPr>
          <w:rFonts w:ascii="Times New Roman" w:hAnsi="Times New Roman" w:cs="Times New Roman"/>
        </w:rPr>
      </w:pPr>
      <w:r w:rsidRPr="00C44ABE">
        <w:rPr>
          <w:rFonts w:ascii="Times New Roman" w:hAnsi="Times New Roman" w:cs="Times New Roman"/>
        </w:rPr>
        <w:t>9. Клеточное строение организмов</w:t>
      </w:r>
    </w:p>
    <w:p w:rsidR="002553A2" w:rsidRPr="00C44ABE" w:rsidRDefault="002553A2" w:rsidP="002553A2">
      <w:pPr>
        <w:pStyle w:val="1"/>
        <w:spacing w:before="120"/>
        <w:ind w:firstLine="709"/>
        <w:jc w:val="both"/>
        <w:rPr>
          <w:rFonts w:ascii="Times New Roman" w:hAnsi="Times New Roman" w:cs="Times New Roman"/>
          <w:b w:val="0"/>
        </w:rPr>
      </w:pPr>
      <w:r w:rsidRPr="00C44ABE">
        <w:rPr>
          <w:rFonts w:ascii="Times New Roman" w:hAnsi="Times New Roman" w:cs="Times New Roman"/>
          <w:b w:val="0"/>
        </w:rPr>
        <w:t>Клетка – единица строения и жизнедеятельности организма. Клеточная теория строения организмов. Роль в клетке неорганических и органических веществ. Строение клетки: основные органоиды и их функции. Метаболизм, роль ферментов в нем.</w:t>
      </w:r>
    </w:p>
    <w:p w:rsidR="002553A2" w:rsidRPr="00C44ABE" w:rsidRDefault="002553A2" w:rsidP="002553A2">
      <w:pPr>
        <w:pStyle w:val="1"/>
        <w:ind w:firstLine="709"/>
        <w:jc w:val="both"/>
        <w:rPr>
          <w:rFonts w:ascii="Times New Roman" w:hAnsi="Times New Roman" w:cs="Times New Roman"/>
          <w:b w:val="0"/>
        </w:rPr>
      </w:pPr>
      <w:r w:rsidRPr="00C44ABE">
        <w:rPr>
          <w:rFonts w:ascii="Times New Roman" w:hAnsi="Times New Roman" w:cs="Times New Roman"/>
          <w:b w:val="0"/>
        </w:rPr>
        <w:t>Молекула ДНК – носитель наследственной информации. Генетический код. Матричное воспроизводство белков.</w:t>
      </w:r>
    </w:p>
    <w:p w:rsidR="002553A2" w:rsidRPr="00C44ABE" w:rsidRDefault="002553A2" w:rsidP="002553A2">
      <w:pPr>
        <w:pStyle w:val="1"/>
        <w:ind w:firstLine="709"/>
        <w:jc w:val="both"/>
        <w:rPr>
          <w:rFonts w:ascii="Times New Roman" w:hAnsi="Times New Roman" w:cs="Times New Roman"/>
          <w:b w:val="0"/>
        </w:rPr>
      </w:pPr>
      <w:r w:rsidRPr="00C44ABE">
        <w:rPr>
          <w:rFonts w:ascii="Times New Roman" w:hAnsi="Times New Roman" w:cs="Times New Roman"/>
          <w:b w:val="0"/>
        </w:rPr>
        <w:t>Деление клетки – основа роста, развития и размножения организмов. Одноклеточные и многоклеточные растительные и животные организмы. Неклеточные формы жизни, вирусы. Профилактика и лечение вирусных заболеваний.</w:t>
      </w:r>
    </w:p>
    <w:p w:rsidR="002553A2" w:rsidRPr="00C44ABE" w:rsidRDefault="002553A2" w:rsidP="002553A2">
      <w:pPr>
        <w:pStyle w:val="1"/>
        <w:ind w:firstLine="709"/>
        <w:jc w:val="both"/>
        <w:rPr>
          <w:rFonts w:ascii="Times New Roman" w:hAnsi="Times New Roman" w:cs="Times New Roman"/>
          <w:b w:val="0"/>
        </w:rPr>
      </w:pPr>
      <w:r w:rsidRPr="00C44ABE">
        <w:rPr>
          <w:rFonts w:ascii="Times New Roman" w:hAnsi="Times New Roman" w:cs="Times New Roman"/>
          <w:b w:val="0"/>
        </w:rPr>
        <w:t>Размножение организмов, его формы и значение. Гаметы и их строение. Оплодотворение. Индивидуальное развитие многоклеточного организма (онтогенез).</w:t>
      </w:r>
    </w:p>
    <w:p w:rsidR="002553A2" w:rsidRPr="00C44ABE" w:rsidRDefault="002553A2" w:rsidP="002553A2">
      <w:pPr>
        <w:ind w:firstLine="709"/>
        <w:jc w:val="both"/>
      </w:pPr>
    </w:p>
    <w:p w:rsidR="002553A2" w:rsidRPr="00C44ABE" w:rsidRDefault="002553A2" w:rsidP="002553A2">
      <w:pPr>
        <w:ind w:firstLine="709"/>
        <w:jc w:val="both"/>
        <w:rPr>
          <w:b/>
        </w:rPr>
      </w:pPr>
      <w:r w:rsidRPr="00C44ABE">
        <w:rPr>
          <w:b/>
        </w:rPr>
        <w:t>Демонстрации</w:t>
      </w:r>
    </w:p>
    <w:p w:rsidR="002553A2" w:rsidRPr="00C44ABE" w:rsidRDefault="002553A2" w:rsidP="002553A2">
      <w:pPr>
        <w:ind w:firstLine="709"/>
        <w:jc w:val="both"/>
      </w:pPr>
      <w:r w:rsidRPr="00C44ABE">
        <w:t xml:space="preserve">Плазмолиз и </w:t>
      </w:r>
      <w:proofErr w:type="spellStart"/>
      <w:r w:rsidRPr="00C44ABE">
        <w:t>деплазмолиз</w:t>
      </w:r>
      <w:proofErr w:type="spellEnd"/>
      <w:r w:rsidRPr="00C44ABE">
        <w:t xml:space="preserve"> в клетках кожицы лука.</w:t>
      </w:r>
    </w:p>
    <w:p w:rsidR="002553A2" w:rsidRPr="00C44ABE" w:rsidRDefault="002553A2" w:rsidP="002553A2">
      <w:pPr>
        <w:ind w:firstLine="709"/>
        <w:jc w:val="both"/>
        <w:rPr>
          <w:lang w:val="it-IT"/>
        </w:rPr>
      </w:pPr>
      <w:r w:rsidRPr="00C44ABE">
        <w:rPr>
          <w:lang w:val="it-IT"/>
        </w:rPr>
        <w:t>Объемные модели молекул белка и ДНК.</w:t>
      </w:r>
    </w:p>
    <w:p w:rsidR="002553A2" w:rsidRPr="00C44ABE" w:rsidRDefault="002553A2" w:rsidP="002553A2">
      <w:pPr>
        <w:ind w:firstLine="709"/>
        <w:jc w:val="both"/>
        <w:rPr>
          <w:lang w:val="it-IT"/>
        </w:rPr>
      </w:pPr>
      <w:r w:rsidRPr="00C44ABE">
        <w:rPr>
          <w:lang w:val="it-IT"/>
        </w:rPr>
        <w:t>Наблюдение митоза в клетках растений.</w:t>
      </w:r>
    </w:p>
    <w:p w:rsidR="002553A2" w:rsidRPr="00C44ABE" w:rsidRDefault="002553A2" w:rsidP="002553A2">
      <w:pPr>
        <w:ind w:firstLine="709"/>
        <w:jc w:val="both"/>
      </w:pPr>
    </w:p>
    <w:p w:rsidR="002553A2" w:rsidRPr="00C44ABE" w:rsidRDefault="002553A2" w:rsidP="002553A2">
      <w:pPr>
        <w:ind w:firstLine="709"/>
        <w:jc w:val="both"/>
        <w:rPr>
          <w:b/>
        </w:rPr>
      </w:pPr>
      <w:r w:rsidRPr="00C44ABE">
        <w:rPr>
          <w:b/>
        </w:rPr>
        <w:t>Лабораторные работы</w:t>
      </w:r>
    </w:p>
    <w:p w:rsidR="002553A2" w:rsidRPr="00C44ABE" w:rsidRDefault="002553A2" w:rsidP="002553A2">
      <w:pPr>
        <w:ind w:firstLine="709"/>
        <w:jc w:val="both"/>
      </w:pPr>
      <w:r w:rsidRPr="001E23EE">
        <w:t>Рассмотрение</w:t>
      </w:r>
      <w:r w:rsidRPr="00C44ABE">
        <w:t xml:space="preserve"> </w:t>
      </w:r>
      <w:r>
        <w:t>строения</w:t>
      </w:r>
      <w:r w:rsidRPr="00C44ABE">
        <w:t xml:space="preserve"> растительной, животной и бактериальной клеток под микроскопом.</w:t>
      </w:r>
    </w:p>
    <w:p w:rsidR="002553A2" w:rsidRPr="00C44ABE" w:rsidRDefault="002553A2" w:rsidP="002553A2">
      <w:pPr>
        <w:tabs>
          <w:tab w:val="left" w:pos="4140"/>
        </w:tabs>
        <w:ind w:firstLine="709"/>
        <w:jc w:val="both"/>
      </w:pPr>
      <w:r>
        <w:tab/>
      </w:r>
    </w:p>
    <w:p w:rsidR="002553A2" w:rsidRPr="00C44ABE" w:rsidRDefault="002553A2" w:rsidP="002553A2">
      <w:pPr>
        <w:pStyle w:val="31"/>
        <w:ind w:firstLine="709"/>
        <w:rPr>
          <w:sz w:val="24"/>
        </w:rPr>
      </w:pPr>
      <w:r w:rsidRPr="00C44ABE">
        <w:rPr>
          <w:sz w:val="24"/>
        </w:rPr>
        <w:t>10. Наследственность и изменчивость</w:t>
      </w:r>
    </w:p>
    <w:p w:rsidR="002553A2" w:rsidRPr="00C44ABE" w:rsidRDefault="002553A2" w:rsidP="002553A2">
      <w:pPr>
        <w:pStyle w:val="31"/>
        <w:spacing w:before="120"/>
        <w:ind w:firstLine="709"/>
        <w:rPr>
          <w:b w:val="0"/>
          <w:sz w:val="24"/>
        </w:rPr>
      </w:pPr>
      <w:r w:rsidRPr="00C44ABE">
        <w:rPr>
          <w:b w:val="0"/>
          <w:sz w:val="24"/>
        </w:rPr>
        <w:t>Наследственность и изменчивость – свойства организмов. Закономерности наследования, установленные Г. Менделем и Т. Морганом (на примере наследования у человека). Хромосомная теория наследственности и теория гена.</w:t>
      </w:r>
    </w:p>
    <w:p w:rsidR="002553A2" w:rsidRPr="00C44ABE" w:rsidRDefault="002553A2" w:rsidP="002553A2">
      <w:pPr>
        <w:pStyle w:val="31"/>
        <w:ind w:firstLine="709"/>
        <w:rPr>
          <w:b w:val="0"/>
          <w:sz w:val="24"/>
        </w:rPr>
      </w:pPr>
      <w:r w:rsidRPr="00C44ABE">
        <w:rPr>
          <w:b w:val="0"/>
          <w:sz w:val="24"/>
        </w:rPr>
        <w:t>Изменчивость. Наследственная и ненаследственная изменчивость. Причины наследственных изменений. Мутагены и мутации. Влияние мутагенов на организм человека и оценка последствий их влияния. Значение генетики для медицины.</w:t>
      </w:r>
    </w:p>
    <w:p w:rsidR="002553A2" w:rsidRPr="00C44ABE" w:rsidRDefault="002553A2" w:rsidP="002553A2">
      <w:pPr>
        <w:pStyle w:val="31"/>
        <w:ind w:firstLine="709"/>
        <w:rPr>
          <w:b w:val="0"/>
          <w:sz w:val="24"/>
        </w:rPr>
      </w:pPr>
      <w:r w:rsidRPr="00C44ABE">
        <w:rPr>
          <w:b w:val="0"/>
          <w:sz w:val="24"/>
        </w:rPr>
        <w:t>Биотехнологии. Генная, клеточная инженерия. Клонирование. Оценка этических и правовых аспектов развития некоторых исследований в биотехнологии.</w:t>
      </w:r>
    </w:p>
    <w:p w:rsidR="002553A2" w:rsidRPr="00C44ABE" w:rsidRDefault="002553A2" w:rsidP="002553A2">
      <w:pPr>
        <w:pStyle w:val="31"/>
        <w:spacing w:before="120"/>
        <w:ind w:firstLine="709"/>
        <w:rPr>
          <w:sz w:val="24"/>
        </w:rPr>
      </w:pPr>
      <w:r w:rsidRPr="00C44ABE">
        <w:rPr>
          <w:sz w:val="24"/>
        </w:rPr>
        <w:t>Лабораторная работа</w:t>
      </w:r>
    </w:p>
    <w:p w:rsidR="002553A2" w:rsidRPr="00C44ABE" w:rsidRDefault="002553A2" w:rsidP="002553A2">
      <w:pPr>
        <w:pStyle w:val="31"/>
        <w:ind w:firstLine="709"/>
        <w:rPr>
          <w:b w:val="0"/>
          <w:sz w:val="24"/>
        </w:rPr>
      </w:pPr>
      <w:r w:rsidRPr="00C44ABE">
        <w:rPr>
          <w:b w:val="0"/>
          <w:sz w:val="24"/>
        </w:rPr>
        <w:t>Изучение изменчивости: построение вариационной кривой (размеры листьев растений, антропометрические данные учащихся).</w:t>
      </w:r>
    </w:p>
    <w:p w:rsidR="002553A2" w:rsidRPr="00C44ABE" w:rsidRDefault="002553A2" w:rsidP="002553A2">
      <w:pPr>
        <w:pStyle w:val="31"/>
        <w:ind w:firstLine="709"/>
        <w:rPr>
          <w:b w:val="0"/>
          <w:sz w:val="24"/>
        </w:rPr>
      </w:pPr>
    </w:p>
    <w:p w:rsidR="002553A2" w:rsidRPr="00C44ABE" w:rsidRDefault="002553A2" w:rsidP="002553A2">
      <w:pPr>
        <w:pStyle w:val="3"/>
        <w:spacing w:before="72" w:after="72"/>
        <w:ind w:firstLine="709"/>
        <w:jc w:val="both"/>
        <w:rPr>
          <w:rFonts w:cs="Times New Roman"/>
          <w:sz w:val="24"/>
          <w:szCs w:val="24"/>
        </w:rPr>
      </w:pPr>
      <w:r w:rsidRPr="00C44ABE">
        <w:rPr>
          <w:rFonts w:cs="Times New Roman"/>
          <w:sz w:val="24"/>
          <w:szCs w:val="24"/>
        </w:rPr>
        <w:t>11. Многообразие и эволюция органического мира</w:t>
      </w:r>
    </w:p>
    <w:p w:rsidR="002553A2" w:rsidRPr="00C44ABE" w:rsidRDefault="002553A2" w:rsidP="002553A2">
      <w:pPr>
        <w:spacing w:before="120"/>
        <w:ind w:firstLine="709"/>
        <w:jc w:val="both"/>
      </w:pPr>
      <w:r w:rsidRPr="00C44ABE">
        <w:t>Система органического мира и ее основные систематические категории (классификация). Вид, его критерии. Проблема реального существования видов в природе.</w:t>
      </w:r>
    </w:p>
    <w:p w:rsidR="002553A2" w:rsidRPr="00C44ABE" w:rsidRDefault="002553A2" w:rsidP="002553A2">
      <w:pPr>
        <w:ind w:firstLine="709"/>
        <w:jc w:val="both"/>
      </w:pPr>
      <w:r w:rsidRPr="00C44ABE">
        <w:t>Популяция – структурная единица эволюции. Теория эволюции органического мира Ч. Дарвина. Предпосылки и движущие силы эволюции (борьба за существование и естественный отбор). Результат эволюции: адаптация, видообразование, многообразие органического мира, вымирание. Искусственный отбор, селекция.</w:t>
      </w:r>
    </w:p>
    <w:p w:rsidR="002553A2" w:rsidRPr="00C44ABE" w:rsidRDefault="002553A2" w:rsidP="002553A2">
      <w:pPr>
        <w:pStyle w:val="a5"/>
        <w:ind w:firstLine="709"/>
        <w:jc w:val="both"/>
      </w:pPr>
      <w:r w:rsidRPr="00C44ABE">
        <w:t>Проблема сущности жизни. Оценка различных гипотез происхождения жизни. Происхождение и эволюция человека.</w:t>
      </w:r>
    </w:p>
    <w:p w:rsidR="002553A2" w:rsidRPr="00C44ABE" w:rsidRDefault="002553A2" w:rsidP="002553A2">
      <w:pPr>
        <w:ind w:firstLine="709"/>
        <w:jc w:val="both"/>
      </w:pPr>
    </w:p>
    <w:p w:rsidR="002553A2" w:rsidRPr="00C44ABE" w:rsidRDefault="002553A2" w:rsidP="002553A2">
      <w:pPr>
        <w:ind w:firstLine="709"/>
        <w:jc w:val="both"/>
        <w:rPr>
          <w:b/>
        </w:rPr>
      </w:pPr>
      <w:r w:rsidRPr="00C44ABE">
        <w:rPr>
          <w:b/>
        </w:rPr>
        <w:lastRenderedPageBreak/>
        <w:t>Демонстрации и экскурсии</w:t>
      </w:r>
    </w:p>
    <w:p w:rsidR="002553A2" w:rsidRPr="00C44ABE" w:rsidRDefault="002553A2" w:rsidP="002553A2">
      <w:pPr>
        <w:ind w:firstLine="709"/>
        <w:jc w:val="both"/>
      </w:pPr>
      <w:r w:rsidRPr="00C44ABE">
        <w:t>Ароморфозы и идиоадаптации у растений и животных.</w:t>
      </w:r>
    </w:p>
    <w:p w:rsidR="002553A2" w:rsidRPr="00C44ABE" w:rsidRDefault="002553A2" w:rsidP="002553A2">
      <w:pPr>
        <w:ind w:firstLine="709"/>
        <w:jc w:val="both"/>
      </w:pPr>
      <w:r w:rsidRPr="00C44ABE">
        <w:t>Многообразие сортов растений и пород животных, методы их выведения.</w:t>
      </w:r>
    </w:p>
    <w:p w:rsidR="002553A2" w:rsidRPr="00C44ABE" w:rsidRDefault="002553A2" w:rsidP="002553A2">
      <w:pPr>
        <w:ind w:firstLine="709"/>
        <w:jc w:val="both"/>
        <w:rPr>
          <w:b/>
        </w:rPr>
      </w:pPr>
    </w:p>
    <w:p w:rsidR="002553A2" w:rsidRPr="00C44ABE" w:rsidRDefault="002553A2" w:rsidP="002553A2">
      <w:pPr>
        <w:spacing w:before="60"/>
        <w:ind w:firstLine="709"/>
        <w:jc w:val="both"/>
        <w:rPr>
          <w:b/>
        </w:rPr>
      </w:pPr>
      <w:r w:rsidRPr="00C44ABE">
        <w:rPr>
          <w:b/>
        </w:rPr>
        <w:t>Лабораторная работа</w:t>
      </w:r>
    </w:p>
    <w:p w:rsidR="002553A2" w:rsidRPr="00C44ABE" w:rsidRDefault="002553A2" w:rsidP="002553A2">
      <w:pPr>
        <w:ind w:firstLine="709"/>
        <w:jc w:val="both"/>
      </w:pPr>
      <w:r w:rsidRPr="00C44ABE">
        <w:t>Изучение способов адаптации организмов к среде обитания.</w:t>
      </w:r>
    </w:p>
    <w:p w:rsidR="002553A2" w:rsidRPr="00C44ABE" w:rsidRDefault="002553A2" w:rsidP="002553A2">
      <w:pPr>
        <w:ind w:firstLine="709"/>
        <w:jc w:val="both"/>
      </w:pPr>
    </w:p>
    <w:p w:rsidR="002553A2" w:rsidRPr="00C44ABE" w:rsidRDefault="002553A2" w:rsidP="002553A2">
      <w:pPr>
        <w:pStyle w:val="31"/>
        <w:ind w:firstLine="709"/>
        <w:rPr>
          <w:sz w:val="24"/>
        </w:rPr>
      </w:pPr>
      <w:r w:rsidRPr="00C44ABE">
        <w:rPr>
          <w:sz w:val="24"/>
        </w:rPr>
        <w:t xml:space="preserve">12. </w:t>
      </w:r>
      <w:proofErr w:type="spellStart"/>
      <w:r w:rsidRPr="00C44ABE">
        <w:rPr>
          <w:sz w:val="24"/>
        </w:rPr>
        <w:t>Надорганизменные</w:t>
      </w:r>
      <w:proofErr w:type="spellEnd"/>
      <w:r w:rsidRPr="00C44ABE">
        <w:rPr>
          <w:sz w:val="24"/>
        </w:rPr>
        <w:t xml:space="preserve"> системы</w:t>
      </w:r>
    </w:p>
    <w:p w:rsidR="002553A2" w:rsidRPr="00C44ABE" w:rsidRDefault="002553A2" w:rsidP="002553A2">
      <w:pPr>
        <w:pStyle w:val="a5"/>
        <w:ind w:firstLine="709"/>
        <w:jc w:val="both"/>
      </w:pPr>
      <w:r w:rsidRPr="00C44ABE">
        <w:t>Экологические факторы. Приспособление организмов к влиянию различных экологических факторов.</w:t>
      </w:r>
    </w:p>
    <w:p w:rsidR="002553A2" w:rsidRPr="00C44ABE" w:rsidRDefault="002553A2" w:rsidP="002553A2">
      <w:pPr>
        <w:pStyle w:val="a5"/>
        <w:ind w:firstLine="709"/>
        <w:jc w:val="both"/>
      </w:pPr>
      <w:r w:rsidRPr="00C44ABE">
        <w:t xml:space="preserve">Экосистема, ее основные составляющие. Характеристика видовой и пространственной структуры экосистемы. Пищевые связи в экосистеме. </w:t>
      </w:r>
      <w:proofErr w:type="spellStart"/>
      <w:r w:rsidRPr="00C44ABE">
        <w:t>Саморегуляция</w:t>
      </w:r>
      <w:proofErr w:type="spellEnd"/>
      <w:r w:rsidRPr="00C44ABE">
        <w:t xml:space="preserve"> в экосистемах, их развитие и смена. Круговорот веществ и превращение энергии в экосистемах. Искусственная экосистема – агробиоценоз.</w:t>
      </w:r>
    </w:p>
    <w:p w:rsidR="002553A2" w:rsidRPr="00C44ABE" w:rsidRDefault="002553A2" w:rsidP="002553A2">
      <w:pPr>
        <w:ind w:firstLine="709"/>
        <w:jc w:val="both"/>
      </w:pPr>
      <w:r w:rsidRPr="00C44ABE">
        <w:t>Биосфера – глобальная экосистема. Роль живого вещества в круговороте веществ в биосфере. Учение В.И. Вернадского о биосфере, ноосфере, живом веществе и его функциях в биосфере. Глобальные изменения в биосфере под влиянием деятельности человека. Проблема устойчивого развития биосферы.</w:t>
      </w:r>
    </w:p>
    <w:p w:rsidR="002553A2" w:rsidRPr="00C44ABE" w:rsidRDefault="002553A2" w:rsidP="002553A2">
      <w:pPr>
        <w:ind w:firstLine="709"/>
        <w:jc w:val="both"/>
        <w:rPr>
          <w:lang w:val="it-IT"/>
        </w:rPr>
      </w:pPr>
    </w:p>
    <w:p w:rsidR="002553A2" w:rsidRPr="00C44ABE" w:rsidRDefault="002553A2" w:rsidP="002553A2">
      <w:pPr>
        <w:ind w:firstLine="709"/>
        <w:jc w:val="both"/>
        <w:rPr>
          <w:b/>
        </w:rPr>
      </w:pPr>
      <w:r w:rsidRPr="00C44ABE">
        <w:rPr>
          <w:b/>
        </w:rPr>
        <w:t>Демонстрации и экскурсии</w:t>
      </w:r>
    </w:p>
    <w:p w:rsidR="002553A2" w:rsidRPr="00C44ABE" w:rsidRDefault="002553A2" w:rsidP="002553A2">
      <w:pPr>
        <w:ind w:firstLine="709"/>
        <w:jc w:val="both"/>
      </w:pPr>
      <w:r w:rsidRPr="00C44ABE">
        <w:t>Наблюдения, иллюстрирующие влияние экологических факторов на развитие растений и животных.</w:t>
      </w:r>
    </w:p>
    <w:p w:rsidR="002553A2" w:rsidRPr="00C44ABE" w:rsidRDefault="002553A2" w:rsidP="002553A2">
      <w:pPr>
        <w:ind w:firstLine="709"/>
        <w:jc w:val="both"/>
      </w:pPr>
      <w:r w:rsidRPr="00C44ABE">
        <w:t>Взаимосвязи в природных экосистемах (лес, луг, водоем).</w:t>
      </w:r>
    </w:p>
    <w:p w:rsidR="002553A2" w:rsidRPr="00C44ABE" w:rsidRDefault="002553A2" w:rsidP="002553A2">
      <w:pPr>
        <w:pStyle w:val="5"/>
        <w:ind w:firstLine="709"/>
        <w:jc w:val="both"/>
        <w:rPr>
          <w:rFonts w:ascii="Times New Roman" w:hAnsi="Times New Roman"/>
          <w:b w:val="0"/>
          <w:sz w:val="24"/>
          <w:szCs w:val="24"/>
        </w:rPr>
      </w:pPr>
    </w:p>
    <w:p w:rsidR="002553A2" w:rsidRPr="00C44ABE" w:rsidRDefault="002553A2" w:rsidP="002553A2">
      <w:pPr>
        <w:ind w:firstLine="709"/>
        <w:jc w:val="both"/>
      </w:pPr>
    </w:p>
    <w:p w:rsidR="002553A2" w:rsidRPr="00C44ABE" w:rsidRDefault="002553A2" w:rsidP="002553A2">
      <w:pPr>
        <w:pStyle w:val="21"/>
        <w:spacing w:after="0" w:line="240" w:lineRule="auto"/>
        <w:ind w:firstLine="709"/>
        <w:jc w:val="both"/>
        <w:rPr>
          <w:b/>
        </w:rPr>
      </w:pPr>
    </w:p>
    <w:p w:rsidR="002553A2" w:rsidRPr="001B7978" w:rsidRDefault="002553A2" w:rsidP="002553A2">
      <w:pPr>
        <w:jc w:val="center"/>
        <w:rPr>
          <w:color w:val="000000"/>
        </w:rPr>
      </w:pPr>
      <w:r w:rsidRPr="00C44ABE">
        <w:rPr>
          <w:b/>
        </w:rPr>
        <w:br w:type="page"/>
      </w:r>
      <w:r w:rsidRPr="00136B35">
        <w:rPr>
          <w:b/>
        </w:rPr>
        <w:lastRenderedPageBreak/>
        <w:t>ТЕМАТИЧЕСКИЙ ПЛАН</w:t>
      </w:r>
      <w:r>
        <w:rPr>
          <w:b/>
        </w:rPr>
        <w:t xml:space="preserve"> РАЗДЕЛА «ФИЗИКА»</w:t>
      </w:r>
    </w:p>
    <w:p w:rsidR="002553A2" w:rsidRPr="00136B35" w:rsidRDefault="002553A2" w:rsidP="002553A2">
      <w:pPr>
        <w:pStyle w:val="21"/>
        <w:spacing w:after="0" w:line="240" w:lineRule="auto"/>
        <w:jc w:val="center"/>
      </w:pPr>
    </w:p>
    <w:p w:rsidR="002553A2" w:rsidRPr="00136B35" w:rsidRDefault="002553A2" w:rsidP="002553A2"/>
    <w:tbl>
      <w:tblPr>
        <w:tblW w:w="9458" w:type="dxa"/>
        <w:tblInd w:w="108" w:type="dxa"/>
        <w:tblLayout w:type="fixed"/>
        <w:tblLook w:val="0000"/>
      </w:tblPr>
      <w:tblGrid>
        <w:gridCol w:w="5632"/>
        <w:gridCol w:w="992"/>
        <w:gridCol w:w="1417"/>
        <w:gridCol w:w="1417"/>
      </w:tblGrid>
      <w:tr w:rsidR="002553A2" w:rsidRPr="00136B35" w:rsidTr="002553A2">
        <w:trPr>
          <w:cantSplit/>
          <w:trHeight w:val="1216"/>
        </w:trPr>
        <w:tc>
          <w:tcPr>
            <w:tcW w:w="5632" w:type="dxa"/>
            <w:tcBorders>
              <w:top w:val="single" w:sz="4" w:space="0" w:color="000000"/>
              <w:left w:val="single" w:sz="4" w:space="0" w:color="000000"/>
            </w:tcBorders>
            <w:vAlign w:val="center"/>
          </w:tcPr>
          <w:p w:rsidR="002553A2" w:rsidRPr="00136B35" w:rsidRDefault="002553A2" w:rsidP="00A311D9">
            <w:pPr>
              <w:pStyle w:val="21"/>
              <w:snapToGrid w:val="0"/>
              <w:spacing w:after="0" w:line="240" w:lineRule="auto"/>
              <w:jc w:val="center"/>
            </w:pPr>
            <w:r w:rsidRPr="00136B35">
              <w:t>Наименование разделов и тем</w:t>
            </w:r>
          </w:p>
        </w:tc>
        <w:tc>
          <w:tcPr>
            <w:tcW w:w="3826" w:type="dxa"/>
            <w:gridSpan w:val="3"/>
            <w:tcBorders>
              <w:top w:val="single" w:sz="4" w:space="0" w:color="000000"/>
              <w:left w:val="single" w:sz="4" w:space="0" w:color="000000"/>
              <w:right w:val="single" w:sz="4" w:space="0" w:color="000000"/>
            </w:tcBorders>
            <w:vAlign w:val="center"/>
          </w:tcPr>
          <w:p w:rsidR="002553A2" w:rsidRPr="00136B35" w:rsidRDefault="002553A2" w:rsidP="00A311D9">
            <w:pPr>
              <w:pStyle w:val="21"/>
              <w:snapToGrid w:val="0"/>
              <w:spacing w:after="0" w:line="240" w:lineRule="auto"/>
              <w:jc w:val="center"/>
            </w:pPr>
            <w:r w:rsidRPr="00136B35">
              <w:t>Количество</w:t>
            </w:r>
          </w:p>
          <w:p w:rsidR="002553A2" w:rsidRPr="00136B35" w:rsidRDefault="00436FCE" w:rsidP="00A311D9">
            <w:pPr>
              <w:pStyle w:val="21"/>
              <w:snapToGrid w:val="0"/>
              <w:spacing w:after="0" w:line="240" w:lineRule="auto"/>
              <w:jc w:val="cente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6.05pt;margin-top:45.85pt;width:192pt;height:0;z-index:251663360" o:connectortype="straight"/>
              </w:pict>
            </w:r>
            <w:r w:rsidR="002553A2" w:rsidRPr="00136B35">
              <w:t>часов</w:t>
            </w:r>
          </w:p>
        </w:tc>
      </w:tr>
      <w:tr w:rsidR="002553A2" w:rsidTr="002553A2">
        <w:tc>
          <w:tcPr>
            <w:tcW w:w="5632" w:type="dxa"/>
            <w:tcBorders>
              <w:left w:val="single" w:sz="4" w:space="0" w:color="000000"/>
              <w:bottom w:val="single" w:sz="4" w:space="0" w:color="000000"/>
            </w:tcBorders>
          </w:tcPr>
          <w:p w:rsidR="002553A2" w:rsidRPr="00136B35" w:rsidRDefault="002553A2" w:rsidP="00A311D9">
            <w:pPr>
              <w:pStyle w:val="21"/>
              <w:snapToGrid w:val="0"/>
              <w:spacing w:after="0" w:line="240" w:lineRule="auto"/>
              <w:jc w:val="center"/>
            </w:pPr>
            <w:r w:rsidRPr="00136B35">
              <w:rPr>
                <w:b/>
              </w:rPr>
              <w:t>ФИЗИКА</w:t>
            </w:r>
          </w:p>
        </w:tc>
        <w:tc>
          <w:tcPr>
            <w:tcW w:w="992" w:type="dxa"/>
            <w:tcBorders>
              <w:left w:val="single" w:sz="4" w:space="0" w:color="000000"/>
              <w:bottom w:val="single" w:sz="4" w:space="0" w:color="000000"/>
              <w:right w:val="single" w:sz="4" w:space="0" w:color="000000"/>
            </w:tcBorders>
          </w:tcPr>
          <w:p w:rsidR="002553A2" w:rsidRPr="00FD4260" w:rsidRDefault="002553A2" w:rsidP="00A311D9">
            <w:pPr>
              <w:pStyle w:val="a3"/>
              <w:jc w:val="center"/>
              <w:rPr>
                <w:b/>
              </w:rPr>
            </w:pPr>
            <w:r w:rsidRPr="00FD4260">
              <w:rPr>
                <w:b/>
              </w:rPr>
              <w:t>Всего</w:t>
            </w:r>
          </w:p>
        </w:tc>
        <w:tc>
          <w:tcPr>
            <w:tcW w:w="1417" w:type="dxa"/>
            <w:tcBorders>
              <w:left w:val="single" w:sz="4" w:space="0" w:color="000000"/>
              <w:bottom w:val="single" w:sz="4" w:space="0" w:color="000000"/>
              <w:right w:val="single" w:sz="4" w:space="0" w:color="000000"/>
            </w:tcBorders>
          </w:tcPr>
          <w:p w:rsidR="002553A2" w:rsidRPr="00FD4260" w:rsidRDefault="002553A2" w:rsidP="00A311D9">
            <w:pPr>
              <w:pStyle w:val="a3"/>
              <w:jc w:val="center"/>
              <w:rPr>
                <w:b/>
              </w:rPr>
            </w:pPr>
            <w:r>
              <w:rPr>
                <w:b/>
              </w:rPr>
              <w:t>Лаб</w:t>
            </w:r>
            <w:r w:rsidRPr="00FD4260">
              <w:rPr>
                <w:b/>
              </w:rPr>
              <w:t>. работ</w:t>
            </w:r>
          </w:p>
        </w:tc>
        <w:tc>
          <w:tcPr>
            <w:tcW w:w="1417" w:type="dxa"/>
            <w:tcBorders>
              <w:left w:val="single" w:sz="4" w:space="0" w:color="000000"/>
              <w:bottom w:val="single" w:sz="4" w:space="0" w:color="000000"/>
              <w:right w:val="single" w:sz="4" w:space="0" w:color="000000"/>
            </w:tcBorders>
          </w:tcPr>
          <w:p w:rsidR="002553A2" w:rsidRDefault="002553A2" w:rsidP="00A311D9">
            <w:pPr>
              <w:pStyle w:val="a3"/>
              <w:jc w:val="center"/>
              <w:rPr>
                <w:b/>
              </w:rPr>
            </w:pPr>
            <w:r>
              <w:rPr>
                <w:b/>
              </w:rPr>
              <w:t>Контр</w:t>
            </w:r>
            <w:proofErr w:type="gramStart"/>
            <w:r>
              <w:rPr>
                <w:b/>
              </w:rPr>
              <w:t>.</w:t>
            </w:r>
            <w:proofErr w:type="gramEnd"/>
            <w:r>
              <w:rPr>
                <w:b/>
              </w:rPr>
              <w:t xml:space="preserve"> </w:t>
            </w:r>
            <w:proofErr w:type="gramStart"/>
            <w:r>
              <w:rPr>
                <w:b/>
              </w:rPr>
              <w:t>р</w:t>
            </w:r>
            <w:proofErr w:type="gramEnd"/>
            <w:r>
              <w:rPr>
                <w:b/>
              </w:rPr>
              <w:t>абот</w:t>
            </w:r>
          </w:p>
        </w:tc>
      </w:tr>
      <w:tr w:rsidR="002553A2" w:rsidRPr="00136B35" w:rsidTr="002553A2">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rPr>
                <w:b/>
              </w:rPr>
            </w:pPr>
            <w:r w:rsidRPr="00136B35">
              <w:t>Введение</w:t>
            </w:r>
          </w:p>
        </w:tc>
        <w:tc>
          <w:tcPr>
            <w:tcW w:w="992"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rPr>
                <w:b/>
              </w:rPr>
            </w:pPr>
            <w:r w:rsidRPr="00136B35">
              <w:t>1</w:t>
            </w: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p>
        </w:tc>
      </w:tr>
      <w:tr w:rsidR="002553A2" w:rsidTr="002553A2">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pPr>
            <w:r w:rsidRPr="00136B35">
              <w:t>1. Механика</w:t>
            </w:r>
          </w:p>
        </w:tc>
        <w:tc>
          <w:tcPr>
            <w:tcW w:w="992" w:type="dxa"/>
            <w:tcBorders>
              <w:left w:val="single" w:sz="4" w:space="0" w:color="auto"/>
              <w:bottom w:val="single" w:sz="4" w:space="0" w:color="000000"/>
              <w:right w:val="single" w:sz="4" w:space="0" w:color="000000"/>
            </w:tcBorders>
          </w:tcPr>
          <w:p w:rsidR="002553A2" w:rsidRPr="00136B35" w:rsidRDefault="009F210E" w:rsidP="00A311D9">
            <w:pPr>
              <w:pStyle w:val="21"/>
              <w:snapToGrid w:val="0"/>
              <w:spacing w:after="0" w:line="240" w:lineRule="auto"/>
              <w:jc w:val="center"/>
            </w:pPr>
            <w:r>
              <w:t>19</w:t>
            </w: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2</w:t>
            </w: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pPr>
            <w:r>
              <w:t>1</w:t>
            </w:r>
          </w:p>
        </w:tc>
      </w:tr>
      <w:tr w:rsidR="002553A2" w:rsidRPr="00136B35" w:rsidTr="002553A2">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pPr>
            <w:r w:rsidRPr="00136B35">
              <w:t xml:space="preserve">2. Молекулярная физика. Термодинамика </w:t>
            </w:r>
          </w:p>
        </w:tc>
        <w:tc>
          <w:tcPr>
            <w:tcW w:w="992"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1</w:t>
            </w:r>
            <w:r w:rsidR="009F210E">
              <w:t>4</w:t>
            </w: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1</w:t>
            </w:r>
          </w:p>
        </w:tc>
      </w:tr>
      <w:tr w:rsidR="002553A2" w:rsidTr="002553A2">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pPr>
            <w:r w:rsidRPr="00136B35">
              <w:t>3. Электродинамика</w:t>
            </w:r>
          </w:p>
        </w:tc>
        <w:tc>
          <w:tcPr>
            <w:tcW w:w="992"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2</w:t>
            </w:r>
            <w:r w:rsidR="009F210E">
              <w:t>5</w:t>
            </w: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2</w:t>
            </w: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pPr>
            <w:r>
              <w:t>1</w:t>
            </w:r>
          </w:p>
        </w:tc>
      </w:tr>
      <w:tr w:rsidR="002553A2" w:rsidTr="002553A2">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pPr>
            <w:r w:rsidRPr="00136B35">
              <w:t>4. Строение атома и квантовая физика</w:t>
            </w:r>
          </w:p>
        </w:tc>
        <w:tc>
          <w:tcPr>
            <w:tcW w:w="992"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14</w:t>
            </w: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pP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pPr>
            <w:r>
              <w:t>1</w:t>
            </w:r>
          </w:p>
        </w:tc>
      </w:tr>
      <w:tr w:rsidR="002553A2" w:rsidRPr="00136B35" w:rsidTr="002553A2">
        <w:trPr>
          <w:trHeight w:val="285"/>
        </w:trPr>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pPr>
            <w:r w:rsidRPr="00136B35">
              <w:t>5. Эволюция Вселенной</w:t>
            </w:r>
          </w:p>
        </w:tc>
        <w:tc>
          <w:tcPr>
            <w:tcW w:w="992" w:type="dxa"/>
            <w:tcBorders>
              <w:left w:val="single" w:sz="4" w:space="0" w:color="auto"/>
              <w:bottom w:val="single" w:sz="4" w:space="0" w:color="000000"/>
              <w:right w:val="single" w:sz="4" w:space="0" w:color="000000"/>
            </w:tcBorders>
          </w:tcPr>
          <w:p w:rsidR="002553A2" w:rsidRPr="00136B35" w:rsidRDefault="009F210E" w:rsidP="00A311D9">
            <w:pPr>
              <w:pStyle w:val="21"/>
              <w:snapToGrid w:val="0"/>
              <w:spacing w:after="0" w:line="240" w:lineRule="auto"/>
              <w:jc w:val="center"/>
            </w:pPr>
            <w:r>
              <w:t>6</w:t>
            </w: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p>
        </w:tc>
      </w:tr>
      <w:tr w:rsidR="002553A2" w:rsidTr="002553A2">
        <w:trPr>
          <w:trHeight w:val="285"/>
        </w:trPr>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pPr>
            <w:r>
              <w:t xml:space="preserve">Дифференцированный </w:t>
            </w:r>
            <w:r w:rsidRPr="008A4E42">
              <w:t>зачёт</w:t>
            </w:r>
          </w:p>
        </w:tc>
        <w:tc>
          <w:tcPr>
            <w:tcW w:w="992"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pPr>
            <w:r>
              <w:t>1</w:t>
            </w: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pP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pPr>
          </w:p>
        </w:tc>
      </w:tr>
      <w:tr w:rsidR="002553A2" w:rsidTr="002553A2">
        <w:trPr>
          <w:trHeight w:val="531"/>
        </w:trPr>
        <w:tc>
          <w:tcPr>
            <w:tcW w:w="5632" w:type="dxa"/>
            <w:tcBorders>
              <w:left w:val="single" w:sz="4" w:space="0" w:color="000000"/>
              <w:bottom w:val="single" w:sz="4" w:space="0" w:color="000000"/>
              <w:right w:val="single" w:sz="4" w:space="0" w:color="auto"/>
            </w:tcBorders>
          </w:tcPr>
          <w:p w:rsidR="002553A2" w:rsidRPr="00136B35" w:rsidRDefault="002553A2" w:rsidP="00A311D9">
            <w:pPr>
              <w:pStyle w:val="21"/>
              <w:snapToGrid w:val="0"/>
              <w:spacing w:after="0" w:line="240" w:lineRule="auto"/>
              <w:rPr>
                <w:b/>
              </w:rPr>
            </w:pPr>
            <w:r w:rsidRPr="00136B35">
              <w:rPr>
                <w:b/>
              </w:rPr>
              <w:t>Итого</w:t>
            </w:r>
          </w:p>
        </w:tc>
        <w:tc>
          <w:tcPr>
            <w:tcW w:w="992" w:type="dxa"/>
            <w:tcBorders>
              <w:left w:val="single" w:sz="4" w:space="0" w:color="auto"/>
              <w:bottom w:val="single" w:sz="4" w:space="0" w:color="000000"/>
              <w:right w:val="single" w:sz="4" w:space="0" w:color="000000"/>
            </w:tcBorders>
          </w:tcPr>
          <w:p w:rsidR="002553A2" w:rsidRPr="00136B35" w:rsidRDefault="00232EE6" w:rsidP="00A311D9">
            <w:pPr>
              <w:pStyle w:val="21"/>
              <w:snapToGrid w:val="0"/>
              <w:spacing w:after="0" w:line="240" w:lineRule="auto"/>
              <w:jc w:val="center"/>
              <w:rPr>
                <w:b/>
              </w:rPr>
            </w:pPr>
            <w:r>
              <w:rPr>
                <w:b/>
              </w:rPr>
              <w:t>80</w:t>
            </w:r>
          </w:p>
        </w:tc>
        <w:tc>
          <w:tcPr>
            <w:tcW w:w="1417" w:type="dxa"/>
            <w:tcBorders>
              <w:left w:val="single" w:sz="4" w:space="0" w:color="auto"/>
              <w:bottom w:val="single" w:sz="4" w:space="0" w:color="000000"/>
              <w:right w:val="single" w:sz="4" w:space="0" w:color="000000"/>
            </w:tcBorders>
          </w:tcPr>
          <w:p w:rsidR="002553A2" w:rsidRPr="00136B35" w:rsidRDefault="002553A2" w:rsidP="00A311D9">
            <w:pPr>
              <w:pStyle w:val="21"/>
              <w:snapToGrid w:val="0"/>
              <w:spacing w:after="0" w:line="240" w:lineRule="auto"/>
              <w:jc w:val="center"/>
              <w:rPr>
                <w:b/>
              </w:rPr>
            </w:pPr>
            <w:r>
              <w:rPr>
                <w:b/>
              </w:rPr>
              <w:t>4</w:t>
            </w:r>
          </w:p>
        </w:tc>
        <w:tc>
          <w:tcPr>
            <w:tcW w:w="1417" w:type="dxa"/>
            <w:tcBorders>
              <w:left w:val="single" w:sz="4" w:space="0" w:color="auto"/>
              <w:bottom w:val="single" w:sz="4" w:space="0" w:color="000000"/>
              <w:right w:val="single" w:sz="4" w:space="0" w:color="000000"/>
            </w:tcBorders>
          </w:tcPr>
          <w:p w:rsidR="002553A2" w:rsidRDefault="002553A2" w:rsidP="00A311D9">
            <w:pPr>
              <w:pStyle w:val="21"/>
              <w:snapToGrid w:val="0"/>
              <w:spacing w:after="0" w:line="240" w:lineRule="auto"/>
              <w:jc w:val="center"/>
              <w:rPr>
                <w:b/>
              </w:rPr>
            </w:pPr>
            <w:r>
              <w:rPr>
                <w:b/>
              </w:rPr>
              <w:t>4</w:t>
            </w:r>
          </w:p>
        </w:tc>
      </w:tr>
    </w:tbl>
    <w:p w:rsidR="002553A2" w:rsidRPr="00354414" w:rsidRDefault="002553A2" w:rsidP="002553A2">
      <w:pPr>
        <w:jc w:val="center"/>
        <w:rPr>
          <w:b/>
          <w:color w:val="000000"/>
          <w:sz w:val="28"/>
          <w:szCs w:val="28"/>
        </w:rPr>
      </w:pPr>
      <w:r>
        <w:rPr>
          <w:color w:val="000000"/>
        </w:rPr>
        <w:br w:type="page"/>
      </w:r>
      <w:r>
        <w:rPr>
          <w:b/>
          <w:color w:val="000000"/>
          <w:sz w:val="28"/>
          <w:szCs w:val="28"/>
        </w:rPr>
        <w:lastRenderedPageBreak/>
        <w:t>ПОУРОЧНО-ТЕМАТИЧЕСКИЙ ПЛАН РАЗДЕЛА «ФИЗИКА»</w:t>
      </w:r>
    </w:p>
    <w:tbl>
      <w:tblPr>
        <w:tblpPr w:leftFromText="180" w:rightFromText="180" w:vertAnchor="text" w:horzAnchor="page" w:tblpX="750" w:tblpY="129"/>
        <w:tblW w:w="9888" w:type="dxa"/>
        <w:tblLayout w:type="fixed"/>
        <w:tblCellMar>
          <w:left w:w="40" w:type="dxa"/>
          <w:right w:w="40" w:type="dxa"/>
        </w:tblCellMar>
        <w:tblLook w:val="04A0"/>
      </w:tblPr>
      <w:tblGrid>
        <w:gridCol w:w="1142"/>
        <w:gridCol w:w="826"/>
        <w:gridCol w:w="6778"/>
        <w:gridCol w:w="1142"/>
      </w:tblGrid>
      <w:tr w:rsidR="002553A2" w:rsidRPr="00044B40" w:rsidTr="00A311D9">
        <w:trPr>
          <w:trHeight w:hRule="exact" w:val="98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4" w:lineRule="exact"/>
              <w:ind w:left="278" w:right="312" w:firstLine="10"/>
            </w:pPr>
            <w:r w:rsidRPr="00044B40">
              <w:t>№ урока</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t>№ тем, урока в теме</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606"/>
            </w:pPr>
            <w:r w:rsidRPr="00044B40">
              <w:t>Тема урока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4" w:lineRule="exact"/>
              <w:ind w:right="278"/>
            </w:pPr>
            <w:r w:rsidRPr="00044B40">
              <w:t>Кол-во часов</w:t>
            </w:r>
          </w:p>
        </w:tc>
      </w:tr>
      <w:tr w:rsidR="002553A2" w:rsidRPr="00044B40" w:rsidTr="00A311D9">
        <w:trPr>
          <w:trHeight w:hRule="exact" w:val="44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4" w:lineRule="exact"/>
              <w:ind w:left="278" w:right="312" w:firstLine="10"/>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606"/>
              <w:rPr>
                <w:b/>
              </w:rPr>
            </w:pPr>
            <w:r w:rsidRPr="00044B40">
              <w:rPr>
                <w:b/>
                <w:lang w:val="en-US"/>
              </w:rPr>
              <w:t xml:space="preserve">I </w:t>
            </w:r>
            <w:r w:rsidRPr="00044B40">
              <w:rPr>
                <w:b/>
              </w:rPr>
              <w:t xml:space="preserve">курс </w:t>
            </w:r>
            <w:r w:rsidRPr="00044B40">
              <w:rPr>
                <w:b/>
                <w:lang w:val="en-US"/>
              </w:rPr>
              <w:t xml:space="preserve">I </w:t>
            </w:r>
            <w:r w:rsidRPr="00044B40">
              <w:rPr>
                <w:b/>
              </w:rPr>
              <w:t>семестр</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4" w:lineRule="exact"/>
              <w:ind w:right="278"/>
              <w:jc w:val="center"/>
              <w:rPr>
                <w:b/>
              </w:rPr>
            </w:pPr>
            <w:r w:rsidRPr="00044B40">
              <w:rPr>
                <w:b/>
              </w:rPr>
              <w:t>34</w:t>
            </w:r>
          </w:p>
        </w:tc>
      </w:tr>
      <w:tr w:rsidR="002553A2" w:rsidRPr="00044B40" w:rsidTr="00A311D9">
        <w:trPr>
          <w:trHeight w:hRule="exact" w:val="28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93"/>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20"/>
            </w:pP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tabs>
                <w:tab w:val="left" w:pos="2310"/>
                <w:tab w:val="center" w:pos="3349"/>
              </w:tabs>
              <w:autoSpaceDE w:val="0"/>
              <w:autoSpaceDN w:val="0"/>
              <w:adjustRightInd w:val="0"/>
              <w:rPr>
                <w:b/>
                <w:spacing w:val="-2"/>
              </w:rPr>
            </w:pPr>
            <w:r w:rsidRPr="00044B40">
              <w:rPr>
                <w:b/>
                <w:spacing w:val="-2"/>
              </w:rPr>
              <w:tab/>
              <w:t xml:space="preserve">       Введение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tabs>
                <w:tab w:val="center" w:pos="651"/>
              </w:tabs>
              <w:autoSpaceDE w:val="0"/>
              <w:autoSpaceDN w:val="0"/>
              <w:adjustRightInd w:val="0"/>
              <w:ind w:left="240"/>
              <w:rPr>
                <w:b/>
              </w:rPr>
            </w:pPr>
            <w:r w:rsidRPr="00044B40">
              <w:rPr>
                <w:b/>
              </w:rPr>
              <w:t xml:space="preserve">   1</w:t>
            </w:r>
          </w:p>
        </w:tc>
      </w:tr>
      <w:tr w:rsidR="002553A2" w:rsidRPr="00044B40" w:rsidTr="007E4F49">
        <w:trPr>
          <w:trHeight w:hRule="exact" w:val="54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93"/>
            </w:pPr>
            <w:r w:rsidRPr="00044B40">
              <w:t>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20"/>
            </w:pP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rPr>
                <w:spacing w:val="-2"/>
              </w:rPr>
              <w:t>Что изучает физика. Физические явления. Наблюдения и опыт.</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tabs>
                <w:tab w:val="center" w:pos="651"/>
              </w:tabs>
              <w:autoSpaceDE w:val="0"/>
              <w:autoSpaceDN w:val="0"/>
              <w:adjustRightInd w:val="0"/>
              <w:ind w:left="240"/>
            </w:pPr>
            <w:r w:rsidRPr="00044B40">
              <w:t xml:space="preserve">   1</w:t>
            </w:r>
          </w:p>
        </w:tc>
      </w:tr>
      <w:tr w:rsidR="002553A2" w:rsidRPr="00044B40" w:rsidTr="00A311D9">
        <w:trPr>
          <w:trHeight w:hRule="exact" w:val="293"/>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2553A2" w:rsidRPr="00044B40" w:rsidRDefault="002553A2" w:rsidP="00A311D9">
            <w:pPr>
              <w:widowControl w:val="0"/>
              <w:shd w:val="clear" w:color="auto" w:fill="FFFFFF"/>
              <w:autoSpaceDE w:val="0"/>
              <w:autoSpaceDN w:val="0"/>
              <w:adjustRightInd w:val="0"/>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30"/>
            </w:pPr>
            <w:r w:rsidRPr="00044B40">
              <w:t>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688"/>
              <w:rPr>
                <w:b/>
              </w:rPr>
            </w:pPr>
            <w:r w:rsidRPr="00044B40">
              <w:rPr>
                <w:b/>
              </w:rPr>
              <w:t>Механика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tabs>
                <w:tab w:val="center" w:pos="624"/>
              </w:tabs>
              <w:autoSpaceDE w:val="0"/>
              <w:autoSpaceDN w:val="0"/>
              <w:adjustRightInd w:val="0"/>
              <w:ind w:left="187"/>
              <w:rPr>
                <w:b/>
              </w:rPr>
            </w:pPr>
            <w:r w:rsidRPr="00044B40">
              <w:rPr>
                <w:b/>
              </w:rPr>
              <w:t xml:space="preserve">    19</w:t>
            </w:r>
          </w:p>
        </w:tc>
      </w:tr>
      <w:tr w:rsidR="002553A2" w:rsidRPr="00044B40" w:rsidTr="00A311D9">
        <w:trPr>
          <w:trHeight w:hRule="exact" w:val="84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79"/>
            </w:pPr>
            <w:r w:rsidRPr="00044B40">
              <w:t>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72"/>
            </w:pPr>
            <w:r w:rsidRPr="00044B40">
              <w:t>1.1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rPr>
                <w:spacing w:val="-2"/>
              </w:rPr>
              <w:t>Механическое движение, виды движений. Его характеристики.</w:t>
            </w:r>
            <w:r w:rsidRPr="00044B40">
              <w:rPr>
                <w:spacing w:val="-1"/>
              </w:rPr>
              <w:t xml:space="preserve"> Равномерное движение тел. Скорость. Уравнение </w:t>
            </w:r>
            <w:r w:rsidRPr="00044B40">
              <w:t xml:space="preserve">равномерного движения.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tabs>
                <w:tab w:val="center" w:pos="663"/>
              </w:tabs>
              <w:autoSpaceDE w:val="0"/>
              <w:autoSpaceDN w:val="0"/>
              <w:adjustRightInd w:val="0"/>
              <w:ind w:left="264"/>
            </w:pPr>
            <w:r w:rsidRPr="00044B40">
              <w:t xml:space="preserve">   1</w:t>
            </w:r>
          </w:p>
        </w:tc>
      </w:tr>
      <w:tr w:rsidR="002553A2" w:rsidRPr="00044B40" w:rsidTr="00A311D9">
        <w:trPr>
          <w:trHeight w:hRule="exact" w:val="701"/>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79"/>
            </w:pPr>
            <w:r w:rsidRPr="00044B40">
              <w:t>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77"/>
            </w:pPr>
            <w:r w:rsidRPr="00044B40">
              <w:t>1.2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8" w:lineRule="exact"/>
              <w:ind w:right="161"/>
            </w:pPr>
            <w:r w:rsidRPr="00044B40">
              <w:t>Прямолинейное равноускоренное движение.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42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94"/>
            </w:pPr>
            <w:r w:rsidRPr="00044B40">
              <w:t>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1"/>
            </w:pPr>
            <w:r w:rsidRPr="00044B40">
              <w:t>1.3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8" w:lineRule="exact"/>
              <w:ind w:right="161"/>
            </w:pPr>
            <w:r w:rsidRPr="00044B40">
              <w:t>Графики прямолинейного движения.</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p>
        </w:tc>
      </w:tr>
      <w:tr w:rsidR="002553A2" w:rsidRPr="00044B40" w:rsidTr="00A311D9">
        <w:trPr>
          <w:trHeight w:hRule="exact" w:val="521"/>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94"/>
            </w:pPr>
            <w:r w:rsidRPr="00044B40">
              <w:t>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1"/>
            </w:pPr>
            <w:r w:rsidRPr="00044B40">
              <w:t>1.4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t xml:space="preserve">Решение задач «Основы кинематики»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57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03"/>
            </w:pPr>
            <w:r w:rsidRPr="00044B40">
              <w:t>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1.5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rPr>
                <w:spacing w:val="-1"/>
              </w:rPr>
              <w:t xml:space="preserve">Взаимодействие тел в природе. Явление инерции. Первый </w:t>
            </w:r>
            <w:r w:rsidRPr="00044B40">
              <w:t>закон Ньютона. Инерциальные системы отсчёта.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3"/>
            </w:pPr>
            <w:r w:rsidRPr="00044B40">
              <w:t>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01"/>
            </w:pPr>
            <w:r w:rsidRPr="00044B40">
              <w:t>1.6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t xml:space="preserve">Понятие силы как меры взаимодействия тел. Второй закон Ньютона. Решение задач.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43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3"/>
            </w:pPr>
            <w:r w:rsidRPr="00044B40">
              <w:t>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06"/>
            </w:pPr>
            <w:r w:rsidRPr="00044B40">
              <w:t>1.7</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8" w:lineRule="exact"/>
              <w:ind w:right="691"/>
            </w:pPr>
            <w:r w:rsidRPr="00044B40">
              <w:t xml:space="preserve">Третий закон Ньютона. Решение задач.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70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74"/>
            </w:pPr>
            <w:r w:rsidRPr="00044B40">
              <w:t>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15"/>
            </w:pPr>
            <w:r w:rsidRPr="00044B40">
              <w:t>1.8</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t xml:space="preserve">Явление тяготения. Гравитационные силы. Закон Всемирного тяготения. Решение задач.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40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79"/>
            </w:pPr>
            <w:r w:rsidRPr="00044B40">
              <w:t>10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20"/>
            </w:pPr>
            <w:r w:rsidRPr="00044B40">
              <w:t>1.9</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pPr>
            <w:r w:rsidRPr="00044B40">
              <w:rPr>
                <w:spacing w:val="-1"/>
              </w:rPr>
              <w:t xml:space="preserve">Вес тела. Невесомость и </w:t>
            </w:r>
            <w:r w:rsidRPr="00044B40">
              <w:t>перегрузки.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34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94"/>
            </w:pPr>
            <w:r w:rsidRPr="00044B40">
              <w:t>11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67"/>
            </w:pPr>
            <w:r w:rsidRPr="00044B40">
              <w:t>1.10</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8" w:lineRule="exact"/>
              <w:ind w:right="547"/>
            </w:pPr>
            <w:r w:rsidRPr="00044B40">
              <w:t>Сила трения.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67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94"/>
            </w:pPr>
            <w:r w:rsidRPr="00044B40">
              <w:t>12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72"/>
            </w:pPr>
            <w:r w:rsidRPr="00044B40">
              <w:t>1.11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ind w:hanging="23"/>
              <w:jc w:val="both"/>
              <w:rPr>
                <w:b/>
              </w:rPr>
            </w:pPr>
            <w:r w:rsidRPr="00044B40">
              <w:rPr>
                <w:b/>
                <w:spacing w:val="-1"/>
              </w:rPr>
              <w:t>Лабораторная работа №1 «</w:t>
            </w:r>
            <w:r w:rsidRPr="00044B40">
              <w:rPr>
                <w:b/>
              </w:rPr>
              <w:t>Исследование зависимости силы трения от веса тела».</w:t>
            </w:r>
          </w:p>
          <w:p w:rsidR="002553A2" w:rsidRPr="00044B40" w:rsidRDefault="002553A2" w:rsidP="00A311D9">
            <w:pPr>
              <w:widowControl w:val="0"/>
              <w:shd w:val="clear" w:color="auto" w:fill="FFFFFF"/>
              <w:autoSpaceDE w:val="0"/>
              <w:autoSpaceDN w:val="0"/>
              <w:adjustRightInd w:val="0"/>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64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98"/>
            </w:pPr>
            <w:r w:rsidRPr="00044B40">
              <w:t>13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77"/>
            </w:pPr>
            <w:r w:rsidRPr="00044B40">
              <w:t>1.12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5"/>
            </w:pPr>
            <w:r w:rsidRPr="00044B40">
              <w:rPr>
                <w:spacing w:val="-2"/>
              </w:rPr>
              <w:t>Импульс тела. Импульс силы. Закон сохранения импульса.</w:t>
            </w:r>
            <w:r w:rsidRPr="00044B40">
              <w:t xml:space="preserve"> Реактивное движение.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71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3"/>
            </w:pPr>
            <w:r w:rsidRPr="00044B40">
              <w:t>14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86"/>
            </w:pPr>
            <w:r w:rsidRPr="00044B40">
              <w:t>1.13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0"/>
            </w:pPr>
            <w:r w:rsidRPr="00044B40">
              <w:rPr>
                <w:spacing w:val="-1"/>
              </w:rPr>
              <w:t xml:space="preserve">Механическая энергия тела: потенциальная и </w:t>
            </w:r>
            <w:r w:rsidRPr="00044B40">
              <w:t>кинетическая.</w:t>
            </w:r>
            <w:r w:rsidRPr="00044B40">
              <w:rPr>
                <w:spacing w:val="-1"/>
              </w:rPr>
              <w:t xml:space="preserve"> Закон сохранения и превращения энергии в механике.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31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3"/>
            </w:pPr>
            <w:r w:rsidRPr="00044B40">
              <w:t>15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1"/>
            </w:pPr>
            <w:r w:rsidRPr="00044B40">
              <w:t xml:space="preserve">1.14 </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9"/>
            </w:pPr>
            <w:r w:rsidRPr="00044B40">
              <w:rPr>
                <w:spacing w:val="-1"/>
              </w:rPr>
              <w:t>Работа. Мощность.</w:t>
            </w:r>
            <w:r w:rsidRPr="00044B40">
              <w:t xml:space="preserve">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71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22"/>
            </w:pPr>
            <w:r w:rsidRPr="00044B40">
              <w:t>16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1.15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9"/>
            </w:pPr>
            <w:r w:rsidRPr="00044B40">
              <w:t>Механические колебания. Период и частота колебаний.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69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27"/>
            </w:pPr>
            <w:r w:rsidRPr="00044B40">
              <w:t>17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01"/>
            </w:pPr>
            <w:r w:rsidRPr="00044B40">
              <w:t>1.16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ind w:hanging="23"/>
              <w:jc w:val="both"/>
              <w:rPr>
                <w:b/>
              </w:rPr>
            </w:pPr>
            <w:r w:rsidRPr="00044B40">
              <w:rPr>
                <w:b/>
                <w:spacing w:val="-1"/>
              </w:rPr>
              <w:t>Лабораторная работа №2 «</w:t>
            </w:r>
            <w:r w:rsidRPr="00044B40">
              <w:rPr>
                <w:b/>
              </w:rPr>
              <w:t>Изучение зависимости периода колебаний нитяного маятника от</w:t>
            </w:r>
            <w:r w:rsidRPr="00044B40">
              <w:t xml:space="preserve"> </w:t>
            </w:r>
            <w:r w:rsidRPr="00044B40">
              <w:rPr>
                <w:b/>
              </w:rPr>
              <w:t>длины нити».</w:t>
            </w:r>
          </w:p>
          <w:p w:rsidR="002553A2" w:rsidRPr="00044B40" w:rsidRDefault="002553A2" w:rsidP="00A311D9">
            <w:pPr>
              <w:ind w:firstLine="709"/>
              <w:jc w:val="both"/>
              <w:rPr>
                <w:b/>
              </w:rPr>
            </w:pPr>
            <w:r w:rsidRPr="00044B40">
              <w:rPr>
                <w:b/>
              </w:rPr>
              <w:t xml:space="preserve"> </w:t>
            </w:r>
          </w:p>
          <w:p w:rsidR="002553A2" w:rsidRPr="00044B40" w:rsidRDefault="002553A2" w:rsidP="00A311D9">
            <w:pPr>
              <w:ind w:hanging="23"/>
              <w:jc w:val="both"/>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70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32"/>
            </w:pPr>
            <w:r w:rsidRPr="00044B40">
              <w:t>18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06"/>
            </w:pPr>
            <w:r w:rsidRPr="00044B40">
              <w:t>1.17</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Механические волны. Свойства волн. Звуковые волны. Ультразвук и его использование в технике и медицине.</w:t>
            </w:r>
          </w:p>
          <w:p w:rsidR="002553A2" w:rsidRPr="00044B40" w:rsidRDefault="002553A2" w:rsidP="00A311D9">
            <w:pPr>
              <w:widowControl w:val="0"/>
              <w:shd w:val="clear" w:color="auto" w:fill="FFFFFF"/>
              <w:autoSpaceDE w:val="0"/>
              <w:autoSpaceDN w:val="0"/>
              <w:adjustRightInd w:val="0"/>
              <w:ind w:left="29"/>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55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3"/>
            </w:pPr>
            <w:r w:rsidRPr="00044B40">
              <w:t>19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10"/>
            </w:pPr>
            <w:r w:rsidRPr="00044B40">
              <w:t>1.18</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ind w:hanging="23"/>
              <w:jc w:val="both"/>
            </w:pPr>
            <w:r w:rsidRPr="00044B40">
              <w:t>Решение задач «Механика»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rPr>
                <w:bCs/>
                <w:w w:val="62"/>
              </w:rPr>
              <w:t>1</w:t>
            </w:r>
          </w:p>
        </w:tc>
      </w:tr>
      <w:tr w:rsidR="002553A2" w:rsidRPr="00044B40" w:rsidTr="00A311D9">
        <w:trPr>
          <w:trHeight w:hRule="exact" w:val="129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8"/>
            </w:pPr>
            <w:r w:rsidRPr="00044B40">
              <w:t>20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15"/>
            </w:pPr>
            <w:r w:rsidRPr="00044B40">
              <w:t>1.19</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3"/>
              <w:rPr>
                <w:b/>
              </w:rPr>
            </w:pPr>
            <w:r w:rsidRPr="00044B40">
              <w:rPr>
                <w:b/>
              </w:rPr>
              <w:t>Контрольная работа №1 «Механика»</w:t>
            </w:r>
          </w:p>
          <w:p w:rsidR="002553A2" w:rsidRPr="00044B40" w:rsidRDefault="002553A2" w:rsidP="00A311D9">
            <w:pPr>
              <w:widowControl w:val="0"/>
              <w:shd w:val="clear" w:color="auto" w:fill="FFFFFF"/>
              <w:autoSpaceDE w:val="0"/>
              <w:autoSpaceDN w:val="0"/>
              <w:adjustRightInd w:val="0"/>
              <w:ind w:left="43"/>
              <w:rPr>
                <w:b/>
              </w:rPr>
            </w:pPr>
          </w:p>
          <w:p w:rsidR="002553A2" w:rsidRPr="00044B40" w:rsidRDefault="002553A2" w:rsidP="00A311D9">
            <w:pPr>
              <w:widowControl w:val="0"/>
              <w:shd w:val="clear" w:color="auto" w:fill="FFFFFF"/>
              <w:autoSpaceDE w:val="0"/>
              <w:autoSpaceDN w:val="0"/>
              <w:adjustRightInd w:val="0"/>
              <w:ind w:left="29"/>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43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3"/>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30"/>
            </w:pPr>
            <w:r w:rsidRPr="00044B40">
              <w:t>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3"/>
              <w:jc w:val="center"/>
              <w:rPr>
                <w:b/>
              </w:rPr>
            </w:pPr>
            <w:r w:rsidRPr="00044B40">
              <w:rPr>
                <w:b/>
              </w:rPr>
              <w:t>Молекулярная физика. Термодинамика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rPr>
                <w:b/>
              </w:rPr>
            </w:pPr>
            <w:r w:rsidRPr="00044B40">
              <w:rPr>
                <w:b/>
              </w:rPr>
              <w:t>14</w:t>
            </w:r>
          </w:p>
        </w:tc>
      </w:tr>
      <w:tr w:rsidR="002553A2" w:rsidRPr="00044B40" w:rsidTr="00A311D9">
        <w:trPr>
          <w:trHeight w:hRule="exact" w:val="96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22"/>
            </w:pPr>
            <w:r w:rsidRPr="00044B40">
              <w:t>21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39"/>
            </w:pPr>
            <w:r w:rsidRPr="00044B40">
              <w:t>2.1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9"/>
            </w:pPr>
            <w:r w:rsidRPr="00044B40">
              <w:t>История атомистических учений. Основные положения МКТ. Наблюдения и опыты, подтверждающие атомно-молекулярное строение вещества.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365"/>
            </w:pPr>
            <w:r w:rsidRPr="00044B40">
              <w:t xml:space="preserve">  1</w:t>
            </w:r>
          </w:p>
        </w:tc>
      </w:tr>
      <w:tr w:rsidR="002553A2" w:rsidRPr="00044B40" w:rsidTr="00A311D9">
        <w:trPr>
          <w:trHeight w:hRule="exact" w:val="44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37"/>
            </w:pPr>
            <w:r w:rsidRPr="00044B40">
              <w:t>22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44"/>
            </w:pPr>
            <w:r w:rsidRPr="00044B40">
              <w:t>2.2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62"/>
            </w:pPr>
            <w:r w:rsidRPr="00044B40">
              <w:t>Масса и размеры молекул.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69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37"/>
            </w:pPr>
            <w:r w:rsidRPr="00044B40">
              <w:t>23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49"/>
            </w:pPr>
            <w:r w:rsidRPr="00044B40">
              <w:t>2.3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3"/>
            </w:pPr>
            <w:r w:rsidRPr="00044B40">
              <w:t>Тепловое движение. Температура как мера средней кинетической энергии частиц.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941E8B">
        <w:trPr>
          <w:trHeight w:hRule="exact" w:val="58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42"/>
            </w:pPr>
            <w:r w:rsidRPr="00044B40">
              <w:t>24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54"/>
            </w:pPr>
            <w:r w:rsidRPr="00044B40">
              <w:t>2.4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93" w:lineRule="exact"/>
              <w:ind w:left="82" w:right="658"/>
            </w:pPr>
            <w:r w:rsidRPr="00044B40">
              <w:t>Модель идеального газа. Основное уравнение МКТ идеального газа.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58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46"/>
            </w:pPr>
            <w:r w:rsidRPr="00044B40">
              <w:t>25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54"/>
            </w:pPr>
            <w:r w:rsidRPr="00044B40">
              <w:t>2.5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1"/>
            </w:pPr>
            <w:r w:rsidRPr="00044B40">
              <w:t>Связь между давлением и средней кинетической энергией молекул газа.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66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49"/>
            </w:pPr>
            <w:r w:rsidRPr="00044B40">
              <w:t xml:space="preserve">      26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68"/>
            </w:pPr>
            <w:r w:rsidRPr="00044B40">
              <w:t>2.6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Модель жидкости. Поверхностное натяжение и смачивание.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jc w:val="center"/>
            </w:pPr>
            <w:r w:rsidRPr="00044B40">
              <w:t>1</w:t>
            </w:r>
          </w:p>
        </w:tc>
      </w:tr>
      <w:tr w:rsidR="002553A2" w:rsidRPr="00044B40" w:rsidTr="00A311D9">
        <w:trPr>
          <w:trHeight w:hRule="exact" w:val="56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51"/>
            </w:pPr>
            <w:r w:rsidRPr="00044B40">
              <w:t>27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73"/>
            </w:pPr>
            <w:r w:rsidRPr="00044B40">
              <w:t>2.7</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Кристаллические и аморфные вещества. Жидкие кристаллы.</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18"/>
            </w:pPr>
            <w:r w:rsidRPr="00044B40">
              <w:t xml:space="preserve"> 1</w:t>
            </w:r>
          </w:p>
        </w:tc>
      </w:tr>
      <w:tr w:rsidR="002553A2" w:rsidRPr="00044B40" w:rsidTr="00A311D9">
        <w:trPr>
          <w:trHeight w:hRule="exact" w:val="74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56"/>
            </w:pPr>
            <w:r w:rsidRPr="00044B40">
              <w:t>28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78"/>
            </w:pPr>
            <w:r w:rsidRPr="00044B40">
              <w:t>2.8</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Внутренняя энергия. Работа газа. Первый закон термодинамики.</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22"/>
            </w:pPr>
            <w:r w:rsidRPr="00044B40">
              <w:t xml:space="preserve"> 1</w:t>
            </w:r>
          </w:p>
        </w:tc>
      </w:tr>
      <w:tr w:rsidR="002553A2" w:rsidRPr="00044B40" w:rsidTr="00A311D9">
        <w:trPr>
          <w:trHeight w:hRule="exact" w:val="41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70"/>
            </w:pPr>
            <w:r w:rsidRPr="00044B40">
              <w:t>29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pPr>
            <w:r w:rsidRPr="00044B40">
              <w:t>2.9</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Второй закон термодинамики.</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27"/>
            </w:pPr>
            <w:r w:rsidRPr="00044B40">
              <w:t xml:space="preserve"> 1</w:t>
            </w:r>
          </w:p>
        </w:tc>
      </w:tr>
      <w:tr w:rsidR="002553A2" w:rsidRPr="00044B40" w:rsidTr="00A311D9">
        <w:trPr>
          <w:trHeight w:hRule="exact" w:val="56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75"/>
            </w:pPr>
            <w:r w:rsidRPr="00044B40">
              <w:t>30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2.10</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Тепловые двигатели. КПД тепловых двигателей, их применение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42"/>
            </w:pPr>
            <w:r w:rsidRPr="00044B40">
              <w:t xml:space="preserve"> 1</w:t>
            </w:r>
          </w:p>
        </w:tc>
      </w:tr>
      <w:tr w:rsidR="002553A2" w:rsidRPr="00044B40" w:rsidTr="00A311D9">
        <w:trPr>
          <w:trHeight w:hRule="exact" w:val="55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85"/>
            </w:pPr>
            <w:r w:rsidRPr="00044B40">
              <w:t>31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2.11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46"/>
            </w:pPr>
            <w:r w:rsidRPr="00044B40">
              <w:t xml:space="preserve"> 1</w:t>
            </w:r>
          </w:p>
        </w:tc>
      </w:tr>
      <w:tr w:rsidR="002553A2" w:rsidRPr="00044B40" w:rsidTr="00A311D9">
        <w:trPr>
          <w:trHeight w:hRule="exact" w:val="74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32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2.12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Экологические проблемы, связанные с применением тепловых машин, и проблема энергосбережения.</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56"/>
            </w:pPr>
            <w:r w:rsidRPr="00044B40">
              <w:t xml:space="preserve"> 1</w:t>
            </w:r>
          </w:p>
        </w:tc>
      </w:tr>
      <w:tr w:rsidR="002553A2" w:rsidRPr="00044B40" w:rsidTr="00A311D9">
        <w:trPr>
          <w:trHeight w:hRule="exact" w:val="42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33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2.13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Решение задач «Молекулярная физика»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pPr>
            <w:r w:rsidRPr="00044B40">
              <w:rPr>
                <w:bCs/>
              </w:rPr>
              <w:t xml:space="preserve"> 1</w:t>
            </w:r>
          </w:p>
        </w:tc>
      </w:tr>
      <w:tr w:rsidR="002553A2" w:rsidRPr="00044B40" w:rsidTr="00A311D9">
        <w:trPr>
          <w:trHeight w:hRule="exact" w:val="41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34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2.14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rPr>
                <w:b/>
              </w:rPr>
              <w:t>Контрольная работа №2 «Молекулярная физика»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38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2606"/>
              <w:rPr>
                <w:b/>
              </w:rPr>
            </w:pPr>
            <w:r w:rsidRPr="00044B40">
              <w:rPr>
                <w:b/>
                <w:lang w:val="en-US"/>
              </w:rPr>
              <w:t xml:space="preserve">I </w:t>
            </w:r>
            <w:r w:rsidRPr="00044B40">
              <w:rPr>
                <w:b/>
              </w:rPr>
              <w:t xml:space="preserve">курс </w:t>
            </w:r>
            <w:r w:rsidRPr="00044B40">
              <w:rPr>
                <w:b/>
                <w:lang w:val="en-US"/>
              </w:rPr>
              <w:t xml:space="preserve">II </w:t>
            </w:r>
            <w:r w:rsidRPr="00044B40">
              <w:rPr>
                <w:b/>
              </w:rPr>
              <w:t>семестр</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spacing w:line="274" w:lineRule="exact"/>
              <w:ind w:right="278"/>
              <w:jc w:val="center"/>
              <w:rPr>
                <w:b/>
              </w:rPr>
            </w:pPr>
            <w:r w:rsidRPr="00044B40">
              <w:rPr>
                <w:b/>
              </w:rPr>
              <w:t>46</w:t>
            </w:r>
          </w:p>
        </w:tc>
      </w:tr>
      <w:tr w:rsidR="002553A2" w:rsidRPr="00044B40" w:rsidTr="00A311D9">
        <w:trPr>
          <w:trHeight w:hRule="exact" w:val="38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t>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jc w:val="center"/>
            </w:pPr>
            <w:r w:rsidRPr="00044B40">
              <w:rPr>
                <w:b/>
              </w:rPr>
              <w:t>Электродинамика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
                <w:bCs/>
              </w:rPr>
              <w:t>25</w:t>
            </w:r>
          </w:p>
        </w:tc>
      </w:tr>
      <w:tr w:rsidR="002553A2" w:rsidRPr="00044B40" w:rsidTr="00A311D9">
        <w:trPr>
          <w:trHeight w:hRule="exact" w:val="611"/>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35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Взаимодействие заряженных тел. Электрический заряд. Закон Кулона.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27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36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6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37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Электрическое поле. Проводники и изоляторы в электрическом поле.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6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rPr>
                <w:bCs/>
              </w:rPr>
              <w:t>38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Постоянный электрический ток. Сила тока, напряжение,  электрическое сопротивление.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25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rPr>
                <w:bCs/>
              </w:rPr>
              <w:t>39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30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rPr>
                <w:bCs/>
              </w:rPr>
              <w:t>40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Закон Ома для участка цепи.</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1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3.7</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86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3.8</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ind w:hanging="23"/>
              <w:jc w:val="both"/>
              <w:rPr>
                <w:b/>
              </w:rPr>
            </w:pPr>
            <w:r w:rsidRPr="00044B40">
              <w:rPr>
                <w:b/>
                <w:spacing w:val="-1"/>
              </w:rPr>
              <w:t>Лабораторная работа №3 «</w:t>
            </w:r>
            <w:r w:rsidRPr="00044B40">
              <w:rPr>
                <w:b/>
              </w:rPr>
              <w:t>Сборка электрической цепи и измерение силы тока и напряжения на ее различных участках».</w:t>
            </w:r>
          </w:p>
          <w:p w:rsidR="002553A2" w:rsidRPr="00044B40" w:rsidRDefault="002553A2" w:rsidP="00A311D9">
            <w:pPr>
              <w:widowControl w:val="0"/>
              <w:shd w:val="clear" w:color="auto" w:fill="FFFFFF"/>
              <w:autoSpaceDE w:val="0"/>
              <w:autoSpaceDN w:val="0"/>
              <w:adjustRightInd w:val="0"/>
              <w:ind w:left="96"/>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3.9</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 xml:space="preserve">Тепловое действие электрического тока и закон </w:t>
            </w:r>
            <w:proofErr w:type="spellStart"/>
            <w:proofErr w:type="gramStart"/>
            <w:r w:rsidRPr="00044B40">
              <w:t>Джоуля-Ленца</w:t>
            </w:r>
            <w:proofErr w:type="spellEnd"/>
            <w:proofErr w:type="gramEnd"/>
            <w:r w:rsidRPr="00044B40">
              <w:t xml:space="preserve">. </w:t>
            </w:r>
          </w:p>
          <w:p w:rsidR="002553A2" w:rsidRPr="00044B40" w:rsidRDefault="002553A2" w:rsidP="00A311D9">
            <w:pPr>
              <w:ind w:hanging="23"/>
              <w:jc w:val="both"/>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
                <w:bCs/>
              </w:rPr>
            </w:pPr>
            <w:r w:rsidRPr="00044B40">
              <w:rPr>
                <w:bCs/>
              </w:rPr>
              <w:t>1</w:t>
            </w:r>
          </w:p>
        </w:tc>
      </w:tr>
      <w:tr w:rsidR="002553A2" w:rsidRPr="00044B40" w:rsidTr="00A311D9">
        <w:trPr>
          <w:trHeight w:hRule="exact" w:val="42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3.10</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8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Магнитное поле тока и действие магнитного поля на проводник с током.</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lastRenderedPageBreak/>
              <w:t>46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Электродвигатель.</w:t>
            </w:r>
          </w:p>
          <w:p w:rsidR="002553A2" w:rsidRPr="00044B40" w:rsidRDefault="002553A2" w:rsidP="00A311D9">
            <w:pPr>
              <w:jc w:val="both"/>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3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Явление электромагнитной индукции.</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39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Электрогенератор и переменный ток.</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8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49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Получение и передача электроэнергии. Проблемы энергосбережения.</w:t>
            </w:r>
          </w:p>
          <w:p w:rsidR="002553A2" w:rsidRPr="00044B40" w:rsidRDefault="002553A2" w:rsidP="00A311D9">
            <w:pPr>
              <w:jc w:val="both"/>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6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Электромагнитное поле и электромагнитные волны. Скорость электромагнитных волн.</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1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3.17</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Свет как электромагнитная волна.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7E4F49">
        <w:trPr>
          <w:trHeight w:hRule="exact" w:val="58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3.18</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Дисперсия света.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3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3.19</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Интерференция и дифракция света.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6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3.20</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ind w:hanging="23"/>
              <w:jc w:val="both"/>
              <w:rPr>
                <w:b/>
              </w:rPr>
            </w:pPr>
            <w:r w:rsidRPr="00044B40">
              <w:rPr>
                <w:b/>
                <w:spacing w:val="-1"/>
              </w:rPr>
              <w:t>Лабораторная работа №4 «</w:t>
            </w:r>
            <w:r w:rsidRPr="00044B40">
              <w:rPr>
                <w:b/>
              </w:rPr>
              <w:t>Изучение интерференции и дифракции света».</w:t>
            </w:r>
          </w:p>
          <w:p w:rsidR="002553A2" w:rsidRPr="00044B40" w:rsidRDefault="002553A2" w:rsidP="00A311D9">
            <w:pPr>
              <w:widowControl w:val="0"/>
              <w:shd w:val="clear" w:color="auto" w:fill="FFFFFF"/>
              <w:autoSpaceDE w:val="0"/>
              <w:autoSpaceDN w:val="0"/>
              <w:adjustRightInd w:val="0"/>
              <w:ind w:left="96"/>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01"/>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ind w:hanging="23"/>
              <w:jc w:val="both"/>
              <w:rPr>
                <w:b/>
              </w:rPr>
            </w:pPr>
            <w:r w:rsidRPr="00044B40">
              <w:t>Законы отражения и преломления света.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4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Оптические приборы.</w:t>
            </w:r>
          </w:p>
          <w:p w:rsidR="002553A2" w:rsidRPr="00044B40" w:rsidRDefault="002553A2" w:rsidP="00A311D9">
            <w:pPr>
              <w:widowControl w:val="0"/>
              <w:shd w:val="clear" w:color="auto" w:fill="FFFFFF"/>
              <w:autoSpaceDE w:val="0"/>
              <w:autoSpaceDN w:val="0"/>
              <w:adjustRightInd w:val="0"/>
              <w:ind w:left="96"/>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034925">
        <w:trPr>
          <w:trHeight w:hRule="exact" w:val="836"/>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Использование электромагнитных волн различного диапазона в   технических средствах связи, изучении свойств вещества, медицине.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8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Решение задач «Электродинамика»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1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59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3.25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rPr>
                <w:b/>
              </w:rPr>
              <w:t>Контрольная работа №3 «Электродинамика»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1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jc w:val="center"/>
              <w:rPr>
                <w:b/>
              </w:rPr>
            </w:pPr>
            <w:r w:rsidRPr="00044B40">
              <w:rPr>
                <w:b/>
              </w:rPr>
              <w:t>Строение атома и квантовая физика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
                <w:bCs/>
              </w:rPr>
              <w:t>14</w:t>
            </w:r>
          </w:p>
        </w:tc>
      </w:tr>
      <w:tr w:rsidR="002553A2" w:rsidRPr="00044B40" w:rsidTr="00A311D9">
        <w:trPr>
          <w:trHeight w:hRule="exact" w:val="61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Волновые и корпускулярные свойства света.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Фотоэффект.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1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Фотон. Решение задач</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7E4F49">
        <w:trPr>
          <w:trHeight w:hRule="exact" w:val="541"/>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Использование фотоэффекта в технике.</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pPr>
            <w:r w:rsidRPr="00044B40">
              <w:t>Строение атома: планетарная модель и модель Бора.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7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p>
        </w:tc>
        <w:tc>
          <w:tcPr>
            <w:tcW w:w="67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553A2" w:rsidRPr="00044B40" w:rsidRDefault="002553A2" w:rsidP="00A311D9">
            <w:pPr>
              <w:spacing w:before="120"/>
            </w:pPr>
            <w:r w:rsidRPr="00044B40">
              <w:t xml:space="preserve">  Поглощение и испускание света атомом.  Квантование энергии.</w:t>
            </w:r>
          </w:p>
          <w:p w:rsidR="002553A2" w:rsidRPr="00044B40" w:rsidRDefault="002553A2" w:rsidP="00A311D9">
            <w:pPr>
              <w:spacing w:before="120"/>
              <w:rPr>
                <w:b/>
              </w:rPr>
            </w:pPr>
          </w:p>
          <w:p w:rsidR="002553A2" w:rsidRPr="00044B40" w:rsidRDefault="002553A2" w:rsidP="00A311D9">
            <w:pPr>
              <w:widowControl w:val="0"/>
              <w:shd w:val="clear" w:color="auto" w:fill="FFFFFF"/>
              <w:autoSpaceDE w:val="0"/>
              <w:autoSpaceDN w:val="0"/>
              <w:adjustRightInd w:val="0"/>
              <w:ind w:left="96"/>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Принцип действия и использование лазера.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71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4.7</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spacing w:before="120"/>
              <w:rPr>
                <w:b/>
              </w:rPr>
            </w:pPr>
            <w:r w:rsidRPr="00044B40">
              <w:t>Оптическая спектроскопия как метод изучения состава вещества.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51"/>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4.8</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Строение атомного ядра.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0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69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4.9</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 xml:space="preserve">Энергия связи. Связь массы и энергии.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p>
        </w:tc>
      </w:tr>
      <w:tr w:rsidR="002553A2" w:rsidRPr="00044B40" w:rsidTr="00A311D9">
        <w:trPr>
          <w:trHeight w:hRule="exact" w:val="42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rPr>
                <w:b/>
              </w:rPr>
            </w:pPr>
            <w:r w:rsidRPr="00044B40">
              <w:t>70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4.10</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rPr>
                <w:b/>
              </w:rPr>
            </w:pPr>
            <w:r w:rsidRPr="00044B40">
              <w:t>Ядерная энергетика.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7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71</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4.11</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 xml:space="preserve">  Радиоактивные излучения и их воздействие на живые организмы.</w:t>
            </w:r>
          </w:p>
          <w:p w:rsidR="002553A2" w:rsidRPr="00044B40" w:rsidRDefault="002553A2" w:rsidP="00A311D9">
            <w:pPr>
              <w:widowControl w:val="0"/>
              <w:shd w:val="clear" w:color="auto" w:fill="FFFFFF"/>
              <w:autoSpaceDE w:val="0"/>
              <w:autoSpaceDN w:val="0"/>
              <w:adjustRightInd w:val="0"/>
              <w:ind w:left="96"/>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
                <w:bCs/>
              </w:rPr>
            </w:pPr>
            <w:r w:rsidRPr="00044B40">
              <w:rPr>
                <w:bCs/>
              </w:rPr>
              <w:t>1</w:t>
            </w:r>
          </w:p>
        </w:tc>
      </w:tr>
      <w:tr w:rsidR="002553A2" w:rsidRPr="00044B40" w:rsidTr="00A311D9">
        <w:trPr>
          <w:trHeight w:hRule="exact" w:val="422"/>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72</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4.12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Решение задач «Строение атома и квантовая физика»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108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73</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4.13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rPr>
                <w:b/>
              </w:rPr>
              <w:t>Контрольная работа №4 «Строение атома и квантовая физика»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8"/>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b/>
                <w:spacing w:val="-12"/>
              </w:rPr>
            </w:pPr>
            <w:r w:rsidRPr="00044B40">
              <w:rPr>
                <w:b/>
                <w:spacing w:val="-12"/>
              </w:rPr>
              <w:t>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center"/>
              <w:rPr>
                <w:b/>
              </w:rPr>
            </w:pPr>
            <w:r w:rsidRPr="00044B40">
              <w:rPr>
                <w:b/>
              </w:rPr>
              <w:t>Эволюция Вселенной</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
                <w:bCs/>
              </w:rPr>
              <w:t>6</w:t>
            </w:r>
          </w:p>
        </w:tc>
      </w:tr>
      <w:tr w:rsidR="002553A2" w:rsidRPr="00044B40" w:rsidTr="00A311D9">
        <w:trPr>
          <w:trHeight w:hRule="exact" w:val="54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74</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5.1</w:t>
            </w:r>
          </w:p>
        </w:tc>
        <w:tc>
          <w:tcPr>
            <w:tcW w:w="67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553A2" w:rsidRPr="00044B40" w:rsidRDefault="002553A2" w:rsidP="00A311D9">
            <w:pPr>
              <w:widowControl w:val="0"/>
              <w:shd w:val="clear" w:color="auto" w:fill="FFFFFF"/>
              <w:autoSpaceDE w:val="0"/>
              <w:autoSpaceDN w:val="0"/>
              <w:adjustRightInd w:val="0"/>
              <w:ind w:left="96"/>
              <w:rPr>
                <w:b/>
              </w:rPr>
            </w:pPr>
            <w:r w:rsidRPr="00044B40">
              <w:t>Эффект Доплера и обнаружение «разбегания» галактик.</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730"/>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75</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5.2</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spacing w:before="120"/>
              <w:ind w:firstLine="119"/>
              <w:jc w:val="both"/>
            </w:pPr>
            <w:r w:rsidRPr="00044B40">
              <w:t xml:space="preserve">Большой взрыв.  </w:t>
            </w:r>
          </w:p>
          <w:p w:rsidR="002553A2" w:rsidRPr="00044B40" w:rsidRDefault="002553A2" w:rsidP="00A311D9">
            <w:pPr>
              <w:widowControl w:val="0"/>
              <w:shd w:val="clear" w:color="auto" w:fill="FFFFFF"/>
              <w:autoSpaceDE w:val="0"/>
              <w:autoSpaceDN w:val="0"/>
              <w:adjustRightInd w:val="0"/>
              <w:ind w:left="96"/>
              <w:rPr>
                <w:b/>
              </w:rPr>
            </w:pPr>
            <w:r w:rsidRPr="00044B40">
              <w:t>Возможные сценарии эволюции Вселенной.</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557"/>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76</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5.3</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spacing w:before="120"/>
              <w:ind w:firstLine="119"/>
              <w:jc w:val="both"/>
              <w:rPr>
                <w:b/>
              </w:rPr>
            </w:pPr>
            <w:r w:rsidRPr="00044B40">
              <w:t>Эволюция и энергия горения звезд.</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23"/>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77</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5.4</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Образование планетных систем.</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415"/>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78</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5.5</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t>Солнечная система.</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704"/>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pPr>
            <w:r w:rsidRPr="00044B40">
              <w:t>79</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r w:rsidRPr="00044B40">
              <w:rPr>
                <w:spacing w:val="-12"/>
              </w:rPr>
              <w:t>5.6</w:t>
            </w: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jc w:val="both"/>
            </w:pPr>
            <w:r w:rsidRPr="00044B40">
              <w:t xml:space="preserve">Возникновение химических элементов и синтез веществ </w:t>
            </w:r>
          </w:p>
          <w:p w:rsidR="002553A2" w:rsidRPr="00044B40" w:rsidRDefault="002553A2" w:rsidP="00A311D9">
            <w:pPr>
              <w:jc w:val="both"/>
            </w:pPr>
            <w:r w:rsidRPr="00044B40">
              <w:t>на  звездах и планетах.</w:t>
            </w:r>
          </w:p>
          <w:p w:rsidR="002553A2" w:rsidRPr="00044B40" w:rsidRDefault="002553A2" w:rsidP="00A311D9">
            <w:pPr>
              <w:ind w:hanging="23"/>
              <w:jc w:val="both"/>
            </w:pPr>
          </w:p>
          <w:p w:rsidR="002553A2" w:rsidRPr="00044B40" w:rsidRDefault="002553A2" w:rsidP="00A311D9">
            <w:pPr>
              <w:widowControl w:val="0"/>
              <w:shd w:val="clear" w:color="auto" w:fill="FFFFFF"/>
              <w:autoSpaceDE w:val="0"/>
              <w:autoSpaceDN w:val="0"/>
              <w:adjustRightInd w:val="0"/>
              <w:ind w:left="96"/>
              <w:rPr>
                <w:b/>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Cs/>
              </w:rPr>
            </w:pPr>
            <w:r w:rsidRPr="00044B40">
              <w:rPr>
                <w:bCs/>
              </w:rPr>
              <w:t>1</w:t>
            </w:r>
          </w:p>
        </w:tc>
      </w:tr>
      <w:tr w:rsidR="002553A2" w:rsidRPr="00044B40" w:rsidTr="00A311D9">
        <w:trPr>
          <w:trHeight w:hRule="exact" w:val="629"/>
        </w:trPr>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90"/>
              <w:rPr>
                <w:b/>
              </w:rPr>
            </w:pPr>
            <w:r w:rsidRPr="00044B40">
              <w:rPr>
                <w:b/>
              </w:rPr>
              <w:t>80</w:t>
            </w:r>
          </w:p>
        </w:tc>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182"/>
              <w:rPr>
                <w:spacing w:val="-12"/>
              </w:rPr>
            </w:pPr>
          </w:p>
        </w:tc>
        <w:tc>
          <w:tcPr>
            <w:tcW w:w="6778"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96"/>
              <w:rPr>
                <w:b/>
              </w:rPr>
            </w:pPr>
            <w:r w:rsidRPr="00044B40">
              <w:rPr>
                <w:b/>
              </w:rPr>
              <w:t>Дифференцированный зачёт</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2553A2" w:rsidRPr="00044B40" w:rsidRDefault="002553A2" w:rsidP="00A311D9">
            <w:pPr>
              <w:widowControl w:val="0"/>
              <w:shd w:val="clear" w:color="auto" w:fill="FFFFFF"/>
              <w:autoSpaceDE w:val="0"/>
              <w:autoSpaceDN w:val="0"/>
              <w:adjustRightInd w:val="0"/>
              <w:ind w:left="466"/>
              <w:rPr>
                <w:b/>
                <w:bCs/>
              </w:rPr>
            </w:pPr>
            <w:r w:rsidRPr="00044B40">
              <w:rPr>
                <w:b/>
                <w:bCs/>
              </w:rPr>
              <w:t>1</w:t>
            </w:r>
          </w:p>
        </w:tc>
      </w:tr>
    </w:tbl>
    <w:p w:rsidR="002553A2" w:rsidRDefault="002553A2" w:rsidP="002553A2">
      <w:pPr>
        <w:jc w:val="both"/>
      </w:pPr>
    </w:p>
    <w:p w:rsidR="00D9467E" w:rsidRDefault="00D9467E"/>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2553A2" w:rsidRDefault="002553A2"/>
    <w:p w:rsidR="000B61B5" w:rsidRDefault="000B61B5"/>
    <w:p w:rsidR="000B61B5" w:rsidRDefault="000B61B5"/>
    <w:p w:rsidR="000B61B5" w:rsidRDefault="000B61B5"/>
    <w:p w:rsidR="000B61B5" w:rsidRDefault="000B61B5"/>
    <w:p w:rsidR="000B61B5" w:rsidRPr="001B7978" w:rsidRDefault="000B61B5" w:rsidP="000B61B5">
      <w:pPr>
        <w:jc w:val="center"/>
        <w:rPr>
          <w:b/>
          <w:sz w:val="28"/>
          <w:szCs w:val="28"/>
        </w:rPr>
      </w:pPr>
      <w:r w:rsidRPr="001B7978">
        <w:rPr>
          <w:b/>
          <w:sz w:val="28"/>
          <w:szCs w:val="28"/>
        </w:rPr>
        <w:t>Тематический план раздела «Химия»</w:t>
      </w:r>
    </w:p>
    <w:p w:rsidR="000B61B5" w:rsidRPr="00FD4260" w:rsidRDefault="000B61B5" w:rsidP="000B61B5">
      <w:pPr>
        <w:pStyle w:val="a3"/>
        <w:ind w:left="-426" w:firstLine="42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993"/>
        <w:gridCol w:w="1417"/>
        <w:gridCol w:w="1418"/>
      </w:tblGrid>
      <w:tr w:rsidR="000B61B5" w:rsidRPr="00FD4260" w:rsidTr="00941E8B">
        <w:trPr>
          <w:cantSplit/>
          <w:trHeight w:val="716"/>
        </w:trPr>
        <w:tc>
          <w:tcPr>
            <w:tcW w:w="675" w:type="dxa"/>
            <w:vMerge w:val="restart"/>
          </w:tcPr>
          <w:p w:rsidR="000B61B5" w:rsidRPr="00FD4260" w:rsidRDefault="000B61B5" w:rsidP="00941E8B">
            <w:pPr>
              <w:pStyle w:val="a3"/>
              <w:jc w:val="center"/>
              <w:rPr>
                <w:b/>
              </w:rPr>
            </w:pPr>
            <w:r w:rsidRPr="00FD4260">
              <w:rPr>
                <w:b/>
              </w:rPr>
              <w:t>№</w:t>
            </w:r>
            <w:r>
              <w:rPr>
                <w:b/>
              </w:rPr>
              <w:t xml:space="preserve"> тем</w:t>
            </w:r>
          </w:p>
        </w:tc>
        <w:tc>
          <w:tcPr>
            <w:tcW w:w="5103" w:type="dxa"/>
            <w:vMerge w:val="restart"/>
          </w:tcPr>
          <w:p w:rsidR="000B61B5" w:rsidRPr="00FD4260" w:rsidRDefault="000B61B5" w:rsidP="00941E8B">
            <w:pPr>
              <w:pStyle w:val="a3"/>
              <w:jc w:val="center"/>
              <w:rPr>
                <w:b/>
              </w:rPr>
            </w:pPr>
            <w:r w:rsidRPr="00FD4260">
              <w:rPr>
                <w:b/>
              </w:rPr>
              <w:t>Наименование разделов и тем</w:t>
            </w:r>
          </w:p>
        </w:tc>
        <w:tc>
          <w:tcPr>
            <w:tcW w:w="3828" w:type="dxa"/>
            <w:gridSpan w:val="3"/>
          </w:tcPr>
          <w:p w:rsidR="000B61B5" w:rsidRPr="00FD4260" w:rsidRDefault="000B61B5" w:rsidP="00941E8B">
            <w:pPr>
              <w:pStyle w:val="a3"/>
              <w:jc w:val="center"/>
              <w:rPr>
                <w:b/>
              </w:rPr>
            </w:pPr>
            <w:r w:rsidRPr="00FD4260">
              <w:rPr>
                <w:b/>
              </w:rPr>
              <w:t>Количество часов</w:t>
            </w:r>
          </w:p>
        </w:tc>
      </w:tr>
      <w:tr w:rsidR="000B61B5" w:rsidRPr="00FD4260" w:rsidTr="00941E8B">
        <w:trPr>
          <w:cantSplit/>
        </w:trPr>
        <w:tc>
          <w:tcPr>
            <w:tcW w:w="675" w:type="dxa"/>
            <w:vMerge/>
          </w:tcPr>
          <w:p w:rsidR="000B61B5" w:rsidRPr="00FD4260" w:rsidRDefault="000B61B5" w:rsidP="00941E8B">
            <w:pPr>
              <w:pStyle w:val="a3"/>
              <w:jc w:val="center"/>
              <w:rPr>
                <w:b/>
              </w:rPr>
            </w:pPr>
          </w:p>
        </w:tc>
        <w:tc>
          <w:tcPr>
            <w:tcW w:w="5103" w:type="dxa"/>
            <w:vMerge/>
          </w:tcPr>
          <w:p w:rsidR="000B61B5" w:rsidRPr="00FD4260" w:rsidRDefault="000B61B5" w:rsidP="00941E8B">
            <w:pPr>
              <w:pStyle w:val="a3"/>
              <w:jc w:val="center"/>
              <w:rPr>
                <w:b/>
              </w:rPr>
            </w:pPr>
          </w:p>
        </w:tc>
        <w:tc>
          <w:tcPr>
            <w:tcW w:w="993" w:type="dxa"/>
          </w:tcPr>
          <w:p w:rsidR="000B61B5" w:rsidRPr="00FD4260" w:rsidRDefault="000B61B5" w:rsidP="00941E8B">
            <w:pPr>
              <w:pStyle w:val="a3"/>
              <w:jc w:val="center"/>
              <w:rPr>
                <w:b/>
              </w:rPr>
            </w:pPr>
            <w:r w:rsidRPr="00FD4260">
              <w:rPr>
                <w:b/>
              </w:rPr>
              <w:t>Всего</w:t>
            </w:r>
          </w:p>
        </w:tc>
        <w:tc>
          <w:tcPr>
            <w:tcW w:w="1417" w:type="dxa"/>
          </w:tcPr>
          <w:p w:rsidR="000B61B5" w:rsidRPr="00FD4260" w:rsidRDefault="000B61B5" w:rsidP="00941E8B">
            <w:pPr>
              <w:pStyle w:val="a3"/>
              <w:jc w:val="center"/>
              <w:rPr>
                <w:b/>
              </w:rPr>
            </w:pPr>
            <w:r w:rsidRPr="00FD4260">
              <w:rPr>
                <w:b/>
              </w:rPr>
              <w:t>Пр. работ</w:t>
            </w:r>
          </w:p>
        </w:tc>
        <w:tc>
          <w:tcPr>
            <w:tcW w:w="1418" w:type="dxa"/>
          </w:tcPr>
          <w:p w:rsidR="000B61B5" w:rsidRPr="00FD4260" w:rsidRDefault="000B61B5" w:rsidP="00941E8B">
            <w:pPr>
              <w:pStyle w:val="a3"/>
              <w:jc w:val="center"/>
              <w:rPr>
                <w:b/>
              </w:rPr>
            </w:pPr>
            <w:r>
              <w:rPr>
                <w:b/>
              </w:rPr>
              <w:t>Контр</w:t>
            </w:r>
            <w:proofErr w:type="gramStart"/>
            <w:r>
              <w:rPr>
                <w:b/>
              </w:rPr>
              <w:t>.</w:t>
            </w:r>
            <w:proofErr w:type="gramEnd"/>
            <w:r>
              <w:rPr>
                <w:b/>
              </w:rPr>
              <w:t xml:space="preserve"> </w:t>
            </w:r>
            <w:proofErr w:type="gramStart"/>
            <w:r>
              <w:rPr>
                <w:b/>
              </w:rPr>
              <w:t>р</w:t>
            </w:r>
            <w:proofErr w:type="gramEnd"/>
            <w:r>
              <w:rPr>
                <w:b/>
              </w:rPr>
              <w:t>абот</w:t>
            </w:r>
          </w:p>
        </w:tc>
      </w:tr>
      <w:tr w:rsidR="000B61B5" w:rsidRPr="00FD4260" w:rsidTr="00941E8B">
        <w:trPr>
          <w:cantSplit/>
        </w:trPr>
        <w:tc>
          <w:tcPr>
            <w:tcW w:w="675" w:type="dxa"/>
          </w:tcPr>
          <w:p w:rsidR="000B61B5" w:rsidRDefault="000B61B5" w:rsidP="00941E8B">
            <w:pPr>
              <w:pStyle w:val="a3"/>
              <w:jc w:val="center"/>
            </w:pPr>
          </w:p>
        </w:tc>
        <w:tc>
          <w:tcPr>
            <w:tcW w:w="5103" w:type="dxa"/>
          </w:tcPr>
          <w:p w:rsidR="000B61B5" w:rsidRPr="00004EF8" w:rsidRDefault="000B61B5" w:rsidP="00941E8B">
            <w:pPr>
              <w:pStyle w:val="a3"/>
              <w:rPr>
                <w:szCs w:val="28"/>
              </w:rPr>
            </w:pPr>
            <w:r w:rsidRPr="00004EF8">
              <w:rPr>
                <w:szCs w:val="28"/>
              </w:rPr>
              <w:t>Введение</w:t>
            </w:r>
          </w:p>
        </w:tc>
        <w:tc>
          <w:tcPr>
            <w:tcW w:w="993" w:type="dxa"/>
          </w:tcPr>
          <w:p w:rsidR="000B61B5" w:rsidRPr="00004EF8" w:rsidRDefault="000B61B5" w:rsidP="00941E8B">
            <w:pPr>
              <w:pStyle w:val="a3"/>
              <w:jc w:val="center"/>
              <w:rPr>
                <w:szCs w:val="28"/>
              </w:rPr>
            </w:pPr>
            <w:r w:rsidRPr="00004EF8">
              <w:rPr>
                <w:szCs w:val="28"/>
              </w:rPr>
              <w:t>1</w:t>
            </w:r>
          </w:p>
        </w:tc>
        <w:tc>
          <w:tcPr>
            <w:tcW w:w="1417" w:type="dxa"/>
          </w:tcPr>
          <w:p w:rsidR="000B61B5" w:rsidRPr="00004EF8" w:rsidRDefault="000B61B5" w:rsidP="00941E8B">
            <w:pPr>
              <w:pStyle w:val="a3"/>
              <w:jc w:val="center"/>
              <w:rPr>
                <w:szCs w:val="28"/>
              </w:rPr>
            </w:pPr>
          </w:p>
        </w:tc>
        <w:tc>
          <w:tcPr>
            <w:tcW w:w="1418" w:type="dxa"/>
          </w:tcPr>
          <w:p w:rsidR="000B61B5" w:rsidRPr="00004EF8" w:rsidRDefault="000B61B5" w:rsidP="00941E8B">
            <w:pPr>
              <w:pStyle w:val="a3"/>
              <w:jc w:val="center"/>
              <w:rPr>
                <w:szCs w:val="28"/>
              </w:rPr>
            </w:pPr>
          </w:p>
        </w:tc>
      </w:tr>
      <w:tr w:rsidR="000B61B5" w:rsidRPr="00FD4260" w:rsidTr="00941E8B">
        <w:trPr>
          <w:cantSplit/>
        </w:trPr>
        <w:tc>
          <w:tcPr>
            <w:tcW w:w="675" w:type="dxa"/>
          </w:tcPr>
          <w:p w:rsidR="000B61B5" w:rsidRPr="00004EF8" w:rsidRDefault="000B61B5" w:rsidP="00941E8B">
            <w:pPr>
              <w:pStyle w:val="a3"/>
              <w:jc w:val="center"/>
              <w:rPr>
                <w:szCs w:val="28"/>
              </w:rPr>
            </w:pPr>
            <w:r w:rsidRPr="00004EF8">
              <w:rPr>
                <w:szCs w:val="28"/>
              </w:rPr>
              <w:t>6</w:t>
            </w:r>
          </w:p>
        </w:tc>
        <w:tc>
          <w:tcPr>
            <w:tcW w:w="5103" w:type="dxa"/>
          </w:tcPr>
          <w:p w:rsidR="000B61B5" w:rsidRPr="00FD4260" w:rsidRDefault="000B61B5" w:rsidP="00941E8B">
            <w:pPr>
              <w:pStyle w:val="a3"/>
            </w:pPr>
            <w:r w:rsidRPr="00243C40">
              <w:rPr>
                <w:szCs w:val="28"/>
              </w:rPr>
              <w:t>Химические свойства и превращения веществ</w:t>
            </w:r>
          </w:p>
        </w:tc>
        <w:tc>
          <w:tcPr>
            <w:tcW w:w="993" w:type="dxa"/>
          </w:tcPr>
          <w:p w:rsidR="000B61B5" w:rsidRPr="00B70CA7" w:rsidRDefault="000B61B5" w:rsidP="00941E8B">
            <w:pPr>
              <w:pStyle w:val="a3"/>
              <w:jc w:val="center"/>
              <w:rPr>
                <w:szCs w:val="28"/>
              </w:rPr>
            </w:pPr>
            <w:r>
              <w:rPr>
                <w:szCs w:val="28"/>
              </w:rPr>
              <w:t>12</w:t>
            </w:r>
          </w:p>
        </w:tc>
        <w:tc>
          <w:tcPr>
            <w:tcW w:w="1417" w:type="dxa"/>
          </w:tcPr>
          <w:p w:rsidR="000B61B5" w:rsidRPr="00004EF8" w:rsidRDefault="000B61B5" w:rsidP="00941E8B">
            <w:pPr>
              <w:pStyle w:val="a3"/>
              <w:jc w:val="center"/>
              <w:rPr>
                <w:szCs w:val="28"/>
              </w:rPr>
            </w:pPr>
            <w:r w:rsidRPr="00004EF8">
              <w:rPr>
                <w:szCs w:val="28"/>
              </w:rPr>
              <w:t>1</w:t>
            </w:r>
          </w:p>
        </w:tc>
        <w:tc>
          <w:tcPr>
            <w:tcW w:w="1418" w:type="dxa"/>
          </w:tcPr>
          <w:p w:rsidR="000B61B5" w:rsidRPr="00004EF8" w:rsidRDefault="000B61B5" w:rsidP="00941E8B">
            <w:pPr>
              <w:pStyle w:val="a3"/>
              <w:jc w:val="center"/>
              <w:rPr>
                <w:szCs w:val="28"/>
              </w:rPr>
            </w:pPr>
            <w:r>
              <w:rPr>
                <w:szCs w:val="28"/>
              </w:rPr>
              <w:t>1</w:t>
            </w:r>
          </w:p>
        </w:tc>
      </w:tr>
      <w:tr w:rsidR="000B61B5" w:rsidRPr="00FD4260" w:rsidTr="00941E8B">
        <w:trPr>
          <w:cantSplit/>
        </w:trPr>
        <w:tc>
          <w:tcPr>
            <w:tcW w:w="675" w:type="dxa"/>
          </w:tcPr>
          <w:p w:rsidR="000B61B5" w:rsidRPr="00004EF8" w:rsidRDefault="000B61B5" w:rsidP="00941E8B">
            <w:pPr>
              <w:pStyle w:val="a3"/>
              <w:jc w:val="center"/>
              <w:rPr>
                <w:szCs w:val="28"/>
              </w:rPr>
            </w:pPr>
            <w:r w:rsidRPr="00004EF8">
              <w:rPr>
                <w:szCs w:val="28"/>
              </w:rPr>
              <w:t>7</w:t>
            </w:r>
          </w:p>
        </w:tc>
        <w:tc>
          <w:tcPr>
            <w:tcW w:w="5103" w:type="dxa"/>
          </w:tcPr>
          <w:p w:rsidR="000B61B5" w:rsidRPr="00FD4260" w:rsidRDefault="000B61B5" w:rsidP="00941E8B">
            <w:pPr>
              <w:pStyle w:val="a3"/>
            </w:pPr>
            <w:r w:rsidRPr="00243C40">
              <w:rPr>
                <w:szCs w:val="28"/>
              </w:rPr>
              <w:t>Неорганические соединения</w:t>
            </w:r>
          </w:p>
        </w:tc>
        <w:tc>
          <w:tcPr>
            <w:tcW w:w="993" w:type="dxa"/>
          </w:tcPr>
          <w:p w:rsidR="000B61B5" w:rsidRPr="00B70CA7" w:rsidRDefault="000B61B5" w:rsidP="00941E8B">
            <w:pPr>
              <w:pStyle w:val="a3"/>
              <w:jc w:val="center"/>
              <w:rPr>
                <w:szCs w:val="28"/>
              </w:rPr>
            </w:pPr>
            <w:r w:rsidRPr="00B70CA7">
              <w:rPr>
                <w:szCs w:val="28"/>
              </w:rPr>
              <w:t>13</w:t>
            </w:r>
          </w:p>
        </w:tc>
        <w:tc>
          <w:tcPr>
            <w:tcW w:w="1417" w:type="dxa"/>
          </w:tcPr>
          <w:p w:rsidR="000B61B5" w:rsidRPr="00004EF8" w:rsidRDefault="000B61B5" w:rsidP="00941E8B">
            <w:pPr>
              <w:pStyle w:val="a3"/>
              <w:jc w:val="center"/>
              <w:rPr>
                <w:szCs w:val="28"/>
              </w:rPr>
            </w:pPr>
            <w:r w:rsidRPr="00004EF8">
              <w:rPr>
                <w:szCs w:val="28"/>
              </w:rPr>
              <w:t>1</w:t>
            </w:r>
          </w:p>
        </w:tc>
        <w:tc>
          <w:tcPr>
            <w:tcW w:w="1418" w:type="dxa"/>
          </w:tcPr>
          <w:p w:rsidR="000B61B5" w:rsidRPr="00004EF8" w:rsidRDefault="000B61B5" w:rsidP="00941E8B">
            <w:pPr>
              <w:pStyle w:val="a3"/>
              <w:jc w:val="center"/>
              <w:rPr>
                <w:szCs w:val="28"/>
              </w:rPr>
            </w:pPr>
            <w:r>
              <w:rPr>
                <w:szCs w:val="28"/>
              </w:rPr>
              <w:t>1</w:t>
            </w:r>
          </w:p>
        </w:tc>
      </w:tr>
      <w:tr w:rsidR="000B61B5" w:rsidRPr="00FD4260" w:rsidTr="00941E8B">
        <w:trPr>
          <w:cantSplit/>
        </w:trPr>
        <w:tc>
          <w:tcPr>
            <w:tcW w:w="675" w:type="dxa"/>
          </w:tcPr>
          <w:p w:rsidR="000B61B5" w:rsidRPr="00004EF8" w:rsidRDefault="000B61B5" w:rsidP="00941E8B">
            <w:pPr>
              <w:pStyle w:val="a3"/>
              <w:jc w:val="center"/>
              <w:rPr>
                <w:szCs w:val="28"/>
              </w:rPr>
            </w:pPr>
            <w:r w:rsidRPr="00004EF8">
              <w:rPr>
                <w:szCs w:val="28"/>
              </w:rPr>
              <w:t>8</w:t>
            </w:r>
          </w:p>
        </w:tc>
        <w:tc>
          <w:tcPr>
            <w:tcW w:w="5103" w:type="dxa"/>
          </w:tcPr>
          <w:p w:rsidR="000B61B5" w:rsidRPr="00FD4260" w:rsidRDefault="000B61B5" w:rsidP="00941E8B">
            <w:pPr>
              <w:pStyle w:val="a3"/>
            </w:pPr>
            <w:r w:rsidRPr="00243C40">
              <w:rPr>
                <w:szCs w:val="28"/>
              </w:rPr>
              <w:t>Органические соединения</w:t>
            </w:r>
          </w:p>
        </w:tc>
        <w:tc>
          <w:tcPr>
            <w:tcW w:w="993" w:type="dxa"/>
          </w:tcPr>
          <w:p w:rsidR="000B61B5" w:rsidRPr="00B70CA7" w:rsidRDefault="000B61B5" w:rsidP="00941E8B">
            <w:pPr>
              <w:pStyle w:val="a3"/>
              <w:jc w:val="center"/>
              <w:rPr>
                <w:szCs w:val="28"/>
              </w:rPr>
            </w:pPr>
            <w:r>
              <w:rPr>
                <w:szCs w:val="28"/>
              </w:rPr>
              <w:t>33</w:t>
            </w:r>
          </w:p>
        </w:tc>
        <w:tc>
          <w:tcPr>
            <w:tcW w:w="1417" w:type="dxa"/>
          </w:tcPr>
          <w:p w:rsidR="000B61B5" w:rsidRPr="00004EF8" w:rsidRDefault="000B61B5" w:rsidP="00941E8B">
            <w:pPr>
              <w:pStyle w:val="a3"/>
              <w:jc w:val="center"/>
              <w:rPr>
                <w:szCs w:val="28"/>
              </w:rPr>
            </w:pPr>
            <w:r w:rsidRPr="00004EF8">
              <w:rPr>
                <w:szCs w:val="28"/>
              </w:rPr>
              <w:t>2</w:t>
            </w:r>
          </w:p>
        </w:tc>
        <w:tc>
          <w:tcPr>
            <w:tcW w:w="1418" w:type="dxa"/>
          </w:tcPr>
          <w:p w:rsidR="000B61B5" w:rsidRPr="00004EF8" w:rsidRDefault="000B61B5" w:rsidP="00941E8B">
            <w:pPr>
              <w:pStyle w:val="a3"/>
              <w:jc w:val="center"/>
              <w:rPr>
                <w:szCs w:val="28"/>
              </w:rPr>
            </w:pPr>
            <w:r>
              <w:rPr>
                <w:szCs w:val="28"/>
              </w:rPr>
              <w:t>1</w:t>
            </w:r>
          </w:p>
        </w:tc>
      </w:tr>
      <w:tr w:rsidR="000B61B5" w:rsidRPr="00FD4260" w:rsidTr="00941E8B">
        <w:trPr>
          <w:cantSplit/>
        </w:trPr>
        <w:tc>
          <w:tcPr>
            <w:tcW w:w="675" w:type="dxa"/>
          </w:tcPr>
          <w:p w:rsidR="000B61B5" w:rsidRPr="00004EF8" w:rsidRDefault="000B61B5" w:rsidP="00941E8B">
            <w:pPr>
              <w:pStyle w:val="a3"/>
              <w:jc w:val="center"/>
              <w:rPr>
                <w:szCs w:val="28"/>
              </w:rPr>
            </w:pPr>
          </w:p>
        </w:tc>
        <w:tc>
          <w:tcPr>
            <w:tcW w:w="5103" w:type="dxa"/>
          </w:tcPr>
          <w:p w:rsidR="000B61B5" w:rsidRPr="00AF3D18" w:rsidRDefault="000B61B5" w:rsidP="00941E8B">
            <w:pPr>
              <w:pStyle w:val="a3"/>
              <w:rPr>
                <w:b/>
                <w:szCs w:val="28"/>
              </w:rPr>
            </w:pPr>
            <w:r>
              <w:rPr>
                <w:b/>
                <w:szCs w:val="28"/>
              </w:rPr>
              <w:t>Дифференцированный з</w:t>
            </w:r>
            <w:r w:rsidRPr="00AF3D18">
              <w:rPr>
                <w:b/>
                <w:szCs w:val="28"/>
              </w:rPr>
              <w:t>ачёт</w:t>
            </w:r>
          </w:p>
        </w:tc>
        <w:tc>
          <w:tcPr>
            <w:tcW w:w="993" w:type="dxa"/>
          </w:tcPr>
          <w:p w:rsidR="000B61B5" w:rsidRPr="00AF3D18" w:rsidRDefault="000B61B5" w:rsidP="00941E8B">
            <w:pPr>
              <w:pStyle w:val="a3"/>
              <w:jc w:val="center"/>
              <w:rPr>
                <w:b/>
                <w:szCs w:val="28"/>
              </w:rPr>
            </w:pPr>
            <w:r w:rsidRPr="00AF3D18">
              <w:rPr>
                <w:b/>
                <w:szCs w:val="28"/>
              </w:rPr>
              <w:t>1</w:t>
            </w:r>
          </w:p>
        </w:tc>
        <w:tc>
          <w:tcPr>
            <w:tcW w:w="1417" w:type="dxa"/>
          </w:tcPr>
          <w:p w:rsidR="000B61B5" w:rsidRPr="00004EF8" w:rsidRDefault="000B61B5" w:rsidP="00941E8B">
            <w:pPr>
              <w:pStyle w:val="a3"/>
              <w:jc w:val="center"/>
              <w:rPr>
                <w:szCs w:val="28"/>
              </w:rPr>
            </w:pPr>
          </w:p>
        </w:tc>
        <w:tc>
          <w:tcPr>
            <w:tcW w:w="1418" w:type="dxa"/>
          </w:tcPr>
          <w:p w:rsidR="000B61B5" w:rsidRPr="00004EF8" w:rsidRDefault="000B61B5" w:rsidP="00941E8B">
            <w:pPr>
              <w:pStyle w:val="a3"/>
              <w:jc w:val="center"/>
              <w:rPr>
                <w:szCs w:val="28"/>
              </w:rPr>
            </w:pPr>
          </w:p>
        </w:tc>
      </w:tr>
      <w:tr w:rsidR="000B61B5" w:rsidRPr="00FD4260" w:rsidTr="00941E8B">
        <w:trPr>
          <w:cantSplit/>
        </w:trPr>
        <w:tc>
          <w:tcPr>
            <w:tcW w:w="675" w:type="dxa"/>
          </w:tcPr>
          <w:p w:rsidR="000B61B5" w:rsidRPr="00FD4260" w:rsidRDefault="000B61B5" w:rsidP="00941E8B">
            <w:pPr>
              <w:pStyle w:val="a3"/>
              <w:jc w:val="center"/>
            </w:pPr>
          </w:p>
        </w:tc>
        <w:tc>
          <w:tcPr>
            <w:tcW w:w="5103" w:type="dxa"/>
          </w:tcPr>
          <w:p w:rsidR="000B61B5" w:rsidRPr="00FD4260" w:rsidRDefault="000B61B5" w:rsidP="00941E8B">
            <w:pPr>
              <w:pStyle w:val="a3"/>
            </w:pPr>
            <w:r w:rsidRPr="00FD4260">
              <w:t>Итого</w:t>
            </w:r>
          </w:p>
        </w:tc>
        <w:tc>
          <w:tcPr>
            <w:tcW w:w="993" w:type="dxa"/>
          </w:tcPr>
          <w:p w:rsidR="000B61B5" w:rsidRPr="001B7978" w:rsidRDefault="000B61B5" w:rsidP="00941E8B">
            <w:pPr>
              <w:pStyle w:val="a3"/>
              <w:jc w:val="center"/>
              <w:rPr>
                <w:b/>
                <w:szCs w:val="28"/>
              </w:rPr>
            </w:pPr>
            <w:r>
              <w:rPr>
                <w:b/>
                <w:szCs w:val="28"/>
              </w:rPr>
              <w:t>51</w:t>
            </w:r>
          </w:p>
        </w:tc>
        <w:tc>
          <w:tcPr>
            <w:tcW w:w="1417" w:type="dxa"/>
          </w:tcPr>
          <w:p w:rsidR="000B61B5" w:rsidRPr="00AF3D18" w:rsidRDefault="000B61B5" w:rsidP="00941E8B">
            <w:pPr>
              <w:pStyle w:val="a3"/>
              <w:jc w:val="center"/>
              <w:rPr>
                <w:b/>
                <w:szCs w:val="28"/>
              </w:rPr>
            </w:pPr>
            <w:r w:rsidRPr="00AF3D18">
              <w:rPr>
                <w:b/>
                <w:szCs w:val="28"/>
              </w:rPr>
              <w:t>4</w:t>
            </w:r>
          </w:p>
        </w:tc>
        <w:tc>
          <w:tcPr>
            <w:tcW w:w="1418" w:type="dxa"/>
          </w:tcPr>
          <w:p w:rsidR="000B61B5" w:rsidRPr="00AF3D18" w:rsidRDefault="000B61B5" w:rsidP="00941E8B">
            <w:pPr>
              <w:pStyle w:val="a3"/>
              <w:jc w:val="center"/>
              <w:rPr>
                <w:b/>
                <w:szCs w:val="28"/>
              </w:rPr>
            </w:pPr>
            <w:r w:rsidRPr="00AF3D18">
              <w:rPr>
                <w:b/>
                <w:szCs w:val="28"/>
              </w:rPr>
              <w:t>3</w:t>
            </w:r>
          </w:p>
        </w:tc>
      </w:tr>
    </w:tbl>
    <w:p w:rsidR="000B61B5" w:rsidRDefault="000B61B5" w:rsidP="000B61B5">
      <w:pPr>
        <w:pStyle w:val="a3"/>
        <w:ind w:left="-426" w:firstLine="426"/>
        <w:jc w:val="center"/>
        <w:rPr>
          <w:b/>
          <w:szCs w:val="28"/>
        </w:rPr>
      </w:pPr>
    </w:p>
    <w:p w:rsidR="000B61B5" w:rsidRDefault="000B61B5" w:rsidP="000B61B5">
      <w:pPr>
        <w:pStyle w:val="a3"/>
        <w:ind w:left="-426" w:firstLine="426"/>
        <w:jc w:val="center"/>
        <w:rPr>
          <w:b/>
          <w:szCs w:val="28"/>
        </w:rPr>
      </w:pPr>
    </w:p>
    <w:p w:rsidR="000B61B5" w:rsidRDefault="000B61B5" w:rsidP="000B61B5">
      <w:pPr>
        <w:pStyle w:val="a3"/>
        <w:ind w:left="-426" w:firstLine="426"/>
        <w:jc w:val="center"/>
        <w:rPr>
          <w:b/>
          <w:sz w:val="28"/>
          <w:szCs w:val="28"/>
        </w:rPr>
      </w:pPr>
    </w:p>
    <w:p w:rsidR="000B61B5" w:rsidRDefault="000B61B5" w:rsidP="000B61B5">
      <w:pPr>
        <w:pStyle w:val="a3"/>
        <w:ind w:left="-426" w:firstLine="426"/>
        <w:jc w:val="center"/>
        <w:rPr>
          <w:b/>
          <w:sz w:val="28"/>
          <w:szCs w:val="28"/>
        </w:rPr>
      </w:pPr>
    </w:p>
    <w:p w:rsidR="000B61B5" w:rsidRDefault="000B61B5" w:rsidP="000B61B5">
      <w:pPr>
        <w:pStyle w:val="a3"/>
        <w:ind w:left="-426" w:firstLine="426"/>
        <w:jc w:val="center"/>
        <w:rPr>
          <w:b/>
          <w:sz w:val="28"/>
          <w:szCs w:val="28"/>
        </w:rPr>
      </w:pPr>
    </w:p>
    <w:p w:rsidR="000B61B5" w:rsidRPr="001B7978" w:rsidRDefault="000B61B5" w:rsidP="000B61B5">
      <w:pPr>
        <w:pStyle w:val="a3"/>
        <w:ind w:left="-426" w:firstLine="426"/>
        <w:jc w:val="center"/>
        <w:rPr>
          <w:b/>
          <w:sz w:val="28"/>
          <w:szCs w:val="28"/>
        </w:rPr>
      </w:pPr>
      <w:r w:rsidRPr="001B7978">
        <w:rPr>
          <w:b/>
          <w:sz w:val="28"/>
          <w:szCs w:val="28"/>
        </w:rPr>
        <w:t>Поурочно-тематический план раздела «Химия</w:t>
      </w:r>
      <w:r>
        <w:rPr>
          <w:b/>
          <w:sz w:val="28"/>
          <w:szCs w:val="28"/>
        </w:rPr>
        <w:t>»</w:t>
      </w:r>
    </w:p>
    <w:p w:rsidR="000B61B5" w:rsidRPr="00432779" w:rsidRDefault="000B61B5" w:rsidP="000B61B5">
      <w:pPr>
        <w:pStyle w:val="a3"/>
        <w:ind w:left="-426" w:firstLine="426"/>
      </w:pPr>
    </w:p>
    <w:p w:rsidR="000B61B5" w:rsidRDefault="000B61B5" w:rsidP="000B6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848"/>
        <w:gridCol w:w="7095"/>
        <w:gridCol w:w="896"/>
      </w:tblGrid>
      <w:tr w:rsidR="000B61B5" w:rsidRPr="00562637" w:rsidTr="00941E8B">
        <w:tc>
          <w:tcPr>
            <w:tcW w:w="732" w:type="dxa"/>
          </w:tcPr>
          <w:p w:rsidR="000B61B5" w:rsidRPr="00562637" w:rsidRDefault="000B61B5" w:rsidP="00941E8B">
            <w:pPr>
              <w:pStyle w:val="a3"/>
              <w:jc w:val="center"/>
              <w:rPr>
                <w:b/>
              </w:rPr>
            </w:pPr>
            <w:r w:rsidRPr="00562637">
              <w:rPr>
                <w:b/>
              </w:rPr>
              <w:t xml:space="preserve">№ </w:t>
            </w:r>
            <w:proofErr w:type="spellStart"/>
            <w:proofErr w:type="gramStart"/>
            <w:r w:rsidRPr="00562637">
              <w:rPr>
                <w:b/>
              </w:rPr>
              <w:t>уро-ка</w:t>
            </w:r>
            <w:proofErr w:type="spellEnd"/>
            <w:proofErr w:type="gramEnd"/>
          </w:p>
        </w:tc>
        <w:tc>
          <w:tcPr>
            <w:tcW w:w="848" w:type="dxa"/>
          </w:tcPr>
          <w:p w:rsidR="000B61B5" w:rsidRPr="00562637" w:rsidRDefault="000B61B5" w:rsidP="00941E8B">
            <w:pPr>
              <w:pStyle w:val="a3"/>
              <w:jc w:val="center"/>
              <w:rPr>
                <w:b/>
              </w:rPr>
            </w:pPr>
            <w:r w:rsidRPr="00562637">
              <w:rPr>
                <w:b/>
              </w:rPr>
              <w:t>№ урока в теме</w:t>
            </w:r>
          </w:p>
        </w:tc>
        <w:tc>
          <w:tcPr>
            <w:tcW w:w="7095" w:type="dxa"/>
          </w:tcPr>
          <w:p w:rsidR="000B61B5" w:rsidRPr="00562637" w:rsidRDefault="000B61B5" w:rsidP="00941E8B">
            <w:pPr>
              <w:pStyle w:val="a3"/>
              <w:jc w:val="center"/>
              <w:rPr>
                <w:b/>
              </w:rPr>
            </w:pPr>
            <w:r w:rsidRPr="00562637">
              <w:rPr>
                <w:b/>
              </w:rPr>
              <w:t>Тема урока</w:t>
            </w:r>
          </w:p>
        </w:tc>
        <w:tc>
          <w:tcPr>
            <w:tcW w:w="896" w:type="dxa"/>
          </w:tcPr>
          <w:p w:rsidR="000B61B5" w:rsidRPr="00562637" w:rsidRDefault="000B61B5" w:rsidP="00941E8B">
            <w:pPr>
              <w:pStyle w:val="a3"/>
              <w:jc w:val="center"/>
              <w:rPr>
                <w:b/>
              </w:rPr>
            </w:pPr>
            <w:r w:rsidRPr="00562637">
              <w:rPr>
                <w:b/>
              </w:rPr>
              <w:t>Кол-во часов</w:t>
            </w:r>
          </w:p>
        </w:tc>
      </w:tr>
      <w:tr w:rsidR="000B61B5" w:rsidRPr="00562637"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jc w:val="center"/>
            </w:pPr>
          </w:p>
        </w:tc>
        <w:tc>
          <w:tcPr>
            <w:tcW w:w="7095" w:type="dxa"/>
          </w:tcPr>
          <w:p w:rsidR="000B61B5" w:rsidRPr="003D56D1" w:rsidRDefault="000B61B5" w:rsidP="00941E8B">
            <w:pPr>
              <w:pStyle w:val="a3"/>
              <w:jc w:val="center"/>
              <w:rPr>
                <w:b/>
              </w:rPr>
            </w:pPr>
            <w:r>
              <w:rPr>
                <w:b/>
                <w:lang w:val="en-US"/>
              </w:rPr>
              <w:t xml:space="preserve">II </w:t>
            </w:r>
            <w:r>
              <w:rPr>
                <w:b/>
              </w:rPr>
              <w:t>курс</w:t>
            </w:r>
          </w:p>
        </w:tc>
        <w:tc>
          <w:tcPr>
            <w:tcW w:w="896" w:type="dxa"/>
          </w:tcPr>
          <w:p w:rsidR="000B61B5" w:rsidRPr="00562637" w:rsidRDefault="000B61B5" w:rsidP="00941E8B">
            <w:pPr>
              <w:pStyle w:val="a3"/>
              <w:jc w:val="center"/>
              <w:rPr>
                <w:b/>
              </w:rPr>
            </w:pPr>
            <w:r>
              <w:rPr>
                <w:b/>
              </w:rPr>
              <w:t>51</w:t>
            </w:r>
          </w:p>
        </w:tc>
      </w:tr>
      <w:tr w:rsidR="000B61B5" w:rsidRPr="00562637"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jc w:val="center"/>
            </w:pPr>
          </w:p>
        </w:tc>
        <w:tc>
          <w:tcPr>
            <w:tcW w:w="7095" w:type="dxa"/>
          </w:tcPr>
          <w:p w:rsidR="000B61B5" w:rsidRPr="00562637" w:rsidRDefault="000B61B5" w:rsidP="00941E8B">
            <w:pPr>
              <w:pStyle w:val="a3"/>
              <w:jc w:val="center"/>
              <w:rPr>
                <w:b/>
              </w:rPr>
            </w:pPr>
            <w:r>
              <w:rPr>
                <w:b/>
              </w:rPr>
              <w:t>3 семестр</w:t>
            </w:r>
          </w:p>
        </w:tc>
        <w:tc>
          <w:tcPr>
            <w:tcW w:w="896" w:type="dxa"/>
          </w:tcPr>
          <w:p w:rsidR="000B61B5" w:rsidRPr="00562637" w:rsidRDefault="000B61B5" w:rsidP="00941E8B">
            <w:pPr>
              <w:pStyle w:val="a3"/>
              <w:jc w:val="center"/>
              <w:rPr>
                <w:b/>
              </w:rPr>
            </w:pPr>
            <w:r>
              <w:rPr>
                <w:b/>
              </w:rPr>
              <w:t>34</w:t>
            </w:r>
          </w:p>
        </w:tc>
      </w:tr>
      <w:tr w:rsidR="000B61B5" w:rsidRPr="00562637"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jc w:val="center"/>
            </w:pPr>
          </w:p>
        </w:tc>
        <w:tc>
          <w:tcPr>
            <w:tcW w:w="7095" w:type="dxa"/>
          </w:tcPr>
          <w:p w:rsidR="000B61B5" w:rsidRPr="00562637" w:rsidRDefault="000B61B5" w:rsidP="00941E8B">
            <w:pPr>
              <w:pStyle w:val="a3"/>
              <w:rPr>
                <w:b/>
              </w:rPr>
            </w:pPr>
            <w:r w:rsidRPr="00562637">
              <w:rPr>
                <w:b/>
              </w:rPr>
              <w:t>Введение</w:t>
            </w:r>
          </w:p>
        </w:tc>
        <w:tc>
          <w:tcPr>
            <w:tcW w:w="896" w:type="dxa"/>
          </w:tcPr>
          <w:p w:rsidR="000B61B5" w:rsidRPr="00562637" w:rsidRDefault="000B61B5" w:rsidP="00941E8B">
            <w:pPr>
              <w:pStyle w:val="a3"/>
              <w:jc w:val="center"/>
              <w:rPr>
                <w:b/>
              </w:rPr>
            </w:pPr>
            <w:r w:rsidRPr="00562637">
              <w:rPr>
                <w:b/>
              </w:rPr>
              <w:t>1</w:t>
            </w:r>
          </w:p>
        </w:tc>
      </w:tr>
      <w:tr w:rsidR="000B61B5" w:rsidRPr="00562637" w:rsidTr="00941E8B">
        <w:tc>
          <w:tcPr>
            <w:tcW w:w="732" w:type="dxa"/>
          </w:tcPr>
          <w:p w:rsidR="000B61B5" w:rsidRPr="00562637" w:rsidRDefault="000B61B5" w:rsidP="00941E8B">
            <w:pPr>
              <w:pStyle w:val="a3"/>
              <w:jc w:val="center"/>
            </w:pPr>
            <w:r>
              <w:t>1</w:t>
            </w:r>
          </w:p>
        </w:tc>
        <w:tc>
          <w:tcPr>
            <w:tcW w:w="848" w:type="dxa"/>
          </w:tcPr>
          <w:p w:rsidR="000B61B5" w:rsidRPr="00562637" w:rsidRDefault="000B61B5" w:rsidP="00941E8B">
            <w:pPr>
              <w:pStyle w:val="a3"/>
              <w:jc w:val="center"/>
            </w:pPr>
            <w:r>
              <w:t>1</w:t>
            </w:r>
          </w:p>
        </w:tc>
        <w:tc>
          <w:tcPr>
            <w:tcW w:w="7095" w:type="dxa"/>
          </w:tcPr>
          <w:p w:rsidR="000B61B5" w:rsidRPr="008A2DC2" w:rsidRDefault="000B61B5" w:rsidP="00941E8B">
            <w:pPr>
              <w:ind w:firstLine="720"/>
            </w:pPr>
            <w:r w:rsidRPr="008A2DC2">
              <w:t>Что изучает химия</w:t>
            </w:r>
            <w:r>
              <w:t>.</w:t>
            </w:r>
            <w:r>
              <w:rPr>
                <w:sz w:val="28"/>
                <w:szCs w:val="28"/>
              </w:rPr>
              <w:t xml:space="preserve"> </w:t>
            </w:r>
            <w:r w:rsidRPr="008A2DC2">
              <w:t xml:space="preserve">Роль эксперимента и теории в химии. </w:t>
            </w:r>
          </w:p>
        </w:tc>
        <w:tc>
          <w:tcPr>
            <w:tcW w:w="896" w:type="dxa"/>
          </w:tcPr>
          <w:p w:rsidR="000B61B5" w:rsidRPr="00562637" w:rsidRDefault="000B61B5" w:rsidP="00941E8B">
            <w:pPr>
              <w:pStyle w:val="a3"/>
              <w:jc w:val="center"/>
              <w:rPr>
                <w:b/>
              </w:rPr>
            </w:pPr>
            <w:r>
              <w:rPr>
                <w:b/>
              </w:rPr>
              <w:t>1</w:t>
            </w:r>
          </w:p>
        </w:tc>
      </w:tr>
      <w:tr w:rsidR="000B61B5" w:rsidRPr="00562637" w:rsidTr="00941E8B">
        <w:tc>
          <w:tcPr>
            <w:tcW w:w="732" w:type="dxa"/>
          </w:tcPr>
          <w:p w:rsidR="000B61B5" w:rsidRPr="00562637" w:rsidRDefault="000B61B5" w:rsidP="00941E8B">
            <w:pPr>
              <w:pStyle w:val="a3"/>
            </w:pPr>
          </w:p>
        </w:tc>
        <w:tc>
          <w:tcPr>
            <w:tcW w:w="848" w:type="dxa"/>
          </w:tcPr>
          <w:p w:rsidR="000B61B5" w:rsidRPr="00562637" w:rsidRDefault="000B61B5" w:rsidP="00941E8B">
            <w:pPr>
              <w:pStyle w:val="a3"/>
              <w:rPr>
                <w:b/>
              </w:rPr>
            </w:pPr>
          </w:p>
        </w:tc>
        <w:tc>
          <w:tcPr>
            <w:tcW w:w="7095" w:type="dxa"/>
          </w:tcPr>
          <w:p w:rsidR="000B61B5" w:rsidRPr="00562637" w:rsidRDefault="000B61B5" w:rsidP="00941E8B">
            <w:pPr>
              <w:pStyle w:val="a3"/>
              <w:rPr>
                <w:b/>
              </w:rPr>
            </w:pPr>
            <w:r w:rsidRPr="00562637">
              <w:rPr>
                <w:b/>
              </w:rPr>
              <w:t>6. Химические свойства и превращения веществ.</w:t>
            </w:r>
          </w:p>
        </w:tc>
        <w:tc>
          <w:tcPr>
            <w:tcW w:w="896" w:type="dxa"/>
          </w:tcPr>
          <w:p w:rsidR="000B61B5" w:rsidRPr="00562637" w:rsidRDefault="000B61B5" w:rsidP="00941E8B">
            <w:pPr>
              <w:pStyle w:val="a3"/>
              <w:jc w:val="center"/>
              <w:rPr>
                <w:b/>
              </w:rPr>
            </w:pPr>
            <w:r>
              <w:rPr>
                <w:b/>
              </w:rPr>
              <w:t>12</w:t>
            </w:r>
          </w:p>
        </w:tc>
      </w:tr>
      <w:tr w:rsidR="000B61B5" w:rsidRPr="00673384" w:rsidTr="00941E8B">
        <w:tc>
          <w:tcPr>
            <w:tcW w:w="732" w:type="dxa"/>
          </w:tcPr>
          <w:p w:rsidR="000B61B5" w:rsidRPr="00562637" w:rsidRDefault="000B61B5" w:rsidP="00941E8B">
            <w:pPr>
              <w:pStyle w:val="a3"/>
              <w:jc w:val="center"/>
            </w:pPr>
            <w:r w:rsidRPr="00562637">
              <w:t>2</w:t>
            </w:r>
          </w:p>
        </w:tc>
        <w:tc>
          <w:tcPr>
            <w:tcW w:w="848" w:type="dxa"/>
          </w:tcPr>
          <w:p w:rsidR="000B61B5" w:rsidRPr="00562637" w:rsidRDefault="000B61B5" w:rsidP="00941E8B">
            <w:pPr>
              <w:pStyle w:val="a3"/>
            </w:pPr>
            <w:r w:rsidRPr="00562637">
              <w:t>6.1</w:t>
            </w:r>
          </w:p>
        </w:tc>
        <w:tc>
          <w:tcPr>
            <w:tcW w:w="7095" w:type="dxa"/>
          </w:tcPr>
          <w:p w:rsidR="000B61B5" w:rsidRPr="00562637" w:rsidRDefault="000B61B5" w:rsidP="00941E8B">
            <w:pPr>
              <w:pStyle w:val="a3"/>
            </w:pPr>
            <w:r w:rsidRPr="00562637">
              <w:t>Периодический закон и периодическая система Д. И. Менделеева в свете учения о строении атома. Электронные конфигурации атома.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w:t>
            </w:r>
          </w:p>
        </w:tc>
        <w:tc>
          <w:tcPr>
            <w:tcW w:w="848" w:type="dxa"/>
          </w:tcPr>
          <w:p w:rsidR="000B61B5" w:rsidRPr="00562637" w:rsidRDefault="000B61B5" w:rsidP="00941E8B">
            <w:pPr>
              <w:pStyle w:val="a3"/>
            </w:pPr>
            <w:r w:rsidRPr="00562637">
              <w:t>6.2</w:t>
            </w:r>
          </w:p>
        </w:tc>
        <w:tc>
          <w:tcPr>
            <w:tcW w:w="7095" w:type="dxa"/>
          </w:tcPr>
          <w:p w:rsidR="000B61B5" w:rsidRPr="00562637" w:rsidRDefault="000B61B5" w:rsidP="00941E8B">
            <w:pPr>
              <w:pStyle w:val="a3"/>
            </w:pPr>
            <w:r w:rsidRPr="00562637">
              <w:t>Значение периодического закона и периодической системы Д.И. Менделеева.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4</w:t>
            </w:r>
          </w:p>
        </w:tc>
        <w:tc>
          <w:tcPr>
            <w:tcW w:w="848" w:type="dxa"/>
          </w:tcPr>
          <w:p w:rsidR="000B61B5" w:rsidRPr="00562637" w:rsidRDefault="000B61B5" w:rsidP="00941E8B">
            <w:pPr>
              <w:pStyle w:val="a3"/>
            </w:pPr>
            <w:r w:rsidRPr="00562637">
              <w:t>6.3</w:t>
            </w:r>
          </w:p>
        </w:tc>
        <w:tc>
          <w:tcPr>
            <w:tcW w:w="7095" w:type="dxa"/>
          </w:tcPr>
          <w:p w:rsidR="000B61B5" w:rsidRPr="00562637" w:rsidRDefault="000B61B5" w:rsidP="00941E8B">
            <w:pPr>
              <w:pStyle w:val="a3"/>
            </w:pPr>
            <w:r w:rsidRPr="00562637">
              <w:t>Природа химической связи. Ионная связь.</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5</w:t>
            </w:r>
          </w:p>
        </w:tc>
        <w:tc>
          <w:tcPr>
            <w:tcW w:w="848" w:type="dxa"/>
          </w:tcPr>
          <w:p w:rsidR="000B61B5" w:rsidRPr="00562637" w:rsidRDefault="000B61B5" w:rsidP="00941E8B">
            <w:pPr>
              <w:pStyle w:val="a3"/>
            </w:pPr>
            <w:r w:rsidRPr="00562637">
              <w:t>6.4</w:t>
            </w:r>
          </w:p>
        </w:tc>
        <w:tc>
          <w:tcPr>
            <w:tcW w:w="7095" w:type="dxa"/>
          </w:tcPr>
          <w:p w:rsidR="000B61B5" w:rsidRPr="00562637" w:rsidRDefault="000B61B5" w:rsidP="00941E8B">
            <w:pPr>
              <w:pStyle w:val="a3"/>
            </w:pPr>
            <w:r w:rsidRPr="00562637">
              <w:t>Ковалентная  химическая связь</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6</w:t>
            </w:r>
          </w:p>
        </w:tc>
        <w:tc>
          <w:tcPr>
            <w:tcW w:w="848" w:type="dxa"/>
          </w:tcPr>
          <w:p w:rsidR="000B61B5" w:rsidRPr="00562637" w:rsidRDefault="000B61B5" w:rsidP="00941E8B">
            <w:pPr>
              <w:pStyle w:val="a3"/>
            </w:pPr>
            <w:r w:rsidRPr="00562637">
              <w:t>6.5</w:t>
            </w:r>
          </w:p>
        </w:tc>
        <w:tc>
          <w:tcPr>
            <w:tcW w:w="7095" w:type="dxa"/>
          </w:tcPr>
          <w:p w:rsidR="000B61B5" w:rsidRPr="00562637" w:rsidRDefault="000B61B5" w:rsidP="00941E8B">
            <w:pPr>
              <w:pStyle w:val="a3"/>
            </w:pPr>
            <w:r w:rsidRPr="00562637">
              <w:t>Металлическая связь.</w:t>
            </w:r>
          </w:p>
        </w:tc>
        <w:tc>
          <w:tcPr>
            <w:tcW w:w="896" w:type="dxa"/>
          </w:tcPr>
          <w:p w:rsidR="000B61B5" w:rsidRPr="00562637" w:rsidRDefault="000B61B5" w:rsidP="00941E8B">
            <w:pPr>
              <w:pStyle w:val="a3"/>
              <w:jc w:val="center"/>
            </w:pPr>
          </w:p>
        </w:tc>
      </w:tr>
      <w:tr w:rsidR="000B61B5" w:rsidRPr="00673384" w:rsidTr="00941E8B">
        <w:tc>
          <w:tcPr>
            <w:tcW w:w="732" w:type="dxa"/>
          </w:tcPr>
          <w:p w:rsidR="000B61B5" w:rsidRPr="00562637" w:rsidRDefault="000B61B5" w:rsidP="00941E8B">
            <w:pPr>
              <w:pStyle w:val="a3"/>
              <w:jc w:val="center"/>
            </w:pPr>
            <w:r w:rsidRPr="00562637">
              <w:t>7</w:t>
            </w:r>
          </w:p>
        </w:tc>
        <w:tc>
          <w:tcPr>
            <w:tcW w:w="848" w:type="dxa"/>
          </w:tcPr>
          <w:p w:rsidR="000B61B5" w:rsidRPr="00562637" w:rsidRDefault="000B61B5" w:rsidP="00941E8B">
            <w:pPr>
              <w:pStyle w:val="a3"/>
            </w:pPr>
            <w:r w:rsidRPr="00562637">
              <w:t>6.6</w:t>
            </w:r>
          </w:p>
        </w:tc>
        <w:tc>
          <w:tcPr>
            <w:tcW w:w="7095" w:type="dxa"/>
          </w:tcPr>
          <w:p w:rsidR="000B61B5" w:rsidRPr="00562637" w:rsidRDefault="000B61B5" w:rsidP="00941E8B">
            <w:pPr>
              <w:pStyle w:val="a3"/>
            </w:pPr>
            <w:r w:rsidRPr="00562637">
              <w:t xml:space="preserve">Водородная химическая связь. </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8</w:t>
            </w:r>
          </w:p>
        </w:tc>
        <w:tc>
          <w:tcPr>
            <w:tcW w:w="848" w:type="dxa"/>
          </w:tcPr>
          <w:p w:rsidR="000B61B5" w:rsidRPr="00562637" w:rsidRDefault="000B61B5" w:rsidP="00941E8B">
            <w:pPr>
              <w:pStyle w:val="a3"/>
            </w:pPr>
            <w:r w:rsidRPr="00562637">
              <w:t>6.7</w:t>
            </w:r>
          </w:p>
        </w:tc>
        <w:tc>
          <w:tcPr>
            <w:tcW w:w="7095" w:type="dxa"/>
          </w:tcPr>
          <w:p w:rsidR="000B61B5" w:rsidRPr="00562637" w:rsidRDefault="000B61B5" w:rsidP="00941E8B">
            <w:pPr>
              <w:pStyle w:val="a3"/>
            </w:pPr>
            <w:r w:rsidRPr="00562637">
              <w:t>Кристаллические решетки веществ с различными видами химических связей.</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rsidRPr="00562637">
              <w:t>9</w:t>
            </w:r>
          </w:p>
        </w:tc>
        <w:tc>
          <w:tcPr>
            <w:tcW w:w="848" w:type="dxa"/>
          </w:tcPr>
          <w:p w:rsidR="000B61B5" w:rsidRPr="00562637" w:rsidRDefault="000B61B5" w:rsidP="00941E8B">
            <w:pPr>
              <w:pStyle w:val="a3"/>
            </w:pPr>
            <w:r w:rsidRPr="00562637">
              <w:t>6.8</w:t>
            </w:r>
          </w:p>
        </w:tc>
        <w:tc>
          <w:tcPr>
            <w:tcW w:w="7095" w:type="dxa"/>
          </w:tcPr>
          <w:p w:rsidR="000B61B5" w:rsidRPr="00562637" w:rsidRDefault="000B61B5" w:rsidP="00941E8B">
            <w:pPr>
              <w:pStyle w:val="a3"/>
            </w:pPr>
            <w:r w:rsidRPr="00562637">
              <w:t>Понятие о химической реакции. Скорость химических реакций.</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10</w:t>
            </w:r>
          </w:p>
        </w:tc>
        <w:tc>
          <w:tcPr>
            <w:tcW w:w="848" w:type="dxa"/>
          </w:tcPr>
          <w:p w:rsidR="000B61B5" w:rsidRPr="00562637" w:rsidRDefault="000B61B5" w:rsidP="00941E8B">
            <w:pPr>
              <w:pStyle w:val="a3"/>
            </w:pPr>
            <w:r w:rsidRPr="00562637">
              <w:t>6.9</w:t>
            </w:r>
          </w:p>
        </w:tc>
        <w:tc>
          <w:tcPr>
            <w:tcW w:w="7095" w:type="dxa"/>
          </w:tcPr>
          <w:p w:rsidR="000B61B5" w:rsidRPr="00562637" w:rsidRDefault="000B61B5" w:rsidP="00941E8B">
            <w:pPr>
              <w:pStyle w:val="a3"/>
              <w:rPr>
                <w:b/>
              </w:rPr>
            </w:pPr>
            <w:r w:rsidRPr="00562637">
              <w:rPr>
                <w:b/>
              </w:rPr>
              <w:t>Практическая работа № 1 «Зависимость скорости химической реакции от различных факторов»</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11</w:t>
            </w:r>
          </w:p>
        </w:tc>
        <w:tc>
          <w:tcPr>
            <w:tcW w:w="848" w:type="dxa"/>
          </w:tcPr>
          <w:p w:rsidR="000B61B5" w:rsidRPr="00562637" w:rsidRDefault="000B61B5" w:rsidP="00941E8B">
            <w:pPr>
              <w:pStyle w:val="a3"/>
            </w:pPr>
            <w:r w:rsidRPr="00562637">
              <w:t>6.10</w:t>
            </w:r>
          </w:p>
        </w:tc>
        <w:tc>
          <w:tcPr>
            <w:tcW w:w="7095" w:type="dxa"/>
          </w:tcPr>
          <w:p w:rsidR="000B61B5" w:rsidRPr="00562637" w:rsidRDefault="000B61B5" w:rsidP="00941E8B">
            <w:pPr>
              <w:pStyle w:val="a3"/>
            </w:pPr>
            <w:r w:rsidRPr="00562637">
              <w:t>Классификация химических реакций по тепловому эффекту. Термохимические уравнения.</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12</w:t>
            </w:r>
          </w:p>
        </w:tc>
        <w:tc>
          <w:tcPr>
            <w:tcW w:w="848" w:type="dxa"/>
          </w:tcPr>
          <w:p w:rsidR="000B61B5" w:rsidRPr="00562637" w:rsidRDefault="000B61B5" w:rsidP="00941E8B">
            <w:pPr>
              <w:pStyle w:val="a3"/>
            </w:pPr>
            <w:r>
              <w:t>6.11</w:t>
            </w:r>
          </w:p>
        </w:tc>
        <w:tc>
          <w:tcPr>
            <w:tcW w:w="7095" w:type="dxa"/>
          </w:tcPr>
          <w:p w:rsidR="000B61B5" w:rsidRPr="00562637" w:rsidRDefault="000B61B5" w:rsidP="00941E8B">
            <w:pPr>
              <w:pStyle w:val="a3"/>
            </w:pPr>
            <w:r w:rsidRPr="00562637">
              <w:t>Химическое равновесие и способы его смещения.</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13</w:t>
            </w:r>
          </w:p>
        </w:tc>
        <w:tc>
          <w:tcPr>
            <w:tcW w:w="848" w:type="dxa"/>
          </w:tcPr>
          <w:p w:rsidR="000B61B5" w:rsidRPr="00562637" w:rsidRDefault="000B61B5" w:rsidP="00941E8B">
            <w:pPr>
              <w:pStyle w:val="a3"/>
            </w:pPr>
            <w:r>
              <w:t>6.12</w:t>
            </w:r>
          </w:p>
        </w:tc>
        <w:tc>
          <w:tcPr>
            <w:tcW w:w="7095" w:type="dxa"/>
          </w:tcPr>
          <w:p w:rsidR="000B61B5" w:rsidRPr="00562637" w:rsidRDefault="000B61B5" w:rsidP="00941E8B">
            <w:pPr>
              <w:pStyle w:val="a3"/>
              <w:rPr>
                <w:b/>
              </w:rPr>
            </w:pPr>
            <w:r w:rsidRPr="00562637">
              <w:rPr>
                <w:b/>
              </w:rPr>
              <w:t>Контрольная работа № 1 по теме «Химические свойства и превращения веществ».</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pPr>
          </w:p>
        </w:tc>
        <w:tc>
          <w:tcPr>
            <w:tcW w:w="7095" w:type="dxa"/>
          </w:tcPr>
          <w:p w:rsidR="000B61B5" w:rsidRPr="00562637" w:rsidRDefault="000B61B5" w:rsidP="00941E8B">
            <w:pPr>
              <w:pStyle w:val="a3"/>
              <w:rPr>
                <w:b/>
              </w:rPr>
            </w:pPr>
            <w:r w:rsidRPr="00562637">
              <w:rPr>
                <w:b/>
              </w:rPr>
              <w:t>7. Неорганические соединения.</w:t>
            </w:r>
          </w:p>
        </w:tc>
        <w:tc>
          <w:tcPr>
            <w:tcW w:w="896" w:type="dxa"/>
          </w:tcPr>
          <w:p w:rsidR="000B61B5" w:rsidRPr="00562637" w:rsidRDefault="000B61B5" w:rsidP="00941E8B">
            <w:pPr>
              <w:pStyle w:val="a3"/>
              <w:jc w:val="center"/>
              <w:rPr>
                <w:b/>
              </w:rPr>
            </w:pPr>
            <w:r w:rsidRPr="00562637">
              <w:rPr>
                <w:b/>
              </w:rPr>
              <w:t>1</w:t>
            </w:r>
            <w:r>
              <w:rPr>
                <w:b/>
              </w:rPr>
              <w:t>3</w:t>
            </w:r>
          </w:p>
        </w:tc>
      </w:tr>
      <w:tr w:rsidR="000B61B5" w:rsidRPr="00673384" w:rsidTr="00941E8B">
        <w:tc>
          <w:tcPr>
            <w:tcW w:w="732" w:type="dxa"/>
          </w:tcPr>
          <w:p w:rsidR="000B61B5" w:rsidRPr="00562637" w:rsidRDefault="000B61B5" w:rsidP="00941E8B">
            <w:pPr>
              <w:pStyle w:val="a3"/>
              <w:jc w:val="center"/>
            </w:pPr>
            <w:r w:rsidRPr="00562637">
              <w:t>14</w:t>
            </w:r>
          </w:p>
        </w:tc>
        <w:tc>
          <w:tcPr>
            <w:tcW w:w="848" w:type="dxa"/>
          </w:tcPr>
          <w:p w:rsidR="000B61B5" w:rsidRPr="00562637" w:rsidRDefault="000B61B5" w:rsidP="00941E8B">
            <w:pPr>
              <w:pStyle w:val="a3"/>
            </w:pPr>
            <w:r w:rsidRPr="00562637">
              <w:t>7.1</w:t>
            </w:r>
          </w:p>
        </w:tc>
        <w:tc>
          <w:tcPr>
            <w:tcW w:w="7095" w:type="dxa"/>
          </w:tcPr>
          <w:p w:rsidR="000B61B5" w:rsidRPr="00562637" w:rsidRDefault="000B61B5" w:rsidP="00941E8B">
            <w:pPr>
              <w:pStyle w:val="a3"/>
              <w:rPr>
                <w:b/>
              </w:rPr>
            </w:pPr>
            <w:r w:rsidRPr="00562637">
              <w:t xml:space="preserve">Роль воды в химической реакции. Растворимость и классификация </w:t>
            </w:r>
            <w:r w:rsidRPr="00562637">
              <w:lastRenderedPageBreak/>
              <w:t>веществ по этому признаку.</w:t>
            </w:r>
          </w:p>
        </w:tc>
        <w:tc>
          <w:tcPr>
            <w:tcW w:w="896" w:type="dxa"/>
          </w:tcPr>
          <w:p w:rsidR="000B61B5" w:rsidRPr="00562637" w:rsidRDefault="000B61B5" w:rsidP="00941E8B">
            <w:pPr>
              <w:pStyle w:val="a3"/>
              <w:jc w:val="center"/>
            </w:pPr>
            <w:r w:rsidRPr="00562637">
              <w:lastRenderedPageBreak/>
              <w:t>1</w:t>
            </w:r>
          </w:p>
        </w:tc>
      </w:tr>
      <w:tr w:rsidR="000B61B5" w:rsidRPr="00673384" w:rsidTr="00941E8B">
        <w:tc>
          <w:tcPr>
            <w:tcW w:w="732" w:type="dxa"/>
          </w:tcPr>
          <w:p w:rsidR="000B61B5" w:rsidRPr="00562637" w:rsidRDefault="000B61B5" w:rsidP="00941E8B">
            <w:pPr>
              <w:pStyle w:val="a3"/>
              <w:jc w:val="center"/>
            </w:pPr>
            <w:r w:rsidRPr="00562637">
              <w:lastRenderedPageBreak/>
              <w:t>15</w:t>
            </w:r>
          </w:p>
        </w:tc>
        <w:tc>
          <w:tcPr>
            <w:tcW w:w="848" w:type="dxa"/>
          </w:tcPr>
          <w:p w:rsidR="000B61B5" w:rsidRPr="00562637" w:rsidRDefault="000B61B5" w:rsidP="00941E8B">
            <w:pPr>
              <w:pStyle w:val="a3"/>
            </w:pPr>
            <w:r w:rsidRPr="00562637">
              <w:t>7.2</w:t>
            </w:r>
          </w:p>
        </w:tc>
        <w:tc>
          <w:tcPr>
            <w:tcW w:w="7095" w:type="dxa"/>
          </w:tcPr>
          <w:p w:rsidR="000B61B5" w:rsidRPr="00562637" w:rsidRDefault="000B61B5" w:rsidP="00941E8B">
            <w:pPr>
              <w:pStyle w:val="a3"/>
            </w:pPr>
            <w:r w:rsidRPr="00562637">
              <w:t xml:space="preserve">Электролиты и </w:t>
            </w:r>
            <w:proofErr w:type="spellStart"/>
            <w:r w:rsidRPr="00562637">
              <w:t>неэлектролиты</w:t>
            </w:r>
            <w:proofErr w:type="spellEnd"/>
            <w:r w:rsidRPr="00562637">
              <w:t>. Электролитическая диссоциация.</w:t>
            </w:r>
          </w:p>
          <w:p w:rsidR="000B61B5" w:rsidRPr="00562637" w:rsidRDefault="000B61B5" w:rsidP="00941E8B">
            <w:pPr>
              <w:pStyle w:val="a3"/>
              <w:rPr>
                <w:b/>
              </w:rPr>
            </w:pPr>
            <w:r w:rsidRPr="00562637">
              <w:t>Кислоты, основания, и соли в свете теории электролитической диссоциации.</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16</w:t>
            </w:r>
          </w:p>
        </w:tc>
        <w:tc>
          <w:tcPr>
            <w:tcW w:w="848" w:type="dxa"/>
          </w:tcPr>
          <w:p w:rsidR="000B61B5" w:rsidRPr="00562637" w:rsidRDefault="000B61B5" w:rsidP="00941E8B">
            <w:pPr>
              <w:pStyle w:val="a3"/>
            </w:pPr>
            <w:r w:rsidRPr="00562637">
              <w:t>7.3</w:t>
            </w:r>
          </w:p>
        </w:tc>
        <w:tc>
          <w:tcPr>
            <w:tcW w:w="7095" w:type="dxa"/>
          </w:tcPr>
          <w:p w:rsidR="000B61B5" w:rsidRPr="00562637" w:rsidRDefault="000B61B5" w:rsidP="00941E8B">
            <w:pPr>
              <w:pStyle w:val="a3"/>
              <w:rPr>
                <w:b/>
              </w:rPr>
            </w:pPr>
            <w:r w:rsidRPr="00562637">
              <w:t>Реакц</w:t>
            </w:r>
            <w:proofErr w:type="gramStart"/>
            <w:r w:rsidRPr="00562637">
              <w:t>ии  ио</w:t>
            </w:r>
            <w:proofErr w:type="gramEnd"/>
            <w:r w:rsidRPr="00562637">
              <w:t>нного обмена.</w:t>
            </w:r>
          </w:p>
        </w:tc>
        <w:tc>
          <w:tcPr>
            <w:tcW w:w="896" w:type="dxa"/>
          </w:tcPr>
          <w:p w:rsidR="000B61B5" w:rsidRPr="00562637" w:rsidRDefault="000B61B5" w:rsidP="00941E8B">
            <w:pPr>
              <w:pStyle w:val="a3"/>
              <w:jc w:val="center"/>
            </w:pPr>
            <w:r w:rsidRPr="00562637">
              <w:t>1</w:t>
            </w:r>
          </w:p>
        </w:tc>
      </w:tr>
      <w:tr w:rsidR="000B61B5" w:rsidRPr="00673384" w:rsidTr="00941E8B">
        <w:trPr>
          <w:trHeight w:val="419"/>
        </w:trPr>
        <w:tc>
          <w:tcPr>
            <w:tcW w:w="732" w:type="dxa"/>
          </w:tcPr>
          <w:p w:rsidR="000B61B5" w:rsidRPr="00562637" w:rsidRDefault="000B61B5" w:rsidP="00941E8B">
            <w:pPr>
              <w:pStyle w:val="a3"/>
              <w:jc w:val="center"/>
            </w:pPr>
            <w:r w:rsidRPr="00562637">
              <w:t>17</w:t>
            </w:r>
          </w:p>
        </w:tc>
        <w:tc>
          <w:tcPr>
            <w:tcW w:w="848" w:type="dxa"/>
          </w:tcPr>
          <w:p w:rsidR="000B61B5" w:rsidRPr="00562637" w:rsidRDefault="000B61B5" w:rsidP="00941E8B">
            <w:pPr>
              <w:pStyle w:val="a3"/>
            </w:pPr>
            <w:r w:rsidRPr="00562637">
              <w:t>7.4</w:t>
            </w:r>
          </w:p>
        </w:tc>
        <w:tc>
          <w:tcPr>
            <w:tcW w:w="7095" w:type="dxa"/>
          </w:tcPr>
          <w:p w:rsidR="000B61B5" w:rsidRPr="00562637" w:rsidRDefault="000B61B5" w:rsidP="00941E8B">
            <w:pPr>
              <w:pStyle w:val="a3"/>
            </w:pPr>
            <w:r w:rsidRPr="00562637">
              <w:t>Водородный показатель (</w:t>
            </w:r>
            <w:proofErr w:type="spellStart"/>
            <w:r w:rsidRPr="00562637">
              <w:t>рН</w:t>
            </w:r>
            <w:proofErr w:type="spellEnd"/>
            <w:r w:rsidRPr="00562637">
              <w:t>) раствора. Гидролиз солей.</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18</w:t>
            </w:r>
          </w:p>
        </w:tc>
        <w:tc>
          <w:tcPr>
            <w:tcW w:w="848" w:type="dxa"/>
          </w:tcPr>
          <w:p w:rsidR="000B61B5" w:rsidRPr="00562637" w:rsidRDefault="000B61B5" w:rsidP="00941E8B">
            <w:pPr>
              <w:pStyle w:val="a3"/>
            </w:pPr>
            <w:r w:rsidRPr="00562637">
              <w:t>7.5</w:t>
            </w:r>
          </w:p>
        </w:tc>
        <w:tc>
          <w:tcPr>
            <w:tcW w:w="7095" w:type="dxa"/>
          </w:tcPr>
          <w:p w:rsidR="000B61B5" w:rsidRPr="00562637" w:rsidRDefault="000B61B5" w:rsidP="00941E8B">
            <w:pPr>
              <w:pStyle w:val="a3"/>
            </w:pPr>
            <w:r w:rsidRPr="00562637">
              <w:rPr>
                <w:b/>
              </w:rPr>
              <w:t>Практическая работа № 2 «Реакции обмена в водных растворах электролитов. Гидролиз солей».</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19</w:t>
            </w:r>
          </w:p>
        </w:tc>
        <w:tc>
          <w:tcPr>
            <w:tcW w:w="848" w:type="dxa"/>
          </w:tcPr>
          <w:p w:rsidR="000B61B5" w:rsidRPr="00562637" w:rsidRDefault="000B61B5" w:rsidP="00941E8B">
            <w:pPr>
              <w:pStyle w:val="a3"/>
            </w:pPr>
            <w:r w:rsidRPr="00562637">
              <w:t>7.6</w:t>
            </w:r>
          </w:p>
        </w:tc>
        <w:tc>
          <w:tcPr>
            <w:tcW w:w="7095" w:type="dxa"/>
          </w:tcPr>
          <w:p w:rsidR="000B61B5" w:rsidRPr="00562637" w:rsidRDefault="000B61B5" w:rsidP="00941E8B">
            <w:pPr>
              <w:pStyle w:val="a3"/>
              <w:rPr>
                <w:b/>
              </w:rPr>
            </w:pPr>
            <w:r w:rsidRPr="00562637">
              <w:t>Металлы. Общие химические свойства. Способы получения.</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20</w:t>
            </w:r>
          </w:p>
        </w:tc>
        <w:tc>
          <w:tcPr>
            <w:tcW w:w="848" w:type="dxa"/>
          </w:tcPr>
          <w:p w:rsidR="000B61B5" w:rsidRPr="00562637" w:rsidRDefault="000B61B5" w:rsidP="00941E8B">
            <w:pPr>
              <w:pStyle w:val="a3"/>
            </w:pPr>
            <w:r w:rsidRPr="00562637">
              <w:t>7.7</w:t>
            </w:r>
          </w:p>
        </w:tc>
        <w:tc>
          <w:tcPr>
            <w:tcW w:w="7095" w:type="dxa"/>
          </w:tcPr>
          <w:p w:rsidR="000B61B5" w:rsidRPr="00562637" w:rsidRDefault="000B61B5" w:rsidP="00941E8B">
            <w:pPr>
              <w:pStyle w:val="a3"/>
            </w:pPr>
            <w:r w:rsidRPr="00562637">
              <w:t>Сплавы: черные и цветные.</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21</w:t>
            </w:r>
          </w:p>
        </w:tc>
        <w:tc>
          <w:tcPr>
            <w:tcW w:w="848" w:type="dxa"/>
          </w:tcPr>
          <w:p w:rsidR="000B61B5" w:rsidRPr="00562637" w:rsidRDefault="000B61B5" w:rsidP="00941E8B">
            <w:pPr>
              <w:pStyle w:val="a3"/>
            </w:pPr>
            <w:r w:rsidRPr="00562637">
              <w:t>7.8</w:t>
            </w:r>
          </w:p>
        </w:tc>
        <w:tc>
          <w:tcPr>
            <w:tcW w:w="7095" w:type="dxa"/>
          </w:tcPr>
          <w:p w:rsidR="000B61B5" w:rsidRPr="00562637" w:rsidRDefault="000B61B5" w:rsidP="00941E8B">
            <w:pPr>
              <w:pStyle w:val="a3"/>
            </w:pPr>
            <w:r w:rsidRPr="00562637">
              <w:t>Коррозия металлов и способы защиты от нее.</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22</w:t>
            </w:r>
          </w:p>
        </w:tc>
        <w:tc>
          <w:tcPr>
            <w:tcW w:w="848" w:type="dxa"/>
          </w:tcPr>
          <w:p w:rsidR="000B61B5" w:rsidRPr="00562637" w:rsidRDefault="000B61B5" w:rsidP="00941E8B">
            <w:pPr>
              <w:pStyle w:val="a3"/>
            </w:pPr>
            <w:r w:rsidRPr="00562637">
              <w:t>7.9</w:t>
            </w:r>
          </w:p>
        </w:tc>
        <w:tc>
          <w:tcPr>
            <w:tcW w:w="7095" w:type="dxa"/>
          </w:tcPr>
          <w:p w:rsidR="000B61B5" w:rsidRPr="00562637" w:rsidRDefault="000B61B5" w:rsidP="00941E8B">
            <w:pPr>
              <w:pStyle w:val="a3"/>
            </w:pPr>
            <w:r w:rsidRPr="00562637">
              <w:t>Неметаллы.</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23</w:t>
            </w:r>
          </w:p>
        </w:tc>
        <w:tc>
          <w:tcPr>
            <w:tcW w:w="848" w:type="dxa"/>
          </w:tcPr>
          <w:p w:rsidR="000B61B5" w:rsidRPr="00562637" w:rsidRDefault="000B61B5" w:rsidP="00941E8B">
            <w:pPr>
              <w:pStyle w:val="a3"/>
            </w:pPr>
            <w:r w:rsidRPr="00562637">
              <w:t>7.10</w:t>
            </w:r>
          </w:p>
        </w:tc>
        <w:tc>
          <w:tcPr>
            <w:tcW w:w="7095" w:type="dxa"/>
          </w:tcPr>
          <w:p w:rsidR="000B61B5" w:rsidRPr="00562637" w:rsidRDefault="000B61B5" w:rsidP="00941E8B">
            <w:pPr>
              <w:pStyle w:val="a3"/>
            </w:pPr>
            <w:proofErr w:type="spellStart"/>
            <w:proofErr w:type="gramStart"/>
            <w:r w:rsidRPr="00562637">
              <w:t>Окислительно</w:t>
            </w:r>
            <w:proofErr w:type="spellEnd"/>
            <w:r w:rsidRPr="00562637">
              <w:t xml:space="preserve"> – восстановительные</w:t>
            </w:r>
            <w:proofErr w:type="gramEnd"/>
            <w:r w:rsidRPr="00562637">
              <w:t xml:space="preserve"> реакции.</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24</w:t>
            </w:r>
          </w:p>
        </w:tc>
        <w:tc>
          <w:tcPr>
            <w:tcW w:w="848" w:type="dxa"/>
          </w:tcPr>
          <w:p w:rsidR="000B61B5" w:rsidRPr="00562637" w:rsidRDefault="000B61B5" w:rsidP="00941E8B">
            <w:pPr>
              <w:pStyle w:val="a3"/>
            </w:pPr>
            <w:r w:rsidRPr="00562637">
              <w:t>7.11</w:t>
            </w:r>
          </w:p>
        </w:tc>
        <w:tc>
          <w:tcPr>
            <w:tcW w:w="7095" w:type="dxa"/>
          </w:tcPr>
          <w:p w:rsidR="000B61B5" w:rsidRPr="00562637" w:rsidRDefault="000B61B5" w:rsidP="00941E8B">
            <w:pPr>
              <w:pStyle w:val="a3"/>
            </w:pPr>
            <w:r w:rsidRPr="00562637">
              <w:t>Важнейшие соединения металлов и неметаллов в природе и хозяйственной деятельности человека.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25</w:t>
            </w:r>
          </w:p>
        </w:tc>
        <w:tc>
          <w:tcPr>
            <w:tcW w:w="848" w:type="dxa"/>
          </w:tcPr>
          <w:p w:rsidR="000B61B5" w:rsidRPr="00562637" w:rsidRDefault="000B61B5" w:rsidP="00941E8B">
            <w:pPr>
              <w:pStyle w:val="a3"/>
            </w:pPr>
            <w:r w:rsidRPr="00562637">
              <w:t>7.12</w:t>
            </w:r>
          </w:p>
        </w:tc>
        <w:tc>
          <w:tcPr>
            <w:tcW w:w="7095" w:type="dxa"/>
          </w:tcPr>
          <w:p w:rsidR="000B61B5" w:rsidRPr="00562637" w:rsidRDefault="000B61B5" w:rsidP="00941E8B">
            <w:pPr>
              <w:pStyle w:val="a3"/>
            </w:pPr>
            <w:r w:rsidRPr="00562637">
              <w:t>Защита окружающей среды от загрязнения тяжелыми металлами, соединениями азота, серы, углерода.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26</w:t>
            </w:r>
          </w:p>
        </w:tc>
        <w:tc>
          <w:tcPr>
            <w:tcW w:w="848" w:type="dxa"/>
          </w:tcPr>
          <w:p w:rsidR="000B61B5" w:rsidRPr="00562637" w:rsidRDefault="000B61B5" w:rsidP="00941E8B">
            <w:pPr>
              <w:pStyle w:val="a3"/>
            </w:pPr>
            <w:r w:rsidRPr="00562637">
              <w:t>7.13</w:t>
            </w:r>
          </w:p>
        </w:tc>
        <w:tc>
          <w:tcPr>
            <w:tcW w:w="7095" w:type="dxa"/>
          </w:tcPr>
          <w:p w:rsidR="000B61B5" w:rsidRPr="00562637" w:rsidRDefault="000B61B5" w:rsidP="00941E8B">
            <w:pPr>
              <w:pStyle w:val="a3"/>
              <w:rPr>
                <w:b/>
              </w:rPr>
            </w:pPr>
            <w:r w:rsidRPr="00562637">
              <w:rPr>
                <w:b/>
              </w:rPr>
              <w:t>Контрольная работа  № 2 по теме «Неорганические соединения».</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pPr>
          </w:p>
        </w:tc>
        <w:tc>
          <w:tcPr>
            <w:tcW w:w="7095" w:type="dxa"/>
          </w:tcPr>
          <w:p w:rsidR="000B61B5" w:rsidRPr="00562637" w:rsidRDefault="000B61B5" w:rsidP="00941E8B">
            <w:pPr>
              <w:pStyle w:val="a3"/>
              <w:rPr>
                <w:b/>
              </w:rPr>
            </w:pPr>
            <w:r w:rsidRPr="00562637">
              <w:rPr>
                <w:b/>
              </w:rPr>
              <w:t>8. Органические соединения.</w:t>
            </w:r>
          </w:p>
        </w:tc>
        <w:tc>
          <w:tcPr>
            <w:tcW w:w="896" w:type="dxa"/>
          </w:tcPr>
          <w:p w:rsidR="000B61B5" w:rsidRPr="00562637" w:rsidRDefault="000B61B5" w:rsidP="00941E8B">
            <w:pPr>
              <w:pStyle w:val="a3"/>
              <w:jc w:val="center"/>
              <w:rPr>
                <w:b/>
              </w:rPr>
            </w:pPr>
            <w:r>
              <w:rPr>
                <w:b/>
              </w:rPr>
              <w:t>33</w:t>
            </w:r>
          </w:p>
        </w:tc>
      </w:tr>
      <w:tr w:rsidR="000B61B5" w:rsidRPr="00673384" w:rsidTr="00941E8B">
        <w:tc>
          <w:tcPr>
            <w:tcW w:w="732" w:type="dxa"/>
          </w:tcPr>
          <w:p w:rsidR="000B61B5" w:rsidRPr="00562637" w:rsidRDefault="000B61B5" w:rsidP="00941E8B">
            <w:pPr>
              <w:pStyle w:val="a3"/>
              <w:jc w:val="center"/>
            </w:pPr>
            <w:r w:rsidRPr="00562637">
              <w:t>27</w:t>
            </w:r>
          </w:p>
        </w:tc>
        <w:tc>
          <w:tcPr>
            <w:tcW w:w="848" w:type="dxa"/>
          </w:tcPr>
          <w:p w:rsidR="000B61B5" w:rsidRPr="00562637" w:rsidRDefault="000B61B5" w:rsidP="00941E8B">
            <w:pPr>
              <w:pStyle w:val="a3"/>
            </w:pPr>
            <w:r w:rsidRPr="00562637">
              <w:t>8.1</w:t>
            </w:r>
          </w:p>
        </w:tc>
        <w:tc>
          <w:tcPr>
            <w:tcW w:w="7095" w:type="dxa"/>
          </w:tcPr>
          <w:p w:rsidR="000B61B5" w:rsidRPr="00562637" w:rsidRDefault="000B61B5" w:rsidP="00941E8B">
            <w:pPr>
              <w:pStyle w:val="a3"/>
              <w:rPr>
                <w:b/>
              </w:rPr>
            </w:pPr>
            <w:r w:rsidRPr="00562637">
              <w:t xml:space="preserve"> Основные положения теории строения органических соединений.</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28</w:t>
            </w:r>
          </w:p>
        </w:tc>
        <w:tc>
          <w:tcPr>
            <w:tcW w:w="848" w:type="dxa"/>
          </w:tcPr>
          <w:p w:rsidR="000B61B5" w:rsidRPr="00562637" w:rsidRDefault="000B61B5" w:rsidP="00941E8B">
            <w:pPr>
              <w:pStyle w:val="a3"/>
            </w:pPr>
            <w:r w:rsidRPr="00562637">
              <w:t>8.2</w:t>
            </w:r>
          </w:p>
        </w:tc>
        <w:tc>
          <w:tcPr>
            <w:tcW w:w="7095" w:type="dxa"/>
          </w:tcPr>
          <w:p w:rsidR="000B61B5" w:rsidRPr="00562637" w:rsidRDefault="000B61B5" w:rsidP="00941E8B">
            <w:pPr>
              <w:pStyle w:val="a3"/>
              <w:rPr>
                <w:b/>
              </w:rPr>
            </w:pPr>
            <w:r w:rsidRPr="00562637">
              <w:t>Изомерия: структурная, пространственная</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29</w:t>
            </w:r>
          </w:p>
        </w:tc>
        <w:tc>
          <w:tcPr>
            <w:tcW w:w="848" w:type="dxa"/>
          </w:tcPr>
          <w:p w:rsidR="000B61B5" w:rsidRPr="00562637" w:rsidRDefault="000B61B5" w:rsidP="00941E8B">
            <w:pPr>
              <w:pStyle w:val="a3"/>
            </w:pPr>
            <w:r w:rsidRPr="00562637">
              <w:t>8.3</w:t>
            </w:r>
          </w:p>
        </w:tc>
        <w:tc>
          <w:tcPr>
            <w:tcW w:w="7095" w:type="dxa"/>
          </w:tcPr>
          <w:p w:rsidR="000B61B5" w:rsidRPr="00562637" w:rsidRDefault="000B61B5" w:rsidP="00941E8B">
            <w:pPr>
              <w:pStyle w:val="a3"/>
            </w:pPr>
            <w:proofErr w:type="spellStart"/>
            <w:r w:rsidRPr="00562637">
              <w:t>Алканы</w:t>
            </w:r>
            <w:proofErr w:type="spellEnd"/>
            <w:r w:rsidRPr="00562637">
              <w:t>. Метан, строение, химические свойства, применение.</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30</w:t>
            </w:r>
          </w:p>
        </w:tc>
        <w:tc>
          <w:tcPr>
            <w:tcW w:w="848" w:type="dxa"/>
          </w:tcPr>
          <w:p w:rsidR="000B61B5" w:rsidRPr="00562637" w:rsidRDefault="000B61B5" w:rsidP="00941E8B">
            <w:pPr>
              <w:pStyle w:val="a3"/>
            </w:pPr>
            <w:r w:rsidRPr="00562637">
              <w:t>8.4</w:t>
            </w:r>
          </w:p>
        </w:tc>
        <w:tc>
          <w:tcPr>
            <w:tcW w:w="7095" w:type="dxa"/>
          </w:tcPr>
          <w:p w:rsidR="000B61B5" w:rsidRPr="00562637" w:rsidRDefault="000B61B5" w:rsidP="00941E8B">
            <w:pPr>
              <w:pStyle w:val="a3"/>
            </w:pPr>
            <w:proofErr w:type="spellStart"/>
            <w:r w:rsidRPr="00562637">
              <w:t>Алкены</w:t>
            </w:r>
            <w:proofErr w:type="spellEnd"/>
            <w:r w:rsidRPr="00562637">
              <w:t>. Этилен, строение, химические свойства, применение.</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31</w:t>
            </w:r>
          </w:p>
        </w:tc>
        <w:tc>
          <w:tcPr>
            <w:tcW w:w="848" w:type="dxa"/>
          </w:tcPr>
          <w:p w:rsidR="000B61B5" w:rsidRPr="00562637" w:rsidRDefault="000B61B5" w:rsidP="00941E8B">
            <w:pPr>
              <w:pStyle w:val="a3"/>
            </w:pPr>
            <w:r w:rsidRPr="00562637">
              <w:t>8.5</w:t>
            </w:r>
          </w:p>
        </w:tc>
        <w:tc>
          <w:tcPr>
            <w:tcW w:w="7095" w:type="dxa"/>
          </w:tcPr>
          <w:p w:rsidR="000B61B5" w:rsidRPr="00562637" w:rsidRDefault="000B61B5" w:rsidP="00941E8B">
            <w:pPr>
              <w:pStyle w:val="a3"/>
            </w:pPr>
            <w:proofErr w:type="spellStart"/>
            <w:r w:rsidRPr="00562637">
              <w:t>Алкины</w:t>
            </w:r>
            <w:proofErr w:type="spellEnd"/>
            <w:r w:rsidRPr="00562637">
              <w:t>. Ацетилен, строение, химические свойства, применение.</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32</w:t>
            </w:r>
          </w:p>
        </w:tc>
        <w:tc>
          <w:tcPr>
            <w:tcW w:w="848" w:type="dxa"/>
          </w:tcPr>
          <w:p w:rsidR="000B61B5" w:rsidRPr="00562637" w:rsidRDefault="000B61B5" w:rsidP="00941E8B">
            <w:pPr>
              <w:pStyle w:val="a3"/>
            </w:pPr>
            <w:r w:rsidRPr="00562637">
              <w:t>8.6</w:t>
            </w:r>
          </w:p>
        </w:tc>
        <w:tc>
          <w:tcPr>
            <w:tcW w:w="7095" w:type="dxa"/>
          </w:tcPr>
          <w:p w:rsidR="000B61B5" w:rsidRPr="00562637" w:rsidRDefault="000B61B5" w:rsidP="00941E8B">
            <w:pPr>
              <w:pStyle w:val="a3"/>
            </w:pPr>
            <w:r w:rsidRPr="00562637">
              <w:t>Арены: бензол. Строение, химические свойства, применение.</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33</w:t>
            </w:r>
          </w:p>
        </w:tc>
        <w:tc>
          <w:tcPr>
            <w:tcW w:w="848" w:type="dxa"/>
          </w:tcPr>
          <w:p w:rsidR="000B61B5" w:rsidRPr="00562637" w:rsidRDefault="000B61B5" w:rsidP="00941E8B">
            <w:pPr>
              <w:pStyle w:val="a3"/>
            </w:pPr>
            <w:r w:rsidRPr="00562637">
              <w:t>8.7</w:t>
            </w:r>
          </w:p>
        </w:tc>
        <w:tc>
          <w:tcPr>
            <w:tcW w:w="7095" w:type="dxa"/>
          </w:tcPr>
          <w:p w:rsidR="000B61B5" w:rsidRPr="00562637" w:rsidRDefault="000B61B5" w:rsidP="00941E8B">
            <w:pPr>
              <w:pStyle w:val="a3"/>
              <w:rPr>
                <w:szCs w:val="28"/>
              </w:rPr>
            </w:pPr>
            <w:r w:rsidRPr="00562637">
              <w:t>Природные источники углеводородов.</w:t>
            </w:r>
            <w:r>
              <w:t xml:space="preserve"> Природный и попутный газы.</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34</w:t>
            </w:r>
          </w:p>
        </w:tc>
        <w:tc>
          <w:tcPr>
            <w:tcW w:w="848" w:type="dxa"/>
          </w:tcPr>
          <w:p w:rsidR="000B61B5" w:rsidRPr="00562637" w:rsidRDefault="000B61B5" w:rsidP="00941E8B">
            <w:pPr>
              <w:pStyle w:val="a3"/>
            </w:pPr>
            <w:r w:rsidRPr="00562637">
              <w:t>8.8</w:t>
            </w:r>
          </w:p>
        </w:tc>
        <w:tc>
          <w:tcPr>
            <w:tcW w:w="7095" w:type="dxa"/>
          </w:tcPr>
          <w:p w:rsidR="000B61B5" w:rsidRPr="00562637" w:rsidRDefault="000B61B5" w:rsidP="00941E8B">
            <w:pPr>
              <w:pStyle w:val="a3"/>
            </w:pPr>
            <w:r>
              <w:t>Нефть и способы ее переработки.</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pPr>
          </w:p>
        </w:tc>
        <w:tc>
          <w:tcPr>
            <w:tcW w:w="7095" w:type="dxa"/>
          </w:tcPr>
          <w:p w:rsidR="000B61B5" w:rsidRPr="00BD0C99" w:rsidRDefault="000B61B5" w:rsidP="00941E8B">
            <w:pPr>
              <w:pStyle w:val="a3"/>
              <w:jc w:val="center"/>
              <w:rPr>
                <w:b/>
              </w:rPr>
            </w:pPr>
            <w:r w:rsidRPr="00BD0C99">
              <w:rPr>
                <w:b/>
              </w:rPr>
              <w:t>4 семестр</w:t>
            </w:r>
          </w:p>
        </w:tc>
        <w:tc>
          <w:tcPr>
            <w:tcW w:w="896" w:type="dxa"/>
          </w:tcPr>
          <w:p w:rsidR="000B61B5" w:rsidRPr="00BD0C99" w:rsidRDefault="000B61B5" w:rsidP="00941E8B">
            <w:pPr>
              <w:pStyle w:val="a3"/>
              <w:jc w:val="center"/>
              <w:rPr>
                <w:b/>
              </w:rPr>
            </w:pPr>
            <w:r>
              <w:rPr>
                <w:b/>
              </w:rPr>
              <w:t>26</w:t>
            </w:r>
          </w:p>
        </w:tc>
      </w:tr>
      <w:tr w:rsidR="000B61B5" w:rsidRPr="00673384" w:rsidTr="00941E8B">
        <w:tc>
          <w:tcPr>
            <w:tcW w:w="732" w:type="dxa"/>
          </w:tcPr>
          <w:p w:rsidR="000B61B5" w:rsidRPr="00562637" w:rsidRDefault="000B61B5" w:rsidP="00941E8B">
            <w:pPr>
              <w:pStyle w:val="a3"/>
              <w:jc w:val="center"/>
            </w:pPr>
            <w:r w:rsidRPr="00562637">
              <w:t>35</w:t>
            </w:r>
          </w:p>
        </w:tc>
        <w:tc>
          <w:tcPr>
            <w:tcW w:w="848" w:type="dxa"/>
          </w:tcPr>
          <w:p w:rsidR="000B61B5" w:rsidRPr="00562637" w:rsidRDefault="000B61B5" w:rsidP="00941E8B">
            <w:pPr>
              <w:pStyle w:val="a3"/>
            </w:pPr>
            <w:r w:rsidRPr="00562637">
              <w:t>8.9</w:t>
            </w:r>
          </w:p>
        </w:tc>
        <w:tc>
          <w:tcPr>
            <w:tcW w:w="7095" w:type="dxa"/>
          </w:tcPr>
          <w:p w:rsidR="000B61B5" w:rsidRPr="00562637" w:rsidRDefault="000B61B5" w:rsidP="00941E8B">
            <w:pPr>
              <w:pStyle w:val="a3"/>
            </w:pPr>
            <w:r>
              <w:t>Кислородсодержащие органические соединения. Классификация. Номенклатура.</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rsidRPr="00562637">
              <w:t>36</w:t>
            </w:r>
          </w:p>
        </w:tc>
        <w:tc>
          <w:tcPr>
            <w:tcW w:w="848" w:type="dxa"/>
          </w:tcPr>
          <w:p w:rsidR="000B61B5" w:rsidRPr="00562637" w:rsidRDefault="000B61B5" w:rsidP="00941E8B">
            <w:pPr>
              <w:pStyle w:val="a3"/>
            </w:pPr>
            <w:r w:rsidRPr="00562637">
              <w:t>8.10</w:t>
            </w:r>
          </w:p>
        </w:tc>
        <w:tc>
          <w:tcPr>
            <w:tcW w:w="7095" w:type="dxa"/>
          </w:tcPr>
          <w:p w:rsidR="000B61B5" w:rsidRPr="00562637" w:rsidRDefault="000B61B5" w:rsidP="00941E8B">
            <w:pPr>
              <w:pStyle w:val="a3"/>
            </w:pPr>
            <w:r>
              <w:t>Одноатомные с</w:t>
            </w:r>
            <w:r w:rsidRPr="00562637">
              <w:t>пирты, строение</w:t>
            </w:r>
            <w:r>
              <w:t xml:space="preserve">, </w:t>
            </w:r>
            <w:r w:rsidRPr="00562637">
              <w:t>свойства</w:t>
            </w:r>
            <w:r>
              <w:t>, применение на примере этанола.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37</w:t>
            </w:r>
          </w:p>
        </w:tc>
        <w:tc>
          <w:tcPr>
            <w:tcW w:w="848" w:type="dxa"/>
          </w:tcPr>
          <w:p w:rsidR="000B61B5" w:rsidRPr="00562637" w:rsidRDefault="000B61B5" w:rsidP="00941E8B">
            <w:pPr>
              <w:pStyle w:val="a3"/>
            </w:pPr>
            <w:r w:rsidRPr="00562637">
              <w:t>8.11</w:t>
            </w:r>
          </w:p>
        </w:tc>
        <w:tc>
          <w:tcPr>
            <w:tcW w:w="7095" w:type="dxa"/>
          </w:tcPr>
          <w:p w:rsidR="000B61B5" w:rsidRPr="00562637" w:rsidRDefault="000B61B5" w:rsidP="00941E8B">
            <w:pPr>
              <w:pStyle w:val="a3"/>
            </w:pPr>
            <w:r>
              <w:t>Многоатомные с</w:t>
            </w:r>
            <w:r w:rsidRPr="00562637">
              <w:t>пирты, строение</w:t>
            </w:r>
            <w:r>
              <w:t xml:space="preserve">, </w:t>
            </w:r>
            <w:r w:rsidRPr="00562637">
              <w:t>свойства</w:t>
            </w:r>
            <w:r>
              <w:t>, применение на примере г</w:t>
            </w:r>
            <w:r w:rsidRPr="00562637">
              <w:t>лицерин</w:t>
            </w:r>
            <w:r>
              <w:t>а</w:t>
            </w:r>
            <w:r w:rsidRPr="00562637">
              <w:t>.</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38</w:t>
            </w:r>
          </w:p>
        </w:tc>
        <w:tc>
          <w:tcPr>
            <w:tcW w:w="848" w:type="dxa"/>
          </w:tcPr>
          <w:p w:rsidR="000B61B5" w:rsidRPr="00562637" w:rsidRDefault="000B61B5" w:rsidP="00941E8B">
            <w:pPr>
              <w:pStyle w:val="a3"/>
            </w:pPr>
            <w:r w:rsidRPr="00562637">
              <w:t>8.12</w:t>
            </w:r>
          </w:p>
        </w:tc>
        <w:tc>
          <w:tcPr>
            <w:tcW w:w="7095" w:type="dxa"/>
          </w:tcPr>
          <w:p w:rsidR="000B61B5" w:rsidRDefault="000B61B5" w:rsidP="00941E8B">
            <w:pPr>
              <w:pStyle w:val="a3"/>
            </w:pPr>
            <w:r>
              <w:t>Ароматические с</w:t>
            </w:r>
            <w:r w:rsidRPr="00562637">
              <w:t>пирты, строение</w:t>
            </w:r>
            <w:r>
              <w:t xml:space="preserve">, </w:t>
            </w:r>
            <w:r w:rsidRPr="00562637">
              <w:t>свойства</w:t>
            </w:r>
            <w:r>
              <w:t>, применение на примере фенола</w:t>
            </w:r>
            <w:r w:rsidRPr="00562637">
              <w:t>.</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rsidRPr="00562637">
              <w:t>39</w:t>
            </w:r>
          </w:p>
        </w:tc>
        <w:tc>
          <w:tcPr>
            <w:tcW w:w="848" w:type="dxa"/>
          </w:tcPr>
          <w:p w:rsidR="000B61B5" w:rsidRPr="00562637" w:rsidRDefault="000B61B5" w:rsidP="00941E8B">
            <w:pPr>
              <w:pStyle w:val="a3"/>
            </w:pPr>
            <w:r w:rsidRPr="00562637">
              <w:t>8.13</w:t>
            </w:r>
          </w:p>
        </w:tc>
        <w:tc>
          <w:tcPr>
            <w:tcW w:w="7095" w:type="dxa"/>
          </w:tcPr>
          <w:p w:rsidR="000B61B5" w:rsidRPr="00562637" w:rsidRDefault="000B61B5" w:rsidP="00941E8B">
            <w:pPr>
              <w:pStyle w:val="a3"/>
            </w:pPr>
            <w:r>
              <w:t>Альдегиды и кетоны, их строение, свойства, применение.</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rsidRPr="00562637">
              <w:t>40</w:t>
            </w:r>
          </w:p>
        </w:tc>
        <w:tc>
          <w:tcPr>
            <w:tcW w:w="848" w:type="dxa"/>
          </w:tcPr>
          <w:p w:rsidR="000B61B5" w:rsidRPr="00562637" w:rsidRDefault="000B61B5" w:rsidP="00941E8B">
            <w:pPr>
              <w:pStyle w:val="a3"/>
            </w:pPr>
            <w:r w:rsidRPr="00562637">
              <w:t>8.14</w:t>
            </w:r>
          </w:p>
        </w:tc>
        <w:tc>
          <w:tcPr>
            <w:tcW w:w="7095" w:type="dxa"/>
          </w:tcPr>
          <w:p w:rsidR="000B61B5" w:rsidRPr="00562637" w:rsidRDefault="000B61B5" w:rsidP="00941E8B">
            <w:pPr>
              <w:pStyle w:val="a3"/>
            </w:pPr>
            <w:r w:rsidRPr="00562637">
              <w:t>Карбоновые кислоты. Уксусная кислота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41</w:t>
            </w:r>
          </w:p>
        </w:tc>
        <w:tc>
          <w:tcPr>
            <w:tcW w:w="848" w:type="dxa"/>
          </w:tcPr>
          <w:p w:rsidR="000B61B5" w:rsidRPr="00562637" w:rsidRDefault="000B61B5" w:rsidP="00941E8B">
            <w:pPr>
              <w:pStyle w:val="a3"/>
            </w:pPr>
            <w:r w:rsidRPr="00562637">
              <w:t>8.15</w:t>
            </w:r>
          </w:p>
        </w:tc>
        <w:tc>
          <w:tcPr>
            <w:tcW w:w="7095" w:type="dxa"/>
          </w:tcPr>
          <w:p w:rsidR="000B61B5" w:rsidRPr="00562637" w:rsidRDefault="000B61B5" w:rsidP="00941E8B">
            <w:pPr>
              <w:pStyle w:val="a3"/>
              <w:rPr>
                <w:b/>
              </w:rPr>
            </w:pPr>
            <w:r w:rsidRPr="00562637">
              <w:rPr>
                <w:b/>
              </w:rPr>
              <w:t>Практическая работа № 3 «Исследование химических свойств уксусной кислоты».</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42</w:t>
            </w:r>
          </w:p>
        </w:tc>
        <w:tc>
          <w:tcPr>
            <w:tcW w:w="848" w:type="dxa"/>
          </w:tcPr>
          <w:p w:rsidR="000B61B5" w:rsidRPr="00562637" w:rsidRDefault="000B61B5" w:rsidP="00941E8B">
            <w:pPr>
              <w:pStyle w:val="a3"/>
            </w:pPr>
            <w:r w:rsidRPr="00562637">
              <w:t>8.16</w:t>
            </w:r>
          </w:p>
        </w:tc>
        <w:tc>
          <w:tcPr>
            <w:tcW w:w="7095" w:type="dxa"/>
          </w:tcPr>
          <w:p w:rsidR="000B61B5" w:rsidRPr="00562637" w:rsidRDefault="000B61B5" w:rsidP="00941E8B">
            <w:pPr>
              <w:pStyle w:val="a3"/>
            </w:pPr>
            <w:r w:rsidRPr="00562637">
              <w:t>Мыла как соли высших карбоновых кислот.</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43</w:t>
            </w:r>
          </w:p>
        </w:tc>
        <w:tc>
          <w:tcPr>
            <w:tcW w:w="848" w:type="dxa"/>
          </w:tcPr>
          <w:p w:rsidR="000B61B5" w:rsidRPr="00562637" w:rsidRDefault="000B61B5" w:rsidP="00941E8B">
            <w:pPr>
              <w:pStyle w:val="a3"/>
            </w:pPr>
            <w:r w:rsidRPr="00562637">
              <w:t>8.17</w:t>
            </w:r>
          </w:p>
        </w:tc>
        <w:tc>
          <w:tcPr>
            <w:tcW w:w="7095" w:type="dxa"/>
          </w:tcPr>
          <w:p w:rsidR="000B61B5" w:rsidRPr="00562637" w:rsidRDefault="000B61B5" w:rsidP="00941E8B">
            <w:pPr>
              <w:pStyle w:val="a3"/>
            </w:pPr>
            <w:r w:rsidRPr="00562637">
              <w:t>Жиры как сложные эфиры</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44</w:t>
            </w:r>
          </w:p>
        </w:tc>
        <w:tc>
          <w:tcPr>
            <w:tcW w:w="848" w:type="dxa"/>
          </w:tcPr>
          <w:p w:rsidR="000B61B5" w:rsidRPr="00562637" w:rsidRDefault="000B61B5" w:rsidP="00941E8B">
            <w:pPr>
              <w:pStyle w:val="a3"/>
            </w:pPr>
            <w:r w:rsidRPr="00562637">
              <w:t>8.18</w:t>
            </w:r>
          </w:p>
        </w:tc>
        <w:tc>
          <w:tcPr>
            <w:tcW w:w="7095" w:type="dxa"/>
          </w:tcPr>
          <w:p w:rsidR="000B61B5" w:rsidRPr="00562637" w:rsidRDefault="000B61B5" w:rsidP="00941E8B">
            <w:pPr>
              <w:pStyle w:val="a3"/>
            </w:pPr>
            <w:r w:rsidRPr="00562637">
              <w:t xml:space="preserve">Углеводы: </w:t>
            </w:r>
            <w:r>
              <w:t>моносахариды.</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rsidRPr="00562637">
              <w:t>45</w:t>
            </w:r>
          </w:p>
        </w:tc>
        <w:tc>
          <w:tcPr>
            <w:tcW w:w="848" w:type="dxa"/>
          </w:tcPr>
          <w:p w:rsidR="000B61B5" w:rsidRPr="00562637" w:rsidRDefault="000B61B5" w:rsidP="00941E8B">
            <w:pPr>
              <w:pStyle w:val="a3"/>
            </w:pPr>
            <w:r w:rsidRPr="00562637">
              <w:t>8.19</w:t>
            </w:r>
          </w:p>
        </w:tc>
        <w:tc>
          <w:tcPr>
            <w:tcW w:w="7095" w:type="dxa"/>
          </w:tcPr>
          <w:p w:rsidR="000B61B5" w:rsidRPr="00562637" w:rsidRDefault="000B61B5" w:rsidP="00941E8B">
            <w:pPr>
              <w:pStyle w:val="a3"/>
            </w:pPr>
            <w:r w:rsidRPr="00562637">
              <w:t xml:space="preserve">Углеводы: </w:t>
            </w:r>
            <w:r>
              <w:t xml:space="preserve"> дисахариды, полисахариды.</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46</w:t>
            </w:r>
          </w:p>
        </w:tc>
        <w:tc>
          <w:tcPr>
            <w:tcW w:w="848" w:type="dxa"/>
          </w:tcPr>
          <w:p w:rsidR="000B61B5" w:rsidRPr="00562637" w:rsidRDefault="000B61B5" w:rsidP="00941E8B">
            <w:pPr>
              <w:pStyle w:val="a3"/>
            </w:pPr>
            <w:r w:rsidRPr="00562637">
              <w:t>8.20</w:t>
            </w:r>
          </w:p>
        </w:tc>
        <w:tc>
          <w:tcPr>
            <w:tcW w:w="7095" w:type="dxa"/>
          </w:tcPr>
          <w:p w:rsidR="000B61B5" w:rsidRPr="00562637" w:rsidRDefault="000B61B5" w:rsidP="00941E8B">
            <w:pPr>
              <w:pStyle w:val="a3"/>
            </w:pPr>
            <w:r w:rsidRPr="00562637">
              <w:t>Аз</w:t>
            </w:r>
            <w:r>
              <w:t>отосодержащие соединения: амины.</w:t>
            </w:r>
            <w:r w:rsidRPr="00562637">
              <w:t xml:space="preserve"> </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47</w:t>
            </w:r>
          </w:p>
        </w:tc>
        <w:tc>
          <w:tcPr>
            <w:tcW w:w="848" w:type="dxa"/>
          </w:tcPr>
          <w:p w:rsidR="000B61B5" w:rsidRPr="00562637" w:rsidRDefault="000B61B5" w:rsidP="00941E8B">
            <w:pPr>
              <w:pStyle w:val="a3"/>
            </w:pPr>
            <w:r w:rsidRPr="00562637">
              <w:t>8.2</w:t>
            </w:r>
            <w:r>
              <w:t>1</w:t>
            </w:r>
          </w:p>
        </w:tc>
        <w:tc>
          <w:tcPr>
            <w:tcW w:w="7095" w:type="dxa"/>
          </w:tcPr>
          <w:p w:rsidR="000B61B5" w:rsidRPr="00562637" w:rsidRDefault="000B61B5" w:rsidP="00941E8B">
            <w:pPr>
              <w:pStyle w:val="a3"/>
            </w:pPr>
            <w:r>
              <w:t>Анилин.</w:t>
            </w:r>
          </w:p>
        </w:tc>
        <w:tc>
          <w:tcPr>
            <w:tcW w:w="896" w:type="dxa"/>
          </w:tcPr>
          <w:p w:rsidR="000B61B5" w:rsidRPr="00562637" w:rsidRDefault="000B61B5" w:rsidP="00941E8B">
            <w:pPr>
              <w:pStyle w:val="a3"/>
              <w:jc w:val="center"/>
            </w:pPr>
          </w:p>
        </w:tc>
      </w:tr>
      <w:tr w:rsidR="000B61B5" w:rsidRPr="00673384" w:rsidTr="00941E8B">
        <w:tc>
          <w:tcPr>
            <w:tcW w:w="732" w:type="dxa"/>
          </w:tcPr>
          <w:p w:rsidR="000B61B5" w:rsidRPr="00562637" w:rsidRDefault="000B61B5" w:rsidP="00941E8B">
            <w:pPr>
              <w:pStyle w:val="a3"/>
              <w:jc w:val="center"/>
            </w:pPr>
            <w:r>
              <w:t>48</w:t>
            </w:r>
          </w:p>
        </w:tc>
        <w:tc>
          <w:tcPr>
            <w:tcW w:w="848" w:type="dxa"/>
          </w:tcPr>
          <w:p w:rsidR="000B61B5" w:rsidRPr="00562637" w:rsidRDefault="000B61B5" w:rsidP="00941E8B">
            <w:pPr>
              <w:pStyle w:val="a3"/>
            </w:pPr>
            <w:r w:rsidRPr="00562637">
              <w:t>8.2</w:t>
            </w:r>
            <w:r>
              <w:t>2</w:t>
            </w:r>
          </w:p>
        </w:tc>
        <w:tc>
          <w:tcPr>
            <w:tcW w:w="7095" w:type="dxa"/>
          </w:tcPr>
          <w:p w:rsidR="000B61B5" w:rsidRPr="00562637" w:rsidRDefault="000B61B5" w:rsidP="00941E8B">
            <w:pPr>
              <w:pStyle w:val="a3"/>
            </w:pPr>
            <w:r>
              <w:t>А</w:t>
            </w:r>
            <w:r w:rsidRPr="00562637">
              <w:t>минокислоты.</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49</w:t>
            </w:r>
          </w:p>
        </w:tc>
        <w:tc>
          <w:tcPr>
            <w:tcW w:w="848" w:type="dxa"/>
          </w:tcPr>
          <w:p w:rsidR="000B61B5" w:rsidRPr="00562637" w:rsidRDefault="000B61B5" w:rsidP="00941E8B">
            <w:pPr>
              <w:pStyle w:val="a3"/>
            </w:pPr>
            <w:r w:rsidRPr="00562637">
              <w:t>8.2</w:t>
            </w:r>
            <w:r>
              <w:t>3</w:t>
            </w:r>
          </w:p>
        </w:tc>
        <w:tc>
          <w:tcPr>
            <w:tcW w:w="7095" w:type="dxa"/>
          </w:tcPr>
          <w:p w:rsidR="000B61B5" w:rsidRDefault="000B61B5" w:rsidP="00941E8B">
            <w:pPr>
              <w:pStyle w:val="a3"/>
            </w:pPr>
            <w:r>
              <w:t>Белки.</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50</w:t>
            </w:r>
          </w:p>
        </w:tc>
        <w:tc>
          <w:tcPr>
            <w:tcW w:w="848" w:type="dxa"/>
          </w:tcPr>
          <w:p w:rsidR="000B61B5" w:rsidRPr="00562637" w:rsidRDefault="000B61B5" w:rsidP="00941E8B">
            <w:pPr>
              <w:pStyle w:val="a3"/>
            </w:pPr>
            <w:r w:rsidRPr="00562637">
              <w:t>8.2</w:t>
            </w:r>
            <w:r>
              <w:t>4</w:t>
            </w:r>
          </w:p>
        </w:tc>
        <w:tc>
          <w:tcPr>
            <w:tcW w:w="7095" w:type="dxa"/>
          </w:tcPr>
          <w:p w:rsidR="000B61B5" w:rsidRDefault="000B61B5" w:rsidP="00941E8B">
            <w:pPr>
              <w:pStyle w:val="a3"/>
            </w:pPr>
            <w:r>
              <w:t>Нуклеиновые кислоты.</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51</w:t>
            </w:r>
          </w:p>
        </w:tc>
        <w:tc>
          <w:tcPr>
            <w:tcW w:w="848" w:type="dxa"/>
          </w:tcPr>
          <w:p w:rsidR="000B61B5" w:rsidRPr="00562637" w:rsidRDefault="000B61B5" w:rsidP="00941E8B">
            <w:pPr>
              <w:pStyle w:val="a3"/>
            </w:pPr>
            <w:r w:rsidRPr="00562637">
              <w:t>8.2</w:t>
            </w:r>
            <w:r>
              <w:t>5</w:t>
            </w:r>
          </w:p>
        </w:tc>
        <w:tc>
          <w:tcPr>
            <w:tcW w:w="7095" w:type="dxa"/>
          </w:tcPr>
          <w:p w:rsidR="000B61B5" w:rsidRDefault="000B61B5" w:rsidP="00941E8B">
            <w:pPr>
              <w:pStyle w:val="a3"/>
            </w:pPr>
            <w:r>
              <w:t>Ферменты</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lastRenderedPageBreak/>
              <w:t>52</w:t>
            </w:r>
          </w:p>
        </w:tc>
        <w:tc>
          <w:tcPr>
            <w:tcW w:w="848" w:type="dxa"/>
          </w:tcPr>
          <w:p w:rsidR="000B61B5" w:rsidRPr="00562637" w:rsidRDefault="000B61B5" w:rsidP="00941E8B">
            <w:pPr>
              <w:pStyle w:val="a3"/>
            </w:pPr>
            <w:r w:rsidRPr="00562637">
              <w:t>8.2</w:t>
            </w:r>
            <w:r>
              <w:t>6</w:t>
            </w:r>
          </w:p>
        </w:tc>
        <w:tc>
          <w:tcPr>
            <w:tcW w:w="7095" w:type="dxa"/>
          </w:tcPr>
          <w:p w:rsidR="000B61B5" w:rsidRDefault="000B61B5" w:rsidP="00941E8B">
            <w:pPr>
              <w:pStyle w:val="a3"/>
            </w:pPr>
            <w:r>
              <w:t>Витамины, гормоны, лекарства.</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53</w:t>
            </w:r>
          </w:p>
        </w:tc>
        <w:tc>
          <w:tcPr>
            <w:tcW w:w="848" w:type="dxa"/>
          </w:tcPr>
          <w:p w:rsidR="000B61B5" w:rsidRPr="00562637" w:rsidRDefault="000B61B5" w:rsidP="00941E8B">
            <w:pPr>
              <w:pStyle w:val="a3"/>
            </w:pPr>
            <w:r w:rsidRPr="00562637">
              <w:t>8.2</w:t>
            </w:r>
            <w:r>
              <w:t>7</w:t>
            </w:r>
          </w:p>
        </w:tc>
        <w:tc>
          <w:tcPr>
            <w:tcW w:w="7095" w:type="dxa"/>
          </w:tcPr>
          <w:p w:rsidR="000B61B5" w:rsidRDefault="000B61B5" w:rsidP="00941E8B">
            <w:pPr>
              <w:pStyle w:val="a3"/>
            </w:pPr>
            <w:r>
              <w:t>Генетическая связь кислородсодержащих органических соединений.</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54</w:t>
            </w:r>
          </w:p>
        </w:tc>
        <w:tc>
          <w:tcPr>
            <w:tcW w:w="848" w:type="dxa"/>
          </w:tcPr>
          <w:p w:rsidR="000B61B5" w:rsidRPr="00562637" w:rsidRDefault="000B61B5" w:rsidP="00941E8B">
            <w:pPr>
              <w:pStyle w:val="a3"/>
            </w:pPr>
            <w:r w:rsidRPr="00562637">
              <w:t>8.2</w:t>
            </w:r>
            <w:r>
              <w:t>8</w:t>
            </w:r>
          </w:p>
        </w:tc>
        <w:tc>
          <w:tcPr>
            <w:tcW w:w="7095" w:type="dxa"/>
          </w:tcPr>
          <w:p w:rsidR="000B61B5" w:rsidRPr="00562637" w:rsidRDefault="000B61B5" w:rsidP="00941E8B">
            <w:pPr>
              <w:pStyle w:val="a3"/>
            </w:pPr>
            <w:r w:rsidRPr="00562637">
              <w:t>Генетическая связь между классами органических соединений.</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55</w:t>
            </w:r>
          </w:p>
        </w:tc>
        <w:tc>
          <w:tcPr>
            <w:tcW w:w="848" w:type="dxa"/>
          </w:tcPr>
          <w:p w:rsidR="000B61B5" w:rsidRPr="00562637" w:rsidRDefault="000B61B5" w:rsidP="00941E8B">
            <w:pPr>
              <w:pStyle w:val="a3"/>
            </w:pPr>
            <w:r w:rsidRPr="00562637">
              <w:t>8.2</w:t>
            </w:r>
            <w:r>
              <w:t>9</w:t>
            </w:r>
          </w:p>
        </w:tc>
        <w:tc>
          <w:tcPr>
            <w:tcW w:w="7095" w:type="dxa"/>
          </w:tcPr>
          <w:p w:rsidR="000B61B5" w:rsidRPr="00562637" w:rsidRDefault="000B61B5" w:rsidP="00941E8B">
            <w:pPr>
              <w:pStyle w:val="a3"/>
              <w:rPr>
                <w:b/>
              </w:rPr>
            </w:pPr>
            <w:r w:rsidRPr="00562637">
              <w:rPr>
                <w:b/>
              </w:rPr>
              <w:t>Практическая работа № 4 «Идентификация органических соединений».</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56.</w:t>
            </w:r>
          </w:p>
        </w:tc>
        <w:tc>
          <w:tcPr>
            <w:tcW w:w="848" w:type="dxa"/>
          </w:tcPr>
          <w:p w:rsidR="000B61B5" w:rsidRPr="00562637" w:rsidRDefault="000B61B5" w:rsidP="00941E8B">
            <w:pPr>
              <w:pStyle w:val="a3"/>
            </w:pPr>
            <w:r w:rsidRPr="00562637">
              <w:t>8.</w:t>
            </w:r>
            <w:r>
              <w:t>3</w:t>
            </w:r>
            <w:r w:rsidRPr="00562637">
              <w:t>0</w:t>
            </w:r>
          </w:p>
        </w:tc>
        <w:tc>
          <w:tcPr>
            <w:tcW w:w="7095" w:type="dxa"/>
          </w:tcPr>
          <w:p w:rsidR="000B61B5" w:rsidRPr="00562637" w:rsidRDefault="000B61B5" w:rsidP="00941E8B">
            <w:pPr>
              <w:pStyle w:val="a3"/>
              <w:rPr>
                <w:b/>
              </w:rPr>
            </w:pPr>
            <w:r w:rsidRPr="00562637">
              <w:rPr>
                <w:b/>
              </w:rPr>
              <w:t>Контрольная работа № 3 по теме «Органические соединения».</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57.</w:t>
            </w:r>
          </w:p>
        </w:tc>
        <w:tc>
          <w:tcPr>
            <w:tcW w:w="848" w:type="dxa"/>
          </w:tcPr>
          <w:p w:rsidR="000B61B5" w:rsidRPr="00562637" w:rsidRDefault="000B61B5" w:rsidP="00941E8B">
            <w:pPr>
              <w:pStyle w:val="a3"/>
            </w:pPr>
            <w:r>
              <w:t>8.31</w:t>
            </w:r>
          </w:p>
        </w:tc>
        <w:tc>
          <w:tcPr>
            <w:tcW w:w="7095" w:type="dxa"/>
          </w:tcPr>
          <w:p w:rsidR="000B61B5" w:rsidRPr="00562637" w:rsidRDefault="000B61B5" w:rsidP="00941E8B">
            <w:pPr>
              <w:pStyle w:val="a3"/>
            </w:pPr>
            <w:r>
              <w:t>Искусственные полимеры.</w:t>
            </w:r>
          </w:p>
        </w:tc>
        <w:tc>
          <w:tcPr>
            <w:tcW w:w="896" w:type="dxa"/>
          </w:tcPr>
          <w:p w:rsidR="000B61B5" w:rsidRPr="00562637" w:rsidRDefault="000B61B5" w:rsidP="00941E8B">
            <w:pPr>
              <w:pStyle w:val="a3"/>
              <w:jc w:val="center"/>
            </w:pPr>
            <w:r>
              <w:t>1</w:t>
            </w:r>
          </w:p>
        </w:tc>
      </w:tr>
      <w:tr w:rsidR="000B61B5" w:rsidRPr="00673384" w:rsidTr="00941E8B">
        <w:tc>
          <w:tcPr>
            <w:tcW w:w="732" w:type="dxa"/>
          </w:tcPr>
          <w:p w:rsidR="000B61B5" w:rsidRPr="00562637" w:rsidRDefault="000B61B5" w:rsidP="00941E8B">
            <w:pPr>
              <w:pStyle w:val="a3"/>
              <w:jc w:val="center"/>
            </w:pPr>
            <w:r>
              <w:t>58.</w:t>
            </w:r>
          </w:p>
        </w:tc>
        <w:tc>
          <w:tcPr>
            <w:tcW w:w="848" w:type="dxa"/>
          </w:tcPr>
          <w:p w:rsidR="000B61B5" w:rsidRPr="00562637" w:rsidRDefault="000B61B5" w:rsidP="00941E8B">
            <w:pPr>
              <w:pStyle w:val="a3"/>
            </w:pPr>
            <w:r>
              <w:t>8.32</w:t>
            </w:r>
          </w:p>
        </w:tc>
        <w:tc>
          <w:tcPr>
            <w:tcW w:w="7095" w:type="dxa"/>
          </w:tcPr>
          <w:p w:rsidR="000B61B5" w:rsidRPr="00562637" w:rsidRDefault="000B61B5" w:rsidP="00941E8B">
            <w:pPr>
              <w:pStyle w:val="a3"/>
            </w:pPr>
            <w:r w:rsidRPr="00562637">
              <w:t>Синтетические полимеры: пластмассы, каучуки, волокна.</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59.</w:t>
            </w:r>
          </w:p>
        </w:tc>
        <w:tc>
          <w:tcPr>
            <w:tcW w:w="848" w:type="dxa"/>
          </w:tcPr>
          <w:p w:rsidR="000B61B5" w:rsidRPr="00562637" w:rsidRDefault="000B61B5" w:rsidP="00941E8B">
            <w:pPr>
              <w:pStyle w:val="a3"/>
            </w:pPr>
            <w:r>
              <w:t>8.33</w:t>
            </w:r>
          </w:p>
        </w:tc>
        <w:tc>
          <w:tcPr>
            <w:tcW w:w="7095" w:type="dxa"/>
          </w:tcPr>
          <w:p w:rsidR="000B61B5" w:rsidRPr="00562637" w:rsidRDefault="000B61B5" w:rsidP="00941E8B">
            <w:pPr>
              <w:pStyle w:val="a3"/>
            </w:pPr>
            <w:r w:rsidRPr="00562637">
              <w:t>Моющие и чистящие средства. Токсичные вещества. Правила безопасной работы со средствами бытовой химии.</w:t>
            </w:r>
          </w:p>
        </w:tc>
        <w:tc>
          <w:tcPr>
            <w:tcW w:w="896" w:type="dxa"/>
          </w:tcPr>
          <w:p w:rsidR="000B61B5" w:rsidRPr="00562637" w:rsidRDefault="000B61B5" w:rsidP="00941E8B">
            <w:pPr>
              <w:pStyle w:val="a3"/>
              <w:jc w:val="center"/>
            </w:pPr>
            <w:r w:rsidRPr="00562637">
              <w:t>1</w:t>
            </w:r>
          </w:p>
        </w:tc>
      </w:tr>
      <w:tr w:rsidR="000B61B5" w:rsidRPr="00673384" w:rsidTr="00941E8B">
        <w:tc>
          <w:tcPr>
            <w:tcW w:w="732" w:type="dxa"/>
          </w:tcPr>
          <w:p w:rsidR="000B61B5" w:rsidRPr="00562637" w:rsidRDefault="000B61B5" w:rsidP="00941E8B">
            <w:pPr>
              <w:pStyle w:val="a3"/>
              <w:jc w:val="center"/>
            </w:pPr>
            <w:r>
              <w:t>60.</w:t>
            </w:r>
          </w:p>
        </w:tc>
        <w:tc>
          <w:tcPr>
            <w:tcW w:w="848" w:type="dxa"/>
          </w:tcPr>
          <w:p w:rsidR="000B61B5" w:rsidRPr="00562637" w:rsidRDefault="000B61B5" w:rsidP="00941E8B">
            <w:pPr>
              <w:pStyle w:val="a3"/>
            </w:pPr>
          </w:p>
        </w:tc>
        <w:tc>
          <w:tcPr>
            <w:tcW w:w="7095" w:type="dxa"/>
          </w:tcPr>
          <w:p w:rsidR="000B61B5" w:rsidRPr="00562637" w:rsidRDefault="000B61B5" w:rsidP="00941E8B">
            <w:pPr>
              <w:pStyle w:val="a3"/>
              <w:rPr>
                <w:b/>
              </w:rPr>
            </w:pPr>
            <w:r>
              <w:rPr>
                <w:b/>
              </w:rPr>
              <w:t>Дифференцированный з</w:t>
            </w:r>
            <w:r w:rsidRPr="00562637">
              <w:rPr>
                <w:b/>
              </w:rPr>
              <w:t>ачёт</w:t>
            </w:r>
          </w:p>
        </w:tc>
        <w:tc>
          <w:tcPr>
            <w:tcW w:w="896" w:type="dxa"/>
          </w:tcPr>
          <w:p w:rsidR="000B61B5" w:rsidRPr="00562637" w:rsidRDefault="000B61B5" w:rsidP="00941E8B">
            <w:pPr>
              <w:pStyle w:val="a3"/>
              <w:jc w:val="center"/>
              <w:rPr>
                <w:b/>
              </w:rPr>
            </w:pPr>
            <w:r w:rsidRPr="00562637">
              <w:rPr>
                <w:b/>
              </w:rPr>
              <w:t>1</w:t>
            </w:r>
          </w:p>
        </w:tc>
      </w:tr>
      <w:tr w:rsidR="000B61B5" w:rsidRPr="00673384" w:rsidTr="00941E8B">
        <w:tc>
          <w:tcPr>
            <w:tcW w:w="732" w:type="dxa"/>
          </w:tcPr>
          <w:p w:rsidR="000B61B5" w:rsidRPr="00562637" w:rsidRDefault="000B61B5" w:rsidP="00941E8B">
            <w:pPr>
              <w:pStyle w:val="a3"/>
              <w:jc w:val="center"/>
            </w:pPr>
          </w:p>
        </w:tc>
        <w:tc>
          <w:tcPr>
            <w:tcW w:w="848" w:type="dxa"/>
          </w:tcPr>
          <w:p w:rsidR="000B61B5" w:rsidRPr="00562637" w:rsidRDefault="000B61B5" w:rsidP="00941E8B">
            <w:pPr>
              <w:pStyle w:val="a3"/>
            </w:pPr>
          </w:p>
        </w:tc>
        <w:tc>
          <w:tcPr>
            <w:tcW w:w="7095" w:type="dxa"/>
          </w:tcPr>
          <w:p w:rsidR="000B61B5" w:rsidRPr="00562637" w:rsidRDefault="000B61B5" w:rsidP="00941E8B">
            <w:pPr>
              <w:pStyle w:val="a3"/>
              <w:jc w:val="right"/>
              <w:rPr>
                <w:b/>
              </w:rPr>
            </w:pPr>
            <w:r w:rsidRPr="00562637">
              <w:rPr>
                <w:b/>
              </w:rPr>
              <w:t>Итого:</w:t>
            </w:r>
          </w:p>
        </w:tc>
        <w:tc>
          <w:tcPr>
            <w:tcW w:w="896" w:type="dxa"/>
          </w:tcPr>
          <w:p w:rsidR="000B61B5" w:rsidRPr="00562637" w:rsidRDefault="000B61B5" w:rsidP="00941E8B">
            <w:pPr>
              <w:pStyle w:val="a3"/>
              <w:jc w:val="center"/>
              <w:rPr>
                <w:b/>
              </w:rPr>
            </w:pPr>
            <w:r>
              <w:rPr>
                <w:b/>
              </w:rPr>
              <w:t>60</w:t>
            </w:r>
          </w:p>
        </w:tc>
      </w:tr>
    </w:tbl>
    <w:p w:rsidR="000B61B5" w:rsidRDefault="000B61B5" w:rsidP="000B61B5">
      <w:pPr>
        <w:jc w:val="right"/>
      </w:pPr>
    </w:p>
    <w:p w:rsidR="000B61B5" w:rsidRDefault="000B61B5" w:rsidP="000B61B5">
      <w:pPr>
        <w:jc w:val="center"/>
        <w:rPr>
          <w:color w:val="000000"/>
        </w:rPr>
      </w:pPr>
    </w:p>
    <w:p w:rsidR="000B61B5" w:rsidRDefault="000B61B5" w:rsidP="000B61B5">
      <w:pPr>
        <w:jc w:val="center"/>
        <w:rPr>
          <w:color w:val="000000"/>
        </w:rPr>
      </w:pPr>
    </w:p>
    <w:p w:rsidR="000B61B5" w:rsidRDefault="000B61B5" w:rsidP="000B61B5">
      <w:pPr>
        <w:jc w:val="center"/>
        <w:rPr>
          <w:color w:val="000000"/>
        </w:rPr>
      </w:pPr>
    </w:p>
    <w:p w:rsidR="000B61B5" w:rsidRDefault="000B61B5" w:rsidP="000B61B5">
      <w:pPr>
        <w:jc w:val="center"/>
        <w:rPr>
          <w:color w:val="000000"/>
        </w:rPr>
      </w:pPr>
    </w:p>
    <w:p w:rsidR="000B61B5" w:rsidRDefault="000B61B5" w:rsidP="000B61B5">
      <w:pPr>
        <w:jc w:val="center"/>
        <w:rPr>
          <w:color w:val="000000"/>
        </w:rPr>
      </w:pPr>
    </w:p>
    <w:p w:rsidR="000B61B5" w:rsidRDefault="000B61B5" w:rsidP="000B61B5">
      <w:pPr>
        <w:jc w:val="center"/>
        <w:rPr>
          <w:color w:val="000000"/>
        </w:rPr>
      </w:pPr>
    </w:p>
    <w:p w:rsidR="000B61B5" w:rsidRDefault="000B61B5" w:rsidP="000B61B5">
      <w:pPr>
        <w:jc w:val="center"/>
        <w:rPr>
          <w:color w:val="000000"/>
        </w:rPr>
      </w:pPr>
    </w:p>
    <w:p w:rsidR="000B61B5" w:rsidRPr="001B7978" w:rsidRDefault="000B61B5" w:rsidP="000B61B5">
      <w:pPr>
        <w:pStyle w:val="a3"/>
        <w:ind w:left="-426" w:firstLine="426"/>
        <w:jc w:val="center"/>
        <w:rPr>
          <w:b/>
          <w:sz w:val="28"/>
          <w:szCs w:val="28"/>
        </w:rPr>
      </w:pPr>
      <w:r w:rsidRPr="001B7978">
        <w:rPr>
          <w:b/>
          <w:sz w:val="28"/>
          <w:szCs w:val="28"/>
        </w:rPr>
        <w:t>Тематический план раздела «Б</w:t>
      </w:r>
      <w:r>
        <w:rPr>
          <w:b/>
          <w:sz w:val="28"/>
          <w:szCs w:val="28"/>
        </w:rPr>
        <w:t>иологи</w:t>
      </w:r>
      <w:r w:rsidRPr="001B7978">
        <w:rPr>
          <w:b/>
          <w:sz w:val="28"/>
          <w:szCs w:val="28"/>
        </w:rPr>
        <w:t>я»</w:t>
      </w: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1418"/>
        <w:gridCol w:w="1134"/>
        <w:gridCol w:w="1134"/>
      </w:tblGrid>
      <w:tr w:rsidR="000B61B5" w:rsidRPr="00FD4260" w:rsidTr="00941E8B">
        <w:trPr>
          <w:cantSplit/>
          <w:trHeight w:val="716"/>
        </w:trPr>
        <w:tc>
          <w:tcPr>
            <w:tcW w:w="675" w:type="dxa"/>
            <w:vMerge w:val="restart"/>
          </w:tcPr>
          <w:p w:rsidR="000B61B5" w:rsidRPr="00FD4260" w:rsidRDefault="000B61B5" w:rsidP="00941E8B">
            <w:pPr>
              <w:pStyle w:val="a3"/>
              <w:jc w:val="center"/>
              <w:rPr>
                <w:b/>
              </w:rPr>
            </w:pPr>
            <w:r w:rsidRPr="00FD4260">
              <w:rPr>
                <w:b/>
              </w:rPr>
              <w:t>№</w:t>
            </w:r>
            <w:r>
              <w:rPr>
                <w:b/>
              </w:rPr>
              <w:t xml:space="preserve"> тем</w:t>
            </w:r>
          </w:p>
        </w:tc>
        <w:tc>
          <w:tcPr>
            <w:tcW w:w="5103" w:type="dxa"/>
            <w:vMerge w:val="restart"/>
          </w:tcPr>
          <w:p w:rsidR="000B61B5" w:rsidRPr="00FD4260" w:rsidRDefault="000B61B5" w:rsidP="00941E8B">
            <w:pPr>
              <w:pStyle w:val="a3"/>
              <w:jc w:val="center"/>
              <w:rPr>
                <w:b/>
              </w:rPr>
            </w:pPr>
            <w:r w:rsidRPr="00FD4260">
              <w:rPr>
                <w:b/>
              </w:rPr>
              <w:t>Наименование разделов и тем</w:t>
            </w:r>
          </w:p>
        </w:tc>
        <w:tc>
          <w:tcPr>
            <w:tcW w:w="3686" w:type="dxa"/>
            <w:gridSpan w:val="3"/>
          </w:tcPr>
          <w:p w:rsidR="000B61B5" w:rsidRPr="00FD4260" w:rsidRDefault="000B61B5" w:rsidP="00941E8B">
            <w:pPr>
              <w:pStyle w:val="a3"/>
              <w:jc w:val="center"/>
              <w:rPr>
                <w:b/>
              </w:rPr>
            </w:pPr>
            <w:r w:rsidRPr="00FD4260">
              <w:rPr>
                <w:b/>
              </w:rPr>
              <w:t>Количество часов</w:t>
            </w:r>
          </w:p>
        </w:tc>
      </w:tr>
      <w:tr w:rsidR="000B61B5" w:rsidRPr="00FD4260" w:rsidTr="00941E8B">
        <w:trPr>
          <w:cantSplit/>
        </w:trPr>
        <w:tc>
          <w:tcPr>
            <w:tcW w:w="675" w:type="dxa"/>
            <w:vMerge/>
          </w:tcPr>
          <w:p w:rsidR="000B61B5" w:rsidRPr="00FD4260" w:rsidRDefault="000B61B5" w:rsidP="00941E8B">
            <w:pPr>
              <w:pStyle w:val="a3"/>
              <w:jc w:val="center"/>
              <w:rPr>
                <w:b/>
              </w:rPr>
            </w:pPr>
          </w:p>
        </w:tc>
        <w:tc>
          <w:tcPr>
            <w:tcW w:w="5103" w:type="dxa"/>
            <w:vMerge/>
          </w:tcPr>
          <w:p w:rsidR="000B61B5" w:rsidRPr="00FD4260" w:rsidRDefault="000B61B5" w:rsidP="00941E8B">
            <w:pPr>
              <w:pStyle w:val="a3"/>
              <w:jc w:val="center"/>
              <w:rPr>
                <w:b/>
              </w:rPr>
            </w:pPr>
          </w:p>
        </w:tc>
        <w:tc>
          <w:tcPr>
            <w:tcW w:w="1418" w:type="dxa"/>
          </w:tcPr>
          <w:p w:rsidR="000B61B5" w:rsidRPr="00FD4260" w:rsidRDefault="000B61B5" w:rsidP="00941E8B">
            <w:pPr>
              <w:pStyle w:val="a3"/>
              <w:jc w:val="center"/>
              <w:rPr>
                <w:b/>
              </w:rPr>
            </w:pPr>
            <w:r w:rsidRPr="00FD4260">
              <w:rPr>
                <w:b/>
              </w:rPr>
              <w:t>Всего</w:t>
            </w:r>
          </w:p>
        </w:tc>
        <w:tc>
          <w:tcPr>
            <w:tcW w:w="1134" w:type="dxa"/>
          </w:tcPr>
          <w:p w:rsidR="000B61B5" w:rsidRPr="00FD4260" w:rsidRDefault="000B61B5" w:rsidP="00941E8B">
            <w:pPr>
              <w:pStyle w:val="a3"/>
              <w:jc w:val="center"/>
              <w:rPr>
                <w:b/>
              </w:rPr>
            </w:pPr>
            <w:r>
              <w:rPr>
                <w:b/>
              </w:rPr>
              <w:t>Лаб</w:t>
            </w:r>
            <w:r w:rsidRPr="00FD4260">
              <w:rPr>
                <w:b/>
              </w:rPr>
              <w:t>. работ</w:t>
            </w:r>
          </w:p>
        </w:tc>
        <w:tc>
          <w:tcPr>
            <w:tcW w:w="1134" w:type="dxa"/>
          </w:tcPr>
          <w:p w:rsidR="000B61B5" w:rsidRDefault="000B61B5" w:rsidP="00941E8B">
            <w:pPr>
              <w:pStyle w:val="a3"/>
              <w:jc w:val="center"/>
              <w:rPr>
                <w:b/>
              </w:rPr>
            </w:pPr>
            <w:r>
              <w:rPr>
                <w:b/>
              </w:rPr>
              <w:t>Контр</w:t>
            </w:r>
            <w:proofErr w:type="gramStart"/>
            <w:r>
              <w:rPr>
                <w:b/>
              </w:rPr>
              <w:t>.</w:t>
            </w:r>
            <w:proofErr w:type="gramEnd"/>
            <w:r>
              <w:rPr>
                <w:b/>
              </w:rPr>
              <w:t xml:space="preserve"> </w:t>
            </w:r>
            <w:proofErr w:type="gramStart"/>
            <w:r>
              <w:rPr>
                <w:b/>
              </w:rPr>
              <w:t>р</w:t>
            </w:r>
            <w:proofErr w:type="gramEnd"/>
            <w:r>
              <w:rPr>
                <w:b/>
              </w:rPr>
              <w:t>абот</w:t>
            </w:r>
          </w:p>
        </w:tc>
      </w:tr>
      <w:tr w:rsidR="000B61B5" w:rsidRPr="00FD4260" w:rsidTr="00941E8B">
        <w:trPr>
          <w:cantSplit/>
        </w:trPr>
        <w:tc>
          <w:tcPr>
            <w:tcW w:w="675" w:type="dxa"/>
          </w:tcPr>
          <w:p w:rsidR="000B61B5" w:rsidRPr="00FD4260" w:rsidRDefault="000B61B5" w:rsidP="00941E8B">
            <w:pPr>
              <w:pStyle w:val="a3"/>
              <w:jc w:val="center"/>
            </w:pPr>
            <w:r>
              <w:t>9</w:t>
            </w:r>
          </w:p>
        </w:tc>
        <w:tc>
          <w:tcPr>
            <w:tcW w:w="5103" w:type="dxa"/>
          </w:tcPr>
          <w:p w:rsidR="000B61B5" w:rsidRPr="00FD4260" w:rsidRDefault="000B61B5" w:rsidP="00941E8B">
            <w:pPr>
              <w:pStyle w:val="a3"/>
            </w:pPr>
            <w:r w:rsidRPr="00243C40">
              <w:rPr>
                <w:szCs w:val="28"/>
              </w:rPr>
              <w:t xml:space="preserve">Клеточное строение организмов </w:t>
            </w:r>
          </w:p>
        </w:tc>
        <w:tc>
          <w:tcPr>
            <w:tcW w:w="1418" w:type="dxa"/>
          </w:tcPr>
          <w:p w:rsidR="000B61B5" w:rsidRPr="001202F0" w:rsidRDefault="000B61B5" w:rsidP="00941E8B">
            <w:pPr>
              <w:pStyle w:val="a3"/>
              <w:jc w:val="center"/>
            </w:pPr>
            <w:r w:rsidRPr="001202F0">
              <w:t>20</w:t>
            </w:r>
          </w:p>
        </w:tc>
        <w:tc>
          <w:tcPr>
            <w:tcW w:w="1134" w:type="dxa"/>
          </w:tcPr>
          <w:p w:rsidR="000B61B5" w:rsidRPr="00FD4260" w:rsidRDefault="000B61B5" w:rsidP="00941E8B">
            <w:pPr>
              <w:pStyle w:val="a3"/>
              <w:jc w:val="center"/>
            </w:pPr>
            <w:r>
              <w:t>1</w:t>
            </w:r>
          </w:p>
        </w:tc>
        <w:tc>
          <w:tcPr>
            <w:tcW w:w="1134" w:type="dxa"/>
          </w:tcPr>
          <w:p w:rsidR="000B61B5" w:rsidRDefault="000B61B5" w:rsidP="00941E8B">
            <w:pPr>
              <w:pStyle w:val="a3"/>
              <w:jc w:val="center"/>
            </w:pPr>
            <w:r>
              <w:t>1</w:t>
            </w:r>
          </w:p>
        </w:tc>
      </w:tr>
      <w:tr w:rsidR="000B61B5" w:rsidRPr="00FD4260" w:rsidTr="00941E8B">
        <w:trPr>
          <w:cantSplit/>
        </w:trPr>
        <w:tc>
          <w:tcPr>
            <w:tcW w:w="675" w:type="dxa"/>
          </w:tcPr>
          <w:p w:rsidR="000B61B5" w:rsidRPr="00FD4260" w:rsidRDefault="000B61B5" w:rsidP="00941E8B">
            <w:pPr>
              <w:pStyle w:val="a3"/>
              <w:jc w:val="center"/>
            </w:pPr>
            <w:r>
              <w:t>10</w:t>
            </w:r>
          </w:p>
        </w:tc>
        <w:tc>
          <w:tcPr>
            <w:tcW w:w="5103" w:type="dxa"/>
          </w:tcPr>
          <w:p w:rsidR="000B61B5" w:rsidRPr="00FD4260" w:rsidRDefault="000B61B5" w:rsidP="00941E8B">
            <w:pPr>
              <w:pStyle w:val="a3"/>
            </w:pPr>
            <w:r w:rsidRPr="00243C40">
              <w:rPr>
                <w:szCs w:val="28"/>
              </w:rPr>
              <w:t>Наследственность и изменчивость</w:t>
            </w:r>
          </w:p>
        </w:tc>
        <w:tc>
          <w:tcPr>
            <w:tcW w:w="1418" w:type="dxa"/>
          </w:tcPr>
          <w:p w:rsidR="000B61B5" w:rsidRPr="001202F0" w:rsidRDefault="000B61B5" w:rsidP="00941E8B">
            <w:pPr>
              <w:pStyle w:val="a3"/>
              <w:jc w:val="center"/>
            </w:pPr>
            <w:r w:rsidRPr="001202F0">
              <w:t>10</w:t>
            </w:r>
          </w:p>
        </w:tc>
        <w:tc>
          <w:tcPr>
            <w:tcW w:w="1134" w:type="dxa"/>
          </w:tcPr>
          <w:p w:rsidR="000B61B5" w:rsidRPr="00FD4260" w:rsidRDefault="000B61B5" w:rsidP="00941E8B">
            <w:pPr>
              <w:pStyle w:val="a3"/>
              <w:jc w:val="center"/>
            </w:pPr>
            <w:r>
              <w:t>1</w:t>
            </w:r>
          </w:p>
        </w:tc>
        <w:tc>
          <w:tcPr>
            <w:tcW w:w="1134" w:type="dxa"/>
          </w:tcPr>
          <w:p w:rsidR="000B61B5" w:rsidRDefault="000B61B5" w:rsidP="00941E8B">
            <w:pPr>
              <w:pStyle w:val="a3"/>
              <w:jc w:val="center"/>
            </w:pPr>
            <w:r>
              <w:t>1</w:t>
            </w:r>
          </w:p>
        </w:tc>
      </w:tr>
      <w:tr w:rsidR="000B61B5" w:rsidRPr="00FD4260" w:rsidTr="00941E8B">
        <w:trPr>
          <w:cantSplit/>
        </w:trPr>
        <w:tc>
          <w:tcPr>
            <w:tcW w:w="675" w:type="dxa"/>
          </w:tcPr>
          <w:p w:rsidR="000B61B5" w:rsidRPr="00FD4260" w:rsidRDefault="000B61B5" w:rsidP="00941E8B">
            <w:pPr>
              <w:pStyle w:val="a3"/>
              <w:jc w:val="center"/>
            </w:pPr>
            <w:r>
              <w:t>11</w:t>
            </w:r>
          </w:p>
        </w:tc>
        <w:tc>
          <w:tcPr>
            <w:tcW w:w="5103" w:type="dxa"/>
          </w:tcPr>
          <w:p w:rsidR="000B61B5" w:rsidRPr="00FD4260" w:rsidRDefault="000B61B5" w:rsidP="00941E8B">
            <w:pPr>
              <w:pStyle w:val="a3"/>
            </w:pPr>
            <w:r w:rsidRPr="00243C40">
              <w:rPr>
                <w:szCs w:val="28"/>
              </w:rPr>
              <w:t>Многообразие и эволюция органического мира</w:t>
            </w:r>
          </w:p>
        </w:tc>
        <w:tc>
          <w:tcPr>
            <w:tcW w:w="1418" w:type="dxa"/>
          </w:tcPr>
          <w:p w:rsidR="000B61B5" w:rsidRPr="001202F0" w:rsidRDefault="000B61B5" w:rsidP="00941E8B">
            <w:pPr>
              <w:pStyle w:val="a3"/>
              <w:jc w:val="center"/>
            </w:pPr>
            <w:r w:rsidRPr="001202F0">
              <w:t>11</w:t>
            </w:r>
          </w:p>
        </w:tc>
        <w:tc>
          <w:tcPr>
            <w:tcW w:w="1134" w:type="dxa"/>
          </w:tcPr>
          <w:p w:rsidR="000B61B5" w:rsidRPr="00FD4260" w:rsidRDefault="000B61B5" w:rsidP="00941E8B">
            <w:pPr>
              <w:pStyle w:val="a3"/>
              <w:jc w:val="center"/>
            </w:pPr>
            <w:r>
              <w:t>1</w:t>
            </w:r>
          </w:p>
        </w:tc>
        <w:tc>
          <w:tcPr>
            <w:tcW w:w="1134" w:type="dxa"/>
          </w:tcPr>
          <w:p w:rsidR="000B61B5" w:rsidRDefault="000B61B5" w:rsidP="00941E8B">
            <w:pPr>
              <w:pStyle w:val="a3"/>
              <w:jc w:val="center"/>
            </w:pPr>
            <w:r>
              <w:t>1</w:t>
            </w:r>
          </w:p>
        </w:tc>
      </w:tr>
      <w:tr w:rsidR="000B61B5" w:rsidRPr="00FD4260" w:rsidTr="00941E8B">
        <w:trPr>
          <w:cantSplit/>
        </w:trPr>
        <w:tc>
          <w:tcPr>
            <w:tcW w:w="675" w:type="dxa"/>
          </w:tcPr>
          <w:p w:rsidR="000B61B5" w:rsidRDefault="000B61B5" w:rsidP="00941E8B">
            <w:pPr>
              <w:pStyle w:val="a3"/>
              <w:jc w:val="center"/>
            </w:pPr>
            <w:r>
              <w:t>12</w:t>
            </w:r>
          </w:p>
        </w:tc>
        <w:tc>
          <w:tcPr>
            <w:tcW w:w="5103" w:type="dxa"/>
          </w:tcPr>
          <w:p w:rsidR="000B61B5" w:rsidRDefault="000B61B5" w:rsidP="00941E8B">
            <w:pPr>
              <w:pStyle w:val="a3"/>
            </w:pPr>
            <w:proofErr w:type="spellStart"/>
            <w:r w:rsidRPr="00243C40">
              <w:rPr>
                <w:szCs w:val="28"/>
              </w:rPr>
              <w:t>Надорганизменные</w:t>
            </w:r>
            <w:proofErr w:type="spellEnd"/>
            <w:r w:rsidRPr="00243C40">
              <w:rPr>
                <w:szCs w:val="28"/>
              </w:rPr>
              <w:t xml:space="preserve"> системы</w:t>
            </w:r>
          </w:p>
        </w:tc>
        <w:tc>
          <w:tcPr>
            <w:tcW w:w="1418" w:type="dxa"/>
          </w:tcPr>
          <w:p w:rsidR="000B61B5" w:rsidRPr="001202F0" w:rsidRDefault="000B61B5" w:rsidP="00941E8B">
            <w:pPr>
              <w:pStyle w:val="a3"/>
              <w:jc w:val="center"/>
            </w:pPr>
            <w:r w:rsidRPr="001202F0">
              <w:t>8</w:t>
            </w:r>
          </w:p>
        </w:tc>
        <w:tc>
          <w:tcPr>
            <w:tcW w:w="1134" w:type="dxa"/>
          </w:tcPr>
          <w:p w:rsidR="000B61B5" w:rsidRDefault="000B61B5" w:rsidP="00941E8B">
            <w:pPr>
              <w:pStyle w:val="a3"/>
              <w:jc w:val="center"/>
            </w:pPr>
            <w:r>
              <w:t>-</w:t>
            </w:r>
          </w:p>
        </w:tc>
        <w:tc>
          <w:tcPr>
            <w:tcW w:w="1134" w:type="dxa"/>
          </w:tcPr>
          <w:p w:rsidR="000B61B5" w:rsidRDefault="000B61B5" w:rsidP="00941E8B">
            <w:pPr>
              <w:pStyle w:val="a3"/>
              <w:jc w:val="center"/>
            </w:pPr>
            <w:r>
              <w:t>-</w:t>
            </w:r>
          </w:p>
        </w:tc>
      </w:tr>
      <w:tr w:rsidR="000B61B5" w:rsidRPr="00FD4260" w:rsidTr="00941E8B">
        <w:trPr>
          <w:cantSplit/>
        </w:trPr>
        <w:tc>
          <w:tcPr>
            <w:tcW w:w="675" w:type="dxa"/>
          </w:tcPr>
          <w:p w:rsidR="000B61B5" w:rsidRDefault="000B61B5" w:rsidP="00941E8B">
            <w:pPr>
              <w:pStyle w:val="a3"/>
              <w:jc w:val="center"/>
            </w:pPr>
          </w:p>
        </w:tc>
        <w:tc>
          <w:tcPr>
            <w:tcW w:w="5103" w:type="dxa"/>
          </w:tcPr>
          <w:p w:rsidR="000B61B5" w:rsidRPr="00AF3D18" w:rsidRDefault="000B61B5" w:rsidP="00941E8B">
            <w:pPr>
              <w:pStyle w:val="a3"/>
              <w:rPr>
                <w:b/>
                <w:szCs w:val="28"/>
              </w:rPr>
            </w:pPr>
            <w:r>
              <w:rPr>
                <w:b/>
              </w:rPr>
              <w:t>Дифференцированный з</w:t>
            </w:r>
            <w:r w:rsidRPr="00562637">
              <w:rPr>
                <w:b/>
              </w:rPr>
              <w:t>ачёт</w:t>
            </w:r>
          </w:p>
        </w:tc>
        <w:tc>
          <w:tcPr>
            <w:tcW w:w="1418" w:type="dxa"/>
          </w:tcPr>
          <w:p w:rsidR="000B61B5" w:rsidRPr="00AF3D18" w:rsidRDefault="000B61B5" w:rsidP="00941E8B">
            <w:pPr>
              <w:pStyle w:val="a3"/>
              <w:jc w:val="center"/>
              <w:rPr>
                <w:b/>
              </w:rPr>
            </w:pPr>
            <w:r w:rsidRPr="00AF3D18">
              <w:rPr>
                <w:b/>
              </w:rPr>
              <w:t>1</w:t>
            </w:r>
          </w:p>
        </w:tc>
        <w:tc>
          <w:tcPr>
            <w:tcW w:w="1134" w:type="dxa"/>
          </w:tcPr>
          <w:p w:rsidR="000B61B5" w:rsidRDefault="000B61B5" w:rsidP="00941E8B">
            <w:pPr>
              <w:pStyle w:val="a3"/>
              <w:jc w:val="center"/>
            </w:pPr>
          </w:p>
        </w:tc>
        <w:tc>
          <w:tcPr>
            <w:tcW w:w="1134" w:type="dxa"/>
          </w:tcPr>
          <w:p w:rsidR="000B61B5" w:rsidRDefault="000B61B5" w:rsidP="00941E8B">
            <w:pPr>
              <w:pStyle w:val="a3"/>
              <w:jc w:val="center"/>
            </w:pPr>
          </w:p>
        </w:tc>
      </w:tr>
      <w:tr w:rsidR="000B61B5" w:rsidRPr="00FD4260" w:rsidTr="00941E8B">
        <w:trPr>
          <w:cantSplit/>
        </w:trPr>
        <w:tc>
          <w:tcPr>
            <w:tcW w:w="675" w:type="dxa"/>
          </w:tcPr>
          <w:p w:rsidR="000B61B5" w:rsidRPr="00FD4260" w:rsidRDefault="000B61B5" w:rsidP="00941E8B">
            <w:pPr>
              <w:pStyle w:val="a3"/>
              <w:jc w:val="center"/>
            </w:pPr>
          </w:p>
        </w:tc>
        <w:tc>
          <w:tcPr>
            <w:tcW w:w="5103" w:type="dxa"/>
          </w:tcPr>
          <w:p w:rsidR="000B61B5" w:rsidRPr="00FD4260" w:rsidRDefault="000B61B5" w:rsidP="00941E8B">
            <w:pPr>
              <w:pStyle w:val="a3"/>
            </w:pPr>
            <w:r w:rsidRPr="00FD4260">
              <w:t>Итого</w:t>
            </w:r>
          </w:p>
        </w:tc>
        <w:tc>
          <w:tcPr>
            <w:tcW w:w="1418" w:type="dxa"/>
          </w:tcPr>
          <w:p w:rsidR="000B61B5" w:rsidRPr="001B7978" w:rsidRDefault="000B61B5" w:rsidP="00941E8B">
            <w:pPr>
              <w:pStyle w:val="a3"/>
              <w:jc w:val="center"/>
              <w:rPr>
                <w:b/>
              </w:rPr>
            </w:pPr>
            <w:r>
              <w:rPr>
                <w:b/>
              </w:rPr>
              <w:t>42</w:t>
            </w:r>
          </w:p>
        </w:tc>
        <w:tc>
          <w:tcPr>
            <w:tcW w:w="1134" w:type="dxa"/>
          </w:tcPr>
          <w:p w:rsidR="000B61B5" w:rsidRPr="00AF3D18" w:rsidRDefault="000B61B5" w:rsidP="00941E8B">
            <w:pPr>
              <w:pStyle w:val="a3"/>
              <w:jc w:val="center"/>
              <w:rPr>
                <w:b/>
              </w:rPr>
            </w:pPr>
            <w:r w:rsidRPr="00AF3D18">
              <w:rPr>
                <w:b/>
              </w:rPr>
              <w:t>3</w:t>
            </w:r>
          </w:p>
        </w:tc>
        <w:tc>
          <w:tcPr>
            <w:tcW w:w="1134" w:type="dxa"/>
          </w:tcPr>
          <w:p w:rsidR="000B61B5" w:rsidRPr="00AF3D18" w:rsidRDefault="000B61B5" w:rsidP="00941E8B">
            <w:pPr>
              <w:pStyle w:val="a3"/>
              <w:jc w:val="center"/>
              <w:rPr>
                <w:b/>
              </w:rPr>
            </w:pPr>
            <w:r w:rsidRPr="00AF3D18">
              <w:rPr>
                <w:b/>
              </w:rPr>
              <w:t>3</w:t>
            </w:r>
          </w:p>
        </w:tc>
      </w:tr>
    </w:tbl>
    <w:p w:rsidR="000B61B5" w:rsidRDefault="000B61B5" w:rsidP="000B61B5"/>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Default="000B61B5" w:rsidP="000B61B5">
      <w:pPr>
        <w:jc w:val="right"/>
      </w:pPr>
    </w:p>
    <w:p w:rsidR="000B61B5" w:rsidRPr="001B7978" w:rsidRDefault="000B61B5" w:rsidP="000B61B5">
      <w:pPr>
        <w:pStyle w:val="a3"/>
        <w:ind w:left="-426" w:firstLine="426"/>
        <w:jc w:val="center"/>
        <w:rPr>
          <w:b/>
          <w:sz w:val="28"/>
          <w:szCs w:val="28"/>
        </w:rPr>
      </w:pPr>
      <w:r w:rsidRPr="001B7978">
        <w:rPr>
          <w:b/>
          <w:sz w:val="28"/>
          <w:szCs w:val="28"/>
        </w:rPr>
        <w:t>Поурочно-тематический план раздела «Б</w:t>
      </w:r>
      <w:r>
        <w:rPr>
          <w:b/>
          <w:sz w:val="28"/>
          <w:szCs w:val="28"/>
        </w:rPr>
        <w:t>иологи</w:t>
      </w:r>
      <w:r w:rsidRPr="001B7978">
        <w:rPr>
          <w:b/>
          <w:sz w:val="28"/>
          <w:szCs w:val="28"/>
        </w:rPr>
        <w:t>я»</w:t>
      </w:r>
    </w:p>
    <w:p w:rsidR="000B61B5" w:rsidRPr="00ED2FC7" w:rsidRDefault="000B61B5" w:rsidP="000B61B5">
      <w:pPr>
        <w:pStyle w:val="a3"/>
        <w:ind w:left="-426" w:firstLine="426"/>
        <w:jc w:val="center"/>
        <w:rPr>
          <w:b/>
          <w:szCs w:val="28"/>
        </w:rPr>
      </w:pPr>
    </w:p>
    <w:p w:rsidR="000B61B5" w:rsidRDefault="000B61B5" w:rsidP="000B61B5"/>
    <w:p w:rsidR="000B61B5" w:rsidRDefault="000B61B5" w:rsidP="000B61B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849"/>
        <w:gridCol w:w="6814"/>
        <w:gridCol w:w="954"/>
      </w:tblGrid>
      <w:tr w:rsidR="000B61B5" w:rsidTr="00941E8B">
        <w:tc>
          <w:tcPr>
            <w:tcW w:w="954" w:type="dxa"/>
          </w:tcPr>
          <w:p w:rsidR="000B61B5" w:rsidRDefault="000B61B5" w:rsidP="00941E8B">
            <w:r>
              <w:t>№ урока</w:t>
            </w:r>
          </w:p>
          <w:p w:rsidR="000B61B5" w:rsidRDefault="000B61B5" w:rsidP="00941E8B">
            <w:proofErr w:type="spellStart"/>
            <w:r>
              <w:t>п\</w:t>
            </w:r>
            <w:proofErr w:type="gramStart"/>
            <w:r>
              <w:t>п</w:t>
            </w:r>
            <w:proofErr w:type="spellEnd"/>
            <w:proofErr w:type="gramEnd"/>
          </w:p>
        </w:tc>
        <w:tc>
          <w:tcPr>
            <w:tcW w:w="849" w:type="dxa"/>
          </w:tcPr>
          <w:p w:rsidR="000B61B5" w:rsidRDefault="000B61B5" w:rsidP="00941E8B">
            <w:r>
              <w:t>№ темы,</w:t>
            </w:r>
          </w:p>
          <w:p w:rsidR="000B61B5" w:rsidRDefault="000B61B5" w:rsidP="00941E8B">
            <w:r>
              <w:t>урока в теме</w:t>
            </w:r>
          </w:p>
        </w:tc>
        <w:tc>
          <w:tcPr>
            <w:tcW w:w="6814" w:type="dxa"/>
          </w:tcPr>
          <w:p w:rsidR="000B61B5" w:rsidRDefault="000B61B5" w:rsidP="00941E8B">
            <w:pPr>
              <w:jc w:val="center"/>
            </w:pPr>
          </w:p>
          <w:p w:rsidR="000B61B5" w:rsidRPr="00432779" w:rsidRDefault="000B61B5" w:rsidP="00941E8B">
            <w:pPr>
              <w:jc w:val="center"/>
            </w:pPr>
            <w:r w:rsidRPr="00432779">
              <w:t>Наименование темы, урока</w:t>
            </w:r>
          </w:p>
        </w:tc>
        <w:tc>
          <w:tcPr>
            <w:tcW w:w="954" w:type="dxa"/>
          </w:tcPr>
          <w:p w:rsidR="000B61B5" w:rsidRDefault="000B61B5" w:rsidP="00941E8B">
            <w:r>
              <w:t xml:space="preserve">Кол – </w:t>
            </w:r>
            <w:proofErr w:type="gramStart"/>
            <w:r>
              <w:t>во</w:t>
            </w:r>
            <w:proofErr w:type="gramEnd"/>
            <w:r>
              <w:t xml:space="preserve"> часов</w:t>
            </w:r>
          </w:p>
        </w:tc>
      </w:tr>
      <w:tr w:rsidR="000B61B5" w:rsidRPr="00562637" w:rsidTr="00941E8B">
        <w:tc>
          <w:tcPr>
            <w:tcW w:w="954" w:type="dxa"/>
          </w:tcPr>
          <w:p w:rsidR="000B61B5" w:rsidRPr="00432779" w:rsidRDefault="000B61B5" w:rsidP="00941E8B"/>
        </w:tc>
        <w:tc>
          <w:tcPr>
            <w:tcW w:w="849" w:type="dxa"/>
          </w:tcPr>
          <w:p w:rsidR="000B61B5" w:rsidRPr="00562637" w:rsidRDefault="000B61B5" w:rsidP="00941E8B">
            <w:pPr>
              <w:rPr>
                <w:b/>
              </w:rPr>
            </w:pPr>
          </w:p>
        </w:tc>
        <w:tc>
          <w:tcPr>
            <w:tcW w:w="6814" w:type="dxa"/>
          </w:tcPr>
          <w:p w:rsidR="000B61B5" w:rsidRPr="00562637" w:rsidRDefault="000B61B5" w:rsidP="00941E8B">
            <w:pPr>
              <w:jc w:val="center"/>
              <w:rPr>
                <w:b/>
              </w:rPr>
            </w:pPr>
            <w:r>
              <w:rPr>
                <w:b/>
                <w:lang w:val="en-US"/>
              </w:rPr>
              <w:t xml:space="preserve">II </w:t>
            </w:r>
            <w:r>
              <w:rPr>
                <w:b/>
              </w:rPr>
              <w:t>курс</w:t>
            </w:r>
          </w:p>
        </w:tc>
        <w:tc>
          <w:tcPr>
            <w:tcW w:w="954" w:type="dxa"/>
          </w:tcPr>
          <w:p w:rsidR="000B61B5" w:rsidRPr="00562637" w:rsidRDefault="000B61B5" w:rsidP="00941E8B">
            <w:pPr>
              <w:jc w:val="center"/>
              <w:rPr>
                <w:b/>
              </w:rPr>
            </w:pPr>
            <w:r>
              <w:rPr>
                <w:b/>
              </w:rPr>
              <w:t>42</w:t>
            </w:r>
          </w:p>
        </w:tc>
      </w:tr>
      <w:tr w:rsidR="000B61B5" w:rsidRPr="00562637" w:rsidTr="00941E8B">
        <w:tc>
          <w:tcPr>
            <w:tcW w:w="954" w:type="dxa"/>
          </w:tcPr>
          <w:p w:rsidR="000B61B5" w:rsidRPr="00432779" w:rsidRDefault="000B61B5" w:rsidP="00941E8B"/>
        </w:tc>
        <w:tc>
          <w:tcPr>
            <w:tcW w:w="849" w:type="dxa"/>
          </w:tcPr>
          <w:p w:rsidR="000B61B5" w:rsidRPr="00562637" w:rsidRDefault="000B61B5" w:rsidP="00941E8B">
            <w:pPr>
              <w:rPr>
                <w:b/>
              </w:rPr>
            </w:pPr>
          </w:p>
        </w:tc>
        <w:tc>
          <w:tcPr>
            <w:tcW w:w="6814" w:type="dxa"/>
          </w:tcPr>
          <w:p w:rsidR="000B61B5" w:rsidRPr="00562637" w:rsidRDefault="000B61B5" w:rsidP="00941E8B">
            <w:pPr>
              <w:jc w:val="center"/>
              <w:rPr>
                <w:b/>
              </w:rPr>
            </w:pPr>
            <w:r>
              <w:rPr>
                <w:b/>
              </w:rPr>
              <w:t>3 семестр</w:t>
            </w:r>
          </w:p>
        </w:tc>
        <w:tc>
          <w:tcPr>
            <w:tcW w:w="954" w:type="dxa"/>
          </w:tcPr>
          <w:p w:rsidR="000B61B5" w:rsidRPr="00562637" w:rsidRDefault="000B61B5" w:rsidP="00941E8B">
            <w:pPr>
              <w:jc w:val="center"/>
              <w:rPr>
                <w:b/>
              </w:rPr>
            </w:pPr>
            <w:r>
              <w:rPr>
                <w:b/>
              </w:rPr>
              <w:t>34</w:t>
            </w:r>
          </w:p>
        </w:tc>
      </w:tr>
      <w:tr w:rsidR="000B61B5" w:rsidRPr="00562637" w:rsidTr="00941E8B">
        <w:tc>
          <w:tcPr>
            <w:tcW w:w="954" w:type="dxa"/>
          </w:tcPr>
          <w:p w:rsidR="000B61B5" w:rsidRPr="00432779" w:rsidRDefault="000B61B5" w:rsidP="00941E8B"/>
        </w:tc>
        <w:tc>
          <w:tcPr>
            <w:tcW w:w="849" w:type="dxa"/>
          </w:tcPr>
          <w:p w:rsidR="000B61B5" w:rsidRPr="00562637" w:rsidRDefault="000B61B5" w:rsidP="00941E8B">
            <w:pPr>
              <w:rPr>
                <w:b/>
              </w:rPr>
            </w:pPr>
            <w:r w:rsidRPr="00562637">
              <w:rPr>
                <w:b/>
              </w:rPr>
              <w:t>9.</w:t>
            </w:r>
          </w:p>
        </w:tc>
        <w:tc>
          <w:tcPr>
            <w:tcW w:w="6814" w:type="dxa"/>
          </w:tcPr>
          <w:p w:rsidR="000B61B5" w:rsidRPr="00562637" w:rsidRDefault="000B61B5" w:rsidP="00941E8B">
            <w:pPr>
              <w:rPr>
                <w:b/>
              </w:rPr>
            </w:pPr>
            <w:r w:rsidRPr="00562637">
              <w:rPr>
                <w:b/>
              </w:rPr>
              <w:t>9. Клеточное строение организмов.</w:t>
            </w:r>
          </w:p>
        </w:tc>
        <w:tc>
          <w:tcPr>
            <w:tcW w:w="954" w:type="dxa"/>
          </w:tcPr>
          <w:p w:rsidR="000B61B5" w:rsidRPr="00562637" w:rsidRDefault="000B61B5" w:rsidP="00941E8B">
            <w:pPr>
              <w:jc w:val="center"/>
              <w:rPr>
                <w:b/>
              </w:rPr>
            </w:pPr>
            <w:r w:rsidRPr="00562637">
              <w:rPr>
                <w:b/>
              </w:rPr>
              <w:t>20</w:t>
            </w:r>
          </w:p>
        </w:tc>
      </w:tr>
      <w:tr w:rsidR="000B61B5" w:rsidRPr="00432779" w:rsidTr="00941E8B">
        <w:tc>
          <w:tcPr>
            <w:tcW w:w="954" w:type="dxa"/>
          </w:tcPr>
          <w:p w:rsidR="000B61B5" w:rsidRDefault="000B61B5" w:rsidP="00941E8B">
            <w:r>
              <w:t>1.</w:t>
            </w:r>
          </w:p>
        </w:tc>
        <w:tc>
          <w:tcPr>
            <w:tcW w:w="849" w:type="dxa"/>
          </w:tcPr>
          <w:p w:rsidR="000B61B5" w:rsidRDefault="000B61B5" w:rsidP="00941E8B">
            <w:r>
              <w:t>9.1</w:t>
            </w:r>
          </w:p>
        </w:tc>
        <w:tc>
          <w:tcPr>
            <w:tcW w:w="6814" w:type="dxa"/>
          </w:tcPr>
          <w:p w:rsidR="000B61B5" w:rsidRDefault="000B61B5" w:rsidP="00941E8B">
            <w:r>
              <w:t>Биология как наука. Сущность и свойства живого. Уровни организации и методы познания живой природы.</w:t>
            </w:r>
          </w:p>
        </w:tc>
        <w:tc>
          <w:tcPr>
            <w:tcW w:w="954" w:type="dxa"/>
          </w:tcPr>
          <w:p w:rsidR="000B61B5" w:rsidRDefault="000B61B5" w:rsidP="00941E8B">
            <w:pPr>
              <w:jc w:val="center"/>
            </w:pPr>
            <w:r>
              <w:t>1</w:t>
            </w:r>
          </w:p>
        </w:tc>
      </w:tr>
      <w:tr w:rsidR="000B61B5" w:rsidRPr="00432779" w:rsidTr="00941E8B">
        <w:tc>
          <w:tcPr>
            <w:tcW w:w="954" w:type="dxa"/>
          </w:tcPr>
          <w:p w:rsidR="000B61B5" w:rsidRPr="00432779" w:rsidRDefault="000B61B5" w:rsidP="00941E8B">
            <w:r>
              <w:t>2.</w:t>
            </w:r>
          </w:p>
        </w:tc>
        <w:tc>
          <w:tcPr>
            <w:tcW w:w="849" w:type="dxa"/>
          </w:tcPr>
          <w:p w:rsidR="000B61B5" w:rsidRPr="00432779" w:rsidRDefault="000B61B5" w:rsidP="00941E8B">
            <w:r>
              <w:t>9.2</w:t>
            </w:r>
          </w:p>
        </w:tc>
        <w:tc>
          <w:tcPr>
            <w:tcW w:w="6814" w:type="dxa"/>
          </w:tcPr>
          <w:p w:rsidR="000B61B5" w:rsidRPr="00432779" w:rsidRDefault="000B61B5" w:rsidP="00941E8B">
            <w:r>
              <w:t>История изучения клетки. Клеточная теория.</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w:t>
            </w:r>
          </w:p>
        </w:tc>
        <w:tc>
          <w:tcPr>
            <w:tcW w:w="849" w:type="dxa"/>
          </w:tcPr>
          <w:p w:rsidR="000B61B5" w:rsidRPr="00432779" w:rsidRDefault="000B61B5" w:rsidP="00941E8B">
            <w:r>
              <w:t>9.3</w:t>
            </w:r>
          </w:p>
        </w:tc>
        <w:tc>
          <w:tcPr>
            <w:tcW w:w="6814" w:type="dxa"/>
          </w:tcPr>
          <w:p w:rsidR="000B61B5" w:rsidRPr="00432779" w:rsidRDefault="000B61B5" w:rsidP="00941E8B">
            <w:r>
              <w:t>Химический состав клетки. Неорганические вещества клетки.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w:t>
            </w:r>
          </w:p>
        </w:tc>
        <w:tc>
          <w:tcPr>
            <w:tcW w:w="849" w:type="dxa"/>
          </w:tcPr>
          <w:p w:rsidR="000B61B5" w:rsidRPr="00432779" w:rsidRDefault="000B61B5" w:rsidP="00941E8B">
            <w:r>
              <w:t>9.4</w:t>
            </w:r>
          </w:p>
        </w:tc>
        <w:tc>
          <w:tcPr>
            <w:tcW w:w="6814" w:type="dxa"/>
          </w:tcPr>
          <w:p w:rsidR="000B61B5" w:rsidRPr="00432779" w:rsidRDefault="000B61B5" w:rsidP="00941E8B">
            <w:r>
              <w:t>Органические вещества. Общая характеристика. Липиды. Углеводы.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5</w:t>
            </w:r>
          </w:p>
        </w:tc>
        <w:tc>
          <w:tcPr>
            <w:tcW w:w="849" w:type="dxa"/>
          </w:tcPr>
          <w:p w:rsidR="000B61B5" w:rsidRPr="00432779" w:rsidRDefault="000B61B5" w:rsidP="00941E8B">
            <w:r>
              <w:t>9.5</w:t>
            </w:r>
          </w:p>
        </w:tc>
        <w:tc>
          <w:tcPr>
            <w:tcW w:w="6814" w:type="dxa"/>
          </w:tcPr>
          <w:p w:rsidR="000B61B5" w:rsidRPr="00432779" w:rsidRDefault="000B61B5" w:rsidP="00941E8B">
            <w:r>
              <w:t>Органические вещества. Белки.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6</w:t>
            </w:r>
          </w:p>
        </w:tc>
        <w:tc>
          <w:tcPr>
            <w:tcW w:w="849" w:type="dxa"/>
          </w:tcPr>
          <w:p w:rsidR="000B61B5" w:rsidRPr="00432779" w:rsidRDefault="000B61B5" w:rsidP="00941E8B">
            <w:r>
              <w:t>9.6</w:t>
            </w:r>
          </w:p>
        </w:tc>
        <w:tc>
          <w:tcPr>
            <w:tcW w:w="6814" w:type="dxa"/>
          </w:tcPr>
          <w:p w:rsidR="000B61B5" w:rsidRPr="00432779" w:rsidRDefault="000B61B5" w:rsidP="00941E8B">
            <w:r>
              <w:t>Органические вещества. Нуклеиновые кислоты.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7</w:t>
            </w:r>
          </w:p>
        </w:tc>
        <w:tc>
          <w:tcPr>
            <w:tcW w:w="849" w:type="dxa"/>
          </w:tcPr>
          <w:p w:rsidR="000B61B5" w:rsidRPr="00432779" w:rsidRDefault="000B61B5" w:rsidP="00941E8B">
            <w:r>
              <w:t>9.7</w:t>
            </w:r>
          </w:p>
        </w:tc>
        <w:tc>
          <w:tcPr>
            <w:tcW w:w="6814" w:type="dxa"/>
          </w:tcPr>
          <w:p w:rsidR="000B61B5" w:rsidRPr="00432779" w:rsidRDefault="000B61B5" w:rsidP="00941E8B">
            <w:proofErr w:type="spellStart"/>
            <w:r>
              <w:t>Эукариотическая</w:t>
            </w:r>
            <w:proofErr w:type="spellEnd"/>
            <w:r>
              <w:t xml:space="preserve"> клетка. Цитоплазма. Органоиды.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8</w:t>
            </w:r>
          </w:p>
        </w:tc>
        <w:tc>
          <w:tcPr>
            <w:tcW w:w="849" w:type="dxa"/>
          </w:tcPr>
          <w:p w:rsidR="000B61B5" w:rsidRPr="00432779" w:rsidRDefault="000B61B5" w:rsidP="00941E8B">
            <w:r>
              <w:t>9.8</w:t>
            </w:r>
          </w:p>
        </w:tc>
        <w:tc>
          <w:tcPr>
            <w:tcW w:w="6814" w:type="dxa"/>
          </w:tcPr>
          <w:p w:rsidR="000B61B5" w:rsidRPr="00432779" w:rsidRDefault="000B61B5" w:rsidP="00941E8B">
            <w:r>
              <w:t>Клеточное ядро. Хромосомы.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Default="000B61B5" w:rsidP="00941E8B">
            <w:r>
              <w:t>9</w:t>
            </w:r>
          </w:p>
        </w:tc>
        <w:tc>
          <w:tcPr>
            <w:tcW w:w="849" w:type="dxa"/>
          </w:tcPr>
          <w:p w:rsidR="000B61B5" w:rsidRDefault="000B61B5" w:rsidP="00941E8B">
            <w:r>
              <w:t>9.9</w:t>
            </w:r>
          </w:p>
        </w:tc>
        <w:tc>
          <w:tcPr>
            <w:tcW w:w="6814" w:type="dxa"/>
          </w:tcPr>
          <w:p w:rsidR="000B61B5" w:rsidRDefault="000B61B5" w:rsidP="00941E8B">
            <w:r>
              <w:t>Обмен веществ и превращение энергии. Энергетический обмен.</w:t>
            </w:r>
          </w:p>
        </w:tc>
        <w:tc>
          <w:tcPr>
            <w:tcW w:w="954" w:type="dxa"/>
          </w:tcPr>
          <w:p w:rsidR="000B61B5" w:rsidRDefault="000B61B5" w:rsidP="00941E8B">
            <w:pPr>
              <w:jc w:val="center"/>
            </w:pPr>
          </w:p>
        </w:tc>
      </w:tr>
      <w:tr w:rsidR="000B61B5" w:rsidRPr="00432779" w:rsidTr="00941E8B">
        <w:tc>
          <w:tcPr>
            <w:tcW w:w="954" w:type="dxa"/>
          </w:tcPr>
          <w:p w:rsidR="000B61B5" w:rsidRPr="00432779" w:rsidRDefault="000B61B5" w:rsidP="00941E8B">
            <w:r>
              <w:t>10</w:t>
            </w:r>
          </w:p>
        </w:tc>
        <w:tc>
          <w:tcPr>
            <w:tcW w:w="849" w:type="dxa"/>
          </w:tcPr>
          <w:p w:rsidR="000B61B5" w:rsidRPr="00432779" w:rsidRDefault="000B61B5" w:rsidP="00941E8B">
            <w:r>
              <w:t>9.10</w:t>
            </w:r>
          </w:p>
        </w:tc>
        <w:tc>
          <w:tcPr>
            <w:tcW w:w="6814" w:type="dxa"/>
          </w:tcPr>
          <w:p w:rsidR="000B61B5" w:rsidRPr="00432779" w:rsidRDefault="000B61B5" w:rsidP="00941E8B">
            <w:r>
              <w:t>Пластический обмен в клетке – биосинтез белка.</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Default="000B61B5" w:rsidP="00941E8B">
            <w:r>
              <w:t>11</w:t>
            </w:r>
          </w:p>
        </w:tc>
        <w:tc>
          <w:tcPr>
            <w:tcW w:w="849" w:type="dxa"/>
          </w:tcPr>
          <w:p w:rsidR="000B61B5" w:rsidRDefault="000B61B5" w:rsidP="00941E8B">
            <w:r>
              <w:t>9.11</w:t>
            </w:r>
          </w:p>
        </w:tc>
        <w:tc>
          <w:tcPr>
            <w:tcW w:w="6814" w:type="dxa"/>
          </w:tcPr>
          <w:p w:rsidR="000B61B5" w:rsidRDefault="000B61B5" w:rsidP="00941E8B">
            <w:proofErr w:type="spellStart"/>
            <w:r>
              <w:t>Прокариотическая</w:t>
            </w:r>
            <w:proofErr w:type="spellEnd"/>
            <w:r>
              <w:t xml:space="preserve"> клетка.  Вирусы.</w:t>
            </w:r>
          </w:p>
        </w:tc>
        <w:tc>
          <w:tcPr>
            <w:tcW w:w="954" w:type="dxa"/>
          </w:tcPr>
          <w:p w:rsidR="000B61B5" w:rsidRDefault="000B61B5" w:rsidP="00941E8B">
            <w:pPr>
              <w:jc w:val="center"/>
            </w:pPr>
            <w:r>
              <w:t>1</w:t>
            </w:r>
          </w:p>
        </w:tc>
      </w:tr>
      <w:tr w:rsidR="000B61B5" w:rsidRPr="00432779" w:rsidTr="00941E8B">
        <w:tc>
          <w:tcPr>
            <w:tcW w:w="954" w:type="dxa"/>
          </w:tcPr>
          <w:p w:rsidR="000B61B5" w:rsidRDefault="000B61B5" w:rsidP="00941E8B">
            <w:r>
              <w:t>12</w:t>
            </w:r>
          </w:p>
        </w:tc>
        <w:tc>
          <w:tcPr>
            <w:tcW w:w="849" w:type="dxa"/>
          </w:tcPr>
          <w:p w:rsidR="000B61B5" w:rsidRDefault="000B61B5" w:rsidP="00941E8B">
            <w:r>
              <w:t>9.12</w:t>
            </w:r>
          </w:p>
        </w:tc>
        <w:tc>
          <w:tcPr>
            <w:tcW w:w="6814" w:type="dxa"/>
          </w:tcPr>
          <w:p w:rsidR="000B61B5" w:rsidRDefault="000B61B5" w:rsidP="00941E8B">
            <w:r>
              <w:t>Организм – единое целое. Многообразие организмов.</w:t>
            </w:r>
          </w:p>
        </w:tc>
        <w:tc>
          <w:tcPr>
            <w:tcW w:w="954" w:type="dxa"/>
          </w:tcPr>
          <w:p w:rsidR="000B61B5" w:rsidRDefault="000B61B5" w:rsidP="00941E8B">
            <w:pPr>
              <w:jc w:val="center"/>
            </w:pPr>
            <w:r>
              <w:t>1</w:t>
            </w:r>
          </w:p>
        </w:tc>
      </w:tr>
      <w:tr w:rsidR="000B61B5" w:rsidRPr="00432779" w:rsidTr="00941E8B">
        <w:tc>
          <w:tcPr>
            <w:tcW w:w="954" w:type="dxa"/>
          </w:tcPr>
          <w:p w:rsidR="000B61B5" w:rsidRDefault="000B61B5" w:rsidP="00941E8B">
            <w:r>
              <w:t>13</w:t>
            </w:r>
          </w:p>
        </w:tc>
        <w:tc>
          <w:tcPr>
            <w:tcW w:w="849" w:type="dxa"/>
          </w:tcPr>
          <w:p w:rsidR="000B61B5" w:rsidRDefault="000B61B5" w:rsidP="00941E8B">
            <w:r>
              <w:t>9.13</w:t>
            </w:r>
          </w:p>
        </w:tc>
        <w:tc>
          <w:tcPr>
            <w:tcW w:w="6814" w:type="dxa"/>
          </w:tcPr>
          <w:p w:rsidR="000B61B5" w:rsidRPr="00562637" w:rsidRDefault="000B61B5" w:rsidP="00941E8B">
            <w:pPr>
              <w:rPr>
                <w:b/>
              </w:rPr>
            </w:pPr>
            <w:r w:rsidRPr="00562637">
              <w:rPr>
                <w:b/>
              </w:rPr>
              <w:t>Лабораторная работа № 1 «Рассмотрение строения растительной, животной, бактериальной клеток под микроскопом».</w:t>
            </w:r>
          </w:p>
        </w:tc>
        <w:tc>
          <w:tcPr>
            <w:tcW w:w="954" w:type="dxa"/>
          </w:tcPr>
          <w:p w:rsidR="000B61B5" w:rsidRDefault="000B61B5" w:rsidP="00941E8B">
            <w:pPr>
              <w:jc w:val="center"/>
            </w:pPr>
            <w:r>
              <w:t>1</w:t>
            </w:r>
          </w:p>
        </w:tc>
      </w:tr>
      <w:tr w:rsidR="000B61B5" w:rsidRPr="00432779" w:rsidTr="00941E8B">
        <w:tc>
          <w:tcPr>
            <w:tcW w:w="954" w:type="dxa"/>
          </w:tcPr>
          <w:p w:rsidR="000B61B5" w:rsidRDefault="000B61B5" w:rsidP="00941E8B">
            <w:r>
              <w:t>14</w:t>
            </w:r>
          </w:p>
        </w:tc>
        <w:tc>
          <w:tcPr>
            <w:tcW w:w="849" w:type="dxa"/>
          </w:tcPr>
          <w:p w:rsidR="000B61B5" w:rsidRDefault="000B61B5" w:rsidP="00941E8B">
            <w:r>
              <w:t>9.14</w:t>
            </w:r>
          </w:p>
        </w:tc>
        <w:tc>
          <w:tcPr>
            <w:tcW w:w="6814" w:type="dxa"/>
          </w:tcPr>
          <w:p w:rsidR="000B61B5" w:rsidRDefault="000B61B5" w:rsidP="00941E8B">
            <w:r>
              <w:t>Деление клетки. Митоз.</w:t>
            </w:r>
          </w:p>
        </w:tc>
        <w:tc>
          <w:tcPr>
            <w:tcW w:w="954" w:type="dxa"/>
          </w:tcPr>
          <w:p w:rsidR="000B61B5" w:rsidRDefault="000B61B5" w:rsidP="00941E8B">
            <w:pPr>
              <w:jc w:val="center"/>
            </w:pPr>
            <w:r>
              <w:t>1</w:t>
            </w:r>
          </w:p>
        </w:tc>
      </w:tr>
      <w:tr w:rsidR="000B61B5" w:rsidRPr="00432779" w:rsidTr="00941E8B">
        <w:tc>
          <w:tcPr>
            <w:tcW w:w="954" w:type="dxa"/>
          </w:tcPr>
          <w:p w:rsidR="000B61B5" w:rsidRDefault="000B61B5" w:rsidP="00941E8B">
            <w:r>
              <w:t>15</w:t>
            </w:r>
          </w:p>
        </w:tc>
        <w:tc>
          <w:tcPr>
            <w:tcW w:w="849" w:type="dxa"/>
          </w:tcPr>
          <w:p w:rsidR="000B61B5" w:rsidRDefault="000B61B5" w:rsidP="00941E8B">
            <w:r>
              <w:t>9.15</w:t>
            </w:r>
          </w:p>
        </w:tc>
        <w:tc>
          <w:tcPr>
            <w:tcW w:w="6814" w:type="dxa"/>
          </w:tcPr>
          <w:p w:rsidR="000B61B5" w:rsidRDefault="000B61B5" w:rsidP="00941E8B">
            <w:r>
              <w:t>Размножение: бесполое и половое.</w:t>
            </w:r>
          </w:p>
        </w:tc>
        <w:tc>
          <w:tcPr>
            <w:tcW w:w="954" w:type="dxa"/>
          </w:tcPr>
          <w:p w:rsidR="000B61B5" w:rsidRDefault="000B61B5" w:rsidP="00941E8B">
            <w:pPr>
              <w:jc w:val="center"/>
            </w:pPr>
            <w:r>
              <w:t>1</w:t>
            </w:r>
          </w:p>
        </w:tc>
      </w:tr>
      <w:tr w:rsidR="000B61B5" w:rsidRPr="00432779" w:rsidTr="00941E8B">
        <w:tc>
          <w:tcPr>
            <w:tcW w:w="954" w:type="dxa"/>
          </w:tcPr>
          <w:p w:rsidR="000B61B5" w:rsidRPr="00432779" w:rsidRDefault="000B61B5" w:rsidP="00941E8B">
            <w:r>
              <w:t>16</w:t>
            </w:r>
          </w:p>
        </w:tc>
        <w:tc>
          <w:tcPr>
            <w:tcW w:w="849" w:type="dxa"/>
          </w:tcPr>
          <w:p w:rsidR="000B61B5" w:rsidRPr="00432779" w:rsidRDefault="000B61B5" w:rsidP="00941E8B">
            <w:r>
              <w:t>9.16</w:t>
            </w:r>
          </w:p>
        </w:tc>
        <w:tc>
          <w:tcPr>
            <w:tcW w:w="6814" w:type="dxa"/>
          </w:tcPr>
          <w:p w:rsidR="000B61B5" w:rsidRPr="00432779" w:rsidRDefault="000B61B5" w:rsidP="00941E8B">
            <w:r>
              <w:t>Образование половых клеток. Мейоз.</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17</w:t>
            </w:r>
          </w:p>
        </w:tc>
        <w:tc>
          <w:tcPr>
            <w:tcW w:w="849" w:type="dxa"/>
          </w:tcPr>
          <w:p w:rsidR="000B61B5" w:rsidRPr="00432779" w:rsidRDefault="000B61B5" w:rsidP="00941E8B">
            <w:r>
              <w:t>9.17</w:t>
            </w:r>
          </w:p>
        </w:tc>
        <w:tc>
          <w:tcPr>
            <w:tcW w:w="6814" w:type="dxa"/>
          </w:tcPr>
          <w:p w:rsidR="000B61B5" w:rsidRPr="00432779" w:rsidRDefault="000B61B5" w:rsidP="00941E8B">
            <w:r>
              <w:t xml:space="preserve">Оплодотворение. </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18</w:t>
            </w:r>
          </w:p>
        </w:tc>
        <w:tc>
          <w:tcPr>
            <w:tcW w:w="849" w:type="dxa"/>
          </w:tcPr>
          <w:p w:rsidR="000B61B5" w:rsidRPr="00432779" w:rsidRDefault="000B61B5" w:rsidP="00941E8B">
            <w:r>
              <w:t>9.18</w:t>
            </w:r>
          </w:p>
        </w:tc>
        <w:tc>
          <w:tcPr>
            <w:tcW w:w="6814" w:type="dxa"/>
          </w:tcPr>
          <w:p w:rsidR="000B61B5" w:rsidRPr="00432779" w:rsidRDefault="000B61B5" w:rsidP="00941E8B">
            <w:r>
              <w:t>Индивидуальное развитие организмов.</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19</w:t>
            </w:r>
          </w:p>
        </w:tc>
        <w:tc>
          <w:tcPr>
            <w:tcW w:w="849" w:type="dxa"/>
          </w:tcPr>
          <w:p w:rsidR="000B61B5" w:rsidRPr="00432779" w:rsidRDefault="000B61B5" w:rsidP="00941E8B">
            <w:r>
              <w:t>9.19</w:t>
            </w:r>
          </w:p>
        </w:tc>
        <w:tc>
          <w:tcPr>
            <w:tcW w:w="6814" w:type="dxa"/>
          </w:tcPr>
          <w:p w:rsidR="000B61B5" w:rsidRPr="00432779" w:rsidRDefault="000B61B5" w:rsidP="00941E8B">
            <w:r>
              <w:t>Онтогенез человека. Репродуктивное здоровье.</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20</w:t>
            </w:r>
          </w:p>
        </w:tc>
        <w:tc>
          <w:tcPr>
            <w:tcW w:w="849" w:type="dxa"/>
          </w:tcPr>
          <w:p w:rsidR="000B61B5" w:rsidRPr="00432779" w:rsidRDefault="000B61B5" w:rsidP="00941E8B">
            <w:r>
              <w:t>9.20</w:t>
            </w:r>
          </w:p>
        </w:tc>
        <w:tc>
          <w:tcPr>
            <w:tcW w:w="6814" w:type="dxa"/>
          </w:tcPr>
          <w:p w:rsidR="000B61B5" w:rsidRPr="00562637" w:rsidRDefault="000B61B5" w:rsidP="00941E8B">
            <w:pPr>
              <w:rPr>
                <w:b/>
              </w:rPr>
            </w:pPr>
            <w:r>
              <w:rPr>
                <w:b/>
              </w:rPr>
              <w:t>Контрольная работа</w:t>
            </w:r>
            <w:r w:rsidRPr="00562637">
              <w:rPr>
                <w:b/>
              </w:rPr>
              <w:t xml:space="preserve"> №1</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tc>
        <w:tc>
          <w:tcPr>
            <w:tcW w:w="849" w:type="dxa"/>
          </w:tcPr>
          <w:p w:rsidR="000B61B5" w:rsidRPr="00562637" w:rsidRDefault="000B61B5" w:rsidP="00941E8B">
            <w:pPr>
              <w:rPr>
                <w:b/>
              </w:rPr>
            </w:pPr>
            <w:r w:rsidRPr="00562637">
              <w:rPr>
                <w:b/>
              </w:rPr>
              <w:t>10.</w:t>
            </w:r>
          </w:p>
        </w:tc>
        <w:tc>
          <w:tcPr>
            <w:tcW w:w="6814" w:type="dxa"/>
          </w:tcPr>
          <w:p w:rsidR="000B61B5" w:rsidRPr="00562637" w:rsidRDefault="000B61B5" w:rsidP="00941E8B">
            <w:pPr>
              <w:rPr>
                <w:b/>
              </w:rPr>
            </w:pPr>
            <w:r w:rsidRPr="00562637">
              <w:rPr>
                <w:b/>
              </w:rPr>
              <w:t>Наследственность и изменчивость</w:t>
            </w:r>
          </w:p>
        </w:tc>
        <w:tc>
          <w:tcPr>
            <w:tcW w:w="954" w:type="dxa"/>
          </w:tcPr>
          <w:p w:rsidR="000B61B5" w:rsidRPr="00562637" w:rsidRDefault="000B61B5" w:rsidP="00941E8B">
            <w:pPr>
              <w:jc w:val="center"/>
              <w:rPr>
                <w:b/>
              </w:rPr>
            </w:pPr>
            <w:r w:rsidRPr="00562637">
              <w:rPr>
                <w:b/>
              </w:rPr>
              <w:t>10</w:t>
            </w:r>
          </w:p>
        </w:tc>
      </w:tr>
      <w:tr w:rsidR="000B61B5" w:rsidRPr="00432779" w:rsidTr="00941E8B">
        <w:tc>
          <w:tcPr>
            <w:tcW w:w="954" w:type="dxa"/>
          </w:tcPr>
          <w:p w:rsidR="000B61B5" w:rsidRPr="00432779" w:rsidRDefault="000B61B5" w:rsidP="00941E8B">
            <w:r>
              <w:t>21</w:t>
            </w:r>
          </w:p>
        </w:tc>
        <w:tc>
          <w:tcPr>
            <w:tcW w:w="849" w:type="dxa"/>
          </w:tcPr>
          <w:p w:rsidR="000B61B5" w:rsidRPr="00432779" w:rsidRDefault="000B61B5" w:rsidP="00941E8B">
            <w:r>
              <w:t>10.1</w:t>
            </w:r>
          </w:p>
        </w:tc>
        <w:tc>
          <w:tcPr>
            <w:tcW w:w="6814" w:type="dxa"/>
          </w:tcPr>
          <w:p w:rsidR="000B61B5" w:rsidRPr="00432779" w:rsidRDefault="000B61B5" w:rsidP="00941E8B">
            <w:r>
              <w:t>Наука о закономерностях наследственности и изменчивости. Г. Мендель – основоположник генетики.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22</w:t>
            </w:r>
          </w:p>
        </w:tc>
        <w:tc>
          <w:tcPr>
            <w:tcW w:w="849" w:type="dxa"/>
          </w:tcPr>
          <w:p w:rsidR="000B61B5" w:rsidRPr="00432779" w:rsidRDefault="000B61B5" w:rsidP="00941E8B">
            <w:r>
              <w:t>10.2</w:t>
            </w:r>
          </w:p>
        </w:tc>
        <w:tc>
          <w:tcPr>
            <w:tcW w:w="6814" w:type="dxa"/>
          </w:tcPr>
          <w:p w:rsidR="000B61B5" w:rsidRPr="00432779" w:rsidRDefault="000B61B5" w:rsidP="00941E8B">
            <w:r>
              <w:t xml:space="preserve">Закономерности наследования. Моногибридное, </w:t>
            </w:r>
            <w:proofErr w:type="spellStart"/>
            <w:r>
              <w:t>дигибридное</w:t>
            </w:r>
            <w:proofErr w:type="spellEnd"/>
            <w:r>
              <w:t xml:space="preserve"> скрещивание.</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23</w:t>
            </w:r>
          </w:p>
        </w:tc>
        <w:tc>
          <w:tcPr>
            <w:tcW w:w="849" w:type="dxa"/>
          </w:tcPr>
          <w:p w:rsidR="000B61B5" w:rsidRPr="00432779" w:rsidRDefault="000B61B5" w:rsidP="00941E8B">
            <w:r>
              <w:t>10.3</w:t>
            </w:r>
          </w:p>
        </w:tc>
        <w:tc>
          <w:tcPr>
            <w:tcW w:w="6814" w:type="dxa"/>
          </w:tcPr>
          <w:p w:rsidR="000B61B5" w:rsidRPr="00432779" w:rsidRDefault="000B61B5" w:rsidP="00941E8B">
            <w:r>
              <w:t>Хромосомная теория наследственности.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24</w:t>
            </w:r>
          </w:p>
        </w:tc>
        <w:tc>
          <w:tcPr>
            <w:tcW w:w="849" w:type="dxa"/>
          </w:tcPr>
          <w:p w:rsidR="000B61B5" w:rsidRPr="00432779" w:rsidRDefault="000B61B5" w:rsidP="00941E8B">
            <w:r>
              <w:t>10.4</w:t>
            </w:r>
          </w:p>
        </w:tc>
        <w:tc>
          <w:tcPr>
            <w:tcW w:w="6814" w:type="dxa"/>
          </w:tcPr>
          <w:p w:rsidR="000B61B5" w:rsidRPr="00432779" w:rsidRDefault="000B61B5" w:rsidP="00941E8B">
            <w:r>
              <w:t>Современные представления о гене и геноме.</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25</w:t>
            </w:r>
          </w:p>
        </w:tc>
        <w:tc>
          <w:tcPr>
            <w:tcW w:w="849" w:type="dxa"/>
          </w:tcPr>
          <w:p w:rsidR="000B61B5" w:rsidRPr="00432779" w:rsidRDefault="000B61B5" w:rsidP="00941E8B">
            <w:r>
              <w:t>10.5</w:t>
            </w:r>
          </w:p>
        </w:tc>
        <w:tc>
          <w:tcPr>
            <w:tcW w:w="6814" w:type="dxa"/>
          </w:tcPr>
          <w:p w:rsidR="000B61B5" w:rsidRPr="00432779" w:rsidRDefault="000B61B5" w:rsidP="00941E8B">
            <w:r>
              <w:t>Генетика пола.</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26</w:t>
            </w:r>
          </w:p>
        </w:tc>
        <w:tc>
          <w:tcPr>
            <w:tcW w:w="849" w:type="dxa"/>
          </w:tcPr>
          <w:p w:rsidR="000B61B5" w:rsidRPr="00432779" w:rsidRDefault="000B61B5" w:rsidP="00941E8B">
            <w:r>
              <w:t>10.6</w:t>
            </w:r>
          </w:p>
        </w:tc>
        <w:tc>
          <w:tcPr>
            <w:tcW w:w="6814" w:type="dxa"/>
          </w:tcPr>
          <w:p w:rsidR="000B61B5" w:rsidRPr="00432779" w:rsidRDefault="000B61B5" w:rsidP="00941E8B">
            <w:r>
              <w:t>Изменчивость: наследственная и ненаследственная.</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27</w:t>
            </w:r>
          </w:p>
        </w:tc>
        <w:tc>
          <w:tcPr>
            <w:tcW w:w="849" w:type="dxa"/>
          </w:tcPr>
          <w:p w:rsidR="000B61B5" w:rsidRPr="00432779" w:rsidRDefault="000B61B5" w:rsidP="00941E8B">
            <w:r>
              <w:t>10.7</w:t>
            </w:r>
          </w:p>
        </w:tc>
        <w:tc>
          <w:tcPr>
            <w:tcW w:w="6814" w:type="dxa"/>
          </w:tcPr>
          <w:p w:rsidR="000B61B5" w:rsidRPr="00562637" w:rsidRDefault="000B61B5" w:rsidP="00941E8B">
            <w:pPr>
              <w:rPr>
                <w:b/>
              </w:rPr>
            </w:pPr>
            <w:r w:rsidRPr="00562637">
              <w:rPr>
                <w:b/>
              </w:rPr>
              <w:t>Лабораторная работа № 2 «Изучение закономерностей изменчивости: построение вариационной кривой»</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28</w:t>
            </w:r>
          </w:p>
        </w:tc>
        <w:tc>
          <w:tcPr>
            <w:tcW w:w="849" w:type="dxa"/>
          </w:tcPr>
          <w:p w:rsidR="000B61B5" w:rsidRPr="00432779" w:rsidRDefault="000B61B5" w:rsidP="00941E8B">
            <w:r>
              <w:t>10.8</w:t>
            </w:r>
          </w:p>
        </w:tc>
        <w:tc>
          <w:tcPr>
            <w:tcW w:w="6814" w:type="dxa"/>
          </w:tcPr>
          <w:p w:rsidR="000B61B5" w:rsidRPr="00432779" w:rsidRDefault="000B61B5" w:rsidP="00941E8B">
            <w:r>
              <w:t>Значение генетики для медицины.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29</w:t>
            </w:r>
          </w:p>
        </w:tc>
        <w:tc>
          <w:tcPr>
            <w:tcW w:w="849" w:type="dxa"/>
          </w:tcPr>
          <w:p w:rsidR="000B61B5" w:rsidRPr="00432779" w:rsidRDefault="000B61B5" w:rsidP="00941E8B">
            <w:r>
              <w:t>10.9</w:t>
            </w:r>
          </w:p>
        </w:tc>
        <w:tc>
          <w:tcPr>
            <w:tcW w:w="6814" w:type="dxa"/>
          </w:tcPr>
          <w:p w:rsidR="000B61B5" w:rsidRPr="00432779" w:rsidRDefault="000B61B5" w:rsidP="00941E8B">
            <w:r>
              <w:t>Биотехнология: достижения и перспективы развития.</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30</w:t>
            </w:r>
          </w:p>
        </w:tc>
        <w:tc>
          <w:tcPr>
            <w:tcW w:w="849" w:type="dxa"/>
          </w:tcPr>
          <w:p w:rsidR="000B61B5" w:rsidRPr="00432779" w:rsidRDefault="000B61B5" w:rsidP="00941E8B">
            <w:r>
              <w:t>10.10</w:t>
            </w:r>
          </w:p>
        </w:tc>
        <w:tc>
          <w:tcPr>
            <w:tcW w:w="6814" w:type="dxa"/>
          </w:tcPr>
          <w:p w:rsidR="000B61B5" w:rsidRPr="00562637" w:rsidRDefault="000B61B5" w:rsidP="00941E8B">
            <w:pPr>
              <w:rPr>
                <w:b/>
              </w:rPr>
            </w:pPr>
            <w:r w:rsidRPr="00562637">
              <w:rPr>
                <w:b/>
              </w:rPr>
              <w:t xml:space="preserve"> </w:t>
            </w:r>
            <w:r>
              <w:rPr>
                <w:b/>
              </w:rPr>
              <w:t>Контрольная работа</w:t>
            </w:r>
            <w:r w:rsidRPr="00562637">
              <w:rPr>
                <w:b/>
              </w:rPr>
              <w:t xml:space="preserve"> №2</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tc>
        <w:tc>
          <w:tcPr>
            <w:tcW w:w="849" w:type="dxa"/>
          </w:tcPr>
          <w:p w:rsidR="000B61B5" w:rsidRPr="00562637" w:rsidRDefault="000B61B5" w:rsidP="00941E8B">
            <w:pPr>
              <w:jc w:val="center"/>
              <w:rPr>
                <w:b/>
              </w:rPr>
            </w:pPr>
            <w:r w:rsidRPr="00562637">
              <w:rPr>
                <w:b/>
              </w:rPr>
              <w:t>11.</w:t>
            </w:r>
          </w:p>
        </w:tc>
        <w:tc>
          <w:tcPr>
            <w:tcW w:w="6814" w:type="dxa"/>
          </w:tcPr>
          <w:p w:rsidR="000B61B5" w:rsidRPr="00562637" w:rsidRDefault="000B61B5" w:rsidP="00941E8B">
            <w:pPr>
              <w:rPr>
                <w:b/>
              </w:rPr>
            </w:pPr>
            <w:r w:rsidRPr="00562637">
              <w:rPr>
                <w:b/>
              </w:rPr>
              <w:t>Многообразие и эволюция органического мира.</w:t>
            </w:r>
          </w:p>
        </w:tc>
        <w:tc>
          <w:tcPr>
            <w:tcW w:w="954" w:type="dxa"/>
          </w:tcPr>
          <w:p w:rsidR="000B61B5" w:rsidRPr="00562637" w:rsidRDefault="000B61B5" w:rsidP="00941E8B">
            <w:pPr>
              <w:jc w:val="center"/>
              <w:rPr>
                <w:b/>
              </w:rPr>
            </w:pPr>
            <w:r w:rsidRPr="00562637">
              <w:rPr>
                <w:b/>
              </w:rPr>
              <w:t>11</w:t>
            </w:r>
          </w:p>
        </w:tc>
      </w:tr>
      <w:tr w:rsidR="000B61B5" w:rsidRPr="00432779" w:rsidTr="00941E8B">
        <w:tc>
          <w:tcPr>
            <w:tcW w:w="954" w:type="dxa"/>
          </w:tcPr>
          <w:p w:rsidR="000B61B5" w:rsidRPr="00432779" w:rsidRDefault="000B61B5" w:rsidP="00941E8B">
            <w:r>
              <w:lastRenderedPageBreak/>
              <w:t>31</w:t>
            </w:r>
          </w:p>
        </w:tc>
        <w:tc>
          <w:tcPr>
            <w:tcW w:w="849" w:type="dxa"/>
          </w:tcPr>
          <w:p w:rsidR="000B61B5" w:rsidRPr="00432779" w:rsidRDefault="000B61B5" w:rsidP="00941E8B">
            <w:r>
              <w:t>11.1</w:t>
            </w:r>
          </w:p>
        </w:tc>
        <w:tc>
          <w:tcPr>
            <w:tcW w:w="6814" w:type="dxa"/>
          </w:tcPr>
          <w:p w:rsidR="000B61B5" w:rsidRPr="00432779" w:rsidRDefault="000B61B5" w:rsidP="00941E8B">
            <w:r>
              <w:t>Система органического мира и ее классификация.</w:t>
            </w:r>
          </w:p>
        </w:tc>
        <w:tc>
          <w:tcPr>
            <w:tcW w:w="954" w:type="dxa"/>
          </w:tcPr>
          <w:p w:rsidR="000B61B5" w:rsidRPr="00432779" w:rsidRDefault="000B61B5" w:rsidP="00941E8B">
            <w:pPr>
              <w:jc w:val="center"/>
            </w:pPr>
            <w:r>
              <w:t>1</w:t>
            </w:r>
          </w:p>
        </w:tc>
      </w:tr>
      <w:tr w:rsidR="000B61B5" w:rsidRPr="00562637" w:rsidTr="00941E8B">
        <w:tc>
          <w:tcPr>
            <w:tcW w:w="954" w:type="dxa"/>
          </w:tcPr>
          <w:p w:rsidR="000B61B5" w:rsidRPr="00432779" w:rsidRDefault="000B61B5" w:rsidP="00941E8B">
            <w:r>
              <w:t>32</w:t>
            </w:r>
          </w:p>
        </w:tc>
        <w:tc>
          <w:tcPr>
            <w:tcW w:w="849" w:type="dxa"/>
          </w:tcPr>
          <w:p w:rsidR="000B61B5" w:rsidRPr="00D47440" w:rsidRDefault="000B61B5" w:rsidP="00941E8B">
            <w:r w:rsidRPr="00D47440">
              <w:t>11.2</w:t>
            </w:r>
          </w:p>
        </w:tc>
        <w:tc>
          <w:tcPr>
            <w:tcW w:w="6814" w:type="dxa"/>
          </w:tcPr>
          <w:p w:rsidR="000B61B5" w:rsidRPr="00562637" w:rsidRDefault="000B61B5" w:rsidP="00941E8B">
            <w:pPr>
              <w:rPr>
                <w:b/>
              </w:rPr>
            </w:pPr>
            <w:r>
              <w:t>Вид: критерии и структура.</w:t>
            </w:r>
          </w:p>
        </w:tc>
        <w:tc>
          <w:tcPr>
            <w:tcW w:w="954" w:type="dxa"/>
          </w:tcPr>
          <w:p w:rsidR="000B61B5" w:rsidRPr="001202F0" w:rsidRDefault="000B61B5" w:rsidP="00941E8B">
            <w:pPr>
              <w:jc w:val="center"/>
            </w:pPr>
            <w:r w:rsidRPr="001202F0">
              <w:t>1</w:t>
            </w:r>
          </w:p>
        </w:tc>
      </w:tr>
      <w:tr w:rsidR="000B61B5" w:rsidRPr="00432779" w:rsidTr="00941E8B">
        <w:tc>
          <w:tcPr>
            <w:tcW w:w="954" w:type="dxa"/>
          </w:tcPr>
          <w:p w:rsidR="000B61B5" w:rsidRPr="00432779" w:rsidRDefault="000B61B5" w:rsidP="00941E8B">
            <w:r>
              <w:t>33</w:t>
            </w:r>
          </w:p>
        </w:tc>
        <w:tc>
          <w:tcPr>
            <w:tcW w:w="849" w:type="dxa"/>
          </w:tcPr>
          <w:p w:rsidR="000B61B5" w:rsidRPr="00432779" w:rsidRDefault="000B61B5" w:rsidP="00941E8B">
            <w:r>
              <w:t>11.3</w:t>
            </w:r>
          </w:p>
        </w:tc>
        <w:tc>
          <w:tcPr>
            <w:tcW w:w="6814" w:type="dxa"/>
          </w:tcPr>
          <w:p w:rsidR="000B61B5" w:rsidRPr="00432779" w:rsidRDefault="000B61B5" w:rsidP="00941E8B">
            <w:r>
              <w:t>Популяция как структурная единица вида и как единица эволюции.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34</w:t>
            </w:r>
          </w:p>
        </w:tc>
        <w:tc>
          <w:tcPr>
            <w:tcW w:w="849" w:type="dxa"/>
          </w:tcPr>
          <w:p w:rsidR="000B61B5" w:rsidRPr="00432779" w:rsidRDefault="000B61B5" w:rsidP="00941E8B">
            <w:r>
              <w:t>11.4</w:t>
            </w:r>
          </w:p>
        </w:tc>
        <w:tc>
          <w:tcPr>
            <w:tcW w:w="6814" w:type="dxa"/>
          </w:tcPr>
          <w:p w:rsidR="000B61B5" w:rsidRPr="00432779" w:rsidRDefault="000B61B5" w:rsidP="00941E8B">
            <w:r>
              <w:t>Эволюционная теория Чарльза Дарвина</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Default="000B61B5" w:rsidP="00941E8B"/>
        </w:tc>
        <w:tc>
          <w:tcPr>
            <w:tcW w:w="849" w:type="dxa"/>
          </w:tcPr>
          <w:p w:rsidR="000B61B5" w:rsidRDefault="000B61B5" w:rsidP="00941E8B"/>
        </w:tc>
        <w:tc>
          <w:tcPr>
            <w:tcW w:w="6814" w:type="dxa"/>
          </w:tcPr>
          <w:p w:rsidR="000B61B5" w:rsidRPr="00BD0C99" w:rsidRDefault="000B61B5" w:rsidP="00941E8B">
            <w:pPr>
              <w:jc w:val="center"/>
              <w:rPr>
                <w:b/>
              </w:rPr>
            </w:pPr>
            <w:r>
              <w:rPr>
                <w:b/>
              </w:rPr>
              <w:t>4 семестр</w:t>
            </w:r>
          </w:p>
        </w:tc>
        <w:tc>
          <w:tcPr>
            <w:tcW w:w="954" w:type="dxa"/>
          </w:tcPr>
          <w:p w:rsidR="000B61B5" w:rsidRPr="00BD0C99" w:rsidRDefault="000B61B5" w:rsidP="00941E8B">
            <w:pPr>
              <w:jc w:val="center"/>
              <w:rPr>
                <w:b/>
              </w:rPr>
            </w:pPr>
            <w:r w:rsidRPr="00BD0C99">
              <w:rPr>
                <w:b/>
              </w:rPr>
              <w:t>16</w:t>
            </w:r>
          </w:p>
        </w:tc>
      </w:tr>
      <w:tr w:rsidR="000B61B5" w:rsidRPr="00432779" w:rsidTr="00941E8B">
        <w:tc>
          <w:tcPr>
            <w:tcW w:w="954" w:type="dxa"/>
          </w:tcPr>
          <w:p w:rsidR="000B61B5" w:rsidRPr="00432779" w:rsidRDefault="000B61B5" w:rsidP="00941E8B">
            <w:r>
              <w:t>35</w:t>
            </w:r>
          </w:p>
        </w:tc>
        <w:tc>
          <w:tcPr>
            <w:tcW w:w="849" w:type="dxa"/>
          </w:tcPr>
          <w:p w:rsidR="000B61B5" w:rsidRPr="00432779" w:rsidRDefault="000B61B5" w:rsidP="00941E8B">
            <w:r>
              <w:t>11.5</w:t>
            </w:r>
          </w:p>
        </w:tc>
        <w:tc>
          <w:tcPr>
            <w:tcW w:w="6814" w:type="dxa"/>
          </w:tcPr>
          <w:p w:rsidR="000B61B5" w:rsidRPr="00432779" w:rsidRDefault="000B61B5" w:rsidP="00941E8B">
            <w:r>
              <w:t>Факторы эволюции. Естественный отбор – главная движущая сила эволюции.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36</w:t>
            </w:r>
          </w:p>
        </w:tc>
        <w:tc>
          <w:tcPr>
            <w:tcW w:w="849" w:type="dxa"/>
          </w:tcPr>
          <w:p w:rsidR="000B61B5" w:rsidRPr="00432779" w:rsidRDefault="000B61B5" w:rsidP="00941E8B">
            <w:r>
              <w:t>11.6</w:t>
            </w:r>
          </w:p>
        </w:tc>
        <w:tc>
          <w:tcPr>
            <w:tcW w:w="6814" w:type="dxa"/>
          </w:tcPr>
          <w:p w:rsidR="000B61B5" w:rsidRPr="00562637" w:rsidRDefault="000B61B5" w:rsidP="00941E8B">
            <w:pPr>
              <w:rPr>
                <w:b/>
              </w:rPr>
            </w:pPr>
            <w:r w:rsidRPr="00562637">
              <w:rPr>
                <w:b/>
              </w:rPr>
              <w:t>Лабораторная работа № 3 «Изучение способов адаптации организмов к среде обитания»</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37</w:t>
            </w:r>
          </w:p>
        </w:tc>
        <w:tc>
          <w:tcPr>
            <w:tcW w:w="849" w:type="dxa"/>
          </w:tcPr>
          <w:p w:rsidR="000B61B5" w:rsidRPr="00432779" w:rsidRDefault="000B61B5" w:rsidP="00941E8B">
            <w:r>
              <w:t>11.7</w:t>
            </w:r>
          </w:p>
        </w:tc>
        <w:tc>
          <w:tcPr>
            <w:tcW w:w="6814" w:type="dxa"/>
          </w:tcPr>
          <w:p w:rsidR="000B61B5" w:rsidRPr="00432779" w:rsidRDefault="000B61B5" w:rsidP="00941E8B">
            <w:r>
              <w:t>Видообразование как результат эволюции.</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38</w:t>
            </w:r>
          </w:p>
        </w:tc>
        <w:tc>
          <w:tcPr>
            <w:tcW w:w="849" w:type="dxa"/>
          </w:tcPr>
          <w:p w:rsidR="000B61B5" w:rsidRPr="00432779" w:rsidRDefault="000B61B5" w:rsidP="00941E8B">
            <w:r>
              <w:t>11.8</w:t>
            </w:r>
          </w:p>
        </w:tc>
        <w:tc>
          <w:tcPr>
            <w:tcW w:w="6814" w:type="dxa"/>
          </w:tcPr>
          <w:p w:rsidR="000B61B5" w:rsidRPr="00432779" w:rsidRDefault="000B61B5" w:rsidP="00941E8B">
            <w:r>
              <w:t>Искусственный отбор, селекция.</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39</w:t>
            </w:r>
          </w:p>
        </w:tc>
        <w:tc>
          <w:tcPr>
            <w:tcW w:w="849" w:type="dxa"/>
          </w:tcPr>
          <w:p w:rsidR="000B61B5" w:rsidRPr="00432779" w:rsidRDefault="000B61B5" w:rsidP="00941E8B">
            <w:r>
              <w:t>11.9</w:t>
            </w:r>
          </w:p>
        </w:tc>
        <w:tc>
          <w:tcPr>
            <w:tcW w:w="6814" w:type="dxa"/>
          </w:tcPr>
          <w:p w:rsidR="000B61B5" w:rsidRPr="00432779" w:rsidRDefault="000B61B5" w:rsidP="00941E8B">
            <w:r>
              <w:t>Гипотезы происхождения жизни на Земле.</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40</w:t>
            </w:r>
          </w:p>
        </w:tc>
        <w:tc>
          <w:tcPr>
            <w:tcW w:w="849" w:type="dxa"/>
          </w:tcPr>
          <w:p w:rsidR="000B61B5" w:rsidRPr="00432779" w:rsidRDefault="000B61B5" w:rsidP="00941E8B">
            <w:r>
              <w:t>11.10</w:t>
            </w:r>
          </w:p>
        </w:tc>
        <w:tc>
          <w:tcPr>
            <w:tcW w:w="6814" w:type="dxa"/>
          </w:tcPr>
          <w:p w:rsidR="000B61B5" w:rsidRPr="00432779" w:rsidRDefault="000B61B5" w:rsidP="00941E8B">
            <w:r>
              <w:t>Происхождение и эволюция человека.</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41</w:t>
            </w:r>
          </w:p>
        </w:tc>
        <w:tc>
          <w:tcPr>
            <w:tcW w:w="849" w:type="dxa"/>
          </w:tcPr>
          <w:p w:rsidR="000B61B5" w:rsidRPr="00432779" w:rsidRDefault="000B61B5" w:rsidP="00941E8B">
            <w:r>
              <w:t>11.11</w:t>
            </w:r>
          </w:p>
        </w:tc>
        <w:tc>
          <w:tcPr>
            <w:tcW w:w="6814" w:type="dxa"/>
          </w:tcPr>
          <w:p w:rsidR="000B61B5" w:rsidRPr="00562637" w:rsidRDefault="000B61B5" w:rsidP="00941E8B">
            <w:pPr>
              <w:rPr>
                <w:b/>
              </w:rPr>
            </w:pPr>
            <w:r w:rsidRPr="00562637">
              <w:rPr>
                <w:b/>
              </w:rPr>
              <w:t xml:space="preserve"> </w:t>
            </w:r>
            <w:r>
              <w:rPr>
                <w:b/>
              </w:rPr>
              <w:t xml:space="preserve"> Контрольная работа</w:t>
            </w:r>
            <w:r w:rsidRPr="00562637">
              <w:rPr>
                <w:b/>
              </w:rPr>
              <w:t xml:space="preserve"> №3</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tc>
        <w:tc>
          <w:tcPr>
            <w:tcW w:w="849" w:type="dxa"/>
          </w:tcPr>
          <w:p w:rsidR="000B61B5" w:rsidRPr="00562637" w:rsidRDefault="000B61B5" w:rsidP="00941E8B">
            <w:pPr>
              <w:jc w:val="center"/>
              <w:rPr>
                <w:b/>
              </w:rPr>
            </w:pPr>
            <w:r w:rsidRPr="00562637">
              <w:rPr>
                <w:b/>
              </w:rPr>
              <w:t>12.</w:t>
            </w:r>
          </w:p>
        </w:tc>
        <w:tc>
          <w:tcPr>
            <w:tcW w:w="6814" w:type="dxa"/>
          </w:tcPr>
          <w:p w:rsidR="000B61B5" w:rsidRPr="00562637" w:rsidRDefault="000B61B5" w:rsidP="00941E8B">
            <w:pPr>
              <w:rPr>
                <w:b/>
              </w:rPr>
            </w:pPr>
            <w:proofErr w:type="spellStart"/>
            <w:r w:rsidRPr="00562637">
              <w:rPr>
                <w:b/>
              </w:rPr>
              <w:t>Надорганизменные</w:t>
            </w:r>
            <w:proofErr w:type="spellEnd"/>
            <w:r w:rsidRPr="00562637">
              <w:rPr>
                <w:b/>
              </w:rPr>
              <w:t xml:space="preserve"> системы.</w:t>
            </w:r>
          </w:p>
        </w:tc>
        <w:tc>
          <w:tcPr>
            <w:tcW w:w="954" w:type="dxa"/>
          </w:tcPr>
          <w:p w:rsidR="000B61B5" w:rsidRPr="00562637" w:rsidRDefault="000B61B5" w:rsidP="00941E8B">
            <w:pPr>
              <w:jc w:val="center"/>
              <w:rPr>
                <w:b/>
              </w:rPr>
            </w:pPr>
            <w:r w:rsidRPr="00562637">
              <w:rPr>
                <w:b/>
              </w:rPr>
              <w:t>8</w:t>
            </w:r>
          </w:p>
        </w:tc>
      </w:tr>
      <w:tr w:rsidR="000B61B5" w:rsidRPr="00432779" w:rsidTr="00941E8B">
        <w:tc>
          <w:tcPr>
            <w:tcW w:w="954" w:type="dxa"/>
          </w:tcPr>
          <w:p w:rsidR="000B61B5" w:rsidRPr="00432779" w:rsidRDefault="000B61B5" w:rsidP="00941E8B">
            <w:r>
              <w:t>42</w:t>
            </w:r>
          </w:p>
        </w:tc>
        <w:tc>
          <w:tcPr>
            <w:tcW w:w="849" w:type="dxa"/>
          </w:tcPr>
          <w:p w:rsidR="000B61B5" w:rsidRPr="00432779" w:rsidRDefault="000B61B5" w:rsidP="00941E8B">
            <w:r>
              <w:t>12.1</w:t>
            </w:r>
          </w:p>
        </w:tc>
        <w:tc>
          <w:tcPr>
            <w:tcW w:w="6814" w:type="dxa"/>
          </w:tcPr>
          <w:p w:rsidR="000B61B5" w:rsidRPr="00432779" w:rsidRDefault="000B61B5" w:rsidP="00941E8B">
            <w:r>
              <w:t>Организм и среда. Экологические факторы.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43</w:t>
            </w:r>
          </w:p>
        </w:tc>
        <w:tc>
          <w:tcPr>
            <w:tcW w:w="849" w:type="dxa"/>
          </w:tcPr>
          <w:p w:rsidR="000B61B5" w:rsidRPr="00432779" w:rsidRDefault="000B61B5" w:rsidP="00941E8B">
            <w:r>
              <w:t>12.2</w:t>
            </w:r>
          </w:p>
        </w:tc>
        <w:tc>
          <w:tcPr>
            <w:tcW w:w="6814" w:type="dxa"/>
          </w:tcPr>
          <w:p w:rsidR="000B61B5" w:rsidRPr="00432779" w:rsidRDefault="000B61B5" w:rsidP="00941E8B">
            <w:r>
              <w:t>Абиотические и биотические факторы среды.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44</w:t>
            </w:r>
          </w:p>
        </w:tc>
        <w:tc>
          <w:tcPr>
            <w:tcW w:w="849" w:type="dxa"/>
          </w:tcPr>
          <w:p w:rsidR="000B61B5" w:rsidRPr="00432779" w:rsidRDefault="000B61B5" w:rsidP="00941E8B">
            <w:r>
              <w:t>12.3</w:t>
            </w:r>
          </w:p>
        </w:tc>
        <w:tc>
          <w:tcPr>
            <w:tcW w:w="6814" w:type="dxa"/>
          </w:tcPr>
          <w:p w:rsidR="000B61B5" w:rsidRPr="00432779" w:rsidRDefault="000B61B5" w:rsidP="00941E8B">
            <w:r>
              <w:t>Структура экосистем.</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45</w:t>
            </w:r>
          </w:p>
        </w:tc>
        <w:tc>
          <w:tcPr>
            <w:tcW w:w="849" w:type="dxa"/>
          </w:tcPr>
          <w:p w:rsidR="000B61B5" w:rsidRPr="00432779" w:rsidRDefault="000B61B5" w:rsidP="00941E8B">
            <w:r>
              <w:t>12.4</w:t>
            </w:r>
          </w:p>
        </w:tc>
        <w:tc>
          <w:tcPr>
            <w:tcW w:w="6814" w:type="dxa"/>
          </w:tcPr>
          <w:p w:rsidR="000B61B5" w:rsidRPr="00432779" w:rsidRDefault="000B61B5" w:rsidP="00941E8B">
            <w:r>
              <w:t>Пищевые связи. Круговорот веществ и энергии в экосистемах.</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46</w:t>
            </w:r>
          </w:p>
        </w:tc>
        <w:tc>
          <w:tcPr>
            <w:tcW w:w="849" w:type="dxa"/>
          </w:tcPr>
          <w:p w:rsidR="000B61B5" w:rsidRPr="00432779" w:rsidRDefault="000B61B5" w:rsidP="00941E8B">
            <w:r>
              <w:t>12.5</w:t>
            </w:r>
          </w:p>
        </w:tc>
        <w:tc>
          <w:tcPr>
            <w:tcW w:w="6814" w:type="dxa"/>
          </w:tcPr>
          <w:p w:rsidR="000B61B5" w:rsidRPr="00432779" w:rsidRDefault="000B61B5" w:rsidP="00941E8B">
            <w:r>
              <w:t>Причины устойчивости и смены экосистем. Влияние человека на экосистемы</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47</w:t>
            </w:r>
          </w:p>
        </w:tc>
        <w:tc>
          <w:tcPr>
            <w:tcW w:w="849" w:type="dxa"/>
          </w:tcPr>
          <w:p w:rsidR="000B61B5" w:rsidRPr="00432779" w:rsidRDefault="000B61B5" w:rsidP="00941E8B">
            <w:r>
              <w:t>12.6</w:t>
            </w:r>
          </w:p>
        </w:tc>
        <w:tc>
          <w:tcPr>
            <w:tcW w:w="6814" w:type="dxa"/>
          </w:tcPr>
          <w:p w:rsidR="000B61B5" w:rsidRPr="00432779" w:rsidRDefault="000B61B5" w:rsidP="00941E8B">
            <w:r>
              <w:t>Биосфера – глобальная экосистема. Роль живых организмов в биосфере.</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48</w:t>
            </w:r>
          </w:p>
        </w:tc>
        <w:tc>
          <w:tcPr>
            <w:tcW w:w="849" w:type="dxa"/>
          </w:tcPr>
          <w:p w:rsidR="000B61B5" w:rsidRPr="00432779" w:rsidRDefault="000B61B5" w:rsidP="00941E8B">
            <w:r>
              <w:t>12.7</w:t>
            </w:r>
          </w:p>
        </w:tc>
        <w:tc>
          <w:tcPr>
            <w:tcW w:w="6814" w:type="dxa"/>
          </w:tcPr>
          <w:p w:rsidR="000B61B5" w:rsidRPr="00432779" w:rsidRDefault="000B61B5" w:rsidP="00941E8B">
            <w:r>
              <w:t>Биосфера и человек.</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432779" w:rsidRDefault="000B61B5" w:rsidP="00941E8B">
            <w:r>
              <w:t>49</w:t>
            </w:r>
          </w:p>
        </w:tc>
        <w:tc>
          <w:tcPr>
            <w:tcW w:w="849" w:type="dxa"/>
          </w:tcPr>
          <w:p w:rsidR="000B61B5" w:rsidRPr="00432779" w:rsidRDefault="000B61B5" w:rsidP="00941E8B">
            <w:r>
              <w:t>12.8</w:t>
            </w:r>
          </w:p>
        </w:tc>
        <w:tc>
          <w:tcPr>
            <w:tcW w:w="6814" w:type="dxa"/>
          </w:tcPr>
          <w:p w:rsidR="000B61B5" w:rsidRPr="00432779" w:rsidRDefault="000B61B5" w:rsidP="00941E8B">
            <w:r>
              <w:t>Основные экологические проблемы современности. Пути решения экологических проблем.</w:t>
            </w:r>
          </w:p>
        </w:tc>
        <w:tc>
          <w:tcPr>
            <w:tcW w:w="954" w:type="dxa"/>
          </w:tcPr>
          <w:p w:rsidR="000B61B5" w:rsidRPr="00432779" w:rsidRDefault="000B61B5" w:rsidP="00941E8B">
            <w:pPr>
              <w:jc w:val="center"/>
            </w:pPr>
            <w:r>
              <w:t>1</w:t>
            </w:r>
          </w:p>
        </w:tc>
      </w:tr>
      <w:tr w:rsidR="000B61B5" w:rsidRPr="00432779" w:rsidTr="00941E8B">
        <w:tc>
          <w:tcPr>
            <w:tcW w:w="954" w:type="dxa"/>
          </w:tcPr>
          <w:p w:rsidR="000B61B5" w:rsidRPr="00562637" w:rsidRDefault="000B61B5" w:rsidP="00941E8B">
            <w:pPr>
              <w:rPr>
                <w:b/>
              </w:rPr>
            </w:pPr>
            <w:r w:rsidRPr="00562637">
              <w:rPr>
                <w:b/>
              </w:rPr>
              <w:t>50</w:t>
            </w:r>
          </w:p>
        </w:tc>
        <w:tc>
          <w:tcPr>
            <w:tcW w:w="849" w:type="dxa"/>
          </w:tcPr>
          <w:p w:rsidR="000B61B5" w:rsidRPr="00432779" w:rsidRDefault="000B61B5" w:rsidP="00941E8B"/>
        </w:tc>
        <w:tc>
          <w:tcPr>
            <w:tcW w:w="6814" w:type="dxa"/>
          </w:tcPr>
          <w:p w:rsidR="000B61B5" w:rsidRPr="00562637" w:rsidRDefault="000B61B5" w:rsidP="00941E8B">
            <w:pPr>
              <w:rPr>
                <w:b/>
              </w:rPr>
            </w:pPr>
            <w:r>
              <w:rPr>
                <w:b/>
              </w:rPr>
              <w:t>Дифференцированный з</w:t>
            </w:r>
            <w:r w:rsidRPr="00562637">
              <w:rPr>
                <w:b/>
              </w:rPr>
              <w:t xml:space="preserve">ачет </w:t>
            </w:r>
          </w:p>
        </w:tc>
        <w:tc>
          <w:tcPr>
            <w:tcW w:w="954" w:type="dxa"/>
          </w:tcPr>
          <w:p w:rsidR="000B61B5" w:rsidRPr="00562637" w:rsidRDefault="000B61B5" w:rsidP="00941E8B">
            <w:pPr>
              <w:jc w:val="center"/>
              <w:rPr>
                <w:b/>
              </w:rPr>
            </w:pPr>
            <w:r w:rsidRPr="00562637">
              <w:rPr>
                <w:b/>
              </w:rPr>
              <w:t>1</w:t>
            </w:r>
          </w:p>
        </w:tc>
      </w:tr>
      <w:tr w:rsidR="000B61B5" w:rsidRPr="00432779" w:rsidTr="00941E8B">
        <w:tc>
          <w:tcPr>
            <w:tcW w:w="954" w:type="dxa"/>
          </w:tcPr>
          <w:p w:rsidR="000B61B5" w:rsidRDefault="000B61B5" w:rsidP="00941E8B"/>
        </w:tc>
        <w:tc>
          <w:tcPr>
            <w:tcW w:w="849" w:type="dxa"/>
          </w:tcPr>
          <w:p w:rsidR="000B61B5" w:rsidRPr="00432779" w:rsidRDefault="000B61B5" w:rsidP="00941E8B"/>
        </w:tc>
        <w:tc>
          <w:tcPr>
            <w:tcW w:w="6814" w:type="dxa"/>
          </w:tcPr>
          <w:p w:rsidR="000B61B5" w:rsidRPr="00562637" w:rsidRDefault="000B61B5" w:rsidP="00941E8B">
            <w:pPr>
              <w:jc w:val="right"/>
              <w:rPr>
                <w:b/>
              </w:rPr>
            </w:pPr>
            <w:r w:rsidRPr="00562637">
              <w:rPr>
                <w:b/>
              </w:rPr>
              <w:t>Итого:</w:t>
            </w:r>
          </w:p>
        </w:tc>
        <w:tc>
          <w:tcPr>
            <w:tcW w:w="954" w:type="dxa"/>
          </w:tcPr>
          <w:p w:rsidR="000B61B5" w:rsidRPr="00562637" w:rsidRDefault="000B61B5" w:rsidP="00941E8B">
            <w:pPr>
              <w:jc w:val="center"/>
              <w:rPr>
                <w:b/>
              </w:rPr>
            </w:pPr>
            <w:r w:rsidRPr="00562637">
              <w:rPr>
                <w:b/>
              </w:rPr>
              <w:t>50</w:t>
            </w:r>
          </w:p>
        </w:tc>
      </w:tr>
    </w:tbl>
    <w:p w:rsidR="000B61B5" w:rsidRDefault="000B61B5" w:rsidP="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0B61B5" w:rsidRDefault="000B61B5"/>
    <w:p w:rsidR="002553A2" w:rsidRPr="005A3ADF" w:rsidRDefault="002553A2" w:rsidP="002553A2">
      <w:pPr>
        <w:jc w:val="center"/>
        <w:rPr>
          <w:b/>
          <w:color w:val="000000"/>
          <w:sz w:val="28"/>
          <w:szCs w:val="28"/>
        </w:rPr>
      </w:pPr>
      <w:r>
        <w:rPr>
          <w:b/>
          <w:color w:val="000000"/>
          <w:sz w:val="28"/>
          <w:szCs w:val="28"/>
        </w:rPr>
        <w:lastRenderedPageBreak/>
        <w:t>ТРЕБОВАНИЯ К РЕЗУЛЬТАТАМ ОБУЧЕНИЯ</w:t>
      </w:r>
    </w:p>
    <w:p w:rsidR="002553A2" w:rsidRPr="005A3ADF" w:rsidRDefault="002553A2" w:rsidP="002553A2">
      <w:pPr>
        <w:jc w:val="both"/>
        <w:rPr>
          <w:color w:val="000000"/>
        </w:rPr>
      </w:pPr>
    </w:p>
    <w:p w:rsidR="002553A2" w:rsidRDefault="002553A2" w:rsidP="002553A2">
      <w:pPr>
        <w:jc w:val="both"/>
        <w:rPr>
          <w:color w:val="000000"/>
        </w:rPr>
      </w:pPr>
      <w:r>
        <w:rPr>
          <w:color w:val="000000"/>
        </w:rPr>
        <w:tab/>
      </w:r>
    </w:p>
    <w:p w:rsidR="002553A2" w:rsidRPr="00521232" w:rsidRDefault="002553A2" w:rsidP="002553A2">
      <w:pPr>
        <w:pStyle w:val="31"/>
        <w:ind w:firstLine="360"/>
        <w:rPr>
          <w:b w:val="0"/>
          <w:sz w:val="24"/>
        </w:rPr>
      </w:pPr>
      <w:r w:rsidRPr="00521232">
        <w:rPr>
          <w:b w:val="0"/>
          <w:sz w:val="24"/>
        </w:rPr>
        <w:t xml:space="preserve">В результате изучения учебной дисциплины «Естествознание» </w:t>
      </w:r>
      <w:proofErr w:type="gramStart"/>
      <w:r w:rsidRPr="00521232">
        <w:rPr>
          <w:b w:val="0"/>
          <w:sz w:val="24"/>
        </w:rPr>
        <w:t>обучающийся</w:t>
      </w:r>
      <w:proofErr w:type="gramEnd"/>
      <w:r w:rsidRPr="00521232">
        <w:rPr>
          <w:b w:val="0"/>
          <w:sz w:val="24"/>
        </w:rPr>
        <w:t xml:space="preserve"> должен:</w:t>
      </w:r>
    </w:p>
    <w:p w:rsidR="002553A2" w:rsidRPr="00521232" w:rsidRDefault="002553A2" w:rsidP="002553A2">
      <w:pPr>
        <w:pStyle w:val="31"/>
        <w:spacing w:before="120"/>
        <w:ind w:firstLine="357"/>
        <w:rPr>
          <w:sz w:val="24"/>
        </w:rPr>
      </w:pPr>
      <w:r w:rsidRPr="00521232">
        <w:rPr>
          <w:sz w:val="24"/>
        </w:rPr>
        <w:t>знать/понимать</w:t>
      </w:r>
    </w:p>
    <w:p w:rsidR="002553A2" w:rsidRPr="00521232" w:rsidRDefault="002553A2" w:rsidP="002553A2">
      <w:pPr>
        <w:numPr>
          <w:ilvl w:val="0"/>
          <w:numId w:val="6"/>
        </w:numPr>
        <w:tabs>
          <w:tab w:val="left" w:pos="360"/>
        </w:tabs>
        <w:ind w:left="360"/>
        <w:jc w:val="both"/>
      </w:pPr>
      <w:proofErr w:type="gramStart"/>
      <w:r w:rsidRPr="00521232">
        <w:rPr>
          <w:b/>
        </w:rPr>
        <w:t xml:space="preserve">смысл понятий: </w:t>
      </w:r>
      <w:r w:rsidRPr="00521232">
        <w:t xml:space="preserve">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w:t>
      </w:r>
      <w:proofErr w:type="spellStart"/>
      <w:r w:rsidRPr="00521232">
        <w:t>биоразнообразие</w:t>
      </w:r>
      <w:proofErr w:type="spellEnd"/>
      <w:r w:rsidRPr="00521232">
        <w:t>, организм, популяция, экосистема, биосфера, энтропия, самоорганизация;</w:t>
      </w:r>
      <w:proofErr w:type="gramEnd"/>
    </w:p>
    <w:p w:rsidR="002553A2" w:rsidRPr="00521232" w:rsidRDefault="002553A2" w:rsidP="002553A2">
      <w:pPr>
        <w:numPr>
          <w:ilvl w:val="0"/>
          <w:numId w:val="6"/>
        </w:numPr>
        <w:tabs>
          <w:tab w:val="left" w:pos="360"/>
        </w:tabs>
        <w:ind w:left="360"/>
        <w:jc w:val="both"/>
        <w:rPr>
          <w:b/>
        </w:rPr>
      </w:pPr>
      <w:r w:rsidRPr="00521232">
        <w:rPr>
          <w:b/>
        </w:rPr>
        <w:t>вклад великих ученых</w:t>
      </w:r>
      <w:r w:rsidRPr="00521232">
        <w:t xml:space="preserve"> в формирование современной </w:t>
      </w:r>
      <w:proofErr w:type="spellStart"/>
      <w:proofErr w:type="gramStart"/>
      <w:r w:rsidRPr="00521232">
        <w:t>естественно-научной</w:t>
      </w:r>
      <w:proofErr w:type="spellEnd"/>
      <w:proofErr w:type="gramEnd"/>
      <w:r w:rsidRPr="00521232">
        <w:t xml:space="preserve"> картины мира;</w:t>
      </w:r>
    </w:p>
    <w:p w:rsidR="002553A2" w:rsidRPr="00521232" w:rsidRDefault="002553A2" w:rsidP="002553A2">
      <w:pPr>
        <w:jc w:val="both"/>
        <w:rPr>
          <w:b/>
        </w:rPr>
      </w:pPr>
    </w:p>
    <w:p w:rsidR="002553A2" w:rsidRPr="009F210E" w:rsidRDefault="002553A2" w:rsidP="002553A2">
      <w:pPr>
        <w:pStyle w:val="4"/>
        <w:rPr>
          <w:color w:val="auto"/>
        </w:rPr>
      </w:pPr>
      <w:r w:rsidRPr="009F210E">
        <w:rPr>
          <w:color w:val="auto"/>
        </w:rPr>
        <w:t>уметь</w:t>
      </w:r>
    </w:p>
    <w:p w:rsidR="002553A2" w:rsidRPr="00521232" w:rsidRDefault="002553A2" w:rsidP="002553A2">
      <w:pPr>
        <w:numPr>
          <w:ilvl w:val="1"/>
          <w:numId w:val="4"/>
        </w:numPr>
        <w:tabs>
          <w:tab w:val="left" w:pos="360"/>
        </w:tabs>
        <w:ind w:left="360"/>
        <w:jc w:val="both"/>
      </w:pPr>
      <w:r w:rsidRPr="00521232">
        <w:rPr>
          <w:b/>
        </w:rPr>
        <w:t xml:space="preserve">приводить примеры экспериментов </w:t>
      </w:r>
      <w:proofErr w:type="gramStart"/>
      <w:r w:rsidRPr="00521232">
        <w:rPr>
          <w:b/>
        </w:rPr>
        <w:t>и(</w:t>
      </w:r>
      <w:proofErr w:type="gramEnd"/>
      <w:r w:rsidRPr="00521232">
        <w:rPr>
          <w:b/>
        </w:rPr>
        <w:t xml:space="preserve">или) наблюдений, обосновывающих: </w:t>
      </w:r>
      <w:r w:rsidRPr="00521232">
        <w:t>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2553A2" w:rsidRPr="00521232" w:rsidRDefault="002553A2" w:rsidP="002553A2">
      <w:pPr>
        <w:numPr>
          <w:ilvl w:val="1"/>
          <w:numId w:val="4"/>
        </w:numPr>
        <w:tabs>
          <w:tab w:val="left" w:pos="360"/>
        </w:tabs>
        <w:ind w:left="360"/>
        <w:jc w:val="both"/>
      </w:pPr>
      <w:r w:rsidRPr="00521232">
        <w:rPr>
          <w:b/>
        </w:rPr>
        <w:t xml:space="preserve">объяснять прикладное значение важнейших достижений в области естественных наук </w:t>
      </w:r>
      <w:r w:rsidRPr="00521232">
        <w:t>для: развития энергетики, транспорта и сре</w:t>
      </w:r>
      <w:proofErr w:type="gramStart"/>
      <w:r w:rsidRPr="00521232">
        <w:t>дств св</w:t>
      </w:r>
      <w:proofErr w:type="gramEnd"/>
      <w:r w:rsidRPr="00521232">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2553A2" w:rsidRPr="00521232" w:rsidRDefault="002553A2" w:rsidP="002553A2">
      <w:pPr>
        <w:numPr>
          <w:ilvl w:val="1"/>
          <w:numId w:val="4"/>
        </w:numPr>
        <w:tabs>
          <w:tab w:val="left" w:pos="360"/>
        </w:tabs>
        <w:ind w:left="360"/>
        <w:jc w:val="both"/>
      </w:pPr>
      <w:r w:rsidRPr="00521232">
        <w:rPr>
          <w:b/>
        </w:rPr>
        <w:t>выдвигать гипотезы и предлагать пути их проверки, делать выводы</w:t>
      </w:r>
      <w:r w:rsidRPr="00521232">
        <w:t xml:space="preserve"> на основе экспериментальных данных, представленных в виде графика, таблицы или диаграммы;</w:t>
      </w:r>
    </w:p>
    <w:p w:rsidR="002553A2" w:rsidRPr="00521232" w:rsidRDefault="002553A2" w:rsidP="002553A2">
      <w:pPr>
        <w:numPr>
          <w:ilvl w:val="1"/>
          <w:numId w:val="4"/>
        </w:numPr>
        <w:tabs>
          <w:tab w:val="left" w:pos="360"/>
        </w:tabs>
        <w:ind w:left="360"/>
        <w:jc w:val="both"/>
      </w:pPr>
      <w:r w:rsidRPr="00521232">
        <w:rPr>
          <w:b/>
        </w:rPr>
        <w:t xml:space="preserve">работать с </w:t>
      </w:r>
      <w:proofErr w:type="spellStart"/>
      <w:proofErr w:type="gramStart"/>
      <w:r w:rsidRPr="00521232">
        <w:rPr>
          <w:b/>
        </w:rPr>
        <w:t>естественно-научной</w:t>
      </w:r>
      <w:proofErr w:type="spellEnd"/>
      <w:proofErr w:type="gramEnd"/>
      <w:r w:rsidRPr="00521232">
        <w:rPr>
          <w:b/>
        </w:rPr>
        <w:t xml:space="preserve"> информацией, </w:t>
      </w:r>
      <w:r w:rsidRPr="00521232">
        <w:t xml:space="preserve">содержащейся в сообщениях СМИ, </w:t>
      </w:r>
      <w:proofErr w:type="spellStart"/>
      <w:r w:rsidRPr="00521232">
        <w:t>интернет-ресурсах</w:t>
      </w:r>
      <w:proofErr w:type="spellEnd"/>
      <w:r w:rsidRPr="00521232">
        <w:t>, научно-популярной литературе:</w:t>
      </w:r>
      <w:r w:rsidRPr="00521232">
        <w:rPr>
          <w:b/>
        </w:rPr>
        <w:t xml:space="preserve"> </w:t>
      </w:r>
      <w:r w:rsidRPr="00521232">
        <w:t>владеть методами поиска, выделять смысловую основу и оценивать достоверность информации;</w:t>
      </w:r>
    </w:p>
    <w:p w:rsidR="002553A2" w:rsidRPr="00521232" w:rsidRDefault="002553A2" w:rsidP="002553A2">
      <w:pPr>
        <w:jc w:val="both"/>
        <w:rPr>
          <w:b/>
        </w:rPr>
      </w:pPr>
    </w:p>
    <w:p w:rsidR="002553A2" w:rsidRPr="00521232" w:rsidRDefault="002553A2" w:rsidP="002553A2">
      <w:pPr>
        <w:ind w:left="426" w:hanging="66"/>
        <w:jc w:val="both"/>
        <w:rPr>
          <w:b/>
        </w:rPr>
      </w:pPr>
      <w:r w:rsidRPr="00521232">
        <w:rPr>
          <w:b/>
        </w:rPr>
        <w:t xml:space="preserve">использовать приобретенные знания и умения в практической деятельности и повседневной жизни </w:t>
      </w:r>
      <w:proofErr w:type="gramStart"/>
      <w:r w:rsidRPr="00521232">
        <w:t>для</w:t>
      </w:r>
      <w:proofErr w:type="gramEnd"/>
      <w:r w:rsidRPr="00521232">
        <w:t>:</w:t>
      </w:r>
    </w:p>
    <w:p w:rsidR="002553A2" w:rsidRPr="00521232" w:rsidRDefault="002553A2" w:rsidP="002553A2">
      <w:pPr>
        <w:numPr>
          <w:ilvl w:val="0"/>
          <w:numId w:val="5"/>
        </w:numPr>
        <w:tabs>
          <w:tab w:val="left" w:pos="360"/>
        </w:tabs>
        <w:jc w:val="both"/>
      </w:pPr>
      <w:r w:rsidRPr="00521232">
        <w:t>оценки влияния на организм человека электромагнитных волн и радиоактивных излучений;</w:t>
      </w:r>
    </w:p>
    <w:p w:rsidR="002553A2" w:rsidRPr="00521232" w:rsidRDefault="002553A2" w:rsidP="002553A2">
      <w:pPr>
        <w:numPr>
          <w:ilvl w:val="0"/>
          <w:numId w:val="5"/>
        </w:numPr>
        <w:tabs>
          <w:tab w:val="left" w:pos="360"/>
        </w:tabs>
        <w:jc w:val="both"/>
      </w:pPr>
      <w:r w:rsidRPr="00521232">
        <w:t>энергосбережения;</w:t>
      </w:r>
    </w:p>
    <w:p w:rsidR="002553A2" w:rsidRPr="00521232" w:rsidRDefault="002553A2" w:rsidP="002553A2">
      <w:pPr>
        <w:numPr>
          <w:ilvl w:val="0"/>
          <w:numId w:val="5"/>
        </w:numPr>
        <w:tabs>
          <w:tab w:val="left" w:pos="360"/>
        </w:tabs>
        <w:jc w:val="both"/>
      </w:pPr>
      <w:r w:rsidRPr="00521232">
        <w:t>безопасного использования материалов и химических веществ в быту;</w:t>
      </w:r>
    </w:p>
    <w:p w:rsidR="002553A2" w:rsidRPr="00521232" w:rsidRDefault="002553A2" w:rsidP="002553A2">
      <w:pPr>
        <w:numPr>
          <w:ilvl w:val="0"/>
          <w:numId w:val="5"/>
        </w:numPr>
        <w:tabs>
          <w:tab w:val="left" w:pos="360"/>
        </w:tabs>
        <w:jc w:val="both"/>
      </w:pPr>
      <w:r w:rsidRPr="00521232">
        <w:t>профилактики инфекционных заболеваний, никотиновой, алкогольной и наркотической зависимостей;</w:t>
      </w:r>
    </w:p>
    <w:p w:rsidR="002553A2" w:rsidRPr="00521232" w:rsidRDefault="002553A2" w:rsidP="002553A2">
      <w:pPr>
        <w:numPr>
          <w:ilvl w:val="0"/>
          <w:numId w:val="5"/>
        </w:numPr>
        <w:tabs>
          <w:tab w:val="left" w:pos="360"/>
        </w:tabs>
        <w:jc w:val="both"/>
      </w:pPr>
      <w:r w:rsidRPr="00521232">
        <w:t>осознанных личных действий по охране окружающей среды.</w:t>
      </w:r>
    </w:p>
    <w:p w:rsidR="002553A2" w:rsidRPr="00521232" w:rsidRDefault="002553A2" w:rsidP="002553A2">
      <w:pPr>
        <w:pStyle w:val="3"/>
        <w:spacing w:before="72" w:after="72"/>
        <w:jc w:val="both"/>
        <w:rPr>
          <w:b w:val="0"/>
          <w:color w:val="FF0000"/>
          <w:sz w:val="24"/>
          <w:szCs w:val="24"/>
        </w:rPr>
      </w:pPr>
    </w:p>
    <w:p w:rsidR="002553A2" w:rsidRPr="00857E03" w:rsidRDefault="002553A2" w:rsidP="002553A2">
      <w:pPr>
        <w:jc w:val="center"/>
        <w:rPr>
          <w:b/>
          <w:sz w:val="28"/>
          <w:szCs w:val="28"/>
        </w:rPr>
      </w:pPr>
      <w:r w:rsidRPr="00521232">
        <w:rPr>
          <w:b/>
        </w:rPr>
        <w:br w:type="page"/>
      </w:r>
      <w:r>
        <w:rPr>
          <w:b/>
          <w:sz w:val="28"/>
          <w:szCs w:val="28"/>
        </w:rPr>
        <w:lastRenderedPageBreak/>
        <w:t xml:space="preserve"> ЛИТЕРАТУРА И СРЕДСТВА ОБУЧЕНИЯ</w:t>
      </w:r>
    </w:p>
    <w:p w:rsidR="002553A2" w:rsidRPr="00D25743" w:rsidRDefault="002553A2" w:rsidP="002553A2">
      <w:pPr>
        <w:ind w:left="360"/>
        <w:jc w:val="both"/>
      </w:pPr>
    </w:p>
    <w:p w:rsidR="002553A2" w:rsidRDefault="002553A2" w:rsidP="002553A2">
      <w:pPr>
        <w:ind w:left="360"/>
        <w:jc w:val="both"/>
        <w:rPr>
          <w:b/>
        </w:rPr>
      </w:pPr>
      <w:r w:rsidRPr="00B741D2">
        <w:rPr>
          <w:b/>
        </w:rPr>
        <w:t>Основная литература:</w:t>
      </w:r>
    </w:p>
    <w:p w:rsidR="002553A2" w:rsidRPr="00B741D2" w:rsidRDefault="002553A2" w:rsidP="002553A2">
      <w:pPr>
        <w:ind w:left="360"/>
        <w:jc w:val="both"/>
        <w:rPr>
          <w:b/>
        </w:rPr>
      </w:pPr>
    </w:p>
    <w:p w:rsidR="002553A2" w:rsidRPr="005C5709" w:rsidRDefault="002553A2" w:rsidP="002553A2">
      <w:pPr>
        <w:tabs>
          <w:tab w:val="left" w:pos="1069"/>
          <w:tab w:val="left" w:pos="1134"/>
        </w:tabs>
        <w:ind w:firstLine="709"/>
        <w:jc w:val="both"/>
      </w:pPr>
      <w:proofErr w:type="spellStart"/>
      <w:r w:rsidRPr="005C5709">
        <w:t>Самойленко</w:t>
      </w:r>
      <w:proofErr w:type="spellEnd"/>
      <w:r w:rsidRPr="005C5709">
        <w:t xml:space="preserve"> П.И., Сергеев А.В. Физика (для нетехнических специальностей): учебник. – М., 2003.</w:t>
      </w:r>
    </w:p>
    <w:p w:rsidR="002553A2" w:rsidRPr="005C5709" w:rsidRDefault="002553A2" w:rsidP="002553A2">
      <w:pPr>
        <w:ind w:firstLine="709"/>
        <w:jc w:val="both"/>
      </w:pPr>
      <w:proofErr w:type="spellStart"/>
      <w:r w:rsidRPr="005C5709">
        <w:t>Генденштейн</w:t>
      </w:r>
      <w:proofErr w:type="spellEnd"/>
      <w:r w:rsidRPr="005C5709">
        <w:t xml:space="preserve"> Л.Э., </w:t>
      </w:r>
      <w:proofErr w:type="gramStart"/>
      <w:r w:rsidRPr="005C5709">
        <w:t>Дик</w:t>
      </w:r>
      <w:proofErr w:type="gramEnd"/>
      <w:r w:rsidRPr="005C5709">
        <w:t xml:space="preserve"> Ю.И. Физика. Учебник для 10 </w:t>
      </w:r>
      <w:proofErr w:type="spellStart"/>
      <w:r w:rsidRPr="005C5709">
        <w:t>кл</w:t>
      </w:r>
      <w:proofErr w:type="spellEnd"/>
      <w:r w:rsidRPr="005C5709">
        <w:t>. – М., 2005.</w:t>
      </w:r>
    </w:p>
    <w:p w:rsidR="002553A2" w:rsidRPr="005C5709" w:rsidRDefault="002553A2" w:rsidP="002553A2">
      <w:pPr>
        <w:ind w:firstLine="709"/>
        <w:jc w:val="both"/>
      </w:pPr>
      <w:proofErr w:type="spellStart"/>
      <w:r w:rsidRPr="005C5709">
        <w:t>Генденштейн</w:t>
      </w:r>
      <w:proofErr w:type="spellEnd"/>
      <w:r w:rsidRPr="005C5709">
        <w:t xml:space="preserve"> Л.Э. </w:t>
      </w:r>
      <w:proofErr w:type="gramStart"/>
      <w:r w:rsidRPr="005C5709">
        <w:t>Дик</w:t>
      </w:r>
      <w:proofErr w:type="gramEnd"/>
      <w:r w:rsidRPr="005C5709">
        <w:t xml:space="preserve"> Ю.И. Физика. Учебник для 11 </w:t>
      </w:r>
      <w:proofErr w:type="spellStart"/>
      <w:r w:rsidRPr="005C5709">
        <w:t>кл</w:t>
      </w:r>
      <w:proofErr w:type="spellEnd"/>
      <w:r w:rsidRPr="005C5709">
        <w:t>. – М., 2005.</w:t>
      </w:r>
    </w:p>
    <w:p w:rsidR="002553A2" w:rsidRPr="00B741D2" w:rsidRDefault="002553A2" w:rsidP="002553A2">
      <w:pPr>
        <w:ind w:firstLine="709"/>
        <w:jc w:val="both"/>
      </w:pPr>
      <w:proofErr w:type="spellStart"/>
      <w:r w:rsidRPr="00B741D2">
        <w:t>Перышкин</w:t>
      </w:r>
      <w:proofErr w:type="spellEnd"/>
      <w:r w:rsidRPr="00B741D2">
        <w:t xml:space="preserve"> А.В. Физика. 7, 8, </w:t>
      </w:r>
      <w:proofErr w:type="spellStart"/>
      <w:r w:rsidRPr="00B741D2">
        <w:t>кл</w:t>
      </w:r>
      <w:proofErr w:type="spellEnd"/>
      <w:r w:rsidRPr="00B741D2">
        <w:t>. – М., 2001.</w:t>
      </w:r>
    </w:p>
    <w:p w:rsidR="002553A2" w:rsidRPr="00B741D2" w:rsidRDefault="002553A2" w:rsidP="002553A2">
      <w:pPr>
        <w:ind w:firstLine="709"/>
        <w:jc w:val="both"/>
      </w:pPr>
      <w:r w:rsidRPr="00B741D2">
        <w:t xml:space="preserve">Физика. 7, 8 </w:t>
      </w:r>
      <w:proofErr w:type="spellStart"/>
      <w:r w:rsidRPr="00B741D2">
        <w:t>кл</w:t>
      </w:r>
      <w:proofErr w:type="spellEnd"/>
      <w:r w:rsidRPr="00B741D2">
        <w:t xml:space="preserve">. / под ред. А.А. </w:t>
      </w:r>
      <w:proofErr w:type="spellStart"/>
      <w:r w:rsidRPr="00B741D2">
        <w:t>Пинского</w:t>
      </w:r>
      <w:proofErr w:type="spellEnd"/>
      <w:r w:rsidRPr="00B741D2">
        <w:t>, В.Г. Разумовского. – М., 2002–2003.</w:t>
      </w:r>
    </w:p>
    <w:p w:rsidR="002553A2" w:rsidRPr="00B741D2" w:rsidRDefault="002553A2" w:rsidP="002553A2">
      <w:pPr>
        <w:ind w:firstLine="709"/>
        <w:jc w:val="both"/>
      </w:pPr>
      <w:r w:rsidRPr="00B741D2">
        <w:t xml:space="preserve">Физика и астрономия. 9 </w:t>
      </w:r>
      <w:proofErr w:type="spellStart"/>
      <w:r w:rsidRPr="00B741D2">
        <w:t>кл</w:t>
      </w:r>
      <w:proofErr w:type="spellEnd"/>
      <w:r w:rsidRPr="00B741D2">
        <w:t xml:space="preserve">. / под ред. А.А. </w:t>
      </w:r>
      <w:proofErr w:type="spellStart"/>
      <w:r w:rsidRPr="00B741D2">
        <w:t>Пинского</w:t>
      </w:r>
      <w:proofErr w:type="spellEnd"/>
      <w:r w:rsidRPr="00B741D2">
        <w:t>, В.Г. Разумовского. – М., 2000.</w:t>
      </w:r>
    </w:p>
    <w:p w:rsidR="002553A2" w:rsidRPr="00B741D2" w:rsidRDefault="002553A2" w:rsidP="002553A2">
      <w:pPr>
        <w:ind w:firstLine="709"/>
        <w:jc w:val="both"/>
      </w:pPr>
      <w:r w:rsidRPr="00B741D2">
        <w:t xml:space="preserve">Касьянов В.А. Физика. 10 </w:t>
      </w:r>
      <w:proofErr w:type="spellStart"/>
      <w:r w:rsidRPr="00B741D2">
        <w:t>кл</w:t>
      </w:r>
      <w:proofErr w:type="spellEnd"/>
      <w:r w:rsidRPr="00B741D2">
        <w:t>.: Учебник для общеобразовательных учебных заведений. – М., 2005.</w:t>
      </w:r>
    </w:p>
    <w:p w:rsidR="002553A2" w:rsidRPr="00B741D2" w:rsidRDefault="002553A2" w:rsidP="002553A2">
      <w:pPr>
        <w:ind w:firstLine="709"/>
        <w:jc w:val="both"/>
      </w:pPr>
      <w:r w:rsidRPr="00B741D2">
        <w:t xml:space="preserve">Касьянов В.А. Физика. 11 </w:t>
      </w:r>
      <w:proofErr w:type="spellStart"/>
      <w:r w:rsidRPr="00B741D2">
        <w:t>кл</w:t>
      </w:r>
      <w:proofErr w:type="spellEnd"/>
      <w:r w:rsidRPr="00B741D2">
        <w:t>.: Учебник для общеобразовательных учебных заведений. – М., 2003.</w:t>
      </w:r>
    </w:p>
    <w:p w:rsidR="002553A2" w:rsidRDefault="002553A2" w:rsidP="002553A2">
      <w:pPr>
        <w:ind w:firstLine="709"/>
        <w:jc w:val="both"/>
      </w:pPr>
      <w:r>
        <w:t xml:space="preserve">Габриелян О.С. Химия. </w:t>
      </w:r>
      <w:r w:rsidRPr="00B741D2">
        <w:t xml:space="preserve"> 10, 11 </w:t>
      </w:r>
      <w:proofErr w:type="spellStart"/>
      <w:r w:rsidRPr="00B741D2">
        <w:t>кл</w:t>
      </w:r>
      <w:proofErr w:type="spellEnd"/>
      <w:r w:rsidRPr="00B741D2">
        <w:t>. – М., 200</w:t>
      </w:r>
      <w:r>
        <w:t>8</w:t>
      </w:r>
      <w:r w:rsidRPr="00B741D2">
        <w:t>.</w:t>
      </w:r>
    </w:p>
    <w:p w:rsidR="002553A2" w:rsidRPr="00B741D2" w:rsidRDefault="002553A2" w:rsidP="002553A2">
      <w:pPr>
        <w:pStyle w:val="22"/>
        <w:spacing w:after="0" w:line="240" w:lineRule="auto"/>
        <w:ind w:firstLine="720"/>
        <w:jc w:val="both"/>
      </w:pPr>
      <w:r w:rsidRPr="00066963">
        <w:t>Габриелян О.С., Остроумов И.Г. Химия</w:t>
      </w:r>
      <w:r>
        <w:t xml:space="preserve"> для профессий  гуманитарного и социально-экономического профилей</w:t>
      </w:r>
      <w:r w:rsidRPr="00066963">
        <w:t>: учебник. – М.</w:t>
      </w:r>
      <w:r>
        <w:t>: Академия,</w:t>
      </w:r>
      <w:r w:rsidRPr="00066963">
        <w:t xml:space="preserve"> 20</w:t>
      </w:r>
      <w:r>
        <w:t>10</w:t>
      </w:r>
      <w:r w:rsidRPr="00066963">
        <w:t>.</w:t>
      </w:r>
    </w:p>
    <w:p w:rsidR="002553A2" w:rsidRPr="00B741D2" w:rsidRDefault="002553A2" w:rsidP="002553A2">
      <w:pPr>
        <w:ind w:firstLine="709"/>
        <w:jc w:val="both"/>
      </w:pPr>
      <w:proofErr w:type="spellStart"/>
      <w:r w:rsidRPr="00B741D2">
        <w:t>Савинкина</w:t>
      </w:r>
      <w:proofErr w:type="spellEnd"/>
      <w:r w:rsidRPr="00B741D2">
        <w:t xml:space="preserve"> Е.В., Логинова Г.П. Химия для школ и классов гуманитарного профиля. 10, 11 </w:t>
      </w:r>
      <w:proofErr w:type="spellStart"/>
      <w:r w:rsidRPr="00B741D2">
        <w:t>кл</w:t>
      </w:r>
      <w:proofErr w:type="spellEnd"/>
      <w:r w:rsidRPr="00B741D2">
        <w:t>. – М., 2001–2002.</w:t>
      </w:r>
    </w:p>
    <w:p w:rsidR="002553A2" w:rsidRDefault="002553A2" w:rsidP="002553A2">
      <w:pPr>
        <w:ind w:firstLine="709"/>
        <w:jc w:val="both"/>
      </w:pPr>
      <w:proofErr w:type="spellStart"/>
      <w:r>
        <w:t>Сивоглазов</w:t>
      </w:r>
      <w:proofErr w:type="spellEnd"/>
      <w:r>
        <w:t xml:space="preserve"> В. И., Агафонова И. Б., Захарова Е.Т. Биология. Общая </w:t>
      </w:r>
      <w:proofErr w:type="spellStart"/>
      <w:r>
        <w:t>биология</w:t>
      </w:r>
      <w:proofErr w:type="gramStart"/>
      <w:r>
        <w:t>.у</w:t>
      </w:r>
      <w:proofErr w:type="gramEnd"/>
      <w:r>
        <w:t>чебник</w:t>
      </w:r>
      <w:proofErr w:type="spellEnd"/>
      <w:r>
        <w:t xml:space="preserve"> для 10-11 </w:t>
      </w:r>
      <w:proofErr w:type="spellStart"/>
      <w:r>
        <w:t>кл</w:t>
      </w:r>
      <w:proofErr w:type="spellEnd"/>
      <w:r>
        <w:t>. – М.: Дрофа, 2008.</w:t>
      </w:r>
    </w:p>
    <w:p w:rsidR="002553A2" w:rsidRPr="00B741D2" w:rsidRDefault="002553A2" w:rsidP="002553A2">
      <w:pPr>
        <w:ind w:firstLine="709"/>
        <w:jc w:val="both"/>
      </w:pPr>
      <w:r w:rsidRPr="00B741D2">
        <w:t xml:space="preserve">Каменский А.А., </w:t>
      </w:r>
      <w:proofErr w:type="spellStart"/>
      <w:r w:rsidRPr="00B741D2">
        <w:t>Криксунов</w:t>
      </w:r>
      <w:proofErr w:type="spellEnd"/>
      <w:r w:rsidRPr="00B741D2">
        <w:t xml:space="preserve"> Е.А., Пасечник В.В. Биология. Введение в общую биоло</w:t>
      </w:r>
      <w:r>
        <w:t xml:space="preserve">гию и экологию. 10-11 </w:t>
      </w:r>
      <w:proofErr w:type="spellStart"/>
      <w:r>
        <w:t>кл</w:t>
      </w:r>
      <w:proofErr w:type="spellEnd"/>
      <w:r>
        <w:t>. – М., 2003</w:t>
      </w:r>
      <w:r w:rsidRPr="00B741D2">
        <w:t>.</w:t>
      </w:r>
    </w:p>
    <w:p w:rsidR="002553A2" w:rsidRPr="00B741D2" w:rsidRDefault="002553A2" w:rsidP="002553A2"/>
    <w:p w:rsidR="002553A2" w:rsidRDefault="002553A2" w:rsidP="002553A2">
      <w:pPr>
        <w:ind w:left="360"/>
        <w:jc w:val="both"/>
        <w:rPr>
          <w:b/>
        </w:rPr>
      </w:pPr>
      <w:r w:rsidRPr="00B741D2">
        <w:rPr>
          <w:b/>
        </w:rPr>
        <w:t>Дополнительная литература:</w:t>
      </w:r>
    </w:p>
    <w:p w:rsidR="002553A2" w:rsidRPr="00B741D2" w:rsidRDefault="002553A2" w:rsidP="002553A2">
      <w:pPr>
        <w:ind w:left="360"/>
        <w:jc w:val="both"/>
        <w:rPr>
          <w:b/>
        </w:rPr>
      </w:pPr>
    </w:p>
    <w:p w:rsidR="002553A2" w:rsidRPr="00B741D2" w:rsidRDefault="002553A2" w:rsidP="002553A2">
      <w:pPr>
        <w:tabs>
          <w:tab w:val="left" w:pos="1069"/>
          <w:tab w:val="left" w:pos="1134"/>
        </w:tabs>
        <w:ind w:firstLine="709"/>
        <w:jc w:val="both"/>
        <w:rPr>
          <w:color w:val="000000"/>
        </w:rPr>
      </w:pPr>
      <w:r w:rsidRPr="00B741D2">
        <w:rPr>
          <w:color w:val="000000"/>
        </w:rPr>
        <w:t>Федеральный компонент государственного стандарта общего образования. / Министерство образования РФ. – М., 2004.</w:t>
      </w:r>
    </w:p>
    <w:p w:rsidR="002553A2" w:rsidRPr="00B741D2" w:rsidRDefault="002553A2" w:rsidP="002553A2">
      <w:pPr>
        <w:tabs>
          <w:tab w:val="left" w:pos="1069"/>
          <w:tab w:val="left" w:pos="1134"/>
        </w:tabs>
        <w:ind w:firstLine="709"/>
        <w:jc w:val="both"/>
        <w:rPr>
          <w:color w:val="000000"/>
        </w:rPr>
      </w:pPr>
      <w:proofErr w:type="spellStart"/>
      <w:r w:rsidRPr="00B741D2">
        <w:rPr>
          <w:color w:val="000000"/>
        </w:rPr>
        <w:t>Кабардин</w:t>
      </w:r>
      <w:proofErr w:type="spellEnd"/>
      <w:r w:rsidRPr="00B741D2">
        <w:rPr>
          <w:color w:val="000000"/>
        </w:rPr>
        <w:t xml:space="preserve"> О.Φ., Орлов В.А. Экспериментальные задания по физике. 9–11 классы: учебное пособие для учащихся общеобразовательных учреждений. – М., 2001.</w:t>
      </w:r>
    </w:p>
    <w:p w:rsidR="002553A2" w:rsidRPr="00B741D2" w:rsidRDefault="002553A2" w:rsidP="002553A2">
      <w:pPr>
        <w:tabs>
          <w:tab w:val="left" w:pos="1069"/>
          <w:tab w:val="left" w:pos="1134"/>
        </w:tabs>
        <w:ind w:firstLine="709"/>
        <w:jc w:val="both"/>
        <w:rPr>
          <w:color w:val="000000"/>
        </w:rPr>
      </w:pPr>
      <w:r w:rsidRPr="00B741D2">
        <w:rPr>
          <w:color w:val="000000"/>
        </w:rPr>
        <w:t xml:space="preserve">Касьянов В.А. Методические рекомендации по использованию учебников В.А. Касьянова «Физика. 10 </w:t>
      </w:r>
      <w:proofErr w:type="spellStart"/>
      <w:r w:rsidRPr="00B741D2">
        <w:rPr>
          <w:color w:val="000000"/>
        </w:rPr>
        <w:t>кл</w:t>
      </w:r>
      <w:proofErr w:type="spellEnd"/>
      <w:r w:rsidRPr="00B741D2">
        <w:rPr>
          <w:color w:val="000000"/>
        </w:rPr>
        <w:t xml:space="preserve">.», «Физика. 11 </w:t>
      </w:r>
      <w:proofErr w:type="spellStart"/>
      <w:r w:rsidRPr="00B741D2">
        <w:rPr>
          <w:color w:val="000000"/>
        </w:rPr>
        <w:t>кл</w:t>
      </w:r>
      <w:proofErr w:type="spellEnd"/>
      <w:r w:rsidRPr="00B741D2">
        <w:rPr>
          <w:color w:val="000000"/>
        </w:rPr>
        <w:t>.» при изучении физики на базовом и профильном уровне. – М., 2006.</w:t>
      </w:r>
    </w:p>
    <w:p w:rsidR="002553A2" w:rsidRPr="00B741D2" w:rsidRDefault="002553A2" w:rsidP="002553A2">
      <w:pPr>
        <w:tabs>
          <w:tab w:val="left" w:pos="1069"/>
          <w:tab w:val="left" w:pos="1134"/>
        </w:tabs>
        <w:ind w:firstLine="709"/>
        <w:jc w:val="both"/>
        <w:rPr>
          <w:color w:val="000000"/>
        </w:rPr>
      </w:pPr>
      <w:r w:rsidRPr="00B741D2">
        <w:rPr>
          <w:color w:val="000000"/>
        </w:rPr>
        <w:t xml:space="preserve">Касьянов В.А. Физика. 10, 11 </w:t>
      </w:r>
      <w:proofErr w:type="spellStart"/>
      <w:r w:rsidRPr="00B741D2">
        <w:rPr>
          <w:color w:val="000000"/>
        </w:rPr>
        <w:t>кл</w:t>
      </w:r>
      <w:proofErr w:type="spellEnd"/>
      <w:r w:rsidRPr="00B741D2">
        <w:rPr>
          <w:color w:val="000000"/>
        </w:rPr>
        <w:t>. Тематическое и поурочное планирование. – М., 2002.</w:t>
      </w:r>
    </w:p>
    <w:p w:rsidR="002553A2" w:rsidRDefault="002553A2" w:rsidP="002553A2">
      <w:pPr>
        <w:tabs>
          <w:tab w:val="left" w:pos="1069"/>
          <w:tab w:val="left" w:pos="1134"/>
        </w:tabs>
        <w:ind w:firstLine="709"/>
        <w:jc w:val="both"/>
        <w:rPr>
          <w:color w:val="000000"/>
        </w:rPr>
      </w:pPr>
      <w:proofErr w:type="spellStart"/>
      <w:r w:rsidRPr="00B741D2">
        <w:rPr>
          <w:color w:val="000000"/>
        </w:rPr>
        <w:t>Лабковский</w:t>
      </w:r>
      <w:proofErr w:type="spellEnd"/>
      <w:r w:rsidRPr="00B741D2">
        <w:rPr>
          <w:color w:val="000000"/>
        </w:rPr>
        <w:t xml:space="preserve"> В.Б. 220 задач по физике с решениями: книга для учащихся 10–11 </w:t>
      </w:r>
      <w:proofErr w:type="spellStart"/>
      <w:r w:rsidRPr="00B741D2">
        <w:rPr>
          <w:color w:val="000000"/>
        </w:rPr>
        <w:t>кл</w:t>
      </w:r>
      <w:proofErr w:type="spellEnd"/>
      <w:r w:rsidRPr="00B741D2">
        <w:rPr>
          <w:color w:val="000000"/>
        </w:rPr>
        <w:t>. общеобразовательных учреждений. – М., 2006.</w:t>
      </w:r>
    </w:p>
    <w:p w:rsidR="002553A2" w:rsidRPr="00B741D2" w:rsidRDefault="002553A2" w:rsidP="002553A2">
      <w:pPr>
        <w:tabs>
          <w:tab w:val="left" w:pos="1069"/>
          <w:tab w:val="left" w:pos="1134"/>
        </w:tabs>
        <w:ind w:firstLine="709"/>
        <w:jc w:val="both"/>
        <w:rPr>
          <w:color w:val="000000"/>
        </w:rPr>
      </w:pPr>
    </w:p>
    <w:p w:rsidR="002553A2" w:rsidRPr="00B741D2" w:rsidRDefault="002553A2" w:rsidP="002553A2">
      <w:pPr>
        <w:pStyle w:val="21"/>
        <w:tabs>
          <w:tab w:val="left" w:pos="1069"/>
          <w:tab w:val="left" w:pos="1080"/>
        </w:tabs>
        <w:spacing w:after="0" w:line="240" w:lineRule="auto"/>
        <w:ind w:firstLine="709"/>
        <w:jc w:val="both"/>
      </w:pPr>
      <w:r w:rsidRPr="00B741D2">
        <w:t>Габриелян О.С. Химия для преподавателя: учебно-методическое пособие / О.С. Габриелян, Г.Г. Лысова – М., 2006.</w:t>
      </w:r>
    </w:p>
    <w:p w:rsidR="002553A2" w:rsidRPr="00B741D2" w:rsidRDefault="002553A2" w:rsidP="002553A2">
      <w:pPr>
        <w:pStyle w:val="21"/>
        <w:tabs>
          <w:tab w:val="left" w:pos="1069"/>
          <w:tab w:val="left" w:pos="1080"/>
        </w:tabs>
        <w:spacing w:after="0" w:line="240" w:lineRule="auto"/>
        <w:ind w:firstLine="709"/>
        <w:jc w:val="both"/>
      </w:pPr>
      <w:r w:rsidRPr="00B741D2">
        <w:t>Габриелян О.С. Настольная книга учителя химии: 10 класс / О.С.Габриелян, И.Г. Остроумов – М., 2004.</w:t>
      </w:r>
    </w:p>
    <w:p w:rsidR="002553A2" w:rsidRPr="00B741D2" w:rsidRDefault="002553A2" w:rsidP="002553A2">
      <w:pPr>
        <w:pStyle w:val="21"/>
        <w:tabs>
          <w:tab w:val="left" w:pos="1069"/>
          <w:tab w:val="left" w:pos="1080"/>
        </w:tabs>
        <w:spacing w:after="0" w:line="240" w:lineRule="auto"/>
        <w:ind w:firstLine="709"/>
        <w:jc w:val="both"/>
      </w:pPr>
      <w:r w:rsidRPr="00B741D2">
        <w:t>Габриелян О.С. Настольная книга учителя химии: 11 класс: в 2 ч. / О.С. Габриелян, Г.Г. Лысова, А.Г. Введенская. – М., 2004.</w:t>
      </w:r>
    </w:p>
    <w:p w:rsidR="002553A2" w:rsidRPr="00B741D2" w:rsidRDefault="002553A2" w:rsidP="002553A2">
      <w:pPr>
        <w:pStyle w:val="21"/>
        <w:tabs>
          <w:tab w:val="left" w:pos="1069"/>
          <w:tab w:val="left" w:pos="1080"/>
        </w:tabs>
        <w:spacing w:after="0" w:line="240" w:lineRule="auto"/>
        <w:ind w:firstLine="709"/>
        <w:jc w:val="both"/>
      </w:pPr>
      <w:proofErr w:type="spellStart"/>
      <w:r w:rsidRPr="00B741D2">
        <w:t>Аршанский</w:t>
      </w:r>
      <w:proofErr w:type="spellEnd"/>
      <w:r w:rsidRPr="00B741D2">
        <w:t xml:space="preserve"> Е.А. Методика обучения химии в классах гуманитарного профиля – М., 2003.</w:t>
      </w:r>
    </w:p>
    <w:p w:rsidR="002553A2" w:rsidRPr="00B741D2" w:rsidRDefault="002553A2" w:rsidP="002553A2">
      <w:pPr>
        <w:pStyle w:val="21"/>
        <w:tabs>
          <w:tab w:val="left" w:pos="1069"/>
          <w:tab w:val="left" w:pos="1080"/>
        </w:tabs>
        <w:spacing w:after="0" w:line="240" w:lineRule="auto"/>
        <w:ind w:firstLine="709"/>
        <w:jc w:val="both"/>
      </w:pPr>
      <w:r w:rsidRPr="00B741D2">
        <w:t xml:space="preserve">Кузнецова Н.Е. Обучение химии на основе </w:t>
      </w:r>
      <w:proofErr w:type="spellStart"/>
      <w:r w:rsidRPr="00B741D2">
        <w:t>межпредметной</w:t>
      </w:r>
      <w:proofErr w:type="spellEnd"/>
      <w:r w:rsidRPr="00B741D2">
        <w:t xml:space="preserve"> интеграции / Н.Е.Кузнецова, М.А. Шаталов. – М., 2004.</w:t>
      </w:r>
    </w:p>
    <w:p w:rsidR="002553A2" w:rsidRDefault="002553A2" w:rsidP="002553A2">
      <w:pPr>
        <w:pStyle w:val="21"/>
        <w:tabs>
          <w:tab w:val="left" w:pos="1069"/>
          <w:tab w:val="left" w:pos="1080"/>
        </w:tabs>
        <w:spacing w:after="0" w:line="240" w:lineRule="auto"/>
        <w:ind w:firstLine="709"/>
        <w:jc w:val="both"/>
      </w:pPr>
      <w:proofErr w:type="spellStart"/>
      <w:r w:rsidRPr="00B741D2">
        <w:t>Чернобельская</w:t>
      </w:r>
      <w:proofErr w:type="spellEnd"/>
      <w:r w:rsidRPr="00B741D2">
        <w:t xml:space="preserve"> Г.М. Методика обучения химии в средней школе. – М., 2003.</w:t>
      </w:r>
    </w:p>
    <w:p w:rsidR="002553A2" w:rsidRPr="00B741D2" w:rsidRDefault="002553A2" w:rsidP="002553A2">
      <w:pPr>
        <w:pStyle w:val="21"/>
        <w:tabs>
          <w:tab w:val="left" w:pos="1069"/>
          <w:tab w:val="left" w:pos="1080"/>
        </w:tabs>
        <w:spacing w:after="0" w:line="240" w:lineRule="auto"/>
        <w:ind w:firstLine="709"/>
        <w:jc w:val="both"/>
      </w:pPr>
    </w:p>
    <w:p w:rsidR="002553A2" w:rsidRPr="00B741D2" w:rsidRDefault="002553A2" w:rsidP="002553A2">
      <w:pPr>
        <w:pStyle w:val="21"/>
        <w:tabs>
          <w:tab w:val="left" w:pos="1069"/>
          <w:tab w:val="left" w:pos="1080"/>
        </w:tabs>
        <w:spacing w:after="0" w:line="240" w:lineRule="auto"/>
        <w:ind w:firstLine="709"/>
        <w:jc w:val="both"/>
      </w:pPr>
      <w:r w:rsidRPr="00B741D2">
        <w:t xml:space="preserve">Бровкина Е.Т., </w:t>
      </w:r>
      <w:proofErr w:type="gramStart"/>
      <w:r w:rsidRPr="00B741D2">
        <w:t>Сонин</w:t>
      </w:r>
      <w:proofErr w:type="gramEnd"/>
      <w:r w:rsidRPr="00B741D2">
        <w:t xml:space="preserve"> Н.И. Биология. Многообразие живых организмов. 7 класс. Методическое пособие. – М., 2003.</w:t>
      </w:r>
    </w:p>
    <w:p w:rsidR="002553A2" w:rsidRPr="00B741D2" w:rsidRDefault="002553A2" w:rsidP="002553A2">
      <w:pPr>
        <w:pStyle w:val="21"/>
        <w:tabs>
          <w:tab w:val="left" w:pos="1069"/>
          <w:tab w:val="left" w:pos="1080"/>
        </w:tabs>
        <w:spacing w:after="0" w:line="240" w:lineRule="auto"/>
        <w:ind w:firstLine="709"/>
        <w:jc w:val="both"/>
      </w:pPr>
      <w:r w:rsidRPr="00B741D2">
        <w:t>Кузьмина И.Д. Биология. Человек. 9 класс. Методическое пособие. – М., 2003.</w:t>
      </w:r>
    </w:p>
    <w:p w:rsidR="002553A2" w:rsidRPr="00B741D2" w:rsidRDefault="002553A2" w:rsidP="002553A2">
      <w:pPr>
        <w:pStyle w:val="21"/>
        <w:tabs>
          <w:tab w:val="left" w:pos="1069"/>
          <w:tab w:val="left" w:pos="1080"/>
        </w:tabs>
        <w:spacing w:after="0" w:line="240" w:lineRule="auto"/>
        <w:ind w:firstLine="709"/>
        <w:jc w:val="both"/>
      </w:pPr>
      <w:proofErr w:type="spellStart"/>
      <w:r w:rsidRPr="00B741D2">
        <w:lastRenderedPageBreak/>
        <w:t>Ловкова</w:t>
      </w:r>
      <w:proofErr w:type="spellEnd"/>
      <w:r w:rsidRPr="00B741D2">
        <w:t xml:space="preserve"> Т.А., </w:t>
      </w:r>
      <w:proofErr w:type="gramStart"/>
      <w:r w:rsidRPr="00B741D2">
        <w:t>Сонин</w:t>
      </w:r>
      <w:proofErr w:type="gramEnd"/>
      <w:r w:rsidRPr="00B741D2">
        <w:t xml:space="preserve"> Н.И. Биология. Общие закономерности. 9 класс. Методическое пособие. – М., 2003.</w:t>
      </w:r>
    </w:p>
    <w:p w:rsidR="002553A2" w:rsidRPr="00B741D2" w:rsidRDefault="002553A2" w:rsidP="002553A2">
      <w:pPr>
        <w:pStyle w:val="21"/>
        <w:tabs>
          <w:tab w:val="left" w:pos="1069"/>
          <w:tab w:val="left" w:pos="1080"/>
        </w:tabs>
        <w:spacing w:after="0" w:line="240" w:lineRule="auto"/>
        <w:ind w:firstLine="709"/>
        <w:jc w:val="both"/>
      </w:pPr>
      <w:proofErr w:type="spellStart"/>
      <w:r w:rsidRPr="00B741D2">
        <w:t>Ренева</w:t>
      </w:r>
      <w:proofErr w:type="spellEnd"/>
      <w:r w:rsidRPr="00B741D2">
        <w:t xml:space="preserve"> Н.Б., </w:t>
      </w:r>
      <w:proofErr w:type="gramStart"/>
      <w:r w:rsidRPr="00B741D2">
        <w:t>Сонин</w:t>
      </w:r>
      <w:proofErr w:type="gramEnd"/>
      <w:r w:rsidRPr="00B741D2">
        <w:t xml:space="preserve"> Н.И. Биология. Человек. 8 класс. Методическое пособие. – М., 2003.</w:t>
      </w:r>
    </w:p>
    <w:p w:rsidR="002553A2" w:rsidRPr="00B741D2" w:rsidRDefault="002553A2" w:rsidP="002553A2">
      <w:pPr>
        <w:ind w:left="360"/>
        <w:jc w:val="both"/>
        <w:rPr>
          <w:b/>
          <w:sz w:val="28"/>
          <w:szCs w:val="28"/>
        </w:rPr>
      </w:pPr>
      <w:r w:rsidRPr="00B741D2">
        <w:rPr>
          <w:b/>
          <w:sz w:val="28"/>
          <w:szCs w:val="28"/>
        </w:rPr>
        <w:t>Средства обучения:</w:t>
      </w:r>
    </w:p>
    <w:p w:rsidR="002553A2" w:rsidRPr="00D25743" w:rsidRDefault="002553A2" w:rsidP="002553A2">
      <w:pPr>
        <w:ind w:left="360"/>
        <w:jc w:val="both"/>
      </w:pPr>
    </w:p>
    <w:p w:rsidR="002553A2" w:rsidRPr="00354414" w:rsidRDefault="002553A2" w:rsidP="002553A2">
      <w:pPr>
        <w:numPr>
          <w:ilvl w:val="0"/>
          <w:numId w:val="2"/>
        </w:numPr>
        <w:tabs>
          <w:tab w:val="left" w:pos="426"/>
        </w:tabs>
        <w:ind w:left="426" w:hanging="426"/>
        <w:rPr>
          <w:b/>
        </w:rPr>
      </w:pPr>
      <w:r w:rsidRPr="00354414">
        <w:rPr>
          <w:b/>
        </w:rPr>
        <w:t>Учебные пособия:</w:t>
      </w:r>
    </w:p>
    <w:p w:rsidR="002553A2" w:rsidRPr="005C5709" w:rsidRDefault="002553A2" w:rsidP="002553A2">
      <w:pPr>
        <w:numPr>
          <w:ilvl w:val="1"/>
          <w:numId w:val="2"/>
        </w:numPr>
        <w:tabs>
          <w:tab w:val="left" w:pos="567"/>
          <w:tab w:val="left" w:pos="993"/>
        </w:tabs>
        <w:ind w:left="720" w:hanging="294"/>
        <w:jc w:val="both"/>
      </w:pPr>
      <w:proofErr w:type="spellStart"/>
      <w:r w:rsidRPr="005C5709">
        <w:t>Самойленко</w:t>
      </w:r>
      <w:proofErr w:type="spellEnd"/>
      <w:r w:rsidRPr="005C5709">
        <w:t xml:space="preserve"> П.И., Сергеев А.В. Сборник задач и вопросы по физике</w:t>
      </w:r>
      <w:r>
        <w:t xml:space="preserve"> </w:t>
      </w:r>
      <w:r w:rsidRPr="005C5709">
        <w:t>(для нетехнических специальностей):  учеб</w:t>
      </w:r>
      <w:proofErr w:type="gramStart"/>
      <w:r w:rsidRPr="005C5709">
        <w:t>.</w:t>
      </w:r>
      <w:proofErr w:type="gramEnd"/>
      <w:r w:rsidRPr="005C5709">
        <w:t xml:space="preserve"> </w:t>
      </w:r>
      <w:proofErr w:type="gramStart"/>
      <w:r w:rsidRPr="005C5709">
        <w:t>п</w:t>
      </w:r>
      <w:proofErr w:type="gramEnd"/>
      <w:r w:rsidRPr="005C5709">
        <w:t>особие. – М., 2003</w:t>
      </w:r>
    </w:p>
    <w:p w:rsidR="002553A2" w:rsidRDefault="002553A2" w:rsidP="002553A2">
      <w:pPr>
        <w:tabs>
          <w:tab w:val="left" w:pos="709"/>
        </w:tabs>
        <w:ind w:left="360"/>
        <w:jc w:val="both"/>
      </w:pPr>
      <w:r w:rsidRPr="005C5709">
        <w:t xml:space="preserve">     </w:t>
      </w:r>
    </w:p>
    <w:p w:rsidR="002553A2" w:rsidRDefault="002553A2" w:rsidP="002553A2">
      <w:pPr>
        <w:numPr>
          <w:ilvl w:val="1"/>
          <w:numId w:val="2"/>
        </w:numPr>
        <w:shd w:val="clear" w:color="auto" w:fill="FFFFFF"/>
        <w:tabs>
          <w:tab w:val="left" w:pos="993"/>
        </w:tabs>
        <w:jc w:val="both"/>
      </w:pPr>
      <w:r>
        <w:t xml:space="preserve"> </w:t>
      </w:r>
      <w:proofErr w:type="spellStart"/>
      <w:r>
        <w:t>Генденштейн</w:t>
      </w:r>
      <w:proofErr w:type="spellEnd"/>
      <w:r>
        <w:t xml:space="preserve"> Л.Э., Дик Ю.И., (базовый уровень), </w:t>
      </w:r>
      <w:proofErr w:type="spellStart"/>
      <w:r>
        <w:t>Илекса</w:t>
      </w:r>
      <w:proofErr w:type="spellEnd"/>
      <w:r>
        <w:t>, 2008 Сборник задач для учащихся 10 классов</w:t>
      </w:r>
    </w:p>
    <w:p w:rsidR="002553A2" w:rsidRDefault="002553A2" w:rsidP="002553A2">
      <w:pPr>
        <w:numPr>
          <w:ilvl w:val="1"/>
          <w:numId w:val="2"/>
        </w:numPr>
        <w:shd w:val="clear" w:color="auto" w:fill="FFFFFF"/>
        <w:tabs>
          <w:tab w:val="left" w:pos="993"/>
        </w:tabs>
        <w:jc w:val="both"/>
      </w:pPr>
      <w:proofErr w:type="spellStart"/>
      <w:r>
        <w:t>Генденштейн</w:t>
      </w:r>
      <w:proofErr w:type="spellEnd"/>
      <w:r>
        <w:t xml:space="preserve"> Л.Э., Дик Ю.И., (базовый уровень), </w:t>
      </w:r>
      <w:proofErr w:type="spellStart"/>
      <w:r>
        <w:t>Илекса</w:t>
      </w:r>
      <w:proofErr w:type="spellEnd"/>
      <w:r>
        <w:t>, 2008 Сборник задач для учащихся 11 классов</w:t>
      </w:r>
    </w:p>
    <w:p w:rsidR="002553A2" w:rsidRPr="006230D6" w:rsidRDefault="002553A2" w:rsidP="002553A2">
      <w:r>
        <w:t xml:space="preserve">        1.4    </w:t>
      </w:r>
      <w:r w:rsidRPr="006230D6">
        <w:t xml:space="preserve">Габриелян О.С. Химия: 11 класс: рабочая тетрадь к учебнику О. С. </w:t>
      </w:r>
      <w:proofErr w:type="spellStart"/>
      <w:r w:rsidRPr="006230D6">
        <w:t>Габриэляна</w:t>
      </w:r>
      <w:proofErr w:type="spellEnd"/>
      <w:r w:rsidRPr="006230D6">
        <w:t xml:space="preserve"> «Химия. 11 класс. Базовый уровень / О.С. Габриелян, А.В. </w:t>
      </w:r>
      <w:proofErr w:type="spellStart"/>
      <w:r w:rsidRPr="006230D6">
        <w:t>Яшукова</w:t>
      </w:r>
      <w:proofErr w:type="spellEnd"/>
      <w:r w:rsidRPr="006230D6">
        <w:t>. – М.: Дрофа, 2008.</w:t>
      </w:r>
    </w:p>
    <w:p w:rsidR="002553A2" w:rsidRDefault="002553A2" w:rsidP="002553A2">
      <w:r>
        <w:t xml:space="preserve">       1.5    </w:t>
      </w:r>
      <w:r w:rsidRPr="006230D6">
        <w:t xml:space="preserve"> Габриелян О.С. Химия: 10 класс: рабочая тетрадь к учебнику О. С. </w:t>
      </w:r>
      <w:proofErr w:type="spellStart"/>
      <w:r w:rsidRPr="006230D6">
        <w:t>Габриэляна</w:t>
      </w:r>
      <w:proofErr w:type="spellEnd"/>
      <w:r w:rsidRPr="006230D6">
        <w:t xml:space="preserve"> «Химия. 10 класс. Базовый уровень / О.С. Габриелян, А.В. </w:t>
      </w:r>
      <w:proofErr w:type="spellStart"/>
      <w:r w:rsidRPr="006230D6">
        <w:t>Яшукова</w:t>
      </w:r>
      <w:proofErr w:type="spellEnd"/>
      <w:r w:rsidRPr="006230D6">
        <w:t>. – М.: Дрофа, 2007.</w:t>
      </w:r>
    </w:p>
    <w:p w:rsidR="002553A2" w:rsidRDefault="002553A2" w:rsidP="002553A2">
      <w:pPr>
        <w:ind w:firstLine="709"/>
        <w:jc w:val="both"/>
      </w:pPr>
      <w:r>
        <w:t xml:space="preserve">Агафонова И. Б. Биология. Общая биология.10-11 </w:t>
      </w:r>
      <w:proofErr w:type="spellStart"/>
      <w:r>
        <w:t>кл</w:t>
      </w:r>
      <w:proofErr w:type="gramStart"/>
      <w:r>
        <w:t>.В</w:t>
      </w:r>
      <w:proofErr w:type="spellEnd"/>
      <w:proofErr w:type="gramEnd"/>
      <w:r>
        <w:t xml:space="preserve"> 2 ч.: рабочая тетрадь к учебнику. – М.: Дрофа, 2010.</w:t>
      </w:r>
    </w:p>
    <w:p w:rsidR="002553A2" w:rsidRPr="005C5709" w:rsidRDefault="002553A2" w:rsidP="002553A2">
      <w:pPr>
        <w:ind w:left="426"/>
        <w:jc w:val="both"/>
      </w:pPr>
    </w:p>
    <w:p w:rsidR="002553A2" w:rsidRPr="00354414" w:rsidRDefault="002553A2" w:rsidP="002553A2">
      <w:pPr>
        <w:numPr>
          <w:ilvl w:val="0"/>
          <w:numId w:val="2"/>
        </w:numPr>
        <w:tabs>
          <w:tab w:val="left" w:pos="426"/>
        </w:tabs>
        <w:ind w:left="426" w:hanging="426"/>
        <w:rPr>
          <w:b/>
        </w:rPr>
      </w:pPr>
      <w:r w:rsidRPr="00354414">
        <w:rPr>
          <w:b/>
        </w:rPr>
        <w:t>Учебно-наглядные пособия.</w:t>
      </w:r>
    </w:p>
    <w:p w:rsidR="002553A2" w:rsidRPr="005C5709" w:rsidRDefault="002553A2" w:rsidP="002553A2">
      <w:pPr>
        <w:numPr>
          <w:ilvl w:val="1"/>
          <w:numId w:val="2"/>
        </w:numPr>
        <w:tabs>
          <w:tab w:val="left" w:pos="1134"/>
        </w:tabs>
        <w:ind w:left="426" w:firstLine="0"/>
        <w:jc w:val="both"/>
      </w:pPr>
      <w:r w:rsidRPr="005C5709">
        <w:t>Плакаты по темам программы</w:t>
      </w:r>
    </w:p>
    <w:p w:rsidR="002553A2" w:rsidRPr="005C5709" w:rsidRDefault="002553A2" w:rsidP="002553A2">
      <w:pPr>
        <w:numPr>
          <w:ilvl w:val="1"/>
          <w:numId w:val="2"/>
        </w:numPr>
        <w:tabs>
          <w:tab w:val="left" w:pos="426"/>
        </w:tabs>
        <w:ind w:left="1134" w:hanging="708"/>
        <w:jc w:val="both"/>
      </w:pPr>
      <w:r w:rsidRPr="005C5709">
        <w:t>Оборудование по темам программы (демонстрационное и лабораторное)</w:t>
      </w:r>
    </w:p>
    <w:p w:rsidR="002553A2" w:rsidRPr="00354414" w:rsidRDefault="002553A2" w:rsidP="002553A2">
      <w:pPr>
        <w:numPr>
          <w:ilvl w:val="0"/>
          <w:numId w:val="2"/>
        </w:numPr>
        <w:tabs>
          <w:tab w:val="left" w:pos="426"/>
        </w:tabs>
        <w:ind w:left="426" w:hanging="426"/>
        <w:rPr>
          <w:b/>
        </w:rPr>
      </w:pPr>
      <w:r w:rsidRPr="00354414">
        <w:rPr>
          <w:b/>
        </w:rPr>
        <w:t>Электронные пособия:</w:t>
      </w:r>
    </w:p>
    <w:p w:rsidR="002553A2" w:rsidRDefault="002553A2" w:rsidP="002553A2">
      <w:pPr>
        <w:shd w:val="clear" w:color="auto" w:fill="FFFFFF"/>
      </w:pPr>
    </w:p>
    <w:p w:rsidR="002553A2" w:rsidRDefault="002553A2" w:rsidP="002553A2">
      <w:pPr>
        <w:numPr>
          <w:ilvl w:val="1"/>
          <w:numId w:val="2"/>
        </w:numPr>
        <w:shd w:val="clear" w:color="auto" w:fill="FFFFFF"/>
        <w:tabs>
          <w:tab w:val="left" w:pos="1134"/>
        </w:tabs>
      </w:pPr>
      <w:r>
        <w:t>Открытая физика 2.6 часть 1,</w:t>
      </w:r>
      <w:r w:rsidRPr="00741544">
        <w:t xml:space="preserve"> </w:t>
      </w:r>
      <w:r>
        <w:t xml:space="preserve"> ООО «</w:t>
      </w:r>
      <w:proofErr w:type="spellStart"/>
      <w:r>
        <w:t>Физикон</w:t>
      </w:r>
      <w:proofErr w:type="spellEnd"/>
      <w:r>
        <w:t>», 2005</w:t>
      </w:r>
      <w:r w:rsidRPr="00741544">
        <w:t xml:space="preserve"> </w:t>
      </w:r>
      <w:proofErr w:type="spellStart"/>
      <w:r>
        <w:t>СД-диск</w:t>
      </w:r>
      <w:proofErr w:type="spellEnd"/>
      <w:r>
        <w:t xml:space="preserve"> </w:t>
      </w:r>
    </w:p>
    <w:p w:rsidR="002553A2" w:rsidRDefault="002553A2" w:rsidP="002553A2">
      <w:pPr>
        <w:numPr>
          <w:ilvl w:val="1"/>
          <w:numId w:val="7"/>
        </w:numPr>
        <w:shd w:val="clear" w:color="auto" w:fill="FFFFFF"/>
        <w:tabs>
          <w:tab w:val="left" w:pos="1134"/>
        </w:tabs>
        <w:ind w:left="426" w:firstLine="0"/>
      </w:pPr>
      <w:r>
        <w:t>Открытая физика 2.6</w:t>
      </w:r>
      <w:r w:rsidRPr="00454CE6">
        <w:t xml:space="preserve"> </w:t>
      </w:r>
      <w:r>
        <w:t>часть 2, ООО «</w:t>
      </w:r>
      <w:proofErr w:type="spellStart"/>
      <w:r>
        <w:t>Физикон</w:t>
      </w:r>
      <w:proofErr w:type="spellEnd"/>
      <w:r>
        <w:t>», 2005</w:t>
      </w:r>
      <w:r w:rsidRPr="00741544">
        <w:t xml:space="preserve"> </w:t>
      </w:r>
      <w:proofErr w:type="spellStart"/>
      <w:r>
        <w:t>СД-диск</w:t>
      </w:r>
      <w:proofErr w:type="spellEnd"/>
    </w:p>
    <w:p w:rsidR="002553A2" w:rsidRDefault="002553A2" w:rsidP="002553A2">
      <w:pPr>
        <w:numPr>
          <w:ilvl w:val="1"/>
          <w:numId w:val="7"/>
        </w:numPr>
        <w:shd w:val="clear" w:color="auto" w:fill="FFFFFF"/>
        <w:tabs>
          <w:tab w:val="left" w:pos="1134"/>
        </w:tabs>
        <w:ind w:hanging="502"/>
      </w:pPr>
      <w:r>
        <w:t xml:space="preserve"> Интерактивный курс «Физика, 7-11 классы», ООО «</w:t>
      </w:r>
      <w:proofErr w:type="spellStart"/>
      <w:r>
        <w:t>Физикон</w:t>
      </w:r>
      <w:proofErr w:type="spellEnd"/>
      <w:r>
        <w:t>», 2005</w:t>
      </w:r>
      <w:r w:rsidRPr="00741544">
        <w:t xml:space="preserve"> </w:t>
      </w:r>
      <w:proofErr w:type="spellStart"/>
      <w:r>
        <w:t>СД-диск</w:t>
      </w:r>
      <w:proofErr w:type="spellEnd"/>
    </w:p>
    <w:p w:rsidR="002553A2" w:rsidRDefault="002553A2" w:rsidP="002553A2">
      <w:pPr>
        <w:numPr>
          <w:ilvl w:val="1"/>
          <w:numId w:val="7"/>
        </w:numPr>
        <w:tabs>
          <w:tab w:val="left" w:pos="426"/>
        </w:tabs>
        <w:jc w:val="both"/>
      </w:pPr>
      <w:r>
        <w:rPr>
          <w:lang w:val="en-US"/>
        </w:rPr>
        <w:t>CD</w:t>
      </w:r>
      <w:r>
        <w:t xml:space="preserve"> полный интерактивный курс химии для учащихся школ, лицеев, студентов технических вузов</w:t>
      </w:r>
      <w:r w:rsidRPr="00051FBD">
        <w:t>.</w:t>
      </w:r>
      <w:r>
        <w:t xml:space="preserve"> – 2005.</w:t>
      </w:r>
    </w:p>
    <w:p w:rsidR="002553A2" w:rsidRDefault="002553A2" w:rsidP="002553A2">
      <w:pPr>
        <w:numPr>
          <w:ilvl w:val="1"/>
          <w:numId w:val="7"/>
        </w:numPr>
        <w:tabs>
          <w:tab w:val="left" w:pos="426"/>
        </w:tabs>
        <w:jc w:val="both"/>
      </w:pPr>
      <w:r>
        <w:t xml:space="preserve">Биология: </w:t>
      </w:r>
      <w:proofErr w:type="spellStart"/>
      <w:r>
        <w:t>мультимедийное</w:t>
      </w:r>
      <w:proofErr w:type="spellEnd"/>
      <w:r>
        <w:t xml:space="preserve"> сопровождение уроков. 7-11 классы.</w:t>
      </w:r>
      <w:r w:rsidRPr="00E6203F">
        <w:t xml:space="preserve"> </w:t>
      </w:r>
      <w:r>
        <w:t>«Учитель»,2010.</w:t>
      </w:r>
      <w:r w:rsidRPr="00E6203F">
        <w:t xml:space="preserve"> </w:t>
      </w:r>
      <w:proofErr w:type="spellStart"/>
      <w:r>
        <w:t>СД-диск</w:t>
      </w:r>
      <w:proofErr w:type="spellEnd"/>
    </w:p>
    <w:p w:rsidR="002553A2" w:rsidRDefault="002553A2" w:rsidP="002553A2">
      <w:pPr>
        <w:shd w:val="clear" w:color="auto" w:fill="FFFFFF"/>
        <w:tabs>
          <w:tab w:val="left" w:pos="1134"/>
        </w:tabs>
        <w:ind w:left="426"/>
      </w:pPr>
    </w:p>
    <w:p w:rsidR="002553A2" w:rsidRDefault="002553A2" w:rsidP="002553A2">
      <w:pPr>
        <w:shd w:val="clear" w:color="auto" w:fill="FFFFFF"/>
        <w:ind w:left="928"/>
      </w:pPr>
    </w:p>
    <w:p w:rsidR="002553A2" w:rsidRDefault="002553A2" w:rsidP="002553A2">
      <w:pPr>
        <w:shd w:val="clear" w:color="auto" w:fill="FFFFFF"/>
      </w:pPr>
    </w:p>
    <w:p w:rsidR="002553A2" w:rsidRPr="00354414" w:rsidRDefault="002553A2" w:rsidP="002553A2">
      <w:pPr>
        <w:tabs>
          <w:tab w:val="left" w:pos="426"/>
        </w:tabs>
        <w:rPr>
          <w:b/>
        </w:rPr>
      </w:pPr>
    </w:p>
    <w:p w:rsidR="002553A2" w:rsidRPr="00454CE6" w:rsidRDefault="002553A2" w:rsidP="002553A2">
      <w:pPr>
        <w:tabs>
          <w:tab w:val="left" w:pos="426"/>
        </w:tabs>
        <w:rPr>
          <w:b/>
          <w:i/>
          <w:sz w:val="28"/>
          <w:szCs w:val="28"/>
        </w:rPr>
      </w:pPr>
      <w:r w:rsidRPr="00454CE6">
        <w:rPr>
          <w:b/>
          <w:i/>
          <w:sz w:val="28"/>
          <w:szCs w:val="28"/>
        </w:rPr>
        <w:t>Средства для контроля знаний.</w:t>
      </w:r>
    </w:p>
    <w:p w:rsidR="002553A2" w:rsidRPr="00354414" w:rsidRDefault="002553A2" w:rsidP="002553A2"/>
    <w:p w:rsidR="002553A2" w:rsidRDefault="002553A2" w:rsidP="002553A2">
      <w:pPr>
        <w:ind w:left="360"/>
      </w:pPr>
      <w:r w:rsidRPr="00454CE6">
        <w:rPr>
          <w:b/>
        </w:rPr>
        <w:t xml:space="preserve">Комплект </w:t>
      </w:r>
      <w:r>
        <w:rPr>
          <w:b/>
        </w:rPr>
        <w:t xml:space="preserve">контрольных, лабораторных и практических </w:t>
      </w:r>
      <w:r w:rsidRPr="00454CE6">
        <w:rPr>
          <w:b/>
        </w:rPr>
        <w:t xml:space="preserve">заданий для </w:t>
      </w:r>
      <w:r>
        <w:rPr>
          <w:b/>
        </w:rPr>
        <w:t xml:space="preserve">текущего </w:t>
      </w:r>
      <w:r w:rsidRPr="00454CE6">
        <w:rPr>
          <w:b/>
        </w:rPr>
        <w:t>контр</w:t>
      </w:r>
      <w:r>
        <w:rPr>
          <w:b/>
        </w:rPr>
        <w:t>оля по темам программы</w:t>
      </w:r>
    </w:p>
    <w:p w:rsidR="002553A2" w:rsidRPr="00354414" w:rsidRDefault="002553A2" w:rsidP="002553A2">
      <w:pPr>
        <w:ind w:left="426"/>
      </w:pPr>
    </w:p>
    <w:p w:rsidR="002553A2" w:rsidRPr="00454CE6" w:rsidRDefault="002553A2" w:rsidP="002553A2">
      <w:pPr>
        <w:ind w:left="360"/>
        <w:rPr>
          <w:b/>
        </w:rPr>
      </w:pPr>
      <w:r>
        <w:rPr>
          <w:b/>
        </w:rPr>
        <w:t xml:space="preserve">Вопросы рубежного </w:t>
      </w:r>
      <w:r w:rsidRPr="00454CE6">
        <w:rPr>
          <w:b/>
        </w:rPr>
        <w:t>контроля.</w:t>
      </w:r>
    </w:p>
    <w:p w:rsidR="002553A2" w:rsidRPr="00454CE6" w:rsidRDefault="002553A2" w:rsidP="002553A2">
      <w:pPr>
        <w:ind w:left="780"/>
        <w:jc w:val="both"/>
        <w:rPr>
          <w:b/>
        </w:rPr>
      </w:pPr>
    </w:p>
    <w:p w:rsidR="00A311D9" w:rsidRPr="00A311D9" w:rsidRDefault="00A311D9" w:rsidP="00A311D9">
      <w:pPr>
        <w:ind w:left="426" w:hanging="142"/>
      </w:pPr>
      <w:r>
        <w:rPr>
          <w:b/>
        </w:rPr>
        <w:t xml:space="preserve">  </w:t>
      </w:r>
      <w:r w:rsidRPr="00A311D9">
        <w:rPr>
          <w:b/>
        </w:rPr>
        <w:t>Билеты итогового контроля</w:t>
      </w:r>
      <w:r w:rsidRPr="00A311D9">
        <w:t>.</w:t>
      </w:r>
    </w:p>
    <w:p w:rsidR="002553A2" w:rsidRPr="00130A6E" w:rsidRDefault="002553A2" w:rsidP="002553A2">
      <w:pPr>
        <w:jc w:val="center"/>
      </w:pPr>
      <w:r>
        <w:rPr>
          <w:color w:val="000000"/>
        </w:rPr>
        <w:br w:type="page"/>
      </w:r>
      <w:r>
        <w:rPr>
          <w:b/>
          <w:sz w:val="28"/>
          <w:szCs w:val="28"/>
        </w:rPr>
        <w:lastRenderedPageBreak/>
        <w:t>Содержание</w:t>
      </w:r>
    </w:p>
    <w:p w:rsidR="002553A2" w:rsidRDefault="002553A2" w:rsidP="002553A2">
      <w:pPr>
        <w:jc w:val="both"/>
      </w:pPr>
    </w:p>
    <w:tbl>
      <w:tblPr>
        <w:tblW w:w="9840" w:type="dxa"/>
        <w:tblInd w:w="108" w:type="dxa"/>
        <w:tblLook w:val="01E0"/>
      </w:tblPr>
      <w:tblGrid>
        <w:gridCol w:w="480"/>
        <w:gridCol w:w="8160"/>
        <w:gridCol w:w="1200"/>
      </w:tblGrid>
      <w:tr w:rsidR="002553A2" w:rsidRPr="00944B6B" w:rsidTr="00A311D9">
        <w:trPr>
          <w:trHeight w:val="282"/>
        </w:trPr>
        <w:tc>
          <w:tcPr>
            <w:tcW w:w="480" w:type="dxa"/>
          </w:tcPr>
          <w:p w:rsidR="002553A2" w:rsidRPr="00944B6B" w:rsidRDefault="002553A2" w:rsidP="00A311D9">
            <w:r>
              <w:t>1.</w:t>
            </w:r>
          </w:p>
        </w:tc>
        <w:tc>
          <w:tcPr>
            <w:tcW w:w="8160" w:type="dxa"/>
          </w:tcPr>
          <w:p w:rsidR="002553A2" w:rsidRPr="00944B6B" w:rsidRDefault="002553A2" w:rsidP="00A311D9">
            <w:r w:rsidRPr="00944B6B">
              <w:t>Пояснительная записка</w:t>
            </w:r>
            <w:r>
              <w:t xml:space="preserve"> …………………………………………………………..</w:t>
            </w:r>
          </w:p>
        </w:tc>
        <w:tc>
          <w:tcPr>
            <w:tcW w:w="1200" w:type="dxa"/>
          </w:tcPr>
          <w:p w:rsidR="002553A2" w:rsidRPr="00944B6B" w:rsidRDefault="002553A2" w:rsidP="00A311D9">
            <w:r>
              <w:t xml:space="preserve">стр. </w:t>
            </w:r>
          </w:p>
        </w:tc>
      </w:tr>
      <w:tr w:rsidR="002553A2" w:rsidRPr="00944B6B" w:rsidTr="00A311D9">
        <w:trPr>
          <w:trHeight w:val="282"/>
        </w:trPr>
        <w:tc>
          <w:tcPr>
            <w:tcW w:w="480" w:type="dxa"/>
          </w:tcPr>
          <w:p w:rsidR="002553A2" w:rsidRPr="00944B6B" w:rsidRDefault="002553A2" w:rsidP="00A311D9">
            <w:r>
              <w:t>2.</w:t>
            </w:r>
          </w:p>
        </w:tc>
        <w:tc>
          <w:tcPr>
            <w:tcW w:w="8160" w:type="dxa"/>
          </w:tcPr>
          <w:p w:rsidR="002553A2" w:rsidRPr="00944B6B" w:rsidRDefault="002553A2" w:rsidP="00A311D9">
            <w:r w:rsidRPr="00944B6B">
              <w:t xml:space="preserve">Тематический план </w:t>
            </w:r>
            <w:r>
              <w:t>………………………………. ……………………………..</w:t>
            </w:r>
          </w:p>
        </w:tc>
        <w:tc>
          <w:tcPr>
            <w:tcW w:w="1200" w:type="dxa"/>
          </w:tcPr>
          <w:p w:rsidR="002553A2" w:rsidRPr="00944B6B" w:rsidRDefault="002553A2" w:rsidP="00A311D9">
            <w:r>
              <w:t xml:space="preserve">стр. </w:t>
            </w:r>
          </w:p>
        </w:tc>
      </w:tr>
      <w:tr w:rsidR="002553A2" w:rsidRPr="00944B6B" w:rsidTr="00A311D9">
        <w:trPr>
          <w:trHeight w:val="282"/>
        </w:trPr>
        <w:tc>
          <w:tcPr>
            <w:tcW w:w="480" w:type="dxa"/>
          </w:tcPr>
          <w:p w:rsidR="002553A2" w:rsidRPr="00944B6B" w:rsidRDefault="002553A2" w:rsidP="00A311D9">
            <w:r>
              <w:t>3.</w:t>
            </w:r>
          </w:p>
        </w:tc>
        <w:tc>
          <w:tcPr>
            <w:tcW w:w="8160" w:type="dxa"/>
          </w:tcPr>
          <w:p w:rsidR="002553A2" w:rsidRPr="00944B6B" w:rsidRDefault="002553A2" w:rsidP="00A311D9">
            <w:r>
              <w:t>Содержание программы ………………………………………………………….</w:t>
            </w:r>
          </w:p>
        </w:tc>
        <w:tc>
          <w:tcPr>
            <w:tcW w:w="1200" w:type="dxa"/>
          </w:tcPr>
          <w:p w:rsidR="002553A2" w:rsidRPr="00944B6B" w:rsidRDefault="002553A2" w:rsidP="00A311D9">
            <w:r>
              <w:t xml:space="preserve">стр. </w:t>
            </w:r>
          </w:p>
        </w:tc>
      </w:tr>
      <w:tr w:rsidR="002553A2" w:rsidRPr="00944B6B" w:rsidTr="00A311D9">
        <w:trPr>
          <w:trHeight w:val="282"/>
        </w:trPr>
        <w:tc>
          <w:tcPr>
            <w:tcW w:w="480" w:type="dxa"/>
          </w:tcPr>
          <w:p w:rsidR="002553A2" w:rsidRPr="00944B6B" w:rsidRDefault="002553A2" w:rsidP="00A311D9">
            <w:r>
              <w:t>4.</w:t>
            </w:r>
          </w:p>
        </w:tc>
        <w:tc>
          <w:tcPr>
            <w:tcW w:w="8160" w:type="dxa"/>
          </w:tcPr>
          <w:p w:rsidR="002553A2" w:rsidRPr="00944B6B" w:rsidRDefault="002553A2" w:rsidP="00A311D9">
            <w:r>
              <w:t>Поурочно-тематический план ……………………………….. …………………</w:t>
            </w:r>
          </w:p>
        </w:tc>
        <w:tc>
          <w:tcPr>
            <w:tcW w:w="1200" w:type="dxa"/>
          </w:tcPr>
          <w:p w:rsidR="002553A2" w:rsidRPr="00944B6B" w:rsidRDefault="002553A2" w:rsidP="00A311D9">
            <w:r>
              <w:t xml:space="preserve">стр. </w:t>
            </w:r>
          </w:p>
        </w:tc>
      </w:tr>
      <w:tr w:rsidR="002553A2" w:rsidRPr="00944B6B" w:rsidTr="00A311D9">
        <w:trPr>
          <w:trHeight w:val="282"/>
        </w:trPr>
        <w:tc>
          <w:tcPr>
            <w:tcW w:w="480" w:type="dxa"/>
          </w:tcPr>
          <w:p w:rsidR="002553A2" w:rsidRPr="00944B6B" w:rsidRDefault="002553A2" w:rsidP="00A311D9">
            <w:r>
              <w:t>5.</w:t>
            </w:r>
          </w:p>
        </w:tc>
        <w:tc>
          <w:tcPr>
            <w:tcW w:w="8160" w:type="dxa"/>
          </w:tcPr>
          <w:p w:rsidR="002553A2" w:rsidRPr="00944B6B" w:rsidRDefault="002553A2" w:rsidP="00A311D9">
            <w:r>
              <w:t>Литература и средства обучения ….…………………………………………….</w:t>
            </w:r>
          </w:p>
        </w:tc>
        <w:tc>
          <w:tcPr>
            <w:tcW w:w="1200" w:type="dxa"/>
          </w:tcPr>
          <w:p w:rsidR="002553A2" w:rsidRPr="00944B6B" w:rsidRDefault="002553A2" w:rsidP="00A311D9">
            <w:r>
              <w:t xml:space="preserve">стр. </w:t>
            </w:r>
          </w:p>
        </w:tc>
      </w:tr>
      <w:tr w:rsidR="002553A2" w:rsidRPr="00944B6B" w:rsidTr="00A311D9">
        <w:trPr>
          <w:trHeight w:val="282"/>
        </w:trPr>
        <w:tc>
          <w:tcPr>
            <w:tcW w:w="480" w:type="dxa"/>
          </w:tcPr>
          <w:p w:rsidR="002553A2" w:rsidRDefault="002553A2" w:rsidP="00A311D9"/>
        </w:tc>
        <w:tc>
          <w:tcPr>
            <w:tcW w:w="8160" w:type="dxa"/>
          </w:tcPr>
          <w:p w:rsidR="002553A2" w:rsidRDefault="002553A2" w:rsidP="00A311D9">
            <w:r>
              <w:t xml:space="preserve">Приложение 1. Текущий контроль знаний учащихся </w:t>
            </w:r>
          </w:p>
        </w:tc>
        <w:tc>
          <w:tcPr>
            <w:tcW w:w="1200" w:type="dxa"/>
          </w:tcPr>
          <w:p w:rsidR="002553A2" w:rsidRPr="00944B6B" w:rsidRDefault="002553A2" w:rsidP="00A311D9"/>
        </w:tc>
      </w:tr>
      <w:tr w:rsidR="002553A2" w:rsidRPr="00944B6B" w:rsidTr="00A311D9">
        <w:trPr>
          <w:trHeight w:val="282"/>
        </w:trPr>
        <w:tc>
          <w:tcPr>
            <w:tcW w:w="480" w:type="dxa"/>
          </w:tcPr>
          <w:p w:rsidR="002553A2" w:rsidRDefault="002553A2" w:rsidP="00A311D9"/>
        </w:tc>
        <w:tc>
          <w:tcPr>
            <w:tcW w:w="8160" w:type="dxa"/>
          </w:tcPr>
          <w:p w:rsidR="002553A2" w:rsidRDefault="002553A2" w:rsidP="00A311D9">
            <w:r>
              <w:t>Приложение 2. Рубежный контроль знаний учащихся</w:t>
            </w:r>
          </w:p>
        </w:tc>
        <w:tc>
          <w:tcPr>
            <w:tcW w:w="1200" w:type="dxa"/>
          </w:tcPr>
          <w:p w:rsidR="002553A2" w:rsidRPr="00944B6B" w:rsidRDefault="002553A2" w:rsidP="00A311D9"/>
        </w:tc>
      </w:tr>
      <w:tr w:rsidR="002553A2" w:rsidRPr="00944B6B" w:rsidTr="00A311D9">
        <w:trPr>
          <w:trHeight w:val="282"/>
        </w:trPr>
        <w:tc>
          <w:tcPr>
            <w:tcW w:w="480" w:type="dxa"/>
          </w:tcPr>
          <w:p w:rsidR="002553A2" w:rsidRDefault="002553A2" w:rsidP="00A311D9"/>
        </w:tc>
        <w:tc>
          <w:tcPr>
            <w:tcW w:w="8160" w:type="dxa"/>
          </w:tcPr>
          <w:p w:rsidR="00A311D9" w:rsidRPr="00A311D9" w:rsidRDefault="00A311D9" w:rsidP="00A311D9">
            <w:r>
              <w:t>Приложение 3.</w:t>
            </w:r>
            <w:r>
              <w:rPr>
                <w:b/>
              </w:rPr>
              <w:t xml:space="preserve">  </w:t>
            </w:r>
            <w:r w:rsidRPr="00A311D9">
              <w:t>Билеты итогового контроля.</w:t>
            </w:r>
          </w:p>
          <w:p w:rsidR="002553A2" w:rsidRDefault="002553A2" w:rsidP="00A311D9"/>
        </w:tc>
        <w:tc>
          <w:tcPr>
            <w:tcW w:w="1200" w:type="dxa"/>
          </w:tcPr>
          <w:p w:rsidR="002553A2" w:rsidRPr="00944B6B" w:rsidRDefault="002553A2" w:rsidP="00A311D9"/>
        </w:tc>
      </w:tr>
    </w:tbl>
    <w:p w:rsidR="002553A2" w:rsidRPr="0092067C" w:rsidRDefault="002553A2" w:rsidP="002553A2"/>
    <w:p w:rsidR="002553A2" w:rsidRDefault="00044B40" w:rsidP="00044B40">
      <w:pPr>
        <w:jc w:val="right"/>
        <w:rPr>
          <w:color w:val="000000"/>
        </w:rPr>
      </w:pPr>
      <w:r>
        <w:rPr>
          <w:color w:val="000000"/>
        </w:rPr>
        <w:t xml:space="preserve"> </w:t>
      </w: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rsidP="002553A2">
      <w:pPr>
        <w:jc w:val="center"/>
        <w:rPr>
          <w:color w:val="000000"/>
        </w:rPr>
      </w:pPr>
    </w:p>
    <w:p w:rsidR="002553A2" w:rsidRDefault="002553A2"/>
    <w:p w:rsidR="002553A2" w:rsidRDefault="002553A2"/>
    <w:p w:rsidR="002553A2" w:rsidRDefault="002553A2"/>
    <w:p w:rsidR="002553A2" w:rsidRDefault="002553A2"/>
    <w:p w:rsidR="002553A2" w:rsidRDefault="002553A2"/>
    <w:sectPr w:rsidR="002553A2" w:rsidSect="00A311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4"/>
    <w:multiLevelType w:val="multilevel"/>
    <w:tmpl w:val="00000004"/>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3">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4">
    <w:nsid w:val="0DA235F7"/>
    <w:multiLevelType w:val="multilevel"/>
    <w:tmpl w:val="13E0D14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4A6D2D"/>
    <w:multiLevelType w:val="multilevel"/>
    <w:tmpl w:val="13E0D14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9364C6"/>
    <w:multiLevelType w:val="multilevel"/>
    <w:tmpl w:val="76925F4E"/>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B240D03"/>
    <w:multiLevelType w:val="hybridMultilevel"/>
    <w:tmpl w:val="C1AC9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5B066C"/>
    <w:multiLevelType w:val="hybridMultilevel"/>
    <w:tmpl w:val="118A3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8A456B"/>
    <w:multiLevelType w:val="hybridMultilevel"/>
    <w:tmpl w:val="A6A0C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2527CD"/>
    <w:multiLevelType w:val="multilevel"/>
    <w:tmpl w:val="13E0D14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EB9286D"/>
    <w:multiLevelType w:val="multilevel"/>
    <w:tmpl w:val="1E1806A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5EE36263"/>
    <w:multiLevelType w:val="multilevel"/>
    <w:tmpl w:val="13E0D14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1567CB"/>
    <w:multiLevelType w:val="hybridMultilevel"/>
    <w:tmpl w:val="23F6E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4A4AA2"/>
    <w:multiLevelType w:val="hybridMultilevel"/>
    <w:tmpl w:val="D51AE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0451F3"/>
    <w:multiLevelType w:val="hybridMultilevel"/>
    <w:tmpl w:val="5BAA1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C2487E"/>
    <w:multiLevelType w:val="hybridMultilevel"/>
    <w:tmpl w:val="A3D81E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E8643B"/>
    <w:multiLevelType w:val="hybridMultilevel"/>
    <w:tmpl w:val="673250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11"/>
  </w:num>
  <w:num w:numId="8">
    <w:abstractNumId w:val="12"/>
  </w:num>
  <w:num w:numId="9">
    <w:abstractNumId w:val="10"/>
  </w:num>
  <w:num w:numId="10">
    <w:abstractNumId w:val="4"/>
  </w:num>
  <w:num w:numId="11">
    <w:abstractNumId w:val="16"/>
  </w:num>
  <w:num w:numId="12">
    <w:abstractNumId w:val="9"/>
  </w:num>
  <w:num w:numId="13">
    <w:abstractNumId w:val="14"/>
  </w:num>
  <w:num w:numId="14">
    <w:abstractNumId w:val="8"/>
  </w:num>
  <w:num w:numId="15">
    <w:abstractNumId w:val="15"/>
  </w:num>
  <w:num w:numId="16">
    <w:abstractNumId w:val="7"/>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3A2"/>
    <w:rsid w:val="00034925"/>
    <w:rsid w:val="00044B40"/>
    <w:rsid w:val="00056F7D"/>
    <w:rsid w:val="000B61B5"/>
    <w:rsid w:val="0018172E"/>
    <w:rsid w:val="00232EE6"/>
    <w:rsid w:val="002553A2"/>
    <w:rsid w:val="002F51CD"/>
    <w:rsid w:val="00363DA1"/>
    <w:rsid w:val="00436FCE"/>
    <w:rsid w:val="00720778"/>
    <w:rsid w:val="007E4F49"/>
    <w:rsid w:val="00817AF5"/>
    <w:rsid w:val="00941E8B"/>
    <w:rsid w:val="00966B9B"/>
    <w:rsid w:val="009F210E"/>
    <w:rsid w:val="00A311D9"/>
    <w:rsid w:val="00C805A4"/>
    <w:rsid w:val="00D9467E"/>
    <w:rsid w:val="00DA1DB2"/>
    <w:rsid w:val="00DA3A25"/>
    <w:rsid w:val="00EA1C49"/>
    <w:rsid w:val="00F34932"/>
    <w:rsid w:val="00F471C4"/>
    <w:rsid w:val="00F5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A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autoRedefine/>
    <w:qFormat/>
    <w:rsid w:val="0025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pPr>
    <w:rPr>
      <w:rFonts w:ascii="Arial" w:hAnsi="Arial" w:cs="Arial"/>
      <w:b/>
      <w:bCs/>
      <w:kern w:val="36"/>
    </w:rPr>
  </w:style>
  <w:style w:type="paragraph" w:styleId="2">
    <w:name w:val="heading 2"/>
    <w:basedOn w:val="a"/>
    <w:next w:val="a"/>
    <w:link w:val="20"/>
    <w:qFormat/>
    <w:rsid w:val="002553A2"/>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2553A2"/>
    <w:pPr>
      <w:keepNext/>
      <w:widowControl w:val="0"/>
      <w:autoSpaceDE w:val="0"/>
      <w:autoSpaceDN w:val="0"/>
      <w:adjustRightInd w:val="0"/>
      <w:spacing w:beforeLines="30" w:afterLines="30"/>
      <w:outlineLvl w:val="2"/>
    </w:pPr>
    <w:rPr>
      <w:rFonts w:cs="Arial"/>
      <w:b/>
      <w:bCs/>
      <w:sz w:val="26"/>
      <w:szCs w:val="26"/>
    </w:rPr>
  </w:style>
  <w:style w:type="paragraph" w:styleId="4">
    <w:name w:val="heading 4"/>
    <w:basedOn w:val="a"/>
    <w:next w:val="a"/>
    <w:link w:val="40"/>
    <w:uiPriority w:val="9"/>
    <w:semiHidden/>
    <w:unhideWhenUsed/>
    <w:qFormat/>
    <w:rsid w:val="002553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553A2"/>
    <w:pPr>
      <w:spacing w:before="240" w:after="60"/>
      <w:outlineLvl w:val="4"/>
    </w:pPr>
    <w:rPr>
      <w:rFonts w:ascii="Calibri" w:hAnsi="Calibri"/>
      <w:b/>
      <w:bCs/>
      <w:i/>
      <w:iCs/>
      <w:sz w:val="26"/>
      <w:szCs w:val="26"/>
    </w:rPr>
  </w:style>
  <w:style w:type="paragraph" w:styleId="7">
    <w:name w:val="heading 7"/>
    <w:basedOn w:val="a"/>
    <w:next w:val="a"/>
    <w:link w:val="70"/>
    <w:qFormat/>
    <w:rsid w:val="002553A2"/>
    <w:pPr>
      <w:spacing w:before="240" w:after="60"/>
      <w:outlineLvl w:val="6"/>
    </w:pPr>
    <w:rPr>
      <w:rFonts w:ascii="Calibri" w:hAnsi="Calibri"/>
    </w:rPr>
  </w:style>
  <w:style w:type="paragraph" w:styleId="8">
    <w:name w:val="heading 8"/>
    <w:basedOn w:val="a"/>
    <w:next w:val="a"/>
    <w:link w:val="80"/>
    <w:qFormat/>
    <w:rsid w:val="002553A2"/>
    <w:pPr>
      <w:spacing w:before="240" w:after="60"/>
      <w:outlineLvl w:val="7"/>
    </w:pPr>
    <w:rPr>
      <w:rFonts w:ascii="Calibri" w:hAnsi="Calibri"/>
      <w:i/>
      <w:iCs/>
    </w:rPr>
  </w:style>
  <w:style w:type="paragraph" w:styleId="9">
    <w:name w:val="heading 9"/>
    <w:basedOn w:val="a"/>
    <w:next w:val="a"/>
    <w:link w:val="90"/>
    <w:qFormat/>
    <w:rsid w:val="002553A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3A2"/>
    <w:rPr>
      <w:rFonts w:ascii="Arial" w:eastAsia="Times New Roman" w:hAnsi="Arial" w:cs="Arial"/>
      <w:b/>
      <w:bCs/>
      <w:kern w:val="36"/>
      <w:sz w:val="24"/>
      <w:szCs w:val="24"/>
      <w:lang w:eastAsia="ru-RU"/>
    </w:rPr>
  </w:style>
  <w:style w:type="character" w:customStyle="1" w:styleId="20">
    <w:name w:val="Заголовок 2 Знак"/>
    <w:basedOn w:val="a0"/>
    <w:link w:val="2"/>
    <w:rsid w:val="002553A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553A2"/>
    <w:rPr>
      <w:rFonts w:ascii="Times New Roman" w:eastAsia="Times New Roman" w:hAnsi="Times New Roman" w:cs="Arial"/>
      <w:b/>
      <w:bCs/>
      <w:sz w:val="26"/>
      <w:szCs w:val="26"/>
      <w:lang w:eastAsia="ru-RU"/>
    </w:rPr>
  </w:style>
  <w:style w:type="character" w:customStyle="1" w:styleId="50">
    <w:name w:val="Заголовок 5 Знак"/>
    <w:basedOn w:val="a0"/>
    <w:link w:val="5"/>
    <w:rsid w:val="002553A2"/>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2553A2"/>
    <w:rPr>
      <w:rFonts w:ascii="Calibri" w:eastAsia="Times New Roman" w:hAnsi="Calibri" w:cs="Times New Roman"/>
      <w:sz w:val="24"/>
      <w:szCs w:val="24"/>
      <w:lang w:eastAsia="ru-RU"/>
    </w:rPr>
  </w:style>
  <w:style w:type="character" w:customStyle="1" w:styleId="80">
    <w:name w:val="Заголовок 8 Знак"/>
    <w:basedOn w:val="a0"/>
    <w:link w:val="8"/>
    <w:rsid w:val="002553A2"/>
    <w:rPr>
      <w:rFonts w:ascii="Calibri" w:eastAsia="Times New Roman" w:hAnsi="Calibri" w:cs="Times New Roman"/>
      <w:i/>
      <w:iCs/>
      <w:sz w:val="24"/>
      <w:szCs w:val="24"/>
      <w:lang w:eastAsia="ru-RU"/>
    </w:rPr>
  </w:style>
  <w:style w:type="character" w:customStyle="1" w:styleId="90">
    <w:name w:val="Заголовок 9 Знак"/>
    <w:basedOn w:val="a0"/>
    <w:link w:val="9"/>
    <w:rsid w:val="002553A2"/>
    <w:rPr>
      <w:rFonts w:ascii="Cambria" w:eastAsia="Times New Roman" w:hAnsi="Cambria" w:cs="Times New Roman"/>
      <w:lang w:eastAsia="ru-RU"/>
    </w:rPr>
  </w:style>
  <w:style w:type="paragraph" w:customStyle="1" w:styleId="21">
    <w:name w:val="Основной текст 21"/>
    <w:basedOn w:val="a"/>
    <w:rsid w:val="002553A2"/>
    <w:pPr>
      <w:spacing w:after="120" w:line="480" w:lineRule="auto"/>
    </w:pPr>
    <w:rPr>
      <w:lang w:eastAsia="ar-SA"/>
    </w:rPr>
  </w:style>
  <w:style w:type="paragraph" w:styleId="a3">
    <w:name w:val="Body Text"/>
    <w:basedOn w:val="a"/>
    <w:link w:val="a4"/>
    <w:rsid w:val="002553A2"/>
    <w:pPr>
      <w:jc w:val="both"/>
    </w:pPr>
    <w:rPr>
      <w:lang w:eastAsia="ar-SA"/>
    </w:rPr>
  </w:style>
  <w:style w:type="character" w:customStyle="1" w:styleId="a4">
    <w:name w:val="Основной текст Знак"/>
    <w:basedOn w:val="a0"/>
    <w:link w:val="a3"/>
    <w:rsid w:val="002553A2"/>
    <w:rPr>
      <w:rFonts w:ascii="Times New Roman" w:eastAsia="Times New Roman" w:hAnsi="Times New Roman" w:cs="Times New Roman"/>
      <w:sz w:val="24"/>
      <w:szCs w:val="24"/>
      <w:lang w:eastAsia="ar-SA"/>
    </w:rPr>
  </w:style>
  <w:style w:type="paragraph" w:styleId="a5">
    <w:name w:val="Body Text Indent"/>
    <w:basedOn w:val="a"/>
    <w:link w:val="a6"/>
    <w:rsid w:val="002553A2"/>
    <w:pPr>
      <w:ind w:firstLine="360"/>
    </w:pPr>
    <w:rPr>
      <w:lang w:eastAsia="ar-SA"/>
    </w:rPr>
  </w:style>
  <w:style w:type="character" w:customStyle="1" w:styleId="a6">
    <w:name w:val="Основной текст с отступом Знак"/>
    <w:basedOn w:val="a0"/>
    <w:link w:val="a5"/>
    <w:rsid w:val="002553A2"/>
    <w:rPr>
      <w:rFonts w:ascii="Times New Roman" w:eastAsia="Times New Roman" w:hAnsi="Times New Roman" w:cs="Times New Roman"/>
      <w:sz w:val="24"/>
      <w:szCs w:val="24"/>
      <w:lang w:eastAsia="ar-SA"/>
    </w:rPr>
  </w:style>
  <w:style w:type="paragraph" w:customStyle="1" w:styleId="31">
    <w:name w:val="Основной текст 31"/>
    <w:basedOn w:val="a"/>
    <w:rsid w:val="002553A2"/>
    <w:pPr>
      <w:jc w:val="both"/>
    </w:pPr>
    <w:rPr>
      <w:b/>
      <w:sz w:val="28"/>
      <w:lang w:eastAsia="ar-SA"/>
    </w:rPr>
  </w:style>
  <w:style w:type="paragraph" w:styleId="22">
    <w:name w:val="Body Text 2"/>
    <w:basedOn w:val="a"/>
    <w:link w:val="23"/>
    <w:rsid w:val="002553A2"/>
    <w:pPr>
      <w:spacing w:after="120" w:line="480" w:lineRule="auto"/>
    </w:pPr>
  </w:style>
  <w:style w:type="character" w:customStyle="1" w:styleId="23">
    <w:name w:val="Основной текст 2 Знак"/>
    <w:basedOn w:val="a0"/>
    <w:link w:val="22"/>
    <w:rsid w:val="002553A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553A2"/>
    <w:rPr>
      <w:rFonts w:asciiTheme="majorHAnsi" w:eastAsiaTheme="majorEastAsia" w:hAnsiTheme="majorHAnsi" w:cstheme="majorBidi"/>
      <w:b/>
      <w:bCs/>
      <w:i/>
      <w:iCs/>
      <w:color w:val="4F81BD" w:themeColor="accent1"/>
      <w:sz w:val="24"/>
      <w:szCs w:val="24"/>
      <w:lang w:eastAsia="ru-RU"/>
    </w:rPr>
  </w:style>
  <w:style w:type="paragraph" w:styleId="a7">
    <w:name w:val="List Paragraph"/>
    <w:basedOn w:val="a"/>
    <w:uiPriority w:val="34"/>
    <w:qFormat/>
    <w:rsid w:val="00A311D9"/>
    <w:pPr>
      <w:ind w:left="720"/>
      <w:contextualSpacing/>
    </w:pPr>
  </w:style>
  <w:style w:type="paragraph" w:styleId="a8">
    <w:name w:val="Balloon Text"/>
    <w:basedOn w:val="a"/>
    <w:link w:val="a9"/>
    <w:uiPriority w:val="99"/>
    <w:semiHidden/>
    <w:unhideWhenUsed/>
    <w:rsid w:val="00A311D9"/>
    <w:rPr>
      <w:rFonts w:ascii="Tahoma" w:hAnsi="Tahoma" w:cs="Tahoma"/>
      <w:sz w:val="16"/>
      <w:szCs w:val="16"/>
    </w:rPr>
  </w:style>
  <w:style w:type="character" w:customStyle="1" w:styleId="a9">
    <w:name w:val="Текст выноски Знак"/>
    <w:basedOn w:val="a0"/>
    <w:link w:val="a8"/>
    <w:uiPriority w:val="99"/>
    <w:semiHidden/>
    <w:rsid w:val="00A311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25</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dc:creator>
  <cp:lastModifiedBy>Клим</cp:lastModifiedBy>
  <cp:revision>7</cp:revision>
  <dcterms:created xsi:type="dcterms:W3CDTF">2012-06-16T16:22:00Z</dcterms:created>
  <dcterms:modified xsi:type="dcterms:W3CDTF">2014-03-19T11:20:00Z</dcterms:modified>
</cp:coreProperties>
</file>