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A8" w:rsidRDefault="008926A8" w:rsidP="009E16B8">
      <w:pPr>
        <w:jc w:val="center"/>
        <w:rPr>
          <w:rFonts w:ascii="Times New Roman" w:hAnsi="Times New Roman" w:cs="Times New Roman"/>
          <w:sz w:val="28"/>
          <w:szCs w:val="28"/>
        </w:rPr>
      </w:pPr>
    </w:p>
    <w:p w:rsidR="008926A8" w:rsidRPr="004373BD" w:rsidRDefault="008926A8" w:rsidP="008926A8">
      <w:pPr>
        <w:jc w:val="center"/>
        <w:rPr>
          <w:b/>
          <w:sz w:val="28"/>
          <w:szCs w:val="28"/>
        </w:rPr>
      </w:pPr>
      <w:r>
        <w:rPr>
          <w:rFonts w:ascii="Verdana" w:hAnsi="Verdana"/>
          <w:b/>
          <w:bCs/>
          <w:i/>
          <w:iCs/>
          <w:noProof/>
          <w:color w:val="6C90C0"/>
          <w:sz w:val="20"/>
          <w:szCs w:val="20"/>
        </w:rPr>
        <w:drawing>
          <wp:inline distT="0" distB="0" distL="0" distR="0">
            <wp:extent cx="2228850" cy="1143000"/>
            <wp:effectExtent l="19050" t="0" r="0" b="0"/>
            <wp:docPr id="1" name="Рисунок 1" descr="эмблема школы">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школы"/>
                    <pic:cNvPicPr>
                      <a:picLocks noChangeAspect="1" noChangeArrowheads="1"/>
                    </pic:cNvPicPr>
                  </pic:nvPicPr>
                  <pic:blipFill>
                    <a:blip r:embed="rId9"/>
                    <a:srcRect/>
                    <a:stretch>
                      <a:fillRect/>
                    </a:stretch>
                  </pic:blipFill>
                  <pic:spPr bwMode="auto">
                    <a:xfrm>
                      <a:off x="0" y="0"/>
                      <a:ext cx="2228850" cy="1143000"/>
                    </a:xfrm>
                    <a:prstGeom prst="rect">
                      <a:avLst/>
                    </a:prstGeom>
                    <a:noFill/>
                    <a:ln w="9525">
                      <a:noFill/>
                      <a:miter lim="800000"/>
                      <a:headEnd/>
                      <a:tailEnd/>
                    </a:ln>
                  </pic:spPr>
                </pic:pic>
              </a:graphicData>
            </a:graphic>
          </wp:inline>
        </w:drawing>
      </w:r>
    </w:p>
    <w:tbl>
      <w:tblPr>
        <w:tblW w:w="0" w:type="auto"/>
        <w:tblBorders>
          <w:insideV w:val="single" w:sz="4" w:space="0" w:color="auto"/>
        </w:tblBorders>
        <w:tblLook w:val="01E0"/>
      </w:tblPr>
      <w:tblGrid>
        <w:gridCol w:w="9468"/>
      </w:tblGrid>
      <w:tr w:rsidR="008926A8" w:rsidRPr="008926A8" w:rsidTr="0075401D">
        <w:tc>
          <w:tcPr>
            <w:tcW w:w="9468" w:type="dxa"/>
          </w:tcPr>
          <w:p w:rsidR="008926A8" w:rsidRPr="008926A8" w:rsidRDefault="008926A8" w:rsidP="0075401D">
            <w:pPr>
              <w:jc w:val="center"/>
              <w:rPr>
                <w:rFonts w:ascii="Times New Roman" w:hAnsi="Times New Roman" w:cs="Times New Roman"/>
                <w:b/>
                <w:color w:val="000000"/>
                <w:sz w:val="28"/>
                <w:szCs w:val="28"/>
              </w:rPr>
            </w:pPr>
            <w:r w:rsidRPr="008926A8">
              <w:rPr>
                <w:rFonts w:ascii="Times New Roman" w:hAnsi="Times New Roman" w:cs="Times New Roman"/>
                <w:b/>
                <w:color w:val="000000"/>
                <w:sz w:val="28"/>
                <w:szCs w:val="28"/>
              </w:rPr>
              <w:t>Муниципальное бюджетное образовательное учреждение « Средняя общеобразовательная  школа №9 с углубленным изучением предметов образовательной области «Технология»</w:t>
            </w:r>
          </w:p>
        </w:tc>
      </w:tr>
    </w:tbl>
    <w:p w:rsidR="008926A8" w:rsidRPr="008926A8" w:rsidRDefault="008926A8" w:rsidP="008926A8">
      <w:pPr>
        <w:jc w:val="center"/>
        <w:rPr>
          <w:rFonts w:ascii="Times New Roman" w:hAnsi="Times New Roman" w:cs="Times New Roman"/>
          <w:b/>
          <w:sz w:val="28"/>
          <w:szCs w:val="28"/>
        </w:rPr>
      </w:pPr>
    </w:p>
    <w:p w:rsidR="008926A8" w:rsidRPr="008926A8" w:rsidRDefault="008926A8" w:rsidP="008926A8">
      <w:pPr>
        <w:rPr>
          <w:rFonts w:ascii="Times New Roman" w:hAnsi="Times New Roman" w:cs="Times New Roman"/>
          <w:sz w:val="28"/>
          <w:szCs w:val="28"/>
        </w:rPr>
      </w:pPr>
      <w:r w:rsidRPr="008926A8">
        <w:rPr>
          <w:rFonts w:ascii="Times New Roman" w:hAnsi="Times New Roman" w:cs="Times New Roman"/>
          <w:sz w:val="28"/>
          <w:szCs w:val="28"/>
        </w:rPr>
        <w:t xml:space="preserve">                                                                                                </w:t>
      </w:r>
    </w:p>
    <w:tbl>
      <w:tblPr>
        <w:tblW w:w="0" w:type="auto"/>
        <w:tblLook w:val="01E0"/>
      </w:tblPr>
      <w:tblGrid>
        <w:gridCol w:w="6048"/>
        <w:gridCol w:w="3523"/>
      </w:tblGrid>
      <w:tr w:rsidR="008926A8" w:rsidRPr="008926A8" w:rsidTr="0075401D">
        <w:tc>
          <w:tcPr>
            <w:tcW w:w="6048" w:type="dxa"/>
          </w:tcPr>
          <w:p w:rsidR="008926A8" w:rsidRPr="008926A8" w:rsidRDefault="008926A8" w:rsidP="0075401D">
            <w:pPr>
              <w:rPr>
                <w:rFonts w:ascii="Times New Roman" w:hAnsi="Times New Roman" w:cs="Times New Roman"/>
                <w:sz w:val="28"/>
                <w:szCs w:val="28"/>
              </w:rPr>
            </w:pPr>
            <w:r w:rsidRPr="008926A8">
              <w:rPr>
                <w:rFonts w:ascii="Times New Roman" w:hAnsi="Times New Roman" w:cs="Times New Roman"/>
                <w:sz w:val="28"/>
                <w:szCs w:val="28"/>
              </w:rPr>
              <w:t xml:space="preserve"> Рассмотрено педагогическим советом</w:t>
            </w:r>
          </w:p>
          <w:p w:rsidR="008926A8" w:rsidRPr="008926A8" w:rsidRDefault="008926A8" w:rsidP="0075401D">
            <w:pPr>
              <w:rPr>
                <w:rFonts w:ascii="Times New Roman" w:hAnsi="Times New Roman" w:cs="Times New Roman"/>
                <w:sz w:val="28"/>
                <w:szCs w:val="28"/>
              </w:rPr>
            </w:pPr>
            <w:r w:rsidRPr="008926A8">
              <w:rPr>
                <w:rFonts w:ascii="Times New Roman" w:hAnsi="Times New Roman" w:cs="Times New Roman"/>
                <w:sz w:val="28"/>
                <w:szCs w:val="28"/>
              </w:rPr>
              <w:t>Протокол № 01 от  «28» августа 2014 г.</w:t>
            </w:r>
          </w:p>
          <w:p w:rsidR="008926A8" w:rsidRPr="008926A8" w:rsidRDefault="008926A8" w:rsidP="0075401D">
            <w:pPr>
              <w:rPr>
                <w:rFonts w:ascii="Times New Roman" w:hAnsi="Times New Roman" w:cs="Times New Roman"/>
                <w:sz w:val="28"/>
                <w:szCs w:val="28"/>
              </w:rPr>
            </w:pPr>
          </w:p>
        </w:tc>
        <w:tc>
          <w:tcPr>
            <w:tcW w:w="3523" w:type="dxa"/>
          </w:tcPr>
          <w:p w:rsidR="008926A8" w:rsidRPr="008926A8" w:rsidRDefault="008926A8" w:rsidP="0075401D">
            <w:pPr>
              <w:rPr>
                <w:rFonts w:ascii="Times New Roman" w:hAnsi="Times New Roman" w:cs="Times New Roman"/>
                <w:sz w:val="28"/>
                <w:szCs w:val="28"/>
              </w:rPr>
            </w:pPr>
            <w:r w:rsidRPr="008926A8">
              <w:rPr>
                <w:rFonts w:ascii="Times New Roman" w:hAnsi="Times New Roman" w:cs="Times New Roman"/>
                <w:sz w:val="28"/>
                <w:szCs w:val="28"/>
              </w:rPr>
              <w:t>Утверждаю</w:t>
            </w:r>
          </w:p>
          <w:p w:rsidR="008926A8" w:rsidRPr="008926A8" w:rsidRDefault="008926A8" w:rsidP="0075401D">
            <w:pPr>
              <w:rPr>
                <w:rFonts w:ascii="Times New Roman" w:hAnsi="Times New Roman" w:cs="Times New Roman"/>
                <w:sz w:val="28"/>
                <w:szCs w:val="28"/>
              </w:rPr>
            </w:pPr>
            <w:r w:rsidRPr="008926A8">
              <w:rPr>
                <w:rFonts w:ascii="Times New Roman" w:hAnsi="Times New Roman" w:cs="Times New Roman"/>
                <w:sz w:val="28"/>
                <w:szCs w:val="28"/>
              </w:rPr>
              <w:t>Директор школы ____________Туценко З.Н.</w:t>
            </w:r>
          </w:p>
          <w:p w:rsidR="008926A8" w:rsidRPr="008926A8" w:rsidRDefault="008926A8" w:rsidP="0075401D">
            <w:pPr>
              <w:rPr>
                <w:rFonts w:ascii="Times New Roman" w:hAnsi="Times New Roman" w:cs="Times New Roman"/>
                <w:sz w:val="28"/>
                <w:szCs w:val="28"/>
              </w:rPr>
            </w:pPr>
            <w:r w:rsidRPr="008926A8">
              <w:rPr>
                <w:rFonts w:ascii="Times New Roman" w:hAnsi="Times New Roman" w:cs="Times New Roman"/>
                <w:sz w:val="28"/>
                <w:szCs w:val="28"/>
              </w:rPr>
              <w:t>Приказ  №346 от 28</w:t>
            </w:r>
            <w:r>
              <w:rPr>
                <w:rFonts w:ascii="Times New Roman" w:hAnsi="Times New Roman" w:cs="Times New Roman"/>
                <w:sz w:val="28"/>
                <w:szCs w:val="28"/>
              </w:rPr>
              <w:t>.08.</w:t>
            </w:r>
            <w:r w:rsidRPr="008926A8">
              <w:rPr>
                <w:rFonts w:ascii="Times New Roman" w:hAnsi="Times New Roman" w:cs="Times New Roman"/>
                <w:sz w:val="28"/>
                <w:szCs w:val="28"/>
              </w:rPr>
              <w:t xml:space="preserve">2014 г. </w:t>
            </w:r>
          </w:p>
          <w:p w:rsidR="008926A8" w:rsidRPr="008926A8" w:rsidRDefault="008926A8" w:rsidP="0075401D">
            <w:pPr>
              <w:jc w:val="both"/>
              <w:rPr>
                <w:rFonts w:ascii="Times New Roman" w:hAnsi="Times New Roman" w:cs="Times New Roman"/>
                <w:sz w:val="28"/>
                <w:szCs w:val="28"/>
              </w:rPr>
            </w:pPr>
          </w:p>
        </w:tc>
      </w:tr>
    </w:tbl>
    <w:p w:rsidR="008926A8" w:rsidRPr="008926A8" w:rsidRDefault="008926A8" w:rsidP="008926A8">
      <w:pPr>
        <w:rPr>
          <w:rFonts w:ascii="Times New Roman" w:hAnsi="Times New Roman" w:cs="Times New Roman"/>
          <w:sz w:val="28"/>
          <w:szCs w:val="28"/>
        </w:rPr>
      </w:pPr>
    </w:p>
    <w:p w:rsidR="008926A8" w:rsidRPr="008926A8" w:rsidRDefault="008926A8" w:rsidP="008926A8">
      <w:pPr>
        <w:jc w:val="center"/>
        <w:outlineLvl w:val="0"/>
        <w:rPr>
          <w:rFonts w:ascii="Times New Roman" w:hAnsi="Times New Roman" w:cs="Times New Roman"/>
          <w:b/>
          <w:sz w:val="28"/>
          <w:szCs w:val="28"/>
        </w:rPr>
      </w:pPr>
      <w:r w:rsidRPr="008926A8">
        <w:rPr>
          <w:rFonts w:ascii="Times New Roman" w:hAnsi="Times New Roman" w:cs="Times New Roman"/>
          <w:b/>
          <w:sz w:val="28"/>
          <w:szCs w:val="28"/>
        </w:rPr>
        <w:t>РАБОЧАЯ ПРОГРАММА</w:t>
      </w:r>
    </w:p>
    <w:p w:rsidR="008926A8" w:rsidRPr="008926A8" w:rsidRDefault="008926A8" w:rsidP="008926A8">
      <w:pPr>
        <w:jc w:val="center"/>
        <w:rPr>
          <w:rFonts w:ascii="Times New Roman" w:hAnsi="Times New Roman" w:cs="Times New Roman"/>
          <w:b/>
          <w:sz w:val="28"/>
          <w:szCs w:val="28"/>
          <w:u w:val="single"/>
        </w:rPr>
      </w:pPr>
      <w:r w:rsidRPr="008926A8">
        <w:rPr>
          <w:rFonts w:ascii="Times New Roman" w:hAnsi="Times New Roman" w:cs="Times New Roman"/>
          <w:b/>
          <w:sz w:val="28"/>
          <w:szCs w:val="28"/>
        </w:rPr>
        <w:t>по географии</w:t>
      </w:r>
    </w:p>
    <w:p w:rsidR="008926A8" w:rsidRPr="008926A8" w:rsidRDefault="008926A8" w:rsidP="008926A8">
      <w:pPr>
        <w:jc w:val="center"/>
        <w:rPr>
          <w:rFonts w:ascii="Times New Roman" w:hAnsi="Times New Roman" w:cs="Times New Roman"/>
          <w:b/>
          <w:sz w:val="28"/>
          <w:szCs w:val="28"/>
        </w:rPr>
      </w:pPr>
      <w:r w:rsidRPr="008926A8">
        <w:rPr>
          <w:rFonts w:ascii="Times New Roman" w:hAnsi="Times New Roman" w:cs="Times New Roman"/>
          <w:b/>
          <w:sz w:val="28"/>
          <w:szCs w:val="28"/>
        </w:rPr>
        <w:t>основное общее образование</w:t>
      </w:r>
    </w:p>
    <w:p w:rsidR="008926A8" w:rsidRPr="008926A8" w:rsidRDefault="008926A8" w:rsidP="008926A8">
      <w:pPr>
        <w:jc w:val="center"/>
        <w:rPr>
          <w:rFonts w:ascii="Times New Roman" w:hAnsi="Times New Roman" w:cs="Times New Roman"/>
          <w:b/>
          <w:sz w:val="28"/>
          <w:szCs w:val="28"/>
        </w:rPr>
      </w:pPr>
      <w:r w:rsidRPr="008926A8">
        <w:rPr>
          <w:rFonts w:ascii="Times New Roman" w:hAnsi="Times New Roman" w:cs="Times New Roman"/>
          <w:b/>
          <w:sz w:val="28"/>
          <w:szCs w:val="28"/>
        </w:rPr>
        <w:t>8  класс</w:t>
      </w:r>
    </w:p>
    <w:p w:rsidR="008926A8" w:rsidRPr="008926A8" w:rsidRDefault="008926A8" w:rsidP="008926A8">
      <w:pPr>
        <w:jc w:val="right"/>
        <w:rPr>
          <w:rFonts w:ascii="Times New Roman" w:hAnsi="Times New Roman" w:cs="Times New Roman"/>
          <w:sz w:val="28"/>
          <w:szCs w:val="28"/>
        </w:rPr>
      </w:pPr>
      <w:r w:rsidRPr="008926A8">
        <w:rPr>
          <w:rFonts w:ascii="Times New Roman" w:hAnsi="Times New Roman" w:cs="Times New Roman"/>
          <w:sz w:val="28"/>
          <w:szCs w:val="28"/>
        </w:rPr>
        <w:t xml:space="preserve">                                                      Составитель </w:t>
      </w:r>
    </w:p>
    <w:p w:rsidR="008926A8" w:rsidRDefault="008926A8" w:rsidP="008926A8">
      <w:pPr>
        <w:jc w:val="right"/>
        <w:rPr>
          <w:rFonts w:ascii="Times New Roman" w:hAnsi="Times New Roman" w:cs="Times New Roman"/>
          <w:sz w:val="28"/>
          <w:szCs w:val="28"/>
        </w:rPr>
      </w:pPr>
      <w:r w:rsidRPr="008926A8">
        <w:rPr>
          <w:rFonts w:ascii="Times New Roman" w:hAnsi="Times New Roman" w:cs="Times New Roman"/>
          <w:sz w:val="28"/>
          <w:szCs w:val="28"/>
        </w:rPr>
        <w:t>учитель высшей квалификационной категории</w:t>
      </w:r>
    </w:p>
    <w:p w:rsidR="008926A8" w:rsidRPr="008926A8" w:rsidRDefault="008926A8" w:rsidP="008926A8">
      <w:pPr>
        <w:jc w:val="right"/>
        <w:rPr>
          <w:rFonts w:ascii="Times New Roman" w:hAnsi="Times New Roman" w:cs="Times New Roman"/>
          <w:sz w:val="28"/>
          <w:szCs w:val="28"/>
        </w:rPr>
      </w:pPr>
      <w:r>
        <w:rPr>
          <w:rFonts w:ascii="Times New Roman" w:hAnsi="Times New Roman" w:cs="Times New Roman"/>
          <w:sz w:val="28"/>
          <w:szCs w:val="28"/>
        </w:rPr>
        <w:t>Павленко Екатерина Александровна</w:t>
      </w:r>
    </w:p>
    <w:p w:rsidR="008926A8" w:rsidRPr="008926A8" w:rsidRDefault="008926A8" w:rsidP="008926A8">
      <w:pPr>
        <w:rPr>
          <w:rFonts w:ascii="Times New Roman" w:hAnsi="Times New Roman" w:cs="Times New Roman"/>
          <w:sz w:val="28"/>
          <w:szCs w:val="28"/>
        </w:rPr>
      </w:pPr>
    </w:p>
    <w:p w:rsidR="008926A8" w:rsidRPr="008926A8" w:rsidRDefault="008926A8" w:rsidP="008926A8">
      <w:pPr>
        <w:jc w:val="center"/>
        <w:rPr>
          <w:rFonts w:ascii="Times New Roman" w:hAnsi="Times New Roman" w:cs="Times New Roman"/>
          <w:b/>
          <w:sz w:val="28"/>
          <w:szCs w:val="28"/>
        </w:rPr>
      </w:pPr>
      <w:r w:rsidRPr="008926A8">
        <w:rPr>
          <w:rFonts w:ascii="Times New Roman" w:hAnsi="Times New Roman" w:cs="Times New Roman"/>
          <w:b/>
          <w:sz w:val="28"/>
          <w:szCs w:val="28"/>
        </w:rPr>
        <w:t>г. Нижневартовск</w:t>
      </w:r>
    </w:p>
    <w:p w:rsidR="008926A8" w:rsidRPr="008926A8" w:rsidRDefault="008926A8" w:rsidP="008926A8">
      <w:pPr>
        <w:jc w:val="center"/>
        <w:rPr>
          <w:rFonts w:ascii="Times New Roman" w:hAnsi="Times New Roman" w:cs="Times New Roman"/>
          <w:b/>
          <w:sz w:val="28"/>
          <w:szCs w:val="28"/>
        </w:rPr>
      </w:pPr>
      <w:r w:rsidRPr="008926A8">
        <w:rPr>
          <w:rFonts w:ascii="Times New Roman" w:hAnsi="Times New Roman" w:cs="Times New Roman"/>
          <w:b/>
          <w:sz w:val="28"/>
          <w:szCs w:val="28"/>
        </w:rPr>
        <w:t>2014 го</w:t>
      </w:r>
      <w:r>
        <w:rPr>
          <w:rFonts w:ascii="Times New Roman" w:hAnsi="Times New Roman" w:cs="Times New Roman"/>
          <w:b/>
          <w:sz w:val="28"/>
          <w:szCs w:val="28"/>
        </w:rPr>
        <w:t>д</w:t>
      </w:r>
    </w:p>
    <w:p w:rsidR="009E16B8" w:rsidRPr="008926A8" w:rsidRDefault="009E16B8" w:rsidP="009E16B8">
      <w:pPr>
        <w:jc w:val="center"/>
        <w:rPr>
          <w:rFonts w:ascii="Times New Roman" w:hAnsi="Times New Roman" w:cs="Times New Roman"/>
          <w:sz w:val="28"/>
          <w:szCs w:val="28"/>
        </w:rPr>
      </w:pPr>
      <w:r w:rsidRPr="008926A8">
        <w:rPr>
          <w:rFonts w:ascii="Times New Roman" w:hAnsi="Times New Roman" w:cs="Times New Roman"/>
          <w:sz w:val="28"/>
          <w:szCs w:val="28"/>
        </w:rPr>
        <w:lastRenderedPageBreak/>
        <w:t>Содержание</w:t>
      </w:r>
    </w:p>
    <w:p w:rsidR="009E16B8" w:rsidRDefault="009E16B8" w:rsidP="009E16B8">
      <w:pPr>
        <w:pStyle w:val="ad"/>
        <w:rPr>
          <w:rFonts w:ascii="Times New Roman" w:hAnsi="Times New Roman"/>
          <w:sz w:val="28"/>
          <w:szCs w:val="28"/>
        </w:rPr>
      </w:pPr>
      <w:r w:rsidRPr="00EF62FB">
        <w:rPr>
          <w:rFonts w:ascii="Times New Roman" w:hAnsi="Times New Roman"/>
          <w:sz w:val="28"/>
          <w:szCs w:val="28"/>
        </w:rPr>
        <w:t xml:space="preserve">1. </w:t>
      </w:r>
      <w:r>
        <w:rPr>
          <w:rFonts w:ascii="Times New Roman" w:hAnsi="Times New Roman"/>
          <w:sz w:val="28"/>
          <w:szCs w:val="28"/>
        </w:rPr>
        <w:t>Пояснительная записка</w:t>
      </w:r>
    </w:p>
    <w:p w:rsidR="009E16B8" w:rsidRDefault="009E16B8" w:rsidP="009E16B8">
      <w:pPr>
        <w:pStyle w:val="ad"/>
        <w:rPr>
          <w:rFonts w:ascii="Times New Roman" w:hAnsi="Times New Roman"/>
          <w:sz w:val="28"/>
          <w:szCs w:val="28"/>
        </w:rPr>
      </w:pPr>
      <w:r>
        <w:rPr>
          <w:rFonts w:ascii="Times New Roman" w:hAnsi="Times New Roman"/>
          <w:sz w:val="28"/>
          <w:szCs w:val="28"/>
        </w:rPr>
        <w:t>2. Учебная программа.</w:t>
      </w:r>
    </w:p>
    <w:p w:rsidR="009E16B8" w:rsidRDefault="009E16B8" w:rsidP="009E16B8">
      <w:pPr>
        <w:pStyle w:val="ad"/>
        <w:rPr>
          <w:rFonts w:ascii="Times New Roman" w:hAnsi="Times New Roman"/>
          <w:sz w:val="28"/>
          <w:szCs w:val="28"/>
        </w:rPr>
      </w:pPr>
      <w:r>
        <w:rPr>
          <w:rFonts w:ascii="Times New Roman" w:hAnsi="Times New Roman"/>
          <w:sz w:val="28"/>
          <w:szCs w:val="28"/>
        </w:rPr>
        <w:t>3. Календарно-тематический план</w:t>
      </w:r>
    </w:p>
    <w:p w:rsidR="009E16B8" w:rsidRDefault="009E16B8" w:rsidP="009E16B8">
      <w:pPr>
        <w:pStyle w:val="ad"/>
        <w:rPr>
          <w:rFonts w:ascii="Times New Roman" w:hAnsi="Times New Roman"/>
          <w:sz w:val="28"/>
          <w:szCs w:val="28"/>
        </w:rPr>
      </w:pPr>
      <w:r>
        <w:rPr>
          <w:rFonts w:ascii="Times New Roman" w:hAnsi="Times New Roman"/>
          <w:sz w:val="28"/>
          <w:szCs w:val="28"/>
        </w:rPr>
        <w:t>4.</w:t>
      </w:r>
      <w:r w:rsidRPr="006559FE">
        <w:rPr>
          <w:rFonts w:ascii="Times New Roman" w:hAnsi="Times New Roman"/>
          <w:sz w:val="28"/>
          <w:szCs w:val="28"/>
        </w:rPr>
        <w:t xml:space="preserve"> </w:t>
      </w:r>
      <w:r>
        <w:rPr>
          <w:rFonts w:ascii="Times New Roman" w:hAnsi="Times New Roman"/>
          <w:sz w:val="28"/>
          <w:szCs w:val="28"/>
        </w:rPr>
        <w:t>Перечень учебно-методического обеспечения.</w:t>
      </w:r>
    </w:p>
    <w:p w:rsidR="009E16B8" w:rsidRDefault="009E16B8" w:rsidP="009E16B8">
      <w:pPr>
        <w:pStyle w:val="ad"/>
        <w:rPr>
          <w:rFonts w:ascii="Times New Roman" w:hAnsi="Times New Roman"/>
          <w:sz w:val="28"/>
          <w:szCs w:val="28"/>
        </w:rPr>
      </w:pPr>
      <w:r>
        <w:rPr>
          <w:rFonts w:ascii="Times New Roman" w:hAnsi="Times New Roman"/>
          <w:sz w:val="28"/>
          <w:szCs w:val="28"/>
        </w:rPr>
        <w:t>5. Перечень рефератов, проектов по изучаемым темам, предмету в целом.</w:t>
      </w:r>
    </w:p>
    <w:p w:rsidR="009E16B8" w:rsidRDefault="009E16B8" w:rsidP="009E16B8">
      <w:pPr>
        <w:pStyle w:val="ad"/>
        <w:rPr>
          <w:rFonts w:ascii="Times New Roman" w:hAnsi="Times New Roman"/>
          <w:sz w:val="28"/>
          <w:szCs w:val="28"/>
        </w:rPr>
      </w:pPr>
      <w:r>
        <w:rPr>
          <w:rFonts w:ascii="Times New Roman" w:hAnsi="Times New Roman"/>
          <w:sz w:val="28"/>
          <w:szCs w:val="28"/>
        </w:rPr>
        <w:t>6. Материально-техническое обеспечение для преподавания предмета.</w:t>
      </w:r>
    </w:p>
    <w:p w:rsidR="001F2E95" w:rsidRPr="0003752D" w:rsidRDefault="001F2E95" w:rsidP="0003752D">
      <w:pPr>
        <w:tabs>
          <w:tab w:val="left" w:pos="709"/>
        </w:tabs>
        <w:spacing w:after="0" w:line="240" w:lineRule="auto"/>
        <w:ind w:firstLine="454"/>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rPr>
          <w:rFonts w:ascii="Times New Roman" w:hAnsi="Times New Roman" w:cs="Times New Roman"/>
          <w:sz w:val="28"/>
          <w:szCs w:val="28"/>
        </w:rPr>
      </w:pPr>
    </w:p>
    <w:p w:rsidR="002E5BF6" w:rsidRDefault="002E5BF6" w:rsidP="0003752D">
      <w:pPr>
        <w:tabs>
          <w:tab w:val="left" w:pos="709"/>
        </w:tabs>
        <w:spacing w:after="0" w:line="240" w:lineRule="auto"/>
        <w:ind w:firstLine="454"/>
        <w:rPr>
          <w:rFonts w:ascii="Times New Roman" w:hAnsi="Times New Roman" w:cs="Times New Roman"/>
          <w:sz w:val="28"/>
          <w:szCs w:val="28"/>
        </w:rPr>
      </w:pPr>
    </w:p>
    <w:p w:rsidR="004C12CB" w:rsidRDefault="004C12CB" w:rsidP="0003752D">
      <w:pPr>
        <w:tabs>
          <w:tab w:val="left" w:pos="709"/>
        </w:tabs>
        <w:spacing w:after="0" w:line="240" w:lineRule="auto"/>
        <w:ind w:firstLine="454"/>
        <w:rPr>
          <w:rFonts w:ascii="Times New Roman" w:hAnsi="Times New Roman" w:cs="Times New Roman"/>
          <w:sz w:val="28"/>
          <w:szCs w:val="28"/>
        </w:rPr>
      </w:pPr>
    </w:p>
    <w:p w:rsidR="004C12CB" w:rsidRDefault="004C12CB" w:rsidP="0003752D">
      <w:pPr>
        <w:tabs>
          <w:tab w:val="left" w:pos="709"/>
        </w:tabs>
        <w:spacing w:after="0" w:line="240" w:lineRule="auto"/>
        <w:ind w:firstLine="454"/>
        <w:rPr>
          <w:rFonts w:ascii="Times New Roman" w:hAnsi="Times New Roman" w:cs="Times New Roman"/>
          <w:sz w:val="28"/>
          <w:szCs w:val="28"/>
        </w:rPr>
      </w:pPr>
    </w:p>
    <w:p w:rsidR="004C12CB" w:rsidRDefault="004C12CB" w:rsidP="0003752D">
      <w:pPr>
        <w:tabs>
          <w:tab w:val="left" w:pos="709"/>
        </w:tabs>
        <w:spacing w:after="0" w:line="240" w:lineRule="auto"/>
        <w:ind w:firstLine="454"/>
        <w:rPr>
          <w:rFonts w:ascii="Times New Roman" w:hAnsi="Times New Roman" w:cs="Times New Roman"/>
          <w:sz w:val="28"/>
          <w:szCs w:val="28"/>
        </w:rPr>
      </w:pPr>
    </w:p>
    <w:p w:rsidR="004C12CB" w:rsidRDefault="004C12CB" w:rsidP="0003752D">
      <w:pPr>
        <w:tabs>
          <w:tab w:val="left" w:pos="709"/>
        </w:tabs>
        <w:spacing w:after="0" w:line="240" w:lineRule="auto"/>
        <w:ind w:firstLine="454"/>
        <w:rPr>
          <w:rFonts w:ascii="Times New Roman" w:hAnsi="Times New Roman" w:cs="Times New Roman"/>
          <w:sz w:val="28"/>
          <w:szCs w:val="28"/>
        </w:rPr>
      </w:pPr>
    </w:p>
    <w:p w:rsidR="004C12CB" w:rsidRPr="0003752D" w:rsidRDefault="004C12CB" w:rsidP="0003752D">
      <w:pPr>
        <w:tabs>
          <w:tab w:val="left" w:pos="709"/>
        </w:tabs>
        <w:spacing w:after="0" w:line="240" w:lineRule="auto"/>
        <w:ind w:firstLine="454"/>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jc w:val="center"/>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jc w:val="center"/>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jc w:val="center"/>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jc w:val="center"/>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jc w:val="center"/>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jc w:val="center"/>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jc w:val="center"/>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jc w:val="center"/>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jc w:val="center"/>
        <w:rPr>
          <w:rFonts w:ascii="Times New Roman" w:hAnsi="Times New Roman" w:cs="Times New Roman"/>
          <w:sz w:val="28"/>
          <w:szCs w:val="28"/>
        </w:rPr>
      </w:pPr>
    </w:p>
    <w:p w:rsidR="0014101B" w:rsidRDefault="0014101B" w:rsidP="0003752D">
      <w:pPr>
        <w:tabs>
          <w:tab w:val="left" w:pos="709"/>
        </w:tabs>
        <w:spacing w:after="0" w:line="240" w:lineRule="auto"/>
        <w:ind w:firstLine="454"/>
        <w:jc w:val="center"/>
        <w:rPr>
          <w:rFonts w:ascii="Times New Roman" w:hAnsi="Times New Roman" w:cs="Times New Roman"/>
          <w:sz w:val="28"/>
          <w:szCs w:val="28"/>
        </w:rPr>
      </w:pPr>
    </w:p>
    <w:p w:rsidR="004C12CB" w:rsidRDefault="004C12CB" w:rsidP="0003752D">
      <w:pPr>
        <w:tabs>
          <w:tab w:val="left" w:pos="709"/>
        </w:tabs>
        <w:spacing w:after="0" w:line="240" w:lineRule="auto"/>
        <w:ind w:firstLine="454"/>
        <w:jc w:val="center"/>
        <w:rPr>
          <w:rFonts w:ascii="Times New Roman" w:hAnsi="Times New Roman" w:cs="Times New Roman"/>
          <w:sz w:val="28"/>
          <w:szCs w:val="28"/>
        </w:rPr>
      </w:pPr>
    </w:p>
    <w:p w:rsidR="004C12CB" w:rsidRPr="0003752D" w:rsidRDefault="004C12CB" w:rsidP="0003752D">
      <w:pPr>
        <w:tabs>
          <w:tab w:val="left" w:pos="709"/>
        </w:tabs>
        <w:spacing w:after="0" w:line="240" w:lineRule="auto"/>
        <w:ind w:firstLine="454"/>
        <w:jc w:val="center"/>
        <w:rPr>
          <w:rFonts w:ascii="Times New Roman" w:hAnsi="Times New Roman" w:cs="Times New Roman"/>
          <w:sz w:val="28"/>
          <w:szCs w:val="28"/>
        </w:rPr>
      </w:pPr>
    </w:p>
    <w:p w:rsidR="002E5BF6" w:rsidRPr="0003752D" w:rsidRDefault="002E5BF6" w:rsidP="0003752D">
      <w:pPr>
        <w:tabs>
          <w:tab w:val="left" w:pos="709"/>
        </w:tabs>
        <w:spacing w:after="0" w:line="240" w:lineRule="auto"/>
        <w:ind w:firstLine="454"/>
        <w:jc w:val="center"/>
        <w:rPr>
          <w:rFonts w:ascii="Times New Roman" w:hAnsi="Times New Roman" w:cs="Times New Roman"/>
          <w:sz w:val="28"/>
          <w:szCs w:val="28"/>
        </w:rPr>
      </w:pPr>
    </w:p>
    <w:p w:rsidR="00165D2C" w:rsidRDefault="00165D2C" w:rsidP="0003752D">
      <w:pPr>
        <w:tabs>
          <w:tab w:val="left" w:pos="709"/>
        </w:tabs>
        <w:spacing w:after="0" w:line="240" w:lineRule="auto"/>
        <w:ind w:firstLine="454"/>
        <w:jc w:val="center"/>
        <w:rPr>
          <w:rFonts w:ascii="Times New Roman" w:hAnsi="Times New Roman" w:cs="Times New Roman"/>
          <w:sz w:val="28"/>
          <w:szCs w:val="28"/>
        </w:rPr>
      </w:pPr>
    </w:p>
    <w:p w:rsidR="007E3E85" w:rsidRDefault="007E3E85" w:rsidP="0003752D">
      <w:pPr>
        <w:tabs>
          <w:tab w:val="left" w:pos="709"/>
        </w:tabs>
        <w:spacing w:after="0" w:line="240" w:lineRule="auto"/>
        <w:ind w:firstLine="454"/>
        <w:jc w:val="center"/>
        <w:rPr>
          <w:rFonts w:ascii="Times New Roman" w:hAnsi="Times New Roman" w:cs="Times New Roman"/>
          <w:sz w:val="28"/>
          <w:szCs w:val="28"/>
        </w:rPr>
      </w:pPr>
    </w:p>
    <w:p w:rsidR="007E3E85" w:rsidRDefault="007E3E85" w:rsidP="0003752D">
      <w:pPr>
        <w:tabs>
          <w:tab w:val="left" w:pos="709"/>
        </w:tabs>
        <w:spacing w:after="0" w:line="240" w:lineRule="auto"/>
        <w:ind w:firstLine="454"/>
        <w:jc w:val="center"/>
        <w:rPr>
          <w:rFonts w:ascii="Times New Roman" w:hAnsi="Times New Roman" w:cs="Times New Roman"/>
          <w:sz w:val="28"/>
          <w:szCs w:val="28"/>
        </w:rPr>
      </w:pPr>
    </w:p>
    <w:p w:rsidR="007E3E85" w:rsidRDefault="007E3E85" w:rsidP="0003752D">
      <w:pPr>
        <w:tabs>
          <w:tab w:val="left" w:pos="709"/>
        </w:tabs>
        <w:spacing w:after="0" w:line="240" w:lineRule="auto"/>
        <w:ind w:firstLine="454"/>
        <w:jc w:val="center"/>
        <w:rPr>
          <w:rFonts w:ascii="Times New Roman" w:hAnsi="Times New Roman" w:cs="Times New Roman"/>
          <w:sz w:val="28"/>
          <w:szCs w:val="28"/>
        </w:rPr>
      </w:pPr>
    </w:p>
    <w:p w:rsidR="007E3E85" w:rsidRDefault="007E3E85" w:rsidP="0003752D">
      <w:pPr>
        <w:tabs>
          <w:tab w:val="left" w:pos="709"/>
        </w:tabs>
        <w:spacing w:after="0" w:line="240" w:lineRule="auto"/>
        <w:ind w:firstLine="454"/>
        <w:jc w:val="center"/>
        <w:rPr>
          <w:rFonts w:ascii="Times New Roman" w:hAnsi="Times New Roman" w:cs="Times New Roman"/>
          <w:sz w:val="28"/>
          <w:szCs w:val="28"/>
        </w:rPr>
      </w:pPr>
    </w:p>
    <w:p w:rsidR="007E3E85" w:rsidRDefault="007E3E85" w:rsidP="0003752D">
      <w:pPr>
        <w:tabs>
          <w:tab w:val="left" w:pos="709"/>
        </w:tabs>
        <w:spacing w:after="0" w:line="240" w:lineRule="auto"/>
        <w:ind w:firstLine="454"/>
        <w:jc w:val="center"/>
        <w:rPr>
          <w:rFonts w:ascii="Times New Roman" w:hAnsi="Times New Roman" w:cs="Times New Roman"/>
          <w:sz w:val="28"/>
          <w:szCs w:val="28"/>
        </w:rPr>
      </w:pPr>
    </w:p>
    <w:p w:rsidR="007E3E85" w:rsidRDefault="007E3E85" w:rsidP="0003752D">
      <w:pPr>
        <w:tabs>
          <w:tab w:val="left" w:pos="709"/>
        </w:tabs>
        <w:spacing w:after="0" w:line="240" w:lineRule="auto"/>
        <w:ind w:firstLine="454"/>
        <w:jc w:val="center"/>
        <w:rPr>
          <w:rFonts w:ascii="Times New Roman" w:hAnsi="Times New Roman" w:cs="Times New Roman"/>
          <w:sz w:val="28"/>
          <w:szCs w:val="28"/>
        </w:rPr>
      </w:pPr>
    </w:p>
    <w:p w:rsidR="007E3E85" w:rsidRDefault="007E3E85" w:rsidP="0003752D">
      <w:pPr>
        <w:tabs>
          <w:tab w:val="left" w:pos="709"/>
        </w:tabs>
        <w:spacing w:after="0" w:line="240" w:lineRule="auto"/>
        <w:ind w:firstLine="454"/>
        <w:jc w:val="center"/>
        <w:rPr>
          <w:rFonts w:ascii="Times New Roman" w:hAnsi="Times New Roman" w:cs="Times New Roman"/>
          <w:sz w:val="28"/>
          <w:szCs w:val="28"/>
        </w:rPr>
      </w:pPr>
    </w:p>
    <w:p w:rsidR="00BF2E53" w:rsidRDefault="00BF2E53" w:rsidP="00BF2E53">
      <w:pPr>
        <w:jc w:val="center"/>
        <w:rPr>
          <w:rFonts w:ascii="Times New Roman" w:hAnsi="Times New Roman" w:cs="Times New Roman"/>
          <w:sz w:val="28"/>
          <w:szCs w:val="28"/>
        </w:rPr>
      </w:pPr>
    </w:p>
    <w:p w:rsidR="009E16B8" w:rsidRDefault="009E16B8" w:rsidP="00BF2E53">
      <w:pPr>
        <w:jc w:val="center"/>
        <w:rPr>
          <w:rFonts w:ascii="Times New Roman" w:hAnsi="Times New Roman" w:cs="Times New Roman"/>
          <w:sz w:val="28"/>
          <w:szCs w:val="28"/>
        </w:rPr>
      </w:pPr>
    </w:p>
    <w:p w:rsidR="00BF2E53" w:rsidRPr="00EF62FB" w:rsidRDefault="00BF2E53" w:rsidP="00BF2E53">
      <w:pPr>
        <w:pStyle w:val="ad"/>
        <w:rPr>
          <w:rFonts w:ascii="Times New Roman" w:hAnsi="Times New Roman"/>
          <w:sz w:val="28"/>
          <w:szCs w:val="28"/>
        </w:rPr>
      </w:pPr>
    </w:p>
    <w:p w:rsidR="008926A8" w:rsidRDefault="008926A8" w:rsidP="0003752D">
      <w:pPr>
        <w:tabs>
          <w:tab w:val="left" w:pos="709"/>
        </w:tabs>
        <w:spacing w:after="0" w:line="240" w:lineRule="auto"/>
        <w:ind w:firstLine="454"/>
        <w:jc w:val="both"/>
        <w:rPr>
          <w:rFonts w:ascii="Times New Roman" w:hAnsi="Times New Roman" w:cs="Times New Roman"/>
          <w:sz w:val="28"/>
          <w:szCs w:val="28"/>
        </w:rPr>
      </w:pPr>
    </w:p>
    <w:p w:rsidR="002E5BF6" w:rsidRPr="000F2706" w:rsidRDefault="00B10194" w:rsidP="0003752D">
      <w:pPr>
        <w:tabs>
          <w:tab w:val="left" w:pos="709"/>
        </w:tabs>
        <w:spacing w:after="0" w:line="240" w:lineRule="auto"/>
        <w:ind w:firstLine="454"/>
        <w:jc w:val="both"/>
        <w:rPr>
          <w:rFonts w:ascii="Times New Roman" w:hAnsi="Times New Roman" w:cs="Times New Roman"/>
          <w:b/>
          <w:sz w:val="28"/>
          <w:szCs w:val="28"/>
        </w:rPr>
      </w:pPr>
      <w:r w:rsidRPr="000F2706">
        <w:rPr>
          <w:rFonts w:ascii="Times New Roman" w:hAnsi="Times New Roman" w:cs="Times New Roman"/>
          <w:b/>
          <w:sz w:val="28"/>
          <w:szCs w:val="28"/>
        </w:rPr>
        <w:lastRenderedPageBreak/>
        <w:t>Рабо</w:t>
      </w:r>
      <w:r w:rsidR="006559FE" w:rsidRPr="000F2706">
        <w:rPr>
          <w:rFonts w:ascii="Times New Roman" w:hAnsi="Times New Roman" w:cs="Times New Roman"/>
          <w:b/>
          <w:sz w:val="28"/>
          <w:szCs w:val="28"/>
        </w:rPr>
        <w:t>чая программа по географии для 8</w:t>
      </w:r>
      <w:r w:rsidR="007E3E85" w:rsidRPr="000F2706">
        <w:rPr>
          <w:rFonts w:ascii="Times New Roman" w:hAnsi="Times New Roman" w:cs="Times New Roman"/>
          <w:b/>
          <w:sz w:val="28"/>
          <w:szCs w:val="28"/>
        </w:rPr>
        <w:t xml:space="preserve"> </w:t>
      </w:r>
      <w:r w:rsidRPr="000F2706">
        <w:rPr>
          <w:rFonts w:ascii="Times New Roman" w:hAnsi="Times New Roman" w:cs="Times New Roman"/>
          <w:b/>
          <w:sz w:val="28"/>
          <w:szCs w:val="28"/>
        </w:rPr>
        <w:t>классов составлена на основе:</w:t>
      </w:r>
    </w:p>
    <w:p w:rsidR="00DE262E" w:rsidRPr="000F2706" w:rsidRDefault="00270A9C" w:rsidP="0003752D">
      <w:pPr>
        <w:widowControl w:val="0"/>
        <w:numPr>
          <w:ilvl w:val="0"/>
          <w:numId w:val="1"/>
        </w:numPr>
        <w:shd w:val="clear" w:color="auto" w:fill="FFFFFF"/>
        <w:tabs>
          <w:tab w:val="left" w:pos="552"/>
          <w:tab w:val="left" w:pos="709"/>
        </w:tabs>
        <w:autoSpaceDE w:val="0"/>
        <w:autoSpaceDN w:val="0"/>
        <w:adjustRightInd w:val="0"/>
        <w:spacing w:after="0" w:line="240" w:lineRule="auto"/>
        <w:ind w:firstLine="454"/>
        <w:jc w:val="both"/>
        <w:rPr>
          <w:rFonts w:ascii="Times New Roman" w:eastAsia="Calibri" w:hAnsi="Times New Roman" w:cs="Times New Roman"/>
          <w:b/>
          <w:color w:val="000000"/>
          <w:sz w:val="28"/>
          <w:szCs w:val="28"/>
        </w:rPr>
      </w:pPr>
      <w:r w:rsidRPr="000F2706">
        <w:rPr>
          <w:rFonts w:ascii="Times New Roman" w:hAnsi="Times New Roman" w:cs="Times New Roman"/>
          <w:b/>
          <w:color w:val="000000"/>
          <w:spacing w:val="2"/>
          <w:sz w:val="28"/>
          <w:szCs w:val="28"/>
        </w:rPr>
        <w:t xml:space="preserve">Примерной </w:t>
      </w:r>
      <w:r w:rsidR="00DE262E" w:rsidRPr="000F2706">
        <w:rPr>
          <w:rFonts w:ascii="Times New Roman" w:eastAsia="Calibri" w:hAnsi="Times New Roman" w:cs="Times New Roman"/>
          <w:b/>
          <w:color w:val="000000"/>
          <w:spacing w:val="2"/>
          <w:sz w:val="28"/>
          <w:szCs w:val="28"/>
        </w:rPr>
        <w:t>программы основного общего образования</w:t>
      </w:r>
      <w:r w:rsidR="00CE2E67" w:rsidRPr="000F2706">
        <w:rPr>
          <w:rFonts w:ascii="Times New Roman" w:hAnsi="Times New Roman" w:cs="Times New Roman"/>
          <w:b/>
          <w:color w:val="000000"/>
          <w:spacing w:val="2"/>
          <w:sz w:val="28"/>
          <w:szCs w:val="28"/>
        </w:rPr>
        <w:t xml:space="preserve"> </w:t>
      </w:r>
      <w:r w:rsidR="00DE262E" w:rsidRPr="000F2706">
        <w:rPr>
          <w:rFonts w:ascii="Times New Roman" w:eastAsia="Calibri" w:hAnsi="Times New Roman" w:cs="Times New Roman"/>
          <w:b/>
          <w:color w:val="000000"/>
          <w:spacing w:val="4"/>
          <w:sz w:val="28"/>
          <w:szCs w:val="28"/>
        </w:rPr>
        <w:t>по географии как инвариантной (обязательной) части учеб</w:t>
      </w:r>
      <w:r w:rsidR="00DE262E" w:rsidRPr="000F2706">
        <w:rPr>
          <w:rFonts w:ascii="Times New Roman" w:eastAsia="Calibri" w:hAnsi="Times New Roman" w:cs="Times New Roman"/>
          <w:b/>
          <w:color w:val="000000"/>
          <w:spacing w:val="-2"/>
          <w:sz w:val="28"/>
          <w:szCs w:val="28"/>
        </w:rPr>
        <w:t>ного курса;</w:t>
      </w:r>
    </w:p>
    <w:p w:rsidR="00DE262E" w:rsidRPr="0003752D" w:rsidRDefault="008B4625" w:rsidP="0003752D">
      <w:pPr>
        <w:widowControl w:val="0"/>
        <w:numPr>
          <w:ilvl w:val="0"/>
          <w:numId w:val="1"/>
        </w:numPr>
        <w:shd w:val="clear" w:color="auto" w:fill="FFFFFF"/>
        <w:tabs>
          <w:tab w:val="left" w:pos="552"/>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1"/>
          <w:sz w:val="28"/>
          <w:szCs w:val="28"/>
        </w:rPr>
        <w:t>Концепции</w:t>
      </w:r>
      <w:r w:rsidR="00DE262E" w:rsidRPr="0003752D">
        <w:rPr>
          <w:rFonts w:ascii="Times New Roman" w:eastAsia="Calibri" w:hAnsi="Times New Roman" w:cs="Times New Roman"/>
          <w:color w:val="000000"/>
          <w:spacing w:val="-1"/>
          <w:sz w:val="28"/>
          <w:szCs w:val="28"/>
        </w:rPr>
        <w:t xml:space="preserve"> духовно-нравственного развития и воспита</w:t>
      </w:r>
      <w:r w:rsidR="00DE262E" w:rsidRPr="0003752D">
        <w:rPr>
          <w:rFonts w:ascii="Times New Roman" w:eastAsia="Calibri" w:hAnsi="Times New Roman" w:cs="Times New Roman"/>
          <w:color w:val="000000"/>
          <w:sz w:val="28"/>
          <w:szCs w:val="28"/>
        </w:rPr>
        <w:t>ния личности.</w:t>
      </w:r>
    </w:p>
    <w:p w:rsidR="00DE262E" w:rsidRPr="0003752D" w:rsidRDefault="00DE262E"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color w:val="000000"/>
          <w:spacing w:val="-3"/>
          <w:sz w:val="28"/>
          <w:szCs w:val="28"/>
        </w:rPr>
        <w:t>В рабочей программе соблюдается преемственность с при</w:t>
      </w:r>
      <w:r w:rsidRPr="0003752D">
        <w:rPr>
          <w:rFonts w:ascii="Times New Roman" w:eastAsia="Calibri" w:hAnsi="Times New Roman" w:cs="Times New Roman"/>
          <w:color w:val="000000"/>
          <w:spacing w:val="4"/>
          <w:sz w:val="28"/>
          <w:szCs w:val="28"/>
        </w:rPr>
        <w:t xml:space="preserve">мерными программами начального общего образования, в </w:t>
      </w:r>
      <w:r w:rsidRPr="0003752D">
        <w:rPr>
          <w:rFonts w:ascii="Times New Roman" w:eastAsia="Calibri" w:hAnsi="Times New Roman" w:cs="Times New Roman"/>
          <w:color w:val="000000"/>
          <w:spacing w:val="-2"/>
          <w:sz w:val="28"/>
          <w:szCs w:val="28"/>
        </w:rPr>
        <w:t>том числе и в использовании основных видов учебной дея</w:t>
      </w:r>
      <w:r w:rsidRPr="0003752D">
        <w:rPr>
          <w:rFonts w:ascii="Times New Roman" w:eastAsia="Calibri" w:hAnsi="Times New Roman" w:cs="Times New Roman"/>
          <w:color w:val="000000"/>
          <w:spacing w:val="-3"/>
          <w:sz w:val="28"/>
          <w:szCs w:val="28"/>
        </w:rPr>
        <w:t>тельности обучающихся.</w:t>
      </w:r>
    </w:p>
    <w:p w:rsidR="00DE262E" w:rsidRPr="0003752D" w:rsidRDefault="00DE262E"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color w:val="000000"/>
          <w:spacing w:val="-7"/>
          <w:sz w:val="28"/>
          <w:szCs w:val="28"/>
        </w:rPr>
        <w:t xml:space="preserve">Вклад географии как учебного предмета в достижение целей </w:t>
      </w:r>
      <w:r w:rsidRPr="0003752D">
        <w:rPr>
          <w:rFonts w:ascii="Times New Roman" w:eastAsia="Calibri" w:hAnsi="Times New Roman" w:cs="Times New Roman"/>
          <w:color w:val="000000"/>
          <w:spacing w:val="2"/>
          <w:sz w:val="28"/>
          <w:szCs w:val="28"/>
        </w:rPr>
        <w:t>основного общего образования трудно переоценить. Геог</w:t>
      </w:r>
      <w:r w:rsidRPr="0003752D">
        <w:rPr>
          <w:rFonts w:ascii="Times New Roman" w:eastAsia="Calibri" w:hAnsi="Times New Roman" w:cs="Times New Roman"/>
          <w:color w:val="000000"/>
          <w:spacing w:val="-6"/>
          <w:sz w:val="28"/>
          <w:szCs w:val="28"/>
        </w:rPr>
        <w:t>рафия</w:t>
      </w:r>
      <w:r w:rsidR="00944C82" w:rsidRPr="0003752D">
        <w:rPr>
          <w:rFonts w:ascii="Times New Roman" w:hAnsi="Times New Roman" w:cs="Times New Roman"/>
          <w:color w:val="000000"/>
          <w:spacing w:val="-6"/>
          <w:sz w:val="28"/>
          <w:szCs w:val="28"/>
        </w:rPr>
        <w:t xml:space="preserve"> -</w:t>
      </w:r>
      <w:r w:rsidRPr="0003752D">
        <w:rPr>
          <w:rFonts w:ascii="Times New Roman" w:eastAsia="Calibri" w:hAnsi="Times New Roman" w:cs="Times New Roman"/>
          <w:color w:val="000000"/>
          <w:spacing w:val="-6"/>
          <w:sz w:val="28"/>
          <w:szCs w:val="28"/>
        </w:rPr>
        <w:t xml:space="preserve"> предмет, содержание которого одновременно охваты</w:t>
      </w:r>
      <w:r w:rsidRPr="0003752D">
        <w:rPr>
          <w:rFonts w:ascii="Times New Roman" w:eastAsia="Calibri" w:hAnsi="Times New Roman" w:cs="Times New Roman"/>
          <w:color w:val="000000"/>
          <w:spacing w:val="-3"/>
          <w:sz w:val="28"/>
          <w:szCs w:val="28"/>
        </w:rPr>
        <w:t>вает в единстве и во взаимосвязи многие аспекты естественно</w:t>
      </w:r>
      <w:r w:rsidRPr="0003752D">
        <w:rPr>
          <w:rFonts w:ascii="Times New Roman" w:eastAsia="Calibri" w:hAnsi="Times New Roman" w:cs="Times New Roman"/>
          <w:color w:val="000000"/>
          <w:spacing w:val="-7"/>
          <w:sz w:val="28"/>
          <w:szCs w:val="28"/>
        </w:rPr>
        <w:t>го и гуманитарно-общественного научного знания. Такое поло</w:t>
      </w:r>
      <w:r w:rsidRPr="0003752D">
        <w:rPr>
          <w:rFonts w:ascii="Times New Roman" w:eastAsia="Calibri" w:hAnsi="Times New Roman" w:cs="Times New Roman"/>
          <w:color w:val="000000"/>
          <w:spacing w:val="-4"/>
          <w:sz w:val="28"/>
          <w:szCs w:val="28"/>
        </w:rPr>
        <w:t xml:space="preserve">жение географии обеспечивает формирование у </w:t>
      </w:r>
      <w:r w:rsidR="003E3ED3" w:rsidRPr="0003752D">
        <w:rPr>
          <w:rFonts w:ascii="Times New Roman" w:hAnsi="Times New Roman" w:cs="Times New Roman"/>
          <w:color w:val="000000"/>
          <w:spacing w:val="-4"/>
          <w:sz w:val="28"/>
          <w:szCs w:val="28"/>
        </w:rPr>
        <w:t>учащ</w:t>
      </w:r>
      <w:r w:rsidRPr="0003752D">
        <w:rPr>
          <w:rFonts w:ascii="Times New Roman" w:eastAsia="Calibri" w:hAnsi="Times New Roman" w:cs="Times New Roman"/>
          <w:color w:val="000000"/>
          <w:spacing w:val="-4"/>
          <w:sz w:val="28"/>
          <w:szCs w:val="28"/>
        </w:rPr>
        <w:t>ихся:</w:t>
      </w:r>
    </w:p>
    <w:p w:rsidR="00887D2D" w:rsidRPr="0003752D" w:rsidRDefault="00A424DB" w:rsidP="00A424DB">
      <w:pPr>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       </w:t>
      </w:r>
      <w:r w:rsidR="00887D2D" w:rsidRPr="0003752D">
        <w:rPr>
          <w:rFonts w:ascii="Times New Roman" w:hAnsi="Times New Roman" w:cs="Times New Roman"/>
          <w:color w:val="000000"/>
          <w:spacing w:val="4"/>
          <w:sz w:val="28"/>
          <w:szCs w:val="28"/>
        </w:rPr>
        <w:t xml:space="preserve">- </w:t>
      </w:r>
      <w:r w:rsidR="00887D2D" w:rsidRPr="0003752D">
        <w:rPr>
          <w:rFonts w:ascii="Times New Roman" w:eastAsia="Calibri" w:hAnsi="Times New Roman" w:cs="Times New Roman"/>
          <w:color w:val="000000"/>
          <w:spacing w:val="2"/>
          <w:sz w:val="28"/>
          <w:szCs w:val="28"/>
        </w:rPr>
        <w:t>целостно</w:t>
      </w:r>
      <w:r w:rsidR="003E3ED3" w:rsidRPr="0003752D">
        <w:rPr>
          <w:rFonts w:ascii="Times New Roman" w:hAnsi="Times New Roman" w:cs="Times New Roman"/>
          <w:color w:val="000000"/>
          <w:spacing w:val="2"/>
          <w:sz w:val="28"/>
          <w:szCs w:val="28"/>
        </w:rPr>
        <w:t>го</w:t>
      </w:r>
      <w:r w:rsidR="00887D2D" w:rsidRPr="0003752D">
        <w:rPr>
          <w:rFonts w:ascii="Times New Roman" w:eastAsia="Calibri" w:hAnsi="Times New Roman" w:cs="Times New Roman"/>
          <w:color w:val="000000"/>
          <w:spacing w:val="2"/>
          <w:sz w:val="28"/>
          <w:szCs w:val="28"/>
        </w:rPr>
        <w:t xml:space="preserve"> восприяти</w:t>
      </w:r>
      <w:r w:rsidR="003E3ED3" w:rsidRPr="0003752D">
        <w:rPr>
          <w:rFonts w:ascii="Times New Roman" w:hAnsi="Times New Roman" w:cs="Times New Roman"/>
          <w:color w:val="000000"/>
          <w:spacing w:val="2"/>
          <w:sz w:val="28"/>
          <w:szCs w:val="28"/>
        </w:rPr>
        <w:t>я</w:t>
      </w:r>
      <w:r w:rsidR="00887D2D" w:rsidRPr="0003752D">
        <w:rPr>
          <w:rFonts w:ascii="Times New Roman" w:eastAsia="Calibri" w:hAnsi="Times New Roman" w:cs="Times New Roman"/>
          <w:color w:val="000000"/>
          <w:spacing w:val="2"/>
          <w:sz w:val="28"/>
          <w:szCs w:val="28"/>
        </w:rPr>
        <w:t xml:space="preserve"> мира как иерархии формирую</w:t>
      </w:r>
      <w:r w:rsidR="00887D2D" w:rsidRPr="0003752D">
        <w:rPr>
          <w:rFonts w:ascii="Times New Roman" w:eastAsia="Calibri" w:hAnsi="Times New Roman" w:cs="Times New Roman"/>
          <w:color w:val="000000"/>
          <w:spacing w:val="4"/>
          <w:sz w:val="28"/>
          <w:szCs w:val="28"/>
        </w:rPr>
        <w:t>щихся и развивающихся по определенным законам взаимо</w:t>
      </w:r>
      <w:r w:rsidR="00887D2D" w:rsidRPr="0003752D">
        <w:rPr>
          <w:rFonts w:ascii="Times New Roman" w:eastAsia="Calibri" w:hAnsi="Times New Roman" w:cs="Times New Roman"/>
          <w:color w:val="000000"/>
          <w:spacing w:val="-2"/>
          <w:sz w:val="28"/>
          <w:szCs w:val="28"/>
        </w:rPr>
        <w:t>связанных природно-общественных территориальных систем;</w:t>
      </w:r>
    </w:p>
    <w:p w:rsidR="00DE262E" w:rsidRPr="0003752D" w:rsidRDefault="0021310F" w:rsidP="0003752D">
      <w:pPr>
        <w:widowControl w:val="0"/>
        <w:shd w:val="clear" w:color="auto" w:fill="FFFFFF"/>
        <w:tabs>
          <w:tab w:val="left" w:pos="638"/>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3"/>
          <w:sz w:val="28"/>
          <w:szCs w:val="28"/>
        </w:rPr>
        <w:t xml:space="preserve">- </w:t>
      </w:r>
      <w:r w:rsidR="00DE262E" w:rsidRPr="0003752D">
        <w:rPr>
          <w:rFonts w:ascii="Times New Roman" w:eastAsia="Calibri" w:hAnsi="Times New Roman" w:cs="Times New Roman"/>
          <w:color w:val="000000"/>
          <w:spacing w:val="3"/>
          <w:sz w:val="28"/>
          <w:szCs w:val="28"/>
        </w:rPr>
        <w:t>комплексного представления о географической среде</w:t>
      </w:r>
      <w:r w:rsidR="00CE2E67" w:rsidRPr="0003752D">
        <w:rPr>
          <w:rFonts w:ascii="Times New Roman" w:hAnsi="Times New Roman" w:cs="Times New Roman"/>
          <w:color w:val="000000"/>
          <w:spacing w:val="3"/>
          <w:sz w:val="28"/>
          <w:szCs w:val="28"/>
        </w:rPr>
        <w:t xml:space="preserve"> </w:t>
      </w:r>
      <w:r w:rsidR="00DE262E" w:rsidRPr="0003752D">
        <w:rPr>
          <w:rFonts w:ascii="Times New Roman" w:eastAsia="Calibri" w:hAnsi="Times New Roman" w:cs="Times New Roman"/>
          <w:color w:val="000000"/>
          <w:spacing w:val="2"/>
          <w:sz w:val="28"/>
          <w:szCs w:val="28"/>
        </w:rPr>
        <w:t>как среде обитания (жизненном пространстве) человечества</w:t>
      </w:r>
      <w:r w:rsidR="00CE2E67" w:rsidRPr="0003752D">
        <w:rPr>
          <w:rFonts w:ascii="Times New Roman" w:hAnsi="Times New Roman" w:cs="Times New Roman"/>
          <w:color w:val="000000"/>
          <w:spacing w:val="2"/>
          <w:sz w:val="28"/>
          <w:szCs w:val="28"/>
        </w:rPr>
        <w:t xml:space="preserve"> </w:t>
      </w:r>
      <w:r w:rsidR="00DE262E" w:rsidRPr="0003752D">
        <w:rPr>
          <w:rFonts w:ascii="Times New Roman" w:eastAsia="Calibri" w:hAnsi="Times New Roman" w:cs="Times New Roman"/>
          <w:color w:val="000000"/>
          <w:spacing w:val="2"/>
          <w:sz w:val="28"/>
          <w:szCs w:val="28"/>
        </w:rPr>
        <w:t>на основе их ознакомления с особенностями жизни и хозяй</w:t>
      </w:r>
      <w:r w:rsidR="00DE262E" w:rsidRPr="0003752D">
        <w:rPr>
          <w:rFonts w:ascii="Times New Roman" w:eastAsia="Calibri" w:hAnsi="Times New Roman" w:cs="Times New Roman"/>
          <w:color w:val="000000"/>
          <w:sz w:val="28"/>
          <w:szCs w:val="28"/>
        </w:rPr>
        <w:t>ства людей в разных географических условиях;</w:t>
      </w:r>
    </w:p>
    <w:p w:rsidR="0021310F" w:rsidRPr="0003752D" w:rsidRDefault="0021310F" w:rsidP="0003752D">
      <w:pPr>
        <w:tabs>
          <w:tab w:val="left" w:pos="709"/>
        </w:tabs>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z w:val="28"/>
          <w:szCs w:val="28"/>
        </w:rPr>
        <w:t>- умени</w:t>
      </w:r>
      <w:r w:rsidR="00EA76F7" w:rsidRPr="0003752D">
        <w:rPr>
          <w:rFonts w:ascii="Times New Roman" w:hAnsi="Times New Roman" w:cs="Times New Roman"/>
          <w:color w:val="000000"/>
          <w:sz w:val="28"/>
          <w:szCs w:val="28"/>
        </w:rPr>
        <w:t>я</w:t>
      </w:r>
      <w:r w:rsidRPr="0003752D">
        <w:rPr>
          <w:rFonts w:ascii="Times New Roman" w:hAnsi="Times New Roman" w:cs="Times New Roman"/>
          <w:color w:val="000000"/>
          <w:sz w:val="28"/>
          <w:szCs w:val="28"/>
        </w:rPr>
        <w:t xml:space="preserve"> </w:t>
      </w:r>
      <w:r w:rsidR="00CE59A1" w:rsidRPr="0003752D">
        <w:rPr>
          <w:rFonts w:ascii="Times New Roman" w:hAnsi="Times New Roman" w:cs="Times New Roman"/>
          <w:color w:val="000000"/>
          <w:sz w:val="28"/>
          <w:szCs w:val="28"/>
        </w:rPr>
        <w:t>ориентироваться</w:t>
      </w:r>
      <w:r w:rsidRPr="0003752D">
        <w:rPr>
          <w:rFonts w:ascii="Times New Roman" w:hAnsi="Times New Roman" w:cs="Times New Roman"/>
          <w:color w:val="000000"/>
          <w:sz w:val="28"/>
          <w:szCs w:val="28"/>
        </w:rPr>
        <w:t xml:space="preserve"> в пространстве на основе специфических географических средств (план, карта и т.д.), а также использовать географические знания для организации</w:t>
      </w:r>
      <w:r w:rsidR="00D93EB6" w:rsidRPr="0003752D">
        <w:rPr>
          <w:rFonts w:ascii="Times New Roman" w:hAnsi="Times New Roman" w:cs="Times New Roman"/>
          <w:color w:val="000000"/>
          <w:sz w:val="28"/>
          <w:szCs w:val="28"/>
        </w:rPr>
        <w:t xml:space="preserve"> своей жизнедеятельности;</w:t>
      </w:r>
    </w:p>
    <w:p w:rsidR="00D93EB6" w:rsidRPr="0003752D" w:rsidRDefault="00D93EB6" w:rsidP="0003752D">
      <w:pPr>
        <w:tabs>
          <w:tab w:val="left" w:pos="709"/>
        </w:tabs>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z w:val="28"/>
          <w:szCs w:val="28"/>
        </w:rPr>
        <w:t>- умени</w:t>
      </w:r>
      <w:r w:rsidR="00EA76F7" w:rsidRPr="0003752D">
        <w:rPr>
          <w:rFonts w:ascii="Times New Roman" w:hAnsi="Times New Roman" w:cs="Times New Roman"/>
          <w:color w:val="000000"/>
          <w:sz w:val="28"/>
          <w:szCs w:val="28"/>
        </w:rPr>
        <w:t>я</w:t>
      </w:r>
      <w:r w:rsidRPr="0003752D">
        <w:rPr>
          <w:rFonts w:ascii="Times New Roman" w:hAnsi="Times New Roman" w:cs="Times New Roman"/>
          <w:color w:val="000000"/>
          <w:sz w:val="28"/>
          <w:szCs w:val="28"/>
        </w:rPr>
        <w:t xml:space="preserve">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EA76F7" w:rsidRPr="0003752D" w:rsidRDefault="00EA76F7"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z w:val="28"/>
          <w:szCs w:val="28"/>
        </w:rPr>
        <w:t xml:space="preserve">- </w:t>
      </w:r>
      <w:r w:rsidRPr="0003752D">
        <w:rPr>
          <w:rFonts w:ascii="Times New Roman" w:eastAsia="Calibri" w:hAnsi="Times New Roman" w:cs="Times New Roman"/>
          <w:color w:val="000000"/>
          <w:spacing w:val="-2"/>
          <w:sz w:val="28"/>
          <w:szCs w:val="28"/>
        </w:rPr>
        <w:t>социально значимы</w:t>
      </w:r>
      <w:r w:rsidR="00DC7DC2" w:rsidRPr="0003752D">
        <w:rPr>
          <w:rFonts w:ascii="Times New Roman" w:hAnsi="Times New Roman" w:cs="Times New Roman"/>
          <w:color w:val="000000"/>
          <w:spacing w:val="-2"/>
          <w:sz w:val="28"/>
          <w:szCs w:val="28"/>
        </w:rPr>
        <w:t>х качеств</w:t>
      </w:r>
      <w:r w:rsidRPr="0003752D">
        <w:rPr>
          <w:rFonts w:ascii="Times New Roman" w:eastAsia="Calibri" w:hAnsi="Times New Roman" w:cs="Times New Roman"/>
          <w:color w:val="000000"/>
          <w:spacing w:val="-2"/>
          <w:sz w:val="28"/>
          <w:szCs w:val="28"/>
        </w:rPr>
        <w:t xml:space="preserve"> личности: гражданствен</w:t>
      </w:r>
      <w:r w:rsidRPr="0003752D">
        <w:rPr>
          <w:rFonts w:ascii="Times New Roman" w:eastAsia="Calibri" w:hAnsi="Times New Roman" w:cs="Times New Roman"/>
          <w:color w:val="000000"/>
          <w:spacing w:val="1"/>
          <w:sz w:val="28"/>
          <w:szCs w:val="28"/>
        </w:rPr>
        <w:t>ность, патриотизм; гражданскую и социальную солидарность</w:t>
      </w:r>
      <w:r w:rsidR="00DC7DC2" w:rsidRPr="0003752D">
        <w:rPr>
          <w:rFonts w:ascii="Times New Roman" w:hAnsi="Times New Roman" w:cs="Times New Roman"/>
          <w:color w:val="000000"/>
          <w:spacing w:val="1"/>
          <w:sz w:val="28"/>
          <w:szCs w:val="28"/>
        </w:rPr>
        <w:t xml:space="preserve"> </w:t>
      </w:r>
      <w:r w:rsidRPr="0003752D">
        <w:rPr>
          <w:rFonts w:ascii="Times New Roman" w:eastAsia="Calibri" w:hAnsi="Times New Roman" w:cs="Times New Roman"/>
          <w:color w:val="000000"/>
          <w:spacing w:val="-1"/>
          <w:sz w:val="28"/>
          <w:szCs w:val="28"/>
        </w:rPr>
        <w:t>и партнерство; гражданскую, социальную и моральную ответ</w:t>
      </w:r>
      <w:r w:rsidRPr="0003752D">
        <w:rPr>
          <w:rFonts w:ascii="Times New Roman" w:eastAsia="Calibri" w:hAnsi="Times New Roman" w:cs="Times New Roman"/>
          <w:color w:val="000000"/>
          <w:spacing w:val="2"/>
          <w:sz w:val="28"/>
          <w:szCs w:val="28"/>
        </w:rPr>
        <w:t>ственность;  адекватное восприятие ценностей гражданского</w:t>
      </w:r>
      <w:r w:rsidR="00DC7DC2" w:rsidRPr="0003752D">
        <w:rPr>
          <w:rFonts w:ascii="Times New Roman" w:hAnsi="Times New Roman" w:cs="Times New Roman"/>
          <w:color w:val="000000"/>
          <w:spacing w:val="2"/>
          <w:sz w:val="28"/>
          <w:szCs w:val="28"/>
        </w:rPr>
        <w:t xml:space="preserve"> </w:t>
      </w:r>
      <w:r w:rsidRPr="0003752D">
        <w:rPr>
          <w:rFonts w:ascii="Times New Roman" w:eastAsia="Calibri" w:hAnsi="Times New Roman" w:cs="Times New Roman"/>
          <w:color w:val="000000"/>
          <w:spacing w:val="2"/>
          <w:sz w:val="28"/>
          <w:szCs w:val="28"/>
        </w:rPr>
        <w:t>общества; заботу о поддержании межэтнического мира и со</w:t>
      </w:r>
      <w:r w:rsidRPr="0003752D">
        <w:rPr>
          <w:rFonts w:ascii="Times New Roman" w:eastAsia="Calibri" w:hAnsi="Times New Roman" w:cs="Times New Roman"/>
          <w:color w:val="000000"/>
          <w:spacing w:val="-4"/>
          <w:sz w:val="28"/>
          <w:szCs w:val="28"/>
        </w:rPr>
        <w:t>гласия; трудолюбие.</w:t>
      </w:r>
    </w:p>
    <w:p w:rsidR="00D93EB6" w:rsidRPr="0003752D" w:rsidRDefault="00D93EB6" w:rsidP="0003752D">
      <w:pPr>
        <w:tabs>
          <w:tab w:val="left" w:pos="709"/>
        </w:tabs>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z w:val="28"/>
          <w:szCs w:val="28"/>
        </w:rPr>
        <w:t>- предпрофильной ориентации</w:t>
      </w:r>
      <w:r w:rsidR="008B4625" w:rsidRPr="0003752D">
        <w:rPr>
          <w:rFonts w:ascii="Times New Roman" w:hAnsi="Times New Roman" w:cs="Times New Roman"/>
          <w:color w:val="000000"/>
          <w:sz w:val="28"/>
          <w:szCs w:val="28"/>
        </w:rPr>
        <w:t>.</w:t>
      </w:r>
    </w:p>
    <w:p w:rsidR="00F03F34" w:rsidRPr="0003752D" w:rsidRDefault="00F03F34"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color w:val="000000"/>
          <w:spacing w:val="1"/>
          <w:sz w:val="28"/>
          <w:szCs w:val="28"/>
        </w:rPr>
        <w:t xml:space="preserve">В </w:t>
      </w:r>
      <w:r w:rsidRPr="0003752D">
        <w:rPr>
          <w:rFonts w:ascii="Times New Roman" w:hAnsi="Times New Roman" w:cs="Times New Roman"/>
          <w:color w:val="000000"/>
          <w:spacing w:val="1"/>
          <w:sz w:val="28"/>
          <w:szCs w:val="28"/>
        </w:rPr>
        <w:t>программе</w:t>
      </w:r>
      <w:r w:rsidRPr="0003752D">
        <w:rPr>
          <w:rFonts w:ascii="Times New Roman" w:eastAsia="Calibri" w:hAnsi="Times New Roman" w:cs="Times New Roman"/>
          <w:color w:val="000000"/>
          <w:spacing w:val="1"/>
          <w:sz w:val="28"/>
          <w:szCs w:val="28"/>
        </w:rPr>
        <w:t xml:space="preserve"> для основной </w:t>
      </w:r>
      <w:r w:rsidRPr="0003752D">
        <w:rPr>
          <w:rFonts w:ascii="Times New Roman" w:eastAsia="Calibri" w:hAnsi="Times New Roman" w:cs="Times New Roman"/>
          <w:color w:val="000000"/>
          <w:spacing w:val="-4"/>
          <w:sz w:val="28"/>
          <w:szCs w:val="28"/>
        </w:rPr>
        <w:t xml:space="preserve">школы в </w:t>
      </w:r>
      <w:r w:rsidRPr="0003752D">
        <w:rPr>
          <w:rFonts w:ascii="Times New Roman" w:hAnsi="Times New Roman" w:cs="Times New Roman"/>
          <w:color w:val="000000"/>
          <w:spacing w:val="-4"/>
          <w:sz w:val="28"/>
          <w:szCs w:val="28"/>
        </w:rPr>
        <w:t>учебном курсе географии</w:t>
      </w:r>
      <w:r w:rsidRPr="0003752D">
        <w:rPr>
          <w:rFonts w:ascii="Times New Roman" w:eastAsia="Calibri" w:hAnsi="Times New Roman" w:cs="Times New Roman"/>
          <w:color w:val="000000"/>
          <w:spacing w:val="-4"/>
          <w:sz w:val="28"/>
          <w:szCs w:val="28"/>
        </w:rPr>
        <w:t xml:space="preserve"> превалируют различные виды </w:t>
      </w:r>
      <w:r w:rsidRPr="0003752D">
        <w:rPr>
          <w:rFonts w:ascii="Times New Roman" w:eastAsia="Calibri" w:hAnsi="Times New Roman" w:cs="Times New Roman"/>
          <w:color w:val="000000"/>
          <w:spacing w:val="-3"/>
          <w:sz w:val="28"/>
          <w:szCs w:val="28"/>
        </w:rPr>
        <w:t>деятельности на уровне целей, требований к результатам об</w:t>
      </w:r>
      <w:r w:rsidRPr="0003752D">
        <w:rPr>
          <w:rFonts w:ascii="Times New Roman" w:eastAsia="Calibri" w:hAnsi="Times New Roman" w:cs="Times New Roman"/>
          <w:color w:val="000000"/>
          <w:sz w:val="28"/>
          <w:szCs w:val="28"/>
        </w:rPr>
        <w:t>учения и основных видов деятельности ученика.</w:t>
      </w:r>
    </w:p>
    <w:p w:rsidR="00A424DB" w:rsidRPr="00A424DB" w:rsidRDefault="00A424DB" w:rsidP="00A424DB">
      <w:pPr>
        <w:tabs>
          <w:tab w:val="left" w:pos="180"/>
        </w:tabs>
        <w:spacing w:line="240" w:lineRule="atLeast"/>
        <w:ind w:firstLine="708"/>
        <w:jc w:val="both"/>
        <w:rPr>
          <w:rFonts w:ascii="Times New Roman" w:eastAsia="Calibri" w:hAnsi="Times New Roman" w:cs="Times New Roman"/>
          <w:sz w:val="28"/>
          <w:szCs w:val="28"/>
        </w:rPr>
      </w:pPr>
      <w:r w:rsidRPr="00A424DB">
        <w:rPr>
          <w:rFonts w:ascii="Times New Roman" w:eastAsia="Calibri" w:hAnsi="Times New Roman" w:cs="Times New Roman"/>
          <w:b/>
          <w:sz w:val="28"/>
          <w:szCs w:val="28"/>
        </w:rPr>
        <w:t>Цель данной  рабочей программы</w:t>
      </w:r>
      <w:r w:rsidRPr="00A424DB">
        <w:rPr>
          <w:rFonts w:ascii="Times New Roman" w:eastAsia="Calibri" w:hAnsi="Times New Roman" w:cs="Times New Roman"/>
          <w:sz w:val="28"/>
          <w:szCs w:val="28"/>
        </w:rPr>
        <w:t>: формирование интереса и положительной мотивации школьников к изучению географии, а также способствовать реализации возможностей и интересов учащихся.</w:t>
      </w:r>
    </w:p>
    <w:p w:rsidR="008A5B04" w:rsidRPr="0003752D" w:rsidRDefault="008A5B04" w:rsidP="0003752D">
      <w:pPr>
        <w:numPr>
          <w:ilvl w:val="0"/>
          <w:numId w:val="3"/>
        </w:numPr>
        <w:shd w:val="clear" w:color="auto" w:fill="FFFFFF"/>
        <w:tabs>
          <w:tab w:val="left" w:pos="709"/>
          <w:tab w:val="left" w:pos="73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eastAsia="Calibri" w:hAnsi="Times New Roman" w:cs="Times New Roman"/>
          <w:color w:val="000000"/>
          <w:spacing w:val="-5"/>
          <w:sz w:val="28"/>
          <w:szCs w:val="28"/>
        </w:rPr>
        <w:t>формирование системы географических знаний как ком</w:t>
      </w:r>
      <w:r w:rsidRPr="0003752D">
        <w:rPr>
          <w:rFonts w:ascii="Times New Roman" w:eastAsia="Calibri" w:hAnsi="Times New Roman" w:cs="Times New Roman"/>
          <w:color w:val="000000"/>
          <w:spacing w:val="1"/>
          <w:sz w:val="28"/>
          <w:szCs w:val="28"/>
        </w:rPr>
        <w:t>понента научной картины мира;</w:t>
      </w:r>
    </w:p>
    <w:p w:rsidR="008A5B04" w:rsidRPr="0003752D" w:rsidRDefault="008A5B04" w:rsidP="0003752D">
      <w:pPr>
        <w:numPr>
          <w:ilvl w:val="0"/>
          <w:numId w:val="3"/>
        </w:numPr>
        <w:shd w:val="clear" w:color="auto" w:fill="FFFFFF"/>
        <w:tabs>
          <w:tab w:val="left" w:pos="709"/>
          <w:tab w:val="left" w:pos="73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eastAsia="Calibri" w:hAnsi="Times New Roman" w:cs="Times New Roman"/>
          <w:color w:val="000000"/>
          <w:spacing w:val="-2"/>
          <w:sz w:val="28"/>
          <w:szCs w:val="28"/>
        </w:rPr>
        <w:t xml:space="preserve">познание на конкретных примерах многообразия </w:t>
      </w:r>
      <w:r w:rsidRPr="0003752D">
        <w:rPr>
          <w:rFonts w:ascii="Times New Roman" w:eastAsia="Calibri" w:hAnsi="Times New Roman" w:cs="Times New Roman"/>
          <w:bCs/>
          <w:color w:val="000000"/>
          <w:spacing w:val="-2"/>
          <w:sz w:val="28"/>
          <w:szCs w:val="28"/>
        </w:rPr>
        <w:t>совре</w:t>
      </w:r>
      <w:r w:rsidRPr="0003752D">
        <w:rPr>
          <w:rFonts w:ascii="Times New Roman" w:eastAsia="Calibri" w:hAnsi="Times New Roman" w:cs="Times New Roman"/>
          <w:color w:val="000000"/>
          <w:spacing w:val="-3"/>
          <w:sz w:val="28"/>
          <w:szCs w:val="28"/>
        </w:rPr>
        <w:t xml:space="preserve">менного географического пространства на разных его </w:t>
      </w:r>
      <w:r w:rsidRPr="0003752D">
        <w:rPr>
          <w:rFonts w:ascii="Times New Roman" w:eastAsia="Calibri" w:hAnsi="Times New Roman" w:cs="Times New Roman"/>
          <w:bCs/>
          <w:color w:val="000000"/>
          <w:spacing w:val="-3"/>
          <w:sz w:val="28"/>
          <w:szCs w:val="28"/>
        </w:rPr>
        <w:t xml:space="preserve">уровнях </w:t>
      </w:r>
      <w:r w:rsidRPr="0003752D">
        <w:rPr>
          <w:rFonts w:ascii="Times New Roman" w:eastAsia="Calibri" w:hAnsi="Times New Roman" w:cs="Times New Roman"/>
          <w:color w:val="000000"/>
          <w:spacing w:val="-1"/>
          <w:sz w:val="28"/>
          <w:szCs w:val="28"/>
        </w:rPr>
        <w:t xml:space="preserve">(от локального до глобального), что позволяет </w:t>
      </w:r>
      <w:r w:rsidRPr="0003752D">
        <w:rPr>
          <w:rFonts w:ascii="Times New Roman" w:eastAsia="Calibri" w:hAnsi="Times New Roman" w:cs="Times New Roman"/>
          <w:bCs/>
          <w:color w:val="000000"/>
          <w:spacing w:val="-1"/>
          <w:sz w:val="28"/>
          <w:szCs w:val="28"/>
        </w:rPr>
        <w:t xml:space="preserve">сформировать </w:t>
      </w:r>
      <w:r w:rsidRPr="0003752D">
        <w:rPr>
          <w:rFonts w:ascii="Times New Roman" w:eastAsia="Calibri" w:hAnsi="Times New Roman" w:cs="Times New Roman"/>
          <w:color w:val="000000"/>
          <w:spacing w:val="-2"/>
          <w:sz w:val="28"/>
          <w:szCs w:val="28"/>
        </w:rPr>
        <w:t>географическую картину мира;</w:t>
      </w:r>
    </w:p>
    <w:p w:rsidR="00581AE9" w:rsidRPr="0003752D" w:rsidRDefault="004D114D" w:rsidP="0003752D">
      <w:pPr>
        <w:numPr>
          <w:ilvl w:val="0"/>
          <w:numId w:val="3"/>
        </w:numPr>
        <w:shd w:val="clear" w:color="auto" w:fill="FFFFFF"/>
        <w:tabs>
          <w:tab w:val="left" w:pos="709"/>
          <w:tab w:val="left" w:pos="73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z w:val="28"/>
          <w:szCs w:val="28"/>
        </w:rPr>
        <w:t>понимание особенностей взаимодействия человека и природы на современном этапе его развития с учетом исторических факторов;</w:t>
      </w:r>
    </w:p>
    <w:p w:rsidR="008A5B04" w:rsidRPr="0003752D" w:rsidRDefault="00A63865" w:rsidP="0003752D">
      <w:pPr>
        <w:numPr>
          <w:ilvl w:val="0"/>
          <w:numId w:val="3"/>
        </w:numPr>
        <w:shd w:val="clear" w:color="auto" w:fill="FFFFFF"/>
        <w:tabs>
          <w:tab w:val="left" w:pos="709"/>
          <w:tab w:val="left" w:pos="739"/>
        </w:tabs>
        <w:autoSpaceDE w:val="0"/>
        <w:autoSpaceDN w:val="0"/>
        <w:adjustRightInd w:val="0"/>
        <w:spacing w:after="0" w:line="240" w:lineRule="auto"/>
        <w:ind w:firstLine="454"/>
        <w:jc w:val="both"/>
        <w:rPr>
          <w:rFonts w:ascii="Times New Roman" w:eastAsia="Calibri" w:hAnsi="Times New Roman" w:cs="Times New Roman"/>
          <w:sz w:val="28"/>
          <w:szCs w:val="28"/>
        </w:rPr>
      </w:pPr>
      <w:r w:rsidRPr="0003752D">
        <w:rPr>
          <w:rFonts w:ascii="Times New Roman" w:hAnsi="Times New Roman" w:cs="Times New Roman"/>
          <w:color w:val="000000"/>
          <w:spacing w:val="-2"/>
          <w:sz w:val="28"/>
          <w:szCs w:val="28"/>
        </w:rPr>
        <w:lastRenderedPageBreak/>
        <w:t xml:space="preserve">познание характера, сущности и динамики </w:t>
      </w:r>
      <w:r w:rsidR="008A5B04" w:rsidRPr="0003752D">
        <w:rPr>
          <w:rFonts w:ascii="Times New Roman" w:eastAsia="Calibri" w:hAnsi="Times New Roman" w:cs="Times New Roman"/>
          <w:bCs/>
          <w:color w:val="000000"/>
          <w:spacing w:val="-2"/>
          <w:sz w:val="28"/>
          <w:szCs w:val="28"/>
        </w:rPr>
        <w:t xml:space="preserve">главных </w:t>
      </w:r>
      <w:r w:rsidR="008A5B04" w:rsidRPr="0003752D">
        <w:rPr>
          <w:rFonts w:ascii="Times New Roman" w:eastAsia="Calibri" w:hAnsi="Times New Roman" w:cs="Times New Roman"/>
          <w:color w:val="000000"/>
          <w:spacing w:val="-1"/>
          <w:sz w:val="28"/>
          <w:szCs w:val="28"/>
        </w:rPr>
        <w:t>природных, экологических, социально-экономических, геопо</w:t>
      </w:r>
      <w:r w:rsidR="008A5B04" w:rsidRPr="0003752D">
        <w:rPr>
          <w:rFonts w:ascii="Times New Roman" w:eastAsia="Calibri" w:hAnsi="Times New Roman" w:cs="Times New Roman"/>
          <w:color w:val="000000"/>
          <w:spacing w:val="-4"/>
          <w:sz w:val="28"/>
          <w:szCs w:val="28"/>
        </w:rPr>
        <w:t xml:space="preserve">литических и иных процессов, происходящих в географическом </w:t>
      </w:r>
      <w:r w:rsidR="008A5B04" w:rsidRPr="0003752D">
        <w:rPr>
          <w:rFonts w:ascii="Times New Roman" w:eastAsia="Calibri" w:hAnsi="Times New Roman" w:cs="Times New Roman"/>
          <w:color w:val="000000"/>
          <w:spacing w:val="2"/>
          <w:sz w:val="28"/>
          <w:szCs w:val="28"/>
        </w:rPr>
        <w:t>пространстве России и мира;</w:t>
      </w:r>
    </w:p>
    <w:p w:rsidR="008A5B04" w:rsidRPr="0003752D" w:rsidRDefault="008A5B04"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eastAsia="Calibri" w:hAnsi="Times New Roman" w:cs="Times New Roman"/>
          <w:color w:val="000000"/>
          <w:spacing w:val="-2"/>
          <w:sz w:val="28"/>
          <w:szCs w:val="28"/>
        </w:rPr>
        <w:t>понимание главных особенностей взаимодействия природы и общества на современном этапе его развития, значения</w:t>
      </w:r>
      <w:r w:rsidR="00A63865" w:rsidRPr="0003752D">
        <w:rPr>
          <w:rFonts w:ascii="Times New Roman" w:hAnsi="Times New Roman" w:cs="Times New Roman"/>
          <w:color w:val="000000"/>
          <w:spacing w:val="-2"/>
          <w:sz w:val="28"/>
          <w:szCs w:val="28"/>
        </w:rPr>
        <w:t xml:space="preserve"> </w:t>
      </w:r>
      <w:r w:rsidRPr="0003752D">
        <w:rPr>
          <w:rFonts w:ascii="Times New Roman" w:eastAsia="Calibri" w:hAnsi="Times New Roman" w:cs="Times New Roman"/>
          <w:color w:val="000000"/>
          <w:spacing w:val="1"/>
          <w:sz w:val="28"/>
          <w:szCs w:val="28"/>
        </w:rPr>
        <w:t>охраны окружающей среды и рационального природопользо</w:t>
      </w:r>
      <w:r w:rsidRPr="0003752D">
        <w:rPr>
          <w:rFonts w:ascii="Times New Roman" w:eastAsia="Calibri" w:hAnsi="Times New Roman" w:cs="Times New Roman"/>
          <w:color w:val="000000"/>
          <w:sz w:val="28"/>
          <w:szCs w:val="28"/>
        </w:rPr>
        <w:t>вания, осуществления стратегии устойчивого развития в мас</w:t>
      </w:r>
      <w:r w:rsidRPr="0003752D">
        <w:rPr>
          <w:rFonts w:ascii="Times New Roman" w:eastAsia="Calibri" w:hAnsi="Times New Roman" w:cs="Times New Roman"/>
          <w:color w:val="000000"/>
          <w:spacing w:val="1"/>
          <w:sz w:val="28"/>
          <w:szCs w:val="28"/>
        </w:rPr>
        <w:t>штабах России и мира;</w:t>
      </w:r>
    </w:p>
    <w:p w:rsidR="00C707AC" w:rsidRPr="0003752D" w:rsidRDefault="00C707AC"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eastAsia="Calibri" w:hAnsi="Times New Roman" w:cs="Times New Roman"/>
          <w:color w:val="000000"/>
          <w:spacing w:val="-1"/>
          <w:sz w:val="28"/>
          <w:szCs w:val="28"/>
        </w:rPr>
        <w:t xml:space="preserve">формирование </w:t>
      </w:r>
      <w:r w:rsidRPr="0003752D">
        <w:rPr>
          <w:rFonts w:ascii="Times New Roman" w:hAnsi="Times New Roman" w:cs="Times New Roman"/>
          <w:color w:val="000000"/>
          <w:spacing w:val="-1"/>
          <w:sz w:val="28"/>
          <w:szCs w:val="28"/>
        </w:rPr>
        <w:t xml:space="preserve">системы интеллектуальных, практических, универсальных учебных, оценочных, коммуникативных </w:t>
      </w:r>
      <w:r w:rsidRPr="0003752D">
        <w:rPr>
          <w:rFonts w:ascii="Times New Roman" w:eastAsia="Calibri" w:hAnsi="Times New Roman" w:cs="Times New Roman"/>
          <w:color w:val="000000"/>
          <w:spacing w:val="-1"/>
          <w:sz w:val="28"/>
          <w:szCs w:val="28"/>
        </w:rPr>
        <w:t xml:space="preserve"> умений</w:t>
      </w:r>
      <w:r w:rsidRPr="0003752D">
        <w:rPr>
          <w:rFonts w:ascii="Times New Roman" w:hAnsi="Times New Roman" w:cs="Times New Roman"/>
          <w:color w:val="000000"/>
          <w:spacing w:val="-1"/>
          <w:sz w:val="28"/>
          <w:szCs w:val="28"/>
        </w:rPr>
        <w:t>, обеспечивающих</w:t>
      </w:r>
      <w:r w:rsidRPr="0003752D">
        <w:rPr>
          <w:rFonts w:ascii="Times New Roman" w:eastAsia="Calibri" w:hAnsi="Times New Roman" w:cs="Times New Roman"/>
          <w:color w:val="000000"/>
          <w:spacing w:val="-1"/>
          <w:sz w:val="28"/>
          <w:szCs w:val="28"/>
        </w:rPr>
        <w:t xml:space="preserve"> безопасно</w:t>
      </w:r>
      <w:r w:rsidRPr="0003752D">
        <w:rPr>
          <w:rFonts w:ascii="Times New Roman" w:hAnsi="Times New Roman" w:cs="Times New Roman"/>
          <w:color w:val="000000"/>
          <w:spacing w:val="-1"/>
          <w:sz w:val="28"/>
          <w:szCs w:val="28"/>
        </w:rPr>
        <w:t>е, социально</w:t>
      </w:r>
      <w:r w:rsidRPr="0003752D">
        <w:rPr>
          <w:rFonts w:ascii="Times New Roman" w:eastAsia="Calibri" w:hAnsi="Times New Roman" w:cs="Times New Roman"/>
          <w:color w:val="000000"/>
          <w:spacing w:val="-1"/>
          <w:sz w:val="28"/>
          <w:szCs w:val="28"/>
        </w:rPr>
        <w:t xml:space="preserve"> и эколо</w:t>
      </w:r>
      <w:r w:rsidRPr="0003752D">
        <w:rPr>
          <w:rFonts w:ascii="Times New Roman" w:eastAsia="Calibri" w:hAnsi="Times New Roman" w:cs="Times New Roman"/>
          <w:color w:val="000000"/>
          <w:sz w:val="28"/>
          <w:szCs w:val="28"/>
        </w:rPr>
        <w:t>гически целесообразно</w:t>
      </w:r>
      <w:r w:rsidRPr="0003752D">
        <w:rPr>
          <w:rFonts w:ascii="Times New Roman" w:hAnsi="Times New Roman" w:cs="Times New Roman"/>
          <w:color w:val="000000"/>
          <w:sz w:val="28"/>
          <w:szCs w:val="28"/>
        </w:rPr>
        <w:t>е</w:t>
      </w:r>
      <w:r w:rsidRPr="0003752D">
        <w:rPr>
          <w:rFonts w:ascii="Times New Roman" w:eastAsia="Calibri" w:hAnsi="Times New Roman" w:cs="Times New Roman"/>
          <w:color w:val="000000"/>
          <w:sz w:val="28"/>
          <w:szCs w:val="28"/>
        </w:rPr>
        <w:t xml:space="preserve"> поведения в окружающей среде</w:t>
      </w:r>
      <w:r w:rsidRPr="0003752D">
        <w:rPr>
          <w:rFonts w:ascii="Times New Roman" w:hAnsi="Times New Roman" w:cs="Times New Roman"/>
          <w:color w:val="000000"/>
          <w:sz w:val="28"/>
          <w:szCs w:val="28"/>
        </w:rPr>
        <w:t>;</w:t>
      </w:r>
    </w:p>
    <w:p w:rsidR="00931993" w:rsidRPr="0003752D" w:rsidRDefault="00931993"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z w:val="28"/>
          <w:szCs w:val="28"/>
        </w:rPr>
        <w:t xml:space="preserve">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w:t>
      </w:r>
      <w:r w:rsidR="008D4935" w:rsidRPr="0003752D">
        <w:rPr>
          <w:rFonts w:ascii="Times New Roman" w:hAnsi="Times New Roman" w:cs="Times New Roman"/>
          <w:color w:val="000000"/>
          <w:sz w:val="28"/>
          <w:szCs w:val="28"/>
        </w:rPr>
        <w:t>жизни</w:t>
      </w:r>
      <w:r w:rsidRPr="0003752D">
        <w:rPr>
          <w:rFonts w:ascii="Times New Roman" w:hAnsi="Times New Roman" w:cs="Times New Roman"/>
          <w:color w:val="000000"/>
          <w:sz w:val="28"/>
          <w:szCs w:val="28"/>
        </w:rPr>
        <w:t xml:space="preserve"> на Земле;</w:t>
      </w:r>
    </w:p>
    <w:p w:rsidR="008A5B04" w:rsidRPr="0003752D" w:rsidRDefault="008A5B04"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eastAsia="Calibri" w:hAnsi="Times New Roman" w:cs="Times New Roman"/>
          <w:color w:val="000000"/>
          <w:spacing w:val="1"/>
          <w:sz w:val="28"/>
          <w:szCs w:val="28"/>
        </w:rPr>
        <w:t>понимание закономерностей размещения населения и</w:t>
      </w:r>
      <w:r w:rsidR="00A63865" w:rsidRPr="0003752D">
        <w:rPr>
          <w:rFonts w:ascii="Times New Roman" w:hAnsi="Times New Roman" w:cs="Times New Roman"/>
          <w:color w:val="000000"/>
          <w:spacing w:val="1"/>
          <w:sz w:val="28"/>
          <w:szCs w:val="28"/>
        </w:rPr>
        <w:t xml:space="preserve"> </w:t>
      </w:r>
      <w:r w:rsidRPr="0003752D">
        <w:rPr>
          <w:rFonts w:ascii="Times New Roman" w:eastAsia="Calibri" w:hAnsi="Times New Roman" w:cs="Times New Roman"/>
          <w:color w:val="000000"/>
          <w:spacing w:val="1"/>
          <w:sz w:val="28"/>
          <w:szCs w:val="28"/>
        </w:rPr>
        <w:t>территориальной организации хозяйства в связи с природны</w:t>
      </w:r>
      <w:r w:rsidRPr="0003752D">
        <w:rPr>
          <w:rFonts w:ascii="Times New Roman" w:eastAsia="Calibri" w:hAnsi="Times New Roman" w:cs="Times New Roman"/>
          <w:color w:val="000000"/>
          <w:spacing w:val="-1"/>
          <w:sz w:val="28"/>
          <w:szCs w:val="28"/>
        </w:rPr>
        <w:t>ми, социально-экономическими и экологическими факторами,</w:t>
      </w:r>
      <w:r w:rsidR="00A63865" w:rsidRPr="0003752D">
        <w:rPr>
          <w:rFonts w:ascii="Times New Roman" w:hAnsi="Times New Roman" w:cs="Times New Roman"/>
          <w:color w:val="000000"/>
          <w:spacing w:val="-1"/>
          <w:sz w:val="28"/>
          <w:szCs w:val="28"/>
        </w:rPr>
        <w:t xml:space="preserve"> </w:t>
      </w:r>
      <w:r w:rsidRPr="0003752D">
        <w:rPr>
          <w:rFonts w:ascii="Times New Roman" w:eastAsia="Calibri" w:hAnsi="Times New Roman" w:cs="Times New Roman"/>
          <w:color w:val="000000"/>
          <w:spacing w:val="2"/>
          <w:sz w:val="28"/>
          <w:szCs w:val="28"/>
        </w:rPr>
        <w:t>зависимости проблем адаптации и здоровья человека от гео</w:t>
      </w:r>
      <w:r w:rsidRPr="0003752D">
        <w:rPr>
          <w:rFonts w:ascii="Times New Roman" w:eastAsia="Calibri" w:hAnsi="Times New Roman" w:cs="Times New Roman"/>
          <w:color w:val="000000"/>
          <w:spacing w:val="-1"/>
          <w:sz w:val="28"/>
          <w:szCs w:val="28"/>
        </w:rPr>
        <w:t>графических условий проживания;</w:t>
      </w:r>
    </w:p>
    <w:p w:rsidR="008A5B04" w:rsidRPr="0003752D" w:rsidRDefault="008A5B04"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eastAsia="Calibri" w:hAnsi="Times New Roman" w:cs="Times New Roman"/>
          <w:color w:val="000000"/>
          <w:spacing w:val="2"/>
          <w:sz w:val="28"/>
          <w:szCs w:val="28"/>
        </w:rPr>
        <w:t>глубокое и всестороннее изучение географии России,</w:t>
      </w:r>
      <w:r w:rsidR="00A63865" w:rsidRPr="0003752D">
        <w:rPr>
          <w:rFonts w:ascii="Times New Roman" w:hAnsi="Times New Roman" w:cs="Times New Roman"/>
          <w:color w:val="000000"/>
          <w:spacing w:val="2"/>
          <w:sz w:val="28"/>
          <w:szCs w:val="28"/>
        </w:rPr>
        <w:t xml:space="preserve"> </w:t>
      </w:r>
      <w:r w:rsidRPr="0003752D">
        <w:rPr>
          <w:rFonts w:ascii="Times New Roman" w:eastAsia="Calibri" w:hAnsi="Times New Roman" w:cs="Times New Roman"/>
          <w:color w:val="000000"/>
          <w:spacing w:val="-1"/>
          <w:sz w:val="28"/>
          <w:szCs w:val="28"/>
        </w:rPr>
        <w:t>включая различные виды ее географического положения, при</w:t>
      </w:r>
      <w:r w:rsidRPr="0003752D">
        <w:rPr>
          <w:rFonts w:ascii="Times New Roman" w:eastAsia="Calibri" w:hAnsi="Times New Roman" w:cs="Times New Roman"/>
          <w:color w:val="000000"/>
          <w:spacing w:val="3"/>
          <w:sz w:val="28"/>
          <w:szCs w:val="28"/>
        </w:rPr>
        <w:t>роду, регионы, особенности природо</w:t>
      </w:r>
      <w:r w:rsidRPr="0003752D">
        <w:rPr>
          <w:rFonts w:ascii="Times New Roman" w:eastAsia="Calibri" w:hAnsi="Times New Roman" w:cs="Times New Roman"/>
          <w:color w:val="000000"/>
          <w:sz w:val="28"/>
          <w:szCs w:val="28"/>
        </w:rPr>
        <w:t>пользования в их взаимозависимости;</w:t>
      </w:r>
    </w:p>
    <w:p w:rsidR="008D4935" w:rsidRPr="0003752D" w:rsidRDefault="009D02D6"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z w:val="28"/>
          <w:szCs w:val="28"/>
        </w:rPr>
        <w:t>формирование</w:t>
      </w:r>
      <w:r w:rsidR="008D4935" w:rsidRPr="0003752D">
        <w:rPr>
          <w:rFonts w:ascii="Times New Roman" w:hAnsi="Times New Roman" w:cs="Times New Roman"/>
          <w:color w:val="000000"/>
          <w:sz w:val="28"/>
          <w:szCs w:val="28"/>
        </w:rPr>
        <w:t xml:space="preserve">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w:t>
      </w:r>
      <w:r w:rsidRPr="0003752D">
        <w:rPr>
          <w:rFonts w:ascii="Times New Roman" w:hAnsi="Times New Roman" w:cs="Times New Roman"/>
          <w:color w:val="000000"/>
          <w:sz w:val="28"/>
          <w:szCs w:val="28"/>
        </w:rPr>
        <w:t>пространства;</w:t>
      </w:r>
    </w:p>
    <w:p w:rsidR="00364E40" w:rsidRPr="00047F5F" w:rsidRDefault="00364E40"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z w:val="28"/>
          <w:szCs w:val="28"/>
        </w:rPr>
        <w:t>формирование опыта ориентирования в географическом пространстве</w:t>
      </w:r>
      <w:r w:rsidR="00560329" w:rsidRPr="0003752D">
        <w:rPr>
          <w:rFonts w:ascii="Times New Roman" w:hAnsi="Times New Roman" w:cs="Times New Roman"/>
          <w:color w:val="000000"/>
          <w:sz w:val="28"/>
          <w:szCs w:val="28"/>
        </w:rPr>
        <w:t xml:space="preserve"> с помощью различных способов (план, карта, приборы, объекты природы и др.), </w:t>
      </w:r>
      <w:r w:rsidR="00560329" w:rsidRPr="00047F5F">
        <w:rPr>
          <w:rFonts w:ascii="Times New Roman" w:hAnsi="Times New Roman" w:cs="Times New Roman"/>
          <w:color w:val="000000"/>
          <w:sz w:val="28"/>
          <w:szCs w:val="28"/>
        </w:rPr>
        <w:t>обеспечивающих реализацию собственных потребностей, интересов, проектов;</w:t>
      </w:r>
    </w:p>
    <w:p w:rsidR="00776452" w:rsidRPr="00047F5F" w:rsidRDefault="00776452" w:rsidP="00047F5F">
      <w:pPr>
        <w:rPr>
          <w:rFonts w:ascii="Times New Roman" w:eastAsia="Calibri" w:hAnsi="Times New Roman" w:cs="Times New Roman"/>
          <w:sz w:val="28"/>
          <w:szCs w:val="28"/>
        </w:rPr>
      </w:pPr>
      <w:r w:rsidRPr="00047F5F">
        <w:rPr>
          <w:rFonts w:ascii="Times New Roman" w:hAnsi="Times New Roman" w:cs="Times New Roman"/>
          <w:sz w:val="28"/>
          <w:szCs w:val="28"/>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w:t>
      </w:r>
    </w:p>
    <w:p w:rsidR="008A5B04" w:rsidRPr="0003752D" w:rsidRDefault="008A5B04"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eastAsia="Calibri" w:hAnsi="Times New Roman" w:cs="Times New Roman"/>
          <w:color w:val="000000"/>
          <w:spacing w:val="-5"/>
          <w:sz w:val="28"/>
          <w:szCs w:val="28"/>
        </w:rPr>
        <w:t>выработка у обучающихся понимания общественной по</w:t>
      </w:r>
      <w:r w:rsidRPr="0003752D">
        <w:rPr>
          <w:rFonts w:ascii="Times New Roman" w:eastAsia="Calibri" w:hAnsi="Times New Roman" w:cs="Times New Roman"/>
          <w:color w:val="000000"/>
          <w:spacing w:val="2"/>
          <w:sz w:val="28"/>
          <w:szCs w:val="28"/>
        </w:rPr>
        <w:t>требности в географических знаниях, а также формирование</w:t>
      </w:r>
      <w:r w:rsidR="00A63865" w:rsidRPr="0003752D">
        <w:rPr>
          <w:rFonts w:ascii="Times New Roman" w:hAnsi="Times New Roman" w:cs="Times New Roman"/>
          <w:color w:val="000000"/>
          <w:spacing w:val="2"/>
          <w:sz w:val="28"/>
          <w:szCs w:val="28"/>
        </w:rPr>
        <w:t xml:space="preserve"> </w:t>
      </w:r>
      <w:r w:rsidRPr="0003752D">
        <w:rPr>
          <w:rFonts w:ascii="Times New Roman" w:eastAsia="Calibri" w:hAnsi="Times New Roman" w:cs="Times New Roman"/>
          <w:color w:val="000000"/>
          <w:spacing w:val="-2"/>
          <w:sz w:val="28"/>
          <w:szCs w:val="28"/>
        </w:rPr>
        <w:t>у них отношения к географии как возможной области будущей</w:t>
      </w:r>
      <w:r w:rsidR="00A63865" w:rsidRPr="0003752D">
        <w:rPr>
          <w:rFonts w:ascii="Times New Roman" w:hAnsi="Times New Roman" w:cs="Times New Roman"/>
          <w:color w:val="000000"/>
          <w:spacing w:val="-2"/>
          <w:sz w:val="28"/>
          <w:szCs w:val="28"/>
        </w:rPr>
        <w:t xml:space="preserve"> </w:t>
      </w:r>
      <w:r w:rsidRPr="0003752D">
        <w:rPr>
          <w:rFonts w:ascii="Times New Roman" w:eastAsia="Calibri" w:hAnsi="Times New Roman" w:cs="Times New Roman"/>
          <w:color w:val="000000"/>
          <w:spacing w:val="-2"/>
          <w:sz w:val="28"/>
          <w:szCs w:val="28"/>
        </w:rPr>
        <w:t>практической деятельности</w:t>
      </w:r>
      <w:r w:rsidR="00C267BE" w:rsidRPr="0003752D">
        <w:rPr>
          <w:rFonts w:ascii="Times New Roman" w:hAnsi="Times New Roman" w:cs="Times New Roman"/>
          <w:color w:val="000000"/>
          <w:spacing w:val="-2"/>
          <w:sz w:val="28"/>
          <w:szCs w:val="28"/>
        </w:rPr>
        <w:t>.</w:t>
      </w:r>
    </w:p>
    <w:p w:rsidR="00047F5F" w:rsidRDefault="00047F5F"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p>
    <w:p w:rsidR="006559FE" w:rsidRDefault="006559FE"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p>
    <w:p w:rsidR="000F2706" w:rsidRDefault="000F2706" w:rsidP="000F2706">
      <w:pPr>
        <w:shd w:val="clear" w:color="auto" w:fill="FFFFFF"/>
        <w:tabs>
          <w:tab w:val="left" w:pos="709"/>
        </w:tabs>
        <w:autoSpaceDE w:val="0"/>
        <w:autoSpaceDN w:val="0"/>
        <w:adjustRightInd w:val="0"/>
        <w:spacing w:after="0" w:line="240" w:lineRule="auto"/>
        <w:ind w:firstLine="454"/>
        <w:jc w:val="center"/>
        <w:rPr>
          <w:rFonts w:ascii="Times New Roman" w:eastAsia="Calibri" w:hAnsi="Times New Roman" w:cs="Times New Roman"/>
          <w:b/>
          <w:color w:val="000000"/>
          <w:sz w:val="28"/>
          <w:szCs w:val="28"/>
        </w:rPr>
      </w:pPr>
    </w:p>
    <w:p w:rsidR="000F2706" w:rsidRDefault="000F2706" w:rsidP="000F2706">
      <w:pPr>
        <w:shd w:val="clear" w:color="auto" w:fill="FFFFFF"/>
        <w:tabs>
          <w:tab w:val="left" w:pos="709"/>
        </w:tabs>
        <w:autoSpaceDE w:val="0"/>
        <w:autoSpaceDN w:val="0"/>
        <w:adjustRightInd w:val="0"/>
        <w:spacing w:after="0" w:line="240" w:lineRule="auto"/>
        <w:ind w:firstLine="454"/>
        <w:jc w:val="center"/>
        <w:rPr>
          <w:rFonts w:ascii="Times New Roman" w:eastAsia="Calibri" w:hAnsi="Times New Roman" w:cs="Times New Roman"/>
          <w:b/>
          <w:color w:val="000000"/>
          <w:sz w:val="28"/>
          <w:szCs w:val="28"/>
        </w:rPr>
      </w:pPr>
    </w:p>
    <w:p w:rsidR="000F2706" w:rsidRDefault="000F2706" w:rsidP="000F2706">
      <w:pPr>
        <w:shd w:val="clear" w:color="auto" w:fill="FFFFFF"/>
        <w:tabs>
          <w:tab w:val="left" w:pos="709"/>
        </w:tabs>
        <w:autoSpaceDE w:val="0"/>
        <w:autoSpaceDN w:val="0"/>
        <w:adjustRightInd w:val="0"/>
        <w:spacing w:after="0" w:line="240" w:lineRule="auto"/>
        <w:ind w:firstLine="454"/>
        <w:jc w:val="center"/>
        <w:rPr>
          <w:rFonts w:ascii="Times New Roman" w:eastAsia="Calibri" w:hAnsi="Times New Roman" w:cs="Times New Roman"/>
          <w:b/>
          <w:color w:val="000000"/>
          <w:sz w:val="28"/>
          <w:szCs w:val="28"/>
        </w:rPr>
      </w:pPr>
    </w:p>
    <w:p w:rsidR="000F2706" w:rsidRDefault="000F2706" w:rsidP="000F2706">
      <w:pPr>
        <w:shd w:val="clear" w:color="auto" w:fill="FFFFFF"/>
        <w:tabs>
          <w:tab w:val="left" w:pos="709"/>
        </w:tabs>
        <w:autoSpaceDE w:val="0"/>
        <w:autoSpaceDN w:val="0"/>
        <w:adjustRightInd w:val="0"/>
        <w:spacing w:after="0" w:line="240" w:lineRule="auto"/>
        <w:ind w:firstLine="454"/>
        <w:jc w:val="center"/>
        <w:rPr>
          <w:rFonts w:ascii="Times New Roman" w:eastAsia="Calibri" w:hAnsi="Times New Roman" w:cs="Times New Roman"/>
          <w:b/>
          <w:color w:val="000000"/>
          <w:sz w:val="28"/>
          <w:szCs w:val="28"/>
        </w:rPr>
      </w:pPr>
    </w:p>
    <w:p w:rsidR="000F2706" w:rsidRDefault="000F2706" w:rsidP="000F2706">
      <w:pPr>
        <w:shd w:val="clear" w:color="auto" w:fill="FFFFFF"/>
        <w:tabs>
          <w:tab w:val="left" w:pos="709"/>
        </w:tabs>
        <w:autoSpaceDE w:val="0"/>
        <w:autoSpaceDN w:val="0"/>
        <w:adjustRightInd w:val="0"/>
        <w:spacing w:after="0" w:line="240" w:lineRule="auto"/>
        <w:ind w:firstLine="454"/>
        <w:jc w:val="center"/>
        <w:rPr>
          <w:rFonts w:ascii="Times New Roman" w:eastAsia="Calibri" w:hAnsi="Times New Roman" w:cs="Times New Roman"/>
          <w:b/>
          <w:color w:val="000000"/>
          <w:sz w:val="28"/>
          <w:szCs w:val="28"/>
        </w:rPr>
      </w:pPr>
    </w:p>
    <w:p w:rsidR="000F2706" w:rsidRDefault="000F2706" w:rsidP="000F2706">
      <w:pPr>
        <w:shd w:val="clear" w:color="auto" w:fill="FFFFFF"/>
        <w:tabs>
          <w:tab w:val="left" w:pos="709"/>
        </w:tabs>
        <w:autoSpaceDE w:val="0"/>
        <w:autoSpaceDN w:val="0"/>
        <w:adjustRightInd w:val="0"/>
        <w:spacing w:after="0" w:line="240" w:lineRule="auto"/>
        <w:ind w:firstLine="454"/>
        <w:jc w:val="center"/>
        <w:rPr>
          <w:rFonts w:ascii="Times New Roman" w:eastAsia="Calibri" w:hAnsi="Times New Roman" w:cs="Times New Roman"/>
          <w:b/>
          <w:color w:val="000000"/>
          <w:sz w:val="28"/>
          <w:szCs w:val="28"/>
        </w:rPr>
      </w:pPr>
    </w:p>
    <w:p w:rsidR="000F2706" w:rsidRDefault="000F2706" w:rsidP="000F2706">
      <w:pPr>
        <w:shd w:val="clear" w:color="auto" w:fill="FFFFFF"/>
        <w:tabs>
          <w:tab w:val="left" w:pos="709"/>
        </w:tabs>
        <w:autoSpaceDE w:val="0"/>
        <w:autoSpaceDN w:val="0"/>
        <w:adjustRightInd w:val="0"/>
        <w:spacing w:after="0" w:line="240" w:lineRule="auto"/>
        <w:ind w:firstLine="454"/>
        <w:jc w:val="center"/>
        <w:rPr>
          <w:rFonts w:ascii="Times New Roman" w:eastAsia="Calibri" w:hAnsi="Times New Roman" w:cs="Times New Roman"/>
          <w:b/>
          <w:color w:val="000000"/>
          <w:sz w:val="28"/>
          <w:szCs w:val="28"/>
        </w:rPr>
      </w:pPr>
    </w:p>
    <w:p w:rsidR="006559FE" w:rsidRPr="000F2706" w:rsidRDefault="000F2706" w:rsidP="000F2706">
      <w:pPr>
        <w:shd w:val="clear" w:color="auto" w:fill="FFFFFF"/>
        <w:tabs>
          <w:tab w:val="left" w:pos="709"/>
        </w:tabs>
        <w:autoSpaceDE w:val="0"/>
        <w:autoSpaceDN w:val="0"/>
        <w:adjustRightInd w:val="0"/>
        <w:spacing w:after="0" w:line="240" w:lineRule="auto"/>
        <w:ind w:firstLine="454"/>
        <w:jc w:val="center"/>
        <w:rPr>
          <w:rFonts w:ascii="Times New Roman" w:eastAsia="Calibri" w:hAnsi="Times New Roman" w:cs="Times New Roman"/>
          <w:b/>
          <w:color w:val="000000"/>
          <w:sz w:val="28"/>
          <w:szCs w:val="28"/>
        </w:rPr>
      </w:pPr>
      <w:r w:rsidRPr="000F2706">
        <w:rPr>
          <w:rFonts w:ascii="Times New Roman" w:eastAsia="Calibri" w:hAnsi="Times New Roman" w:cs="Times New Roman"/>
          <w:b/>
          <w:color w:val="000000"/>
          <w:sz w:val="28"/>
          <w:szCs w:val="28"/>
        </w:rPr>
        <w:lastRenderedPageBreak/>
        <w:t>УЧЕБНАЯ ПРОГРАММА</w:t>
      </w:r>
    </w:p>
    <w:p w:rsidR="006559FE" w:rsidRDefault="006559FE"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p>
    <w:p w:rsidR="00047F5F" w:rsidRPr="00DD6D96" w:rsidRDefault="00047F5F" w:rsidP="00047F5F">
      <w:pPr>
        <w:jc w:val="center"/>
        <w:rPr>
          <w:b/>
          <w:sz w:val="28"/>
          <w:szCs w:val="28"/>
        </w:rPr>
      </w:pPr>
    </w:p>
    <w:tbl>
      <w:tblPr>
        <w:tblStyle w:val="af2"/>
        <w:tblW w:w="0" w:type="auto"/>
        <w:tblLook w:val="04A0"/>
      </w:tblPr>
      <w:tblGrid>
        <w:gridCol w:w="1231"/>
        <w:gridCol w:w="6723"/>
        <w:gridCol w:w="1617"/>
      </w:tblGrid>
      <w:tr w:rsidR="00047F5F" w:rsidRPr="00DD6D96" w:rsidTr="00047F5F">
        <w:tc>
          <w:tcPr>
            <w:tcW w:w="1231" w:type="dxa"/>
          </w:tcPr>
          <w:p w:rsidR="00047F5F" w:rsidRPr="00DD6D96" w:rsidRDefault="00047F5F" w:rsidP="00047F5F">
            <w:pPr>
              <w:pStyle w:val="af"/>
              <w:rPr>
                <w:sz w:val="28"/>
                <w:szCs w:val="28"/>
              </w:rPr>
            </w:pPr>
            <w:r w:rsidRPr="00DD6D96">
              <w:rPr>
                <w:sz w:val="28"/>
                <w:szCs w:val="28"/>
              </w:rPr>
              <w:t xml:space="preserve">№ </w:t>
            </w:r>
          </w:p>
        </w:tc>
        <w:tc>
          <w:tcPr>
            <w:tcW w:w="6723" w:type="dxa"/>
          </w:tcPr>
          <w:p w:rsidR="00047F5F" w:rsidRPr="00DD6D96" w:rsidRDefault="00047F5F" w:rsidP="00047F5F">
            <w:pPr>
              <w:pStyle w:val="af"/>
              <w:jc w:val="center"/>
              <w:rPr>
                <w:sz w:val="28"/>
                <w:szCs w:val="28"/>
              </w:rPr>
            </w:pPr>
            <w:r w:rsidRPr="00DD6D96">
              <w:rPr>
                <w:sz w:val="28"/>
                <w:szCs w:val="28"/>
              </w:rPr>
              <w:t>Название темы</w:t>
            </w:r>
          </w:p>
        </w:tc>
        <w:tc>
          <w:tcPr>
            <w:tcW w:w="1617" w:type="dxa"/>
          </w:tcPr>
          <w:p w:rsidR="00047F5F" w:rsidRPr="00DD6D96" w:rsidRDefault="00047F5F" w:rsidP="00047F5F">
            <w:pPr>
              <w:pStyle w:val="af"/>
              <w:rPr>
                <w:sz w:val="28"/>
                <w:szCs w:val="28"/>
              </w:rPr>
            </w:pPr>
            <w:r w:rsidRPr="00DD6D96">
              <w:rPr>
                <w:sz w:val="28"/>
                <w:szCs w:val="28"/>
              </w:rPr>
              <w:t>Количество часов</w:t>
            </w:r>
          </w:p>
        </w:tc>
      </w:tr>
      <w:tr w:rsidR="001423E5" w:rsidRPr="00FE2733" w:rsidTr="001A4477">
        <w:tc>
          <w:tcPr>
            <w:tcW w:w="9571" w:type="dxa"/>
            <w:gridSpan w:val="3"/>
          </w:tcPr>
          <w:p w:rsidR="001423E5" w:rsidRPr="001B4E8C" w:rsidRDefault="001423E5" w:rsidP="001423E5">
            <w:pPr>
              <w:pStyle w:val="af"/>
              <w:jc w:val="center"/>
              <w:rPr>
                <w:sz w:val="28"/>
                <w:szCs w:val="28"/>
              </w:rPr>
            </w:pPr>
            <w:r w:rsidRPr="00512C8B">
              <w:rPr>
                <w:b/>
                <w:bCs/>
                <w:sz w:val="28"/>
                <w:szCs w:val="28"/>
              </w:rPr>
              <w:t>Общ</w:t>
            </w:r>
            <w:r w:rsidR="00765869">
              <w:rPr>
                <w:b/>
                <w:bCs/>
                <w:sz w:val="28"/>
                <w:szCs w:val="28"/>
              </w:rPr>
              <w:t xml:space="preserve">ая физическая география России </w:t>
            </w:r>
            <w:r w:rsidR="000E6E8E">
              <w:rPr>
                <w:b/>
                <w:bCs/>
                <w:sz w:val="28"/>
                <w:szCs w:val="28"/>
              </w:rPr>
              <w:t>31</w:t>
            </w:r>
            <w:r w:rsidRPr="00512C8B">
              <w:rPr>
                <w:b/>
                <w:bCs/>
                <w:sz w:val="28"/>
                <w:szCs w:val="28"/>
              </w:rPr>
              <w:t xml:space="preserve"> час</w:t>
            </w:r>
          </w:p>
        </w:tc>
      </w:tr>
      <w:tr w:rsidR="001B4E8C" w:rsidRPr="00FE2733" w:rsidTr="00047F5F">
        <w:tc>
          <w:tcPr>
            <w:tcW w:w="1231" w:type="dxa"/>
          </w:tcPr>
          <w:p w:rsidR="001B4E8C" w:rsidRPr="001423E5" w:rsidRDefault="001423E5" w:rsidP="00047F5F">
            <w:pPr>
              <w:pStyle w:val="af"/>
              <w:rPr>
                <w:sz w:val="28"/>
                <w:szCs w:val="28"/>
              </w:rPr>
            </w:pPr>
            <w:r>
              <w:rPr>
                <w:sz w:val="28"/>
                <w:szCs w:val="28"/>
              </w:rPr>
              <w:t>1</w:t>
            </w:r>
          </w:p>
        </w:tc>
        <w:tc>
          <w:tcPr>
            <w:tcW w:w="6723" w:type="dxa"/>
          </w:tcPr>
          <w:p w:rsidR="001B4E8C"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Географическое положение</w:t>
            </w:r>
          </w:p>
        </w:tc>
        <w:tc>
          <w:tcPr>
            <w:tcW w:w="1617" w:type="dxa"/>
          </w:tcPr>
          <w:p w:rsidR="001B4E8C" w:rsidRPr="001B4E8C" w:rsidRDefault="001423E5" w:rsidP="00047F5F">
            <w:pPr>
              <w:pStyle w:val="af"/>
              <w:rPr>
                <w:sz w:val="28"/>
                <w:szCs w:val="28"/>
              </w:rPr>
            </w:pPr>
            <w:r>
              <w:rPr>
                <w:sz w:val="28"/>
                <w:szCs w:val="28"/>
              </w:rPr>
              <w:t>3</w:t>
            </w:r>
          </w:p>
        </w:tc>
      </w:tr>
      <w:tr w:rsidR="001B4E8C" w:rsidRPr="00FE2733" w:rsidTr="00047F5F">
        <w:tc>
          <w:tcPr>
            <w:tcW w:w="1231" w:type="dxa"/>
          </w:tcPr>
          <w:p w:rsidR="001B4E8C" w:rsidRPr="001423E5" w:rsidRDefault="001423E5" w:rsidP="00047F5F">
            <w:pPr>
              <w:pStyle w:val="af"/>
              <w:rPr>
                <w:sz w:val="28"/>
                <w:szCs w:val="28"/>
              </w:rPr>
            </w:pPr>
            <w:r w:rsidRPr="001423E5">
              <w:rPr>
                <w:sz w:val="28"/>
                <w:szCs w:val="28"/>
              </w:rPr>
              <w:t>2</w:t>
            </w:r>
          </w:p>
        </w:tc>
        <w:tc>
          <w:tcPr>
            <w:tcW w:w="6723" w:type="dxa"/>
          </w:tcPr>
          <w:p w:rsidR="001B4E8C"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Исследование территории России</w:t>
            </w:r>
          </w:p>
        </w:tc>
        <w:tc>
          <w:tcPr>
            <w:tcW w:w="1617" w:type="dxa"/>
          </w:tcPr>
          <w:p w:rsidR="001B4E8C" w:rsidRPr="001B4E8C" w:rsidRDefault="000E6E8E" w:rsidP="00047F5F">
            <w:pPr>
              <w:pStyle w:val="af"/>
              <w:rPr>
                <w:sz w:val="28"/>
                <w:szCs w:val="28"/>
              </w:rPr>
            </w:pPr>
            <w:r>
              <w:rPr>
                <w:sz w:val="28"/>
                <w:szCs w:val="28"/>
              </w:rPr>
              <w:t>3</w:t>
            </w:r>
          </w:p>
        </w:tc>
      </w:tr>
      <w:tr w:rsidR="001B4E8C" w:rsidRPr="00FE2733" w:rsidTr="00047F5F">
        <w:tc>
          <w:tcPr>
            <w:tcW w:w="1231" w:type="dxa"/>
          </w:tcPr>
          <w:p w:rsidR="001B4E8C" w:rsidRPr="001423E5" w:rsidRDefault="001423E5" w:rsidP="00047F5F">
            <w:pPr>
              <w:pStyle w:val="af"/>
              <w:rPr>
                <w:sz w:val="28"/>
                <w:szCs w:val="28"/>
              </w:rPr>
            </w:pPr>
            <w:r>
              <w:rPr>
                <w:sz w:val="28"/>
                <w:szCs w:val="28"/>
              </w:rPr>
              <w:t>3</w:t>
            </w:r>
          </w:p>
        </w:tc>
        <w:tc>
          <w:tcPr>
            <w:tcW w:w="6723" w:type="dxa"/>
          </w:tcPr>
          <w:p w:rsidR="001B4E8C"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Геологическое строение и рельеф</w:t>
            </w:r>
          </w:p>
        </w:tc>
        <w:tc>
          <w:tcPr>
            <w:tcW w:w="1617" w:type="dxa"/>
          </w:tcPr>
          <w:p w:rsidR="001B4E8C" w:rsidRPr="001B4E8C" w:rsidRDefault="000E6E8E" w:rsidP="00047F5F">
            <w:pPr>
              <w:pStyle w:val="af"/>
              <w:rPr>
                <w:sz w:val="28"/>
                <w:szCs w:val="28"/>
              </w:rPr>
            </w:pPr>
            <w:r>
              <w:rPr>
                <w:sz w:val="28"/>
                <w:szCs w:val="28"/>
              </w:rPr>
              <w:t>4</w:t>
            </w:r>
          </w:p>
        </w:tc>
      </w:tr>
      <w:tr w:rsidR="001B4E8C" w:rsidRPr="00FE2733" w:rsidTr="00047F5F">
        <w:tc>
          <w:tcPr>
            <w:tcW w:w="1231" w:type="dxa"/>
          </w:tcPr>
          <w:p w:rsidR="001B4E8C" w:rsidRPr="001423E5" w:rsidRDefault="001423E5" w:rsidP="00047F5F">
            <w:pPr>
              <w:pStyle w:val="af"/>
              <w:rPr>
                <w:sz w:val="28"/>
                <w:szCs w:val="28"/>
              </w:rPr>
            </w:pPr>
            <w:r>
              <w:rPr>
                <w:sz w:val="28"/>
                <w:szCs w:val="28"/>
              </w:rPr>
              <w:t>4</w:t>
            </w:r>
          </w:p>
        </w:tc>
        <w:tc>
          <w:tcPr>
            <w:tcW w:w="6723" w:type="dxa"/>
          </w:tcPr>
          <w:p w:rsidR="001B4E8C"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Климат и погода</w:t>
            </w:r>
          </w:p>
        </w:tc>
        <w:tc>
          <w:tcPr>
            <w:tcW w:w="1617" w:type="dxa"/>
          </w:tcPr>
          <w:p w:rsidR="001B4E8C" w:rsidRPr="001B4E8C" w:rsidRDefault="001423E5" w:rsidP="00047F5F">
            <w:pPr>
              <w:pStyle w:val="af"/>
              <w:rPr>
                <w:sz w:val="28"/>
                <w:szCs w:val="28"/>
              </w:rPr>
            </w:pPr>
            <w:r>
              <w:rPr>
                <w:sz w:val="28"/>
                <w:szCs w:val="28"/>
              </w:rPr>
              <w:t>7</w:t>
            </w:r>
          </w:p>
        </w:tc>
      </w:tr>
      <w:tr w:rsidR="001423E5" w:rsidRPr="00FE2733" w:rsidTr="00047F5F">
        <w:tc>
          <w:tcPr>
            <w:tcW w:w="1231" w:type="dxa"/>
          </w:tcPr>
          <w:p w:rsidR="001423E5" w:rsidRPr="001423E5" w:rsidRDefault="001423E5" w:rsidP="00047F5F">
            <w:pPr>
              <w:pStyle w:val="af"/>
              <w:rPr>
                <w:sz w:val="28"/>
                <w:szCs w:val="28"/>
              </w:rPr>
            </w:pPr>
            <w:r w:rsidRPr="001423E5">
              <w:rPr>
                <w:sz w:val="28"/>
                <w:szCs w:val="28"/>
              </w:rPr>
              <w:t>5</w:t>
            </w:r>
          </w:p>
        </w:tc>
        <w:tc>
          <w:tcPr>
            <w:tcW w:w="6723" w:type="dxa"/>
          </w:tcPr>
          <w:p w:rsidR="001423E5"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Моря и внутренние воды</w:t>
            </w:r>
          </w:p>
        </w:tc>
        <w:tc>
          <w:tcPr>
            <w:tcW w:w="1617" w:type="dxa"/>
          </w:tcPr>
          <w:p w:rsidR="001423E5" w:rsidRPr="001B4E8C" w:rsidRDefault="000E6E8E" w:rsidP="00047F5F">
            <w:pPr>
              <w:pStyle w:val="af"/>
              <w:rPr>
                <w:sz w:val="28"/>
                <w:szCs w:val="28"/>
              </w:rPr>
            </w:pPr>
            <w:r>
              <w:rPr>
                <w:sz w:val="28"/>
                <w:szCs w:val="28"/>
              </w:rPr>
              <w:t>7</w:t>
            </w:r>
          </w:p>
        </w:tc>
      </w:tr>
      <w:tr w:rsidR="001423E5" w:rsidRPr="00FE2733" w:rsidTr="00047F5F">
        <w:tc>
          <w:tcPr>
            <w:tcW w:w="1231" w:type="dxa"/>
          </w:tcPr>
          <w:p w:rsidR="001423E5" w:rsidRPr="001423E5" w:rsidRDefault="001423E5" w:rsidP="00047F5F">
            <w:pPr>
              <w:pStyle w:val="af"/>
              <w:rPr>
                <w:sz w:val="28"/>
                <w:szCs w:val="28"/>
              </w:rPr>
            </w:pPr>
            <w:r w:rsidRPr="001423E5">
              <w:rPr>
                <w:sz w:val="28"/>
                <w:szCs w:val="28"/>
              </w:rPr>
              <w:t>6</w:t>
            </w:r>
          </w:p>
        </w:tc>
        <w:tc>
          <w:tcPr>
            <w:tcW w:w="6723" w:type="dxa"/>
          </w:tcPr>
          <w:p w:rsidR="001423E5"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 xml:space="preserve">Почвы </w:t>
            </w:r>
          </w:p>
        </w:tc>
        <w:tc>
          <w:tcPr>
            <w:tcW w:w="1617" w:type="dxa"/>
          </w:tcPr>
          <w:p w:rsidR="001423E5" w:rsidRPr="001B4E8C" w:rsidRDefault="001423E5" w:rsidP="00047F5F">
            <w:pPr>
              <w:pStyle w:val="af"/>
              <w:rPr>
                <w:sz w:val="28"/>
                <w:szCs w:val="28"/>
              </w:rPr>
            </w:pPr>
            <w:r>
              <w:rPr>
                <w:sz w:val="28"/>
                <w:szCs w:val="28"/>
              </w:rPr>
              <w:t>2</w:t>
            </w:r>
          </w:p>
        </w:tc>
      </w:tr>
      <w:tr w:rsidR="001423E5" w:rsidRPr="00FE2733" w:rsidTr="00047F5F">
        <w:tc>
          <w:tcPr>
            <w:tcW w:w="1231" w:type="dxa"/>
          </w:tcPr>
          <w:p w:rsidR="001423E5" w:rsidRPr="001423E5" w:rsidRDefault="001423E5" w:rsidP="00047F5F">
            <w:pPr>
              <w:pStyle w:val="af"/>
              <w:rPr>
                <w:sz w:val="28"/>
                <w:szCs w:val="28"/>
              </w:rPr>
            </w:pPr>
            <w:r w:rsidRPr="001423E5">
              <w:rPr>
                <w:sz w:val="28"/>
                <w:szCs w:val="28"/>
              </w:rPr>
              <w:t>7</w:t>
            </w:r>
          </w:p>
        </w:tc>
        <w:tc>
          <w:tcPr>
            <w:tcW w:w="6723" w:type="dxa"/>
          </w:tcPr>
          <w:p w:rsidR="001423E5" w:rsidRPr="001B4E8C" w:rsidRDefault="000E6E8E"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Биологические ресурсы</w:t>
            </w:r>
          </w:p>
        </w:tc>
        <w:tc>
          <w:tcPr>
            <w:tcW w:w="1617" w:type="dxa"/>
          </w:tcPr>
          <w:p w:rsidR="001423E5" w:rsidRPr="001B4E8C" w:rsidRDefault="001423E5" w:rsidP="00047F5F">
            <w:pPr>
              <w:pStyle w:val="af"/>
              <w:rPr>
                <w:sz w:val="28"/>
                <w:szCs w:val="28"/>
              </w:rPr>
            </w:pPr>
            <w:r>
              <w:rPr>
                <w:sz w:val="28"/>
                <w:szCs w:val="28"/>
              </w:rPr>
              <w:t>5</w:t>
            </w:r>
          </w:p>
        </w:tc>
      </w:tr>
      <w:tr w:rsidR="001423E5" w:rsidRPr="00FE2733" w:rsidTr="001A4477">
        <w:tc>
          <w:tcPr>
            <w:tcW w:w="9571" w:type="dxa"/>
            <w:gridSpan w:val="3"/>
          </w:tcPr>
          <w:p w:rsidR="001423E5" w:rsidRPr="001423E5" w:rsidRDefault="001423E5" w:rsidP="001423E5">
            <w:pPr>
              <w:pStyle w:val="af"/>
              <w:jc w:val="center"/>
              <w:rPr>
                <w:b/>
                <w:sz w:val="28"/>
                <w:szCs w:val="28"/>
              </w:rPr>
            </w:pPr>
            <w:r w:rsidRPr="001423E5">
              <w:rPr>
                <w:b/>
                <w:bCs/>
                <w:sz w:val="28"/>
                <w:szCs w:val="28"/>
              </w:rPr>
              <w:t>Крупные природные районы России</w:t>
            </w:r>
            <w:r w:rsidR="000E6E8E">
              <w:rPr>
                <w:b/>
                <w:bCs/>
                <w:sz w:val="28"/>
                <w:szCs w:val="28"/>
              </w:rPr>
              <w:t xml:space="preserve">   39 </w:t>
            </w:r>
            <w:r w:rsidR="00765869">
              <w:rPr>
                <w:b/>
                <w:bCs/>
                <w:sz w:val="28"/>
                <w:szCs w:val="28"/>
              </w:rPr>
              <w:t>час</w:t>
            </w:r>
            <w:r w:rsidR="000E6E8E">
              <w:rPr>
                <w:b/>
                <w:bCs/>
                <w:sz w:val="28"/>
                <w:szCs w:val="28"/>
              </w:rPr>
              <w:t>ов</w:t>
            </w:r>
          </w:p>
        </w:tc>
      </w:tr>
      <w:tr w:rsidR="001423E5" w:rsidRPr="00FE2733" w:rsidTr="00047F5F">
        <w:tc>
          <w:tcPr>
            <w:tcW w:w="1231" w:type="dxa"/>
          </w:tcPr>
          <w:p w:rsidR="001423E5" w:rsidRPr="00E53907" w:rsidRDefault="00E53907" w:rsidP="00047F5F">
            <w:pPr>
              <w:pStyle w:val="af"/>
              <w:rPr>
                <w:sz w:val="28"/>
                <w:szCs w:val="28"/>
              </w:rPr>
            </w:pPr>
            <w:r w:rsidRPr="00E53907">
              <w:rPr>
                <w:sz w:val="28"/>
                <w:szCs w:val="28"/>
              </w:rPr>
              <w:t>8</w:t>
            </w:r>
          </w:p>
        </w:tc>
        <w:tc>
          <w:tcPr>
            <w:tcW w:w="6723" w:type="dxa"/>
          </w:tcPr>
          <w:p w:rsidR="001423E5"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Природа Арктических островов</w:t>
            </w:r>
          </w:p>
        </w:tc>
        <w:tc>
          <w:tcPr>
            <w:tcW w:w="1617" w:type="dxa"/>
          </w:tcPr>
          <w:p w:rsidR="001423E5" w:rsidRPr="001B4E8C" w:rsidRDefault="001423E5" w:rsidP="00047F5F">
            <w:pPr>
              <w:pStyle w:val="af"/>
              <w:rPr>
                <w:sz w:val="28"/>
                <w:szCs w:val="28"/>
              </w:rPr>
            </w:pPr>
            <w:r>
              <w:rPr>
                <w:sz w:val="28"/>
                <w:szCs w:val="28"/>
              </w:rPr>
              <w:t>1</w:t>
            </w:r>
          </w:p>
        </w:tc>
      </w:tr>
      <w:tr w:rsidR="001423E5" w:rsidRPr="00FE2733" w:rsidTr="00047F5F">
        <w:tc>
          <w:tcPr>
            <w:tcW w:w="1231" w:type="dxa"/>
          </w:tcPr>
          <w:p w:rsidR="001423E5" w:rsidRPr="00E53907" w:rsidRDefault="00E53907" w:rsidP="00047F5F">
            <w:pPr>
              <w:pStyle w:val="af"/>
              <w:rPr>
                <w:sz w:val="28"/>
                <w:szCs w:val="28"/>
              </w:rPr>
            </w:pPr>
            <w:r w:rsidRPr="00E53907">
              <w:rPr>
                <w:sz w:val="28"/>
                <w:szCs w:val="28"/>
              </w:rPr>
              <w:t>9</w:t>
            </w:r>
          </w:p>
        </w:tc>
        <w:tc>
          <w:tcPr>
            <w:tcW w:w="6723" w:type="dxa"/>
          </w:tcPr>
          <w:p w:rsidR="001423E5"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Восточно – Европейская равнина</w:t>
            </w:r>
          </w:p>
        </w:tc>
        <w:tc>
          <w:tcPr>
            <w:tcW w:w="1617" w:type="dxa"/>
          </w:tcPr>
          <w:p w:rsidR="001423E5" w:rsidRPr="001B4E8C" w:rsidRDefault="001423E5" w:rsidP="00047F5F">
            <w:pPr>
              <w:pStyle w:val="af"/>
              <w:rPr>
                <w:sz w:val="28"/>
                <w:szCs w:val="28"/>
              </w:rPr>
            </w:pPr>
            <w:r>
              <w:rPr>
                <w:sz w:val="28"/>
                <w:szCs w:val="28"/>
              </w:rPr>
              <w:t>4</w:t>
            </w:r>
          </w:p>
        </w:tc>
      </w:tr>
      <w:tr w:rsidR="001423E5" w:rsidRPr="00FE2733" w:rsidTr="00047F5F">
        <w:tc>
          <w:tcPr>
            <w:tcW w:w="1231" w:type="dxa"/>
          </w:tcPr>
          <w:p w:rsidR="001423E5" w:rsidRPr="00E53907" w:rsidRDefault="00E53907" w:rsidP="00047F5F">
            <w:pPr>
              <w:pStyle w:val="af"/>
              <w:rPr>
                <w:sz w:val="28"/>
                <w:szCs w:val="28"/>
              </w:rPr>
            </w:pPr>
            <w:r w:rsidRPr="00E53907">
              <w:rPr>
                <w:sz w:val="28"/>
                <w:szCs w:val="28"/>
              </w:rPr>
              <w:t>10</w:t>
            </w:r>
          </w:p>
        </w:tc>
        <w:tc>
          <w:tcPr>
            <w:tcW w:w="6723" w:type="dxa"/>
          </w:tcPr>
          <w:p w:rsidR="001423E5"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 xml:space="preserve">Кавказ </w:t>
            </w:r>
          </w:p>
        </w:tc>
        <w:tc>
          <w:tcPr>
            <w:tcW w:w="1617" w:type="dxa"/>
          </w:tcPr>
          <w:p w:rsidR="001423E5" w:rsidRPr="001B4E8C" w:rsidRDefault="001423E5" w:rsidP="00047F5F">
            <w:pPr>
              <w:pStyle w:val="af"/>
              <w:rPr>
                <w:sz w:val="28"/>
                <w:szCs w:val="28"/>
              </w:rPr>
            </w:pPr>
            <w:r>
              <w:rPr>
                <w:sz w:val="28"/>
                <w:szCs w:val="28"/>
              </w:rPr>
              <w:t>2</w:t>
            </w:r>
          </w:p>
        </w:tc>
      </w:tr>
      <w:tr w:rsidR="001423E5" w:rsidRPr="00FE2733" w:rsidTr="00047F5F">
        <w:tc>
          <w:tcPr>
            <w:tcW w:w="1231" w:type="dxa"/>
          </w:tcPr>
          <w:p w:rsidR="001423E5" w:rsidRPr="00E53907" w:rsidRDefault="00E53907" w:rsidP="00047F5F">
            <w:pPr>
              <w:pStyle w:val="af"/>
              <w:rPr>
                <w:sz w:val="28"/>
                <w:szCs w:val="28"/>
              </w:rPr>
            </w:pPr>
            <w:r w:rsidRPr="00E53907">
              <w:rPr>
                <w:sz w:val="28"/>
                <w:szCs w:val="28"/>
              </w:rPr>
              <w:t>11</w:t>
            </w:r>
          </w:p>
        </w:tc>
        <w:tc>
          <w:tcPr>
            <w:tcW w:w="6723" w:type="dxa"/>
          </w:tcPr>
          <w:p w:rsidR="001423E5"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 xml:space="preserve">Урал </w:t>
            </w:r>
          </w:p>
        </w:tc>
        <w:tc>
          <w:tcPr>
            <w:tcW w:w="1617" w:type="dxa"/>
          </w:tcPr>
          <w:p w:rsidR="001423E5" w:rsidRPr="001B4E8C" w:rsidRDefault="001423E5" w:rsidP="00047F5F">
            <w:pPr>
              <w:pStyle w:val="af"/>
              <w:rPr>
                <w:sz w:val="28"/>
                <w:szCs w:val="28"/>
              </w:rPr>
            </w:pPr>
            <w:r>
              <w:rPr>
                <w:sz w:val="28"/>
                <w:szCs w:val="28"/>
              </w:rPr>
              <w:t>3</w:t>
            </w:r>
          </w:p>
        </w:tc>
      </w:tr>
      <w:tr w:rsidR="001423E5" w:rsidRPr="00FE2733" w:rsidTr="00047F5F">
        <w:tc>
          <w:tcPr>
            <w:tcW w:w="1231" w:type="dxa"/>
          </w:tcPr>
          <w:p w:rsidR="001423E5" w:rsidRPr="00E53907" w:rsidRDefault="00E53907" w:rsidP="00047F5F">
            <w:pPr>
              <w:pStyle w:val="af"/>
              <w:rPr>
                <w:sz w:val="28"/>
                <w:szCs w:val="28"/>
              </w:rPr>
            </w:pPr>
            <w:r w:rsidRPr="00E53907">
              <w:rPr>
                <w:sz w:val="28"/>
                <w:szCs w:val="28"/>
              </w:rPr>
              <w:t>12</w:t>
            </w:r>
          </w:p>
        </w:tc>
        <w:tc>
          <w:tcPr>
            <w:tcW w:w="6723" w:type="dxa"/>
          </w:tcPr>
          <w:p w:rsidR="001423E5"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Западно – Сибирская равнина</w:t>
            </w:r>
          </w:p>
        </w:tc>
        <w:tc>
          <w:tcPr>
            <w:tcW w:w="1617" w:type="dxa"/>
          </w:tcPr>
          <w:p w:rsidR="001423E5" w:rsidRPr="001B4E8C" w:rsidRDefault="001423E5" w:rsidP="00047F5F">
            <w:pPr>
              <w:pStyle w:val="af"/>
              <w:rPr>
                <w:sz w:val="28"/>
                <w:szCs w:val="28"/>
              </w:rPr>
            </w:pPr>
            <w:r>
              <w:rPr>
                <w:sz w:val="28"/>
                <w:szCs w:val="28"/>
              </w:rPr>
              <w:t>3</w:t>
            </w:r>
          </w:p>
        </w:tc>
      </w:tr>
      <w:tr w:rsidR="001423E5" w:rsidRPr="00FE2733" w:rsidTr="00047F5F">
        <w:tc>
          <w:tcPr>
            <w:tcW w:w="1231" w:type="dxa"/>
          </w:tcPr>
          <w:p w:rsidR="001423E5" w:rsidRPr="00E53907" w:rsidRDefault="00E53907" w:rsidP="00047F5F">
            <w:pPr>
              <w:pStyle w:val="af"/>
              <w:rPr>
                <w:sz w:val="28"/>
                <w:szCs w:val="28"/>
              </w:rPr>
            </w:pPr>
            <w:r w:rsidRPr="00E53907">
              <w:rPr>
                <w:sz w:val="28"/>
                <w:szCs w:val="28"/>
              </w:rPr>
              <w:t>13</w:t>
            </w:r>
          </w:p>
        </w:tc>
        <w:tc>
          <w:tcPr>
            <w:tcW w:w="6723" w:type="dxa"/>
          </w:tcPr>
          <w:p w:rsidR="001423E5"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Средняя Сибирь</w:t>
            </w:r>
          </w:p>
        </w:tc>
        <w:tc>
          <w:tcPr>
            <w:tcW w:w="1617" w:type="dxa"/>
          </w:tcPr>
          <w:p w:rsidR="001423E5" w:rsidRPr="001B4E8C" w:rsidRDefault="001423E5" w:rsidP="00047F5F">
            <w:pPr>
              <w:pStyle w:val="af"/>
              <w:rPr>
                <w:sz w:val="28"/>
                <w:szCs w:val="28"/>
              </w:rPr>
            </w:pPr>
            <w:r>
              <w:rPr>
                <w:sz w:val="28"/>
                <w:szCs w:val="28"/>
              </w:rPr>
              <w:t>2</w:t>
            </w:r>
          </w:p>
        </w:tc>
      </w:tr>
      <w:tr w:rsidR="001423E5" w:rsidRPr="00FE2733" w:rsidTr="00047F5F">
        <w:tc>
          <w:tcPr>
            <w:tcW w:w="1231" w:type="dxa"/>
          </w:tcPr>
          <w:p w:rsidR="001423E5" w:rsidRPr="00E53907" w:rsidRDefault="00E53907" w:rsidP="00047F5F">
            <w:pPr>
              <w:pStyle w:val="af"/>
              <w:rPr>
                <w:sz w:val="28"/>
                <w:szCs w:val="28"/>
              </w:rPr>
            </w:pPr>
            <w:r w:rsidRPr="00E53907">
              <w:rPr>
                <w:sz w:val="28"/>
                <w:szCs w:val="28"/>
              </w:rPr>
              <w:t>14</w:t>
            </w:r>
          </w:p>
        </w:tc>
        <w:tc>
          <w:tcPr>
            <w:tcW w:w="6723" w:type="dxa"/>
          </w:tcPr>
          <w:p w:rsidR="001423E5"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Северо – Восток Сибири</w:t>
            </w:r>
          </w:p>
        </w:tc>
        <w:tc>
          <w:tcPr>
            <w:tcW w:w="1617" w:type="dxa"/>
          </w:tcPr>
          <w:p w:rsidR="001423E5" w:rsidRPr="001B4E8C" w:rsidRDefault="001423E5" w:rsidP="00047F5F">
            <w:pPr>
              <w:pStyle w:val="af"/>
              <w:rPr>
                <w:sz w:val="28"/>
                <w:szCs w:val="28"/>
              </w:rPr>
            </w:pPr>
            <w:r>
              <w:rPr>
                <w:sz w:val="28"/>
                <w:szCs w:val="28"/>
              </w:rPr>
              <w:t>2</w:t>
            </w:r>
          </w:p>
        </w:tc>
      </w:tr>
      <w:tr w:rsidR="001B4E8C" w:rsidRPr="00FE2733" w:rsidTr="00047F5F">
        <w:tc>
          <w:tcPr>
            <w:tcW w:w="1231" w:type="dxa"/>
          </w:tcPr>
          <w:p w:rsidR="001B4E8C" w:rsidRPr="00E53907" w:rsidRDefault="00E53907" w:rsidP="00047F5F">
            <w:pPr>
              <w:pStyle w:val="af"/>
              <w:rPr>
                <w:sz w:val="28"/>
                <w:szCs w:val="28"/>
              </w:rPr>
            </w:pPr>
            <w:r w:rsidRPr="00E53907">
              <w:rPr>
                <w:sz w:val="28"/>
                <w:szCs w:val="28"/>
              </w:rPr>
              <w:t>15</w:t>
            </w:r>
          </w:p>
        </w:tc>
        <w:tc>
          <w:tcPr>
            <w:tcW w:w="6723" w:type="dxa"/>
          </w:tcPr>
          <w:p w:rsidR="001B4E8C"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Горы Южной Сибири</w:t>
            </w:r>
          </w:p>
        </w:tc>
        <w:tc>
          <w:tcPr>
            <w:tcW w:w="1617" w:type="dxa"/>
          </w:tcPr>
          <w:p w:rsidR="001B4E8C" w:rsidRPr="001B4E8C" w:rsidRDefault="001423E5" w:rsidP="00047F5F">
            <w:pPr>
              <w:pStyle w:val="af"/>
              <w:rPr>
                <w:sz w:val="28"/>
                <w:szCs w:val="28"/>
              </w:rPr>
            </w:pPr>
            <w:r>
              <w:rPr>
                <w:sz w:val="28"/>
                <w:szCs w:val="28"/>
              </w:rPr>
              <w:t>3</w:t>
            </w:r>
          </w:p>
        </w:tc>
      </w:tr>
      <w:tr w:rsidR="001B4E8C" w:rsidRPr="00FE2733" w:rsidTr="00047F5F">
        <w:tc>
          <w:tcPr>
            <w:tcW w:w="1231" w:type="dxa"/>
          </w:tcPr>
          <w:p w:rsidR="001B4E8C" w:rsidRPr="00E53907" w:rsidRDefault="00E53907" w:rsidP="00047F5F">
            <w:pPr>
              <w:pStyle w:val="af"/>
              <w:rPr>
                <w:sz w:val="28"/>
                <w:szCs w:val="28"/>
              </w:rPr>
            </w:pPr>
            <w:r w:rsidRPr="00E53907">
              <w:rPr>
                <w:sz w:val="28"/>
                <w:szCs w:val="28"/>
              </w:rPr>
              <w:t>16</w:t>
            </w:r>
          </w:p>
        </w:tc>
        <w:tc>
          <w:tcPr>
            <w:tcW w:w="6723" w:type="dxa"/>
          </w:tcPr>
          <w:p w:rsidR="001B4E8C" w:rsidRPr="001B4E8C" w:rsidRDefault="001423E5" w:rsidP="001B4E8C">
            <w:pPr>
              <w:tabs>
                <w:tab w:val="left" w:pos="180"/>
              </w:tabs>
              <w:spacing w:line="240" w:lineRule="atLeast"/>
              <w:jc w:val="both"/>
              <w:rPr>
                <w:rFonts w:ascii="Times New Roman" w:hAnsi="Times New Roman" w:cs="Times New Roman"/>
                <w:bCs/>
                <w:sz w:val="28"/>
                <w:szCs w:val="28"/>
              </w:rPr>
            </w:pPr>
            <w:r>
              <w:rPr>
                <w:rFonts w:ascii="Times New Roman" w:hAnsi="Times New Roman" w:cs="Times New Roman"/>
                <w:bCs/>
                <w:sz w:val="28"/>
                <w:szCs w:val="28"/>
              </w:rPr>
              <w:t xml:space="preserve">Дальний Восток </w:t>
            </w:r>
          </w:p>
        </w:tc>
        <w:tc>
          <w:tcPr>
            <w:tcW w:w="1617" w:type="dxa"/>
          </w:tcPr>
          <w:p w:rsidR="001B4E8C" w:rsidRPr="001B4E8C" w:rsidRDefault="001423E5" w:rsidP="00047F5F">
            <w:pPr>
              <w:pStyle w:val="af"/>
              <w:rPr>
                <w:sz w:val="28"/>
                <w:szCs w:val="28"/>
              </w:rPr>
            </w:pPr>
            <w:r>
              <w:rPr>
                <w:sz w:val="28"/>
                <w:szCs w:val="28"/>
              </w:rPr>
              <w:t>4</w:t>
            </w:r>
          </w:p>
        </w:tc>
      </w:tr>
      <w:tr w:rsidR="00E53907" w:rsidRPr="00FE2733" w:rsidTr="00047F5F">
        <w:tc>
          <w:tcPr>
            <w:tcW w:w="1231" w:type="dxa"/>
          </w:tcPr>
          <w:p w:rsidR="00E53907" w:rsidRPr="00E53907" w:rsidRDefault="00E53907" w:rsidP="00047F5F">
            <w:pPr>
              <w:pStyle w:val="af"/>
              <w:rPr>
                <w:sz w:val="28"/>
                <w:szCs w:val="28"/>
              </w:rPr>
            </w:pPr>
            <w:r w:rsidRPr="00E53907">
              <w:rPr>
                <w:sz w:val="28"/>
                <w:szCs w:val="28"/>
              </w:rPr>
              <w:t>17</w:t>
            </w:r>
          </w:p>
        </w:tc>
        <w:tc>
          <w:tcPr>
            <w:tcW w:w="6723" w:type="dxa"/>
          </w:tcPr>
          <w:p w:rsidR="00E53907" w:rsidRDefault="00E53907" w:rsidP="00E53907">
            <w:pPr>
              <w:shd w:val="clear" w:color="auto" w:fill="FFFFFF"/>
              <w:tabs>
                <w:tab w:val="left" w:pos="709"/>
              </w:tabs>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География родного края</w:t>
            </w:r>
          </w:p>
        </w:tc>
        <w:tc>
          <w:tcPr>
            <w:tcW w:w="1617" w:type="dxa"/>
          </w:tcPr>
          <w:p w:rsidR="00E53907" w:rsidRDefault="000E6E8E" w:rsidP="00047F5F">
            <w:pPr>
              <w:pStyle w:val="af"/>
              <w:rPr>
                <w:sz w:val="28"/>
                <w:szCs w:val="28"/>
              </w:rPr>
            </w:pPr>
            <w:r>
              <w:rPr>
                <w:sz w:val="28"/>
                <w:szCs w:val="28"/>
              </w:rPr>
              <w:t>10</w:t>
            </w:r>
          </w:p>
        </w:tc>
      </w:tr>
      <w:tr w:rsidR="00E53907" w:rsidRPr="00FE2733" w:rsidTr="00E53907">
        <w:trPr>
          <w:trHeight w:val="286"/>
        </w:trPr>
        <w:tc>
          <w:tcPr>
            <w:tcW w:w="1231" w:type="dxa"/>
          </w:tcPr>
          <w:p w:rsidR="00E53907" w:rsidRPr="006559FE" w:rsidRDefault="000E6E8E" w:rsidP="00047F5F">
            <w:pPr>
              <w:pStyle w:val="af"/>
              <w:rPr>
                <w:sz w:val="28"/>
                <w:szCs w:val="28"/>
              </w:rPr>
            </w:pPr>
            <w:r w:rsidRPr="006559FE">
              <w:rPr>
                <w:sz w:val="28"/>
                <w:szCs w:val="28"/>
              </w:rPr>
              <w:t>18</w:t>
            </w:r>
          </w:p>
        </w:tc>
        <w:tc>
          <w:tcPr>
            <w:tcW w:w="6723" w:type="dxa"/>
          </w:tcPr>
          <w:p w:rsidR="00E53907" w:rsidRDefault="00E53907" w:rsidP="00E53907">
            <w:pPr>
              <w:shd w:val="clear" w:color="auto" w:fill="FFFFFF"/>
              <w:tabs>
                <w:tab w:val="left" w:pos="709"/>
              </w:tabs>
              <w:autoSpaceDE w:val="0"/>
              <w:autoSpaceDN w:val="0"/>
              <w:adjustRightIn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Природа и человек </w:t>
            </w:r>
          </w:p>
        </w:tc>
        <w:tc>
          <w:tcPr>
            <w:tcW w:w="1617" w:type="dxa"/>
          </w:tcPr>
          <w:p w:rsidR="00E53907" w:rsidRDefault="000E6E8E" w:rsidP="00047F5F">
            <w:pPr>
              <w:pStyle w:val="af"/>
              <w:rPr>
                <w:sz w:val="28"/>
                <w:szCs w:val="28"/>
              </w:rPr>
            </w:pPr>
            <w:r>
              <w:rPr>
                <w:sz w:val="28"/>
                <w:szCs w:val="28"/>
              </w:rPr>
              <w:t>5</w:t>
            </w:r>
          </w:p>
        </w:tc>
      </w:tr>
    </w:tbl>
    <w:p w:rsidR="006559FE" w:rsidRDefault="006559FE" w:rsidP="000F2706">
      <w:pPr>
        <w:tabs>
          <w:tab w:val="left" w:pos="709"/>
        </w:tabs>
        <w:spacing w:after="0" w:line="240" w:lineRule="auto"/>
        <w:jc w:val="both"/>
        <w:rPr>
          <w:rFonts w:ascii="Times New Roman" w:hAnsi="Times New Roman" w:cs="Times New Roman"/>
          <w:b/>
          <w:sz w:val="28"/>
          <w:szCs w:val="28"/>
        </w:rPr>
      </w:pPr>
    </w:p>
    <w:p w:rsidR="006559FE" w:rsidRDefault="006559FE" w:rsidP="00DF10B9">
      <w:pPr>
        <w:tabs>
          <w:tab w:val="left" w:pos="709"/>
        </w:tabs>
        <w:spacing w:after="0" w:line="240" w:lineRule="auto"/>
        <w:ind w:firstLine="454"/>
        <w:jc w:val="center"/>
        <w:rPr>
          <w:rFonts w:ascii="Times New Roman" w:hAnsi="Times New Roman" w:cs="Times New Roman"/>
          <w:b/>
          <w:sz w:val="28"/>
          <w:szCs w:val="28"/>
        </w:rPr>
      </w:pPr>
    </w:p>
    <w:p w:rsidR="003C1815" w:rsidRPr="000F2706" w:rsidRDefault="003C1815" w:rsidP="0003752D">
      <w:pPr>
        <w:tabs>
          <w:tab w:val="left" w:pos="709"/>
          <w:tab w:val="left" w:pos="851"/>
        </w:tabs>
        <w:spacing w:after="0" w:line="240" w:lineRule="auto"/>
        <w:ind w:firstLine="454"/>
        <w:jc w:val="center"/>
        <w:rPr>
          <w:rFonts w:ascii="Times New Roman" w:eastAsia="PragmaticaCondC" w:hAnsi="Times New Roman" w:cs="Times New Roman"/>
          <w:bCs/>
          <w:i/>
          <w:sz w:val="28"/>
          <w:szCs w:val="28"/>
          <w:u w:val="single"/>
        </w:rPr>
      </w:pPr>
      <w:r w:rsidRPr="000F2706">
        <w:rPr>
          <w:rFonts w:ascii="Times New Roman" w:eastAsia="PragmaticaCondC" w:hAnsi="Times New Roman" w:cs="Times New Roman"/>
          <w:bCs/>
          <w:i/>
          <w:sz w:val="28"/>
          <w:szCs w:val="28"/>
          <w:u w:val="single"/>
        </w:rPr>
        <w:t>Содержание программы</w:t>
      </w:r>
    </w:p>
    <w:p w:rsidR="006559FE" w:rsidRPr="00512C8B" w:rsidRDefault="006559FE" w:rsidP="000F2706">
      <w:pPr>
        <w:tabs>
          <w:tab w:val="left" w:pos="709"/>
        </w:tabs>
        <w:spacing w:after="0" w:line="240" w:lineRule="atLeast"/>
        <w:rPr>
          <w:rFonts w:ascii="Times New Roman" w:eastAsia="Calibri" w:hAnsi="Times New Roman" w:cs="Times New Roman"/>
          <w:b/>
          <w:bCs/>
          <w:sz w:val="28"/>
          <w:szCs w:val="28"/>
        </w:rPr>
      </w:pPr>
    </w:p>
    <w:p w:rsidR="00512C8B" w:rsidRPr="00512C8B" w:rsidRDefault="00512C8B" w:rsidP="00512C8B">
      <w:pPr>
        <w:spacing w:after="0" w:line="240" w:lineRule="atLeast"/>
        <w:ind w:firstLine="709"/>
        <w:jc w:val="center"/>
        <w:rPr>
          <w:rFonts w:ascii="Times New Roman" w:hAnsi="Times New Roman" w:cs="Times New Roman"/>
          <w:b/>
          <w:bCs/>
          <w:sz w:val="28"/>
          <w:szCs w:val="28"/>
        </w:rPr>
      </w:pPr>
      <w:r w:rsidRPr="00512C8B">
        <w:rPr>
          <w:rFonts w:ascii="Times New Roman" w:hAnsi="Times New Roman" w:cs="Times New Roman"/>
          <w:b/>
          <w:bCs/>
          <w:sz w:val="28"/>
          <w:szCs w:val="28"/>
        </w:rPr>
        <w:t xml:space="preserve">Часть </w:t>
      </w:r>
      <w:r w:rsidRPr="00512C8B">
        <w:rPr>
          <w:rFonts w:ascii="Times New Roman" w:hAnsi="Times New Roman" w:cs="Times New Roman"/>
          <w:b/>
          <w:bCs/>
          <w:sz w:val="28"/>
          <w:szCs w:val="28"/>
          <w:lang w:val="en-US"/>
        </w:rPr>
        <w:t>I</w:t>
      </w:r>
      <w:r w:rsidRPr="00512C8B">
        <w:rPr>
          <w:rFonts w:ascii="Times New Roman" w:hAnsi="Times New Roman" w:cs="Times New Roman"/>
          <w:b/>
          <w:bCs/>
          <w:sz w:val="28"/>
          <w:szCs w:val="28"/>
        </w:rPr>
        <w:t>. Природа России</w:t>
      </w:r>
    </w:p>
    <w:p w:rsidR="00512C8B" w:rsidRPr="00512C8B" w:rsidRDefault="00512C8B" w:rsidP="00512C8B">
      <w:pPr>
        <w:spacing w:after="0" w:line="240" w:lineRule="atLeast"/>
        <w:ind w:firstLine="709"/>
        <w:jc w:val="center"/>
        <w:rPr>
          <w:rFonts w:ascii="Times New Roman" w:hAnsi="Times New Roman" w:cs="Times New Roman"/>
          <w:b/>
          <w:bCs/>
          <w:sz w:val="28"/>
          <w:szCs w:val="28"/>
        </w:rPr>
      </w:pPr>
      <w:r w:rsidRPr="00512C8B">
        <w:rPr>
          <w:rFonts w:ascii="Times New Roman" w:hAnsi="Times New Roman" w:cs="Times New Roman"/>
          <w:b/>
          <w:bCs/>
          <w:sz w:val="28"/>
          <w:szCs w:val="28"/>
        </w:rPr>
        <w:t>8 класс</w:t>
      </w:r>
    </w:p>
    <w:p w:rsidR="00512C8B" w:rsidRPr="00512C8B" w:rsidRDefault="00512C8B" w:rsidP="00512C8B">
      <w:pPr>
        <w:spacing w:after="0" w:line="240" w:lineRule="atLeast"/>
        <w:ind w:firstLine="709"/>
        <w:jc w:val="center"/>
        <w:rPr>
          <w:rFonts w:ascii="Times New Roman" w:hAnsi="Times New Roman" w:cs="Times New Roman"/>
          <w:b/>
          <w:bCs/>
          <w:sz w:val="28"/>
          <w:szCs w:val="28"/>
        </w:rPr>
      </w:pPr>
      <w:r w:rsidRPr="00512C8B">
        <w:rPr>
          <w:rFonts w:ascii="Times New Roman" w:hAnsi="Times New Roman" w:cs="Times New Roman"/>
          <w:b/>
          <w:bCs/>
          <w:sz w:val="28"/>
          <w:szCs w:val="28"/>
        </w:rPr>
        <w:t>(70 часов)</w:t>
      </w:r>
    </w:p>
    <w:p w:rsidR="00512C8B" w:rsidRPr="00512C8B" w:rsidRDefault="00512C8B" w:rsidP="00512C8B">
      <w:pPr>
        <w:spacing w:after="0" w:line="240" w:lineRule="atLeast"/>
        <w:ind w:firstLine="709"/>
        <w:jc w:val="center"/>
        <w:rPr>
          <w:rFonts w:ascii="Times New Roman" w:hAnsi="Times New Roman" w:cs="Times New Roman"/>
          <w:b/>
          <w:sz w:val="28"/>
          <w:szCs w:val="28"/>
        </w:rPr>
      </w:pPr>
    </w:p>
    <w:p w:rsidR="00512C8B" w:rsidRPr="00512C8B" w:rsidRDefault="00512C8B" w:rsidP="00512C8B">
      <w:pPr>
        <w:spacing w:after="0" w:line="240" w:lineRule="atLeast"/>
        <w:ind w:firstLine="709"/>
        <w:jc w:val="both"/>
        <w:rPr>
          <w:rFonts w:ascii="Times New Roman" w:hAnsi="Times New Roman" w:cs="Times New Roman"/>
          <w:b/>
          <w:bCs/>
          <w:sz w:val="28"/>
          <w:szCs w:val="28"/>
        </w:rPr>
      </w:pPr>
      <w:r w:rsidRPr="00512C8B">
        <w:rPr>
          <w:rFonts w:ascii="Times New Roman" w:hAnsi="Times New Roman" w:cs="Times New Roman"/>
          <w:b/>
          <w:bCs/>
          <w:sz w:val="28"/>
          <w:szCs w:val="28"/>
        </w:rPr>
        <w:t xml:space="preserve">Раздел </w:t>
      </w:r>
      <w:r w:rsidRPr="00512C8B">
        <w:rPr>
          <w:rFonts w:ascii="Times New Roman" w:hAnsi="Times New Roman" w:cs="Times New Roman"/>
          <w:b/>
          <w:bCs/>
          <w:sz w:val="28"/>
          <w:szCs w:val="28"/>
          <w:lang w:val="en-US"/>
        </w:rPr>
        <w:t>I</w:t>
      </w:r>
      <w:r w:rsidRPr="00512C8B">
        <w:rPr>
          <w:rFonts w:ascii="Times New Roman" w:hAnsi="Times New Roman" w:cs="Times New Roman"/>
          <w:b/>
          <w:bCs/>
          <w:sz w:val="28"/>
          <w:szCs w:val="28"/>
        </w:rPr>
        <w:t>. Общая физическая география России (3</w:t>
      </w:r>
      <w:r w:rsidR="00B87999">
        <w:rPr>
          <w:rFonts w:ascii="Times New Roman" w:hAnsi="Times New Roman" w:cs="Times New Roman"/>
          <w:b/>
          <w:bCs/>
          <w:sz w:val="28"/>
          <w:szCs w:val="28"/>
        </w:rPr>
        <w:t>1</w:t>
      </w:r>
      <w:r w:rsidRPr="00512C8B">
        <w:rPr>
          <w:rFonts w:ascii="Times New Roman" w:hAnsi="Times New Roman" w:cs="Times New Roman"/>
          <w:b/>
          <w:bCs/>
          <w:sz w:val="28"/>
          <w:szCs w:val="28"/>
        </w:rPr>
        <w:t xml:space="preserve"> час)</w:t>
      </w:r>
    </w:p>
    <w:p w:rsidR="00512C8B" w:rsidRPr="00512C8B" w:rsidRDefault="00512C8B" w:rsidP="00512C8B">
      <w:pPr>
        <w:spacing w:after="0" w:line="240" w:lineRule="atLeast"/>
        <w:ind w:firstLine="709"/>
        <w:jc w:val="both"/>
        <w:rPr>
          <w:rFonts w:ascii="Times New Roman" w:hAnsi="Times New Roman" w:cs="Times New Roman"/>
          <w:b/>
          <w:bCs/>
          <w:sz w:val="28"/>
          <w:szCs w:val="28"/>
        </w:rPr>
      </w:pPr>
    </w:p>
    <w:p w:rsidR="00512C8B" w:rsidRPr="00512C8B" w:rsidRDefault="00512C8B" w:rsidP="00512C8B">
      <w:pPr>
        <w:spacing w:after="0" w:line="240" w:lineRule="atLeast"/>
        <w:ind w:firstLine="709"/>
        <w:jc w:val="center"/>
        <w:rPr>
          <w:rFonts w:ascii="Times New Roman" w:hAnsi="Times New Roman" w:cs="Times New Roman"/>
          <w:b/>
          <w:bCs/>
          <w:sz w:val="28"/>
          <w:szCs w:val="28"/>
        </w:rPr>
      </w:pPr>
      <w:r w:rsidRPr="00512C8B">
        <w:rPr>
          <w:rFonts w:ascii="Times New Roman" w:hAnsi="Times New Roman" w:cs="Times New Roman"/>
          <w:b/>
          <w:bCs/>
          <w:sz w:val="28"/>
          <w:szCs w:val="28"/>
        </w:rPr>
        <w:t>Тема 1. Географическое положение (3 часа)</w:t>
      </w:r>
    </w:p>
    <w:p w:rsidR="00512C8B" w:rsidRPr="00512C8B" w:rsidRDefault="00512C8B" w:rsidP="00512C8B">
      <w:pPr>
        <w:spacing w:after="0" w:line="240" w:lineRule="atLeast"/>
        <w:ind w:firstLine="709"/>
        <w:jc w:val="center"/>
        <w:rPr>
          <w:rFonts w:ascii="Times New Roman" w:hAnsi="Times New Roman" w:cs="Times New Roman"/>
          <w:bCs/>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Место России на карте мира. Территория и акватория России. Соседи России. Сухопутные водные, морские и воздушные границы. Часовые пояса. Крайние точки.</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b/>
          <w:bCs/>
          <w:sz w:val="28"/>
          <w:szCs w:val="28"/>
        </w:rPr>
        <w:t xml:space="preserve">Практические работы: </w:t>
      </w:r>
      <w:r w:rsidRPr="00512C8B">
        <w:rPr>
          <w:rFonts w:ascii="Times New Roman" w:hAnsi="Times New Roman" w:cs="Times New Roman"/>
          <w:sz w:val="28"/>
          <w:szCs w:val="28"/>
        </w:rPr>
        <w:t>1. Определение координат крайних точек территории России. 2. Решение задач на определение поясного времени.</w:t>
      </w:r>
    </w:p>
    <w:p w:rsidR="00512C8B" w:rsidRPr="00512C8B" w:rsidRDefault="00512C8B" w:rsidP="00512C8B">
      <w:pPr>
        <w:spacing w:after="0" w:line="240" w:lineRule="atLeast"/>
        <w:ind w:firstLine="709"/>
        <w:jc w:val="both"/>
        <w:rPr>
          <w:rFonts w:ascii="Times New Roman" w:hAnsi="Times New Roman" w:cs="Times New Roman"/>
          <w:sz w:val="28"/>
          <w:szCs w:val="28"/>
        </w:rPr>
      </w:pPr>
    </w:p>
    <w:p w:rsidR="00512C8B" w:rsidRPr="00512C8B" w:rsidRDefault="00512C8B" w:rsidP="00512C8B">
      <w:pPr>
        <w:spacing w:after="0" w:line="240" w:lineRule="atLeast"/>
        <w:ind w:firstLine="709"/>
        <w:jc w:val="center"/>
        <w:rPr>
          <w:rFonts w:ascii="Times New Roman" w:hAnsi="Times New Roman" w:cs="Times New Roman"/>
          <w:b/>
          <w:bCs/>
          <w:sz w:val="28"/>
          <w:szCs w:val="28"/>
        </w:rPr>
      </w:pPr>
      <w:r w:rsidRPr="00512C8B">
        <w:rPr>
          <w:rFonts w:ascii="Times New Roman" w:hAnsi="Times New Roman" w:cs="Times New Roman"/>
          <w:b/>
          <w:bCs/>
          <w:sz w:val="28"/>
          <w:szCs w:val="28"/>
        </w:rPr>
        <w:t>Тема 2.</w:t>
      </w:r>
      <w:r w:rsidRPr="00512C8B">
        <w:rPr>
          <w:rFonts w:ascii="Times New Roman" w:hAnsi="Times New Roman" w:cs="Times New Roman"/>
          <w:b/>
          <w:sz w:val="28"/>
          <w:szCs w:val="28"/>
        </w:rPr>
        <w:t xml:space="preserve"> </w:t>
      </w:r>
      <w:r w:rsidRPr="00512C8B">
        <w:rPr>
          <w:rFonts w:ascii="Times New Roman" w:hAnsi="Times New Roman" w:cs="Times New Roman"/>
          <w:b/>
          <w:bCs/>
          <w:sz w:val="28"/>
          <w:szCs w:val="28"/>
        </w:rPr>
        <w:t>Исследование территории России (</w:t>
      </w:r>
      <w:r w:rsidR="00B87999">
        <w:rPr>
          <w:rFonts w:ascii="Times New Roman" w:hAnsi="Times New Roman" w:cs="Times New Roman"/>
          <w:b/>
          <w:bCs/>
          <w:sz w:val="28"/>
          <w:szCs w:val="28"/>
        </w:rPr>
        <w:t>3</w:t>
      </w:r>
      <w:r w:rsidRPr="00512C8B">
        <w:rPr>
          <w:rFonts w:ascii="Times New Roman" w:hAnsi="Times New Roman" w:cs="Times New Roman"/>
          <w:b/>
          <w:bCs/>
          <w:sz w:val="28"/>
          <w:szCs w:val="28"/>
        </w:rPr>
        <w:t xml:space="preserve"> часа)</w:t>
      </w:r>
    </w:p>
    <w:p w:rsidR="00512C8B" w:rsidRPr="00512C8B" w:rsidRDefault="00512C8B" w:rsidP="00512C8B">
      <w:pPr>
        <w:spacing w:after="0" w:line="240" w:lineRule="atLeast"/>
        <w:ind w:firstLine="709"/>
        <w:jc w:val="center"/>
        <w:rPr>
          <w:rFonts w:ascii="Times New Roman" w:hAnsi="Times New Roman" w:cs="Times New Roman"/>
          <w:b/>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Открытие и освоение русскими землепроходцами Европейского Севера, Западной и Восточной Сибири, Дальнего Востока. Мангазея. Остроги. Камчатские экспедиции. Исследования Северного Ледовитого океана, Северный морской путь. Исследования Русского географического общества.</w:t>
      </w:r>
    </w:p>
    <w:p w:rsidR="00512C8B" w:rsidRPr="00512C8B" w:rsidRDefault="00512C8B" w:rsidP="00512C8B">
      <w:pPr>
        <w:spacing w:after="0" w:line="240" w:lineRule="atLeast"/>
        <w:ind w:firstLine="709"/>
        <w:jc w:val="both"/>
        <w:rPr>
          <w:rFonts w:ascii="Times New Roman" w:hAnsi="Times New Roman" w:cs="Times New Roman"/>
          <w:sz w:val="28"/>
          <w:szCs w:val="28"/>
        </w:rPr>
      </w:pPr>
    </w:p>
    <w:p w:rsidR="00512C8B" w:rsidRPr="00512C8B" w:rsidRDefault="00512C8B" w:rsidP="00512C8B">
      <w:pPr>
        <w:spacing w:after="0" w:line="240" w:lineRule="atLeast"/>
        <w:ind w:firstLine="709"/>
        <w:jc w:val="center"/>
        <w:rPr>
          <w:rFonts w:ascii="Times New Roman" w:hAnsi="Times New Roman" w:cs="Times New Roman"/>
          <w:b/>
          <w:bCs/>
          <w:sz w:val="28"/>
          <w:szCs w:val="28"/>
        </w:rPr>
      </w:pPr>
      <w:r w:rsidRPr="00512C8B">
        <w:rPr>
          <w:rFonts w:ascii="Times New Roman" w:hAnsi="Times New Roman" w:cs="Times New Roman"/>
          <w:b/>
          <w:bCs/>
          <w:sz w:val="28"/>
          <w:szCs w:val="28"/>
        </w:rPr>
        <w:t>Тема 3.</w:t>
      </w:r>
      <w:r w:rsidRPr="00512C8B">
        <w:rPr>
          <w:rFonts w:ascii="Times New Roman" w:hAnsi="Times New Roman" w:cs="Times New Roman"/>
          <w:b/>
          <w:sz w:val="28"/>
          <w:szCs w:val="28"/>
        </w:rPr>
        <w:t xml:space="preserve"> </w:t>
      </w:r>
      <w:r w:rsidRPr="00512C8B">
        <w:rPr>
          <w:rFonts w:ascii="Times New Roman" w:hAnsi="Times New Roman" w:cs="Times New Roman"/>
          <w:b/>
          <w:bCs/>
          <w:sz w:val="28"/>
          <w:szCs w:val="28"/>
        </w:rPr>
        <w:t>Гео</w:t>
      </w:r>
      <w:r w:rsidR="00B87999">
        <w:rPr>
          <w:rFonts w:ascii="Times New Roman" w:hAnsi="Times New Roman" w:cs="Times New Roman"/>
          <w:b/>
          <w:bCs/>
          <w:sz w:val="28"/>
          <w:szCs w:val="28"/>
        </w:rPr>
        <w:t>логическое строение и рельеф (4 часа</w:t>
      </w:r>
      <w:r w:rsidRPr="00512C8B">
        <w:rPr>
          <w:rFonts w:ascii="Times New Roman" w:hAnsi="Times New Roman" w:cs="Times New Roman"/>
          <w:b/>
          <w:bCs/>
          <w:sz w:val="28"/>
          <w:szCs w:val="28"/>
        </w:rPr>
        <w:t>)</w:t>
      </w:r>
    </w:p>
    <w:p w:rsidR="00512C8B" w:rsidRPr="00512C8B" w:rsidRDefault="00512C8B" w:rsidP="00512C8B">
      <w:pPr>
        <w:spacing w:after="0" w:line="240" w:lineRule="atLeast"/>
        <w:ind w:firstLine="709"/>
        <w:jc w:val="center"/>
        <w:rPr>
          <w:rFonts w:ascii="Times New Roman" w:hAnsi="Times New Roman" w:cs="Times New Roman"/>
          <w:b/>
          <w:bCs/>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Шкала геологического времени. Геологическое летоисчисление. Особенности геологического строения. Крупные тектонические формы. Главные черты рельефа России, их связь со строением литосферы. Размещение крупных форм рельефа на территории России. Формирование рельефа под воздействием внутренних и внешних сил. Движения земной коры. Районы современного горообразования, землетрясений и вулканизма. Великое оледенение.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b/>
          <w:bCs/>
          <w:sz w:val="28"/>
          <w:szCs w:val="28"/>
        </w:rPr>
        <w:t>Практическая работа:</w:t>
      </w:r>
      <w:r w:rsidRPr="00512C8B">
        <w:rPr>
          <w:rFonts w:ascii="Times New Roman" w:hAnsi="Times New Roman" w:cs="Times New Roman"/>
          <w:sz w:val="28"/>
          <w:szCs w:val="28"/>
        </w:rPr>
        <w:t xml:space="preserve"> 1.Установление связи между тектоническими структурами, формами рельефа и полезными ископаемыми. </w:t>
      </w:r>
    </w:p>
    <w:p w:rsidR="00512C8B" w:rsidRPr="00512C8B" w:rsidRDefault="00512C8B" w:rsidP="00512C8B">
      <w:pPr>
        <w:spacing w:after="0" w:line="240" w:lineRule="atLeast"/>
        <w:ind w:firstLine="709"/>
        <w:jc w:val="both"/>
        <w:rPr>
          <w:rFonts w:ascii="Times New Roman" w:hAnsi="Times New Roman" w:cs="Times New Roman"/>
          <w:sz w:val="28"/>
          <w:szCs w:val="28"/>
        </w:rPr>
      </w:pPr>
    </w:p>
    <w:p w:rsidR="00512C8B" w:rsidRPr="00512C8B" w:rsidRDefault="00512C8B" w:rsidP="00512C8B">
      <w:pPr>
        <w:spacing w:after="0" w:line="240" w:lineRule="atLeast"/>
        <w:ind w:firstLine="709"/>
        <w:jc w:val="center"/>
        <w:rPr>
          <w:rFonts w:ascii="Times New Roman" w:hAnsi="Times New Roman" w:cs="Times New Roman"/>
          <w:b/>
          <w:bCs/>
          <w:sz w:val="28"/>
          <w:szCs w:val="28"/>
        </w:rPr>
      </w:pPr>
      <w:r w:rsidRPr="00512C8B">
        <w:rPr>
          <w:rFonts w:ascii="Times New Roman" w:hAnsi="Times New Roman" w:cs="Times New Roman"/>
          <w:b/>
          <w:bCs/>
          <w:sz w:val="28"/>
          <w:szCs w:val="28"/>
        </w:rPr>
        <w:t>Тема 4. Климат и погода (7 часов)</w:t>
      </w:r>
    </w:p>
    <w:p w:rsidR="00512C8B" w:rsidRPr="00512C8B" w:rsidRDefault="00512C8B" w:rsidP="00512C8B">
      <w:pPr>
        <w:spacing w:after="0" w:line="240" w:lineRule="atLeast"/>
        <w:ind w:firstLine="709"/>
        <w:jc w:val="center"/>
        <w:rPr>
          <w:rFonts w:ascii="Times New Roman" w:hAnsi="Times New Roman" w:cs="Times New Roman"/>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Агроклиматические ресурсы своего региона. Особенности климата России. Климатообразующие факторы, климатические пояса и типы климатов России. Солнечная радиация и радиационный баланс. Закономерности распределения тепла и влаги: средние температуры января и июля, осадки, испарение, испаряемость, коэффициент увлажнения.</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Погода. Типы воздушных масс, циркуляция атмосферы (атмосферные фронты, циклоны и антициклоны). Прогнозы погоды. Использование аэрокосмических методов изучения климатических явлений. </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Климат и погода, и их влияние на хозяйственную деятельность людей. Понятие об агроклиматических ресурсах. Опасные и неблагоприятные явления погоды. Изменение климата под влиянием естественных и антропогенных факторов.</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Климат и человек. Влияние климата на быт человека, его жилище, одежду, способы передвижения, здоровье. Опасные климатические явления. Агроклиматическая карта.</w:t>
      </w:r>
    </w:p>
    <w:p w:rsidR="00512C8B" w:rsidRPr="00512C8B" w:rsidRDefault="00512C8B" w:rsidP="00512C8B">
      <w:pPr>
        <w:spacing w:after="0" w:line="240" w:lineRule="atLeast"/>
        <w:ind w:firstLine="709"/>
        <w:jc w:val="both"/>
        <w:rPr>
          <w:rFonts w:ascii="Times New Roman" w:hAnsi="Times New Roman" w:cs="Times New Roman"/>
          <w:b/>
          <w:bCs/>
          <w:sz w:val="28"/>
          <w:szCs w:val="28"/>
        </w:rPr>
      </w:pPr>
      <w:r w:rsidRPr="00512C8B">
        <w:rPr>
          <w:rFonts w:ascii="Times New Roman" w:hAnsi="Times New Roman" w:cs="Times New Roman"/>
          <w:b/>
          <w:bCs/>
          <w:sz w:val="28"/>
          <w:szCs w:val="28"/>
        </w:rPr>
        <w:t xml:space="preserve">Практические работы: </w:t>
      </w:r>
      <w:r w:rsidRPr="00512C8B">
        <w:rPr>
          <w:rFonts w:ascii="Times New Roman" w:hAnsi="Times New Roman" w:cs="Times New Roman"/>
          <w:sz w:val="28"/>
          <w:szCs w:val="28"/>
        </w:rPr>
        <w:t>1. Выявление особенностей изменения средних температур января и июля, годового количества осадков и коэффициента увлажнения по территории страны с запада на восток.</w:t>
      </w:r>
      <w:r w:rsidRPr="00512C8B">
        <w:rPr>
          <w:rFonts w:ascii="Times New Roman" w:hAnsi="Times New Roman" w:cs="Times New Roman"/>
          <w:b/>
          <w:bCs/>
          <w:sz w:val="28"/>
          <w:szCs w:val="28"/>
        </w:rPr>
        <w:t xml:space="preserve"> </w:t>
      </w:r>
      <w:r w:rsidRPr="00512C8B">
        <w:rPr>
          <w:rFonts w:ascii="Times New Roman" w:hAnsi="Times New Roman" w:cs="Times New Roman"/>
          <w:sz w:val="28"/>
          <w:szCs w:val="28"/>
        </w:rPr>
        <w:t>2. Составление прогноза погоды по имеющимся синоптическим картам.</w:t>
      </w:r>
    </w:p>
    <w:p w:rsidR="00512C8B" w:rsidRPr="00512C8B" w:rsidRDefault="00512C8B" w:rsidP="00512C8B">
      <w:pPr>
        <w:spacing w:after="0" w:line="240" w:lineRule="atLeast"/>
        <w:ind w:firstLine="709"/>
        <w:jc w:val="both"/>
        <w:rPr>
          <w:rFonts w:ascii="Times New Roman" w:hAnsi="Times New Roman" w:cs="Times New Roman"/>
          <w:sz w:val="28"/>
          <w:szCs w:val="28"/>
        </w:rPr>
      </w:pPr>
    </w:p>
    <w:p w:rsidR="00512C8B" w:rsidRPr="00512C8B" w:rsidRDefault="00512C8B" w:rsidP="00512C8B">
      <w:pPr>
        <w:spacing w:after="0" w:line="240" w:lineRule="atLeast"/>
        <w:ind w:firstLine="709"/>
        <w:jc w:val="center"/>
        <w:rPr>
          <w:rFonts w:ascii="Times New Roman" w:hAnsi="Times New Roman" w:cs="Times New Roman"/>
          <w:b/>
          <w:bCs/>
          <w:sz w:val="28"/>
          <w:szCs w:val="28"/>
        </w:rPr>
      </w:pPr>
      <w:r w:rsidRPr="00512C8B">
        <w:rPr>
          <w:rFonts w:ascii="Times New Roman" w:hAnsi="Times New Roman" w:cs="Times New Roman"/>
          <w:b/>
          <w:bCs/>
          <w:sz w:val="28"/>
          <w:szCs w:val="28"/>
        </w:rPr>
        <w:t>Т</w:t>
      </w:r>
      <w:r w:rsidR="00261984">
        <w:rPr>
          <w:rFonts w:ascii="Times New Roman" w:hAnsi="Times New Roman" w:cs="Times New Roman"/>
          <w:b/>
          <w:bCs/>
          <w:sz w:val="28"/>
          <w:szCs w:val="28"/>
        </w:rPr>
        <w:t>ема 5. Моря и внутренние воды (7</w:t>
      </w:r>
      <w:r w:rsidRPr="00512C8B">
        <w:rPr>
          <w:rFonts w:ascii="Times New Roman" w:hAnsi="Times New Roman" w:cs="Times New Roman"/>
          <w:b/>
          <w:bCs/>
          <w:sz w:val="28"/>
          <w:szCs w:val="28"/>
        </w:rPr>
        <w:t xml:space="preserve"> часов)</w:t>
      </w:r>
    </w:p>
    <w:p w:rsidR="00512C8B" w:rsidRPr="00512C8B" w:rsidRDefault="00512C8B" w:rsidP="00512C8B">
      <w:pPr>
        <w:spacing w:after="0" w:line="240" w:lineRule="atLeast"/>
        <w:ind w:firstLine="709"/>
        <w:jc w:val="both"/>
        <w:rPr>
          <w:rFonts w:ascii="Times New Roman" w:hAnsi="Times New Roman" w:cs="Times New Roman"/>
          <w:b/>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lastRenderedPageBreak/>
        <w:t>Моря, окружающие территорию России. Своеобразие морей России их органический мир и природно-хозяйственное значение.</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Воды суши, их виды. Реки России. Главные речные системы. Распределение рек по бассейнам океанов. Питание, режим, расход, годовой сток рек, ледовый режим. Роль рек в освоении территории России. Важнейшие озера, их происхождение. Искусственные водоемы. Болота. Подземные воды. Ледники. Многолетняя мерзлота.</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Особая роль внутренних вод в природе и хозяйстве. Водные ресурсы, неравномерность их распределения. Мелиорация. Опасные явления, связанные с водами (паводки, наводнения, лавины и др.), их предупреждение.</w:t>
      </w:r>
    </w:p>
    <w:p w:rsidR="00512C8B" w:rsidRPr="00512C8B" w:rsidRDefault="00512C8B" w:rsidP="00512C8B">
      <w:pPr>
        <w:spacing w:after="0" w:line="240" w:lineRule="atLeast"/>
        <w:ind w:firstLine="709"/>
        <w:jc w:val="both"/>
        <w:rPr>
          <w:rFonts w:ascii="Times New Roman" w:hAnsi="Times New Roman" w:cs="Times New Roman"/>
          <w:b/>
          <w:bCs/>
          <w:sz w:val="28"/>
          <w:szCs w:val="28"/>
        </w:rPr>
      </w:pPr>
      <w:r w:rsidRPr="00512C8B">
        <w:rPr>
          <w:rFonts w:ascii="Times New Roman" w:hAnsi="Times New Roman" w:cs="Times New Roman"/>
          <w:b/>
          <w:bCs/>
          <w:sz w:val="28"/>
          <w:szCs w:val="28"/>
        </w:rPr>
        <w:t xml:space="preserve">Практические работы: </w:t>
      </w:r>
      <w:r w:rsidRPr="00512C8B">
        <w:rPr>
          <w:rFonts w:ascii="Times New Roman" w:hAnsi="Times New Roman" w:cs="Times New Roman"/>
          <w:sz w:val="28"/>
          <w:szCs w:val="28"/>
        </w:rPr>
        <w:t xml:space="preserve">1. Характеристика морей, омывающих территорию России. 2. Определение по тематическим картам режима питания, особенностей годового стока и возможностей хозяйственного использования реки. </w:t>
      </w:r>
    </w:p>
    <w:p w:rsidR="00512C8B" w:rsidRPr="00512C8B" w:rsidRDefault="00512C8B" w:rsidP="00512C8B">
      <w:pPr>
        <w:spacing w:after="0" w:line="240" w:lineRule="atLeast"/>
        <w:jc w:val="both"/>
        <w:rPr>
          <w:rFonts w:ascii="Times New Roman" w:hAnsi="Times New Roman" w:cs="Times New Roman"/>
          <w:sz w:val="28"/>
          <w:szCs w:val="28"/>
        </w:rPr>
      </w:pPr>
    </w:p>
    <w:p w:rsidR="00512C8B" w:rsidRPr="00512C8B" w:rsidRDefault="00512C8B" w:rsidP="00512C8B">
      <w:pPr>
        <w:spacing w:after="0" w:line="240" w:lineRule="atLeast"/>
        <w:ind w:firstLine="709"/>
        <w:jc w:val="center"/>
        <w:rPr>
          <w:rFonts w:ascii="Times New Roman" w:hAnsi="Times New Roman" w:cs="Times New Roman"/>
          <w:b/>
          <w:bCs/>
          <w:sz w:val="28"/>
          <w:szCs w:val="28"/>
        </w:rPr>
      </w:pPr>
      <w:r w:rsidRPr="00512C8B">
        <w:rPr>
          <w:rFonts w:ascii="Times New Roman" w:hAnsi="Times New Roman" w:cs="Times New Roman"/>
          <w:b/>
          <w:bCs/>
          <w:sz w:val="28"/>
          <w:szCs w:val="28"/>
        </w:rPr>
        <w:t>Тема 6. Почвы (2 часа)</w:t>
      </w:r>
    </w:p>
    <w:p w:rsidR="00512C8B" w:rsidRPr="00512C8B" w:rsidRDefault="00512C8B" w:rsidP="00512C8B">
      <w:pPr>
        <w:spacing w:after="0" w:line="240" w:lineRule="atLeast"/>
        <w:ind w:firstLine="709"/>
        <w:jc w:val="center"/>
        <w:rPr>
          <w:rFonts w:ascii="Times New Roman" w:hAnsi="Times New Roman" w:cs="Times New Roman"/>
          <w:bCs/>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Почва, её состав, строение, свойства. Почвообразование. В.В.Докучаев – основоположник почвоведения. Образование почв, их основные (зональные) типы, свойства, структура, различия в плодородии. Закономерности распространения почв. Почвенные карты. Почвенные ресурсы России. Чернозем. Изменения почв в процессе их хозяйственного использования, борьба с эрозией и загрязнением почв. Меры по сохранению плодородия почв.</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w:t>
      </w:r>
    </w:p>
    <w:p w:rsidR="00512C8B" w:rsidRPr="00512C8B" w:rsidRDefault="00512C8B" w:rsidP="00512C8B">
      <w:pPr>
        <w:spacing w:after="0" w:line="240" w:lineRule="atLeast"/>
        <w:ind w:firstLine="709"/>
        <w:jc w:val="center"/>
        <w:rPr>
          <w:rFonts w:ascii="Times New Roman" w:hAnsi="Times New Roman" w:cs="Times New Roman"/>
          <w:sz w:val="28"/>
          <w:szCs w:val="28"/>
        </w:rPr>
      </w:pPr>
    </w:p>
    <w:p w:rsidR="00512C8B" w:rsidRPr="00512C8B" w:rsidRDefault="00B87999" w:rsidP="00512C8B">
      <w:pPr>
        <w:spacing w:after="0" w:line="24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Тема 7. Биологические ресурсы   </w:t>
      </w:r>
      <w:r w:rsidR="00512C8B" w:rsidRPr="00512C8B">
        <w:rPr>
          <w:rFonts w:ascii="Times New Roman" w:hAnsi="Times New Roman" w:cs="Times New Roman"/>
          <w:b/>
          <w:bCs/>
          <w:sz w:val="28"/>
          <w:szCs w:val="28"/>
        </w:rPr>
        <w:t xml:space="preserve"> (5 часов)</w:t>
      </w:r>
    </w:p>
    <w:p w:rsidR="00512C8B" w:rsidRPr="00512C8B" w:rsidRDefault="00512C8B" w:rsidP="00512C8B">
      <w:pPr>
        <w:spacing w:after="0" w:line="240" w:lineRule="atLeast"/>
        <w:ind w:firstLine="709"/>
        <w:jc w:val="center"/>
        <w:rPr>
          <w:rFonts w:ascii="Times New Roman" w:hAnsi="Times New Roman" w:cs="Times New Roman"/>
          <w:bCs/>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Природные комплексы и природно-территориальные комплексы. Взаимосвязь природных компонентов внутри комплекса. Природные компоненты и их зависимость от влияния человека. Природные комплексы разных уровней. Природная зона – как природный комплекс. Арктические пустыни. Тундры. Лесотундры. Тайга. Смешанные и широколиственные леса. Лесостепи. Степи. Полупустыни. Пустыни. Черноморское побережье Кавказа. Зональные и азональные природные комплексы. Высотная поясность. Ресурсы растительного и животного мира. Особо охраняемые территории.</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b/>
          <w:bCs/>
          <w:sz w:val="28"/>
          <w:szCs w:val="28"/>
        </w:rPr>
        <w:t>Практические работы:</w:t>
      </w:r>
      <w:r w:rsidRPr="00512C8B">
        <w:rPr>
          <w:rFonts w:ascii="Times New Roman" w:hAnsi="Times New Roman" w:cs="Times New Roman"/>
          <w:sz w:val="28"/>
          <w:szCs w:val="28"/>
        </w:rPr>
        <w:t xml:space="preserve"> 1. Выявление зависимости между компонентами природы на примере одной из природных зон. </w:t>
      </w:r>
    </w:p>
    <w:p w:rsidR="00512C8B" w:rsidRPr="00512C8B" w:rsidRDefault="00512C8B" w:rsidP="00512C8B">
      <w:pPr>
        <w:spacing w:after="0" w:line="240" w:lineRule="atLeast"/>
        <w:ind w:firstLine="709"/>
        <w:jc w:val="both"/>
        <w:rPr>
          <w:rFonts w:ascii="Times New Roman" w:hAnsi="Times New Roman" w:cs="Times New Roman"/>
          <w:b/>
          <w:sz w:val="28"/>
          <w:szCs w:val="28"/>
        </w:rPr>
      </w:pPr>
    </w:p>
    <w:p w:rsidR="00512C8B" w:rsidRPr="00512C8B" w:rsidRDefault="00512C8B" w:rsidP="00512C8B">
      <w:pPr>
        <w:spacing w:after="0" w:line="240" w:lineRule="atLeast"/>
        <w:ind w:firstLine="709"/>
        <w:jc w:val="center"/>
        <w:rPr>
          <w:rFonts w:ascii="Times New Roman" w:hAnsi="Times New Roman" w:cs="Times New Roman"/>
          <w:b/>
          <w:sz w:val="28"/>
          <w:szCs w:val="28"/>
        </w:rPr>
      </w:pPr>
      <w:r w:rsidRPr="00512C8B">
        <w:rPr>
          <w:rFonts w:ascii="Times New Roman" w:hAnsi="Times New Roman" w:cs="Times New Roman"/>
          <w:b/>
          <w:sz w:val="28"/>
          <w:szCs w:val="28"/>
        </w:rPr>
        <w:t>Раздел 2. Кру</w:t>
      </w:r>
      <w:r w:rsidR="00B87999">
        <w:rPr>
          <w:rFonts w:ascii="Times New Roman" w:hAnsi="Times New Roman" w:cs="Times New Roman"/>
          <w:b/>
          <w:sz w:val="28"/>
          <w:szCs w:val="28"/>
        </w:rPr>
        <w:t>пные природные районы России (39</w:t>
      </w:r>
      <w:r w:rsidRPr="00512C8B">
        <w:rPr>
          <w:rFonts w:ascii="Times New Roman" w:hAnsi="Times New Roman" w:cs="Times New Roman"/>
          <w:b/>
          <w:sz w:val="28"/>
          <w:szCs w:val="28"/>
        </w:rPr>
        <w:t xml:space="preserve"> </w:t>
      </w:r>
      <w:r w:rsidR="00B87999">
        <w:rPr>
          <w:rFonts w:ascii="Times New Roman" w:hAnsi="Times New Roman" w:cs="Times New Roman"/>
          <w:b/>
          <w:sz w:val="28"/>
          <w:szCs w:val="28"/>
        </w:rPr>
        <w:t>часов</w:t>
      </w:r>
      <w:r w:rsidRPr="00512C8B">
        <w:rPr>
          <w:rFonts w:ascii="Times New Roman" w:hAnsi="Times New Roman" w:cs="Times New Roman"/>
          <w:b/>
          <w:sz w:val="28"/>
          <w:szCs w:val="28"/>
        </w:rPr>
        <w:t>)</w:t>
      </w:r>
    </w:p>
    <w:p w:rsidR="00512C8B" w:rsidRPr="00512C8B" w:rsidRDefault="00512C8B" w:rsidP="000F2706">
      <w:pPr>
        <w:spacing w:after="0" w:line="240" w:lineRule="atLeast"/>
        <w:jc w:val="center"/>
        <w:rPr>
          <w:rFonts w:ascii="Times New Roman" w:hAnsi="Times New Roman" w:cs="Times New Roman"/>
          <w:b/>
          <w:sz w:val="28"/>
          <w:szCs w:val="28"/>
        </w:rPr>
      </w:pPr>
      <w:r w:rsidRPr="00512C8B">
        <w:rPr>
          <w:rFonts w:ascii="Times New Roman" w:hAnsi="Times New Roman" w:cs="Times New Roman"/>
          <w:b/>
          <w:sz w:val="28"/>
          <w:szCs w:val="28"/>
        </w:rPr>
        <w:t>Тема 1. Островная Арктика (1час)</w:t>
      </w:r>
    </w:p>
    <w:p w:rsidR="00512C8B" w:rsidRPr="00512C8B" w:rsidRDefault="00512C8B" w:rsidP="00512C8B">
      <w:pPr>
        <w:spacing w:after="0" w:line="240" w:lineRule="atLeast"/>
        <w:ind w:firstLine="709"/>
        <w:jc w:val="center"/>
        <w:rPr>
          <w:rFonts w:ascii="Times New Roman" w:hAnsi="Times New Roman" w:cs="Times New Roman"/>
          <w:sz w:val="28"/>
          <w:szCs w:val="28"/>
        </w:rPr>
      </w:pPr>
    </w:p>
    <w:p w:rsidR="00512C8B" w:rsidRPr="00512C8B" w:rsidRDefault="00512C8B" w:rsidP="000F2706">
      <w:pPr>
        <w:spacing w:after="0" w:line="240" w:lineRule="atLeast"/>
        <w:jc w:val="both"/>
        <w:rPr>
          <w:rFonts w:ascii="Times New Roman" w:hAnsi="Times New Roman" w:cs="Times New Roman"/>
          <w:sz w:val="28"/>
          <w:szCs w:val="28"/>
        </w:rPr>
      </w:pPr>
      <w:r w:rsidRPr="00512C8B">
        <w:rPr>
          <w:rFonts w:ascii="Times New Roman" w:hAnsi="Times New Roman" w:cs="Times New Roman"/>
          <w:sz w:val="28"/>
          <w:szCs w:val="28"/>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512C8B" w:rsidRPr="00512C8B" w:rsidRDefault="00512C8B" w:rsidP="00512C8B">
      <w:pPr>
        <w:spacing w:after="0" w:line="240" w:lineRule="atLeast"/>
        <w:ind w:firstLine="709"/>
        <w:jc w:val="center"/>
        <w:rPr>
          <w:rFonts w:ascii="Times New Roman" w:hAnsi="Times New Roman" w:cs="Times New Roman"/>
          <w:b/>
          <w:sz w:val="28"/>
          <w:szCs w:val="28"/>
        </w:rPr>
      </w:pPr>
      <w:r w:rsidRPr="00512C8B">
        <w:rPr>
          <w:rFonts w:ascii="Times New Roman" w:hAnsi="Times New Roman" w:cs="Times New Roman"/>
          <w:b/>
          <w:sz w:val="28"/>
          <w:szCs w:val="28"/>
        </w:rPr>
        <w:t>Тема 2. Восточно-Европейская Русская равнина (4 часа)</w:t>
      </w:r>
    </w:p>
    <w:p w:rsidR="00512C8B" w:rsidRPr="00512C8B" w:rsidRDefault="00512C8B" w:rsidP="00512C8B">
      <w:pPr>
        <w:spacing w:after="0" w:line="240" w:lineRule="atLeast"/>
        <w:ind w:firstLine="709"/>
        <w:jc w:val="center"/>
        <w:rPr>
          <w:rFonts w:ascii="Times New Roman" w:hAnsi="Times New Roman" w:cs="Times New Roman"/>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lastRenderedPageBreak/>
        <w:t>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и ополья. Эрозионные равнины. Полезные ископаемые Русской равнины: железные и медно-никелевые руды Балтийского щита, КМА, Печорский каменноугольный бассейн, хибинские апатиты и др.</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b/>
          <w:sz w:val="28"/>
          <w:szCs w:val="28"/>
        </w:rPr>
        <w:t>Практическая работа:</w:t>
      </w:r>
      <w:r w:rsidRPr="00512C8B">
        <w:rPr>
          <w:rFonts w:ascii="Times New Roman" w:hAnsi="Times New Roman" w:cs="Times New Roman"/>
          <w:sz w:val="28"/>
          <w:szCs w:val="28"/>
        </w:rPr>
        <w:t xml:space="preserve"> 1. Определение по основным климатическим характеристикам (количеству солнечной радиации, количеству осадков, средним температурам января и июля) изменения климатических условий в разных частях Восточно-Европейской равнины.</w:t>
      </w:r>
    </w:p>
    <w:p w:rsidR="00512C8B" w:rsidRPr="000F2706" w:rsidRDefault="00512C8B" w:rsidP="000F2706">
      <w:pPr>
        <w:spacing w:after="0" w:line="240" w:lineRule="atLeast"/>
        <w:rPr>
          <w:rFonts w:ascii="Times New Roman" w:hAnsi="Times New Roman" w:cs="Times New Roman"/>
          <w:b/>
          <w:sz w:val="28"/>
          <w:szCs w:val="28"/>
        </w:rPr>
      </w:pPr>
      <w:r w:rsidRPr="00512C8B">
        <w:rPr>
          <w:rFonts w:ascii="Times New Roman" w:hAnsi="Times New Roman" w:cs="Times New Roman"/>
          <w:b/>
          <w:sz w:val="28"/>
          <w:szCs w:val="28"/>
        </w:rPr>
        <w:t>Тема 3. Кавказ (2 часа</w:t>
      </w:r>
      <w:r w:rsidR="000F2706">
        <w:rPr>
          <w:rFonts w:ascii="Times New Roman" w:hAnsi="Times New Roman" w:cs="Times New Roman"/>
          <w:b/>
          <w:sz w:val="28"/>
          <w:szCs w:val="28"/>
        </w:rPr>
        <w:t>)</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Кавказ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512C8B" w:rsidRPr="00512C8B" w:rsidRDefault="00512C8B" w:rsidP="00512C8B">
      <w:pPr>
        <w:spacing w:after="0" w:line="240" w:lineRule="atLeast"/>
        <w:ind w:firstLine="709"/>
        <w:jc w:val="center"/>
        <w:rPr>
          <w:rFonts w:ascii="Times New Roman" w:hAnsi="Times New Roman" w:cs="Times New Roman"/>
          <w:b/>
          <w:sz w:val="28"/>
          <w:szCs w:val="28"/>
        </w:rPr>
      </w:pPr>
      <w:r w:rsidRPr="00512C8B">
        <w:rPr>
          <w:rFonts w:ascii="Times New Roman" w:hAnsi="Times New Roman" w:cs="Times New Roman"/>
          <w:b/>
          <w:sz w:val="28"/>
          <w:szCs w:val="28"/>
        </w:rPr>
        <w:t>Тема 4. Урал (3 часа)</w:t>
      </w:r>
    </w:p>
    <w:p w:rsidR="00512C8B" w:rsidRPr="00512C8B" w:rsidRDefault="00512C8B" w:rsidP="00512C8B">
      <w:pPr>
        <w:spacing w:after="0" w:line="240" w:lineRule="atLeast"/>
        <w:ind w:firstLine="709"/>
        <w:jc w:val="center"/>
        <w:rPr>
          <w:rFonts w:ascii="Times New Roman" w:hAnsi="Times New Roman" w:cs="Times New Roman"/>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Недостаточная геологическая изученность Урала. Особенности климата Урала. Урал – водораздел крупных рек.</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b/>
          <w:sz w:val="28"/>
          <w:szCs w:val="28"/>
        </w:rPr>
        <w:t>Практическая работа:</w:t>
      </w:r>
      <w:r w:rsidRPr="00512C8B">
        <w:rPr>
          <w:rFonts w:ascii="Times New Roman" w:hAnsi="Times New Roman" w:cs="Times New Roman"/>
          <w:sz w:val="28"/>
          <w:szCs w:val="28"/>
        </w:rPr>
        <w:t xml:space="preserve"> 1. Оценка природных условий и ресурсов одной из частей Урала на основе карт атласа.</w:t>
      </w:r>
    </w:p>
    <w:p w:rsidR="00512C8B" w:rsidRPr="00512C8B" w:rsidRDefault="00512C8B" w:rsidP="00512C8B">
      <w:pPr>
        <w:spacing w:after="0" w:line="240" w:lineRule="atLeast"/>
        <w:ind w:firstLine="709"/>
        <w:jc w:val="both"/>
        <w:rPr>
          <w:rFonts w:ascii="Times New Roman" w:hAnsi="Times New Roman" w:cs="Times New Roman"/>
          <w:sz w:val="28"/>
          <w:szCs w:val="28"/>
        </w:rPr>
      </w:pPr>
    </w:p>
    <w:p w:rsidR="00512C8B" w:rsidRPr="000F2706" w:rsidRDefault="00512C8B" w:rsidP="000F2706">
      <w:pPr>
        <w:spacing w:after="0" w:line="240" w:lineRule="atLeast"/>
        <w:ind w:firstLine="709"/>
        <w:jc w:val="center"/>
        <w:rPr>
          <w:rFonts w:ascii="Times New Roman" w:hAnsi="Times New Roman" w:cs="Times New Roman"/>
          <w:b/>
          <w:sz w:val="28"/>
          <w:szCs w:val="28"/>
        </w:rPr>
      </w:pPr>
      <w:r w:rsidRPr="00512C8B">
        <w:rPr>
          <w:rFonts w:ascii="Times New Roman" w:hAnsi="Times New Roman" w:cs="Times New Roman"/>
          <w:b/>
          <w:sz w:val="28"/>
          <w:szCs w:val="28"/>
        </w:rPr>
        <w:t>Тема</w:t>
      </w:r>
      <w:r w:rsidR="00261984">
        <w:rPr>
          <w:rFonts w:ascii="Times New Roman" w:hAnsi="Times New Roman" w:cs="Times New Roman"/>
          <w:b/>
          <w:sz w:val="28"/>
          <w:szCs w:val="28"/>
        </w:rPr>
        <w:t xml:space="preserve"> 5. Западно-Сибирская равнина (3</w:t>
      </w:r>
      <w:r w:rsidRPr="00512C8B">
        <w:rPr>
          <w:rFonts w:ascii="Times New Roman" w:hAnsi="Times New Roman" w:cs="Times New Roman"/>
          <w:b/>
          <w:sz w:val="28"/>
          <w:szCs w:val="28"/>
        </w:rPr>
        <w:t xml:space="preserve"> часа)</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Западная  Сибирь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w:t>
      </w:r>
      <w:r w:rsidRPr="00512C8B">
        <w:rPr>
          <w:rFonts w:ascii="Times New Roman" w:hAnsi="Times New Roman" w:cs="Times New Roman"/>
          <w:sz w:val="28"/>
          <w:szCs w:val="28"/>
        </w:rPr>
        <w:lastRenderedPageBreak/>
        <w:t>и её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b/>
          <w:sz w:val="28"/>
          <w:szCs w:val="28"/>
        </w:rPr>
        <w:t>Практическая работа:</w:t>
      </w:r>
      <w:r w:rsidRPr="00512C8B">
        <w:rPr>
          <w:rFonts w:ascii="Times New Roman" w:hAnsi="Times New Roman" w:cs="Times New Roman"/>
          <w:sz w:val="28"/>
          <w:szCs w:val="28"/>
        </w:rPr>
        <w:t xml:space="preserve"> 1. Объяснение закономерностей распространения болот на территории Западной Сибири. Описание трудностей в освоении территории, связанных с наличием заболоченных территорий.</w:t>
      </w:r>
    </w:p>
    <w:p w:rsidR="00512C8B" w:rsidRPr="00512C8B" w:rsidRDefault="00512C8B" w:rsidP="00512C8B">
      <w:pPr>
        <w:spacing w:after="0" w:line="240" w:lineRule="atLeast"/>
        <w:ind w:firstLine="709"/>
        <w:jc w:val="both"/>
        <w:rPr>
          <w:rFonts w:ascii="Times New Roman" w:hAnsi="Times New Roman" w:cs="Times New Roman"/>
          <w:sz w:val="28"/>
          <w:szCs w:val="28"/>
        </w:rPr>
      </w:pPr>
    </w:p>
    <w:p w:rsidR="00512C8B" w:rsidRPr="00512C8B" w:rsidRDefault="00512C8B" w:rsidP="00512C8B">
      <w:pPr>
        <w:spacing w:after="0" w:line="240" w:lineRule="atLeast"/>
        <w:ind w:firstLine="709"/>
        <w:jc w:val="center"/>
        <w:rPr>
          <w:rFonts w:ascii="Times New Roman" w:hAnsi="Times New Roman" w:cs="Times New Roman"/>
          <w:b/>
          <w:sz w:val="28"/>
          <w:szCs w:val="28"/>
        </w:rPr>
      </w:pPr>
      <w:r w:rsidRPr="00512C8B">
        <w:rPr>
          <w:rFonts w:ascii="Times New Roman" w:hAnsi="Times New Roman" w:cs="Times New Roman"/>
          <w:b/>
          <w:sz w:val="28"/>
          <w:szCs w:val="28"/>
        </w:rPr>
        <w:t>Тема 6. Средняя Сибирь (2 часа)</w:t>
      </w:r>
    </w:p>
    <w:p w:rsidR="00512C8B" w:rsidRPr="00512C8B" w:rsidRDefault="00512C8B" w:rsidP="00512C8B">
      <w:pPr>
        <w:spacing w:after="0" w:line="240" w:lineRule="atLeast"/>
        <w:ind w:firstLine="709"/>
        <w:jc w:val="center"/>
        <w:rPr>
          <w:rFonts w:ascii="Times New Roman" w:hAnsi="Times New Roman" w:cs="Times New Roman"/>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Географическое положение между реками Енисей и Лена.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b/>
          <w:sz w:val="28"/>
          <w:szCs w:val="28"/>
        </w:rPr>
        <w:t>Основные понятия:</w:t>
      </w:r>
      <w:r w:rsidRPr="00512C8B">
        <w:rPr>
          <w:rFonts w:ascii="Times New Roman" w:hAnsi="Times New Roman" w:cs="Times New Roman"/>
          <w:sz w:val="28"/>
          <w:szCs w:val="28"/>
        </w:rPr>
        <w:t xml:space="preserve"> траппы, кимберлитовая трубка, Сибирский (Азиатский) антициклон, полигоны, бугры пучения, гидролакколиты.</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b/>
          <w:sz w:val="28"/>
          <w:szCs w:val="28"/>
        </w:rPr>
        <w:t xml:space="preserve">Практическая работа: </w:t>
      </w:r>
      <w:r w:rsidRPr="00512C8B">
        <w:rPr>
          <w:rFonts w:ascii="Times New Roman" w:hAnsi="Times New Roman" w:cs="Times New Roman"/>
          <w:sz w:val="28"/>
          <w:szCs w:val="28"/>
        </w:rPr>
        <w:t>1. Характеристика жизнедеятельности человека в суровых природных условиях на примере Норильска.</w:t>
      </w:r>
    </w:p>
    <w:p w:rsidR="00512C8B" w:rsidRPr="00512C8B" w:rsidRDefault="00512C8B" w:rsidP="00512C8B">
      <w:pPr>
        <w:spacing w:after="0" w:line="240" w:lineRule="atLeast"/>
        <w:ind w:firstLine="709"/>
        <w:jc w:val="both"/>
        <w:rPr>
          <w:rFonts w:ascii="Times New Roman" w:hAnsi="Times New Roman" w:cs="Times New Roman"/>
          <w:sz w:val="28"/>
          <w:szCs w:val="28"/>
        </w:rPr>
      </w:pPr>
    </w:p>
    <w:p w:rsidR="00512C8B" w:rsidRPr="000F2706" w:rsidRDefault="00512C8B" w:rsidP="000F2706">
      <w:pPr>
        <w:spacing w:after="0" w:line="240" w:lineRule="atLeast"/>
        <w:ind w:firstLine="709"/>
        <w:jc w:val="center"/>
        <w:rPr>
          <w:rFonts w:ascii="Times New Roman" w:hAnsi="Times New Roman" w:cs="Times New Roman"/>
          <w:b/>
          <w:sz w:val="28"/>
          <w:szCs w:val="28"/>
        </w:rPr>
      </w:pPr>
      <w:r w:rsidRPr="00512C8B">
        <w:rPr>
          <w:rFonts w:ascii="Times New Roman" w:hAnsi="Times New Roman" w:cs="Times New Roman"/>
          <w:b/>
          <w:sz w:val="28"/>
          <w:szCs w:val="28"/>
        </w:rPr>
        <w:t>Тема 7. Северо-Восток Сибири (2 часа)</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Географическое положение: от западных предгорий Верхоянского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512C8B" w:rsidRPr="00512C8B" w:rsidRDefault="00512C8B" w:rsidP="00512C8B">
      <w:pPr>
        <w:spacing w:after="0" w:line="240" w:lineRule="atLeast"/>
        <w:jc w:val="center"/>
        <w:rPr>
          <w:rFonts w:ascii="Times New Roman" w:hAnsi="Times New Roman" w:cs="Times New Roman"/>
          <w:b/>
          <w:sz w:val="28"/>
          <w:szCs w:val="28"/>
        </w:rPr>
      </w:pPr>
      <w:r w:rsidRPr="00512C8B">
        <w:rPr>
          <w:rFonts w:ascii="Times New Roman" w:hAnsi="Times New Roman" w:cs="Times New Roman"/>
          <w:b/>
          <w:sz w:val="28"/>
          <w:szCs w:val="28"/>
        </w:rPr>
        <w:t>Тема 8. Горы Южной Сибири (3 часа)</w:t>
      </w:r>
    </w:p>
    <w:p w:rsidR="00512C8B" w:rsidRPr="00512C8B" w:rsidRDefault="00512C8B" w:rsidP="00512C8B">
      <w:pPr>
        <w:spacing w:after="0" w:line="240" w:lineRule="atLeast"/>
        <w:ind w:firstLine="709"/>
        <w:jc w:val="center"/>
        <w:rPr>
          <w:rFonts w:ascii="Times New Roman" w:hAnsi="Times New Roman" w:cs="Times New Roman"/>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Южная Сибирь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b/>
          <w:sz w:val="28"/>
          <w:szCs w:val="28"/>
        </w:rPr>
        <w:t>Основные понятия:</w:t>
      </w:r>
      <w:r w:rsidRPr="00512C8B">
        <w:rPr>
          <w:rFonts w:ascii="Times New Roman" w:hAnsi="Times New Roman" w:cs="Times New Roman"/>
          <w:sz w:val="28"/>
          <w:szCs w:val="28"/>
        </w:rPr>
        <w:t xml:space="preserve"> возрожденные горы, геологические разломы, тектонические озера.</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b/>
          <w:sz w:val="28"/>
          <w:szCs w:val="28"/>
        </w:rPr>
        <w:t>Персоналии:</w:t>
      </w:r>
      <w:r w:rsidRPr="00512C8B">
        <w:rPr>
          <w:rFonts w:ascii="Times New Roman" w:hAnsi="Times New Roman" w:cs="Times New Roman"/>
          <w:sz w:val="28"/>
          <w:szCs w:val="28"/>
        </w:rPr>
        <w:t xml:space="preserve"> П.С. Паллас, В.А. Обручев, И.Д. Черский.</w:t>
      </w:r>
    </w:p>
    <w:p w:rsidR="00512C8B" w:rsidRPr="00512C8B" w:rsidRDefault="00512C8B" w:rsidP="00512C8B">
      <w:pPr>
        <w:spacing w:after="0" w:line="240" w:lineRule="atLeast"/>
        <w:ind w:firstLine="709"/>
        <w:jc w:val="both"/>
        <w:rPr>
          <w:rFonts w:ascii="Times New Roman" w:hAnsi="Times New Roman" w:cs="Times New Roman"/>
          <w:sz w:val="28"/>
          <w:szCs w:val="28"/>
        </w:rPr>
      </w:pPr>
    </w:p>
    <w:p w:rsidR="00512C8B" w:rsidRPr="00512C8B" w:rsidRDefault="00512C8B" w:rsidP="00512C8B">
      <w:pPr>
        <w:spacing w:after="0" w:line="240" w:lineRule="atLeast"/>
        <w:ind w:firstLine="709"/>
        <w:jc w:val="center"/>
        <w:rPr>
          <w:rFonts w:ascii="Times New Roman" w:hAnsi="Times New Roman" w:cs="Times New Roman"/>
          <w:b/>
          <w:sz w:val="28"/>
          <w:szCs w:val="28"/>
        </w:rPr>
      </w:pPr>
      <w:r w:rsidRPr="00512C8B">
        <w:rPr>
          <w:rFonts w:ascii="Times New Roman" w:hAnsi="Times New Roman" w:cs="Times New Roman"/>
          <w:b/>
          <w:sz w:val="28"/>
          <w:szCs w:val="28"/>
        </w:rPr>
        <w:t>Тема 9. Дальний Восток (4 часа)</w:t>
      </w:r>
    </w:p>
    <w:p w:rsidR="00512C8B" w:rsidRPr="00512C8B" w:rsidRDefault="00512C8B" w:rsidP="00512C8B">
      <w:pPr>
        <w:spacing w:after="0" w:line="240" w:lineRule="atLeast"/>
        <w:ind w:firstLine="709"/>
        <w:jc w:val="center"/>
        <w:rPr>
          <w:rFonts w:ascii="Times New Roman" w:hAnsi="Times New Roman" w:cs="Times New Roman"/>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lastRenderedPageBreak/>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512C8B" w:rsidRPr="00512C8B" w:rsidRDefault="00512C8B" w:rsidP="000F2706">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b/>
          <w:sz w:val="28"/>
          <w:szCs w:val="28"/>
        </w:rPr>
        <w:t>Практическая работа:</w:t>
      </w:r>
      <w:r w:rsidRPr="00512C8B">
        <w:rPr>
          <w:rFonts w:ascii="Times New Roman" w:hAnsi="Times New Roman" w:cs="Times New Roman"/>
          <w:sz w:val="28"/>
          <w:szCs w:val="28"/>
        </w:rPr>
        <w:t xml:space="preserve"> 1. Оценка основных климатических показателей для характеристики условий жизни и хозяйственной деятельности населения на примере Приморья.</w:t>
      </w:r>
    </w:p>
    <w:p w:rsidR="00512C8B" w:rsidRPr="00512C8B" w:rsidRDefault="00512C8B" w:rsidP="00512C8B">
      <w:pPr>
        <w:spacing w:after="0" w:line="240" w:lineRule="atLeast"/>
        <w:ind w:firstLine="709"/>
        <w:jc w:val="center"/>
        <w:rPr>
          <w:rFonts w:ascii="Times New Roman" w:hAnsi="Times New Roman" w:cs="Times New Roman"/>
          <w:b/>
          <w:sz w:val="28"/>
          <w:szCs w:val="28"/>
        </w:rPr>
      </w:pPr>
      <w:r w:rsidRPr="00512C8B">
        <w:rPr>
          <w:rFonts w:ascii="Times New Roman" w:hAnsi="Times New Roman" w:cs="Times New Roman"/>
          <w:b/>
          <w:sz w:val="28"/>
          <w:szCs w:val="28"/>
        </w:rPr>
        <w:t>Тем</w:t>
      </w:r>
      <w:r w:rsidR="00B87999">
        <w:rPr>
          <w:rFonts w:ascii="Times New Roman" w:hAnsi="Times New Roman" w:cs="Times New Roman"/>
          <w:b/>
          <w:sz w:val="28"/>
          <w:szCs w:val="28"/>
        </w:rPr>
        <w:t>а 10. География родного края  (10</w:t>
      </w:r>
      <w:r w:rsidRPr="00512C8B">
        <w:rPr>
          <w:rFonts w:ascii="Times New Roman" w:hAnsi="Times New Roman" w:cs="Times New Roman"/>
          <w:b/>
          <w:sz w:val="28"/>
          <w:szCs w:val="28"/>
        </w:rPr>
        <w:t xml:space="preserve"> часов)</w:t>
      </w:r>
    </w:p>
    <w:p w:rsidR="00512C8B" w:rsidRPr="00512C8B" w:rsidRDefault="00512C8B" w:rsidP="00512C8B">
      <w:pPr>
        <w:spacing w:after="0" w:line="240" w:lineRule="atLeast"/>
        <w:ind w:firstLine="709"/>
        <w:rPr>
          <w:rFonts w:ascii="Times New Roman" w:hAnsi="Times New Roman" w:cs="Times New Roman"/>
          <w:sz w:val="28"/>
          <w:szCs w:val="28"/>
        </w:rPr>
      </w:pPr>
      <w:r w:rsidRPr="00512C8B">
        <w:rPr>
          <w:rFonts w:ascii="Times New Roman" w:hAnsi="Times New Roman" w:cs="Times New Roman"/>
          <w:sz w:val="28"/>
          <w:szCs w:val="28"/>
        </w:rPr>
        <w:t>Особенности географического положения ХМАО – Югры. Геологическая история округа, современный рельеф и полезные ископаемые. Почвы, растительный и животный мир округа. Природные комплексы и охрана природы округа.</w:t>
      </w:r>
    </w:p>
    <w:p w:rsidR="00512C8B" w:rsidRPr="00512C8B" w:rsidRDefault="00B87999" w:rsidP="00512C8B">
      <w:pPr>
        <w:spacing w:after="0" w:line="240" w:lineRule="atLeast"/>
        <w:ind w:firstLine="709"/>
        <w:jc w:val="center"/>
        <w:rPr>
          <w:rFonts w:ascii="Times New Roman" w:hAnsi="Times New Roman" w:cs="Times New Roman"/>
          <w:sz w:val="28"/>
          <w:szCs w:val="28"/>
        </w:rPr>
      </w:pPr>
      <w:r>
        <w:rPr>
          <w:rFonts w:ascii="Times New Roman" w:hAnsi="Times New Roman" w:cs="Times New Roman"/>
          <w:b/>
          <w:sz w:val="28"/>
          <w:szCs w:val="28"/>
        </w:rPr>
        <w:t>Раздел 3. Природа и человек (5</w:t>
      </w:r>
      <w:r w:rsidR="00512C8B" w:rsidRPr="00512C8B">
        <w:rPr>
          <w:rFonts w:ascii="Times New Roman" w:hAnsi="Times New Roman" w:cs="Times New Roman"/>
          <w:b/>
          <w:sz w:val="28"/>
          <w:szCs w:val="28"/>
        </w:rPr>
        <w:t xml:space="preserve"> часа)</w:t>
      </w:r>
    </w:p>
    <w:p w:rsidR="00512C8B" w:rsidRPr="00512C8B" w:rsidRDefault="00512C8B" w:rsidP="00512C8B">
      <w:pPr>
        <w:spacing w:after="0" w:line="240" w:lineRule="atLeast"/>
        <w:ind w:firstLine="709"/>
        <w:jc w:val="both"/>
        <w:rPr>
          <w:rFonts w:ascii="Times New Roman" w:hAnsi="Times New Roman" w:cs="Times New Roman"/>
          <w:sz w:val="28"/>
          <w:szCs w:val="28"/>
        </w:rPr>
      </w:pP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 </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Роль географии в современном мире. Географические прогнозы. Задачи современной географии.</w:t>
      </w:r>
    </w:p>
    <w:p w:rsidR="00512C8B" w:rsidRPr="00512C8B" w:rsidRDefault="00512C8B" w:rsidP="00512C8B">
      <w:pPr>
        <w:spacing w:after="0" w:line="240" w:lineRule="atLeast"/>
        <w:ind w:firstLine="709"/>
        <w:jc w:val="center"/>
        <w:rPr>
          <w:rFonts w:ascii="Times New Roman" w:hAnsi="Times New Roman" w:cs="Times New Roman"/>
          <w:b/>
          <w:sz w:val="28"/>
          <w:szCs w:val="28"/>
        </w:rPr>
      </w:pPr>
      <w:r w:rsidRPr="00512C8B">
        <w:rPr>
          <w:rFonts w:ascii="Times New Roman" w:hAnsi="Times New Roman" w:cs="Times New Roman"/>
          <w:b/>
          <w:sz w:val="28"/>
          <w:szCs w:val="28"/>
        </w:rPr>
        <w:t>Требования к уровню подготовки учащихся:</w:t>
      </w:r>
    </w:p>
    <w:p w:rsidR="00512C8B" w:rsidRPr="00512C8B" w:rsidRDefault="00512C8B" w:rsidP="00512C8B">
      <w:pPr>
        <w:spacing w:after="0" w:line="240" w:lineRule="atLeast"/>
        <w:ind w:firstLine="709"/>
        <w:jc w:val="both"/>
        <w:rPr>
          <w:rFonts w:ascii="Times New Roman" w:hAnsi="Times New Roman" w:cs="Times New Roman"/>
          <w:sz w:val="28"/>
          <w:szCs w:val="28"/>
        </w:rPr>
      </w:pPr>
    </w:p>
    <w:p w:rsidR="00512C8B" w:rsidRPr="00512C8B" w:rsidRDefault="00512C8B" w:rsidP="00512C8B">
      <w:pPr>
        <w:spacing w:after="0" w:line="240" w:lineRule="atLeast"/>
        <w:ind w:firstLine="709"/>
        <w:jc w:val="both"/>
        <w:rPr>
          <w:rFonts w:ascii="Times New Roman" w:hAnsi="Times New Roman" w:cs="Times New Roman"/>
          <w:b/>
          <w:bCs/>
          <w:sz w:val="28"/>
          <w:szCs w:val="28"/>
        </w:rPr>
      </w:pPr>
      <w:r w:rsidRPr="00512C8B">
        <w:rPr>
          <w:rFonts w:ascii="Times New Roman" w:hAnsi="Times New Roman" w:cs="Times New Roman"/>
          <w:b/>
          <w:bCs/>
          <w:sz w:val="28"/>
          <w:szCs w:val="28"/>
        </w:rPr>
        <w:t>1. Знать (понимать):</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 - географические особенности природных регионов России; основные географические объекты;</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 - причины, обуславливающие разнообразие природы нашей Родины;</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 - связи между географическим положением, природными условиями и хозяйственными особенностями отдельных регионов страны;</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 - факторы размещения основных отраслей хозяйства России;</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 - основные отрасли хозяйства России, географию их размещения;</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 - крупнейшие городские агломерации нашей страны;</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 - причины возникновения геоэкологических проблем, а также меры по их предотвращению;</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 - географию народов населяющих нашу страну;</w:t>
      </w:r>
    </w:p>
    <w:p w:rsidR="00512C8B" w:rsidRPr="00512C8B" w:rsidRDefault="00512C8B" w:rsidP="00512C8B">
      <w:pPr>
        <w:spacing w:after="0" w:line="240" w:lineRule="atLeast"/>
        <w:ind w:firstLine="709"/>
        <w:jc w:val="both"/>
        <w:rPr>
          <w:rFonts w:ascii="Times New Roman" w:hAnsi="Times New Roman" w:cs="Times New Roman"/>
          <w:b/>
          <w:bCs/>
          <w:sz w:val="28"/>
          <w:szCs w:val="28"/>
        </w:rPr>
      </w:pPr>
    </w:p>
    <w:p w:rsidR="00512C8B" w:rsidRPr="00512C8B" w:rsidRDefault="00512C8B" w:rsidP="00512C8B">
      <w:pPr>
        <w:spacing w:after="0" w:line="240" w:lineRule="atLeast"/>
        <w:ind w:firstLine="709"/>
        <w:jc w:val="both"/>
        <w:rPr>
          <w:rFonts w:ascii="Times New Roman" w:hAnsi="Times New Roman" w:cs="Times New Roman"/>
          <w:b/>
          <w:bCs/>
          <w:sz w:val="28"/>
          <w:szCs w:val="28"/>
        </w:rPr>
      </w:pPr>
      <w:r w:rsidRPr="00512C8B">
        <w:rPr>
          <w:rFonts w:ascii="Times New Roman" w:hAnsi="Times New Roman" w:cs="Times New Roman"/>
          <w:b/>
          <w:bCs/>
          <w:sz w:val="28"/>
          <w:szCs w:val="28"/>
        </w:rPr>
        <w:t>2. Уметь:</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 - давать характеристики крупных регионов нашей страны, в том числе с использованием карт атласа;</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t xml:space="preserve"> - 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512C8B" w:rsidRPr="00512C8B" w:rsidRDefault="00512C8B" w:rsidP="00512C8B">
      <w:pPr>
        <w:spacing w:after="0" w:line="240" w:lineRule="atLeast"/>
        <w:ind w:firstLine="709"/>
        <w:jc w:val="both"/>
        <w:rPr>
          <w:rFonts w:ascii="Times New Roman" w:hAnsi="Times New Roman" w:cs="Times New Roman"/>
          <w:sz w:val="28"/>
          <w:szCs w:val="28"/>
        </w:rPr>
      </w:pPr>
      <w:r w:rsidRPr="00512C8B">
        <w:rPr>
          <w:rFonts w:ascii="Times New Roman" w:hAnsi="Times New Roman" w:cs="Times New Roman"/>
          <w:sz w:val="28"/>
          <w:szCs w:val="28"/>
        </w:rPr>
        <w:lastRenderedPageBreak/>
        <w:t xml:space="preserve"> - объяснять особенности хозяйства регионов России и их экономические связи.</w:t>
      </w:r>
    </w:p>
    <w:p w:rsidR="009E16B8" w:rsidRDefault="009E16B8" w:rsidP="000F2706">
      <w:pPr>
        <w:tabs>
          <w:tab w:val="left" w:pos="709"/>
        </w:tabs>
        <w:spacing w:after="0" w:line="240" w:lineRule="auto"/>
        <w:rPr>
          <w:rFonts w:ascii="Times New Roman" w:hAnsi="Times New Roman" w:cs="Times New Roman"/>
          <w:sz w:val="28"/>
          <w:szCs w:val="28"/>
        </w:rPr>
      </w:pPr>
    </w:p>
    <w:p w:rsidR="00261984" w:rsidRDefault="00261984" w:rsidP="0003752D">
      <w:pPr>
        <w:tabs>
          <w:tab w:val="left" w:pos="709"/>
        </w:tabs>
        <w:spacing w:after="0" w:line="240" w:lineRule="auto"/>
        <w:ind w:firstLine="454"/>
        <w:jc w:val="center"/>
        <w:rPr>
          <w:rFonts w:ascii="Times New Roman" w:hAnsi="Times New Roman" w:cs="Times New Roman"/>
          <w:sz w:val="28"/>
          <w:szCs w:val="28"/>
        </w:rPr>
      </w:pPr>
    </w:p>
    <w:p w:rsidR="00261984" w:rsidRPr="001A4477" w:rsidRDefault="000F2706" w:rsidP="00261984">
      <w:pPr>
        <w:jc w:val="center"/>
        <w:rPr>
          <w:rFonts w:ascii="Times New Roman" w:hAnsi="Times New Roman" w:cs="Times New Roman"/>
          <w:b/>
          <w:sz w:val="28"/>
          <w:szCs w:val="28"/>
        </w:rPr>
      </w:pPr>
      <w:r>
        <w:rPr>
          <w:rFonts w:ascii="Times New Roman" w:hAnsi="Times New Roman" w:cs="Times New Roman"/>
          <w:b/>
          <w:sz w:val="28"/>
          <w:szCs w:val="28"/>
        </w:rPr>
        <w:t>КОНТРОЛЬНО – ИЗМЕРИТЕЛЬНЫЕ МАТЕРИАЛЫ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151"/>
        <w:gridCol w:w="3084"/>
      </w:tblGrid>
      <w:tr w:rsidR="00261984" w:rsidRPr="001A4477" w:rsidTr="000F2706">
        <w:trPr>
          <w:tblHeader/>
        </w:trPr>
        <w:tc>
          <w:tcPr>
            <w:tcW w:w="675"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jc w:val="center"/>
              <w:rPr>
                <w:rFonts w:ascii="Times New Roman" w:hAnsi="Times New Roman" w:cs="Times New Roman"/>
                <w:b/>
                <w:sz w:val="28"/>
                <w:szCs w:val="28"/>
              </w:rPr>
            </w:pPr>
            <w:r w:rsidRPr="001A4477">
              <w:rPr>
                <w:rFonts w:ascii="Times New Roman" w:hAnsi="Times New Roman" w:cs="Times New Roman"/>
                <w:b/>
                <w:sz w:val="28"/>
                <w:szCs w:val="28"/>
              </w:rPr>
              <w:t>№</w:t>
            </w:r>
          </w:p>
        </w:tc>
        <w:tc>
          <w:tcPr>
            <w:tcW w:w="3402"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jc w:val="center"/>
              <w:rPr>
                <w:rFonts w:ascii="Times New Roman" w:hAnsi="Times New Roman" w:cs="Times New Roman"/>
                <w:b/>
                <w:sz w:val="28"/>
                <w:szCs w:val="28"/>
              </w:rPr>
            </w:pPr>
            <w:r w:rsidRPr="001A4477">
              <w:rPr>
                <w:rFonts w:ascii="Times New Roman" w:hAnsi="Times New Roman" w:cs="Times New Roman"/>
                <w:b/>
                <w:sz w:val="28"/>
                <w:szCs w:val="28"/>
              </w:rPr>
              <w:t>Тематика</w:t>
            </w:r>
          </w:p>
        </w:tc>
        <w:tc>
          <w:tcPr>
            <w:tcW w:w="2151"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jc w:val="center"/>
              <w:rPr>
                <w:rFonts w:ascii="Times New Roman" w:hAnsi="Times New Roman" w:cs="Times New Roman"/>
                <w:b/>
                <w:sz w:val="28"/>
                <w:szCs w:val="28"/>
              </w:rPr>
            </w:pPr>
            <w:r w:rsidRPr="001A4477">
              <w:rPr>
                <w:rFonts w:ascii="Times New Roman" w:hAnsi="Times New Roman" w:cs="Times New Roman"/>
                <w:b/>
                <w:sz w:val="28"/>
                <w:szCs w:val="28"/>
              </w:rPr>
              <w:t>Вид</w:t>
            </w:r>
          </w:p>
        </w:tc>
        <w:tc>
          <w:tcPr>
            <w:tcW w:w="3084"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jc w:val="center"/>
              <w:rPr>
                <w:rFonts w:ascii="Times New Roman" w:hAnsi="Times New Roman" w:cs="Times New Roman"/>
                <w:b/>
                <w:sz w:val="28"/>
                <w:szCs w:val="28"/>
              </w:rPr>
            </w:pPr>
            <w:r w:rsidRPr="001A4477">
              <w:rPr>
                <w:rFonts w:ascii="Times New Roman" w:hAnsi="Times New Roman" w:cs="Times New Roman"/>
                <w:b/>
                <w:sz w:val="28"/>
                <w:szCs w:val="28"/>
              </w:rPr>
              <w:t>Форма</w:t>
            </w:r>
          </w:p>
        </w:tc>
      </w:tr>
      <w:tr w:rsidR="00261984" w:rsidRPr="001A4477" w:rsidTr="000F2706">
        <w:trPr>
          <w:trHeight w:val="603"/>
          <w:tblHeader/>
        </w:trPr>
        <w:tc>
          <w:tcPr>
            <w:tcW w:w="9312"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61984" w:rsidRPr="001A4477" w:rsidRDefault="00261984" w:rsidP="000F2706">
            <w:pPr>
              <w:rPr>
                <w:rFonts w:ascii="Times New Roman" w:hAnsi="Times New Roman" w:cs="Times New Roman"/>
                <w:b/>
                <w:sz w:val="28"/>
                <w:szCs w:val="28"/>
              </w:rPr>
            </w:pPr>
            <w:r>
              <w:rPr>
                <w:rFonts w:ascii="Times New Roman" w:hAnsi="Times New Roman" w:cs="Times New Roman"/>
                <w:b/>
                <w:sz w:val="28"/>
                <w:szCs w:val="28"/>
              </w:rPr>
              <w:t>8</w:t>
            </w:r>
            <w:r w:rsidRPr="001A4477">
              <w:rPr>
                <w:rFonts w:ascii="Times New Roman" w:hAnsi="Times New Roman" w:cs="Times New Roman"/>
                <w:b/>
                <w:sz w:val="28"/>
                <w:szCs w:val="28"/>
              </w:rPr>
              <w:t xml:space="preserve"> класс</w:t>
            </w:r>
          </w:p>
        </w:tc>
      </w:tr>
      <w:tr w:rsidR="00261984" w:rsidRPr="001A4477" w:rsidTr="000F2706">
        <w:trPr>
          <w:tblHeader/>
        </w:trPr>
        <w:tc>
          <w:tcPr>
            <w:tcW w:w="675"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Вводный контроль</w:t>
            </w:r>
          </w:p>
        </w:tc>
        <w:tc>
          <w:tcPr>
            <w:tcW w:w="2151"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Вводный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Тестирование по опросному листу</w:t>
            </w:r>
          </w:p>
        </w:tc>
      </w:tr>
      <w:tr w:rsidR="00261984" w:rsidRPr="001A4477" w:rsidTr="000F2706">
        <w:trPr>
          <w:tblHeader/>
        </w:trPr>
        <w:tc>
          <w:tcPr>
            <w:tcW w:w="675"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Pr>
                <w:rFonts w:ascii="Times New Roman" w:hAnsi="Times New Roman" w:cs="Times New Roman"/>
                <w:sz w:val="28"/>
                <w:szCs w:val="28"/>
              </w:rPr>
              <w:t>Общая характеристика природы России</w:t>
            </w:r>
          </w:p>
        </w:tc>
        <w:tc>
          <w:tcPr>
            <w:tcW w:w="2151"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Тестирование по опросному листу</w:t>
            </w:r>
          </w:p>
        </w:tc>
      </w:tr>
      <w:tr w:rsidR="00261984" w:rsidRPr="001A4477" w:rsidTr="000F2706">
        <w:trPr>
          <w:tblHeader/>
        </w:trPr>
        <w:tc>
          <w:tcPr>
            <w:tcW w:w="675"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Pr>
                <w:rFonts w:ascii="Times New Roman" w:hAnsi="Times New Roman" w:cs="Times New Roman"/>
                <w:sz w:val="28"/>
                <w:szCs w:val="28"/>
              </w:rPr>
              <w:t xml:space="preserve">Промежуточный контроль </w:t>
            </w:r>
          </w:p>
        </w:tc>
        <w:tc>
          <w:tcPr>
            <w:tcW w:w="2151"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Контрольная работа на опросном листе</w:t>
            </w:r>
          </w:p>
        </w:tc>
      </w:tr>
      <w:tr w:rsidR="00261984" w:rsidRPr="001A4477" w:rsidTr="000F2706">
        <w:trPr>
          <w:tblHeader/>
        </w:trPr>
        <w:tc>
          <w:tcPr>
            <w:tcW w:w="675"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Pr>
                <w:rFonts w:ascii="Times New Roman" w:hAnsi="Times New Roman" w:cs="Times New Roman"/>
                <w:sz w:val="28"/>
                <w:szCs w:val="28"/>
              </w:rPr>
              <w:t>Крупные районы России</w:t>
            </w:r>
          </w:p>
        </w:tc>
        <w:tc>
          <w:tcPr>
            <w:tcW w:w="2151"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Тестирование по опросному листу</w:t>
            </w:r>
          </w:p>
        </w:tc>
      </w:tr>
      <w:tr w:rsidR="00261984" w:rsidRPr="001A4477" w:rsidTr="000F2706">
        <w:trPr>
          <w:tblHeader/>
        </w:trPr>
        <w:tc>
          <w:tcPr>
            <w:tcW w:w="675"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Pr>
                <w:rFonts w:ascii="Times New Roman" w:hAnsi="Times New Roman" w:cs="Times New Roman"/>
                <w:sz w:val="28"/>
                <w:szCs w:val="28"/>
              </w:rPr>
              <w:t>Итоговый контроль</w:t>
            </w:r>
          </w:p>
        </w:tc>
        <w:tc>
          <w:tcPr>
            <w:tcW w:w="2151"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Интерактивное тестирование</w:t>
            </w:r>
          </w:p>
        </w:tc>
      </w:tr>
      <w:tr w:rsidR="00261984" w:rsidRPr="001A4477" w:rsidTr="000F2706">
        <w:trPr>
          <w:tblHeader/>
        </w:trPr>
        <w:tc>
          <w:tcPr>
            <w:tcW w:w="675"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Pr>
                <w:rFonts w:ascii="Times New Roman" w:hAnsi="Times New Roman" w:cs="Times New Roman"/>
                <w:sz w:val="28"/>
                <w:szCs w:val="28"/>
              </w:rPr>
              <w:t>География ХМАО</w:t>
            </w:r>
          </w:p>
        </w:tc>
        <w:tc>
          <w:tcPr>
            <w:tcW w:w="2151"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Тематический контроль</w:t>
            </w:r>
          </w:p>
        </w:tc>
        <w:tc>
          <w:tcPr>
            <w:tcW w:w="3084" w:type="dxa"/>
            <w:tcBorders>
              <w:top w:val="single" w:sz="4" w:space="0" w:color="000000"/>
              <w:left w:val="single" w:sz="4" w:space="0" w:color="000000"/>
              <w:bottom w:val="single" w:sz="4" w:space="0" w:color="000000"/>
              <w:right w:val="single" w:sz="4" w:space="0" w:color="000000"/>
            </w:tcBorders>
            <w:hideMark/>
          </w:tcPr>
          <w:p w:rsidR="00261984" w:rsidRPr="001A4477" w:rsidRDefault="00261984" w:rsidP="000F2706">
            <w:pPr>
              <w:rPr>
                <w:rFonts w:ascii="Times New Roman" w:hAnsi="Times New Roman" w:cs="Times New Roman"/>
                <w:sz w:val="28"/>
                <w:szCs w:val="28"/>
              </w:rPr>
            </w:pPr>
            <w:r w:rsidRPr="001A4477">
              <w:rPr>
                <w:rFonts w:ascii="Times New Roman" w:hAnsi="Times New Roman" w:cs="Times New Roman"/>
                <w:sz w:val="28"/>
                <w:szCs w:val="28"/>
              </w:rPr>
              <w:t>Тестирование по опросному листу</w:t>
            </w:r>
          </w:p>
        </w:tc>
      </w:tr>
    </w:tbl>
    <w:p w:rsidR="000F2706" w:rsidRPr="001A4477" w:rsidRDefault="000F2706" w:rsidP="00261984">
      <w:pPr>
        <w:tabs>
          <w:tab w:val="left" w:pos="851"/>
        </w:tabs>
        <w:spacing w:after="0" w:line="240" w:lineRule="auto"/>
        <w:jc w:val="both"/>
        <w:rPr>
          <w:rFonts w:ascii="Times New Roman" w:hAnsi="Times New Roman" w:cs="Times New Roman"/>
          <w:sz w:val="28"/>
          <w:szCs w:val="28"/>
        </w:rPr>
      </w:pPr>
    </w:p>
    <w:p w:rsidR="00261984" w:rsidRPr="001A4477" w:rsidRDefault="00261984" w:rsidP="00261984">
      <w:pPr>
        <w:tabs>
          <w:tab w:val="left" w:pos="851"/>
        </w:tabs>
        <w:spacing w:after="0" w:line="240" w:lineRule="auto"/>
        <w:jc w:val="both"/>
        <w:rPr>
          <w:rFonts w:ascii="Times New Roman" w:hAnsi="Times New Roman" w:cs="Times New Roman"/>
          <w:sz w:val="28"/>
          <w:szCs w:val="28"/>
        </w:rPr>
      </w:pPr>
    </w:p>
    <w:p w:rsidR="00261984" w:rsidRPr="000F2706" w:rsidRDefault="000F2706" w:rsidP="00261984">
      <w:pPr>
        <w:spacing w:line="240" w:lineRule="atLeast"/>
        <w:ind w:left="360"/>
        <w:jc w:val="both"/>
        <w:rPr>
          <w:rFonts w:ascii="Times New Roman" w:hAnsi="Times New Roman" w:cs="Times New Roman"/>
          <w:b/>
          <w:sz w:val="28"/>
          <w:szCs w:val="28"/>
        </w:rPr>
      </w:pPr>
      <w:r w:rsidRPr="000F2706">
        <w:rPr>
          <w:rFonts w:ascii="Times New Roman" w:hAnsi="Times New Roman" w:cs="Times New Roman"/>
          <w:b/>
          <w:sz w:val="28"/>
          <w:szCs w:val="28"/>
        </w:rPr>
        <w:t>РЕФЕРАТЫ, ПРОЕКТЫ ПО ИЗУЧАЕМЫМ ТЕМАМ 8 КЛАССА</w:t>
      </w:r>
    </w:p>
    <w:p w:rsidR="00261984" w:rsidRDefault="00261984" w:rsidP="00261984">
      <w:pPr>
        <w:pStyle w:val="a3"/>
        <w:numPr>
          <w:ilvl w:val="0"/>
          <w:numId w:val="146"/>
        </w:num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Переход на летнее (зимнее) время: за и против.</w:t>
      </w:r>
    </w:p>
    <w:p w:rsidR="00261984" w:rsidRDefault="00261984" w:rsidP="00261984">
      <w:pPr>
        <w:pStyle w:val="a3"/>
        <w:numPr>
          <w:ilvl w:val="0"/>
          <w:numId w:val="146"/>
        </w:numPr>
        <w:spacing w:after="0" w:line="240" w:lineRule="atLeast"/>
        <w:jc w:val="both"/>
        <w:rPr>
          <w:rFonts w:ascii="Times New Roman" w:hAnsi="Times New Roman" w:cs="Times New Roman"/>
          <w:sz w:val="28"/>
          <w:szCs w:val="28"/>
        </w:rPr>
      </w:pPr>
      <w:r>
        <w:rPr>
          <w:rFonts w:ascii="Times New Roman" w:hAnsi="Times New Roman" w:cs="Times New Roman"/>
          <w:sz w:val="28"/>
          <w:szCs w:val="28"/>
        </w:rPr>
        <w:t>Самые холодные и самые жаркие территории России</w:t>
      </w:r>
    </w:p>
    <w:p w:rsidR="00261984" w:rsidRPr="00053209" w:rsidRDefault="00261984" w:rsidP="00261984">
      <w:pPr>
        <w:pStyle w:val="a3"/>
        <w:numPr>
          <w:ilvl w:val="0"/>
          <w:numId w:val="146"/>
        </w:num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Опасности природы и человек</w:t>
      </w:r>
    </w:p>
    <w:p w:rsidR="00261984" w:rsidRDefault="00261984" w:rsidP="00261984">
      <w:pPr>
        <w:numPr>
          <w:ilvl w:val="0"/>
          <w:numId w:val="146"/>
        </w:numPr>
        <w:spacing w:after="0" w:line="240" w:lineRule="atLeast"/>
        <w:jc w:val="both"/>
        <w:rPr>
          <w:rFonts w:ascii="Times New Roman" w:hAnsi="Times New Roman" w:cs="Times New Roman"/>
          <w:sz w:val="28"/>
          <w:szCs w:val="28"/>
        </w:rPr>
      </w:pPr>
      <w:r w:rsidRPr="00053209">
        <w:rPr>
          <w:rFonts w:ascii="Times New Roman" w:hAnsi="Times New Roman" w:cs="Times New Roman"/>
          <w:sz w:val="28"/>
          <w:szCs w:val="28"/>
        </w:rPr>
        <w:t xml:space="preserve">Мое виртуальное путешествие: </w:t>
      </w:r>
      <w:r>
        <w:rPr>
          <w:rFonts w:ascii="Times New Roman" w:hAnsi="Times New Roman" w:cs="Times New Roman"/>
          <w:sz w:val="28"/>
          <w:szCs w:val="28"/>
        </w:rPr>
        <w:t>уникальные места нашей страны</w:t>
      </w:r>
    </w:p>
    <w:p w:rsidR="00261984" w:rsidRPr="00053209" w:rsidRDefault="00261984" w:rsidP="00261984">
      <w:pPr>
        <w:numPr>
          <w:ilvl w:val="0"/>
          <w:numId w:val="146"/>
        </w:numPr>
        <w:spacing w:after="0" w:line="240" w:lineRule="atLeast"/>
        <w:jc w:val="both"/>
        <w:rPr>
          <w:rFonts w:ascii="Times New Roman" w:hAnsi="Times New Roman" w:cs="Times New Roman"/>
          <w:sz w:val="28"/>
          <w:szCs w:val="28"/>
        </w:rPr>
      </w:pPr>
      <w:r w:rsidRPr="00053209">
        <w:rPr>
          <w:rFonts w:ascii="Times New Roman" w:hAnsi="Times New Roman" w:cs="Times New Roman"/>
          <w:sz w:val="28"/>
          <w:szCs w:val="28"/>
        </w:rPr>
        <w:t>Я менеджер туристического агентства.</w:t>
      </w:r>
    </w:p>
    <w:p w:rsidR="009E16B8" w:rsidRDefault="009E16B8" w:rsidP="000F2706">
      <w:pPr>
        <w:tabs>
          <w:tab w:val="left" w:pos="709"/>
        </w:tabs>
        <w:spacing w:after="0" w:line="240" w:lineRule="auto"/>
        <w:rPr>
          <w:rFonts w:ascii="Times New Roman" w:hAnsi="Times New Roman" w:cs="Times New Roman"/>
          <w:sz w:val="28"/>
          <w:szCs w:val="28"/>
        </w:rPr>
      </w:pPr>
    </w:p>
    <w:p w:rsidR="000F2706" w:rsidRDefault="000F2706" w:rsidP="000F2706">
      <w:pPr>
        <w:tabs>
          <w:tab w:val="left" w:pos="709"/>
        </w:tabs>
        <w:spacing w:after="0" w:line="240" w:lineRule="auto"/>
        <w:rPr>
          <w:rFonts w:ascii="Times New Roman" w:hAnsi="Times New Roman" w:cs="Times New Roman"/>
          <w:b/>
          <w:sz w:val="28"/>
          <w:szCs w:val="28"/>
        </w:rPr>
      </w:pPr>
    </w:p>
    <w:p w:rsidR="0093208C" w:rsidRPr="0003752D" w:rsidRDefault="000F2706" w:rsidP="000F2706">
      <w:pPr>
        <w:shd w:val="clear" w:color="auto" w:fill="FFFFFF"/>
        <w:tabs>
          <w:tab w:val="left" w:pos="709"/>
        </w:tabs>
        <w:spacing w:after="0" w:line="240" w:lineRule="auto"/>
        <w:ind w:firstLine="454"/>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t>УЧЕБНО – МЕТОДИЧЕСКОЕ ОБЕСПЕЧЕНИЕ</w:t>
      </w:r>
    </w:p>
    <w:p w:rsidR="00BD2C26" w:rsidRPr="0003752D" w:rsidRDefault="00BD2C26" w:rsidP="0003752D">
      <w:pPr>
        <w:shd w:val="clear" w:color="auto" w:fill="FFFFFF"/>
        <w:tabs>
          <w:tab w:val="left" w:pos="709"/>
        </w:tabs>
        <w:spacing w:after="0" w:line="240" w:lineRule="auto"/>
        <w:ind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Кабинет географии удовлетворя</w:t>
      </w:r>
      <w:r w:rsidR="00F95A41" w:rsidRPr="0003752D">
        <w:rPr>
          <w:rFonts w:ascii="Times New Roman" w:eastAsia="Times New Roman" w:hAnsi="Times New Roman" w:cs="Times New Roman"/>
          <w:sz w:val="28"/>
          <w:szCs w:val="28"/>
          <w:lang w:eastAsia="ru-RU"/>
        </w:rPr>
        <w:t>ет</w:t>
      </w:r>
      <w:r w:rsidRPr="0003752D">
        <w:rPr>
          <w:rFonts w:ascii="Times New Roman" w:eastAsia="Times New Roman" w:hAnsi="Times New Roman" w:cs="Times New Roman"/>
          <w:sz w:val="28"/>
          <w:szCs w:val="28"/>
          <w:lang w:eastAsia="ru-RU"/>
        </w:rPr>
        <w:t xml:space="preserve"> следующим требованиям:</w:t>
      </w:r>
    </w:p>
    <w:p w:rsidR="00BD2C26" w:rsidRPr="0003752D" w:rsidRDefault="00F95A41" w:rsidP="0003752D">
      <w:pPr>
        <w:shd w:val="clear" w:color="auto" w:fill="FFFFFF"/>
        <w:tabs>
          <w:tab w:val="left" w:pos="709"/>
        </w:tabs>
        <w:spacing w:after="0" w:line="240" w:lineRule="auto"/>
        <w:ind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xml:space="preserve">1. </w:t>
      </w:r>
      <w:r w:rsidR="00BD2C26" w:rsidRPr="0003752D">
        <w:rPr>
          <w:rFonts w:ascii="Times New Roman" w:eastAsia="Times New Roman" w:hAnsi="Times New Roman" w:cs="Times New Roman"/>
          <w:sz w:val="28"/>
          <w:szCs w:val="28"/>
          <w:lang w:eastAsia="ru-RU"/>
        </w:rPr>
        <w:t>Кабинет географии оснащен мебелью, приспособлениями для работы, ТСО, рабочим и демонстрационным столом.</w:t>
      </w:r>
    </w:p>
    <w:p w:rsidR="00BD2C26" w:rsidRPr="0003752D" w:rsidRDefault="00BD2C26" w:rsidP="00F325A9">
      <w:pPr>
        <w:pStyle w:val="a3"/>
        <w:numPr>
          <w:ilvl w:val="0"/>
          <w:numId w:val="32"/>
        </w:numPr>
        <w:shd w:val="clear" w:color="auto" w:fill="FFFFFF"/>
        <w:tabs>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Кабинет оснащен специальными средствами обучения:</w:t>
      </w:r>
    </w:p>
    <w:p w:rsidR="00BD2C26" w:rsidRPr="006B0C72" w:rsidRDefault="00BD2C26" w:rsidP="006B0C72">
      <w:pPr>
        <w:numPr>
          <w:ilvl w:val="0"/>
          <w:numId w:val="112"/>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моделями;</w:t>
      </w:r>
    </w:p>
    <w:p w:rsidR="00BD2C26" w:rsidRPr="0003752D" w:rsidRDefault="00BD2C26" w:rsidP="00F325A9">
      <w:pPr>
        <w:numPr>
          <w:ilvl w:val="0"/>
          <w:numId w:val="112"/>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макетами;</w:t>
      </w:r>
    </w:p>
    <w:p w:rsidR="00BD2C26" w:rsidRPr="0003752D" w:rsidRDefault="00BD2C26" w:rsidP="00F325A9">
      <w:pPr>
        <w:numPr>
          <w:ilvl w:val="0"/>
          <w:numId w:val="112"/>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lastRenderedPageBreak/>
        <w:t> картами;</w:t>
      </w:r>
    </w:p>
    <w:p w:rsidR="00BD2C26" w:rsidRPr="0003752D" w:rsidRDefault="00BD2C26" w:rsidP="00F325A9">
      <w:pPr>
        <w:numPr>
          <w:ilvl w:val="0"/>
          <w:numId w:val="112"/>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таблицами;</w:t>
      </w:r>
    </w:p>
    <w:p w:rsidR="00BD2C26" w:rsidRPr="0003752D" w:rsidRDefault="00BD2C26" w:rsidP="00F325A9">
      <w:pPr>
        <w:pStyle w:val="a3"/>
        <w:numPr>
          <w:ilvl w:val="0"/>
          <w:numId w:val="32"/>
        </w:numPr>
        <w:shd w:val="clear" w:color="auto" w:fill="FFFFFF"/>
        <w:tabs>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xml:space="preserve">В кабинете географии </w:t>
      </w:r>
      <w:r w:rsidR="007B1F4C" w:rsidRPr="0003752D">
        <w:rPr>
          <w:rFonts w:ascii="Times New Roman" w:eastAsia="Times New Roman" w:hAnsi="Times New Roman" w:cs="Times New Roman"/>
          <w:sz w:val="28"/>
          <w:szCs w:val="28"/>
          <w:lang w:eastAsia="ru-RU"/>
        </w:rPr>
        <w:t>есть</w:t>
      </w:r>
      <w:r w:rsidRPr="0003752D">
        <w:rPr>
          <w:rFonts w:ascii="Times New Roman" w:eastAsia="Times New Roman" w:hAnsi="Times New Roman" w:cs="Times New Roman"/>
          <w:sz w:val="28"/>
          <w:szCs w:val="28"/>
          <w:lang w:eastAsia="ru-RU"/>
        </w:rPr>
        <w:t xml:space="preserve"> экспозиционные материалы:</w:t>
      </w:r>
    </w:p>
    <w:p w:rsidR="00BD2C26" w:rsidRPr="0003752D" w:rsidRDefault="00BD2C26" w:rsidP="00F325A9">
      <w:pPr>
        <w:numPr>
          <w:ilvl w:val="0"/>
          <w:numId w:val="113"/>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организующие учащихся на овладение приемами учебной работы;</w:t>
      </w:r>
    </w:p>
    <w:p w:rsidR="00BD2C26" w:rsidRPr="0003752D" w:rsidRDefault="00BD2C26" w:rsidP="00F325A9">
      <w:pPr>
        <w:pStyle w:val="a3"/>
        <w:numPr>
          <w:ilvl w:val="0"/>
          <w:numId w:val="32"/>
        </w:numPr>
        <w:shd w:val="clear" w:color="auto" w:fill="FFFFFF"/>
        <w:tabs>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xml:space="preserve">В кабинете </w:t>
      </w:r>
      <w:r w:rsidR="007B1F4C" w:rsidRPr="0003752D">
        <w:rPr>
          <w:rFonts w:ascii="Times New Roman" w:eastAsia="Times New Roman" w:hAnsi="Times New Roman" w:cs="Times New Roman"/>
          <w:sz w:val="28"/>
          <w:szCs w:val="28"/>
          <w:lang w:eastAsia="ru-RU"/>
        </w:rPr>
        <w:t>есть</w:t>
      </w:r>
      <w:r w:rsidRPr="0003752D">
        <w:rPr>
          <w:rFonts w:ascii="Times New Roman" w:eastAsia="Times New Roman" w:hAnsi="Times New Roman" w:cs="Times New Roman"/>
          <w:sz w:val="28"/>
          <w:szCs w:val="28"/>
          <w:lang w:eastAsia="ru-RU"/>
        </w:rPr>
        <w:t xml:space="preserve"> литература:</w:t>
      </w:r>
    </w:p>
    <w:p w:rsidR="00BD2C26" w:rsidRPr="0003752D" w:rsidRDefault="00BD2C26" w:rsidP="00F325A9">
      <w:pPr>
        <w:numPr>
          <w:ilvl w:val="0"/>
          <w:numId w:val="114"/>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справочная;</w:t>
      </w:r>
    </w:p>
    <w:p w:rsidR="00BD2C26" w:rsidRPr="0003752D" w:rsidRDefault="00BD2C26" w:rsidP="00F325A9">
      <w:pPr>
        <w:numPr>
          <w:ilvl w:val="0"/>
          <w:numId w:val="114"/>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научно-популярная;</w:t>
      </w:r>
    </w:p>
    <w:p w:rsidR="00BD2C26" w:rsidRPr="0003752D" w:rsidRDefault="00BD2C26" w:rsidP="00F325A9">
      <w:pPr>
        <w:numPr>
          <w:ilvl w:val="0"/>
          <w:numId w:val="114"/>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учебники;</w:t>
      </w:r>
    </w:p>
    <w:p w:rsidR="00BD2C26" w:rsidRPr="0003752D" w:rsidRDefault="00BD2C26" w:rsidP="00F325A9">
      <w:pPr>
        <w:numPr>
          <w:ilvl w:val="0"/>
          <w:numId w:val="114"/>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научно-методические пособия;</w:t>
      </w:r>
    </w:p>
    <w:p w:rsidR="00BD2C26" w:rsidRPr="0003752D" w:rsidRDefault="00BD2C26" w:rsidP="00F325A9">
      <w:pPr>
        <w:numPr>
          <w:ilvl w:val="0"/>
          <w:numId w:val="114"/>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образцы практических и самостоятельных работ учащихся;</w:t>
      </w:r>
    </w:p>
    <w:p w:rsidR="00BD2C26" w:rsidRPr="0003752D" w:rsidRDefault="00BD2C26" w:rsidP="00F325A9">
      <w:pPr>
        <w:numPr>
          <w:ilvl w:val="0"/>
          <w:numId w:val="114"/>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подборки олимпиадных заданий и т.д.</w:t>
      </w:r>
    </w:p>
    <w:p w:rsidR="00BD2C26" w:rsidRPr="0003752D" w:rsidRDefault="00BD2C26" w:rsidP="00F325A9">
      <w:pPr>
        <w:pStyle w:val="a3"/>
        <w:numPr>
          <w:ilvl w:val="0"/>
          <w:numId w:val="32"/>
        </w:numPr>
        <w:shd w:val="clear" w:color="auto" w:fill="FFFFFF"/>
        <w:tabs>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В кабинете географии средства обучения систематизированы:</w:t>
      </w:r>
    </w:p>
    <w:p w:rsidR="00BD2C26" w:rsidRPr="0003752D" w:rsidRDefault="00BD2C26" w:rsidP="00F325A9">
      <w:pPr>
        <w:numPr>
          <w:ilvl w:val="0"/>
          <w:numId w:val="115"/>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по видам (карты, схемы, таблицы и т.п.);</w:t>
      </w:r>
    </w:p>
    <w:p w:rsidR="00BD2C26" w:rsidRPr="0003752D" w:rsidRDefault="006B0C72" w:rsidP="00F325A9">
      <w:pPr>
        <w:numPr>
          <w:ilvl w:val="0"/>
          <w:numId w:val="115"/>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классам (5</w:t>
      </w:r>
      <w:r w:rsidR="00BD2C26" w:rsidRPr="0003752D">
        <w:rPr>
          <w:rFonts w:ascii="Times New Roman" w:eastAsia="Times New Roman" w:hAnsi="Times New Roman" w:cs="Times New Roman"/>
          <w:sz w:val="28"/>
          <w:szCs w:val="28"/>
          <w:lang w:eastAsia="ru-RU"/>
        </w:rPr>
        <w:t>-10 классы).</w:t>
      </w:r>
    </w:p>
    <w:p w:rsidR="00BD2C26" w:rsidRPr="0003752D" w:rsidRDefault="00BD2C26" w:rsidP="00F325A9">
      <w:pPr>
        <w:pStyle w:val="a3"/>
        <w:numPr>
          <w:ilvl w:val="0"/>
          <w:numId w:val="32"/>
        </w:numPr>
        <w:shd w:val="clear" w:color="auto" w:fill="FFFFFF"/>
        <w:tabs>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В кабинете наход</w:t>
      </w:r>
      <w:r w:rsidR="00340958" w:rsidRPr="0003752D">
        <w:rPr>
          <w:rFonts w:ascii="Times New Roman" w:eastAsia="Times New Roman" w:hAnsi="Times New Roman" w:cs="Times New Roman"/>
          <w:sz w:val="28"/>
          <w:szCs w:val="28"/>
          <w:lang w:eastAsia="ru-RU"/>
        </w:rPr>
        <w:t>ят</w:t>
      </w:r>
      <w:r w:rsidRPr="0003752D">
        <w:rPr>
          <w:rFonts w:ascii="Times New Roman" w:eastAsia="Times New Roman" w:hAnsi="Times New Roman" w:cs="Times New Roman"/>
          <w:sz w:val="28"/>
          <w:szCs w:val="28"/>
          <w:lang w:eastAsia="ru-RU"/>
        </w:rPr>
        <w:t>ся раздаточные материалы:</w:t>
      </w:r>
    </w:p>
    <w:p w:rsidR="00BD2C26" w:rsidRPr="0003752D" w:rsidRDefault="00BD2C26" w:rsidP="00F325A9">
      <w:pPr>
        <w:numPr>
          <w:ilvl w:val="0"/>
          <w:numId w:val="116"/>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для организации индивидуальной, групповой, фронтальной самостоятельной учебной работы;</w:t>
      </w:r>
    </w:p>
    <w:p w:rsidR="00BD2C26" w:rsidRPr="0003752D" w:rsidRDefault="00BD2C26" w:rsidP="00F325A9">
      <w:pPr>
        <w:numPr>
          <w:ilvl w:val="0"/>
          <w:numId w:val="116"/>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для проверки знаний, умений (карточки-задания);</w:t>
      </w:r>
    </w:p>
    <w:p w:rsidR="00BD2C26" w:rsidRPr="0003752D" w:rsidRDefault="00BD2C26" w:rsidP="00F325A9">
      <w:pPr>
        <w:numPr>
          <w:ilvl w:val="0"/>
          <w:numId w:val="116"/>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для подготовки опережающих заданий;</w:t>
      </w:r>
    </w:p>
    <w:p w:rsidR="00BD2C26" w:rsidRPr="0003752D" w:rsidRDefault="00BD2C26" w:rsidP="00F325A9">
      <w:pPr>
        <w:numPr>
          <w:ilvl w:val="0"/>
          <w:numId w:val="116"/>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атласы;</w:t>
      </w:r>
    </w:p>
    <w:p w:rsidR="00BD2C26" w:rsidRPr="0003752D" w:rsidRDefault="00BD2C26" w:rsidP="00F325A9">
      <w:pPr>
        <w:numPr>
          <w:ilvl w:val="0"/>
          <w:numId w:val="116"/>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коллекции минералов и горных пород;</w:t>
      </w:r>
    </w:p>
    <w:p w:rsidR="00BD2C26" w:rsidRPr="0003752D" w:rsidRDefault="00BD2C26" w:rsidP="00F325A9">
      <w:pPr>
        <w:numPr>
          <w:ilvl w:val="0"/>
          <w:numId w:val="116"/>
        </w:numPr>
        <w:shd w:val="clear" w:color="auto" w:fill="FFFFFF"/>
        <w:tabs>
          <w:tab w:val="clear" w:pos="720"/>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гербарии и т.п.</w:t>
      </w:r>
    </w:p>
    <w:p w:rsidR="00BD2C26" w:rsidRPr="0003752D" w:rsidRDefault="00BD2C26" w:rsidP="00F325A9">
      <w:pPr>
        <w:pStyle w:val="a3"/>
        <w:numPr>
          <w:ilvl w:val="0"/>
          <w:numId w:val="32"/>
        </w:numPr>
        <w:shd w:val="clear" w:color="auto" w:fill="FFFFFF"/>
        <w:tabs>
          <w:tab w:val="left" w:pos="709"/>
        </w:tabs>
        <w:spacing w:after="0" w:line="240" w:lineRule="auto"/>
        <w:ind w:left="0" w:firstLine="454"/>
        <w:jc w:val="both"/>
        <w:rPr>
          <w:rFonts w:ascii="Times New Roman" w:eastAsia="Times New Roman" w:hAnsi="Times New Roman" w:cs="Times New Roman"/>
          <w:sz w:val="28"/>
          <w:szCs w:val="28"/>
          <w:lang w:eastAsia="ru-RU"/>
        </w:rPr>
      </w:pPr>
      <w:r w:rsidRPr="0003752D">
        <w:rPr>
          <w:rFonts w:ascii="Times New Roman" w:eastAsia="Times New Roman" w:hAnsi="Times New Roman" w:cs="Times New Roman"/>
          <w:sz w:val="28"/>
          <w:szCs w:val="28"/>
          <w:lang w:eastAsia="ru-RU"/>
        </w:rPr>
        <w:t xml:space="preserve">Кабинет географии </w:t>
      </w:r>
      <w:r w:rsidR="00340958" w:rsidRPr="0003752D">
        <w:rPr>
          <w:rFonts w:ascii="Times New Roman" w:eastAsia="Times New Roman" w:hAnsi="Times New Roman" w:cs="Times New Roman"/>
          <w:sz w:val="28"/>
          <w:szCs w:val="28"/>
          <w:lang w:eastAsia="ru-RU"/>
        </w:rPr>
        <w:t>отвечает</w:t>
      </w:r>
      <w:r w:rsidRPr="0003752D">
        <w:rPr>
          <w:rFonts w:ascii="Times New Roman" w:eastAsia="Times New Roman" w:hAnsi="Times New Roman" w:cs="Times New Roman"/>
          <w:sz w:val="28"/>
          <w:szCs w:val="28"/>
          <w:lang w:eastAsia="ru-RU"/>
        </w:rPr>
        <w:t xml:space="preserve"> санитарно-гигиеническим условиям, эстетическим и техническим требованиям.</w:t>
      </w:r>
    </w:p>
    <w:p w:rsidR="00261984" w:rsidRPr="00C612D5" w:rsidRDefault="00261984" w:rsidP="000F2706">
      <w:pPr>
        <w:tabs>
          <w:tab w:val="left" w:pos="709"/>
        </w:tabs>
        <w:spacing w:after="0" w:line="240" w:lineRule="auto"/>
        <w:jc w:val="both"/>
        <w:rPr>
          <w:rFonts w:ascii="Times New Roman" w:hAnsi="Times New Roman" w:cs="Times New Roman"/>
          <w:sz w:val="28"/>
          <w:szCs w:val="28"/>
        </w:rPr>
      </w:pPr>
    </w:p>
    <w:p w:rsidR="00D100B9" w:rsidRDefault="00D100B9"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sz w:val="28"/>
          <w:szCs w:val="28"/>
        </w:rPr>
        <w:t>Список используемой литературы</w:t>
      </w:r>
    </w:p>
    <w:p w:rsidR="000F2706" w:rsidRPr="009E16B8" w:rsidRDefault="000F2706" w:rsidP="000F2706">
      <w:pPr>
        <w:pStyle w:val="a3"/>
        <w:numPr>
          <w:ilvl w:val="0"/>
          <w:numId w:val="124"/>
        </w:numPr>
        <w:tabs>
          <w:tab w:val="left" w:pos="709"/>
          <w:tab w:val="left" w:pos="851"/>
        </w:tabs>
        <w:spacing w:after="0" w:line="240" w:lineRule="auto"/>
        <w:ind w:left="0" w:firstLine="454"/>
        <w:jc w:val="both"/>
        <w:rPr>
          <w:rFonts w:ascii="Times New Roman" w:hAnsi="Times New Roman" w:cs="Times New Roman"/>
          <w:sz w:val="28"/>
          <w:szCs w:val="28"/>
        </w:rPr>
      </w:pPr>
      <w:r w:rsidRPr="009E16B8">
        <w:rPr>
          <w:rFonts w:ascii="Times New Roman" w:hAnsi="Times New Roman" w:cs="Times New Roman"/>
          <w:sz w:val="28"/>
          <w:szCs w:val="28"/>
        </w:rPr>
        <w:t xml:space="preserve">Программа курса «География». 6-10 классы/ авт.-сост. Е.М. Домогацких – М.: ООО «Русское слово» 2012. </w:t>
      </w:r>
    </w:p>
    <w:p w:rsidR="000F2706" w:rsidRPr="000F2706" w:rsidRDefault="000F2706" w:rsidP="000F2706">
      <w:pPr>
        <w:pStyle w:val="a3"/>
        <w:numPr>
          <w:ilvl w:val="0"/>
          <w:numId w:val="124"/>
        </w:numPr>
        <w:tabs>
          <w:tab w:val="left" w:pos="709"/>
          <w:tab w:val="left" w:pos="851"/>
        </w:tabs>
        <w:spacing w:after="0" w:line="240" w:lineRule="auto"/>
        <w:ind w:left="0" w:firstLine="454"/>
        <w:jc w:val="both"/>
        <w:rPr>
          <w:rFonts w:ascii="Times New Roman" w:hAnsi="Times New Roman" w:cs="Times New Roman"/>
          <w:sz w:val="28"/>
          <w:szCs w:val="28"/>
        </w:rPr>
      </w:pPr>
      <w:r w:rsidRPr="009E16B8">
        <w:rPr>
          <w:rFonts w:ascii="Times New Roman" w:hAnsi="Times New Roman" w:cs="Times New Roman"/>
          <w:sz w:val="28"/>
          <w:szCs w:val="28"/>
        </w:rPr>
        <w:t xml:space="preserve"> Домогацких Е.М. Алексеевский Н.И. Учебник для 8 класса. - М.: ООО «Русское слово – учебник» 2010.</w:t>
      </w:r>
    </w:p>
    <w:p w:rsidR="00C43A04" w:rsidRPr="0003752D" w:rsidRDefault="00C43A04" w:rsidP="00F325A9">
      <w:pPr>
        <w:pStyle w:val="a3"/>
        <w:numPr>
          <w:ilvl w:val="0"/>
          <w:numId w:val="124"/>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Концепция духовно-нравственного развития и воспитания личности гражданина России /А.Я. Данилюк, А.М. Кондаков, В.А. Тишков/. – М.: Просвещение, 2009</w:t>
      </w:r>
    </w:p>
    <w:p w:rsidR="004000F4" w:rsidRPr="002A6ABF" w:rsidRDefault="00C43A04" w:rsidP="002A6ABF">
      <w:pPr>
        <w:pStyle w:val="a3"/>
        <w:numPr>
          <w:ilvl w:val="0"/>
          <w:numId w:val="124"/>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Приказ Министерства образования и науки РФ от 27 декабря 2011 года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261984">
        <w:rPr>
          <w:rFonts w:ascii="Times New Roman" w:hAnsi="Times New Roman" w:cs="Times New Roman"/>
          <w:sz w:val="28"/>
          <w:szCs w:val="28"/>
        </w:rPr>
        <w:t>арственную аккредитацию, на 2014</w:t>
      </w:r>
      <w:r w:rsidRPr="0003752D">
        <w:rPr>
          <w:rFonts w:ascii="Times New Roman" w:hAnsi="Times New Roman" w:cs="Times New Roman"/>
          <w:sz w:val="28"/>
          <w:szCs w:val="28"/>
        </w:rPr>
        <w:t>-201</w:t>
      </w:r>
      <w:r w:rsidR="00261984">
        <w:rPr>
          <w:rFonts w:ascii="Times New Roman" w:hAnsi="Times New Roman" w:cs="Times New Roman"/>
          <w:sz w:val="28"/>
          <w:szCs w:val="28"/>
        </w:rPr>
        <w:t>5</w:t>
      </w:r>
      <w:r w:rsidRPr="0003752D">
        <w:rPr>
          <w:rFonts w:ascii="Times New Roman" w:hAnsi="Times New Roman" w:cs="Times New Roman"/>
          <w:sz w:val="28"/>
          <w:szCs w:val="28"/>
        </w:rPr>
        <w:t xml:space="preserve"> учебный год.</w:t>
      </w:r>
      <w:r w:rsidR="004000F4" w:rsidRPr="002A6ABF">
        <w:rPr>
          <w:rFonts w:ascii="Times New Roman" w:hAnsi="Times New Roman" w:cs="Times New Roman"/>
          <w:sz w:val="28"/>
          <w:szCs w:val="28"/>
        </w:rPr>
        <w:t>.</w:t>
      </w:r>
    </w:p>
    <w:p w:rsidR="0003752D" w:rsidRPr="0003752D" w:rsidRDefault="0003752D" w:rsidP="00261984">
      <w:pPr>
        <w:pStyle w:val="a3"/>
        <w:tabs>
          <w:tab w:val="left" w:pos="709"/>
          <w:tab w:val="left" w:pos="851"/>
        </w:tabs>
        <w:spacing w:after="0" w:line="240" w:lineRule="auto"/>
        <w:ind w:left="454"/>
        <w:jc w:val="both"/>
        <w:rPr>
          <w:rFonts w:ascii="Times New Roman" w:hAnsi="Times New Roman" w:cs="Times New Roman"/>
          <w:sz w:val="28"/>
          <w:szCs w:val="28"/>
        </w:rPr>
      </w:pPr>
    </w:p>
    <w:p w:rsidR="0003752D" w:rsidRPr="0003752D" w:rsidRDefault="0003752D" w:rsidP="0003752D">
      <w:pPr>
        <w:pStyle w:val="a3"/>
        <w:tabs>
          <w:tab w:val="left" w:pos="709"/>
          <w:tab w:val="left" w:pos="851"/>
        </w:tabs>
        <w:spacing w:after="0" w:line="240" w:lineRule="auto"/>
        <w:ind w:left="0" w:firstLine="454"/>
        <w:jc w:val="both"/>
        <w:rPr>
          <w:rFonts w:ascii="Times New Roman" w:hAnsi="Times New Roman" w:cs="Times New Roman"/>
          <w:b/>
          <w:sz w:val="28"/>
          <w:szCs w:val="28"/>
        </w:rPr>
      </w:pPr>
      <w:r w:rsidRPr="0003752D">
        <w:rPr>
          <w:rFonts w:ascii="Times New Roman" w:hAnsi="Times New Roman" w:cs="Times New Roman"/>
          <w:b/>
          <w:sz w:val="28"/>
          <w:szCs w:val="28"/>
        </w:rPr>
        <w:t>Интернет-ресурсы</w:t>
      </w:r>
    </w:p>
    <w:p w:rsidR="004000F4" w:rsidRPr="009E16B8" w:rsidRDefault="009E16B8" w:rsidP="009E16B8">
      <w:pPr>
        <w:tabs>
          <w:tab w:val="left" w:pos="709"/>
          <w:tab w:val="left" w:pos="851"/>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1. </w:t>
      </w:r>
      <w:r w:rsidR="0003752D" w:rsidRPr="009E16B8">
        <w:rPr>
          <w:rFonts w:ascii="Times New Roman" w:hAnsi="Times New Roman" w:cs="Times New Roman"/>
          <w:sz w:val="28"/>
          <w:szCs w:val="28"/>
        </w:rPr>
        <w:t>Федеральный государственный образовательный стандарт - http://standart.edu.ru/</w:t>
      </w:r>
    </w:p>
    <w:p w:rsidR="0003752D" w:rsidRPr="0003752D" w:rsidRDefault="009E16B8" w:rsidP="009E16B8">
      <w:pPr>
        <w:tabs>
          <w:tab w:val="left" w:pos="851"/>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2. </w:t>
      </w:r>
      <w:r w:rsidR="0003752D" w:rsidRPr="0003752D">
        <w:rPr>
          <w:rFonts w:ascii="Times New Roman" w:hAnsi="Times New Roman" w:cs="Times New Roman"/>
          <w:sz w:val="28"/>
          <w:szCs w:val="28"/>
        </w:rPr>
        <w:t xml:space="preserve">Федеральный портал «Российское образование». - http://www.edu.ru/ </w:t>
      </w:r>
    </w:p>
    <w:p w:rsidR="0003752D" w:rsidRPr="0003752D" w:rsidRDefault="009E16B8" w:rsidP="009E16B8">
      <w:pPr>
        <w:tabs>
          <w:tab w:val="left" w:pos="851"/>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3. </w:t>
      </w:r>
      <w:r w:rsidR="0003752D" w:rsidRPr="0003752D">
        <w:rPr>
          <w:rFonts w:ascii="Times New Roman" w:hAnsi="Times New Roman" w:cs="Times New Roman"/>
          <w:sz w:val="28"/>
          <w:szCs w:val="28"/>
        </w:rPr>
        <w:t xml:space="preserve">Российский общеобразовательный портал. - http://www.school.edu.ru </w:t>
      </w:r>
    </w:p>
    <w:p w:rsidR="0003752D" w:rsidRPr="0003752D" w:rsidRDefault="009E16B8" w:rsidP="009E16B8">
      <w:pPr>
        <w:tabs>
          <w:tab w:val="left" w:pos="851"/>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4. </w:t>
      </w:r>
      <w:r w:rsidR="0003752D" w:rsidRPr="0003752D">
        <w:rPr>
          <w:rFonts w:ascii="Times New Roman" w:hAnsi="Times New Roman" w:cs="Times New Roman"/>
          <w:sz w:val="28"/>
          <w:szCs w:val="28"/>
        </w:rPr>
        <w:t xml:space="preserve">Единое окно доступа к образовательным ресурсам. - http://window.edu.ru </w:t>
      </w:r>
    </w:p>
    <w:p w:rsidR="0003752D" w:rsidRPr="0003752D" w:rsidRDefault="009E16B8" w:rsidP="009E16B8">
      <w:pPr>
        <w:tabs>
          <w:tab w:val="left" w:pos="851"/>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03752D" w:rsidRPr="0003752D">
        <w:rPr>
          <w:rFonts w:ascii="Times New Roman" w:hAnsi="Times New Roman" w:cs="Times New Roman"/>
          <w:sz w:val="28"/>
          <w:szCs w:val="28"/>
        </w:rPr>
        <w:t xml:space="preserve">Единая коллекция цифровых образовательных ресурсов. - http://school-collection.edu.ru </w:t>
      </w:r>
    </w:p>
    <w:p w:rsidR="0003752D" w:rsidRPr="0003752D" w:rsidRDefault="009E16B8" w:rsidP="009E16B8">
      <w:pPr>
        <w:tabs>
          <w:tab w:val="left" w:pos="851"/>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6. </w:t>
      </w:r>
      <w:r w:rsidR="0003752D" w:rsidRPr="0003752D">
        <w:rPr>
          <w:rFonts w:ascii="Times New Roman" w:hAnsi="Times New Roman" w:cs="Times New Roman"/>
          <w:sz w:val="28"/>
          <w:szCs w:val="28"/>
        </w:rPr>
        <w:t xml:space="preserve">Федеральный центр информационно-образовательных ресурсов. - </w:t>
      </w:r>
      <w:hyperlink r:id="rId10" w:history="1">
        <w:r w:rsidR="0003752D" w:rsidRPr="0003752D">
          <w:rPr>
            <w:rStyle w:val="af9"/>
            <w:rFonts w:ascii="Times New Roman" w:hAnsi="Times New Roman" w:cs="Times New Roman"/>
            <w:color w:val="auto"/>
            <w:sz w:val="28"/>
            <w:szCs w:val="28"/>
            <w:u w:val="none"/>
          </w:rPr>
          <w:t>http://fcior.edu.ru/</w:t>
        </w:r>
      </w:hyperlink>
      <w:r w:rsidR="0003752D" w:rsidRPr="0003752D">
        <w:rPr>
          <w:rFonts w:ascii="Times New Roman" w:hAnsi="Times New Roman" w:cs="Times New Roman"/>
          <w:sz w:val="28"/>
          <w:szCs w:val="28"/>
        </w:rPr>
        <w:t xml:space="preserve"> </w:t>
      </w:r>
    </w:p>
    <w:p w:rsidR="0003752D" w:rsidRDefault="0003752D" w:rsidP="00F325A9">
      <w:pPr>
        <w:numPr>
          <w:ilvl w:val="0"/>
          <w:numId w:val="124"/>
        </w:numPr>
        <w:tabs>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Федеральный институт педагогических измерений. - http://www.fipi.ru/ </w:t>
      </w:r>
    </w:p>
    <w:p w:rsidR="00F01D3F" w:rsidRPr="00F01D3F" w:rsidRDefault="00F01D3F" w:rsidP="00F01D3F">
      <w:pPr>
        <w:pStyle w:val="a3"/>
        <w:numPr>
          <w:ilvl w:val="0"/>
          <w:numId w:val="124"/>
        </w:numPr>
        <w:spacing w:after="0" w:line="260" w:lineRule="atLeast"/>
        <w:ind w:right="-22"/>
        <w:jc w:val="both"/>
        <w:rPr>
          <w:rFonts w:ascii="Calibri" w:eastAsia="Times New Roman" w:hAnsi="Calibri" w:cs="Times New Roman"/>
          <w:color w:val="000000"/>
          <w:sz w:val="28"/>
          <w:szCs w:val="28"/>
          <w:lang w:eastAsia="ru-RU"/>
        </w:rPr>
      </w:pPr>
      <w:r w:rsidRPr="00F01D3F">
        <w:rPr>
          <w:rFonts w:ascii="Times New Roman" w:eastAsia="Times New Roman" w:hAnsi="Times New Roman" w:cs="Times New Roman"/>
          <w:color w:val="000000"/>
          <w:sz w:val="28"/>
          <w:szCs w:val="28"/>
          <w:lang w:eastAsia="ru-RU"/>
        </w:rPr>
        <w:t>.</w:t>
      </w:r>
      <w:hyperlink r:id="rId11" w:history="1">
        <w:r w:rsidRPr="00F01D3F">
          <w:rPr>
            <w:rFonts w:ascii="Times New Roman" w:eastAsia="Times New Roman" w:hAnsi="Times New Roman" w:cs="Times New Roman"/>
            <w:color w:val="0000FF"/>
            <w:sz w:val="28"/>
            <w:szCs w:val="28"/>
            <w:u w:val="single"/>
            <w:lang w:eastAsia="ru-RU"/>
          </w:rPr>
          <w:t>http://www.uroki.net/docgeo.htm</w:t>
        </w:r>
      </w:hyperlink>
      <w:r w:rsidRPr="00F01D3F">
        <w:rPr>
          <w:rFonts w:ascii="Times New Roman" w:eastAsia="Times New Roman" w:hAnsi="Times New Roman" w:cs="Times New Roman"/>
          <w:color w:val="000000"/>
          <w:sz w:val="28"/>
          <w:szCs w:val="28"/>
          <w:lang w:eastAsia="ru-RU"/>
        </w:rPr>
        <w:t> - Все для учителя географии</w:t>
      </w:r>
    </w:p>
    <w:p w:rsidR="00F01D3F" w:rsidRPr="00F01D3F" w:rsidRDefault="00F01D3F" w:rsidP="00F01D3F">
      <w:pPr>
        <w:pStyle w:val="a3"/>
        <w:numPr>
          <w:ilvl w:val="0"/>
          <w:numId w:val="124"/>
        </w:numPr>
        <w:spacing w:after="0" w:line="260" w:lineRule="atLeast"/>
        <w:ind w:right="-22"/>
        <w:jc w:val="both"/>
        <w:rPr>
          <w:rFonts w:ascii="Calibri" w:eastAsia="Times New Roman" w:hAnsi="Calibri" w:cs="Times New Roman"/>
          <w:color w:val="000000"/>
          <w:sz w:val="28"/>
          <w:szCs w:val="28"/>
          <w:lang w:eastAsia="ru-RU"/>
        </w:rPr>
      </w:pPr>
      <w:r w:rsidRPr="00F01D3F">
        <w:rPr>
          <w:rFonts w:ascii="Times New Roman" w:eastAsia="Times New Roman" w:hAnsi="Times New Roman" w:cs="Times New Roman"/>
          <w:color w:val="000000"/>
          <w:sz w:val="28"/>
          <w:szCs w:val="28"/>
          <w:lang w:eastAsia="ru-RU"/>
        </w:rPr>
        <w:t>.</w:t>
      </w:r>
      <w:hyperlink r:id="rId12" w:history="1">
        <w:r w:rsidRPr="00F01D3F">
          <w:rPr>
            <w:rFonts w:ascii="Times New Roman" w:eastAsia="Times New Roman" w:hAnsi="Times New Roman" w:cs="Times New Roman"/>
            <w:color w:val="0000FF"/>
            <w:sz w:val="28"/>
            <w:szCs w:val="28"/>
            <w:u w:val="single"/>
            <w:lang w:eastAsia="ru-RU"/>
          </w:rPr>
          <w:t>http://ipkps.bsu.edu.ru/source/metod_sluzva/dist_geogr.asp</w:t>
        </w:r>
      </w:hyperlink>
      <w:r w:rsidRPr="00F01D3F">
        <w:rPr>
          <w:rFonts w:ascii="Times New Roman" w:eastAsia="Times New Roman" w:hAnsi="Times New Roman" w:cs="Times New Roman"/>
          <w:color w:val="000000"/>
          <w:sz w:val="28"/>
          <w:szCs w:val="28"/>
          <w:lang w:eastAsia="ru-RU"/>
        </w:rPr>
        <w:t> - Виртуальный кабинет «География»</w:t>
      </w:r>
    </w:p>
    <w:p w:rsidR="00A02797" w:rsidRPr="000F2706" w:rsidRDefault="00F01D3F" w:rsidP="000F2706">
      <w:pPr>
        <w:pStyle w:val="a3"/>
        <w:numPr>
          <w:ilvl w:val="0"/>
          <w:numId w:val="124"/>
        </w:numPr>
        <w:spacing w:after="0" w:line="260" w:lineRule="atLeast"/>
        <w:ind w:right="-22"/>
        <w:jc w:val="both"/>
        <w:rPr>
          <w:rFonts w:ascii="Calibri" w:eastAsia="Times New Roman" w:hAnsi="Calibri" w:cs="Times New Roman"/>
          <w:color w:val="000000"/>
          <w:sz w:val="28"/>
          <w:szCs w:val="28"/>
          <w:lang w:eastAsia="ru-RU"/>
        </w:rPr>
      </w:pPr>
      <w:r w:rsidRPr="00F01D3F">
        <w:rPr>
          <w:rFonts w:ascii="Times New Roman" w:eastAsia="Times New Roman" w:hAnsi="Times New Roman" w:cs="Times New Roman"/>
          <w:color w:val="000000"/>
          <w:sz w:val="28"/>
          <w:szCs w:val="28"/>
          <w:lang w:eastAsia="ru-RU"/>
        </w:rPr>
        <w:t>         3.</w:t>
      </w:r>
      <w:hyperlink r:id="rId13" w:history="1">
        <w:r w:rsidRPr="00F01D3F">
          <w:rPr>
            <w:rFonts w:ascii="Times New Roman" w:eastAsia="Times New Roman" w:hAnsi="Times New Roman" w:cs="Times New Roman"/>
            <w:color w:val="0000FF"/>
            <w:sz w:val="28"/>
            <w:szCs w:val="28"/>
            <w:u w:val="single"/>
            <w:lang w:eastAsia="ru-RU"/>
          </w:rPr>
          <w:t>http://nsportal.ru/shkola/geografiya</w:t>
        </w:r>
      </w:hyperlink>
      <w:r w:rsidRPr="00F01D3F">
        <w:rPr>
          <w:rFonts w:ascii="Times New Roman" w:eastAsia="Times New Roman" w:hAnsi="Times New Roman" w:cs="Times New Roman"/>
          <w:color w:val="000000"/>
          <w:sz w:val="28"/>
          <w:szCs w:val="28"/>
          <w:lang w:eastAsia="ru-RU"/>
        </w:rPr>
        <w:t> - Социальная сеть работников образования</w:t>
      </w:r>
    </w:p>
    <w:p w:rsidR="00A02797" w:rsidRPr="001A4477" w:rsidRDefault="00A02797" w:rsidP="00A02797">
      <w:pPr>
        <w:spacing w:after="0" w:line="240" w:lineRule="atLeast"/>
        <w:jc w:val="both"/>
        <w:rPr>
          <w:rFonts w:ascii="Times New Roman" w:hAnsi="Times New Roman" w:cs="Times New Roman"/>
          <w:sz w:val="28"/>
          <w:szCs w:val="28"/>
        </w:rPr>
      </w:pPr>
    </w:p>
    <w:p w:rsidR="001A4477" w:rsidRPr="001A4477" w:rsidRDefault="000F2706" w:rsidP="001A4477">
      <w:pPr>
        <w:jc w:val="center"/>
        <w:rPr>
          <w:rFonts w:ascii="Times New Roman" w:hAnsi="Times New Roman" w:cs="Times New Roman"/>
          <w:b/>
          <w:sz w:val="28"/>
          <w:szCs w:val="28"/>
        </w:rPr>
      </w:pPr>
      <w:r>
        <w:rPr>
          <w:rFonts w:ascii="Times New Roman" w:hAnsi="Times New Roman" w:cs="Times New Roman"/>
          <w:b/>
          <w:sz w:val="28"/>
          <w:szCs w:val="28"/>
        </w:rPr>
        <w:t>МАТЕРИАЛЬНО – 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356"/>
      </w:tblGrid>
      <w:tr w:rsidR="001A4477" w:rsidRPr="001A4477" w:rsidTr="001A4477">
        <w:tc>
          <w:tcPr>
            <w:tcW w:w="675" w:type="dxa"/>
          </w:tcPr>
          <w:p w:rsidR="001A4477" w:rsidRPr="001A4477" w:rsidRDefault="001A4477" w:rsidP="001A4477">
            <w:pPr>
              <w:rPr>
                <w:rFonts w:ascii="Times New Roman" w:hAnsi="Times New Roman" w:cs="Times New Roman"/>
                <w:sz w:val="28"/>
                <w:szCs w:val="28"/>
              </w:rPr>
            </w:pPr>
          </w:p>
        </w:tc>
        <w:tc>
          <w:tcPr>
            <w:tcW w:w="9356" w:type="dxa"/>
          </w:tcPr>
          <w:p w:rsidR="001A4477" w:rsidRPr="001A4477" w:rsidRDefault="001A4477" w:rsidP="001A4477">
            <w:pPr>
              <w:pStyle w:val="ad"/>
              <w:jc w:val="center"/>
              <w:rPr>
                <w:rFonts w:ascii="Times New Roman" w:hAnsi="Times New Roman"/>
                <w:sz w:val="28"/>
                <w:szCs w:val="28"/>
              </w:rPr>
            </w:pPr>
            <w:r w:rsidRPr="001A4477">
              <w:rPr>
                <w:rFonts w:ascii="Times New Roman" w:hAnsi="Times New Roman"/>
                <w:sz w:val="28"/>
                <w:szCs w:val="28"/>
              </w:rPr>
              <w:t>Наименование объектов и средств материально-технического обеспечения</w:t>
            </w:r>
          </w:p>
        </w:tc>
      </w:tr>
      <w:tr w:rsidR="001A4477" w:rsidRPr="001A4477" w:rsidTr="001A4477">
        <w:tc>
          <w:tcPr>
            <w:tcW w:w="675" w:type="dxa"/>
          </w:tcPr>
          <w:p w:rsidR="001A4477" w:rsidRPr="001A4477" w:rsidRDefault="001A4477" w:rsidP="001A4477">
            <w:pPr>
              <w:rPr>
                <w:rFonts w:ascii="Times New Roman" w:hAnsi="Times New Roman" w:cs="Times New Roman"/>
                <w:b/>
                <w:sz w:val="28"/>
                <w:szCs w:val="28"/>
              </w:rPr>
            </w:pPr>
            <w:r w:rsidRPr="001A4477">
              <w:rPr>
                <w:rFonts w:ascii="Times New Roman" w:hAnsi="Times New Roman" w:cs="Times New Roman"/>
                <w:b/>
                <w:sz w:val="28"/>
                <w:szCs w:val="28"/>
              </w:rPr>
              <w:t>1.</w:t>
            </w:r>
          </w:p>
        </w:tc>
        <w:tc>
          <w:tcPr>
            <w:tcW w:w="9356" w:type="dxa"/>
          </w:tcPr>
          <w:p w:rsidR="001A4477" w:rsidRPr="001A4477" w:rsidRDefault="001A4477" w:rsidP="001A4477">
            <w:pPr>
              <w:rPr>
                <w:rFonts w:ascii="Times New Roman" w:hAnsi="Times New Roman" w:cs="Times New Roman"/>
                <w:b/>
                <w:sz w:val="28"/>
                <w:szCs w:val="28"/>
              </w:rPr>
            </w:pPr>
            <w:r w:rsidRPr="001A4477">
              <w:rPr>
                <w:rFonts w:ascii="Times New Roman" w:hAnsi="Times New Roman" w:cs="Times New Roman"/>
                <w:b/>
                <w:sz w:val="28"/>
                <w:szCs w:val="28"/>
              </w:rPr>
              <w:t>Библиотечный фонд  (книгопечатная продукция)</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1.1</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Стандарт основного общего образования.</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1.2</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Примерная программа основного общего образования по иностранному языку.</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1.3</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Учебно-методические комплекты (учебники, рабочие тетради) по географии , рекомендованные или допущенные к использованию в учебном процессе.</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1.4</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Контрольно-измерительные материалы по географии</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1.5</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Авторские рабочие программы к УМК, которые используются  для изучения географии</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1.6</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Книги для учителя (методические рекомендации к УМК)</w:t>
            </w:r>
          </w:p>
        </w:tc>
      </w:tr>
      <w:tr w:rsidR="001A4477" w:rsidRPr="001A4477" w:rsidTr="001A4477">
        <w:tc>
          <w:tcPr>
            <w:tcW w:w="675" w:type="dxa"/>
          </w:tcPr>
          <w:p w:rsidR="001A4477" w:rsidRPr="001A4477" w:rsidRDefault="001A4477" w:rsidP="001A4477">
            <w:pPr>
              <w:rPr>
                <w:rFonts w:ascii="Times New Roman" w:hAnsi="Times New Roman" w:cs="Times New Roman"/>
                <w:b/>
                <w:sz w:val="28"/>
                <w:szCs w:val="28"/>
              </w:rPr>
            </w:pPr>
            <w:r w:rsidRPr="001A4477">
              <w:rPr>
                <w:rFonts w:ascii="Times New Roman" w:hAnsi="Times New Roman" w:cs="Times New Roman"/>
                <w:b/>
                <w:sz w:val="28"/>
                <w:szCs w:val="28"/>
              </w:rPr>
              <w:t>2.</w:t>
            </w:r>
          </w:p>
        </w:tc>
        <w:tc>
          <w:tcPr>
            <w:tcW w:w="9356" w:type="dxa"/>
          </w:tcPr>
          <w:p w:rsidR="001A4477" w:rsidRPr="001A4477" w:rsidRDefault="001A4477" w:rsidP="001A4477">
            <w:pPr>
              <w:rPr>
                <w:rFonts w:ascii="Times New Roman" w:hAnsi="Times New Roman" w:cs="Times New Roman"/>
                <w:b/>
                <w:sz w:val="28"/>
                <w:szCs w:val="28"/>
              </w:rPr>
            </w:pPr>
            <w:r w:rsidRPr="001A4477">
              <w:rPr>
                <w:rFonts w:ascii="Times New Roman" w:hAnsi="Times New Roman" w:cs="Times New Roman"/>
                <w:b/>
                <w:sz w:val="28"/>
                <w:szCs w:val="28"/>
              </w:rPr>
              <w:t>Печатные пособия.</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2.1</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Карты мира: полушарий и политическая</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2.2</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Карта Ханты – Мансийского округа</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2.3</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 xml:space="preserve">Таблицы </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2.4</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 xml:space="preserve">Атлас мира </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2.5</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Атлас России</w:t>
            </w:r>
          </w:p>
        </w:tc>
      </w:tr>
      <w:tr w:rsidR="001A4477" w:rsidRPr="001A4477" w:rsidTr="001A4477">
        <w:tc>
          <w:tcPr>
            <w:tcW w:w="675" w:type="dxa"/>
          </w:tcPr>
          <w:p w:rsidR="001A4477" w:rsidRPr="001A4477" w:rsidRDefault="001A4477" w:rsidP="001A4477">
            <w:pPr>
              <w:rPr>
                <w:rFonts w:ascii="Times New Roman" w:hAnsi="Times New Roman" w:cs="Times New Roman"/>
                <w:b/>
                <w:sz w:val="28"/>
                <w:szCs w:val="28"/>
              </w:rPr>
            </w:pPr>
            <w:r w:rsidRPr="001A4477">
              <w:rPr>
                <w:rFonts w:ascii="Times New Roman" w:hAnsi="Times New Roman" w:cs="Times New Roman"/>
                <w:b/>
                <w:sz w:val="28"/>
                <w:szCs w:val="28"/>
              </w:rPr>
              <w:t>3.</w:t>
            </w:r>
          </w:p>
        </w:tc>
        <w:tc>
          <w:tcPr>
            <w:tcW w:w="9356" w:type="dxa"/>
          </w:tcPr>
          <w:p w:rsidR="001A4477" w:rsidRPr="001A4477" w:rsidRDefault="001A4477" w:rsidP="001A4477">
            <w:pPr>
              <w:rPr>
                <w:rFonts w:ascii="Times New Roman" w:hAnsi="Times New Roman" w:cs="Times New Roman"/>
                <w:b/>
                <w:sz w:val="28"/>
                <w:szCs w:val="28"/>
              </w:rPr>
            </w:pPr>
            <w:r w:rsidRPr="001A4477">
              <w:rPr>
                <w:rFonts w:ascii="Times New Roman" w:hAnsi="Times New Roman" w:cs="Times New Roman"/>
                <w:b/>
                <w:sz w:val="28"/>
                <w:szCs w:val="28"/>
              </w:rPr>
              <w:t>Цифровые образовательные ресурсы.</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lastRenderedPageBreak/>
              <w:t>3.1</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Цифровые компоненты учебно-методических комплексов географии: обучающие, тренинговые, контролирующие.</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3.2</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Электронные карты</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3.3</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Электронные справочники и энциклопедии по географии</w:t>
            </w:r>
          </w:p>
        </w:tc>
      </w:tr>
      <w:tr w:rsidR="001A4477" w:rsidRPr="001A4477" w:rsidTr="001A4477">
        <w:tc>
          <w:tcPr>
            <w:tcW w:w="675" w:type="dxa"/>
          </w:tcPr>
          <w:p w:rsidR="001A4477" w:rsidRPr="001A4477" w:rsidRDefault="001A4477" w:rsidP="001A4477">
            <w:pPr>
              <w:rPr>
                <w:rFonts w:ascii="Times New Roman" w:hAnsi="Times New Roman" w:cs="Times New Roman"/>
                <w:b/>
                <w:sz w:val="28"/>
                <w:szCs w:val="28"/>
              </w:rPr>
            </w:pPr>
            <w:r w:rsidRPr="001A4477">
              <w:rPr>
                <w:rFonts w:ascii="Times New Roman" w:hAnsi="Times New Roman" w:cs="Times New Roman"/>
                <w:b/>
                <w:sz w:val="28"/>
                <w:szCs w:val="28"/>
              </w:rPr>
              <w:t>4.</w:t>
            </w:r>
          </w:p>
        </w:tc>
        <w:tc>
          <w:tcPr>
            <w:tcW w:w="9356" w:type="dxa"/>
          </w:tcPr>
          <w:p w:rsidR="001A4477" w:rsidRPr="001A4477" w:rsidRDefault="001A4477" w:rsidP="001A4477">
            <w:pPr>
              <w:rPr>
                <w:rFonts w:ascii="Times New Roman" w:hAnsi="Times New Roman" w:cs="Times New Roman"/>
                <w:b/>
                <w:sz w:val="28"/>
                <w:szCs w:val="28"/>
              </w:rPr>
            </w:pPr>
            <w:r w:rsidRPr="001A4477">
              <w:rPr>
                <w:rFonts w:ascii="Times New Roman" w:hAnsi="Times New Roman" w:cs="Times New Roman"/>
                <w:b/>
                <w:sz w:val="28"/>
                <w:szCs w:val="28"/>
              </w:rPr>
              <w:t>Технические средства обучения (средства ИКТ)</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4.1</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 xml:space="preserve">Компьютер </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4.2</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Мультимедиа проектор.</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4.3</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Многофункциональное печатное устройство.</w:t>
            </w:r>
          </w:p>
        </w:tc>
      </w:tr>
      <w:tr w:rsidR="001A4477" w:rsidRPr="001A4477" w:rsidTr="001A4477">
        <w:tc>
          <w:tcPr>
            <w:tcW w:w="675"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4.4</w:t>
            </w:r>
          </w:p>
        </w:tc>
        <w:tc>
          <w:tcPr>
            <w:tcW w:w="9356" w:type="dxa"/>
          </w:tcPr>
          <w:p w:rsidR="001A4477" w:rsidRPr="001A4477" w:rsidRDefault="001A4477" w:rsidP="001A4477">
            <w:pPr>
              <w:rPr>
                <w:rFonts w:ascii="Times New Roman" w:hAnsi="Times New Roman" w:cs="Times New Roman"/>
                <w:sz w:val="28"/>
                <w:szCs w:val="28"/>
              </w:rPr>
            </w:pPr>
            <w:r w:rsidRPr="001A4477">
              <w:rPr>
                <w:rFonts w:ascii="Times New Roman" w:hAnsi="Times New Roman" w:cs="Times New Roman"/>
                <w:sz w:val="28"/>
                <w:szCs w:val="28"/>
              </w:rPr>
              <w:t>Доска интерактивная с программным обеспечением</w:t>
            </w:r>
          </w:p>
        </w:tc>
      </w:tr>
    </w:tbl>
    <w:p w:rsidR="00047F5F" w:rsidRDefault="00047F5F" w:rsidP="00047F5F">
      <w:pPr>
        <w:tabs>
          <w:tab w:val="left" w:pos="851"/>
        </w:tabs>
        <w:spacing w:after="0" w:line="240" w:lineRule="auto"/>
        <w:jc w:val="both"/>
        <w:rPr>
          <w:rFonts w:ascii="Times New Roman" w:hAnsi="Times New Roman" w:cs="Times New Roman"/>
          <w:sz w:val="28"/>
          <w:szCs w:val="28"/>
        </w:rPr>
      </w:pPr>
    </w:p>
    <w:p w:rsidR="006559FE" w:rsidRDefault="006559FE" w:rsidP="00047F5F">
      <w:pPr>
        <w:tabs>
          <w:tab w:val="left" w:pos="851"/>
        </w:tabs>
        <w:spacing w:after="0" w:line="240" w:lineRule="auto"/>
        <w:jc w:val="both"/>
        <w:rPr>
          <w:rFonts w:ascii="Times New Roman" w:hAnsi="Times New Roman" w:cs="Times New Roman"/>
          <w:sz w:val="28"/>
          <w:szCs w:val="28"/>
        </w:rPr>
      </w:pPr>
    </w:p>
    <w:p w:rsidR="006559FE" w:rsidRDefault="006559FE" w:rsidP="00047F5F">
      <w:pPr>
        <w:tabs>
          <w:tab w:val="left" w:pos="851"/>
        </w:tabs>
        <w:spacing w:after="0" w:line="240" w:lineRule="auto"/>
        <w:jc w:val="both"/>
        <w:rPr>
          <w:rFonts w:ascii="Times New Roman" w:hAnsi="Times New Roman" w:cs="Times New Roman"/>
          <w:sz w:val="28"/>
          <w:szCs w:val="28"/>
        </w:rPr>
      </w:pPr>
    </w:p>
    <w:p w:rsidR="006559FE" w:rsidRDefault="006559FE"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261984" w:rsidRDefault="00261984" w:rsidP="00047F5F">
      <w:pPr>
        <w:tabs>
          <w:tab w:val="left" w:pos="851"/>
        </w:tabs>
        <w:spacing w:after="0" w:line="240" w:lineRule="auto"/>
        <w:jc w:val="both"/>
        <w:rPr>
          <w:rFonts w:ascii="Times New Roman" w:hAnsi="Times New Roman" w:cs="Times New Roman"/>
          <w:sz w:val="28"/>
          <w:szCs w:val="28"/>
        </w:rPr>
      </w:pPr>
    </w:p>
    <w:p w:rsidR="006559FE" w:rsidRPr="0003752D" w:rsidRDefault="006559FE" w:rsidP="006B4EA1">
      <w:pPr>
        <w:tabs>
          <w:tab w:val="left" w:pos="709"/>
        </w:tabs>
        <w:spacing w:after="0" w:line="240" w:lineRule="auto"/>
        <w:rPr>
          <w:rFonts w:ascii="Times New Roman" w:hAnsi="Times New Roman" w:cs="Times New Roman"/>
          <w:sz w:val="28"/>
          <w:szCs w:val="28"/>
        </w:rPr>
      </w:pPr>
    </w:p>
    <w:p w:rsidR="00C567AE" w:rsidRDefault="00C567AE" w:rsidP="006B4EA1">
      <w:pPr>
        <w:tabs>
          <w:tab w:val="left" w:pos="709"/>
        </w:tabs>
        <w:spacing w:after="0" w:line="240" w:lineRule="auto"/>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p w:rsidR="00C567AE" w:rsidRDefault="00C567AE" w:rsidP="006559FE">
      <w:pPr>
        <w:tabs>
          <w:tab w:val="left" w:pos="709"/>
        </w:tabs>
        <w:spacing w:after="0" w:line="240" w:lineRule="auto"/>
        <w:ind w:firstLine="454"/>
        <w:jc w:val="center"/>
        <w:rPr>
          <w:rFonts w:ascii="Times New Roman" w:hAnsi="Times New Roman" w:cs="Times New Roman"/>
          <w:b/>
          <w:sz w:val="28"/>
          <w:szCs w:val="28"/>
        </w:rPr>
      </w:pPr>
    </w:p>
    <w:sectPr w:rsidR="00C567AE" w:rsidSect="00380486">
      <w:headerReference w:type="default" r:id="rId14"/>
      <w:footerReference w:type="default" r:id="rId15"/>
      <w:pgSz w:w="11906" w:h="16838" w:code="9"/>
      <w:pgMar w:top="851" w:right="567" w:bottom="851"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5AB" w:rsidRDefault="00DB35AB" w:rsidP="005B603A">
      <w:pPr>
        <w:spacing w:after="0" w:line="240" w:lineRule="auto"/>
      </w:pPr>
      <w:r>
        <w:separator/>
      </w:r>
    </w:p>
  </w:endnote>
  <w:endnote w:type="continuationSeparator" w:id="1">
    <w:p w:rsidR="00DB35AB" w:rsidRDefault="00DB35AB" w:rsidP="005B6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S Mincho"/>
    <w:charset w:val="8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erif">
    <w:altName w:val="MS Mincho"/>
    <w:charset w:val="8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ondC">
    <w:altName w:val="MS Mincho"/>
    <w:charset w:val="80"/>
    <w:family w:val="decorativ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06" w:rsidRDefault="000F2706" w:rsidP="00DA3F91">
    <w:pPr>
      <w:pStyle w:val="af5"/>
    </w:pPr>
  </w:p>
  <w:p w:rsidR="000F2706" w:rsidRDefault="000F270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5AB" w:rsidRDefault="00DB35AB" w:rsidP="005B603A">
      <w:pPr>
        <w:spacing w:after="0" w:line="240" w:lineRule="auto"/>
      </w:pPr>
      <w:r>
        <w:separator/>
      </w:r>
    </w:p>
  </w:footnote>
  <w:footnote w:type="continuationSeparator" w:id="1">
    <w:p w:rsidR="00DB35AB" w:rsidRDefault="00DB35AB" w:rsidP="005B60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06" w:rsidRPr="005E32E4" w:rsidRDefault="000F2706" w:rsidP="00BF2E53">
    <w:pPr>
      <w:pStyle w:val="ad"/>
      <w:jc w:val="center"/>
      <w:rPr>
        <w:rFonts w:ascii="Times New Roman" w:hAnsi="Times New Roman"/>
        <w:sz w:val="20"/>
        <w:szCs w:val="20"/>
      </w:rPr>
    </w:pPr>
    <w:r w:rsidRPr="005E32E4">
      <w:rPr>
        <w:rFonts w:ascii="Times New Roman" w:hAnsi="Times New Roman"/>
        <w:sz w:val="20"/>
        <w:szCs w:val="20"/>
      </w:rPr>
      <w:t>Муниципальное бюджетное образовательное учреждение</w:t>
    </w:r>
  </w:p>
  <w:p w:rsidR="000F2706" w:rsidRPr="005E32E4" w:rsidRDefault="000F2706" w:rsidP="00BF2E53">
    <w:pPr>
      <w:pStyle w:val="ad"/>
      <w:jc w:val="center"/>
      <w:rPr>
        <w:rFonts w:ascii="Times New Roman" w:hAnsi="Times New Roman"/>
        <w:sz w:val="20"/>
        <w:szCs w:val="20"/>
      </w:rPr>
    </w:pPr>
    <w:r w:rsidRPr="005E32E4">
      <w:rPr>
        <w:rFonts w:ascii="Times New Roman" w:hAnsi="Times New Roman"/>
        <w:sz w:val="20"/>
        <w:szCs w:val="20"/>
      </w:rPr>
      <w:t>«Средняя общеобразовательная школа №9 с углубленным изучением предметов образовательной области «Технология»</w:t>
    </w:r>
  </w:p>
  <w:p w:rsidR="000F2706" w:rsidRPr="009F2792" w:rsidRDefault="000F2706" w:rsidP="00BF2E53">
    <w:pPr>
      <w:pStyle w:val="ad"/>
      <w:jc w:val="center"/>
      <w:rPr>
        <w:rFonts w:ascii="Times New Roman" w:hAnsi="Times New Roman"/>
      </w:rPr>
    </w:pPr>
  </w:p>
  <w:p w:rsidR="000F2706" w:rsidRDefault="000F270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0C977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nsid w:val="02C74CD5"/>
    <w:multiLevelType w:val="hybridMultilevel"/>
    <w:tmpl w:val="8092C86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04D64671"/>
    <w:multiLevelType w:val="hybridMultilevel"/>
    <w:tmpl w:val="41A4847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3B4E8C"/>
    <w:multiLevelType w:val="hybridMultilevel"/>
    <w:tmpl w:val="7FD4550E"/>
    <w:lvl w:ilvl="0" w:tplc="EE6C281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D2689E"/>
    <w:multiLevelType w:val="hybridMultilevel"/>
    <w:tmpl w:val="6902E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DB3B40"/>
    <w:multiLevelType w:val="hybridMultilevel"/>
    <w:tmpl w:val="2C8C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0B0B13"/>
    <w:multiLevelType w:val="hybridMultilevel"/>
    <w:tmpl w:val="1D42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603697"/>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0D1A48"/>
    <w:multiLevelType w:val="hybridMultilevel"/>
    <w:tmpl w:val="C8725F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3C1C24"/>
    <w:multiLevelType w:val="hybridMultilevel"/>
    <w:tmpl w:val="2D04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613FFD"/>
    <w:multiLevelType w:val="multilevel"/>
    <w:tmpl w:val="FF8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BA03F8"/>
    <w:multiLevelType w:val="hybridMultilevel"/>
    <w:tmpl w:val="5358C1C8"/>
    <w:lvl w:ilvl="0" w:tplc="983240E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FBB22D4"/>
    <w:multiLevelType w:val="hybridMultilevel"/>
    <w:tmpl w:val="958CA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CE7855"/>
    <w:multiLevelType w:val="hybridMultilevel"/>
    <w:tmpl w:val="392E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652FF8"/>
    <w:multiLevelType w:val="hybridMultilevel"/>
    <w:tmpl w:val="EA7E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B14A5D"/>
    <w:multiLevelType w:val="hybridMultilevel"/>
    <w:tmpl w:val="46A6CB2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4F02E4"/>
    <w:multiLevelType w:val="hybridMultilevel"/>
    <w:tmpl w:val="24F2B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4B40C4"/>
    <w:multiLevelType w:val="hybridMultilevel"/>
    <w:tmpl w:val="9BD233F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261267"/>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807B20"/>
    <w:multiLevelType w:val="hybridMultilevel"/>
    <w:tmpl w:val="9C04E94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2E1268"/>
    <w:multiLevelType w:val="multilevel"/>
    <w:tmpl w:val="B172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64252D"/>
    <w:multiLevelType w:val="hybridMultilevel"/>
    <w:tmpl w:val="E24E6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331C0B"/>
    <w:multiLevelType w:val="hybridMultilevel"/>
    <w:tmpl w:val="F17811A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E816495"/>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0CB3E89"/>
    <w:multiLevelType w:val="hybridMultilevel"/>
    <w:tmpl w:val="C33A1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0942E3"/>
    <w:multiLevelType w:val="hybridMultilevel"/>
    <w:tmpl w:val="6BBEF07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302D1F"/>
    <w:multiLevelType w:val="hybridMultilevel"/>
    <w:tmpl w:val="58203BC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9F36E7"/>
    <w:multiLevelType w:val="hybridMultilevel"/>
    <w:tmpl w:val="B636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BA5BA0"/>
    <w:multiLevelType w:val="hybridMultilevel"/>
    <w:tmpl w:val="1DACD062"/>
    <w:lvl w:ilvl="0" w:tplc="4BE26A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4E2382D"/>
    <w:multiLevelType w:val="hybridMultilevel"/>
    <w:tmpl w:val="8BA0023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AE4C8A"/>
    <w:multiLevelType w:val="hybridMultilevel"/>
    <w:tmpl w:val="3998DD9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3079DA"/>
    <w:multiLevelType w:val="hybridMultilevel"/>
    <w:tmpl w:val="E24E6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8741F24"/>
    <w:multiLevelType w:val="hybridMultilevel"/>
    <w:tmpl w:val="C93A5164"/>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8D34FB5"/>
    <w:multiLevelType w:val="hybridMultilevel"/>
    <w:tmpl w:val="49C445C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EC1F3E"/>
    <w:multiLevelType w:val="hybridMultilevel"/>
    <w:tmpl w:val="772E895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9C471D9"/>
    <w:multiLevelType w:val="hybridMultilevel"/>
    <w:tmpl w:val="9B2A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B470CB9"/>
    <w:multiLevelType w:val="hybridMultilevel"/>
    <w:tmpl w:val="96E662D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7E154C"/>
    <w:multiLevelType w:val="multilevel"/>
    <w:tmpl w:val="699E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E55213B"/>
    <w:multiLevelType w:val="hybridMultilevel"/>
    <w:tmpl w:val="EA36A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F5C2709"/>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12923E2"/>
    <w:multiLevelType w:val="hybridMultilevel"/>
    <w:tmpl w:val="42F06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1A95AE5"/>
    <w:multiLevelType w:val="hybridMultilevel"/>
    <w:tmpl w:val="0542F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0F78EA"/>
    <w:multiLevelType w:val="hybridMultilevel"/>
    <w:tmpl w:val="6902E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3393E2C"/>
    <w:multiLevelType w:val="hybridMultilevel"/>
    <w:tmpl w:val="CD944B8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35D41E0"/>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49872B5"/>
    <w:multiLevelType w:val="hybridMultilevel"/>
    <w:tmpl w:val="B35A1E6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4EA2BE2"/>
    <w:multiLevelType w:val="hybridMultilevel"/>
    <w:tmpl w:val="F00E0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8A334F"/>
    <w:multiLevelType w:val="hybridMultilevel"/>
    <w:tmpl w:val="4606E502"/>
    <w:lvl w:ilvl="0" w:tplc="00000003">
      <w:start w:val="1"/>
      <w:numFmt w:val="bullet"/>
      <w:lvlText w:val=""/>
      <w:lvlJc w:val="left"/>
      <w:pPr>
        <w:tabs>
          <w:tab w:val="num" w:pos="1098"/>
        </w:tabs>
        <w:ind w:left="1098" w:hanging="360"/>
      </w:pPr>
      <w:rPr>
        <w:rFonts w:ascii="Symbol" w:hAnsi="Symbol"/>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57">
    <w:nsid w:val="378646D6"/>
    <w:multiLevelType w:val="hybridMultilevel"/>
    <w:tmpl w:val="630EAA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38B370F5"/>
    <w:multiLevelType w:val="hybridMultilevel"/>
    <w:tmpl w:val="4FB64E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9FD711F"/>
    <w:multiLevelType w:val="hybridMultilevel"/>
    <w:tmpl w:val="F8BCEAD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0">
    <w:nsid w:val="3A0A4FCF"/>
    <w:multiLevelType w:val="hybridMultilevel"/>
    <w:tmpl w:val="9B2A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A6E4113"/>
    <w:multiLevelType w:val="hybridMultilevel"/>
    <w:tmpl w:val="4CA0075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A8D78EB"/>
    <w:multiLevelType w:val="hybridMultilevel"/>
    <w:tmpl w:val="5DBA28E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BE9206D"/>
    <w:multiLevelType w:val="hybridMultilevel"/>
    <w:tmpl w:val="742C46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3C9F6F1D"/>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D2D18AC"/>
    <w:multiLevelType w:val="hybridMultilevel"/>
    <w:tmpl w:val="6D6A155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D3716F3"/>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DAE739F"/>
    <w:multiLevelType w:val="hybridMultilevel"/>
    <w:tmpl w:val="F8289778"/>
    <w:lvl w:ilvl="0" w:tplc="00000003">
      <w:start w:val="1"/>
      <w:numFmt w:val="bullet"/>
      <w:lvlText w:val=""/>
      <w:lvlJc w:val="left"/>
      <w:pPr>
        <w:tabs>
          <w:tab w:val="num" w:pos="1440"/>
        </w:tabs>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3DB80CC9"/>
    <w:multiLevelType w:val="hybridMultilevel"/>
    <w:tmpl w:val="4664F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0B63DB5"/>
    <w:multiLevelType w:val="hybridMultilevel"/>
    <w:tmpl w:val="0BF4F22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0F0005C"/>
    <w:multiLevelType w:val="hybridMultilevel"/>
    <w:tmpl w:val="0682E15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24E64F4"/>
    <w:multiLevelType w:val="hybridMultilevel"/>
    <w:tmpl w:val="57A48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26B50A8"/>
    <w:multiLevelType w:val="hybridMultilevel"/>
    <w:tmpl w:val="EB06CC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3F84C2A"/>
    <w:multiLevelType w:val="hybridMultilevel"/>
    <w:tmpl w:val="3CB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5A2101D"/>
    <w:multiLevelType w:val="hybridMultilevel"/>
    <w:tmpl w:val="BD0024D4"/>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660019C"/>
    <w:multiLevelType w:val="hybridMultilevel"/>
    <w:tmpl w:val="B5BA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7C51923"/>
    <w:multiLevelType w:val="hybridMultilevel"/>
    <w:tmpl w:val="2438CB26"/>
    <w:lvl w:ilvl="0" w:tplc="04190001">
      <w:start w:val="1"/>
      <w:numFmt w:val="bullet"/>
      <w:lvlText w:val=""/>
      <w:lvlJc w:val="left"/>
      <w:pPr>
        <w:ind w:left="1099" w:hanging="360"/>
      </w:pPr>
      <w:rPr>
        <w:rFonts w:ascii="Symbol" w:hAnsi="Symbol"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77">
    <w:nsid w:val="47E55ADC"/>
    <w:multiLevelType w:val="hybridMultilevel"/>
    <w:tmpl w:val="4A08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ABB21BA"/>
    <w:multiLevelType w:val="hybridMultilevel"/>
    <w:tmpl w:val="0CB4947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B431B4C"/>
    <w:multiLevelType w:val="hybridMultilevel"/>
    <w:tmpl w:val="D1A8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D4756B9"/>
    <w:multiLevelType w:val="hybridMultilevel"/>
    <w:tmpl w:val="5358C1C8"/>
    <w:lvl w:ilvl="0" w:tplc="983240E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D5D1F9D"/>
    <w:multiLevelType w:val="hybridMultilevel"/>
    <w:tmpl w:val="EA7E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D881713"/>
    <w:multiLevelType w:val="hybridMultilevel"/>
    <w:tmpl w:val="187CC4A8"/>
    <w:lvl w:ilvl="0" w:tplc="B4F82C18">
      <w:start w:val="1"/>
      <w:numFmt w:val="decimal"/>
      <w:lvlText w:val="%1."/>
      <w:lvlJc w:val="left"/>
      <w:pPr>
        <w:ind w:left="720" w:hanging="360"/>
      </w:pPr>
      <w:rPr>
        <w:rFonts w:cs="DejaVu San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DE04D14"/>
    <w:multiLevelType w:val="hybridMultilevel"/>
    <w:tmpl w:val="9C7E0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F61754F"/>
    <w:multiLevelType w:val="hybridMultilevel"/>
    <w:tmpl w:val="4CDC2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04A5BED"/>
    <w:multiLevelType w:val="hybridMultilevel"/>
    <w:tmpl w:val="D5C8D18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05C20B1"/>
    <w:multiLevelType w:val="hybridMultilevel"/>
    <w:tmpl w:val="7D28DA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11E1FE6"/>
    <w:multiLevelType w:val="hybridMultilevel"/>
    <w:tmpl w:val="EBB4F3B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20A0D0B"/>
    <w:multiLevelType w:val="hybridMultilevel"/>
    <w:tmpl w:val="2DD8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AA014D"/>
    <w:multiLevelType w:val="hybridMultilevel"/>
    <w:tmpl w:val="4162C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4370940"/>
    <w:multiLevelType w:val="hybridMultilevel"/>
    <w:tmpl w:val="15967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6885CB4"/>
    <w:multiLevelType w:val="hybridMultilevel"/>
    <w:tmpl w:val="5816B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8131191"/>
    <w:multiLevelType w:val="hybridMultilevel"/>
    <w:tmpl w:val="393049D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4">
    <w:nsid w:val="592473EF"/>
    <w:multiLevelType w:val="hybridMultilevel"/>
    <w:tmpl w:val="BBBCB94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B88449F"/>
    <w:multiLevelType w:val="hybridMultilevel"/>
    <w:tmpl w:val="75E8B00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BF4626D"/>
    <w:multiLevelType w:val="hybridMultilevel"/>
    <w:tmpl w:val="9904D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C876BBD"/>
    <w:multiLevelType w:val="hybridMultilevel"/>
    <w:tmpl w:val="F00E0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C8E6F73"/>
    <w:multiLevelType w:val="hybridMultilevel"/>
    <w:tmpl w:val="2A509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DD906BC"/>
    <w:multiLevelType w:val="hybridMultilevel"/>
    <w:tmpl w:val="08CE06D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5EDE29FC"/>
    <w:multiLevelType w:val="hybridMultilevel"/>
    <w:tmpl w:val="92D0C3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F046B78"/>
    <w:multiLevelType w:val="hybridMultilevel"/>
    <w:tmpl w:val="2D04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06F57B8"/>
    <w:multiLevelType w:val="hybridMultilevel"/>
    <w:tmpl w:val="4664F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10D0B39"/>
    <w:multiLevelType w:val="hybridMultilevel"/>
    <w:tmpl w:val="1DACD062"/>
    <w:lvl w:ilvl="0" w:tplc="4BE26A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61584762"/>
    <w:multiLevelType w:val="hybridMultilevel"/>
    <w:tmpl w:val="8EA84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1C464FA"/>
    <w:multiLevelType w:val="hybridMultilevel"/>
    <w:tmpl w:val="B5BA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1D16CED"/>
    <w:multiLevelType w:val="hybridMultilevel"/>
    <w:tmpl w:val="1D50CC6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2911A3D"/>
    <w:multiLevelType w:val="hybridMultilevel"/>
    <w:tmpl w:val="95E88A6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2A76E71"/>
    <w:multiLevelType w:val="hybridMultilevel"/>
    <w:tmpl w:val="92D0C3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30461B9"/>
    <w:multiLevelType w:val="hybridMultilevel"/>
    <w:tmpl w:val="6BB6C6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3910B96"/>
    <w:multiLevelType w:val="multilevel"/>
    <w:tmpl w:val="52E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4FB4B99"/>
    <w:multiLevelType w:val="hybridMultilevel"/>
    <w:tmpl w:val="D7FC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5180DA3"/>
    <w:multiLevelType w:val="hybridMultilevel"/>
    <w:tmpl w:val="187CC4A8"/>
    <w:lvl w:ilvl="0" w:tplc="B4F82C18">
      <w:start w:val="1"/>
      <w:numFmt w:val="decimal"/>
      <w:lvlText w:val="%1."/>
      <w:lvlJc w:val="left"/>
      <w:pPr>
        <w:ind w:left="720" w:hanging="360"/>
      </w:pPr>
      <w:rPr>
        <w:rFonts w:cs="DejaVu San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57F0242"/>
    <w:multiLevelType w:val="hybridMultilevel"/>
    <w:tmpl w:val="81366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6342365"/>
    <w:multiLevelType w:val="hybridMultilevel"/>
    <w:tmpl w:val="305EF5F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63D7BEE"/>
    <w:multiLevelType w:val="multilevel"/>
    <w:tmpl w:val="5820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65B0592"/>
    <w:multiLevelType w:val="hybridMultilevel"/>
    <w:tmpl w:val="B83662C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683742A"/>
    <w:multiLevelType w:val="hybridMultilevel"/>
    <w:tmpl w:val="87CE6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77B276D"/>
    <w:multiLevelType w:val="hybridMultilevel"/>
    <w:tmpl w:val="8F8C54C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A3A77C2"/>
    <w:multiLevelType w:val="hybridMultilevel"/>
    <w:tmpl w:val="1A5C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B0436ED"/>
    <w:multiLevelType w:val="hybridMultilevel"/>
    <w:tmpl w:val="A110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B8F23AB"/>
    <w:multiLevelType w:val="hybridMultilevel"/>
    <w:tmpl w:val="29504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C9C5ECD"/>
    <w:multiLevelType w:val="hybridMultilevel"/>
    <w:tmpl w:val="5C90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DAA5AE8"/>
    <w:multiLevelType w:val="hybridMultilevel"/>
    <w:tmpl w:val="92D0C3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DE8279F"/>
    <w:multiLevelType w:val="hybridMultilevel"/>
    <w:tmpl w:val="7FD4550E"/>
    <w:lvl w:ilvl="0" w:tplc="EE6C281C">
      <w:start w:val="1"/>
      <w:numFmt w:val="decimal"/>
      <w:lvlText w:val="%1."/>
      <w:lvlJc w:val="left"/>
      <w:pPr>
        <w:ind w:left="643"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DF34DBF"/>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1A219C7"/>
    <w:multiLevelType w:val="hybridMultilevel"/>
    <w:tmpl w:val="34CAA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29E6229"/>
    <w:multiLevelType w:val="hybridMultilevel"/>
    <w:tmpl w:val="261445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8">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4635B20"/>
    <w:multiLevelType w:val="hybridMultilevel"/>
    <w:tmpl w:val="1BCCCA78"/>
    <w:lvl w:ilvl="0" w:tplc="67E09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5D37958"/>
    <w:multiLevelType w:val="hybridMultilevel"/>
    <w:tmpl w:val="D3EA6DD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5E35636"/>
    <w:multiLevelType w:val="hybridMultilevel"/>
    <w:tmpl w:val="4A08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69A3386"/>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69A414B"/>
    <w:multiLevelType w:val="hybridMultilevel"/>
    <w:tmpl w:val="42F06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8505811"/>
    <w:multiLevelType w:val="hybridMultilevel"/>
    <w:tmpl w:val="86D03D4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8F63600"/>
    <w:multiLevelType w:val="hybridMultilevel"/>
    <w:tmpl w:val="DCEA8C0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95C7E21"/>
    <w:multiLevelType w:val="hybridMultilevel"/>
    <w:tmpl w:val="2E90D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9F876B2"/>
    <w:multiLevelType w:val="hybridMultilevel"/>
    <w:tmpl w:val="5358C1C8"/>
    <w:lvl w:ilvl="0" w:tplc="983240E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7AA97F43"/>
    <w:multiLevelType w:val="hybridMultilevel"/>
    <w:tmpl w:val="DF84697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AD62DCA"/>
    <w:multiLevelType w:val="hybridMultilevel"/>
    <w:tmpl w:val="C11E340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AE20AA5"/>
    <w:multiLevelType w:val="hybridMultilevel"/>
    <w:tmpl w:val="2C8C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CA105FA"/>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E0C6111"/>
    <w:multiLevelType w:val="hybridMultilevel"/>
    <w:tmpl w:val="0B865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E5C51CA"/>
    <w:multiLevelType w:val="hybridMultilevel"/>
    <w:tmpl w:val="12780AB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F6776F6"/>
    <w:multiLevelType w:val="hybridMultilevel"/>
    <w:tmpl w:val="0D2A794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FD5730D"/>
    <w:multiLevelType w:val="hybridMultilevel"/>
    <w:tmpl w:val="06CE6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4">
    <w:abstractNumId w:val="46"/>
  </w:num>
  <w:num w:numId="5">
    <w:abstractNumId w:val="1"/>
  </w:num>
  <w:num w:numId="6">
    <w:abstractNumId w:val="2"/>
  </w:num>
  <w:num w:numId="7">
    <w:abstractNumId w:val="3"/>
  </w:num>
  <w:num w:numId="8">
    <w:abstractNumId w:val="4"/>
  </w:num>
  <w:num w:numId="9">
    <w:abstractNumId w:val="5"/>
  </w:num>
  <w:num w:numId="10">
    <w:abstractNumId w:val="8"/>
  </w:num>
  <w:num w:numId="11">
    <w:abstractNumId w:val="137"/>
  </w:num>
  <w:num w:numId="12">
    <w:abstractNumId w:val="100"/>
  </w:num>
  <w:num w:numId="13">
    <w:abstractNumId w:val="52"/>
  </w:num>
  <w:num w:numId="14">
    <w:abstractNumId w:val="93"/>
  </w:num>
  <w:num w:numId="15">
    <w:abstractNumId w:val="21"/>
  </w:num>
  <w:num w:numId="16">
    <w:abstractNumId w:val="43"/>
  </w:num>
  <w:num w:numId="17">
    <w:abstractNumId w:val="71"/>
  </w:num>
  <w:num w:numId="18">
    <w:abstractNumId w:val="112"/>
  </w:num>
  <w:num w:numId="19">
    <w:abstractNumId w:val="131"/>
  </w:num>
  <w:num w:numId="20">
    <w:abstractNumId w:val="75"/>
  </w:num>
  <w:num w:numId="21">
    <w:abstractNumId w:val="39"/>
  </w:num>
  <w:num w:numId="22">
    <w:abstractNumId w:val="97"/>
  </w:num>
  <w:num w:numId="23">
    <w:abstractNumId w:val="133"/>
  </w:num>
  <w:num w:numId="24">
    <w:abstractNumId w:val="68"/>
  </w:num>
  <w:num w:numId="25">
    <w:abstractNumId w:val="12"/>
  </w:num>
  <w:num w:numId="26">
    <w:abstractNumId w:val="13"/>
  </w:num>
  <w:num w:numId="27">
    <w:abstractNumId w:val="81"/>
  </w:num>
  <w:num w:numId="28">
    <w:abstractNumId w:val="136"/>
  </w:num>
  <w:num w:numId="29">
    <w:abstractNumId w:val="24"/>
  </w:num>
  <w:num w:numId="30">
    <w:abstractNumId w:val="31"/>
  </w:num>
  <w:num w:numId="31">
    <w:abstractNumId w:val="26"/>
  </w:num>
  <w:num w:numId="32">
    <w:abstractNumId w:val="64"/>
  </w:num>
  <w:num w:numId="33">
    <w:abstractNumId w:val="47"/>
  </w:num>
  <w:num w:numId="34">
    <w:abstractNumId w:val="54"/>
  </w:num>
  <w:num w:numId="35">
    <w:abstractNumId w:val="128"/>
  </w:num>
  <w:num w:numId="36">
    <w:abstractNumId w:val="142"/>
  </w:num>
  <w:num w:numId="37">
    <w:abstractNumId w:val="32"/>
  </w:num>
  <w:num w:numId="38">
    <w:abstractNumId w:val="119"/>
  </w:num>
  <w:num w:numId="39">
    <w:abstractNumId w:val="83"/>
  </w:num>
  <w:num w:numId="40">
    <w:abstractNumId w:val="146"/>
  </w:num>
  <w:num w:numId="41">
    <w:abstractNumId w:val="113"/>
  </w:num>
  <w:num w:numId="42">
    <w:abstractNumId w:val="73"/>
  </w:num>
  <w:num w:numId="43">
    <w:abstractNumId w:val="57"/>
  </w:num>
  <w:num w:numId="44">
    <w:abstractNumId w:val="59"/>
  </w:num>
  <w:num w:numId="45">
    <w:abstractNumId w:val="89"/>
  </w:num>
  <w:num w:numId="46">
    <w:abstractNumId w:val="143"/>
  </w:num>
  <w:num w:numId="47">
    <w:abstractNumId w:val="49"/>
  </w:num>
  <w:num w:numId="48">
    <w:abstractNumId w:val="14"/>
  </w:num>
  <w:num w:numId="49">
    <w:abstractNumId w:val="122"/>
  </w:num>
  <w:num w:numId="50">
    <w:abstractNumId w:val="76"/>
  </w:num>
  <w:num w:numId="51">
    <w:abstractNumId w:val="63"/>
  </w:num>
  <w:num w:numId="52">
    <w:abstractNumId w:val="127"/>
  </w:num>
  <w:num w:numId="53">
    <w:abstractNumId w:val="111"/>
  </w:num>
  <w:num w:numId="54">
    <w:abstractNumId w:val="84"/>
  </w:num>
  <w:num w:numId="55">
    <w:abstractNumId w:val="79"/>
  </w:num>
  <w:num w:numId="56">
    <w:abstractNumId w:val="120"/>
  </w:num>
  <w:num w:numId="57">
    <w:abstractNumId w:val="88"/>
  </w:num>
  <w:num w:numId="58">
    <w:abstractNumId w:val="96"/>
  </w:num>
  <w:num w:numId="59">
    <w:abstractNumId w:val="17"/>
  </w:num>
  <w:num w:numId="60">
    <w:abstractNumId w:val="121"/>
  </w:num>
  <w:num w:numId="61">
    <w:abstractNumId w:val="129"/>
  </w:num>
  <w:num w:numId="62">
    <w:abstractNumId w:val="99"/>
  </w:num>
  <w:num w:numId="63">
    <w:abstractNumId w:val="58"/>
  </w:num>
  <w:num w:numId="64">
    <w:abstractNumId w:val="104"/>
  </w:num>
  <w:num w:numId="65">
    <w:abstractNumId w:val="20"/>
  </w:num>
  <w:num w:numId="66">
    <w:abstractNumId w:val="78"/>
  </w:num>
  <w:num w:numId="67">
    <w:abstractNumId w:val="72"/>
  </w:num>
  <w:num w:numId="68">
    <w:abstractNumId w:val="37"/>
  </w:num>
  <w:num w:numId="69">
    <w:abstractNumId w:val="92"/>
  </w:num>
  <w:num w:numId="70">
    <w:abstractNumId w:val="106"/>
  </w:num>
  <w:num w:numId="71">
    <w:abstractNumId w:val="36"/>
  </w:num>
  <w:num w:numId="72">
    <w:abstractNumId w:val="41"/>
  </w:num>
  <w:num w:numId="73">
    <w:abstractNumId w:val="85"/>
  </w:num>
  <w:num w:numId="74">
    <w:abstractNumId w:val="109"/>
  </w:num>
  <w:num w:numId="75">
    <w:abstractNumId w:val="51"/>
  </w:num>
  <w:num w:numId="76">
    <w:abstractNumId w:val="10"/>
  </w:num>
  <w:num w:numId="77">
    <w:abstractNumId w:val="144"/>
  </w:num>
  <w:num w:numId="78">
    <w:abstractNumId w:val="30"/>
  </w:num>
  <w:num w:numId="79">
    <w:abstractNumId w:val="25"/>
  </w:num>
  <w:num w:numId="80">
    <w:abstractNumId w:val="23"/>
  </w:num>
  <w:num w:numId="81">
    <w:abstractNumId w:val="145"/>
  </w:num>
  <w:num w:numId="82">
    <w:abstractNumId w:val="94"/>
  </w:num>
  <w:num w:numId="83">
    <w:abstractNumId w:val="62"/>
  </w:num>
  <w:num w:numId="84">
    <w:abstractNumId w:val="135"/>
  </w:num>
  <w:num w:numId="85">
    <w:abstractNumId w:val="67"/>
  </w:num>
  <w:num w:numId="86">
    <w:abstractNumId w:val="16"/>
  </w:num>
  <w:num w:numId="87">
    <w:abstractNumId w:val="114"/>
  </w:num>
  <w:num w:numId="88">
    <w:abstractNumId w:val="107"/>
  </w:num>
  <w:num w:numId="89">
    <w:abstractNumId w:val="130"/>
  </w:num>
  <w:num w:numId="90">
    <w:abstractNumId w:val="140"/>
  </w:num>
  <w:num w:numId="91">
    <w:abstractNumId w:val="33"/>
  </w:num>
  <w:num w:numId="92">
    <w:abstractNumId w:val="42"/>
  </w:num>
  <w:num w:numId="93">
    <w:abstractNumId w:val="139"/>
  </w:num>
  <w:num w:numId="94">
    <w:abstractNumId w:val="74"/>
  </w:num>
  <w:num w:numId="95">
    <w:abstractNumId w:val="65"/>
  </w:num>
  <w:num w:numId="96">
    <w:abstractNumId w:val="38"/>
  </w:num>
  <w:num w:numId="97">
    <w:abstractNumId w:val="70"/>
  </w:num>
  <w:num w:numId="98">
    <w:abstractNumId w:val="124"/>
  </w:num>
  <w:num w:numId="99">
    <w:abstractNumId w:val="69"/>
  </w:num>
  <w:num w:numId="100">
    <w:abstractNumId w:val="116"/>
  </w:num>
  <w:num w:numId="101">
    <w:abstractNumId w:val="87"/>
  </w:num>
  <w:num w:numId="102">
    <w:abstractNumId w:val="27"/>
  </w:num>
  <w:num w:numId="103">
    <w:abstractNumId w:val="134"/>
  </w:num>
  <w:num w:numId="104">
    <w:abstractNumId w:val="95"/>
  </w:num>
  <w:num w:numId="105">
    <w:abstractNumId w:val="118"/>
  </w:num>
  <w:num w:numId="106">
    <w:abstractNumId w:val="44"/>
  </w:num>
  <w:num w:numId="107">
    <w:abstractNumId w:val="40"/>
  </w:num>
  <w:num w:numId="108">
    <w:abstractNumId w:val="56"/>
  </w:num>
  <w:num w:numId="109">
    <w:abstractNumId w:val="61"/>
  </w:num>
  <w:num w:numId="110">
    <w:abstractNumId w:val="53"/>
  </w:num>
  <w:num w:numId="111">
    <w:abstractNumId w:val="34"/>
  </w:num>
  <w:num w:numId="112">
    <w:abstractNumId w:val="110"/>
  </w:num>
  <w:num w:numId="113">
    <w:abstractNumId w:val="28"/>
  </w:num>
  <w:num w:numId="114">
    <w:abstractNumId w:val="45"/>
  </w:num>
  <w:num w:numId="115">
    <w:abstractNumId w:val="115"/>
  </w:num>
  <w:num w:numId="116">
    <w:abstractNumId w:val="18"/>
  </w:num>
  <w:num w:numId="117">
    <w:abstractNumId w:val="126"/>
  </w:num>
  <w:num w:numId="118">
    <w:abstractNumId w:val="98"/>
  </w:num>
  <w:num w:numId="119">
    <w:abstractNumId w:val="9"/>
  </w:num>
  <w:num w:numId="120">
    <w:abstractNumId w:val="91"/>
  </w:num>
  <w:num w:numId="121">
    <w:abstractNumId w:val="117"/>
  </w:num>
  <w:num w:numId="122">
    <w:abstractNumId w:val="35"/>
  </w:num>
  <w:num w:numId="123">
    <w:abstractNumId w:val="90"/>
  </w:num>
  <w:num w:numId="124">
    <w:abstractNumId w:val="86"/>
  </w:num>
  <w:num w:numId="125">
    <w:abstractNumId w:val="108"/>
  </w:num>
  <w:num w:numId="126">
    <w:abstractNumId w:val="66"/>
  </w:num>
  <w:num w:numId="127">
    <w:abstractNumId w:val="15"/>
  </w:num>
  <w:num w:numId="128">
    <w:abstractNumId w:val="125"/>
  </w:num>
  <w:num w:numId="129">
    <w:abstractNumId w:val="132"/>
  </w:num>
  <w:num w:numId="130">
    <w:abstractNumId w:val="123"/>
  </w:num>
  <w:num w:numId="131">
    <w:abstractNumId w:val="60"/>
  </w:num>
  <w:num w:numId="132">
    <w:abstractNumId w:val="101"/>
  </w:num>
  <w:num w:numId="133">
    <w:abstractNumId w:val="103"/>
  </w:num>
  <w:num w:numId="134">
    <w:abstractNumId w:val="82"/>
  </w:num>
  <w:num w:numId="135">
    <w:abstractNumId w:val="77"/>
  </w:num>
  <w:num w:numId="136">
    <w:abstractNumId w:val="105"/>
  </w:num>
  <w:num w:numId="137">
    <w:abstractNumId w:val="29"/>
  </w:num>
  <w:num w:numId="138">
    <w:abstractNumId w:val="55"/>
  </w:num>
  <w:num w:numId="139">
    <w:abstractNumId w:val="48"/>
  </w:num>
  <w:num w:numId="140">
    <w:abstractNumId w:val="102"/>
  </w:num>
  <w:num w:numId="141">
    <w:abstractNumId w:val="50"/>
  </w:num>
  <w:num w:numId="142">
    <w:abstractNumId w:val="141"/>
  </w:num>
  <w:num w:numId="143">
    <w:abstractNumId w:val="22"/>
  </w:num>
  <w:num w:numId="144">
    <w:abstractNumId w:val="11"/>
  </w:num>
  <w:num w:numId="145">
    <w:abstractNumId w:val="19"/>
  </w:num>
  <w:num w:numId="146">
    <w:abstractNumId w:val="138"/>
  </w:num>
  <w:num w:numId="147">
    <w:abstractNumId w:val="80"/>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F2E95"/>
    <w:rsid w:val="00001B5B"/>
    <w:rsid w:val="0000519F"/>
    <w:rsid w:val="00013B65"/>
    <w:rsid w:val="00025083"/>
    <w:rsid w:val="00035A5D"/>
    <w:rsid w:val="0003752D"/>
    <w:rsid w:val="00047F5F"/>
    <w:rsid w:val="00053209"/>
    <w:rsid w:val="00053226"/>
    <w:rsid w:val="00056523"/>
    <w:rsid w:val="00056C16"/>
    <w:rsid w:val="000628BC"/>
    <w:rsid w:val="00066F7A"/>
    <w:rsid w:val="0006772A"/>
    <w:rsid w:val="0007364E"/>
    <w:rsid w:val="00075C49"/>
    <w:rsid w:val="000814C5"/>
    <w:rsid w:val="00084B8E"/>
    <w:rsid w:val="00090CB2"/>
    <w:rsid w:val="000A02E6"/>
    <w:rsid w:val="000A5800"/>
    <w:rsid w:val="000C232F"/>
    <w:rsid w:val="000C3878"/>
    <w:rsid w:val="000C4F3F"/>
    <w:rsid w:val="000C6F33"/>
    <w:rsid w:val="000E3E3D"/>
    <w:rsid w:val="000E6E8E"/>
    <w:rsid w:val="000E75ED"/>
    <w:rsid w:val="000F11F4"/>
    <w:rsid w:val="000F2706"/>
    <w:rsid w:val="000F38B4"/>
    <w:rsid w:val="000F4A60"/>
    <w:rsid w:val="00111DC7"/>
    <w:rsid w:val="001157E4"/>
    <w:rsid w:val="00126CC5"/>
    <w:rsid w:val="00126FF4"/>
    <w:rsid w:val="0014101B"/>
    <w:rsid w:val="001423E5"/>
    <w:rsid w:val="00151E7B"/>
    <w:rsid w:val="001533F8"/>
    <w:rsid w:val="00165D2C"/>
    <w:rsid w:val="00180862"/>
    <w:rsid w:val="00182C3C"/>
    <w:rsid w:val="001868AA"/>
    <w:rsid w:val="00186EAC"/>
    <w:rsid w:val="00193B6A"/>
    <w:rsid w:val="00196AAD"/>
    <w:rsid w:val="001A3B0F"/>
    <w:rsid w:val="001A4477"/>
    <w:rsid w:val="001A52FE"/>
    <w:rsid w:val="001B4ABC"/>
    <w:rsid w:val="001B4E8C"/>
    <w:rsid w:val="001B53B2"/>
    <w:rsid w:val="001C17D3"/>
    <w:rsid w:val="001C1807"/>
    <w:rsid w:val="001C31C1"/>
    <w:rsid w:val="001C3C7A"/>
    <w:rsid w:val="001C5728"/>
    <w:rsid w:val="001D7E97"/>
    <w:rsid w:val="001E0335"/>
    <w:rsid w:val="001F0194"/>
    <w:rsid w:val="001F20FE"/>
    <w:rsid w:val="001F2E95"/>
    <w:rsid w:val="001F7CFF"/>
    <w:rsid w:val="00203559"/>
    <w:rsid w:val="00203582"/>
    <w:rsid w:val="002046AD"/>
    <w:rsid w:val="00204E55"/>
    <w:rsid w:val="00211B5A"/>
    <w:rsid w:val="0021310F"/>
    <w:rsid w:val="002232FC"/>
    <w:rsid w:val="002247A6"/>
    <w:rsid w:val="0022627F"/>
    <w:rsid w:val="00231C91"/>
    <w:rsid w:val="002337EB"/>
    <w:rsid w:val="00235A51"/>
    <w:rsid w:val="00244161"/>
    <w:rsid w:val="002545CB"/>
    <w:rsid w:val="00255477"/>
    <w:rsid w:val="00261984"/>
    <w:rsid w:val="002627B2"/>
    <w:rsid w:val="00270A9C"/>
    <w:rsid w:val="0027198B"/>
    <w:rsid w:val="00273526"/>
    <w:rsid w:val="00283510"/>
    <w:rsid w:val="002927AA"/>
    <w:rsid w:val="00292C18"/>
    <w:rsid w:val="00293201"/>
    <w:rsid w:val="00295785"/>
    <w:rsid w:val="002A0E88"/>
    <w:rsid w:val="002A6ABF"/>
    <w:rsid w:val="002B14F4"/>
    <w:rsid w:val="002B250B"/>
    <w:rsid w:val="002B62DB"/>
    <w:rsid w:val="002C066F"/>
    <w:rsid w:val="002D500A"/>
    <w:rsid w:val="002E1258"/>
    <w:rsid w:val="002E33AB"/>
    <w:rsid w:val="002E447C"/>
    <w:rsid w:val="002E4FB7"/>
    <w:rsid w:val="002E5BF6"/>
    <w:rsid w:val="002F0D7F"/>
    <w:rsid w:val="002F6E14"/>
    <w:rsid w:val="00304E12"/>
    <w:rsid w:val="00310664"/>
    <w:rsid w:val="003107F6"/>
    <w:rsid w:val="00322A52"/>
    <w:rsid w:val="003252CC"/>
    <w:rsid w:val="00332302"/>
    <w:rsid w:val="00340958"/>
    <w:rsid w:val="00343135"/>
    <w:rsid w:val="00364E40"/>
    <w:rsid w:val="00373ECC"/>
    <w:rsid w:val="00380486"/>
    <w:rsid w:val="0039175F"/>
    <w:rsid w:val="00393739"/>
    <w:rsid w:val="00393AA4"/>
    <w:rsid w:val="0039432E"/>
    <w:rsid w:val="003A3AEF"/>
    <w:rsid w:val="003A47EC"/>
    <w:rsid w:val="003A5985"/>
    <w:rsid w:val="003B5821"/>
    <w:rsid w:val="003B6310"/>
    <w:rsid w:val="003B79EE"/>
    <w:rsid w:val="003B7EE2"/>
    <w:rsid w:val="003C1815"/>
    <w:rsid w:val="003C21C2"/>
    <w:rsid w:val="003D584A"/>
    <w:rsid w:val="003D61D0"/>
    <w:rsid w:val="003E3ED3"/>
    <w:rsid w:val="003F73B1"/>
    <w:rsid w:val="003F7E68"/>
    <w:rsid w:val="004000F4"/>
    <w:rsid w:val="00401F87"/>
    <w:rsid w:val="00404175"/>
    <w:rsid w:val="004100CD"/>
    <w:rsid w:val="00412223"/>
    <w:rsid w:val="0043069C"/>
    <w:rsid w:val="00430E94"/>
    <w:rsid w:val="00431D1C"/>
    <w:rsid w:val="004320F3"/>
    <w:rsid w:val="00442577"/>
    <w:rsid w:val="0044341C"/>
    <w:rsid w:val="004476DF"/>
    <w:rsid w:val="004546E0"/>
    <w:rsid w:val="00455F6F"/>
    <w:rsid w:val="00457800"/>
    <w:rsid w:val="00471E29"/>
    <w:rsid w:val="004770DE"/>
    <w:rsid w:val="004905E6"/>
    <w:rsid w:val="004A64E9"/>
    <w:rsid w:val="004A7770"/>
    <w:rsid w:val="004B16A3"/>
    <w:rsid w:val="004B3F01"/>
    <w:rsid w:val="004B549A"/>
    <w:rsid w:val="004B7C6B"/>
    <w:rsid w:val="004C12CB"/>
    <w:rsid w:val="004C5C20"/>
    <w:rsid w:val="004D114D"/>
    <w:rsid w:val="004D63F9"/>
    <w:rsid w:val="004D7339"/>
    <w:rsid w:val="004E42A1"/>
    <w:rsid w:val="004F4F33"/>
    <w:rsid w:val="00503EDE"/>
    <w:rsid w:val="0050618C"/>
    <w:rsid w:val="00512C8B"/>
    <w:rsid w:val="00523F66"/>
    <w:rsid w:val="005309C2"/>
    <w:rsid w:val="00542E2C"/>
    <w:rsid w:val="00560329"/>
    <w:rsid w:val="005634B3"/>
    <w:rsid w:val="0056723E"/>
    <w:rsid w:val="005718CE"/>
    <w:rsid w:val="00581AE9"/>
    <w:rsid w:val="00583E29"/>
    <w:rsid w:val="00587D83"/>
    <w:rsid w:val="0059228B"/>
    <w:rsid w:val="00597E5C"/>
    <w:rsid w:val="005B1534"/>
    <w:rsid w:val="005B2919"/>
    <w:rsid w:val="005B603A"/>
    <w:rsid w:val="005C4156"/>
    <w:rsid w:val="005D50FD"/>
    <w:rsid w:val="005D741E"/>
    <w:rsid w:val="005E0517"/>
    <w:rsid w:val="005E7BAF"/>
    <w:rsid w:val="005F0224"/>
    <w:rsid w:val="005F4405"/>
    <w:rsid w:val="0060146F"/>
    <w:rsid w:val="0060725A"/>
    <w:rsid w:val="00611BC7"/>
    <w:rsid w:val="00613475"/>
    <w:rsid w:val="00621013"/>
    <w:rsid w:val="00621306"/>
    <w:rsid w:val="006247C5"/>
    <w:rsid w:val="00624F21"/>
    <w:rsid w:val="00626DC7"/>
    <w:rsid w:val="006313B7"/>
    <w:rsid w:val="00640828"/>
    <w:rsid w:val="006429A5"/>
    <w:rsid w:val="00645482"/>
    <w:rsid w:val="00646C80"/>
    <w:rsid w:val="00653B0D"/>
    <w:rsid w:val="00654412"/>
    <w:rsid w:val="00654566"/>
    <w:rsid w:val="006559FE"/>
    <w:rsid w:val="006617AA"/>
    <w:rsid w:val="006766B4"/>
    <w:rsid w:val="0068483F"/>
    <w:rsid w:val="00685401"/>
    <w:rsid w:val="00686181"/>
    <w:rsid w:val="00686E64"/>
    <w:rsid w:val="0069714B"/>
    <w:rsid w:val="006B0C72"/>
    <w:rsid w:val="006B18B4"/>
    <w:rsid w:val="006B2C5E"/>
    <w:rsid w:val="006B4EA1"/>
    <w:rsid w:val="006B7775"/>
    <w:rsid w:val="006C32DE"/>
    <w:rsid w:val="006D0A59"/>
    <w:rsid w:val="006D7038"/>
    <w:rsid w:val="006E02BB"/>
    <w:rsid w:val="00703B2D"/>
    <w:rsid w:val="007163F3"/>
    <w:rsid w:val="00727240"/>
    <w:rsid w:val="00737BD0"/>
    <w:rsid w:val="00744A72"/>
    <w:rsid w:val="00745482"/>
    <w:rsid w:val="00745F49"/>
    <w:rsid w:val="00746B43"/>
    <w:rsid w:val="00753BF0"/>
    <w:rsid w:val="00755B4D"/>
    <w:rsid w:val="00765869"/>
    <w:rsid w:val="0077250F"/>
    <w:rsid w:val="00776452"/>
    <w:rsid w:val="007B1F4C"/>
    <w:rsid w:val="007B32CD"/>
    <w:rsid w:val="007B3BA8"/>
    <w:rsid w:val="007B44D2"/>
    <w:rsid w:val="007B7A6E"/>
    <w:rsid w:val="007C12DA"/>
    <w:rsid w:val="007D33C5"/>
    <w:rsid w:val="007E3E85"/>
    <w:rsid w:val="008035F5"/>
    <w:rsid w:val="00823A13"/>
    <w:rsid w:val="00825B45"/>
    <w:rsid w:val="00835933"/>
    <w:rsid w:val="00837F9E"/>
    <w:rsid w:val="008411DA"/>
    <w:rsid w:val="00847927"/>
    <w:rsid w:val="00850A27"/>
    <w:rsid w:val="00855260"/>
    <w:rsid w:val="00863663"/>
    <w:rsid w:val="008652E7"/>
    <w:rsid w:val="008658E5"/>
    <w:rsid w:val="0088062F"/>
    <w:rsid w:val="00887D2D"/>
    <w:rsid w:val="00891D76"/>
    <w:rsid w:val="008926A8"/>
    <w:rsid w:val="008938D6"/>
    <w:rsid w:val="00896FC2"/>
    <w:rsid w:val="008A1290"/>
    <w:rsid w:val="008A16F8"/>
    <w:rsid w:val="008A5B04"/>
    <w:rsid w:val="008B4625"/>
    <w:rsid w:val="008C6E82"/>
    <w:rsid w:val="008C7BB9"/>
    <w:rsid w:val="008D36D4"/>
    <w:rsid w:val="008D3CAB"/>
    <w:rsid w:val="008D4935"/>
    <w:rsid w:val="008D4ADF"/>
    <w:rsid w:val="008F0253"/>
    <w:rsid w:val="008F70F4"/>
    <w:rsid w:val="00907DC1"/>
    <w:rsid w:val="00911451"/>
    <w:rsid w:val="0091153C"/>
    <w:rsid w:val="00913BC3"/>
    <w:rsid w:val="0092493B"/>
    <w:rsid w:val="009259D5"/>
    <w:rsid w:val="00931993"/>
    <w:rsid w:val="0093208C"/>
    <w:rsid w:val="0094215A"/>
    <w:rsid w:val="00944C82"/>
    <w:rsid w:val="00950C4E"/>
    <w:rsid w:val="00954F3C"/>
    <w:rsid w:val="009612B0"/>
    <w:rsid w:val="009651D4"/>
    <w:rsid w:val="00966565"/>
    <w:rsid w:val="00966D95"/>
    <w:rsid w:val="00972F8C"/>
    <w:rsid w:val="0097417F"/>
    <w:rsid w:val="00981059"/>
    <w:rsid w:val="009A453F"/>
    <w:rsid w:val="009A753C"/>
    <w:rsid w:val="009D004C"/>
    <w:rsid w:val="009D02D6"/>
    <w:rsid w:val="009D4CA4"/>
    <w:rsid w:val="009D7974"/>
    <w:rsid w:val="009E11D1"/>
    <w:rsid w:val="009E16B8"/>
    <w:rsid w:val="009E5043"/>
    <w:rsid w:val="009E58D8"/>
    <w:rsid w:val="009E7702"/>
    <w:rsid w:val="009F7EEA"/>
    <w:rsid w:val="009F7FD7"/>
    <w:rsid w:val="00A00FAD"/>
    <w:rsid w:val="00A020F9"/>
    <w:rsid w:val="00A02797"/>
    <w:rsid w:val="00A13011"/>
    <w:rsid w:val="00A2425A"/>
    <w:rsid w:val="00A246E4"/>
    <w:rsid w:val="00A3135B"/>
    <w:rsid w:val="00A32599"/>
    <w:rsid w:val="00A424DB"/>
    <w:rsid w:val="00A43F55"/>
    <w:rsid w:val="00A44FCC"/>
    <w:rsid w:val="00A4560F"/>
    <w:rsid w:val="00A45730"/>
    <w:rsid w:val="00A5454B"/>
    <w:rsid w:val="00A63865"/>
    <w:rsid w:val="00A716AE"/>
    <w:rsid w:val="00A83717"/>
    <w:rsid w:val="00A85E46"/>
    <w:rsid w:val="00AA47F8"/>
    <w:rsid w:val="00AB25F2"/>
    <w:rsid w:val="00AC5F1B"/>
    <w:rsid w:val="00AC78F0"/>
    <w:rsid w:val="00AD06B8"/>
    <w:rsid w:val="00AD761D"/>
    <w:rsid w:val="00AF578C"/>
    <w:rsid w:val="00B01427"/>
    <w:rsid w:val="00B10194"/>
    <w:rsid w:val="00B11060"/>
    <w:rsid w:val="00B254F8"/>
    <w:rsid w:val="00B301D6"/>
    <w:rsid w:val="00B45A0B"/>
    <w:rsid w:val="00B5407D"/>
    <w:rsid w:val="00B6500B"/>
    <w:rsid w:val="00B830F4"/>
    <w:rsid w:val="00B87999"/>
    <w:rsid w:val="00B950DC"/>
    <w:rsid w:val="00BA77B2"/>
    <w:rsid w:val="00BB1FF4"/>
    <w:rsid w:val="00BD110B"/>
    <w:rsid w:val="00BD2C26"/>
    <w:rsid w:val="00BD3C61"/>
    <w:rsid w:val="00BD5160"/>
    <w:rsid w:val="00BD55CA"/>
    <w:rsid w:val="00BE6AF7"/>
    <w:rsid w:val="00BF2E53"/>
    <w:rsid w:val="00BF3477"/>
    <w:rsid w:val="00C013DA"/>
    <w:rsid w:val="00C01877"/>
    <w:rsid w:val="00C10088"/>
    <w:rsid w:val="00C267BE"/>
    <w:rsid w:val="00C30BD2"/>
    <w:rsid w:val="00C320D5"/>
    <w:rsid w:val="00C43A04"/>
    <w:rsid w:val="00C50E94"/>
    <w:rsid w:val="00C567AE"/>
    <w:rsid w:val="00C612D5"/>
    <w:rsid w:val="00C62168"/>
    <w:rsid w:val="00C6562A"/>
    <w:rsid w:val="00C707AC"/>
    <w:rsid w:val="00C73404"/>
    <w:rsid w:val="00C926AE"/>
    <w:rsid w:val="00C970D6"/>
    <w:rsid w:val="00CB1028"/>
    <w:rsid w:val="00CB1308"/>
    <w:rsid w:val="00CB2B79"/>
    <w:rsid w:val="00CB4112"/>
    <w:rsid w:val="00CC3BA8"/>
    <w:rsid w:val="00CC47B4"/>
    <w:rsid w:val="00CE2E67"/>
    <w:rsid w:val="00CE4BA8"/>
    <w:rsid w:val="00CE59A1"/>
    <w:rsid w:val="00CE76B5"/>
    <w:rsid w:val="00D100B9"/>
    <w:rsid w:val="00D13386"/>
    <w:rsid w:val="00D13FE6"/>
    <w:rsid w:val="00D30E11"/>
    <w:rsid w:val="00D3715A"/>
    <w:rsid w:val="00D41956"/>
    <w:rsid w:val="00D521AD"/>
    <w:rsid w:val="00D64939"/>
    <w:rsid w:val="00D7179C"/>
    <w:rsid w:val="00D76F38"/>
    <w:rsid w:val="00D8025F"/>
    <w:rsid w:val="00D822F6"/>
    <w:rsid w:val="00D87A94"/>
    <w:rsid w:val="00D93EB6"/>
    <w:rsid w:val="00DA1AD9"/>
    <w:rsid w:val="00DA3F91"/>
    <w:rsid w:val="00DB35AB"/>
    <w:rsid w:val="00DB3A09"/>
    <w:rsid w:val="00DC0108"/>
    <w:rsid w:val="00DC3DD3"/>
    <w:rsid w:val="00DC45CB"/>
    <w:rsid w:val="00DC784A"/>
    <w:rsid w:val="00DC7DC2"/>
    <w:rsid w:val="00DD21C4"/>
    <w:rsid w:val="00DD27CD"/>
    <w:rsid w:val="00DD69F5"/>
    <w:rsid w:val="00DE262E"/>
    <w:rsid w:val="00DE2F25"/>
    <w:rsid w:val="00DE4F44"/>
    <w:rsid w:val="00DF10B9"/>
    <w:rsid w:val="00DF10C5"/>
    <w:rsid w:val="00E05829"/>
    <w:rsid w:val="00E1523B"/>
    <w:rsid w:val="00E33524"/>
    <w:rsid w:val="00E441AA"/>
    <w:rsid w:val="00E446AB"/>
    <w:rsid w:val="00E53907"/>
    <w:rsid w:val="00E561E6"/>
    <w:rsid w:val="00E5682B"/>
    <w:rsid w:val="00E630EC"/>
    <w:rsid w:val="00E65000"/>
    <w:rsid w:val="00E70A6B"/>
    <w:rsid w:val="00E83CBB"/>
    <w:rsid w:val="00E867C6"/>
    <w:rsid w:val="00E97F32"/>
    <w:rsid w:val="00EA2ED4"/>
    <w:rsid w:val="00EA76F7"/>
    <w:rsid w:val="00EB0CFE"/>
    <w:rsid w:val="00EB16E1"/>
    <w:rsid w:val="00EB2733"/>
    <w:rsid w:val="00ED6050"/>
    <w:rsid w:val="00ED6BFF"/>
    <w:rsid w:val="00EF1BCA"/>
    <w:rsid w:val="00F01D3F"/>
    <w:rsid w:val="00F03F34"/>
    <w:rsid w:val="00F12935"/>
    <w:rsid w:val="00F15443"/>
    <w:rsid w:val="00F26E17"/>
    <w:rsid w:val="00F31471"/>
    <w:rsid w:val="00F325A9"/>
    <w:rsid w:val="00F41437"/>
    <w:rsid w:val="00F60537"/>
    <w:rsid w:val="00F62A35"/>
    <w:rsid w:val="00F767ED"/>
    <w:rsid w:val="00F85287"/>
    <w:rsid w:val="00F90215"/>
    <w:rsid w:val="00F90722"/>
    <w:rsid w:val="00F9476F"/>
    <w:rsid w:val="00F95A41"/>
    <w:rsid w:val="00F97BC6"/>
    <w:rsid w:val="00FA24E8"/>
    <w:rsid w:val="00FA7511"/>
    <w:rsid w:val="00FB25B1"/>
    <w:rsid w:val="00FB4068"/>
    <w:rsid w:val="00FB4551"/>
    <w:rsid w:val="00FB63C1"/>
    <w:rsid w:val="00FF0AB3"/>
    <w:rsid w:val="00FF1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69C"/>
  </w:style>
  <w:style w:type="paragraph" w:styleId="1">
    <w:name w:val="heading 1"/>
    <w:basedOn w:val="a"/>
    <w:next w:val="a"/>
    <w:link w:val="10"/>
    <w:qFormat/>
    <w:rsid w:val="003C1815"/>
    <w:pPr>
      <w:keepNext/>
      <w:widowControl w:val="0"/>
      <w:suppressAutoHyphens/>
      <w:spacing w:after="0" w:line="240" w:lineRule="auto"/>
      <w:outlineLvl w:val="0"/>
    </w:pPr>
    <w:rPr>
      <w:rFonts w:ascii="Liberation Serif" w:eastAsia="DejaVu Sans" w:hAnsi="Liberation Serif" w:cs="DejaVu Sans"/>
      <w:b/>
      <w:bCs/>
      <w:kern w:val="1"/>
      <w:sz w:val="28"/>
      <w:szCs w:val="24"/>
      <w:lang w:eastAsia="hi-IN" w:bidi="hi-IN"/>
    </w:rPr>
  </w:style>
  <w:style w:type="paragraph" w:styleId="2">
    <w:name w:val="heading 2"/>
    <w:basedOn w:val="a"/>
    <w:next w:val="a"/>
    <w:link w:val="20"/>
    <w:qFormat/>
    <w:rsid w:val="003C1815"/>
    <w:pPr>
      <w:keepNext/>
      <w:widowControl w:val="0"/>
      <w:suppressAutoHyphens/>
      <w:spacing w:after="0" w:line="240" w:lineRule="auto"/>
      <w:outlineLvl w:val="1"/>
    </w:pPr>
    <w:rPr>
      <w:rFonts w:ascii="Liberation Serif" w:eastAsia="DejaVu Sans" w:hAnsi="Liberation Serif" w:cs="DejaVu Sans"/>
      <w:b/>
      <w:bCs/>
      <w:kern w:val="1"/>
      <w:sz w:val="24"/>
      <w:szCs w:val="24"/>
      <w:lang w:eastAsia="hi-IN" w:bidi="hi-IN"/>
    </w:rPr>
  </w:style>
  <w:style w:type="paragraph" w:styleId="3">
    <w:name w:val="heading 3"/>
    <w:basedOn w:val="a"/>
    <w:next w:val="a"/>
    <w:link w:val="30"/>
    <w:uiPriority w:val="9"/>
    <w:unhideWhenUsed/>
    <w:qFormat/>
    <w:rsid w:val="00013B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1815"/>
    <w:pPr>
      <w:keepNext/>
      <w:widowControl w:val="0"/>
      <w:suppressAutoHyphens/>
      <w:spacing w:after="0" w:line="240" w:lineRule="auto"/>
      <w:outlineLvl w:val="3"/>
    </w:pPr>
    <w:rPr>
      <w:rFonts w:ascii="Liberation Serif" w:eastAsia="DejaVu Sans" w:hAnsi="Liberation Serif" w:cs="DejaVu Sans"/>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160"/>
    <w:pPr>
      <w:ind w:left="720"/>
      <w:contextualSpacing/>
    </w:pPr>
  </w:style>
  <w:style w:type="character" w:customStyle="1" w:styleId="10">
    <w:name w:val="Заголовок 1 Знак"/>
    <w:basedOn w:val="a0"/>
    <w:link w:val="1"/>
    <w:rsid w:val="003C1815"/>
    <w:rPr>
      <w:rFonts w:ascii="Liberation Serif" w:eastAsia="DejaVu Sans" w:hAnsi="Liberation Serif" w:cs="DejaVu Sans"/>
      <w:b/>
      <w:bCs/>
      <w:kern w:val="1"/>
      <w:sz w:val="28"/>
      <w:szCs w:val="24"/>
      <w:lang w:eastAsia="hi-IN" w:bidi="hi-IN"/>
    </w:rPr>
  </w:style>
  <w:style w:type="character" w:customStyle="1" w:styleId="20">
    <w:name w:val="Заголовок 2 Знак"/>
    <w:basedOn w:val="a0"/>
    <w:link w:val="2"/>
    <w:rsid w:val="003C1815"/>
    <w:rPr>
      <w:rFonts w:ascii="Liberation Serif" w:eastAsia="DejaVu Sans" w:hAnsi="Liberation Serif" w:cs="DejaVu Sans"/>
      <w:b/>
      <w:bCs/>
      <w:kern w:val="1"/>
      <w:sz w:val="24"/>
      <w:szCs w:val="24"/>
      <w:lang w:eastAsia="hi-IN" w:bidi="hi-IN"/>
    </w:rPr>
  </w:style>
  <w:style w:type="character" w:customStyle="1" w:styleId="40">
    <w:name w:val="Заголовок 4 Знак"/>
    <w:basedOn w:val="a0"/>
    <w:link w:val="4"/>
    <w:rsid w:val="003C1815"/>
    <w:rPr>
      <w:rFonts w:ascii="Liberation Serif" w:eastAsia="DejaVu Sans" w:hAnsi="Liberation Serif" w:cs="DejaVu Sans"/>
      <w:kern w:val="1"/>
      <w:sz w:val="28"/>
      <w:szCs w:val="24"/>
      <w:lang w:eastAsia="hi-IN" w:bidi="hi-IN"/>
    </w:rPr>
  </w:style>
  <w:style w:type="character" w:customStyle="1" w:styleId="WW8Num2z0">
    <w:name w:val="WW8Num2z0"/>
    <w:rsid w:val="003C1815"/>
    <w:rPr>
      <w:rFonts w:ascii="Symbol" w:hAnsi="Symbol"/>
    </w:rPr>
  </w:style>
  <w:style w:type="character" w:customStyle="1" w:styleId="WW8Num3z0">
    <w:name w:val="WW8Num3z0"/>
    <w:rsid w:val="003C1815"/>
    <w:rPr>
      <w:rFonts w:ascii="Symbol" w:hAnsi="Symbol"/>
    </w:rPr>
  </w:style>
  <w:style w:type="character" w:customStyle="1" w:styleId="WW8Num4z0">
    <w:name w:val="WW8Num4z0"/>
    <w:rsid w:val="003C1815"/>
    <w:rPr>
      <w:rFonts w:ascii="Symbol" w:hAnsi="Symbol"/>
    </w:rPr>
  </w:style>
  <w:style w:type="character" w:customStyle="1" w:styleId="WW8Num5z0">
    <w:name w:val="WW8Num5z0"/>
    <w:rsid w:val="003C1815"/>
    <w:rPr>
      <w:rFonts w:ascii="Symbol" w:hAnsi="Symbol"/>
    </w:rPr>
  </w:style>
  <w:style w:type="character" w:customStyle="1" w:styleId="WW8Num6z0">
    <w:name w:val="WW8Num6z0"/>
    <w:rsid w:val="003C1815"/>
    <w:rPr>
      <w:rFonts w:ascii="Symbol" w:hAnsi="Symbol"/>
    </w:rPr>
  </w:style>
  <w:style w:type="character" w:customStyle="1" w:styleId="WW8Num7z0">
    <w:name w:val="WW8Num7z0"/>
    <w:rsid w:val="003C1815"/>
    <w:rPr>
      <w:rFonts w:ascii="Symbol" w:hAnsi="Symbol"/>
    </w:rPr>
  </w:style>
  <w:style w:type="character" w:customStyle="1" w:styleId="WW8Num8z0">
    <w:name w:val="WW8Num8z0"/>
    <w:rsid w:val="003C1815"/>
    <w:rPr>
      <w:rFonts w:ascii="Symbol" w:hAnsi="Symbol"/>
    </w:rPr>
  </w:style>
  <w:style w:type="character" w:customStyle="1" w:styleId="11">
    <w:name w:val="Основной шрифт абзаца1"/>
    <w:rsid w:val="003C1815"/>
  </w:style>
  <w:style w:type="character" w:customStyle="1" w:styleId="WW8Num3z1">
    <w:name w:val="WW8Num3z1"/>
    <w:rsid w:val="003C1815"/>
    <w:rPr>
      <w:rFonts w:ascii="Courier New" w:hAnsi="Courier New" w:cs="Courier New"/>
    </w:rPr>
  </w:style>
  <w:style w:type="character" w:customStyle="1" w:styleId="WW8Num3z2">
    <w:name w:val="WW8Num3z2"/>
    <w:rsid w:val="003C1815"/>
    <w:rPr>
      <w:rFonts w:ascii="Wingdings" w:hAnsi="Wingdings"/>
    </w:rPr>
  </w:style>
  <w:style w:type="character" w:customStyle="1" w:styleId="WW8Num2z1">
    <w:name w:val="WW8Num2z1"/>
    <w:rsid w:val="003C1815"/>
    <w:rPr>
      <w:rFonts w:ascii="Courier New" w:hAnsi="Courier New" w:cs="Courier New"/>
    </w:rPr>
  </w:style>
  <w:style w:type="character" w:customStyle="1" w:styleId="WW8Num2z2">
    <w:name w:val="WW8Num2z2"/>
    <w:rsid w:val="003C1815"/>
    <w:rPr>
      <w:rFonts w:ascii="Wingdings" w:hAnsi="Wingdings"/>
    </w:rPr>
  </w:style>
  <w:style w:type="character" w:customStyle="1" w:styleId="WW8Num4z1">
    <w:name w:val="WW8Num4z1"/>
    <w:rsid w:val="003C1815"/>
    <w:rPr>
      <w:rFonts w:ascii="Courier New" w:hAnsi="Courier New" w:cs="Courier New"/>
    </w:rPr>
  </w:style>
  <w:style w:type="character" w:customStyle="1" w:styleId="WW8Num4z2">
    <w:name w:val="WW8Num4z2"/>
    <w:rsid w:val="003C1815"/>
    <w:rPr>
      <w:rFonts w:ascii="Wingdings" w:hAnsi="Wingdings"/>
    </w:rPr>
  </w:style>
  <w:style w:type="character" w:customStyle="1" w:styleId="WW8Num5z1">
    <w:name w:val="WW8Num5z1"/>
    <w:rsid w:val="003C1815"/>
    <w:rPr>
      <w:rFonts w:ascii="Courier New" w:hAnsi="Courier New" w:cs="Courier New"/>
    </w:rPr>
  </w:style>
  <w:style w:type="character" w:customStyle="1" w:styleId="WW8Num5z2">
    <w:name w:val="WW8Num5z2"/>
    <w:rsid w:val="003C1815"/>
    <w:rPr>
      <w:rFonts w:ascii="Wingdings" w:hAnsi="Wingdings"/>
    </w:rPr>
  </w:style>
  <w:style w:type="character" w:customStyle="1" w:styleId="WW8Num9z0">
    <w:name w:val="WW8Num9z0"/>
    <w:rsid w:val="003C1815"/>
    <w:rPr>
      <w:rFonts w:ascii="Symbol" w:hAnsi="Symbol"/>
    </w:rPr>
  </w:style>
  <w:style w:type="character" w:customStyle="1" w:styleId="WW8Num9z1">
    <w:name w:val="WW8Num9z1"/>
    <w:rsid w:val="003C1815"/>
    <w:rPr>
      <w:rFonts w:ascii="Courier New" w:hAnsi="Courier New" w:cs="Courier New"/>
    </w:rPr>
  </w:style>
  <w:style w:type="character" w:customStyle="1" w:styleId="WW8Num9z2">
    <w:name w:val="WW8Num9z2"/>
    <w:rsid w:val="003C1815"/>
    <w:rPr>
      <w:rFonts w:ascii="Wingdings" w:hAnsi="Wingdings"/>
    </w:rPr>
  </w:style>
  <w:style w:type="character" w:customStyle="1" w:styleId="WW8Num8z1">
    <w:name w:val="WW8Num8z1"/>
    <w:rsid w:val="003C1815"/>
    <w:rPr>
      <w:rFonts w:ascii="Courier New" w:hAnsi="Courier New" w:cs="Courier New"/>
    </w:rPr>
  </w:style>
  <w:style w:type="character" w:customStyle="1" w:styleId="WW8Num8z2">
    <w:name w:val="WW8Num8z2"/>
    <w:rsid w:val="003C1815"/>
    <w:rPr>
      <w:rFonts w:ascii="Wingdings" w:hAnsi="Wingdings"/>
    </w:rPr>
  </w:style>
  <w:style w:type="character" w:customStyle="1" w:styleId="a4">
    <w:name w:val="Символ нумерации"/>
    <w:rsid w:val="003C1815"/>
  </w:style>
  <w:style w:type="character" w:customStyle="1" w:styleId="WW8Num10z0">
    <w:name w:val="WW8Num10z0"/>
    <w:rsid w:val="003C1815"/>
    <w:rPr>
      <w:rFonts w:ascii="Symbol" w:hAnsi="Symbol"/>
    </w:rPr>
  </w:style>
  <w:style w:type="character" w:customStyle="1" w:styleId="WW8Num10z1">
    <w:name w:val="WW8Num10z1"/>
    <w:rsid w:val="003C1815"/>
    <w:rPr>
      <w:rFonts w:ascii="Courier New" w:hAnsi="Courier New" w:cs="Courier New"/>
    </w:rPr>
  </w:style>
  <w:style w:type="character" w:customStyle="1" w:styleId="WW8Num10z2">
    <w:name w:val="WW8Num10z2"/>
    <w:rsid w:val="003C1815"/>
    <w:rPr>
      <w:rFonts w:ascii="Wingdings" w:hAnsi="Wingdings"/>
    </w:rPr>
  </w:style>
  <w:style w:type="paragraph" w:customStyle="1" w:styleId="a5">
    <w:name w:val="Заголовок"/>
    <w:basedOn w:val="a"/>
    <w:next w:val="a6"/>
    <w:rsid w:val="003C1815"/>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a6">
    <w:name w:val="Body Text"/>
    <w:basedOn w:val="a"/>
    <w:link w:val="a7"/>
    <w:rsid w:val="003C1815"/>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7">
    <w:name w:val="Основной текст Знак"/>
    <w:basedOn w:val="a0"/>
    <w:link w:val="a6"/>
    <w:rsid w:val="003C1815"/>
    <w:rPr>
      <w:rFonts w:ascii="Liberation Serif" w:eastAsia="DejaVu Sans" w:hAnsi="Liberation Serif" w:cs="DejaVu Sans"/>
      <w:kern w:val="1"/>
      <w:sz w:val="24"/>
      <w:szCs w:val="24"/>
      <w:lang w:eastAsia="hi-IN" w:bidi="hi-IN"/>
    </w:rPr>
  </w:style>
  <w:style w:type="paragraph" w:styleId="a8">
    <w:name w:val="Title"/>
    <w:basedOn w:val="a5"/>
    <w:next w:val="a9"/>
    <w:link w:val="aa"/>
    <w:qFormat/>
    <w:rsid w:val="003C1815"/>
  </w:style>
  <w:style w:type="character" w:customStyle="1" w:styleId="aa">
    <w:name w:val="Название Знак"/>
    <w:basedOn w:val="a0"/>
    <w:link w:val="a8"/>
    <w:rsid w:val="003C1815"/>
    <w:rPr>
      <w:rFonts w:ascii="Liberation Sans" w:eastAsia="DejaVu Sans" w:hAnsi="Liberation Sans" w:cs="DejaVu Sans"/>
      <w:kern w:val="1"/>
      <w:sz w:val="28"/>
      <w:szCs w:val="28"/>
      <w:lang w:eastAsia="hi-IN" w:bidi="hi-IN"/>
    </w:rPr>
  </w:style>
  <w:style w:type="paragraph" w:styleId="a9">
    <w:name w:val="Subtitle"/>
    <w:basedOn w:val="a5"/>
    <w:next w:val="a6"/>
    <w:link w:val="ab"/>
    <w:qFormat/>
    <w:rsid w:val="003C1815"/>
    <w:pPr>
      <w:jc w:val="center"/>
    </w:pPr>
    <w:rPr>
      <w:i/>
      <w:iCs/>
    </w:rPr>
  </w:style>
  <w:style w:type="character" w:customStyle="1" w:styleId="ab">
    <w:name w:val="Подзаголовок Знак"/>
    <w:basedOn w:val="a0"/>
    <w:link w:val="a9"/>
    <w:rsid w:val="003C1815"/>
    <w:rPr>
      <w:rFonts w:ascii="Liberation Sans" w:eastAsia="DejaVu Sans" w:hAnsi="Liberation Sans" w:cs="DejaVu Sans"/>
      <w:i/>
      <w:iCs/>
      <w:kern w:val="1"/>
      <w:sz w:val="28"/>
      <w:szCs w:val="28"/>
      <w:lang w:eastAsia="hi-IN" w:bidi="hi-IN"/>
    </w:rPr>
  </w:style>
  <w:style w:type="paragraph" w:styleId="ac">
    <w:name w:val="List"/>
    <w:basedOn w:val="a6"/>
    <w:rsid w:val="003C1815"/>
  </w:style>
  <w:style w:type="paragraph" w:customStyle="1" w:styleId="21">
    <w:name w:val="Название2"/>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22">
    <w:name w:val="Указатель2"/>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2">
    <w:name w:val="Название1"/>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13">
    <w:name w:val="Указатель1"/>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4">
    <w:name w:val="Обычный1"/>
    <w:rsid w:val="003C1815"/>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210">
    <w:name w:val="Основной текст 21"/>
    <w:basedOn w:val="a"/>
    <w:rsid w:val="003C1815"/>
    <w:pPr>
      <w:widowControl w:val="0"/>
      <w:suppressAutoHyphens/>
      <w:spacing w:before="40" w:after="0" w:line="240" w:lineRule="auto"/>
      <w:ind w:right="-22"/>
    </w:pPr>
    <w:rPr>
      <w:rFonts w:ascii="Liberation Serif" w:eastAsia="DejaVu Sans" w:hAnsi="Liberation Serif" w:cs="DejaVu Sans"/>
      <w:kern w:val="1"/>
      <w:sz w:val="24"/>
      <w:szCs w:val="24"/>
      <w:lang w:eastAsia="hi-IN" w:bidi="hi-IN"/>
    </w:rPr>
  </w:style>
  <w:style w:type="paragraph" w:styleId="ad">
    <w:name w:val="No Spacing"/>
    <w:uiPriority w:val="1"/>
    <w:qFormat/>
    <w:rsid w:val="003C1815"/>
    <w:pPr>
      <w:widowControl w:val="0"/>
      <w:suppressAutoHyphens/>
      <w:spacing w:after="0" w:line="240" w:lineRule="auto"/>
    </w:pPr>
    <w:rPr>
      <w:rFonts w:ascii="Liberation Serif" w:eastAsia="DejaVu Sans" w:hAnsi="Liberation Serif" w:cs="Times New Roman"/>
      <w:kern w:val="1"/>
      <w:sz w:val="24"/>
      <w:szCs w:val="24"/>
    </w:rPr>
  </w:style>
  <w:style w:type="character" w:customStyle="1" w:styleId="FontStyle55">
    <w:name w:val="Font Style55"/>
    <w:basedOn w:val="a0"/>
    <w:uiPriority w:val="99"/>
    <w:rsid w:val="003C1815"/>
    <w:rPr>
      <w:rFonts w:ascii="Century Schoolbook" w:hAnsi="Century Schoolbook" w:cs="Century Schoolbook"/>
      <w:sz w:val="14"/>
      <w:szCs w:val="14"/>
    </w:rPr>
  </w:style>
  <w:style w:type="character" w:customStyle="1" w:styleId="FontStyle15">
    <w:name w:val="Font Style15"/>
    <w:basedOn w:val="a0"/>
    <w:uiPriority w:val="99"/>
    <w:rsid w:val="003C1815"/>
    <w:rPr>
      <w:rFonts w:ascii="Trebuchet MS" w:hAnsi="Trebuchet MS" w:cs="Trebuchet MS"/>
      <w:sz w:val="18"/>
      <w:szCs w:val="18"/>
    </w:rPr>
  </w:style>
  <w:style w:type="character" w:customStyle="1" w:styleId="FontStyle61">
    <w:name w:val="Font Style61"/>
    <w:basedOn w:val="a0"/>
    <w:uiPriority w:val="99"/>
    <w:rsid w:val="003C1815"/>
    <w:rPr>
      <w:rFonts w:ascii="Century Schoolbook" w:hAnsi="Century Schoolbook" w:cs="Century Schoolbook"/>
      <w:b/>
      <w:bCs/>
      <w:sz w:val="14"/>
      <w:szCs w:val="14"/>
    </w:rPr>
  </w:style>
  <w:style w:type="character" w:customStyle="1" w:styleId="FontStyle11">
    <w:name w:val="Font Style11"/>
    <w:basedOn w:val="a0"/>
    <w:uiPriority w:val="99"/>
    <w:rsid w:val="003C1815"/>
    <w:rPr>
      <w:rFonts w:ascii="Century Schoolbook" w:hAnsi="Century Schoolbook" w:cs="Century Schoolbook"/>
      <w:sz w:val="16"/>
      <w:szCs w:val="16"/>
    </w:rPr>
  </w:style>
  <w:style w:type="character" w:customStyle="1" w:styleId="30">
    <w:name w:val="Заголовок 3 Знак"/>
    <w:basedOn w:val="a0"/>
    <w:link w:val="3"/>
    <w:uiPriority w:val="9"/>
    <w:rsid w:val="00013B65"/>
    <w:rPr>
      <w:rFonts w:asciiTheme="majorHAnsi" w:eastAsiaTheme="majorEastAsia" w:hAnsiTheme="majorHAnsi" w:cstheme="majorBidi"/>
      <w:b/>
      <w:bCs/>
      <w:color w:val="4F81BD" w:themeColor="accent1"/>
    </w:rPr>
  </w:style>
  <w:style w:type="character" w:styleId="ae">
    <w:name w:val="Strong"/>
    <w:basedOn w:val="a0"/>
    <w:uiPriority w:val="22"/>
    <w:qFormat/>
    <w:rsid w:val="00013B65"/>
    <w:rPr>
      <w:b/>
      <w:bCs/>
    </w:rPr>
  </w:style>
  <w:style w:type="paragraph" w:styleId="af">
    <w:name w:val="Normal (Web)"/>
    <w:aliases w:val="Обычный (Web)"/>
    <w:basedOn w:val="a"/>
    <w:uiPriority w:val="99"/>
    <w:unhideWhenUsed/>
    <w:rsid w:val="00013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013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3B65"/>
  </w:style>
  <w:style w:type="paragraph" w:styleId="af0">
    <w:name w:val="Balloon Text"/>
    <w:basedOn w:val="a"/>
    <w:link w:val="af1"/>
    <w:uiPriority w:val="99"/>
    <w:semiHidden/>
    <w:unhideWhenUsed/>
    <w:rsid w:val="00013B6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13B65"/>
    <w:rPr>
      <w:rFonts w:ascii="Tahoma" w:hAnsi="Tahoma" w:cs="Tahoma"/>
      <w:sz w:val="16"/>
      <w:szCs w:val="16"/>
    </w:rPr>
  </w:style>
  <w:style w:type="table" w:styleId="af2">
    <w:name w:val="Table Grid"/>
    <w:basedOn w:val="a1"/>
    <w:uiPriority w:val="59"/>
    <w:rsid w:val="001A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semiHidden/>
    <w:unhideWhenUsed/>
    <w:rsid w:val="005B603A"/>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5B603A"/>
  </w:style>
  <w:style w:type="paragraph" w:styleId="af5">
    <w:name w:val="footer"/>
    <w:basedOn w:val="a"/>
    <w:link w:val="af6"/>
    <w:uiPriority w:val="99"/>
    <w:unhideWhenUsed/>
    <w:rsid w:val="005B603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B603A"/>
  </w:style>
  <w:style w:type="paragraph" w:styleId="af7">
    <w:name w:val="footnote text"/>
    <w:basedOn w:val="a"/>
    <w:link w:val="af8"/>
    <w:semiHidden/>
    <w:rsid w:val="009320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93208C"/>
    <w:rPr>
      <w:rFonts w:ascii="Times New Roman" w:eastAsia="Times New Roman" w:hAnsi="Times New Roman" w:cs="Times New Roman"/>
      <w:sz w:val="20"/>
      <w:szCs w:val="20"/>
      <w:lang w:eastAsia="ru-RU"/>
    </w:rPr>
  </w:style>
  <w:style w:type="character" w:styleId="af9">
    <w:name w:val="Hyperlink"/>
    <w:basedOn w:val="a0"/>
    <w:uiPriority w:val="99"/>
    <w:semiHidden/>
    <w:unhideWhenUsed/>
    <w:rsid w:val="0003752D"/>
    <w:rPr>
      <w:color w:val="0000FF"/>
      <w:u w:val="single"/>
    </w:rPr>
  </w:style>
  <w:style w:type="character" w:styleId="afa">
    <w:name w:val="FollowedHyperlink"/>
    <w:basedOn w:val="a0"/>
    <w:uiPriority w:val="99"/>
    <w:semiHidden/>
    <w:unhideWhenUsed/>
    <w:rsid w:val="0003752D"/>
    <w:rPr>
      <w:color w:val="800080" w:themeColor="followedHyperlink"/>
      <w:u w:val="single"/>
    </w:rPr>
  </w:style>
  <w:style w:type="paragraph" w:styleId="23">
    <w:name w:val="Body Text 2"/>
    <w:basedOn w:val="a"/>
    <w:link w:val="24"/>
    <w:uiPriority w:val="99"/>
    <w:semiHidden/>
    <w:unhideWhenUsed/>
    <w:rsid w:val="00AB25F2"/>
    <w:pPr>
      <w:spacing w:after="120" w:line="480" w:lineRule="auto"/>
    </w:pPr>
  </w:style>
  <w:style w:type="character" w:customStyle="1" w:styleId="24">
    <w:name w:val="Основной текст 2 Знак"/>
    <w:basedOn w:val="a0"/>
    <w:link w:val="23"/>
    <w:uiPriority w:val="99"/>
    <w:semiHidden/>
    <w:rsid w:val="00AB25F2"/>
  </w:style>
  <w:style w:type="paragraph" w:customStyle="1" w:styleId="Default">
    <w:name w:val="Default"/>
    <w:rsid w:val="001A44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50560516">
      <w:bodyDiv w:val="1"/>
      <w:marLeft w:val="0"/>
      <w:marRight w:val="0"/>
      <w:marTop w:val="0"/>
      <w:marBottom w:val="0"/>
      <w:divBdr>
        <w:top w:val="none" w:sz="0" w:space="0" w:color="auto"/>
        <w:left w:val="none" w:sz="0" w:space="0" w:color="auto"/>
        <w:bottom w:val="none" w:sz="0" w:space="0" w:color="auto"/>
        <w:right w:val="none" w:sz="0" w:space="0" w:color="auto"/>
      </w:divBdr>
    </w:div>
    <w:div w:id="156660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9.edusite.ru/p1aa1.html" TargetMode="External"/><Relationship Id="rId13" Type="http://schemas.openxmlformats.org/officeDocument/2006/relationships/hyperlink" Target="http://nsportal.ru/shkola/geograf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pkps.bsu.edu.ru/source/metod_sluzva/dist_geogr.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oki.net/docgeo.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85EAF-D309-425E-8AD0-2F06E12B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15</Pages>
  <Words>3501</Words>
  <Characters>19960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PavlenkoEA</cp:lastModifiedBy>
  <cp:revision>36</cp:revision>
  <cp:lastPrinted>2014-09-28T10:51:00Z</cp:lastPrinted>
  <dcterms:created xsi:type="dcterms:W3CDTF">2012-10-14T03:48:00Z</dcterms:created>
  <dcterms:modified xsi:type="dcterms:W3CDTF">2014-11-04T06:48:00Z</dcterms:modified>
</cp:coreProperties>
</file>