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FC" w:rsidRPr="00C553E4" w:rsidRDefault="00AF43FC" w:rsidP="00AF4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E4">
        <w:rPr>
          <w:rFonts w:ascii="Times New Roman" w:hAnsi="Times New Roman" w:cs="Times New Roman"/>
          <w:b/>
          <w:sz w:val="24"/>
          <w:szCs w:val="24"/>
        </w:rPr>
        <w:t>Подробный конспект урока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128"/>
        <w:gridCol w:w="2671"/>
        <w:gridCol w:w="38"/>
        <w:gridCol w:w="36"/>
        <w:gridCol w:w="2314"/>
        <w:gridCol w:w="3019"/>
      </w:tblGrid>
      <w:tr w:rsidR="00AF43FC" w:rsidRPr="00B30312" w:rsidTr="005638ED">
        <w:tc>
          <w:tcPr>
            <w:tcW w:w="10206" w:type="dxa"/>
            <w:gridSpan w:val="6"/>
          </w:tcPr>
          <w:p w:rsidR="00AF43FC" w:rsidRPr="00B30312" w:rsidRDefault="00AF43FC" w:rsidP="00F3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Баромет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анероид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Автор/ы урока (ФИО, должность)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Петракова Марина Викторовна, учитель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 «Средняя школа №4»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Федеральный округ России (или страна СНГ для участников ближнего зарубежья)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Республика/край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Город/поселение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имры</w:t>
            </w:r>
            <w:proofErr w:type="spellEnd"/>
          </w:p>
        </w:tc>
      </w:tr>
      <w:tr w:rsidR="00AF43FC" w:rsidRPr="00B30312" w:rsidTr="005638ED">
        <w:tc>
          <w:tcPr>
            <w:tcW w:w="10206" w:type="dxa"/>
            <w:gridSpan w:val="6"/>
          </w:tcPr>
          <w:p w:rsidR="00AF43FC" w:rsidRPr="00B30312" w:rsidRDefault="00AF43FC" w:rsidP="00F3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Тип урока (мероприятия, занятия)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Цели  урока (мероприятия, занятия) 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(образовательные, развивающие, воспитательные)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3851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r w:rsidR="007E3851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прибором при  измерении 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атмосферного давления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: развитие познавательных навыков работы с прибором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7E3851" w:rsidRPr="00B3031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gramEnd"/>
            <w:r w:rsidR="007E3851" w:rsidRPr="00B30312">
              <w:rPr>
                <w:rFonts w:ascii="Times New Roman" w:hAnsi="Times New Roman" w:cs="Times New Roman"/>
                <w:sz w:val="24"/>
                <w:szCs w:val="24"/>
              </w:rPr>
              <w:t>: умение выслушивать и анализировать рассуждения и выводы одноклассников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Задачи урока (мероприятия, занятия)</w:t>
            </w:r>
          </w:p>
        </w:tc>
        <w:tc>
          <w:tcPr>
            <w:tcW w:w="5407" w:type="dxa"/>
            <w:gridSpan w:val="4"/>
          </w:tcPr>
          <w:p w:rsidR="00AF43FC" w:rsidRPr="00B30312" w:rsidRDefault="007E3851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1.Познакомить с устройством и принципом действия  барометра анероида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2.Формирова</w:t>
            </w:r>
            <w:r w:rsidR="007E3851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ть навыки измерения </w:t>
            </w:r>
            <w:proofErr w:type="gramStart"/>
            <w:r w:rsidR="007E3851" w:rsidRPr="00B30312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gramEnd"/>
            <w:r w:rsidR="007E3851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единицы измерения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3851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решения практических и расчетных задач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Используемые педагогические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приемы 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Информационно-коммуникативная технология,  объяснительно-иллюстративные и частично-поисковые методы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Время реализации урока (мероприятия, занятия)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Знания, умения, навыки и качества,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/приобретут/закрепят/др.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ученики в ходе урока (мероприятия,</w:t>
            </w:r>
            <w:proofErr w:type="gramEnd"/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5407" w:type="dxa"/>
            <w:gridSpan w:val="4"/>
          </w:tcPr>
          <w:p w:rsidR="00AF43FC" w:rsidRPr="00B30312" w:rsidRDefault="007E3851" w:rsidP="00AF43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F327C" w:rsidRPr="00B30312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с приборами</w:t>
            </w:r>
          </w:p>
          <w:p w:rsidR="00AF43FC" w:rsidRPr="00B30312" w:rsidRDefault="000F327C" w:rsidP="000F3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F43FC" w:rsidRPr="00B3031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витие умения анализировать снятые показания прибора, </w:t>
            </w:r>
          </w:p>
          <w:p w:rsidR="000F327C" w:rsidRPr="00B30312" w:rsidRDefault="000F327C" w:rsidP="000F3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3)развитие умения решать расчетные практические задачи</w:t>
            </w:r>
          </w:p>
          <w:p w:rsidR="00AF43FC" w:rsidRPr="00B30312" w:rsidRDefault="000F327C" w:rsidP="00F35527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3FC" w:rsidRPr="00B30312">
              <w:rPr>
                <w:rFonts w:ascii="Times New Roman" w:hAnsi="Times New Roman" w:cs="Times New Roman"/>
                <w:sz w:val="24"/>
                <w:szCs w:val="24"/>
              </w:rPr>
              <w:t>) развитие умения систематизировать материал, сравнивать и обобщать;</w:t>
            </w:r>
          </w:p>
          <w:p w:rsidR="00AF43FC" w:rsidRPr="00B30312" w:rsidRDefault="000F327C" w:rsidP="000F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AF43FC" w:rsidRPr="00B30312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твование навыка работы с таблицами</w:t>
            </w:r>
          </w:p>
          <w:p w:rsidR="00AF43FC" w:rsidRPr="00B30312" w:rsidRDefault="00AF43FC" w:rsidP="00AF43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0F327C" w:rsidRPr="00B30312">
              <w:rPr>
                <w:rFonts w:ascii="Times New Roman" w:hAnsi="Times New Roman" w:cs="Times New Roman"/>
                <w:sz w:val="24"/>
                <w:szCs w:val="24"/>
              </w:rPr>
              <w:t>итание чувства коллективизма, умение работы в группе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компьютер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Обучающая компьютерная программа</w:t>
            </w:r>
            <w:r w:rsidR="00BD6721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7C" w:rsidRPr="00B30312">
              <w:rPr>
                <w:rFonts w:ascii="Times New Roman" w:hAnsi="Times New Roman" w:cs="Times New Roman"/>
                <w:sz w:val="24"/>
                <w:szCs w:val="24"/>
              </w:rPr>
              <w:t>Интерактивные плакаты по физике «Схема устройства барометра-анероида»</w:t>
            </w:r>
          </w:p>
          <w:p w:rsidR="000F327C" w:rsidRPr="00B30312" w:rsidRDefault="000F327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Приборы: баромет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анероид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BD6721" w:rsidP="00BD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</w:tc>
        <w:tc>
          <w:tcPr>
            <w:tcW w:w="5407" w:type="dxa"/>
            <w:gridSpan w:val="4"/>
          </w:tcPr>
          <w:p w:rsidR="00AF43FC" w:rsidRPr="00B30312" w:rsidRDefault="00BD6721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давления </w:t>
            </w:r>
            <w:proofErr w:type="spell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барометром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омещенным</w:t>
            </w:r>
            <w:proofErr w:type="spell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под воздушный колокол</w:t>
            </w: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дополнительной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0D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FC" w:rsidRPr="00B30312" w:rsidTr="005638ED">
        <w:tc>
          <w:tcPr>
            <w:tcW w:w="479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</w:t>
            </w:r>
          </w:p>
        </w:tc>
        <w:tc>
          <w:tcPr>
            <w:tcW w:w="5407" w:type="dxa"/>
            <w:gridSpan w:val="4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Урок может быть использован  при работе по теме «</w:t>
            </w:r>
            <w:r w:rsidR="000D4568" w:rsidRPr="00B30312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Барометры – анероиды» с обучающимися</w:t>
            </w:r>
            <w:proofErr w:type="gramStart"/>
            <w:r w:rsidR="000D4568" w:rsidRPr="00B30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0D4568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класса, которые продолжают работать по образова</w:t>
            </w:r>
            <w:r w:rsidR="00B30312">
              <w:rPr>
                <w:rFonts w:ascii="Times New Roman" w:hAnsi="Times New Roman" w:cs="Times New Roman"/>
                <w:sz w:val="24"/>
                <w:szCs w:val="24"/>
              </w:rPr>
              <w:t xml:space="preserve">тельным стандартам 2004 года, </w:t>
            </w:r>
            <w:r w:rsidR="000D4568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и с обучающимися 7 класса которые будут работать по новым ФГОС.</w:t>
            </w:r>
          </w:p>
        </w:tc>
      </w:tr>
      <w:tr w:rsidR="00AF43FC" w:rsidRPr="00B30312" w:rsidTr="005638ED">
        <w:trPr>
          <w:trHeight w:val="323"/>
        </w:trPr>
        <w:tc>
          <w:tcPr>
            <w:tcW w:w="10206" w:type="dxa"/>
            <w:gridSpan w:val="6"/>
          </w:tcPr>
          <w:p w:rsidR="00AF43FC" w:rsidRPr="00B30312" w:rsidRDefault="00AF43FC" w:rsidP="00F3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 содержание урока </w:t>
            </w:r>
          </w:p>
          <w:p w:rsidR="00AF43FC" w:rsidRPr="00B30312" w:rsidRDefault="00AF43FC" w:rsidP="00F3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FC" w:rsidRPr="00B30312" w:rsidTr="005638ED">
        <w:trPr>
          <w:trHeight w:val="322"/>
        </w:trPr>
        <w:tc>
          <w:tcPr>
            <w:tcW w:w="2128" w:type="dxa"/>
          </w:tcPr>
          <w:p w:rsidR="00AF43FC" w:rsidRPr="00B30312" w:rsidRDefault="00AF43FC" w:rsidP="00F3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745" w:type="dxa"/>
            <w:gridSpan w:val="3"/>
          </w:tcPr>
          <w:p w:rsidR="00AF43FC" w:rsidRPr="00B30312" w:rsidRDefault="00AF43FC" w:rsidP="00F3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14" w:type="dxa"/>
          </w:tcPr>
          <w:p w:rsidR="00AF43FC" w:rsidRPr="00B30312" w:rsidRDefault="00AF43FC" w:rsidP="00F3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019" w:type="dxa"/>
          </w:tcPr>
          <w:p w:rsidR="00AF43FC" w:rsidRPr="00B30312" w:rsidRDefault="00AF43FC" w:rsidP="00F3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материал</w:t>
            </w:r>
          </w:p>
        </w:tc>
      </w:tr>
      <w:tr w:rsidR="00AF43FC" w:rsidRPr="00B30312" w:rsidTr="005638ED">
        <w:tc>
          <w:tcPr>
            <w:tcW w:w="2128" w:type="dxa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745" w:type="dxa"/>
            <w:gridSpan w:val="3"/>
          </w:tcPr>
          <w:p w:rsidR="00BD6721" w:rsidRPr="00B30312" w:rsidRDefault="00BD6721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справка</w:t>
            </w:r>
          </w:p>
          <w:p w:rsidR="00AF43FC" w:rsidRPr="00B30312" w:rsidRDefault="000D4568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Приступая к объяснению нового </w:t>
            </w:r>
            <w:proofErr w:type="spell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ледует</w:t>
            </w:r>
            <w:proofErr w:type="spell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заметить, что ртутный барометр использовался более двух веков назад, и лишь в </w:t>
            </w:r>
            <w:r w:rsidRPr="00B3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веке был сконструирован </w:t>
            </w:r>
            <w:r w:rsidR="00BD6721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первый безжидкостный барометр-анероид (от </w:t>
            </w:r>
            <w:proofErr w:type="spellStart"/>
            <w:r w:rsidR="00BD6721" w:rsidRPr="00B30312">
              <w:rPr>
                <w:rFonts w:ascii="Times New Roman" w:hAnsi="Times New Roman" w:cs="Times New Roman"/>
                <w:sz w:val="24"/>
                <w:szCs w:val="24"/>
              </w:rPr>
              <w:t>греч.слова</w:t>
            </w:r>
            <w:proofErr w:type="spellEnd"/>
            <w:r w:rsidR="00BD6721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721" w:rsidRPr="00B30312">
              <w:rPr>
                <w:rFonts w:ascii="Times New Roman" w:hAnsi="Times New Roman" w:cs="Times New Roman"/>
                <w:sz w:val="24"/>
                <w:szCs w:val="24"/>
              </w:rPr>
              <w:t>анерос</w:t>
            </w:r>
            <w:proofErr w:type="spellEnd"/>
            <w:r w:rsidR="00BD6721" w:rsidRPr="00B30312">
              <w:rPr>
                <w:rFonts w:ascii="Times New Roman" w:hAnsi="Times New Roman" w:cs="Times New Roman"/>
                <w:sz w:val="24"/>
                <w:szCs w:val="24"/>
              </w:rPr>
              <w:t>- безжидкостный)</w:t>
            </w:r>
          </w:p>
          <w:p w:rsidR="00BD6721" w:rsidRPr="00B30312" w:rsidRDefault="00BD6721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AF43FC" w:rsidRPr="00B30312" w:rsidRDefault="00BD6721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Барометры розданы по рядам, изучение внешнего устройства прибора</w:t>
            </w:r>
          </w:p>
        </w:tc>
        <w:tc>
          <w:tcPr>
            <w:tcW w:w="3019" w:type="dxa"/>
          </w:tcPr>
          <w:p w:rsidR="00AF43FC" w:rsidRPr="00B30312" w:rsidRDefault="00BD6721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Барометры, </w:t>
            </w:r>
            <w:r w:rsidR="00AF43FC" w:rsidRPr="00B30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D6721" w:rsidRPr="00B30312" w:rsidRDefault="00BD6721" w:rsidP="00BD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Интерактивные плакаты по физике «Схема устройства барометра-анероида»</w:t>
            </w:r>
          </w:p>
          <w:p w:rsidR="00BD6721" w:rsidRPr="00B30312" w:rsidRDefault="00BD6721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FC" w:rsidRPr="00B30312" w:rsidTr="005638ED">
        <w:tc>
          <w:tcPr>
            <w:tcW w:w="2128" w:type="dxa"/>
          </w:tcPr>
          <w:p w:rsidR="00AF43FC" w:rsidRPr="00B30312" w:rsidRDefault="00BD6721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745" w:type="dxa"/>
            <w:gridSpan w:val="3"/>
          </w:tcPr>
          <w:p w:rsidR="0083499E" w:rsidRPr="00B30312" w:rsidRDefault="00BD6721" w:rsidP="00BD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C939AB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изученному материалу с созданием проблемных ситуаций</w:t>
            </w:r>
            <w:r w:rsidR="0083499E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для активизации умственной деятельности обучающихся</w:t>
            </w:r>
          </w:p>
          <w:p w:rsidR="00C939AB" w:rsidRPr="00B30312" w:rsidRDefault="00C939AB" w:rsidP="00BD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314" w:type="dxa"/>
          </w:tcPr>
          <w:p w:rsidR="00AF43FC" w:rsidRPr="00B30312" w:rsidRDefault="00C939AB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</w:t>
            </w:r>
          </w:p>
          <w:p w:rsidR="00AF43FC" w:rsidRPr="00B30312" w:rsidRDefault="00AF43FC" w:rsidP="00BD6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9" w:type="dxa"/>
          </w:tcPr>
          <w:p w:rsidR="00C939AB" w:rsidRPr="00B30312" w:rsidRDefault="00AF43FC" w:rsidP="00C9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9AB" w:rsidRPr="00B30312">
              <w:rPr>
                <w:rFonts w:ascii="Times New Roman" w:hAnsi="Times New Roman" w:cs="Times New Roman"/>
                <w:sz w:val="24"/>
                <w:szCs w:val="24"/>
              </w:rPr>
              <w:t>Составленный вопросник выведен на интерактивную доску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FC" w:rsidRPr="00B30312" w:rsidTr="005638ED">
        <w:tc>
          <w:tcPr>
            <w:tcW w:w="2128" w:type="dxa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745" w:type="dxa"/>
            <w:gridSpan w:val="3"/>
          </w:tcPr>
          <w:p w:rsidR="00B30312" w:rsidRDefault="00863703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Подробное объяснение</w:t>
            </w:r>
            <w:r w:rsidR="00B303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30312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и принци</w:t>
            </w:r>
            <w:r w:rsidR="00B303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жидкост</w:t>
            </w:r>
            <w:r w:rsidR="00B30312">
              <w:rPr>
                <w:rFonts w:ascii="Times New Roman" w:hAnsi="Times New Roman" w:cs="Times New Roman"/>
                <w:sz w:val="24"/>
                <w:szCs w:val="24"/>
              </w:rPr>
              <w:t>ного и безжидкостного барометра</w:t>
            </w:r>
          </w:p>
          <w:p w:rsidR="00553B95" w:rsidRDefault="00553B95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-надежность, точность и размеры прибора</w:t>
            </w:r>
          </w:p>
          <w:p w:rsidR="00553B95" w:rsidRDefault="00553B95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-сравнение с ртутным барометром</w:t>
            </w:r>
          </w:p>
          <w:p w:rsidR="00553B95" w:rsidRDefault="00553B95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чувствительного элемента (коробочки с гофрированным основанием)</w:t>
            </w:r>
          </w:p>
          <w:p w:rsidR="00553B95" w:rsidRDefault="00553B95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-назначение промежуточных механических звеньев</w:t>
            </w:r>
          </w:p>
          <w:p w:rsidR="00AF43FC" w:rsidRPr="00B30312" w:rsidRDefault="00553B95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причины</w:t>
            </w:r>
            <w:r w:rsidR="00863703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изменения давления от высоты</w:t>
            </w:r>
          </w:p>
          <w:p w:rsidR="00863703" w:rsidRPr="00B30312" w:rsidRDefault="00553B95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3)прибор высотометр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применение</w:t>
            </w:r>
          </w:p>
          <w:p w:rsidR="00863703" w:rsidRDefault="00553B95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4)д</w:t>
            </w:r>
            <w:r w:rsidR="00863703" w:rsidRPr="00B30312">
              <w:rPr>
                <w:rFonts w:ascii="Times New Roman" w:hAnsi="Times New Roman" w:cs="Times New Roman"/>
                <w:sz w:val="24"/>
                <w:szCs w:val="24"/>
              </w:rPr>
              <w:t>емонстрация работы барометра – анероида под воздушным колоколом</w:t>
            </w:r>
          </w:p>
          <w:p w:rsidR="00553B95" w:rsidRPr="00B30312" w:rsidRDefault="00553B95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5)изменение давления с высотой</w:t>
            </w:r>
          </w:p>
          <w:p w:rsidR="0083499E" w:rsidRPr="00B30312" w:rsidRDefault="0083499E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AF43FC" w:rsidRPr="00B30312" w:rsidRDefault="00AF43FC" w:rsidP="0086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863703" w:rsidRPr="00B30312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</w:t>
            </w:r>
            <w:proofErr w:type="gramStart"/>
            <w:r w:rsidR="00863703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63703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действие и применение приборов, строят логические цепи рассуждений</w:t>
            </w:r>
          </w:p>
          <w:p w:rsidR="0083499E" w:rsidRPr="00B30312" w:rsidRDefault="0083499E" w:rsidP="0086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99E" w:rsidRPr="00B30312" w:rsidRDefault="0083499E" w:rsidP="0086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Попытка объяснить изменения показания прибора</w:t>
            </w:r>
          </w:p>
        </w:tc>
        <w:tc>
          <w:tcPr>
            <w:tcW w:w="3019" w:type="dxa"/>
          </w:tcPr>
          <w:p w:rsidR="00863703" w:rsidRPr="00B30312" w:rsidRDefault="00863703" w:rsidP="0086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Интерактивные плакаты по физике «Схема устройства барометра-анероида и жидкостного барометра»</w:t>
            </w:r>
          </w:p>
          <w:p w:rsidR="00863703" w:rsidRPr="00B30312" w:rsidRDefault="00863703" w:rsidP="0086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Демонстрация действия жидкостного и безжидкостного барометра</w:t>
            </w:r>
          </w:p>
          <w:p w:rsidR="00863703" w:rsidRPr="00B30312" w:rsidRDefault="00863703" w:rsidP="0086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FC" w:rsidRPr="00B30312" w:rsidTr="005638ED">
        <w:tc>
          <w:tcPr>
            <w:tcW w:w="2128" w:type="dxa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</w:t>
            </w:r>
            <w:r w:rsidR="00863703" w:rsidRPr="00B30312">
              <w:rPr>
                <w:rFonts w:ascii="Times New Roman" w:hAnsi="Times New Roman" w:cs="Times New Roman"/>
                <w:sz w:val="24"/>
                <w:szCs w:val="24"/>
              </w:rPr>
              <w:t>репление  нового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745" w:type="dxa"/>
            <w:gridSpan w:val="3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практических измерений давления на различных высотах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AF43FC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Раьота</w:t>
            </w:r>
            <w:proofErr w:type="spell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1)определение цены деления прибора в </w:t>
            </w:r>
            <w:proofErr w:type="spell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  <w:proofErr w:type="spell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2) измерение давления в аудитории</w:t>
            </w:r>
          </w:p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3) измерение давления в подвале школы и на 3 этаже</w:t>
            </w:r>
          </w:p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4) занести данные в таблицу</w:t>
            </w:r>
          </w:p>
        </w:tc>
        <w:tc>
          <w:tcPr>
            <w:tcW w:w="3019" w:type="dxa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Барометр 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нероид</w:t>
            </w:r>
          </w:p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5-6 штук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6A" w:rsidRPr="00B30312" w:rsidTr="005638ED">
        <w:tc>
          <w:tcPr>
            <w:tcW w:w="2128" w:type="dxa"/>
          </w:tcPr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Вторичное закрепление нового материала</w:t>
            </w:r>
          </w:p>
        </w:tc>
        <w:tc>
          <w:tcPr>
            <w:tcW w:w="2745" w:type="dxa"/>
            <w:gridSpan w:val="3"/>
          </w:tcPr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Используя снятые показания приборов рассчитать высоту здания школы</w:t>
            </w:r>
          </w:p>
        </w:tc>
        <w:tc>
          <w:tcPr>
            <w:tcW w:w="2314" w:type="dxa"/>
          </w:tcPr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Решение расчетной количественной задачи в тетради</w:t>
            </w:r>
          </w:p>
        </w:tc>
        <w:tc>
          <w:tcPr>
            <w:tcW w:w="3019" w:type="dxa"/>
          </w:tcPr>
          <w:p w:rsidR="00302B6A" w:rsidRPr="00B30312" w:rsidRDefault="00302B6A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Тетрадь, калькулятор, </w:t>
            </w:r>
            <w:proofErr w:type="spell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proofErr w:type="spellEnd"/>
          </w:p>
        </w:tc>
      </w:tr>
      <w:tr w:rsidR="00AF43FC" w:rsidRPr="00B30312" w:rsidTr="005638ED">
        <w:tc>
          <w:tcPr>
            <w:tcW w:w="2128" w:type="dxa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45" w:type="dxa"/>
            <w:gridSpan w:val="3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учитель объясняет домашние задание: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FC" w:rsidRPr="00B30312" w:rsidTr="005638ED">
        <w:tc>
          <w:tcPr>
            <w:tcW w:w="2128" w:type="dxa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709" w:type="dxa"/>
            <w:gridSpan w:val="2"/>
          </w:tcPr>
          <w:p w:rsidR="00603C2F" w:rsidRPr="00B30312" w:rsidRDefault="00603C2F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дидактическим карточкам с использованием записей в тетради (Приложение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) Проверка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Учитель выставляет оценки за работу на уроке.</w:t>
            </w:r>
          </w:p>
        </w:tc>
        <w:tc>
          <w:tcPr>
            <w:tcW w:w="2350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  <w:r w:rsidR="00603C2F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, обобщая изученный на уроке учебный материал</w:t>
            </w:r>
          </w:p>
        </w:tc>
        <w:tc>
          <w:tcPr>
            <w:tcW w:w="3019" w:type="dxa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FC" w:rsidRPr="00B30312" w:rsidTr="005638ED">
        <w:tc>
          <w:tcPr>
            <w:tcW w:w="2128" w:type="dxa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на уроке</w:t>
            </w:r>
          </w:p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после окончания урока выразить смайликом свое отношение к тому, о чем узнали на уроке (показ смайлика  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50" w:type="dxa"/>
            <w:gridSpan w:val="2"/>
          </w:tcPr>
          <w:p w:rsidR="00AF43FC" w:rsidRPr="00B30312" w:rsidRDefault="00AF43FC" w:rsidP="00F35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Дети при</w:t>
            </w:r>
            <w:r w:rsidR="00A6639A" w:rsidRPr="00B30312">
              <w:rPr>
                <w:rFonts w:ascii="Times New Roman" w:hAnsi="Times New Roman" w:cs="Times New Roman"/>
                <w:sz w:val="24"/>
                <w:szCs w:val="24"/>
              </w:rPr>
              <w:t xml:space="preserve"> выходе из кабинета физики </w:t>
            </w:r>
            <w:r w:rsidRPr="00B30312">
              <w:rPr>
                <w:rFonts w:ascii="Times New Roman" w:hAnsi="Times New Roman" w:cs="Times New Roman"/>
                <w:sz w:val="24"/>
                <w:szCs w:val="24"/>
              </w:rPr>
              <w:t>выкладывают на магнитной доске смайлики</w:t>
            </w:r>
          </w:p>
        </w:tc>
        <w:tc>
          <w:tcPr>
            <w:tcW w:w="3019" w:type="dxa"/>
          </w:tcPr>
          <w:p w:rsidR="00AF43FC" w:rsidRPr="00B30312" w:rsidRDefault="00AF43FC" w:rsidP="00F3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A83" w:rsidRDefault="00045A83"/>
    <w:p w:rsidR="00603C2F" w:rsidRDefault="00603C2F"/>
    <w:p w:rsidR="00E65544" w:rsidRDefault="00E65544"/>
    <w:p w:rsidR="00E65544" w:rsidRDefault="00E65544"/>
    <w:p w:rsidR="005638ED" w:rsidRDefault="005638ED">
      <w:r>
        <w:br w:type="page"/>
      </w:r>
    </w:p>
    <w:p w:rsidR="00603C2F" w:rsidRDefault="00603C2F" w:rsidP="00603C2F">
      <w:pPr>
        <w:jc w:val="center"/>
      </w:pPr>
      <w:bookmarkStart w:id="0" w:name="_GoBack"/>
      <w:bookmarkEnd w:id="0"/>
      <w:r>
        <w:lastRenderedPageBreak/>
        <w:t>Приложение 1</w:t>
      </w:r>
    </w:p>
    <w:p w:rsidR="00603C2F" w:rsidRDefault="00603C2F" w:rsidP="00603C2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Почему возникает атмосферное давление</w:t>
      </w:r>
      <w:r w:rsidR="00364FE5">
        <w:rPr>
          <w:sz w:val="24"/>
          <w:szCs w:val="24"/>
        </w:rPr>
        <w:t>?</w:t>
      </w:r>
    </w:p>
    <w:p w:rsidR="00603C2F" w:rsidRDefault="00603C2F" w:rsidP="00603C2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Почему атмосферное давление нельзя рассчитать по формуле</w:t>
      </w:r>
      <w:r w:rsidR="00364FE5">
        <w:rPr>
          <w:sz w:val="24"/>
          <w:szCs w:val="24"/>
        </w:rPr>
        <w:t>?</w:t>
      </w:r>
    </w:p>
    <w:p w:rsidR="00603C2F" w:rsidRDefault="00603C2F" w:rsidP="00603C2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Почему атмосферное давление действует не только на улице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но и под крышей дома</w:t>
      </w:r>
      <w:r w:rsidR="00364FE5">
        <w:rPr>
          <w:sz w:val="24"/>
          <w:szCs w:val="24"/>
        </w:rPr>
        <w:t>?</w:t>
      </w:r>
    </w:p>
    <w:p w:rsidR="00603C2F" w:rsidRDefault="00603C2F" w:rsidP="00603C2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Почему давление многометрового слоя воздуха </w:t>
      </w:r>
      <w:r w:rsidR="00364FE5">
        <w:rPr>
          <w:sz w:val="24"/>
          <w:szCs w:val="24"/>
        </w:rPr>
        <w:t>над поверхностью земли уравновешивается давлением столбика ртути высотой всего 76мм?</w:t>
      </w:r>
    </w:p>
    <w:p w:rsidR="00364FE5" w:rsidRDefault="00364FE5" w:rsidP="00603C2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удерживаются мухи на стекле лапками?</w:t>
      </w:r>
    </w:p>
    <w:p w:rsidR="00364FE5" w:rsidRDefault="00364FE5" w:rsidP="00603C2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Объяснить выражение: «Присосался, как пиявка»</w:t>
      </w:r>
    </w:p>
    <w:p w:rsidR="00364FE5" w:rsidRDefault="00364FE5" w:rsidP="00603C2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Почему жидкость через соломинку  втягивается к нам в рот?</w:t>
      </w:r>
    </w:p>
    <w:p w:rsidR="00364FE5" w:rsidRDefault="00364FE5" w:rsidP="00603C2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Объяснить засасывающее действие болота </w:t>
      </w: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E65544" w:rsidRDefault="00E65544" w:rsidP="00B30312">
      <w:pPr>
        <w:pStyle w:val="a4"/>
        <w:rPr>
          <w:sz w:val="24"/>
          <w:szCs w:val="24"/>
        </w:rPr>
      </w:pPr>
    </w:p>
    <w:p w:rsidR="00E65544" w:rsidRDefault="00E65544" w:rsidP="00B30312">
      <w:pPr>
        <w:pStyle w:val="a4"/>
        <w:rPr>
          <w:sz w:val="24"/>
          <w:szCs w:val="24"/>
        </w:rPr>
      </w:pPr>
    </w:p>
    <w:p w:rsidR="00E65544" w:rsidRDefault="00E65544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rPr>
          <w:sz w:val="24"/>
          <w:szCs w:val="24"/>
        </w:rPr>
      </w:pPr>
    </w:p>
    <w:p w:rsidR="00B30312" w:rsidRDefault="00B30312" w:rsidP="00B30312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30312" w:rsidRDefault="00B30312" w:rsidP="00B30312">
      <w:pPr>
        <w:pStyle w:val="a4"/>
        <w:rPr>
          <w:sz w:val="24"/>
          <w:szCs w:val="24"/>
        </w:rPr>
      </w:pPr>
      <w:r>
        <w:rPr>
          <w:sz w:val="24"/>
          <w:szCs w:val="24"/>
        </w:rPr>
        <w:t>1.Как называется прибор для измерения атмосферного давления?</w:t>
      </w:r>
    </w:p>
    <w:p w:rsidR="00B30312" w:rsidRDefault="00B30312" w:rsidP="00B30312">
      <w:pPr>
        <w:pStyle w:val="a4"/>
        <w:rPr>
          <w:sz w:val="24"/>
          <w:szCs w:val="24"/>
        </w:rPr>
      </w:pPr>
      <w:r>
        <w:rPr>
          <w:sz w:val="24"/>
          <w:szCs w:val="24"/>
        </w:rPr>
        <w:t>2.Единицы измерения атмосферного давления</w:t>
      </w:r>
    </w:p>
    <w:p w:rsidR="00B30312" w:rsidRDefault="00B30312" w:rsidP="00B30312">
      <w:pPr>
        <w:pStyle w:val="a4"/>
        <w:rPr>
          <w:sz w:val="24"/>
          <w:szCs w:val="24"/>
        </w:rPr>
      </w:pPr>
      <w:r>
        <w:rPr>
          <w:sz w:val="24"/>
          <w:szCs w:val="24"/>
        </w:rPr>
        <w:t>3.Название прибора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которые измеряют высоту подъема тела</w:t>
      </w:r>
    </w:p>
    <w:p w:rsidR="00B30312" w:rsidRDefault="00B30312" w:rsidP="00B30312">
      <w:pPr>
        <w:pStyle w:val="a4"/>
        <w:rPr>
          <w:sz w:val="24"/>
          <w:szCs w:val="24"/>
        </w:rPr>
      </w:pPr>
      <w:r>
        <w:rPr>
          <w:sz w:val="24"/>
          <w:szCs w:val="24"/>
        </w:rPr>
        <w:t>4. Где используется этот прибор?</w:t>
      </w:r>
    </w:p>
    <w:p w:rsidR="00B30312" w:rsidRDefault="00B30312" w:rsidP="00B30312">
      <w:pPr>
        <w:pStyle w:val="a4"/>
        <w:rPr>
          <w:sz w:val="24"/>
          <w:szCs w:val="24"/>
        </w:rPr>
      </w:pPr>
      <w:r>
        <w:rPr>
          <w:sz w:val="24"/>
          <w:szCs w:val="24"/>
        </w:rPr>
        <w:t>5.Как меняется атмосферное давление с высотой?</w:t>
      </w:r>
    </w:p>
    <w:p w:rsidR="00B30312" w:rsidRDefault="00B30312" w:rsidP="00B30312">
      <w:pPr>
        <w:pStyle w:val="a4"/>
        <w:rPr>
          <w:sz w:val="24"/>
          <w:szCs w:val="24"/>
        </w:rPr>
      </w:pPr>
      <w:r>
        <w:rPr>
          <w:sz w:val="24"/>
          <w:szCs w:val="24"/>
        </w:rPr>
        <w:t>6.Как изменится температура кипения воды высоко в горах?</w:t>
      </w:r>
    </w:p>
    <w:p w:rsidR="00364FE5" w:rsidRDefault="00B30312" w:rsidP="00364FE5">
      <w:pPr>
        <w:pStyle w:val="a4"/>
        <w:rPr>
          <w:sz w:val="24"/>
          <w:szCs w:val="24"/>
        </w:rPr>
      </w:pPr>
      <w:r>
        <w:rPr>
          <w:sz w:val="24"/>
          <w:szCs w:val="24"/>
        </w:rPr>
        <w:t>7.Как меняется атмосферное давление при спуске в шахту?</w:t>
      </w: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3B0F2F" w:rsidRDefault="003B0F2F" w:rsidP="00364FE5">
      <w:pPr>
        <w:pStyle w:val="a4"/>
        <w:rPr>
          <w:sz w:val="24"/>
          <w:szCs w:val="24"/>
        </w:rPr>
      </w:pPr>
    </w:p>
    <w:p w:rsidR="00F35527" w:rsidRDefault="00F35527" w:rsidP="00364FE5">
      <w:pPr>
        <w:pStyle w:val="a4"/>
        <w:rPr>
          <w:sz w:val="24"/>
          <w:szCs w:val="24"/>
        </w:rPr>
      </w:pPr>
    </w:p>
    <w:p w:rsidR="00F35527" w:rsidRDefault="00F35527" w:rsidP="00364FE5">
      <w:pPr>
        <w:pStyle w:val="a4"/>
        <w:rPr>
          <w:sz w:val="24"/>
          <w:szCs w:val="24"/>
        </w:rPr>
      </w:pPr>
    </w:p>
    <w:p w:rsidR="00F35527" w:rsidRDefault="00F35527" w:rsidP="00364FE5">
      <w:pPr>
        <w:pStyle w:val="a4"/>
        <w:rPr>
          <w:sz w:val="24"/>
          <w:szCs w:val="24"/>
        </w:rPr>
      </w:pPr>
    </w:p>
    <w:p w:rsidR="00F35527" w:rsidRDefault="00F35527" w:rsidP="00364FE5">
      <w:pPr>
        <w:pStyle w:val="a4"/>
        <w:rPr>
          <w:sz w:val="24"/>
          <w:szCs w:val="24"/>
        </w:rPr>
      </w:pPr>
    </w:p>
    <w:sectPr w:rsidR="00F35527" w:rsidSect="00761B80">
      <w:pgSz w:w="11906" w:h="16838"/>
      <w:pgMar w:top="720" w:right="850" w:bottom="851" w:left="765" w:header="72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B87E2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580C363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D8886E7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C5C46FE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DAC3442"/>
    <w:multiLevelType w:val="hybridMultilevel"/>
    <w:tmpl w:val="1C4A8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0D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E5F52"/>
    <w:multiLevelType w:val="hybridMultilevel"/>
    <w:tmpl w:val="17544ED2"/>
    <w:lvl w:ilvl="0" w:tplc="E8AA5CD6">
      <w:start w:val="6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>
    <w:nsid w:val="46980303"/>
    <w:multiLevelType w:val="hybridMultilevel"/>
    <w:tmpl w:val="E242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C71F6"/>
    <w:multiLevelType w:val="hybridMultilevel"/>
    <w:tmpl w:val="FC04EE66"/>
    <w:lvl w:ilvl="0" w:tplc="EAAA0AA0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FC"/>
    <w:rsid w:val="00045A83"/>
    <w:rsid w:val="000D4568"/>
    <w:rsid w:val="000E70FE"/>
    <w:rsid w:val="000F327C"/>
    <w:rsid w:val="00235834"/>
    <w:rsid w:val="00302B6A"/>
    <w:rsid w:val="00364FE5"/>
    <w:rsid w:val="003B0F2F"/>
    <w:rsid w:val="003D0566"/>
    <w:rsid w:val="00553B95"/>
    <w:rsid w:val="005638ED"/>
    <w:rsid w:val="00603C2F"/>
    <w:rsid w:val="00614243"/>
    <w:rsid w:val="006370F9"/>
    <w:rsid w:val="00761B80"/>
    <w:rsid w:val="007E3851"/>
    <w:rsid w:val="0083499E"/>
    <w:rsid w:val="00863703"/>
    <w:rsid w:val="00932004"/>
    <w:rsid w:val="00962EFA"/>
    <w:rsid w:val="00A46331"/>
    <w:rsid w:val="00A6639A"/>
    <w:rsid w:val="00AF43FC"/>
    <w:rsid w:val="00B30312"/>
    <w:rsid w:val="00BD6721"/>
    <w:rsid w:val="00C35751"/>
    <w:rsid w:val="00C939AB"/>
    <w:rsid w:val="00CB5806"/>
    <w:rsid w:val="00DA5582"/>
    <w:rsid w:val="00E53E59"/>
    <w:rsid w:val="00E65544"/>
    <w:rsid w:val="00E7225D"/>
    <w:rsid w:val="00EF583A"/>
    <w:rsid w:val="00F35527"/>
    <w:rsid w:val="00F7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FC"/>
  </w:style>
  <w:style w:type="paragraph" w:styleId="1">
    <w:name w:val="heading 1"/>
    <w:basedOn w:val="a"/>
    <w:next w:val="a"/>
    <w:link w:val="10"/>
    <w:qFormat/>
    <w:rsid w:val="00962EFA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semiHidden/>
    <w:unhideWhenUsed/>
    <w:qFormat/>
    <w:rsid w:val="00962EF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62EFA"/>
    <w:pPr>
      <w:keepNext/>
      <w:suppressAutoHyphens/>
      <w:spacing w:before="240" w:after="60" w:line="240" w:lineRule="auto"/>
      <w:ind w:left="1451" w:hanging="18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F43F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"/>
    <w:basedOn w:val="a0"/>
    <w:link w:val="20"/>
    <w:semiHidden/>
    <w:rsid w:val="00962E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962EF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5">
    <w:name w:val="Hyperlink"/>
    <w:basedOn w:val="a0"/>
    <w:semiHidden/>
    <w:unhideWhenUsed/>
    <w:rsid w:val="00962E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2EFA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962EF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semiHidden/>
    <w:unhideWhenUsed/>
    <w:rsid w:val="00962E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962E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text"/>
    <w:basedOn w:val="a"/>
    <w:link w:val="ab"/>
    <w:uiPriority w:val="99"/>
    <w:semiHidden/>
    <w:unhideWhenUsed/>
    <w:rsid w:val="00962E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2E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semiHidden/>
    <w:unhideWhenUsed/>
    <w:rsid w:val="00962EF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semiHidden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semiHidden/>
    <w:unhideWhenUsed/>
    <w:rsid w:val="00962EF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semiHidden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11"/>
    <w:semiHidden/>
    <w:unhideWhenUsed/>
    <w:rsid w:val="00962E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semiHidden/>
    <w:rsid w:val="00962EFA"/>
  </w:style>
  <w:style w:type="paragraph" w:styleId="af2">
    <w:name w:val="List"/>
    <w:basedOn w:val="af0"/>
    <w:semiHidden/>
    <w:unhideWhenUsed/>
    <w:rsid w:val="00962EFA"/>
    <w:rPr>
      <w:rFonts w:ascii="Arial" w:hAnsi="Arial" w:cs="Mangal"/>
    </w:rPr>
  </w:style>
  <w:style w:type="paragraph" w:styleId="22">
    <w:name w:val="List 2"/>
    <w:basedOn w:val="a"/>
    <w:semiHidden/>
    <w:unhideWhenUsed/>
    <w:rsid w:val="00962EF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List 3"/>
    <w:basedOn w:val="a"/>
    <w:semiHidden/>
    <w:unhideWhenUsed/>
    <w:rsid w:val="00962EF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semiHidden/>
    <w:unhideWhenUsed/>
    <w:rsid w:val="00962EFA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semiHidden/>
    <w:unhideWhenUsed/>
    <w:rsid w:val="00962EF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 First Indent"/>
    <w:basedOn w:val="af0"/>
    <w:link w:val="af6"/>
    <w:semiHidden/>
    <w:unhideWhenUsed/>
    <w:rsid w:val="00962EFA"/>
    <w:pPr>
      <w:ind w:firstLine="210"/>
    </w:pPr>
  </w:style>
  <w:style w:type="character" w:customStyle="1" w:styleId="af6">
    <w:name w:val="Красная строка Знак"/>
    <w:basedOn w:val="af1"/>
    <w:link w:val="af5"/>
    <w:semiHidden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First Indent 2"/>
    <w:basedOn w:val="af3"/>
    <w:link w:val="24"/>
    <w:semiHidden/>
    <w:unhideWhenUsed/>
    <w:rsid w:val="00962EFA"/>
    <w:pPr>
      <w:ind w:firstLine="210"/>
    </w:pPr>
  </w:style>
  <w:style w:type="character" w:customStyle="1" w:styleId="24">
    <w:name w:val="Красная строка 2 Знак"/>
    <w:basedOn w:val="af4"/>
    <w:link w:val="23"/>
    <w:semiHidden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"/>
    <w:link w:val="33"/>
    <w:semiHidden/>
    <w:unhideWhenUsed/>
    <w:rsid w:val="00962E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962E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unhideWhenUsed/>
    <w:rsid w:val="00962EF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962EFA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qFormat/>
    <w:rsid w:val="00962EF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a">
    <w:name w:val="Заголовок"/>
    <w:basedOn w:val="a"/>
    <w:next w:val="af0"/>
    <w:rsid w:val="00962EF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962EF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62EFA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0">
    <w:name w:val="Список 21"/>
    <w:basedOn w:val="a"/>
    <w:rsid w:val="00962EF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62EF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962E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Текст примечания1"/>
    <w:basedOn w:val="a"/>
    <w:rsid w:val="00962E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нак"/>
    <w:basedOn w:val="a"/>
    <w:rsid w:val="00962EFA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5">
    <w:name w:val="Знак2"/>
    <w:basedOn w:val="a"/>
    <w:rsid w:val="00962EFA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c">
    <w:name w:val="Содержимое врезки"/>
    <w:basedOn w:val="af0"/>
    <w:rsid w:val="00962EFA"/>
  </w:style>
  <w:style w:type="paragraph" w:customStyle="1" w:styleId="afd">
    <w:name w:val="Содержимое таблицы"/>
    <w:basedOn w:val="a"/>
    <w:rsid w:val="00962E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962EFA"/>
    <w:pPr>
      <w:jc w:val="center"/>
    </w:pPr>
    <w:rPr>
      <w:b/>
      <w:bCs/>
    </w:rPr>
  </w:style>
  <w:style w:type="character" w:customStyle="1" w:styleId="WW8Num2z0">
    <w:name w:val="WW8Num2z0"/>
    <w:rsid w:val="00962EFA"/>
    <w:rPr>
      <w:rFonts w:ascii="Symbol" w:hAnsi="Symbol" w:hint="default"/>
    </w:rPr>
  </w:style>
  <w:style w:type="character" w:customStyle="1" w:styleId="WW8Num3z0">
    <w:name w:val="WW8Num3z0"/>
    <w:rsid w:val="00962EFA"/>
    <w:rPr>
      <w:rFonts w:ascii="Symbol" w:hAnsi="Symbol" w:hint="default"/>
    </w:rPr>
  </w:style>
  <w:style w:type="character" w:customStyle="1" w:styleId="WW8Num4z0">
    <w:name w:val="WW8Num4z0"/>
    <w:rsid w:val="00962EFA"/>
    <w:rPr>
      <w:rFonts w:ascii="Symbol" w:hAnsi="Symbol" w:hint="default"/>
    </w:rPr>
  </w:style>
  <w:style w:type="character" w:customStyle="1" w:styleId="WW8Num5z0">
    <w:name w:val="WW8Num5z0"/>
    <w:rsid w:val="00962EFA"/>
    <w:rPr>
      <w:rFonts w:ascii="Symbol" w:hAnsi="Symbol" w:hint="default"/>
      <w:b/>
      <w:bCs w:val="0"/>
    </w:rPr>
  </w:style>
  <w:style w:type="character" w:customStyle="1" w:styleId="WW8Num7z0">
    <w:name w:val="WW8Num7z0"/>
    <w:rsid w:val="00962EFA"/>
    <w:rPr>
      <w:b/>
      <w:bCs w:val="0"/>
    </w:rPr>
  </w:style>
  <w:style w:type="character" w:customStyle="1" w:styleId="WW8Num12z0">
    <w:name w:val="WW8Num12z0"/>
    <w:rsid w:val="00962EFA"/>
    <w:rPr>
      <w:b/>
      <w:bCs w:val="0"/>
    </w:rPr>
  </w:style>
  <w:style w:type="character" w:customStyle="1" w:styleId="WW8Num14z0">
    <w:name w:val="WW8Num14z0"/>
    <w:rsid w:val="00962EFA"/>
    <w:rPr>
      <w:rFonts w:ascii="Symbol" w:hAnsi="Symbol" w:hint="default"/>
    </w:rPr>
  </w:style>
  <w:style w:type="character" w:customStyle="1" w:styleId="WW8Num19z0">
    <w:name w:val="WW8Num19z0"/>
    <w:rsid w:val="00962EFA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962EFA"/>
  </w:style>
  <w:style w:type="character" w:customStyle="1" w:styleId="WW-Absatz-Standardschriftart">
    <w:name w:val="WW-Absatz-Standardschriftart"/>
    <w:rsid w:val="00962EFA"/>
  </w:style>
  <w:style w:type="character" w:customStyle="1" w:styleId="WW-Absatz-Standardschriftart1">
    <w:name w:val="WW-Absatz-Standardschriftart1"/>
    <w:rsid w:val="00962EFA"/>
  </w:style>
  <w:style w:type="character" w:customStyle="1" w:styleId="WW-Absatz-Standardschriftart11">
    <w:name w:val="WW-Absatz-Standardschriftart11"/>
    <w:rsid w:val="00962EFA"/>
  </w:style>
  <w:style w:type="character" w:customStyle="1" w:styleId="WW-Absatz-Standardschriftart111">
    <w:name w:val="WW-Absatz-Standardschriftart111"/>
    <w:rsid w:val="00962EFA"/>
  </w:style>
  <w:style w:type="character" w:customStyle="1" w:styleId="WW-Absatz-Standardschriftart1111">
    <w:name w:val="WW-Absatz-Standardschriftart1111"/>
    <w:rsid w:val="00962EFA"/>
  </w:style>
  <w:style w:type="character" w:customStyle="1" w:styleId="WW-Absatz-Standardschriftart11111">
    <w:name w:val="WW-Absatz-Standardschriftart11111"/>
    <w:rsid w:val="00962EFA"/>
  </w:style>
  <w:style w:type="character" w:customStyle="1" w:styleId="WW-Absatz-Standardschriftart111111">
    <w:name w:val="WW-Absatz-Standardschriftart111111"/>
    <w:rsid w:val="00962EFA"/>
  </w:style>
  <w:style w:type="character" w:customStyle="1" w:styleId="WW-Absatz-Standardschriftart1111111">
    <w:name w:val="WW-Absatz-Standardschriftart1111111"/>
    <w:rsid w:val="00962EFA"/>
  </w:style>
  <w:style w:type="character" w:customStyle="1" w:styleId="WW-Absatz-Standardschriftart11111111">
    <w:name w:val="WW-Absatz-Standardschriftart11111111"/>
    <w:rsid w:val="00962EFA"/>
  </w:style>
  <w:style w:type="character" w:customStyle="1" w:styleId="WW8Num13z0">
    <w:name w:val="WW8Num13z0"/>
    <w:rsid w:val="00962EFA"/>
    <w:rPr>
      <w:rFonts w:ascii="Times New Roman" w:hAnsi="Times New Roman" w:cs="Times New Roman" w:hint="default"/>
    </w:rPr>
  </w:style>
  <w:style w:type="character" w:customStyle="1" w:styleId="WW8Num15z0">
    <w:name w:val="WW8Num15z0"/>
    <w:rsid w:val="00962EFA"/>
    <w:rPr>
      <w:rFonts w:ascii="Symbol" w:hAnsi="Symbol" w:hint="default"/>
      <w:sz w:val="24"/>
      <w:szCs w:val="24"/>
    </w:rPr>
  </w:style>
  <w:style w:type="character" w:customStyle="1" w:styleId="WW8Num20z0">
    <w:name w:val="WW8Num20z0"/>
    <w:rsid w:val="00962EFA"/>
    <w:rPr>
      <w:rFonts w:ascii="OpenSymbol" w:eastAsia="OpenSymbol" w:hAnsi="OpenSymbol" w:cs="OpenSymbol" w:hint="eastAsia"/>
    </w:rPr>
  </w:style>
  <w:style w:type="character" w:customStyle="1" w:styleId="WW-Absatz-Standardschriftart111111111">
    <w:name w:val="WW-Absatz-Standardschriftart111111111"/>
    <w:rsid w:val="00962EFA"/>
  </w:style>
  <w:style w:type="character" w:customStyle="1" w:styleId="WW8Num8z0">
    <w:name w:val="WW8Num8z0"/>
    <w:rsid w:val="00962EFA"/>
    <w:rPr>
      <w:rFonts w:ascii="Symbol" w:hAnsi="Symbol" w:hint="default"/>
    </w:rPr>
  </w:style>
  <w:style w:type="character" w:customStyle="1" w:styleId="WW-Absatz-Standardschriftart1111111111">
    <w:name w:val="WW-Absatz-Standardschriftart1111111111"/>
    <w:rsid w:val="00962EFA"/>
  </w:style>
  <w:style w:type="character" w:customStyle="1" w:styleId="WW-Absatz-Standardschriftart11111111111">
    <w:name w:val="WW-Absatz-Standardschriftart11111111111"/>
    <w:rsid w:val="00962EFA"/>
  </w:style>
  <w:style w:type="character" w:customStyle="1" w:styleId="WW-Absatz-Standardschriftart111111111111">
    <w:name w:val="WW-Absatz-Standardschriftart111111111111"/>
    <w:rsid w:val="00962EFA"/>
  </w:style>
  <w:style w:type="character" w:customStyle="1" w:styleId="WW8Num1z0">
    <w:name w:val="WW8Num1z0"/>
    <w:rsid w:val="00962EFA"/>
    <w:rPr>
      <w:rFonts w:ascii="Symbol" w:hAnsi="Symbol" w:hint="default"/>
    </w:rPr>
  </w:style>
  <w:style w:type="character" w:customStyle="1" w:styleId="WW8Num3z2">
    <w:name w:val="WW8Num3z2"/>
    <w:rsid w:val="00962EFA"/>
    <w:rPr>
      <w:rFonts w:ascii="Wingdings" w:hAnsi="Wingdings" w:hint="default"/>
    </w:rPr>
  </w:style>
  <w:style w:type="character" w:customStyle="1" w:styleId="WW8Num3z4">
    <w:name w:val="WW8Num3z4"/>
    <w:rsid w:val="00962EFA"/>
    <w:rPr>
      <w:rFonts w:ascii="Courier New" w:hAnsi="Courier New" w:cs="Courier New" w:hint="default"/>
    </w:rPr>
  </w:style>
  <w:style w:type="character" w:customStyle="1" w:styleId="WW8Num4z1">
    <w:name w:val="WW8Num4z1"/>
    <w:rsid w:val="00962EFA"/>
    <w:rPr>
      <w:rFonts w:ascii="Courier New" w:hAnsi="Courier New" w:cs="Courier New" w:hint="default"/>
    </w:rPr>
  </w:style>
  <w:style w:type="character" w:customStyle="1" w:styleId="WW8Num4z2">
    <w:name w:val="WW8Num4z2"/>
    <w:rsid w:val="00962EFA"/>
    <w:rPr>
      <w:rFonts w:ascii="Wingdings" w:hAnsi="Wingdings" w:hint="default"/>
    </w:rPr>
  </w:style>
  <w:style w:type="character" w:customStyle="1" w:styleId="WW8Num6z0">
    <w:name w:val="WW8Num6z0"/>
    <w:rsid w:val="00962EFA"/>
    <w:rPr>
      <w:rFonts w:ascii="Symbol" w:hAnsi="Symbol" w:hint="default"/>
    </w:rPr>
  </w:style>
  <w:style w:type="character" w:customStyle="1" w:styleId="WW8Num6z1">
    <w:name w:val="WW8Num6z1"/>
    <w:rsid w:val="00962EFA"/>
    <w:rPr>
      <w:rFonts w:ascii="Courier New" w:hAnsi="Courier New" w:cs="Courier New" w:hint="default"/>
    </w:rPr>
  </w:style>
  <w:style w:type="character" w:customStyle="1" w:styleId="WW8Num6z2">
    <w:name w:val="WW8Num6z2"/>
    <w:rsid w:val="00962EFA"/>
    <w:rPr>
      <w:rFonts w:ascii="Wingdings" w:hAnsi="Wingdings" w:hint="default"/>
    </w:rPr>
  </w:style>
  <w:style w:type="character" w:customStyle="1" w:styleId="WW8Num8z1">
    <w:name w:val="WW8Num8z1"/>
    <w:rsid w:val="00962EFA"/>
    <w:rPr>
      <w:rFonts w:ascii="Courier New" w:hAnsi="Courier New" w:cs="Courier New" w:hint="default"/>
    </w:rPr>
  </w:style>
  <w:style w:type="character" w:customStyle="1" w:styleId="WW8Num8z2">
    <w:name w:val="WW8Num8z2"/>
    <w:rsid w:val="00962EFA"/>
    <w:rPr>
      <w:rFonts w:ascii="Wingdings" w:hAnsi="Wingdings" w:hint="default"/>
    </w:rPr>
  </w:style>
  <w:style w:type="character" w:customStyle="1" w:styleId="WW8Num10z0">
    <w:name w:val="WW8Num10z0"/>
    <w:rsid w:val="00962EFA"/>
    <w:rPr>
      <w:i w:val="0"/>
      <w:iCs w:val="0"/>
    </w:rPr>
  </w:style>
  <w:style w:type="character" w:customStyle="1" w:styleId="WW8Num11z0">
    <w:name w:val="WW8Num11z0"/>
    <w:rsid w:val="00962EFA"/>
    <w:rPr>
      <w:rFonts w:ascii="Symbol" w:hAnsi="Symbol" w:hint="default"/>
    </w:rPr>
  </w:style>
  <w:style w:type="character" w:customStyle="1" w:styleId="WW8Num11z2">
    <w:name w:val="WW8Num11z2"/>
    <w:rsid w:val="00962EFA"/>
    <w:rPr>
      <w:rFonts w:ascii="Wingdings" w:hAnsi="Wingdings" w:hint="default"/>
    </w:rPr>
  </w:style>
  <w:style w:type="character" w:customStyle="1" w:styleId="WW8Num11z4">
    <w:name w:val="WW8Num11z4"/>
    <w:rsid w:val="00962EFA"/>
    <w:rPr>
      <w:rFonts w:ascii="Courier New" w:hAnsi="Courier New" w:cs="Courier New" w:hint="default"/>
    </w:rPr>
  </w:style>
  <w:style w:type="character" w:customStyle="1" w:styleId="WW8Num14z2">
    <w:name w:val="WW8Num14z2"/>
    <w:rsid w:val="00962EFA"/>
    <w:rPr>
      <w:rFonts w:ascii="Wingdings" w:hAnsi="Wingdings" w:hint="default"/>
    </w:rPr>
  </w:style>
  <w:style w:type="character" w:customStyle="1" w:styleId="WW8Num14z4">
    <w:name w:val="WW8Num14z4"/>
    <w:rsid w:val="00962EFA"/>
    <w:rPr>
      <w:rFonts w:ascii="Courier New" w:hAnsi="Courier New" w:cs="Courier New" w:hint="default"/>
    </w:rPr>
  </w:style>
  <w:style w:type="character" w:customStyle="1" w:styleId="WW8Num15z1">
    <w:name w:val="WW8Num15z1"/>
    <w:rsid w:val="00962EFA"/>
    <w:rPr>
      <w:rFonts w:ascii="Courier New" w:hAnsi="Courier New" w:cs="Courier New" w:hint="default"/>
    </w:rPr>
  </w:style>
  <w:style w:type="character" w:customStyle="1" w:styleId="WW8Num15z2">
    <w:name w:val="WW8Num15z2"/>
    <w:rsid w:val="00962EFA"/>
    <w:rPr>
      <w:rFonts w:ascii="Wingdings" w:hAnsi="Wingdings" w:hint="default"/>
    </w:rPr>
  </w:style>
  <w:style w:type="character" w:customStyle="1" w:styleId="WW8Num15z3">
    <w:name w:val="WW8Num15z3"/>
    <w:rsid w:val="00962EFA"/>
    <w:rPr>
      <w:rFonts w:ascii="Symbol" w:hAnsi="Symbol" w:hint="default"/>
    </w:rPr>
  </w:style>
  <w:style w:type="character" w:customStyle="1" w:styleId="WW8Num16z0">
    <w:name w:val="WW8Num16z0"/>
    <w:rsid w:val="00962EFA"/>
    <w:rPr>
      <w:rFonts w:ascii="Symbol" w:hAnsi="Symbol" w:hint="default"/>
    </w:rPr>
  </w:style>
  <w:style w:type="character" w:customStyle="1" w:styleId="WW8Num16z1">
    <w:name w:val="WW8Num16z1"/>
    <w:rsid w:val="00962EFA"/>
    <w:rPr>
      <w:rFonts w:ascii="Courier New" w:hAnsi="Courier New" w:cs="Courier New" w:hint="default"/>
    </w:rPr>
  </w:style>
  <w:style w:type="character" w:customStyle="1" w:styleId="WW8Num16z2">
    <w:name w:val="WW8Num16z2"/>
    <w:rsid w:val="00962EFA"/>
    <w:rPr>
      <w:rFonts w:ascii="Wingdings" w:hAnsi="Wingdings" w:hint="default"/>
    </w:rPr>
  </w:style>
  <w:style w:type="character" w:customStyle="1" w:styleId="WW8Num17z0">
    <w:name w:val="WW8Num17z0"/>
    <w:rsid w:val="00962EFA"/>
    <w:rPr>
      <w:rFonts w:ascii="Wingdings" w:hAnsi="Wingdings" w:hint="default"/>
    </w:rPr>
  </w:style>
  <w:style w:type="character" w:customStyle="1" w:styleId="WW8Num17z1">
    <w:name w:val="WW8Num17z1"/>
    <w:rsid w:val="00962EFA"/>
    <w:rPr>
      <w:rFonts w:ascii="Courier New" w:hAnsi="Courier New" w:cs="Courier New" w:hint="default"/>
    </w:rPr>
  </w:style>
  <w:style w:type="character" w:customStyle="1" w:styleId="WW8Num17z3">
    <w:name w:val="WW8Num17z3"/>
    <w:rsid w:val="00962EFA"/>
    <w:rPr>
      <w:rFonts w:ascii="Symbol" w:hAnsi="Symbol" w:hint="default"/>
    </w:rPr>
  </w:style>
  <w:style w:type="character" w:customStyle="1" w:styleId="15">
    <w:name w:val="Основной шрифт абзаца1"/>
    <w:rsid w:val="00962EFA"/>
  </w:style>
  <w:style w:type="character" w:customStyle="1" w:styleId="aff">
    <w:name w:val="Символ сноски"/>
    <w:rsid w:val="00962EFA"/>
    <w:rPr>
      <w:vertAlign w:val="superscript"/>
    </w:rPr>
  </w:style>
  <w:style w:type="character" w:customStyle="1" w:styleId="16">
    <w:name w:val="Знак примечания1"/>
    <w:rsid w:val="00962EFA"/>
    <w:rPr>
      <w:sz w:val="16"/>
      <w:szCs w:val="16"/>
    </w:rPr>
  </w:style>
  <w:style w:type="character" w:customStyle="1" w:styleId="aff0">
    <w:name w:val="Символ нумерации"/>
    <w:rsid w:val="00962EFA"/>
  </w:style>
  <w:style w:type="character" w:customStyle="1" w:styleId="aff1">
    <w:name w:val="Маркеры списка"/>
    <w:rsid w:val="00962EFA"/>
    <w:rPr>
      <w:rFonts w:ascii="OpenSymbol" w:eastAsia="OpenSymbol" w:hAnsi="OpenSymbol" w:cs="OpenSymbol" w:hint="eastAsia"/>
    </w:rPr>
  </w:style>
  <w:style w:type="character" w:customStyle="1" w:styleId="WW8Num28z0">
    <w:name w:val="WW8Num28z0"/>
    <w:rsid w:val="00962EFA"/>
    <w:rPr>
      <w:rFonts w:ascii="Symbol" w:hAnsi="Symbol" w:hint="default"/>
    </w:rPr>
  </w:style>
  <w:style w:type="character" w:customStyle="1" w:styleId="WW8Num28z1">
    <w:name w:val="WW8Num28z1"/>
    <w:rsid w:val="00962EFA"/>
    <w:rPr>
      <w:rFonts w:ascii="Courier New" w:hAnsi="Courier New" w:cs="Courier New" w:hint="default"/>
    </w:rPr>
  </w:style>
  <w:style w:type="character" w:customStyle="1" w:styleId="WW8Num28z2">
    <w:name w:val="WW8Num28z2"/>
    <w:rsid w:val="00962EFA"/>
    <w:rPr>
      <w:rFonts w:ascii="Wingdings" w:hAnsi="Wingdings" w:hint="default"/>
    </w:rPr>
  </w:style>
  <w:style w:type="character" w:customStyle="1" w:styleId="WW8Num27z0">
    <w:name w:val="WW8Num27z0"/>
    <w:rsid w:val="00962EFA"/>
    <w:rPr>
      <w:rFonts w:ascii="Symbol" w:hAnsi="Symbol" w:hint="default"/>
    </w:rPr>
  </w:style>
  <w:style w:type="character" w:customStyle="1" w:styleId="WW8Num27z1">
    <w:name w:val="WW8Num27z1"/>
    <w:rsid w:val="00962EFA"/>
    <w:rPr>
      <w:rFonts w:ascii="Courier New" w:hAnsi="Courier New" w:cs="Courier New" w:hint="default"/>
    </w:rPr>
  </w:style>
  <w:style w:type="character" w:customStyle="1" w:styleId="WW8Num27z2">
    <w:name w:val="WW8Num27z2"/>
    <w:rsid w:val="00962EFA"/>
    <w:rPr>
      <w:rFonts w:ascii="Wingdings" w:hAnsi="Wingdings" w:hint="default"/>
    </w:rPr>
  </w:style>
  <w:style w:type="character" w:customStyle="1" w:styleId="WW8Num26z0">
    <w:name w:val="WW8Num26z0"/>
    <w:rsid w:val="00962EFA"/>
    <w:rPr>
      <w:rFonts w:ascii="Symbol" w:hAnsi="Symbol" w:hint="default"/>
    </w:rPr>
  </w:style>
  <w:style w:type="character" w:customStyle="1" w:styleId="WW8Num26z1">
    <w:name w:val="WW8Num26z1"/>
    <w:rsid w:val="00962EFA"/>
    <w:rPr>
      <w:rFonts w:ascii="Courier New" w:hAnsi="Courier New" w:cs="Courier New" w:hint="default"/>
    </w:rPr>
  </w:style>
  <w:style w:type="character" w:customStyle="1" w:styleId="WW8Num26z2">
    <w:name w:val="WW8Num26z2"/>
    <w:rsid w:val="00962EFA"/>
    <w:rPr>
      <w:rFonts w:ascii="Wingdings" w:hAnsi="Wingdings" w:hint="default"/>
    </w:rPr>
  </w:style>
  <w:style w:type="character" w:customStyle="1" w:styleId="WW8Num21z0">
    <w:name w:val="WW8Num21z0"/>
    <w:rsid w:val="00962EFA"/>
    <w:rPr>
      <w:rFonts w:ascii="Symbol" w:hAnsi="Symbol" w:hint="default"/>
    </w:rPr>
  </w:style>
  <w:style w:type="character" w:customStyle="1" w:styleId="WW8Num21z1">
    <w:name w:val="WW8Num21z1"/>
    <w:rsid w:val="00962EFA"/>
    <w:rPr>
      <w:rFonts w:ascii="Courier New" w:hAnsi="Courier New" w:cs="Courier New" w:hint="default"/>
    </w:rPr>
  </w:style>
  <w:style w:type="character" w:customStyle="1" w:styleId="WW8Num21z2">
    <w:name w:val="WW8Num21z2"/>
    <w:rsid w:val="00962EFA"/>
    <w:rPr>
      <w:rFonts w:ascii="Wingdings" w:hAnsi="Wingdings" w:hint="default"/>
    </w:rPr>
  </w:style>
  <w:style w:type="character" w:customStyle="1" w:styleId="11">
    <w:name w:val="Основной текст Знак1"/>
    <w:basedOn w:val="a0"/>
    <w:link w:val="af0"/>
    <w:semiHidden/>
    <w:locked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annotation subject"/>
    <w:basedOn w:val="aa"/>
    <w:next w:val="aa"/>
    <w:link w:val="aff3"/>
    <w:semiHidden/>
    <w:unhideWhenUsed/>
    <w:rsid w:val="00962EFA"/>
    <w:rPr>
      <w:b/>
      <w:bCs/>
    </w:rPr>
  </w:style>
  <w:style w:type="character" w:customStyle="1" w:styleId="aff3">
    <w:name w:val="Тема примечания Знак"/>
    <w:basedOn w:val="ab"/>
    <w:link w:val="aff2"/>
    <w:semiHidden/>
    <w:rsid w:val="00962E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962EFA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FC"/>
  </w:style>
  <w:style w:type="paragraph" w:styleId="1">
    <w:name w:val="heading 1"/>
    <w:basedOn w:val="a"/>
    <w:next w:val="a"/>
    <w:link w:val="10"/>
    <w:qFormat/>
    <w:rsid w:val="00962EFA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semiHidden/>
    <w:unhideWhenUsed/>
    <w:qFormat/>
    <w:rsid w:val="00962EF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62EFA"/>
    <w:pPr>
      <w:keepNext/>
      <w:suppressAutoHyphens/>
      <w:spacing w:before="240" w:after="60" w:line="240" w:lineRule="auto"/>
      <w:ind w:left="1451" w:hanging="18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F43F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"/>
    <w:basedOn w:val="a0"/>
    <w:link w:val="20"/>
    <w:semiHidden/>
    <w:rsid w:val="00962E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962EF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5">
    <w:name w:val="Hyperlink"/>
    <w:basedOn w:val="a0"/>
    <w:semiHidden/>
    <w:unhideWhenUsed/>
    <w:rsid w:val="00962E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2EFA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962EF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semiHidden/>
    <w:unhideWhenUsed/>
    <w:rsid w:val="00962E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962E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text"/>
    <w:basedOn w:val="a"/>
    <w:link w:val="ab"/>
    <w:uiPriority w:val="99"/>
    <w:semiHidden/>
    <w:unhideWhenUsed/>
    <w:rsid w:val="00962E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2E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semiHidden/>
    <w:unhideWhenUsed/>
    <w:rsid w:val="00962EF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semiHidden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semiHidden/>
    <w:unhideWhenUsed/>
    <w:rsid w:val="00962EF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semiHidden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11"/>
    <w:semiHidden/>
    <w:unhideWhenUsed/>
    <w:rsid w:val="00962E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semiHidden/>
    <w:rsid w:val="00962EFA"/>
  </w:style>
  <w:style w:type="paragraph" w:styleId="af2">
    <w:name w:val="List"/>
    <w:basedOn w:val="af0"/>
    <w:semiHidden/>
    <w:unhideWhenUsed/>
    <w:rsid w:val="00962EFA"/>
    <w:rPr>
      <w:rFonts w:ascii="Arial" w:hAnsi="Arial" w:cs="Mangal"/>
    </w:rPr>
  </w:style>
  <w:style w:type="paragraph" w:styleId="22">
    <w:name w:val="List 2"/>
    <w:basedOn w:val="a"/>
    <w:semiHidden/>
    <w:unhideWhenUsed/>
    <w:rsid w:val="00962EF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List 3"/>
    <w:basedOn w:val="a"/>
    <w:semiHidden/>
    <w:unhideWhenUsed/>
    <w:rsid w:val="00962EF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semiHidden/>
    <w:unhideWhenUsed/>
    <w:rsid w:val="00962EFA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semiHidden/>
    <w:unhideWhenUsed/>
    <w:rsid w:val="00962EF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 First Indent"/>
    <w:basedOn w:val="af0"/>
    <w:link w:val="af6"/>
    <w:semiHidden/>
    <w:unhideWhenUsed/>
    <w:rsid w:val="00962EFA"/>
    <w:pPr>
      <w:ind w:firstLine="210"/>
    </w:pPr>
  </w:style>
  <w:style w:type="character" w:customStyle="1" w:styleId="af6">
    <w:name w:val="Красная строка Знак"/>
    <w:basedOn w:val="af1"/>
    <w:link w:val="af5"/>
    <w:semiHidden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First Indent 2"/>
    <w:basedOn w:val="af3"/>
    <w:link w:val="24"/>
    <w:semiHidden/>
    <w:unhideWhenUsed/>
    <w:rsid w:val="00962EFA"/>
    <w:pPr>
      <w:ind w:firstLine="210"/>
    </w:pPr>
  </w:style>
  <w:style w:type="character" w:customStyle="1" w:styleId="24">
    <w:name w:val="Красная строка 2 Знак"/>
    <w:basedOn w:val="af4"/>
    <w:link w:val="23"/>
    <w:semiHidden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"/>
    <w:link w:val="33"/>
    <w:semiHidden/>
    <w:unhideWhenUsed/>
    <w:rsid w:val="00962E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962E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unhideWhenUsed/>
    <w:rsid w:val="00962EF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962EFA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qFormat/>
    <w:rsid w:val="00962EF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a">
    <w:name w:val="Заголовок"/>
    <w:basedOn w:val="a"/>
    <w:next w:val="af0"/>
    <w:rsid w:val="00962EF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962EF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62EFA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0">
    <w:name w:val="Список 21"/>
    <w:basedOn w:val="a"/>
    <w:rsid w:val="00962EF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62EF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962E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Текст примечания1"/>
    <w:basedOn w:val="a"/>
    <w:rsid w:val="00962E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нак"/>
    <w:basedOn w:val="a"/>
    <w:rsid w:val="00962EFA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5">
    <w:name w:val="Знак2"/>
    <w:basedOn w:val="a"/>
    <w:rsid w:val="00962EFA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c">
    <w:name w:val="Содержимое врезки"/>
    <w:basedOn w:val="af0"/>
    <w:rsid w:val="00962EFA"/>
  </w:style>
  <w:style w:type="paragraph" w:customStyle="1" w:styleId="afd">
    <w:name w:val="Содержимое таблицы"/>
    <w:basedOn w:val="a"/>
    <w:rsid w:val="00962E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962EFA"/>
    <w:pPr>
      <w:jc w:val="center"/>
    </w:pPr>
    <w:rPr>
      <w:b/>
      <w:bCs/>
    </w:rPr>
  </w:style>
  <w:style w:type="character" w:customStyle="1" w:styleId="WW8Num2z0">
    <w:name w:val="WW8Num2z0"/>
    <w:rsid w:val="00962EFA"/>
    <w:rPr>
      <w:rFonts w:ascii="Symbol" w:hAnsi="Symbol" w:hint="default"/>
    </w:rPr>
  </w:style>
  <w:style w:type="character" w:customStyle="1" w:styleId="WW8Num3z0">
    <w:name w:val="WW8Num3z0"/>
    <w:rsid w:val="00962EFA"/>
    <w:rPr>
      <w:rFonts w:ascii="Symbol" w:hAnsi="Symbol" w:hint="default"/>
    </w:rPr>
  </w:style>
  <w:style w:type="character" w:customStyle="1" w:styleId="WW8Num4z0">
    <w:name w:val="WW8Num4z0"/>
    <w:rsid w:val="00962EFA"/>
    <w:rPr>
      <w:rFonts w:ascii="Symbol" w:hAnsi="Symbol" w:hint="default"/>
    </w:rPr>
  </w:style>
  <w:style w:type="character" w:customStyle="1" w:styleId="WW8Num5z0">
    <w:name w:val="WW8Num5z0"/>
    <w:rsid w:val="00962EFA"/>
    <w:rPr>
      <w:rFonts w:ascii="Symbol" w:hAnsi="Symbol" w:hint="default"/>
      <w:b/>
      <w:bCs w:val="0"/>
    </w:rPr>
  </w:style>
  <w:style w:type="character" w:customStyle="1" w:styleId="WW8Num7z0">
    <w:name w:val="WW8Num7z0"/>
    <w:rsid w:val="00962EFA"/>
    <w:rPr>
      <w:b/>
      <w:bCs w:val="0"/>
    </w:rPr>
  </w:style>
  <w:style w:type="character" w:customStyle="1" w:styleId="WW8Num12z0">
    <w:name w:val="WW8Num12z0"/>
    <w:rsid w:val="00962EFA"/>
    <w:rPr>
      <w:b/>
      <w:bCs w:val="0"/>
    </w:rPr>
  </w:style>
  <w:style w:type="character" w:customStyle="1" w:styleId="WW8Num14z0">
    <w:name w:val="WW8Num14z0"/>
    <w:rsid w:val="00962EFA"/>
    <w:rPr>
      <w:rFonts w:ascii="Symbol" w:hAnsi="Symbol" w:hint="default"/>
    </w:rPr>
  </w:style>
  <w:style w:type="character" w:customStyle="1" w:styleId="WW8Num19z0">
    <w:name w:val="WW8Num19z0"/>
    <w:rsid w:val="00962EFA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962EFA"/>
  </w:style>
  <w:style w:type="character" w:customStyle="1" w:styleId="WW-Absatz-Standardschriftart">
    <w:name w:val="WW-Absatz-Standardschriftart"/>
    <w:rsid w:val="00962EFA"/>
  </w:style>
  <w:style w:type="character" w:customStyle="1" w:styleId="WW-Absatz-Standardschriftart1">
    <w:name w:val="WW-Absatz-Standardschriftart1"/>
    <w:rsid w:val="00962EFA"/>
  </w:style>
  <w:style w:type="character" w:customStyle="1" w:styleId="WW-Absatz-Standardschriftart11">
    <w:name w:val="WW-Absatz-Standardschriftart11"/>
    <w:rsid w:val="00962EFA"/>
  </w:style>
  <w:style w:type="character" w:customStyle="1" w:styleId="WW-Absatz-Standardschriftart111">
    <w:name w:val="WW-Absatz-Standardschriftart111"/>
    <w:rsid w:val="00962EFA"/>
  </w:style>
  <w:style w:type="character" w:customStyle="1" w:styleId="WW-Absatz-Standardschriftart1111">
    <w:name w:val="WW-Absatz-Standardschriftart1111"/>
    <w:rsid w:val="00962EFA"/>
  </w:style>
  <w:style w:type="character" w:customStyle="1" w:styleId="WW-Absatz-Standardschriftart11111">
    <w:name w:val="WW-Absatz-Standardschriftart11111"/>
    <w:rsid w:val="00962EFA"/>
  </w:style>
  <w:style w:type="character" w:customStyle="1" w:styleId="WW-Absatz-Standardschriftart111111">
    <w:name w:val="WW-Absatz-Standardschriftart111111"/>
    <w:rsid w:val="00962EFA"/>
  </w:style>
  <w:style w:type="character" w:customStyle="1" w:styleId="WW-Absatz-Standardschriftart1111111">
    <w:name w:val="WW-Absatz-Standardschriftart1111111"/>
    <w:rsid w:val="00962EFA"/>
  </w:style>
  <w:style w:type="character" w:customStyle="1" w:styleId="WW-Absatz-Standardschriftart11111111">
    <w:name w:val="WW-Absatz-Standardschriftart11111111"/>
    <w:rsid w:val="00962EFA"/>
  </w:style>
  <w:style w:type="character" w:customStyle="1" w:styleId="WW8Num13z0">
    <w:name w:val="WW8Num13z0"/>
    <w:rsid w:val="00962EFA"/>
    <w:rPr>
      <w:rFonts w:ascii="Times New Roman" w:hAnsi="Times New Roman" w:cs="Times New Roman" w:hint="default"/>
    </w:rPr>
  </w:style>
  <w:style w:type="character" w:customStyle="1" w:styleId="WW8Num15z0">
    <w:name w:val="WW8Num15z0"/>
    <w:rsid w:val="00962EFA"/>
    <w:rPr>
      <w:rFonts w:ascii="Symbol" w:hAnsi="Symbol" w:hint="default"/>
      <w:sz w:val="24"/>
      <w:szCs w:val="24"/>
    </w:rPr>
  </w:style>
  <w:style w:type="character" w:customStyle="1" w:styleId="WW8Num20z0">
    <w:name w:val="WW8Num20z0"/>
    <w:rsid w:val="00962EFA"/>
    <w:rPr>
      <w:rFonts w:ascii="OpenSymbol" w:eastAsia="OpenSymbol" w:hAnsi="OpenSymbol" w:cs="OpenSymbol" w:hint="eastAsia"/>
    </w:rPr>
  </w:style>
  <w:style w:type="character" w:customStyle="1" w:styleId="WW-Absatz-Standardschriftart111111111">
    <w:name w:val="WW-Absatz-Standardschriftart111111111"/>
    <w:rsid w:val="00962EFA"/>
  </w:style>
  <w:style w:type="character" w:customStyle="1" w:styleId="WW8Num8z0">
    <w:name w:val="WW8Num8z0"/>
    <w:rsid w:val="00962EFA"/>
    <w:rPr>
      <w:rFonts w:ascii="Symbol" w:hAnsi="Symbol" w:hint="default"/>
    </w:rPr>
  </w:style>
  <w:style w:type="character" w:customStyle="1" w:styleId="WW-Absatz-Standardschriftart1111111111">
    <w:name w:val="WW-Absatz-Standardschriftart1111111111"/>
    <w:rsid w:val="00962EFA"/>
  </w:style>
  <w:style w:type="character" w:customStyle="1" w:styleId="WW-Absatz-Standardschriftart11111111111">
    <w:name w:val="WW-Absatz-Standardschriftart11111111111"/>
    <w:rsid w:val="00962EFA"/>
  </w:style>
  <w:style w:type="character" w:customStyle="1" w:styleId="WW-Absatz-Standardschriftart111111111111">
    <w:name w:val="WW-Absatz-Standardschriftart111111111111"/>
    <w:rsid w:val="00962EFA"/>
  </w:style>
  <w:style w:type="character" w:customStyle="1" w:styleId="WW8Num1z0">
    <w:name w:val="WW8Num1z0"/>
    <w:rsid w:val="00962EFA"/>
    <w:rPr>
      <w:rFonts w:ascii="Symbol" w:hAnsi="Symbol" w:hint="default"/>
    </w:rPr>
  </w:style>
  <w:style w:type="character" w:customStyle="1" w:styleId="WW8Num3z2">
    <w:name w:val="WW8Num3z2"/>
    <w:rsid w:val="00962EFA"/>
    <w:rPr>
      <w:rFonts w:ascii="Wingdings" w:hAnsi="Wingdings" w:hint="default"/>
    </w:rPr>
  </w:style>
  <w:style w:type="character" w:customStyle="1" w:styleId="WW8Num3z4">
    <w:name w:val="WW8Num3z4"/>
    <w:rsid w:val="00962EFA"/>
    <w:rPr>
      <w:rFonts w:ascii="Courier New" w:hAnsi="Courier New" w:cs="Courier New" w:hint="default"/>
    </w:rPr>
  </w:style>
  <w:style w:type="character" w:customStyle="1" w:styleId="WW8Num4z1">
    <w:name w:val="WW8Num4z1"/>
    <w:rsid w:val="00962EFA"/>
    <w:rPr>
      <w:rFonts w:ascii="Courier New" w:hAnsi="Courier New" w:cs="Courier New" w:hint="default"/>
    </w:rPr>
  </w:style>
  <w:style w:type="character" w:customStyle="1" w:styleId="WW8Num4z2">
    <w:name w:val="WW8Num4z2"/>
    <w:rsid w:val="00962EFA"/>
    <w:rPr>
      <w:rFonts w:ascii="Wingdings" w:hAnsi="Wingdings" w:hint="default"/>
    </w:rPr>
  </w:style>
  <w:style w:type="character" w:customStyle="1" w:styleId="WW8Num6z0">
    <w:name w:val="WW8Num6z0"/>
    <w:rsid w:val="00962EFA"/>
    <w:rPr>
      <w:rFonts w:ascii="Symbol" w:hAnsi="Symbol" w:hint="default"/>
    </w:rPr>
  </w:style>
  <w:style w:type="character" w:customStyle="1" w:styleId="WW8Num6z1">
    <w:name w:val="WW8Num6z1"/>
    <w:rsid w:val="00962EFA"/>
    <w:rPr>
      <w:rFonts w:ascii="Courier New" w:hAnsi="Courier New" w:cs="Courier New" w:hint="default"/>
    </w:rPr>
  </w:style>
  <w:style w:type="character" w:customStyle="1" w:styleId="WW8Num6z2">
    <w:name w:val="WW8Num6z2"/>
    <w:rsid w:val="00962EFA"/>
    <w:rPr>
      <w:rFonts w:ascii="Wingdings" w:hAnsi="Wingdings" w:hint="default"/>
    </w:rPr>
  </w:style>
  <w:style w:type="character" w:customStyle="1" w:styleId="WW8Num8z1">
    <w:name w:val="WW8Num8z1"/>
    <w:rsid w:val="00962EFA"/>
    <w:rPr>
      <w:rFonts w:ascii="Courier New" w:hAnsi="Courier New" w:cs="Courier New" w:hint="default"/>
    </w:rPr>
  </w:style>
  <w:style w:type="character" w:customStyle="1" w:styleId="WW8Num8z2">
    <w:name w:val="WW8Num8z2"/>
    <w:rsid w:val="00962EFA"/>
    <w:rPr>
      <w:rFonts w:ascii="Wingdings" w:hAnsi="Wingdings" w:hint="default"/>
    </w:rPr>
  </w:style>
  <w:style w:type="character" w:customStyle="1" w:styleId="WW8Num10z0">
    <w:name w:val="WW8Num10z0"/>
    <w:rsid w:val="00962EFA"/>
    <w:rPr>
      <w:i w:val="0"/>
      <w:iCs w:val="0"/>
    </w:rPr>
  </w:style>
  <w:style w:type="character" w:customStyle="1" w:styleId="WW8Num11z0">
    <w:name w:val="WW8Num11z0"/>
    <w:rsid w:val="00962EFA"/>
    <w:rPr>
      <w:rFonts w:ascii="Symbol" w:hAnsi="Symbol" w:hint="default"/>
    </w:rPr>
  </w:style>
  <w:style w:type="character" w:customStyle="1" w:styleId="WW8Num11z2">
    <w:name w:val="WW8Num11z2"/>
    <w:rsid w:val="00962EFA"/>
    <w:rPr>
      <w:rFonts w:ascii="Wingdings" w:hAnsi="Wingdings" w:hint="default"/>
    </w:rPr>
  </w:style>
  <w:style w:type="character" w:customStyle="1" w:styleId="WW8Num11z4">
    <w:name w:val="WW8Num11z4"/>
    <w:rsid w:val="00962EFA"/>
    <w:rPr>
      <w:rFonts w:ascii="Courier New" w:hAnsi="Courier New" w:cs="Courier New" w:hint="default"/>
    </w:rPr>
  </w:style>
  <w:style w:type="character" w:customStyle="1" w:styleId="WW8Num14z2">
    <w:name w:val="WW8Num14z2"/>
    <w:rsid w:val="00962EFA"/>
    <w:rPr>
      <w:rFonts w:ascii="Wingdings" w:hAnsi="Wingdings" w:hint="default"/>
    </w:rPr>
  </w:style>
  <w:style w:type="character" w:customStyle="1" w:styleId="WW8Num14z4">
    <w:name w:val="WW8Num14z4"/>
    <w:rsid w:val="00962EFA"/>
    <w:rPr>
      <w:rFonts w:ascii="Courier New" w:hAnsi="Courier New" w:cs="Courier New" w:hint="default"/>
    </w:rPr>
  </w:style>
  <w:style w:type="character" w:customStyle="1" w:styleId="WW8Num15z1">
    <w:name w:val="WW8Num15z1"/>
    <w:rsid w:val="00962EFA"/>
    <w:rPr>
      <w:rFonts w:ascii="Courier New" w:hAnsi="Courier New" w:cs="Courier New" w:hint="default"/>
    </w:rPr>
  </w:style>
  <w:style w:type="character" w:customStyle="1" w:styleId="WW8Num15z2">
    <w:name w:val="WW8Num15z2"/>
    <w:rsid w:val="00962EFA"/>
    <w:rPr>
      <w:rFonts w:ascii="Wingdings" w:hAnsi="Wingdings" w:hint="default"/>
    </w:rPr>
  </w:style>
  <w:style w:type="character" w:customStyle="1" w:styleId="WW8Num15z3">
    <w:name w:val="WW8Num15z3"/>
    <w:rsid w:val="00962EFA"/>
    <w:rPr>
      <w:rFonts w:ascii="Symbol" w:hAnsi="Symbol" w:hint="default"/>
    </w:rPr>
  </w:style>
  <w:style w:type="character" w:customStyle="1" w:styleId="WW8Num16z0">
    <w:name w:val="WW8Num16z0"/>
    <w:rsid w:val="00962EFA"/>
    <w:rPr>
      <w:rFonts w:ascii="Symbol" w:hAnsi="Symbol" w:hint="default"/>
    </w:rPr>
  </w:style>
  <w:style w:type="character" w:customStyle="1" w:styleId="WW8Num16z1">
    <w:name w:val="WW8Num16z1"/>
    <w:rsid w:val="00962EFA"/>
    <w:rPr>
      <w:rFonts w:ascii="Courier New" w:hAnsi="Courier New" w:cs="Courier New" w:hint="default"/>
    </w:rPr>
  </w:style>
  <w:style w:type="character" w:customStyle="1" w:styleId="WW8Num16z2">
    <w:name w:val="WW8Num16z2"/>
    <w:rsid w:val="00962EFA"/>
    <w:rPr>
      <w:rFonts w:ascii="Wingdings" w:hAnsi="Wingdings" w:hint="default"/>
    </w:rPr>
  </w:style>
  <w:style w:type="character" w:customStyle="1" w:styleId="WW8Num17z0">
    <w:name w:val="WW8Num17z0"/>
    <w:rsid w:val="00962EFA"/>
    <w:rPr>
      <w:rFonts w:ascii="Wingdings" w:hAnsi="Wingdings" w:hint="default"/>
    </w:rPr>
  </w:style>
  <w:style w:type="character" w:customStyle="1" w:styleId="WW8Num17z1">
    <w:name w:val="WW8Num17z1"/>
    <w:rsid w:val="00962EFA"/>
    <w:rPr>
      <w:rFonts w:ascii="Courier New" w:hAnsi="Courier New" w:cs="Courier New" w:hint="default"/>
    </w:rPr>
  </w:style>
  <w:style w:type="character" w:customStyle="1" w:styleId="WW8Num17z3">
    <w:name w:val="WW8Num17z3"/>
    <w:rsid w:val="00962EFA"/>
    <w:rPr>
      <w:rFonts w:ascii="Symbol" w:hAnsi="Symbol" w:hint="default"/>
    </w:rPr>
  </w:style>
  <w:style w:type="character" w:customStyle="1" w:styleId="15">
    <w:name w:val="Основной шрифт абзаца1"/>
    <w:rsid w:val="00962EFA"/>
  </w:style>
  <w:style w:type="character" w:customStyle="1" w:styleId="aff">
    <w:name w:val="Символ сноски"/>
    <w:rsid w:val="00962EFA"/>
    <w:rPr>
      <w:vertAlign w:val="superscript"/>
    </w:rPr>
  </w:style>
  <w:style w:type="character" w:customStyle="1" w:styleId="16">
    <w:name w:val="Знак примечания1"/>
    <w:rsid w:val="00962EFA"/>
    <w:rPr>
      <w:sz w:val="16"/>
      <w:szCs w:val="16"/>
    </w:rPr>
  </w:style>
  <w:style w:type="character" w:customStyle="1" w:styleId="aff0">
    <w:name w:val="Символ нумерации"/>
    <w:rsid w:val="00962EFA"/>
  </w:style>
  <w:style w:type="character" w:customStyle="1" w:styleId="aff1">
    <w:name w:val="Маркеры списка"/>
    <w:rsid w:val="00962EFA"/>
    <w:rPr>
      <w:rFonts w:ascii="OpenSymbol" w:eastAsia="OpenSymbol" w:hAnsi="OpenSymbol" w:cs="OpenSymbol" w:hint="eastAsia"/>
    </w:rPr>
  </w:style>
  <w:style w:type="character" w:customStyle="1" w:styleId="WW8Num28z0">
    <w:name w:val="WW8Num28z0"/>
    <w:rsid w:val="00962EFA"/>
    <w:rPr>
      <w:rFonts w:ascii="Symbol" w:hAnsi="Symbol" w:hint="default"/>
    </w:rPr>
  </w:style>
  <w:style w:type="character" w:customStyle="1" w:styleId="WW8Num28z1">
    <w:name w:val="WW8Num28z1"/>
    <w:rsid w:val="00962EFA"/>
    <w:rPr>
      <w:rFonts w:ascii="Courier New" w:hAnsi="Courier New" w:cs="Courier New" w:hint="default"/>
    </w:rPr>
  </w:style>
  <w:style w:type="character" w:customStyle="1" w:styleId="WW8Num28z2">
    <w:name w:val="WW8Num28z2"/>
    <w:rsid w:val="00962EFA"/>
    <w:rPr>
      <w:rFonts w:ascii="Wingdings" w:hAnsi="Wingdings" w:hint="default"/>
    </w:rPr>
  </w:style>
  <w:style w:type="character" w:customStyle="1" w:styleId="WW8Num27z0">
    <w:name w:val="WW8Num27z0"/>
    <w:rsid w:val="00962EFA"/>
    <w:rPr>
      <w:rFonts w:ascii="Symbol" w:hAnsi="Symbol" w:hint="default"/>
    </w:rPr>
  </w:style>
  <w:style w:type="character" w:customStyle="1" w:styleId="WW8Num27z1">
    <w:name w:val="WW8Num27z1"/>
    <w:rsid w:val="00962EFA"/>
    <w:rPr>
      <w:rFonts w:ascii="Courier New" w:hAnsi="Courier New" w:cs="Courier New" w:hint="default"/>
    </w:rPr>
  </w:style>
  <w:style w:type="character" w:customStyle="1" w:styleId="WW8Num27z2">
    <w:name w:val="WW8Num27z2"/>
    <w:rsid w:val="00962EFA"/>
    <w:rPr>
      <w:rFonts w:ascii="Wingdings" w:hAnsi="Wingdings" w:hint="default"/>
    </w:rPr>
  </w:style>
  <w:style w:type="character" w:customStyle="1" w:styleId="WW8Num26z0">
    <w:name w:val="WW8Num26z0"/>
    <w:rsid w:val="00962EFA"/>
    <w:rPr>
      <w:rFonts w:ascii="Symbol" w:hAnsi="Symbol" w:hint="default"/>
    </w:rPr>
  </w:style>
  <w:style w:type="character" w:customStyle="1" w:styleId="WW8Num26z1">
    <w:name w:val="WW8Num26z1"/>
    <w:rsid w:val="00962EFA"/>
    <w:rPr>
      <w:rFonts w:ascii="Courier New" w:hAnsi="Courier New" w:cs="Courier New" w:hint="default"/>
    </w:rPr>
  </w:style>
  <w:style w:type="character" w:customStyle="1" w:styleId="WW8Num26z2">
    <w:name w:val="WW8Num26z2"/>
    <w:rsid w:val="00962EFA"/>
    <w:rPr>
      <w:rFonts w:ascii="Wingdings" w:hAnsi="Wingdings" w:hint="default"/>
    </w:rPr>
  </w:style>
  <w:style w:type="character" w:customStyle="1" w:styleId="WW8Num21z0">
    <w:name w:val="WW8Num21z0"/>
    <w:rsid w:val="00962EFA"/>
    <w:rPr>
      <w:rFonts w:ascii="Symbol" w:hAnsi="Symbol" w:hint="default"/>
    </w:rPr>
  </w:style>
  <w:style w:type="character" w:customStyle="1" w:styleId="WW8Num21z1">
    <w:name w:val="WW8Num21z1"/>
    <w:rsid w:val="00962EFA"/>
    <w:rPr>
      <w:rFonts w:ascii="Courier New" w:hAnsi="Courier New" w:cs="Courier New" w:hint="default"/>
    </w:rPr>
  </w:style>
  <w:style w:type="character" w:customStyle="1" w:styleId="WW8Num21z2">
    <w:name w:val="WW8Num21z2"/>
    <w:rsid w:val="00962EFA"/>
    <w:rPr>
      <w:rFonts w:ascii="Wingdings" w:hAnsi="Wingdings" w:hint="default"/>
    </w:rPr>
  </w:style>
  <w:style w:type="character" w:customStyle="1" w:styleId="11">
    <w:name w:val="Основной текст Знак1"/>
    <w:basedOn w:val="a0"/>
    <w:link w:val="af0"/>
    <w:semiHidden/>
    <w:locked/>
    <w:rsid w:val="00962E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annotation subject"/>
    <w:basedOn w:val="aa"/>
    <w:next w:val="aa"/>
    <w:link w:val="aff3"/>
    <w:semiHidden/>
    <w:unhideWhenUsed/>
    <w:rsid w:val="00962EFA"/>
    <w:rPr>
      <w:b/>
      <w:bCs/>
    </w:rPr>
  </w:style>
  <w:style w:type="character" w:customStyle="1" w:styleId="aff3">
    <w:name w:val="Тема примечания Знак"/>
    <w:basedOn w:val="ab"/>
    <w:link w:val="aff2"/>
    <w:semiHidden/>
    <w:rsid w:val="00962E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962EFA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hotel_13</dc:creator>
  <cp:lastModifiedBy>hotel_13</cp:lastModifiedBy>
  <cp:revision>11</cp:revision>
  <dcterms:created xsi:type="dcterms:W3CDTF">2014-12-11T17:48:00Z</dcterms:created>
  <dcterms:modified xsi:type="dcterms:W3CDTF">2015-01-24T13:03:00Z</dcterms:modified>
</cp:coreProperties>
</file>