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C8F" w:rsidRDefault="008E0C8F" w:rsidP="008E0C8F">
      <w:pPr>
        <w:rPr>
          <w:rFonts w:cs="Tahoma"/>
          <w:sz w:val="28"/>
          <w:szCs w:val="28"/>
          <w:lang/>
        </w:rPr>
      </w:pPr>
      <w:r>
        <w:rPr>
          <w:rFonts w:cs="Tahoma"/>
          <w:sz w:val="28"/>
          <w:szCs w:val="28"/>
          <w:lang/>
        </w:rPr>
        <w:t>Тема: Зарубежная Европа</w:t>
      </w:r>
    </w:p>
    <w:p w:rsidR="008E0C8F" w:rsidRDefault="008E0C8F" w:rsidP="008E0C8F">
      <w:pPr>
        <w:rPr>
          <w:rFonts w:cs="Tahoma"/>
          <w:sz w:val="28"/>
          <w:szCs w:val="28"/>
          <w:lang/>
        </w:rPr>
      </w:pPr>
      <w:r>
        <w:rPr>
          <w:rFonts w:cs="Tahoma"/>
          <w:sz w:val="28"/>
          <w:szCs w:val="28"/>
          <w:lang/>
        </w:rPr>
        <w:t>Тема урока: Характеристика населения Зарубежной Европы</w:t>
      </w:r>
    </w:p>
    <w:p w:rsidR="008E0C8F" w:rsidRDefault="008E0C8F" w:rsidP="008E0C8F">
      <w:pPr>
        <w:rPr>
          <w:rFonts w:cs="Tahoma"/>
          <w:sz w:val="28"/>
          <w:szCs w:val="28"/>
          <w:lang/>
        </w:rPr>
      </w:pPr>
    </w:p>
    <w:p w:rsidR="008E0C8F" w:rsidRDefault="008E0C8F" w:rsidP="008E0C8F">
      <w:r>
        <w:rPr>
          <w:sz w:val="28"/>
          <w:szCs w:val="28"/>
        </w:rPr>
        <w:t xml:space="preserve">Цель </w:t>
      </w:r>
      <w:proofErr w:type="spellStart"/>
      <w:r>
        <w:rPr>
          <w:sz w:val="28"/>
          <w:szCs w:val="28"/>
        </w:rPr>
        <w:t>урока</w:t>
      </w:r>
      <w:proofErr w:type="gramStart"/>
      <w:r>
        <w:rPr>
          <w:sz w:val="28"/>
          <w:szCs w:val="28"/>
        </w:rPr>
        <w:t>:</w:t>
      </w:r>
      <w:r>
        <w:t>С</w:t>
      </w:r>
      <w:proofErr w:type="gramEnd"/>
      <w:r>
        <w:t>формировать</w:t>
      </w:r>
      <w:proofErr w:type="spellEnd"/>
      <w:r>
        <w:t xml:space="preserve"> представление об особенностях населения Зарубежной Европы, </w:t>
      </w:r>
    </w:p>
    <w:p w:rsidR="008E0C8F" w:rsidRDefault="008E0C8F" w:rsidP="008E0C8F">
      <w:r>
        <w:t xml:space="preserve">                    рассмотреть вопросы воспроизводства населения Зарубежной Европы, миграций</w:t>
      </w:r>
    </w:p>
    <w:p w:rsidR="008E0C8F" w:rsidRDefault="008E0C8F" w:rsidP="008E0C8F">
      <w:pPr>
        <w:jc w:val="both"/>
        <w:rPr>
          <w:rFonts w:cs="Tahoma"/>
          <w:lang/>
        </w:rPr>
      </w:pPr>
      <w:r>
        <w:rPr>
          <w:rFonts w:cs="Tahoma"/>
          <w:lang/>
        </w:rPr>
        <w:t xml:space="preserve">                    населения, религиозного состава и расселения населения по территории </w:t>
      </w:r>
    </w:p>
    <w:p w:rsidR="008E0C8F" w:rsidRDefault="008E0C8F" w:rsidP="008E0C8F">
      <w:pPr>
        <w:jc w:val="both"/>
        <w:rPr>
          <w:rFonts w:cs="Tahoma"/>
          <w:lang/>
        </w:rPr>
      </w:pPr>
      <w:r>
        <w:rPr>
          <w:rFonts w:cs="Tahoma"/>
          <w:lang/>
        </w:rPr>
        <w:t xml:space="preserve">                    Зарубежной Европы. Развивать навыки работы с картами, учебником, </w:t>
      </w:r>
      <w:proofErr w:type="spellStart"/>
      <w:r>
        <w:rPr>
          <w:rFonts w:cs="Tahoma"/>
          <w:lang/>
        </w:rPr>
        <w:t>контурны</w:t>
      </w:r>
      <w:proofErr w:type="spellEnd"/>
      <w:r>
        <w:rPr>
          <w:rFonts w:cs="Tahoma"/>
          <w:lang/>
        </w:rPr>
        <w:t>-</w:t>
      </w:r>
    </w:p>
    <w:p w:rsidR="008E0C8F" w:rsidRDefault="008E0C8F" w:rsidP="008E0C8F">
      <w:pPr>
        <w:jc w:val="both"/>
        <w:rPr>
          <w:rFonts w:cs="Tahoma"/>
          <w:lang/>
        </w:rPr>
      </w:pPr>
      <w:r>
        <w:rPr>
          <w:rFonts w:cs="Tahoma"/>
          <w:lang/>
        </w:rPr>
        <w:t xml:space="preserve">                    ми картами, умение анализировать и выделять главное.</w:t>
      </w:r>
    </w:p>
    <w:p w:rsidR="008E0C8F" w:rsidRDefault="008E0C8F" w:rsidP="008E0C8F">
      <w:pPr>
        <w:jc w:val="both"/>
        <w:rPr>
          <w:rFonts w:cs="Tahoma"/>
          <w:lang/>
        </w:rPr>
      </w:pPr>
    </w:p>
    <w:p w:rsidR="008E0C8F" w:rsidRDefault="008E0C8F" w:rsidP="008E0C8F">
      <w:pPr>
        <w:jc w:val="both"/>
        <w:rPr>
          <w:rFonts w:cs="Tahoma"/>
          <w:lang/>
        </w:rPr>
      </w:pPr>
      <w:r>
        <w:rPr>
          <w:rFonts w:cs="Tahoma"/>
          <w:sz w:val="28"/>
          <w:szCs w:val="28"/>
          <w:lang/>
        </w:rPr>
        <w:t xml:space="preserve">Тип урока: </w:t>
      </w:r>
      <w:r>
        <w:rPr>
          <w:rFonts w:cs="Tahoma"/>
          <w:lang/>
        </w:rPr>
        <w:t>Изучения нового материала</w:t>
      </w:r>
    </w:p>
    <w:p w:rsidR="008E0C8F" w:rsidRDefault="008E0C8F" w:rsidP="008E0C8F">
      <w:pPr>
        <w:jc w:val="both"/>
        <w:rPr>
          <w:rFonts w:cs="Tahoma"/>
          <w:lang/>
        </w:rPr>
      </w:pPr>
      <w:r>
        <w:rPr>
          <w:rFonts w:cs="Tahoma"/>
          <w:sz w:val="28"/>
          <w:szCs w:val="28"/>
          <w:lang/>
        </w:rPr>
        <w:t xml:space="preserve">Методы: </w:t>
      </w:r>
      <w:r>
        <w:rPr>
          <w:rFonts w:cs="Tahoma"/>
          <w:lang/>
        </w:rPr>
        <w:t>Информационно-рецептивный</w:t>
      </w:r>
    </w:p>
    <w:p w:rsidR="008E0C8F" w:rsidRDefault="008E0C8F" w:rsidP="008E0C8F">
      <w:pPr>
        <w:jc w:val="both"/>
        <w:rPr>
          <w:rFonts w:cs="Tahoma"/>
          <w:lang/>
        </w:rPr>
      </w:pPr>
      <w:r>
        <w:rPr>
          <w:rFonts w:cs="Tahoma"/>
          <w:lang/>
        </w:rPr>
        <w:t xml:space="preserve">                самостоятельная работа учащихся</w:t>
      </w:r>
    </w:p>
    <w:p w:rsidR="008E0C8F" w:rsidRDefault="008E0C8F" w:rsidP="008E0C8F">
      <w:pPr>
        <w:jc w:val="both"/>
        <w:rPr>
          <w:rFonts w:cs="Tahoma"/>
          <w:lang/>
        </w:rPr>
      </w:pPr>
      <w:r>
        <w:rPr>
          <w:rFonts w:cs="Tahoma"/>
          <w:sz w:val="28"/>
          <w:szCs w:val="28"/>
          <w:lang/>
        </w:rPr>
        <w:t>Оборудование:</w:t>
      </w:r>
      <w:r>
        <w:rPr>
          <w:rFonts w:cs="Tahoma"/>
          <w:lang/>
        </w:rPr>
        <w:t xml:space="preserve"> атласы, учебник географии, контурные карты, диск « Экономическая и социальная география мира 10 </w:t>
      </w:r>
      <w:proofErr w:type="spellStart"/>
      <w:r>
        <w:rPr>
          <w:rFonts w:cs="Tahoma"/>
          <w:lang/>
        </w:rPr>
        <w:t>кл</w:t>
      </w:r>
      <w:proofErr w:type="spellEnd"/>
      <w:proofErr w:type="gramStart"/>
      <w:r>
        <w:rPr>
          <w:rFonts w:cs="Tahoma"/>
          <w:lang/>
        </w:rPr>
        <w:t xml:space="preserve">..», </w:t>
      </w:r>
      <w:proofErr w:type="gramEnd"/>
      <w:r>
        <w:rPr>
          <w:rFonts w:cs="Tahoma"/>
          <w:lang/>
        </w:rPr>
        <w:t>раздаточный материал, карта «Зарубежная Европа»</w:t>
      </w:r>
    </w:p>
    <w:p w:rsidR="008E0C8F" w:rsidRDefault="008E0C8F" w:rsidP="008E0C8F">
      <w:pPr>
        <w:jc w:val="both"/>
        <w:rPr>
          <w:rFonts w:cs="Tahoma"/>
          <w:lang/>
        </w:rPr>
      </w:pPr>
    </w:p>
    <w:p w:rsidR="008E0C8F" w:rsidRDefault="008E0C8F" w:rsidP="008E0C8F">
      <w:pPr>
        <w:jc w:val="center"/>
        <w:rPr>
          <w:rFonts w:cs="Tahoma"/>
          <w:sz w:val="28"/>
          <w:szCs w:val="28"/>
          <w:lang/>
        </w:rPr>
      </w:pPr>
      <w:r>
        <w:rPr>
          <w:rFonts w:cs="Tahoma"/>
          <w:sz w:val="28"/>
          <w:szCs w:val="28"/>
          <w:lang/>
        </w:rPr>
        <w:t>Ход урока:</w:t>
      </w:r>
    </w:p>
    <w:p w:rsidR="008E0C8F" w:rsidRDefault="008E0C8F" w:rsidP="008E0C8F">
      <w:pPr>
        <w:jc w:val="both"/>
        <w:rPr>
          <w:rFonts w:cs="Tahoma"/>
          <w:lang/>
        </w:rPr>
      </w:pPr>
    </w:p>
    <w:p w:rsidR="008E0C8F" w:rsidRDefault="008E0C8F" w:rsidP="008E0C8F">
      <w:pPr>
        <w:jc w:val="both"/>
        <w:rPr>
          <w:rFonts w:cs="Tahoma"/>
          <w:sz w:val="28"/>
          <w:szCs w:val="28"/>
          <w:lang/>
        </w:rPr>
      </w:pPr>
      <w:r>
        <w:rPr>
          <w:rFonts w:cs="Tahoma"/>
          <w:sz w:val="28"/>
          <w:szCs w:val="28"/>
          <w:lang/>
        </w:rPr>
        <w:t>1.Организационная часть урока</w:t>
      </w:r>
    </w:p>
    <w:p w:rsidR="008E0C8F" w:rsidRDefault="008E0C8F" w:rsidP="008E0C8F">
      <w:pPr>
        <w:jc w:val="both"/>
        <w:rPr>
          <w:rFonts w:cs="Tahoma"/>
          <w:lang/>
        </w:rPr>
      </w:pPr>
      <w:r>
        <w:rPr>
          <w:rFonts w:cs="Tahoma"/>
          <w:lang/>
        </w:rPr>
        <w:t>Цель: Проверить посещаемость и готовность учащихся к уроку</w:t>
      </w:r>
    </w:p>
    <w:p w:rsidR="008E0C8F" w:rsidRDefault="008E0C8F" w:rsidP="008E0C8F">
      <w:pPr>
        <w:jc w:val="both"/>
        <w:rPr>
          <w:rFonts w:cs="Tahoma"/>
          <w:lang/>
        </w:rPr>
      </w:pPr>
    </w:p>
    <w:p w:rsidR="008E0C8F" w:rsidRDefault="008E0C8F" w:rsidP="008E0C8F">
      <w:pPr>
        <w:jc w:val="both"/>
        <w:rPr>
          <w:rFonts w:cs="Tahoma"/>
          <w:sz w:val="28"/>
          <w:szCs w:val="28"/>
          <w:lang/>
        </w:rPr>
      </w:pPr>
      <w:r>
        <w:rPr>
          <w:rFonts w:cs="Tahoma"/>
          <w:sz w:val="28"/>
          <w:szCs w:val="28"/>
          <w:lang/>
        </w:rPr>
        <w:t>2.Повторение изученного материала</w:t>
      </w:r>
    </w:p>
    <w:p w:rsidR="008E0C8F" w:rsidRDefault="008E0C8F" w:rsidP="008E0C8F">
      <w:pPr>
        <w:jc w:val="both"/>
        <w:rPr>
          <w:rFonts w:cs="Tahoma"/>
          <w:lang/>
        </w:rPr>
      </w:pPr>
      <w:proofErr w:type="spellStart"/>
      <w:r>
        <w:rPr>
          <w:rFonts w:cs="Tahoma"/>
          <w:lang/>
        </w:rPr>
        <w:t>Цель</w:t>
      </w:r>
      <w:proofErr w:type="gramStart"/>
      <w:r>
        <w:rPr>
          <w:rFonts w:cs="Tahoma"/>
          <w:lang/>
        </w:rPr>
        <w:t>:П</w:t>
      </w:r>
      <w:proofErr w:type="gramEnd"/>
      <w:r>
        <w:rPr>
          <w:rFonts w:cs="Tahoma"/>
          <w:lang/>
        </w:rPr>
        <w:t>овторить</w:t>
      </w:r>
      <w:proofErr w:type="spellEnd"/>
      <w:r>
        <w:rPr>
          <w:rFonts w:cs="Tahoma"/>
          <w:lang/>
        </w:rPr>
        <w:t xml:space="preserve"> экономико-географическое положение Зарубежной Европы, её </w:t>
      </w:r>
      <w:proofErr w:type="spellStart"/>
      <w:r>
        <w:rPr>
          <w:rFonts w:cs="Tahoma"/>
          <w:lang/>
        </w:rPr>
        <w:t>природно-ре</w:t>
      </w:r>
      <w:proofErr w:type="spellEnd"/>
    </w:p>
    <w:p w:rsidR="008E0C8F" w:rsidRDefault="008E0C8F" w:rsidP="008E0C8F">
      <w:pPr>
        <w:jc w:val="both"/>
        <w:rPr>
          <w:rFonts w:cs="Tahoma"/>
          <w:lang/>
        </w:rPr>
      </w:pPr>
      <w:r>
        <w:rPr>
          <w:rFonts w:cs="Tahoma"/>
          <w:lang/>
        </w:rPr>
        <w:t xml:space="preserve">          </w:t>
      </w:r>
      <w:proofErr w:type="spellStart"/>
      <w:r>
        <w:rPr>
          <w:rFonts w:cs="Tahoma"/>
          <w:lang/>
        </w:rPr>
        <w:t>сурсный</w:t>
      </w:r>
      <w:proofErr w:type="spellEnd"/>
      <w:r>
        <w:rPr>
          <w:rFonts w:cs="Tahoma"/>
          <w:lang/>
        </w:rPr>
        <w:t xml:space="preserve"> потенциал, государственное устройство Зарубежной Европы.</w:t>
      </w:r>
    </w:p>
    <w:p w:rsidR="008E0C8F" w:rsidRDefault="008E0C8F" w:rsidP="008E0C8F">
      <w:pPr>
        <w:jc w:val="both"/>
        <w:rPr>
          <w:rFonts w:cs="Tahoma"/>
          <w:lang/>
        </w:rPr>
      </w:pPr>
    </w:p>
    <w:p w:rsidR="008E0C8F" w:rsidRDefault="008E0C8F" w:rsidP="008E0C8F">
      <w:pPr>
        <w:jc w:val="both"/>
        <w:rPr>
          <w:rFonts w:cs="Tahoma"/>
          <w:b/>
          <w:bCs/>
          <w:sz w:val="26"/>
          <w:szCs w:val="26"/>
          <w:lang/>
        </w:rPr>
      </w:pPr>
      <w:r>
        <w:rPr>
          <w:rFonts w:cs="Tahoma"/>
          <w:b/>
          <w:bCs/>
          <w:sz w:val="26"/>
          <w:szCs w:val="26"/>
          <w:lang/>
        </w:rPr>
        <w:t>Фронтальный опрос учащихся по материалу прошлого урока:</w:t>
      </w:r>
    </w:p>
    <w:p w:rsidR="008E0C8F" w:rsidRDefault="008E0C8F" w:rsidP="008E0C8F">
      <w:pPr>
        <w:jc w:val="both"/>
        <w:rPr>
          <w:rFonts w:cs="Tahoma"/>
          <w:lang/>
        </w:rPr>
      </w:pPr>
      <w:r>
        <w:rPr>
          <w:rFonts w:cs="Tahoma"/>
          <w:b/>
          <w:bCs/>
          <w:lang/>
        </w:rPr>
        <w:t>Вопрос 1:</w:t>
      </w:r>
      <w:r>
        <w:rPr>
          <w:rFonts w:cs="Tahoma"/>
          <w:lang/>
        </w:rPr>
        <w:t xml:space="preserve"> Какую площадь занимает Зарубежная Европа? </w:t>
      </w:r>
      <w:proofErr w:type="gramStart"/>
      <w:r>
        <w:rPr>
          <w:rFonts w:cs="Tahoma"/>
          <w:lang/>
        </w:rPr>
        <w:t xml:space="preserve">( </w:t>
      </w:r>
      <w:proofErr w:type="gramEnd"/>
      <w:r>
        <w:rPr>
          <w:rFonts w:cs="Tahoma"/>
          <w:lang/>
        </w:rPr>
        <w:t>5,4 млн.кв.км. )</w:t>
      </w:r>
    </w:p>
    <w:p w:rsidR="008E0C8F" w:rsidRDefault="008E0C8F" w:rsidP="008E0C8F">
      <w:pPr>
        <w:jc w:val="both"/>
        <w:rPr>
          <w:rFonts w:cs="Tahoma"/>
          <w:lang/>
        </w:rPr>
      </w:pPr>
    </w:p>
    <w:p w:rsidR="008E0C8F" w:rsidRDefault="008E0C8F" w:rsidP="008E0C8F">
      <w:pPr>
        <w:jc w:val="both"/>
        <w:rPr>
          <w:rFonts w:cs="Tahoma"/>
          <w:lang/>
        </w:rPr>
      </w:pPr>
      <w:r>
        <w:rPr>
          <w:rFonts w:cs="Tahoma"/>
          <w:b/>
          <w:bCs/>
          <w:lang/>
        </w:rPr>
        <w:t>Вопрос 2:</w:t>
      </w:r>
      <w:r>
        <w:rPr>
          <w:rFonts w:cs="Tahoma"/>
          <w:lang/>
        </w:rPr>
        <w:t xml:space="preserve"> Какими чертами определяется экономико-географическое положение стран </w:t>
      </w:r>
    </w:p>
    <w:p w:rsidR="008E0C8F" w:rsidRDefault="008E0C8F" w:rsidP="008E0C8F">
      <w:pPr>
        <w:jc w:val="both"/>
        <w:rPr>
          <w:rFonts w:cs="Tahoma"/>
          <w:lang/>
        </w:rPr>
      </w:pPr>
      <w:r>
        <w:rPr>
          <w:rFonts w:cs="Tahoma"/>
          <w:lang/>
        </w:rPr>
        <w:t xml:space="preserve">                  Зарубежной Европы?</w:t>
      </w:r>
    </w:p>
    <w:p w:rsidR="008E0C8F" w:rsidRDefault="008E0C8F" w:rsidP="008E0C8F">
      <w:pPr>
        <w:jc w:val="both"/>
        <w:rPr>
          <w:rFonts w:cs="Tahoma"/>
          <w:lang/>
        </w:rPr>
      </w:pPr>
      <w:r>
        <w:rPr>
          <w:rFonts w:cs="Tahoma"/>
          <w:lang/>
        </w:rPr>
        <w:t xml:space="preserve">                  (соседским и приморским положением)</w:t>
      </w:r>
    </w:p>
    <w:p w:rsidR="008E0C8F" w:rsidRDefault="008E0C8F" w:rsidP="008E0C8F">
      <w:pPr>
        <w:jc w:val="both"/>
        <w:rPr>
          <w:rFonts w:cs="Tahoma"/>
          <w:lang/>
        </w:rPr>
      </w:pPr>
    </w:p>
    <w:p w:rsidR="008E0C8F" w:rsidRDefault="008E0C8F" w:rsidP="008E0C8F">
      <w:pPr>
        <w:jc w:val="both"/>
        <w:rPr>
          <w:rFonts w:cs="Tahoma"/>
          <w:lang/>
        </w:rPr>
      </w:pPr>
      <w:r>
        <w:rPr>
          <w:rFonts w:cs="Tahoma"/>
          <w:b/>
          <w:bCs/>
          <w:lang/>
        </w:rPr>
        <w:t xml:space="preserve">Вопрос 3: </w:t>
      </w:r>
      <w:r>
        <w:rPr>
          <w:rFonts w:cs="Tahoma"/>
          <w:lang/>
        </w:rPr>
        <w:t>Как и когда изменялась политическая карта Европы?</w:t>
      </w:r>
    </w:p>
    <w:p w:rsidR="008E0C8F" w:rsidRDefault="008E0C8F" w:rsidP="008E0C8F">
      <w:pPr>
        <w:jc w:val="both"/>
        <w:rPr>
          <w:rFonts w:cs="Tahoma"/>
          <w:lang/>
        </w:rPr>
      </w:pPr>
      <w:r>
        <w:rPr>
          <w:rFonts w:cs="Tahoma"/>
          <w:lang/>
        </w:rPr>
        <w:t xml:space="preserve">                  (</w:t>
      </w:r>
      <w:proofErr w:type="spellStart"/>
      <w:r>
        <w:rPr>
          <w:rFonts w:cs="Tahoma"/>
          <w:lang/>
        </w:rPr>
        <w:t>трижды:После</w:t>
      </w:r>
      <w:proofErr w:type="spellEnd"/>
      <w:proofErr w:type="gramStart"/>
      <w:r>
        <w:rPr>
          <w:rFonts w:cs="Tahoma"/>
          <w:lang/>
        </w:rPr>
        <w:t xml:space="preserve"> П</w:t>
      </w:r>
      <w:proofErr w:type="gramEnd"/>
      <w:r>
        <w:rPr>
          <w:rFonts w:cs="Tahoma"/>
          <w:lang/>
        </w:rPr>
        <w:t xml:space="preserve">ервой и Второй мировой войн и в последние годы – объединение </w:t>
      </w:r>
    </w:p>
    <w:p w:rsidR="008E0C8F" w:rsidRDefault="008E0C8F" w:rsidP="008E0C8F">
      <w:pPr>
        <w:jc w:val="both"/>
        <w:rPr>
          <w:rFonts w:cs="Tahoma"/>
          <w:lang/>
        </w:rPr>
      </w:pPr>
      <w:r>
        <w:rPr>
          <w:rFonts w:cs="Tahoma"/>
          <w:lang/>
        </w:rPr>
        <w:t xml:space="preserve">                  Германии, приобретение независимости странами Балтии, распад Югославии, </w:t>
      </w:r>
      <w:proofErr w:type="spellStart"/>
      <w:r>
        <w:rPr>
          <w:rFonts w:cs="Tahoma"/>
          <w:lang/>
        </w:rPr>
        <w:t>Че</w:t>
      </w:r>
      <w:proofErr w:type="spellEnd"/>
      <w:r>
        <w:rPr>
          <w:rFonts w:cs="Tahoma"/>
          <w:lang/>
        </w:rPr>
        <w:t>-</w:t>
      </w:r>
    </w:p>
    <w:p w:rsidR="008E0C8F" w:rsidRDefault="008E0C8F" w:rsidP="008E0C8F">
      <w:pPr>
        <w:jc w:val="both"/>
        <w:rPr>
          <w:rFonts w:cs="Tahoma"/>
          <w:lang/>
        </w:rPr>
      </w:pPr>
      <w:r>
        <w:rPr>
          <w:rFonts w:cs="Tahoma"/>
          <w:lang/>
        </w:rPr>
        <w:t xml:space="preserve">                  </w:t>
      </w:r>
      <w:proofErr w:type="spellStart"/>
      <w:proofErr w:type="gramStart"/>
      <w:r>
        <w:rPr>
          <w:rFonts w:cs="Tahoma"/>
          <w:lang/>
        </w:rPr>
        <w:t>хословакии</w:t>
      </w:r>
      <w:proofErr w:type="spellEnd"/>
      <w:r>
        <w:rPr>
          <w:rFonts w:cs="Tahoma"/>
          <w:lang/>
        </w:rPr>
        <w:t xml:space="preserve"> и т.д..)</w:t>
      </w:r>
      <w:proofErr w:type="gramEnd"/>
    </w:p>
    <w:p w:rsidR="008E0C8F" w:rsidRDefault="008E0C8F" w:rsidP="008E0C8F">
      <w:pPr>
        <w:jc w:val="both"/>
        <w:rPr>
          <w:rFonts w:cs="Tahoma"/>
          <w:b/>
          <w:bCs/>
          <w:lang/>
        </w:rPr>
      </w:pPr>
      <w:r>
        <w:rPr>
          <w:rFonts w:cs="Tahoma"/>
          <w:b/>
          <w:bCs/>
          <w:sz w:val="30"/>
          <w:szCs w:val="30"/>
          <w:lang/>
        </w:rPr>
        <w:t xml:space="preserve">Д.! </w:t>
      </w:r>
      <w:r>
        <w:rPr>
          <w:rFonts w:cs="Tahoma"/>
          <w:b/>
          <w:bCs/>
          <w:lang/>
        </w:rPr>
        <w:t xml:space="preserve"> Просмотр диска « Политическая география « - изменения на политической карте Европы</w:t>
      </w:r>
    </w:p>
    <w:p w:rsidR="008E0C8F" w:rsidRDefault="008E0C8F" w:rsidP="008E0C8F">
      <w:pPr>
        <w:jc w:val="both"/>
        <w:rPr>
          <w:rFonts w:cs="Tahoma"/>
          <w:b/>
          <w:bCs/>
          <w:lang/>
        </w:rPr>
      </w:pPr>
    </w:p>
    <w:p w:rsidR="008E0C8F" w:rsidRDefault="008E0C8F" w:rsidP="008E0C8F">
      <w:pPr>
        <w:jc w:val="both"/>
        <w:rPr>
          <w:rFonts w:cs="Tahoma"/>
          <w:lang/>
        </w:rPr>
      </w:pPr>
      <w:r>
        <w:rPr>
          <w:rFonts w:cs="Tahoma"/>
          <w:b/>
          <w:bCs/>
          <w:lang/>
        </w:rPr>
        <w:t xml:space="preserve">Вопрос 4: </w:t>
      </w:r>
      <w:proofErr w:type="gramStart"/>
      <w:r>
        <w:rPr>
          <w:rFonts w:cs="Tahoma"/>
          <w:lang/>
        </w:rPr>
        <w:t>Каковы природные предпосылки для развития промышленности в Зарубежной Ев</w:t>
      </w:r>
      <w:proofErr w:type="gramEnd"/>
    </w:p>
    <w:p w:rsidR="008E0C8F" w:rsidRDefault="008E0C8F" w:rsidP="008E0C8F">
      <w:pPr>
        <w:jc w:val="both"/>
        <w:rPr>
          <w:rFonts w:cs="Tahoma"/>
          <w:lang/>
        </w:rPr>
      </w:pPr>
      <w:r>
        <w:rPr>
          <w:rFonts w:cs="Tahoma"/>
          <w:lang/>
        </w:rPr>
        <w:t xml:space="preserve">                  </w:t>
      </w:r>
      <w:proofErr w:type="spellStart"/>
      <w:r>
        <w:rPr>
          <w:rFonts w:cs="Tahoma"/>
          <w:lang/>
        </w:rPr>
        <w:t>ропе</w:t>
      </w:r>
      <w:proofErr w:type="spellEnd"/>
      <w:r>
        <w:rPr>
          <w:rFonts w:cs="Tahoma"/>
          <w:lang/>
        </w:rPr>
        <w:t xml:space="preserve">? </w:t>
      </w:r>
      <w:proofErr w:type="gramStart"/>
      <w:r>
        <w:rPr>
          <w:rFonts w:cs="Tahoma"/>
          <w:lang/>
        </w:rPr>
        <w:t xml:space="preserve">( </w:t>
      </w:r>
      <w:proofErr w:type="gramEnd"/>
      <w:r>
        <w:rPr>
          <w:rFonts w:cs="Tahoma"/>
          <w:lang/>
        </w:rPr>
        <w:t xml:space="preserve">связаны и сложились под большим влиянием размещения полезных </w:t>
      </w:r>
      <w:proofErr w:type="spellStart"/>
      <w:r>
        <w:rPr>
          <w:rFonts w:cs="Tahoma"/>
          <w:lang/>
        </w:rPr>
        <w:t>иско</w:t>
      </w:r>
      <w:proofErr w:type="spellEnd"/>
      <w:r>
        <w:rPr>
          <w:rFonts w:cs="Tahoma"/>
          <w:lang/>
        </w:rPr>
        <w:t>-</w:t>
      </w:r>
    </w:p>
    <w:p w:rsidR="008E0C8F" w:rsidRDefault="008E0C8F" w:rsidP="008E0C8F">
      <w:pPr>
        <w:jc w:val="both"/>
        <w:rPr>
          <w:rFonts w:cs="Tahoma"/>
          <w:lang/>
        </w:rPr>
      </w:pPr>
      <w:r>
        <w:rPr>
          <w:rFonts w:cs="Tahoma"/>
          <w:lang/>
        </w:rPr>
        <w:t xml:space="preserve">                  </w:t>
      </w:r>
      <w:proofErr w:type="spellStart"/>
      <w:r>
        <w:rPr>
          <w:rFonts w:cs="Tahoma"/>
          <w:lang/>
        </w:rPr>
        <w:t>паемых</w:t>
      </w:r>
      <w:proofErr w:type="spellEnd"/>
      <w:r>
        <w:rPr>
          <w:rFonts w:cs="Tahoma"/>
          <w:lang/>
        </w:rPr>
        <w:t>, хотя состав отличается</w:t>
      </w:r>
      <w:proofErr w:type="gramStart"/>
      <w:r>
        <w:rPr>
          <w:rFonts w:cs="Tahoma"/>
          <w:lang/>
        </w:rPr>
        <w:t xml:space="preserve"> )</w:t>
      </w:r>
      <w:proofErr w:type="gramEnd"/>
    </w:p>
    <w:p w:rsidR="008E0C8F" w:rsidRDefault="008E0C8F" w:rsidP="008E0C8F">
      <w:pPr>
        <w:jc w:val="both"/>
        <w:rPr>
          <w:rFonts w:cs="Tahoma"/>
          <w:b/>
          <w:bCs/>
          <w:lang/>
        </w:rPr>
      </w:pPr>
      <w:r>
        <w:rPr>
          <w:rFonts w:cs="Tahoma"/>
          <w:b/>
          <w:bCs/>
          <w:sz w:val="30"/>
          <w:szCs w:val="30"/>
          <w:lang/>
        </w:rPr>
        <w:t xml:space="preserve">Д.! </w:t>
      </w:r>
      <w:r>
        <w:rPr>
          <w:rFonts w:cs="Tahoma"/>
          <w:b/>
          <w:bCs/>
          <w:lang/>
        </w:rPr>
        <w:t>Просмотр диска « Природные ресурсы «</w:t>
      </w:r>
    </w:p>
    <w:p w:rsidR="008E0C8F" w:rsidRDefault="008E0C8F" w:rsidP="008E0C8F">
      <w:pPr>
        <w:jc w:val="both"/>
        <w:rPr>
          <w:rFonts w:cs="Tahoma"/>
          <w:b/>
          <w:bCs/>
          <w:lang/>
        </w:rPr>
      </w:pPr>
    </w:p>
    <w:p w:rsidR="008E0C8F" w:rsidRDefault="008E0C8F" w:rsidP="008E0C8F">
      <w:pPr>
        <w:jc w:val="both"/>
        <w:rPr>
          <w:rFonts w:cs="Tahoma"/>
          <w:lang/>
        </w:rPr>
      </w:pPr>
      <w:r>
        <w:rPr>
          <w:rFonts w:cs="Tahoma"/>
          <w:b/>
          <w:bCs/>
          <w:lang/>
        </w:rPr>
        <w:t>Вопрос 5:</w:t>
      </w:r>
      <w:r>
        <w:rPr>
          <w:rFonts w:cs="Tahoma"/>
          <w:lang/>
        </w:rPr>
        <w:t xml:space="preserve"> Какими полезными ископаемыми богата Зарубежная Европа?</w:t>
      </w:r>
    </w:p>
    <w:p w:rsidR="008E0C8F" w:rsidRDefault="008E0C8F" w:rsidP="008E0C8F">
      <w:pPr>
        <w:jc w:val="both"/>
        <w:rPr>
          <w:rFonts w:cs="Tahoma"/>
          <w:lang/>
        </w:rPr>
      </w:pPr>
      <w:r>
        <w:rPr>
          <w:rFonts w:cs="Tahoma"/>
          <w:lang/>
        </w:rPr>
        <w:t xml:space="preserve">                 ( В </w:t>
      </w:r>
      <w:proofErr w:type="spellStart"/>
      <w:r>
        <w:rPr>
          <w:rFonts w:cs="Tahoma"/>
          <w:lang/>
        </w:rPr>
        <w:t>сев</w:t>
      </w:r>
      <w:proofErr w:type="gramStart"/>
      <w:r>
        <w:rPr>
          <w:rFonts w:cs="Tahoma"/>
          <w:lang/>
        </w:rPr>
        <w:t>.ч</w:t>
      </w:r>
      <w:proofErr w:type="gramEnd"/>
      <w:r>
        <w:rPr>
          <w:rFonts w:cs="Tahoma"/>
          <w:lang/>
        </w:rPr>
        <w:t>асти-рудные</w:t>
      </w:r>
      <w:proofErr w:type="spellEnd"/>
      <w:r>
        <w:rPr>
          <w:rFonts w:cs="Tahoma"/>
          <w:lang/>
        </w:rPr>
        <w:t xml:space="preserve"> и топливные полезные ископаемые</w:t>
      </w:r>
    </w:p>
    <w:p w:rsidR="008E0C8F" w:rsidRDefault="008E0C8F" w:rsidP="008E0C8F">
      <w:pPr>
        <w:jc w:val="both"/>
        <w:rPr>
          <w:rFonts w:cs="Tahoma"/>
          <w:lang/>
        </w:rPr>
      </w:pPr>
      <w:r>
        <w:rPr>
          <w:rFonts w:cs="Tahoma"/>
          <w:lang/>
        </w:rPr>
        <w:t xml:space="preserve">                    каменный уголь – Рурский бассейн в ФРГ и Верхнесилезский в Польше</w:t>
      </w:r>
    </w:p>
    <w:p w:rsidR="008E0C8F" w:rsidRDefault="008E0C8F" w:rsidP="008E0C8F">
      <w:pPr>
        <w:jc w:val="both"/>
        <w:rPr>
          <w:rFonts w:cs="Tahoma"/>
          <w:lang/>
        </w:rPr>
      </w:pPr>
      <w:r>
        <w:rPr>
          <w:rFonts w:cs="Tahoma"/>
          <w:lang/>
        </w:rPr>
        <w:t xml:space="preserve">                    нефть и газ – Североморский</w:t>
      </w:r>
    </w:p>
    <w:p w:rsidR="008E0C8F" w:rsidRDefault="008E0C8F" w:rsidP="008E0C8F">
      <w:pPr>
        <w:jc w:val="both"/>
        <w:rPr>
          <w:rFonts w:cs="Tahoma"/>
          <w:lang/>
        </w:rPr>
      </w:pPr>
      <w:r>
        <w:rPr>
          <w:rFonts w:cs="Tahoma"/>
          <w:lang/>
        </w:rPr>
        <w:t xml:space="preserve">                    железная руда – </w:t>
      </w:r>
      <w:proofErr w:type="gramStart"/>
      <w:r>
        <w:rPr>
          <w:rFonts w:cs="Tahoma"/>
          <w:lang/>
        </w:rPr>
        <w:t>Лотарингский</w:t>
      </w:r>
      <w:proofErr w:type="gramEnd"/>
      <w:r>
        <w:rPr>
          <w:rFonts w:cs="Tahoma"/>
          <w:lang/>
        </w:rPr>
        <w:t xml:space="preserve"> во Франции и </w:t>
      </w:r>
      <w:proofErr w:type="spellStart"/>
      <w:r>
        <w:rPr>
          <w:rFonts w:cs="Tahoma"/>
          <w:lang/>
        </w:rPr>
        <w:t>Кируна</w:t>
      </w:r>
      <w:proofErr w:type="spellEnd"/>
      <w:r>
        <w:rPr>
          <w:rFonts w:cs="Tahoma"/>
          <w:lang/>
        </w:rPr>
        <w:t xml:space="preserve"> в Швеции</w:t>
      </w:r>
    </w:p>
    <w:p w:rsidR="008E0C8F" w:rsidRDefault="008E0C8F" w:rsidP="008E0C8F">
      <w:pPr>
        <w:jc w:val="both"/>
        <w:rPr>
          <w:rFonts w:cs="Tahoma"/>
          <w:lang/>
        </w:rPr>
      </w:pPr>
      <w:r>
        <w:rPr>
          <w:rFonts w:cs="Tahoma"/>
          <w:lang/>
        </w:rPr>
        <w:t xml:space="preserve">                    В южной част</w:t>
      </w:r>
      <w:proofErr w:type="gramStart"/>
      <w:r>
        <w:rPr>
          <w:rFonts w:cs="Tahoma"/>
          <w:lang/>
        </w:rPr>
        <w:t>и-</w:t>
      </w:r>
      <w:proofErr w:type="gramEnd"/>
      <w:r>
        <w:rPr>
          <w:rFonts w:cs="Tahoma"/>
          <w:lang/>
        </w:rPr>
        <w:t xml:space="preserve"> бокситы и топливные ресурсы)</w:t>
      </w:r>
    </w:p>
    <w:p w:rsidR="008E0C8F" w:rsidRDefault="008E0C8F" w:rsidP="008E0C8F">
      <w:pPr>
        <w:jc w:val="both"/>
        <w:rPr>
          <w:rFonts w:cs="Tahoma"/>
          <w:lang/>
        </w:rPr>
      </w:pPr>
    </w:p>
    <w:p w:rsidR="008E0C8F" w:rsidRDefault="008E0C8F" w:rsidP="008E0C8F">
      <w:pPr>
        <w:jc w:val="both"/>
        <w:rPr>
          <w:rFonts w:cs="Tahoma"/>
          <w:lang/>
        </w:rPr>
      </w:pPr>
      <w:r>
        <w:rPr>
          <w:rFonts w:cs="Tahoma"/>
          <w:b/>
          <w:bCs/>
          <w:lang/>
        </w:rPr>
        <w:lastRenderedPageBreak/>
        <w:t>Вопрос 6:</w:t>
      </w:r>
      <w:r>
        <w:rPr>
          <w:rFonts w:cs="Tahoma"/>
          <w:lang/>
        </w:rPr>
        <w:t xml:space="preserve"> Какими ещё природными ресурсами богата Зарубежная Европа?</w:t>
      </w:r>
    </w:p>
    <w:p w:rsidR="008E0C8F" w:rsidRDefault="008E0C8F" w:rsidP="008E0C8F">
      <w:pPr>
        <w:jc w:val="both"/>
        <w:rPr>
          <w:rFonts w:cs="Tahoma"/>
          <w:lang/>
        </w:rPr>
      </w:pPr>
      <w:r>
        <w:rPr>
          <w:rFonts w:cs="Tahoma"/>
          <w:lang/>
        </w:rPr>
        <w:t xml:space="preserve">                  (гидроэнергетические и лесные)</w:t>
      </w:r>
    </w:p>
    <w:p w:rsidR="008E0C8F" w:rsidRDefault="008E0C8F" w:rsidP="008E0C8F">
      <w:pPr>
        <w:jc w:val="both"/>
        <w:rPr>
          <w:rFonts w:cs="Tahoma"/>
          <w:lang/>
        </w:rPr>
      </w:pPr>
      <w:r>
        <w:rPr>
          <w:rFonts w:cs="Tahoma"/>
          <w:lang/>
        </w:rPr>
        <w:t xml:space="preserve">В последнее время развиты </w:t>
      </w:r>
      <w:proofErr w:type="spellStart"/>
      <w:r>
        <w:rPr>
          <w:rFonts w:cs="Tahoma"/>
          <w:lang/>
        </w:rPr>
        <w:t>природно-рекреационые</w:t>
      </w:r>
      <w:proofErr w:type="spellEnd"/>
      <w:r>
        <w:rPr>
          <w:rFonts w:cs="Tahoma"/>
          <w:lang/>
        </w:rPr>
        <w:t xml:space="preserve"> ресурсы.</w:t>
      </w:r>
    </w:p>
    <w:p w:rsidR="008E0C8F" w:rsidRDefault="008E0C8F" w:rsidP="008E0C8F">
      <w:pPr>
        <w:jc w:val="both"/>
        <w:rPr>
          <w:rFonts w:cs="Tahoma"/>
          <w:lang/>
        </w:rPr>
      </w:pPr>
    </w:p>
    <w:p w:rsidR="008E0C8F" w:rsidRDefault="008E0C8F" w:rsidP="008E0C8F">
      <w:pPr>
        <w:jc w:val="both"/>
        <w:rPr>
          <w:rFonts w:cs="Tahoma"/>
          <w:lang/>
        </w:rPr>
      </w:pPr>
      <w:r>
        <w:rPr>
          <w:rFonts w:cs="Tahoma"/>
          <w:b/>
          <w:bCs/>
          <w:u w:val="single"/>
          <w:lang/>
        </w:rPr>
        <w:t xml:space="preserve">Вывод: </w:t>
      </w:r>
      <w:r>
        <w:rPr>
          <w:rFonts w:cs="Tahoma"/>
          <w:lang/>
        </w:rPr>
        <w:t>То есть Зарубежная Европа – один из очагов мировой цивилизации, родина Великих географических открытий, промышленных переворотов, городских агломераций, богатого природно-ресурсного потенциала. Этот регион и в наше время занимает очень важное место в мировой политике и экономике. И сегодня на уроке мы  с вами познакомимся с характеристикой населения Зарубежной Европы</w:t>
      </w:r>
    </w:p>
    <w:p w:rsidR="008E0C8F" w:rsidRDefault="008E0C8F" w:rsidP="008E0C8F">
      <w:pPr>
        <w:jc w:val="both"/>
        <w:rPr>
          <w:rFonts w:cs="Tahoma"/>
          <w:lang/>
        </w:rPr>
      </w:pPr>
    </w:p>
    <w:p w:rsidR="008E0C8F" w:rsidRDefault="008E0C8F" w:rsidP="008E0C8F">
      <w:pPr>
        <w:numPr>
          <w:ilvl w:val="0"/>
          <w:numId w:val="1"/>
        </w:numPr>
        <w:tabs>
          <w:tab w:val="left" w:pos="720"/>
        </w:tabs>
        <w:jc w:val="both"/>
        <w:rPr>
          <w:rFonts w:cs="Tahoma"/>
          <w:sz w:val="28"/>
          <w:szCs w:val="28"/>
          <w:lang/>
        </w:rPr>
      </w:pPr>
      <w:r>
        <w:rPr>
          <w:rFonts w:cs="Tahoma"/>
          <w:sz w:val="28"/>
          <w:szCs w:val="28"/>
          <w:lang/>
        </w:rPr>
        <w:t>Изучение нового материала</w:t>
      </w:r>
    </w:p>
    <w:p w:rsidR="008E0C8F" w:rsidRDefault="008E0C8F" w:rsidP="008E0C8F">
      <w:pPr>
        <w:jc w:val="both"/>
        <w:rPr>
          <w:rFonts w:cs="Tahoma"/>
          <w:lang/>
        </w:rPr>
      </w:pPr>
      <w:r>
        <w:rPr>
          <w:rFonts w:cs="Tahoma"/>
          <w:lang/>
        </w:rPr>
        <w:t>Цель: Рассмотреть вопросы воспроизводства населения, миграций, религиозного состава и размещения населения по территории Зарубежной Европы.</w:t>
      </w:r>
    </w:p>
    <w:p w:rsidR="008E0C8F" w:rsidRDefault="008E0C8F" w:rsidP="008E0C8F">
      <w:pPr>
        <w:jc w:val="both"/>
        <w:rPr>
          <w:rFonts w:cs="Tahoma"/>
          <w:lang/>
        </w:rPr>
      </w:pPr>
    </w:p>
    <w:p w:rsidR="008E0C8F" w:rsidRDefault="008E0C8F" w:rsidP="008E0C8F">
      <w:pPr>
        <w:jc w:val="both"/>
        <w:rPr>
          <w:rFonts w:cs="Tahoma"/>
          <w:lang/>
        </w:rPr>
      </w:pPr>
      <w:r>
        <w:rPr>
          <w:rFonts w:cs="Tahoma"/>
          <w:lang/>
        </w:rPr>
        <w:t>-Учащиеся записывают тему урока в тетради.</w:t>
      </w:r>
    </w:p>
    <w:p w:rsidR="008E0C8F" w:rsidRDefault="008E0C8F" w:rsidP="008E0C8F">
      <w:pPr>
        <w:jc w:val="both"/>
        <w:rPr>
          <w:rFonts w:cs="Tahoma"/>
          <w:b/>
          <w:bCs/>
          <w:lang/>
        </w:rPr>
      </w:pPr>
      <w:r>
        <w:rPr>
          <w:rFonts w:cs="Tahoma"/>
          <w:b/>
          <w:bCs/>
          <w:lang/>
        </w:rPr>
        <w:t xml:space="preserve">1.Заселение региона </w:t>
      </w:r>
      <w:proofErr w:type="gramStart"/>
      <w:r>
        <w:rPr>
          <w:rFonts w:cs="Tahoma"/>
          <w:b/>
          <w:bCs/>
          <w:lang/>
        </w:rPr>
        <w:t xml:space="preserve">( </w:t>
      </w:r>
      <w:proofErr w:type="gramEnd"/>
      <w:r>
        <w:rPr>
          <w:rFonts w:cs="Tahoma"/>
          <w:b/>
          <w:bCs/>
          <w:lang/>
        </w:rPr>
        <w:t>рассказывает учитель )</w:t>
      </w:r>
    </w:p>
    <w:p w:rsidR="008E0C8F" w:rsidRDefault="008E0C8F" w:rsidP="008E0C8F">
      <w:pPr>
        <w:jc w:val="both"/>
        <w:rPr>
          <w:rFonts w:cs="Tahoma"/>
          <w:lang/>
        </w:rPr>
      </w:pPr>
      <w:r>
        <w:rPr>
          <w:rFonts w:cs="Tahoma"/>
          <w:lang/>
        </w:rPr>
        <w:t>-До Великих географических открытий и после</w:t>
      </w:r>
    </w:p>
    <w:p w:rsidR="008E0C8F" w:rsidRDefault="008E0C8F" w:rsidP="008E0C8F">
      <w:pPr>
        <w:jc w:val="both"/>
        <w:rPr>
          <w:rFonts w:cs="Tahoma"/>
          <w:lang/>
        </w:rPr>
      </w:pPr>
      <w:r>
        <w:rPr>
          <w:rFonts w:cs="Tahoma"/>
          <w:lang/>
        </w:rPr>
        <w:t>-Заселение региона в первой и второй половине 20 века</w:t>
      </w:r>
    </w:p>
    <w:p w:rsidR="008E0C8F" w:rsidRDefault="008E0C8F" w:rsidP="008E0C8F">
      <w:pPr>
        <w:jc w:val="both"/>
        <w:rPr>
          <w:rFonts w:cs="Tahoma"/>
          <w:b/>
          <w:bCs/>
          <w:lang/>
        </w:rPr>
      </w:pPr>
      <w:r>
        <w:rPr>
          <w:rFonts w:cs="Tahoma"/>
          <w:b/>
          <w:bCs/>
          <w:lang/>
        </w:rPr>
        <w:t>2.Воспроизводство населения Зарубежной Европы</w:t>
      </w:r>
    </w:p>
    <w:p w:rsidR="008E0C8F" w:rsidRDefault="008E0C8F" w:rsidP="008E0C8F">
      <w:pPr>
        <w:jc w:val="both"/>
        <w:rPr>
          <w:rFonts w:cs="Tahoma"/>
          <w:lang/>
        </w:rPr>
      </w:pPr>
      <w:r>
        <w:rPr>
          <w:rFonts w:cs="Tahoma"/>
          <w:b/>
          <w:bCs/>
          <w:u w:val="single"/>
          <w:lang/>
        </w:rPr>
        <w:t>Преподаватель:</w:t>
      </w:r>
      <w:r>
        <w:rPr>
          <w:rFonts w:cs="Tahoma"/>
          <w:lang/>
        </w:rPr>
        <w:t xml:space="preserve"> Зарубежная Европа – регион с весьма сложной и не очень благоприятной демографической ситуацией. На мировом фоне он выделяется низкой рождаемостью и низким естественным приростом.</w:t>
      </w:r>
    </w:p>
    <w:p w:rsidR="008E0C8F" w:rsidRDefault="008E0C8F" w:rsidP="008E0C8F">
      <w:pPr>
        <w:jc w:val="both"/>
        <w:rPr>
          <w:rFonts w:cs="Tahoma"/>
          <w:lang/>
        </w:rPr>
      </w:pPr>
    </w:p>
    <w:p w:rsidR="008E0C8F" w:rsidRDefault="008E0C8F" w:rsidP="008E0C8F">
      <w:pPr>
        <w:jc w:val="both"/>
        <w:rPr>
          <w:rFonts w:cs="Tahoma"/>
          <w:lang/>
        </w:rPr>
      </w:pPr>
      <w:r>
        <w:rPr>
          <w:rFonts w:cs="Tahoma"/>
          <w:b/>
          <w:bCs/>
          <w:lang/>
        </w:rPr>
        <w:t>Вопрос к классу:</w:t>
      </w:r>
      <w:r>
        <w:rPr>
          <w:rFonts w:cs="Tahoma"/>
          <w:lang/>
        </w:rPr>
        <w:t xml:space="preserve"> Вспомните и назовите причины низкой рождаемости.</w:t>
      </w:r>
    </w:p>
    <w:p w:rsidR="008E0C8F" w:rsidRDefault="008E0C8F" w:rsidP="008E0C8F">
      <w:pPr>
        <w:jc w:val="both"/>
        <w:rPr>
          <w:rFonts w:cs="Tahoma"/>
          <w:lang/>
        </w:rPr>
      </w:pPr>
    </w:p>
    <w:p w:rsidR="008E0C8F" w:rsidRDefault="008E0C8F" w:rsidP="008E0C8F">
      <w:pPr>
        <w:jc w:val="both"/>
        <w:rPr>
          <w:rFonts w:cs="Tahoma"/>
          <w:lang/>
        </w:rPr>
      </w:pPr>
      <w:r>
        <w:rPr>
          <w:rFonts w:cs="Tahoma"/>
          <w:lang/>
        </w:rPr>
        <w:t xml:space="preserve">Ответ: Главной причиной низкой рождаемости в странах Зарубежной Европы </w:t>
      </w:r>
      <w:proofErr w:type="gramStart"/>
      <w:r>
        <w:rPr>
          <w:rFonts w:cs="Tahoma"/>
          <w:lang/>
        </w:rPr>
        <w:t>является</w:t>
      </w:r>
      <w:proofErr w:type="gramEnd"/>
      <w:r>
        <w:rPr>
          <w:rFonts w:cs="Tahoma"/>
          <w:lang/>
        </w:rPr>
        <w:t xml:space="preserve"> увели</w:t>
      </w:r>
    </w:p>
    <w:p w:rsidR="008E0C8F" w:rsidRDefault="008E0C8F" w:rsidP="008E0C8F">
      <w:pPr>
        <w:jc w:val="both"/>
        <w:rPr>
          <w:rFonts w:cs="Tahoma"/>
          <w:lang/>
        </w:rPr>
      </w:pPr>
      <w:r>
        <w:rPr>
          <w:rFonts w:cs="Tahoma"/>
          <w:lang/>
        </w:rPr>
        <w:t xml:space="preserve">            </w:t>
      </w:r>
      <w:proofErr w:type="spellStart"/>
      <w:r>
        <w:rPr>
          <w:rFonts w:cs="Tahoma"/>
          <w:lang/>
        </w:rPr>
        <w:t>чение</w:t>
      </w:r>
      <w:proofErr w:type="spellEnd"/>
      <w:r>
        <w:rPr>
          <w:rFonts w:cs="Tahoma"/>
          <w:lang/>
        </w:rPr>
        <w:t xml:space="preserve"> средней продолжительности </w:t>
      </w:r>
      <w:proofErr w:type="spellStart"/>
      <w:r>
        <w:rPr>
          <w:rFonts w:cs="Tahoma"/>
          <w:lang/>
        </w:rPr>
        <w:t>жизни</w:t>
      </w:r>
      <w:proofErr w:type="gramStart"/>
      <w:r>
        <w:rPr>
          <w:rFonts w:cs="Tahoma"/>
          <w:lang/>
        </w:rPr>
        <w:t>,ч</w:t>
      </w:r>
      <w:proofErr w:type="gramEnd"/>
      <w:r>
        <w:rPr>
          <w:rFonts w:cs="Tahoma"/>
          <w:lang/>
        </w:rPr>
        <w:t>то</w:t>
      </w:r>
      <w:proofErr w:type="spellEnd"/>
      <w:r>
        <w:rPr>
          <w:rFonts w:cs="Tahoma"/>
          <w:lang/>
        </w:rPr>
        <w:t xml:space="preserve"> приводит к постепенному старению на-</w:t>
      </w:r>
    </w:p>
    <w:p w:rsidR="008E0C8F" w:rsidRDefault="008E0C8F" w:rsidP="008E0C8F">
      <w:pPr>
        <w:jc w:val="both"/>
        <w:rPr>
          <w:rFonts w:cs="Tahoma"/>
          <w:lang/>
        </w:rPr>
      </w:pPr>
      <w:r>
        <w:rPr>
          <w:rFonts w:cs="Tahoma"/>
          <w:lang/>
        </w:rPr>
        <w:t xml:space="preserve">            селения, а также резкое возрастание «цены» ребёнка, влияние городского образа </w:t>
      </w:r>
      <w:proofErr w:type="spellStart"/>
      <w:r>
        <w:rPr>
          <w:rFonts w:cs="Tahoma"/>
          <w:lang/>
        </w:rPr>
        <w:t>жиз</w:t>
      </w:r>
      <w:proofErr w:type="spellEnd"/>
      <w:r>
        <w:rPr>
          <w:rFonts w:cs="Tahoma"/>
          <w:lang/>
        </w:rPr>
        <w:t>-</w:t>
      </w:r>
    </w:p>
    <w:p w:rsidR="008E0C8F" w:rsidRDefault="008E0C8F" w:rsidP="008E0C8F">
      <w:pPr>
        <w:jc w:val="both"/>
        <w:rPr>
          <w:rFonts w:cs="Tahoma"/>
          <w:lang/>
        </w:rPr>
      </w:pPr>
      <w:r>
        <w:rPr>
          <w:rFonts w:cs="Tahoma"/>
          <w:lang/>
        </w:rPr>
        <w:t xml:space="preserve">            ни, непрочность семьи, слабое влияние религии.</w:t>
      </w:r>
    </w:p>
    <w:p w:rsidR="008E0C8F" w:rsidRDefault="008E0C8F" w:rsidP="008E0C8F">
      <w:pPr>
        <w:jc w:val="both"/>
        <w:rPr>
          <w:rFonts w:cs="Tahoma"/>
          <w:lang/>
        </w:rPr>
      </w:pPr>
    </w:p>
    <w:p w:rsidR="008E0C8F" w:rsidRDefault="008E0C8F" w:rsidP="008E0C8F">
      <w:pPr>
        <w:jc w:val="both"/>
        <w:rPr>
          <w:rFonts w:cs="Tahoma"/>
          <w:lang/>
        </w:rPr>
      </w:pPr>
      <w:r>
        <w:rPr>
          <w:rFonts w:cs="Tahoma"/>
          <w:b/>
          <w:bCs/>
          <w:lang/>
        </w:rPr>
        <w:t xml:space="preserve">Задание классу: </w:t>
      </w:r>
      <w:r>
        <w:rPr>
          <w:rFonts w:cs="Tahoma"/>
          <w:lang/>
        </w:rPr>
        <w:t>На столах есть таблица «Воспроизводство населения Зарубежной Европы».</w:t>
      </w:r>
    </w:p>
    <w:p w:rsidR="008E0C8F" w:rsidRDefault="008E0C8F" w:rsidP="008E0C8F">
      <w:pPr>
        <w:jc w:val="both"/>
        <w:rPr>
          <w:rFonts w:cs="Tahoma"/>
          <w:lang/>
        </w:rPr>
      </w:pPr>
      <w:r>
        <w:rPr>
          <w:rFonts w:cs="Tahoma"/>
          <w:lang/>
        </w:rPr>
        <w:t xml:space="preserve">            Проанализируйте эту таблицу. Назовите страны, являющиеся лидерами по </w:t>
      </w:r>
      <w:proofErr w:type="spellStart"/>
      <w:r>
        <w:rPr>
          <w:rFonts w:cs="Tahoma"/>
          <w:lang/>
        </w:rPr>
        <w:t>показате</w:t>
      </w:r>
      <w:proofErr w:type="spellEnd"/>
      <w:r>
        <w:rPr>
          <w:rFonts w:cs="Tahoma"/>
          <w:lang/>
        </w:rPr>
        <w:t>-</w:t>
      </w:r>
    </w:p>
    <w:p w:rsidR="008E0C8F" w:rsidRDefault="008E0C8F" w:rsidP="008E0C8F">
      <w:pPr>
        <w:jc w:val="both"/>
        <w:rPr>
          <w:rFonts w:cs="Tahoma"/>
          <w:lang/>
        </w:rPr>
      </w:pPr>
      <w:r>
        <w:rPr>
          <w:rFonts w:cs="Tahoma"/>
          <w:lang/>
        </w:rPr>
        <w:t xml:space="preserve">            </w:t>
      </w:r>
      <w:proofErr w:type="spellStart"/>
      <w:r>
        <w:rPr>
          <w:rFonts w:cs="Tahoma"/>
          <w:lang/>
        </w:rPr>
        <w:t>лям</w:t>
      </w:r>
      <w:proofErr w:type="spellEnd"/>
      <w:r>
        <w:rPr>
          <w:rFonts w:cs="Tahoma"/>
          <w:lang/>
        </w:rPr>
        <w:t xml:space="preserve"> рождаемости, смертности и естественного прироста.</w:t>
      </w:r>
    </w:p>
    <w:p w:rsidR="008E0C8F" w:rsidRDefault="008E0C8F" w:rsidP="008E0C8F">
      <w:pPr>
        <w:numPr>
          <w:ilvl w:val="0"/>
          <w:numId w:val="2"/>
        </w:numPr>
        <w:tabs>
          <w:tab w:val="left" w:pos="360"/>
        </w:tabs>
        <w:jc w:val="both"/>
        <w:rPr>
          <w:rFonts w:cs="Tahoma"/>
          <w:lang/>
        </w:rPr>
      </w:pPr>
      <w:r>
        <w:rPr>
          <w:rFonts w:cs="Tahoma"/>
          <w:lang/>
        </w:rPr>
        <w:t>На выполнение задания даётся 5-7 минут, а затем анализируют  вместе с учителем.</w:t>
      </w:r>
    </w:p>
    <w:p w:rsidR="008E0C8F" w:rsidRDefault="008E0C8F" w:rsidP="008E0C8F">
      <w:pPr>
        <w:ind w:left="360"/>
        <w:jc w:val="both"/>
        <w:rPr>
          <w:rFonts w:cs="Tahoma"/>
          <w:lang/>
        </w:rPr>
      </w:pPr>
    </w:p>
    <w:p w:rsidR="008E0C8F" w:rsidRDefault="008E0C8F" w:rsidP="008E0C8F">
      <w:pPr>
        <w:jc w:val="both"/>
        <w:rPr>
          <w:rFonts w:cs="Tahoma"/>
          <w:lang/>
        </w:rPr>
      </w:pPr>
      <w:r>
        <w:rPr>
          <w:rFonts w:cs="Tahoma"/>
          <w:b/>
          <w:bCs/>
          <w:u w:val="single"/>
          <w:lang/>
        </w:rPr>
        <w:t>Вывод по таблице:</w:t>
      </w:r>
      <w:r>
        <w:rPr>
          <w:rFonts w:cs="Tahoma"/>
          <w:lang/>
        </w:rPr>
        <w:t xml:space="preserve"> В Албании самый высокий уровень рождаемости и естественного прироста. Это связано с влиянием мусульманства. Сравнительно высокий уровень рождаемости в Ирландии, Исландии, Македонии. Но вместе с этим в Европе есть страны с очень низким показателем рождаемости – Болгария, Испания, Италия, ФРГ.</w:t>
      </w:r>
    </w:p>
    <w:p w:rsidR="008E0C8F" w:rsidRDefault="008E0C8F" w:rsidP="008E0C8F">
      <w:pPr>
        <w:jc w:val="both"/>
        <w:rPr>
          <w:rFonts w:cs="Tahoma"/>
          <w:lang/>
        </w:rPr>
      </w:pPr>
    </w:p>
    <w:p w:rsidR="008E0C8F" w:rsidRDefault="008E0C8F" w:rsidP="008E0C8F">
      <w:pPr>
        <w:jc w:val="both"/>
        <w:rPr>
          <w:rFonts w:cs="Tahoma"/>
          <w:lang/>
        </w:rPr>
      </w:pPr>
      <w:r>
        <w:rPr>
          <w:rFonts w:cs="Tahoma"/>
          <w:b/>
          <w:bCs/>
          <w:lang/>
        </w:rPr>
        <w:t>Вопрос к классу:</w:t>
      </w:r>
      <w:r>
        <w:rPr>
          <w:rFonts w:cs="Tahoma"/>
          <w:lang/>
        </w:rPr>
        <w:t xml:space="preserve"> Как вы думаете, в каких странах особенно остро стоит демографическая </w:t>
      </w:r>
    </w:p>
    <w:p w:rsidR="008E0C8F" w:rsidRDefault="008E0C8F" w:rsidP="008E0C8F">
      <w:pPr>
        <w:jc w:val="both"/>
        <w:rPr>
          <w:rFonts w:cs="Tahoma"/>
          <w:lang/>
        </w:rPr>
      </w:pPr>
      <w:r>
        <w:rPr>
          <w:rFonts w:cs="Tahoma"/>
          <w:lang/>
        </w:rPr>
        <w:t xml:space="preserve">                              проблема?</w:t>
      </w:r>
    </w:p>
    <w:p w:rsidR="008E0C8F" w:rsidRDefault="008E0C8F" w:rsidP="008E0C8F">
      <w:pPr>
        <w:jc w:val="both"/>
        <w:rPr>
          <w:rFonts w:cs="Tahoma"/>
          <w:lang/>
        </w:rPr>
      </w:pPr>
      <w:r>
        <w:rPr>
          <w:rFonts w:cs="Tahoma"/>
          <w:lang/>
        </w:rPr>
        <w:t xml:space="preserve">                              (В странах с низкой рождаемостью и низким естественным приростом)</w:t>
      </w:r>
    </w:p>
    <w:p w:rsidR="008E0C8F" w:rsidRDefault="008E0C8F" w:rsidP="008E0C8F">
      <w:pPr>
        <w:jc w:val="both"/>
        <w:rPr>
          <w:rFonts w:cs="Tahoma"/>
          <w:lang/>
        </w:rPr>
      </w:pPr>
    </w:p>
    <w:p w:rsidR="008E0C8F" w:rsidRDefault="008E0C8F" w:rsidP="008E0C8F">
      <w:pPr>
        <w:jc w:val="both"/>
        <w:rPr>
          <w:rFonts w:cs="Tahoma"/>
          <w:lang/>
        </w:rPr>
      </w:pPr>
      <w:r>
        <w:rPr>
          <w:rFonts w:cs="Tahoma"/>
          <w:b/>
          <w:bCs/>
          <w:lang/>
        </w:rPr>
        <w:t>Вопрос к классу:</w:t>
      </w:r>
      <w:r>
        <w:rPr>
          <w:rFonts w:cs="Tahoma"/>
          <w:lang/>
        </w:rPr>
        <w:t xml:space="preserve"> Какой вывод о типе воспроизводства населения можно сделать?</w:t>
      </w:r>
    </w:p>
    <w:p w:rsidR="008E0C8F" w:rsidRDefault="008E0C8F" w:rsidP="008E0C8F">
      <w:pPr>
        <w:jc w:val="both"/>
        <w:rPr>
          <w:rFonts w:cs="Tahoma"/>
          <w:lang/>
        </w:rPr>
      </w:pPr>
      <w:r>
        <w:rPr>
          <w:rFonts w:cs="Tahoma"/>
          <w:lang/>
        </w:rPr>
        <w:t xml:space="preserve">Ответ: Все страны Европы, кроме Албании, имеют первый тип воспроизводства: </w:t>
      </w:r>
      <w:proofErr w:type="gramStart"/>
      <w:r>
        <w:rPr>
          <w:rFonts w:cs="Tahoma"/>
          <w:lang/>
        </w:rPr>
        <w:t>низкую</w:t>
      </w:r>
      <w:proofErr w:type="gramEnd"/>
      <w:r>
        <w:rPr>
          <w:rFonts w:cs="Tahoma"/>
          <w:lang/>
        </w:rPr>
        <w:t xml:space="preserve"> </w:t>
      </w:r>
    </w:p>
    <w:p w:rsidR="008E0C8F" w:rsidRDefault="008E0C8F" w:rsidP="008E0C8F">
      <w:pPr>
        <w:jc w:val="both"/>
        <w:rPr>
          <w:rFonts w:cs="Tahoma"/>
          <w:lang/>
        </w:rPr>
      </w:pPr>
      <w:r>
        <w:rPr>
          <w:rFonts w:cs="Tahoma"/>
          <w:lang/>
        </w:rPr>
        <w:t xml:space="preserve">            рождаемость и низкий естественный прирост</w:t>
      </w:r>
    </w:p>
    <w:p w:rsidR="008E0C8F" w:rsidRDefault="008E0C8F" w:rsidP="008E0C8F">
      <w:pPr>
        <w:jc w:val="both"/>
        <w:rPr>
          <w:rFonts w:cs="Tahoma"/>
          <w:lang/>
        </w:rPr>
      </w:pPr>
    </w:p>
    <w:p w:rsidR="008E0C8F" w:rsidRDefault="008E0C8F" w:rsidP="008E0C8F">
      <w:pPr>
        <w:jc w:val="both"/>
        <w:rPr>
          <w:rFonts w:cs="Tahoma"/>
          <w:lang/>
        </w:rPr>
      </w:pPr>
    </w:p>
    <w:p w:rsidR="008E0C8F" w:rsidRDefault="008E0C8F" w:rsidP="008E0C8F">
      <w:pPr>
        <w:jc w:val="both"/>
        <w:rPr>
          <w:rFonts w:cs="Tahoma"/>
          <w:lang/>
        </w:rPr>
      </w:pPr>
    </w:p>
    <w:p w:rsidR="008E0C8F" w:rsidRDefault="008E0C8F" w:rsidP="008E0C8F">
      <w:pPr>
        <w:jc w:val="both"/>
        <w:rPr>
          <w:rFonts w:cs="Tahoma"/>
          <w:lang/>
        </w:rPr>
      </w:pPr>
    </w:p>
    <w:p w:rsidR="008E0C8F" w:rsidRDefault="008E0C8F" w:rsidP="008E0C8F">
      <w:pPr>
        <w:jc w:val="both"/>
        <w:rPr>
          <w:rFonts w:cs="Tahoma"/>
          <w:lang/>
        </w:rPr>
      </w:pPr>
    </w:p>
    <w:p w:rsidR="008E0C8F" w:rsidRDefault="008E0C8F" w:rsidP="008E0C8F">
      <w:pPr>
        <w:jc w:val="both"/>
        <w:rPr>
          <w:rFonts w:cs="Tahoma"/>
          <w:lang/>
        </w:rPr>
      </w:pPr>
      <w:r w:rsidRPr="002A5C4D">
        <w:rPr>
          <w:rFonts w:cs="Tahoma"/>
          <w:b/>
          <w:bCs/>
          <w:u w:val="single"/>
          <w:lang/>
        </w:rPr>
        <w:lastRenderedPageBreak/>
        <w:t>Преподаватель:</w:t>
      </w:r>
      <w:r>
        <w:rPr>
          <w:rFonts w:cs="Tahoma"/>
          <w:lang/>
        </w:rPr>
        <w:t xml:space="preserve"> Если сравнивать эти показатели не по странам, а по регионам, то получится, что самая неблагоприятная ситуация в странах Восточной Европы. Это связано с тем, что долгое время этими странами проводилась жёсткая демографическая политика.</w:t>
      </w:r>
    </w:p>
    <w:p w:rsidR="008E0C8F" w:rsidRDefault="008E0C8F" w:rsidP="008E0C8F">
      <w:pPr>
        <w:jc w:val="both"/>
        <w:rPr>
          <w:rFonts w:cs="Tahoma"/>
          <w:lang/>
        </w:rPr>
      </w:pPr>
      <w:r>
        <w:rPr>
          <w:rFonts w:cs="Tahoma"/>
          <w:lang/>
        </w:rPr>
        <w:t xml:space="preserve">Например: В Болгарии и Венгрии право на аборты и использование </w:t>
      </w:r>
      <w:proofErr w:type="spellStart"/>
      <w:r>
        <w:rPr>
          <w:rFonts w:cs="Tahoma"/>
          <w:lang/>
        </w:rPr>
        <w:t>контрацептивов</w:t>
      </w:r>
      <w:proofErr w:type="spellEnd"/>
      <w:r>
        <w:rPr>
          <w:rFonts w:cs="Tahoma"/>
          <w:lang/>
        </w:rPr>
        <w:t xml:space="preserve"> было ограничено. В Румынии до 1989 года аборт разрешался только женщинам, имеющим 5 или более детей, а за незаконный аборт врачу грозило тюремное заключение. После снятия таких ограничений рождаемость в этих странах резко упала, что привело к отрицательному естественному приросту.</w:t>
      </w:r>
    </w:p>
    <w:p w:rsidR="008E0C8F" w:rsidRDefault="008E0C8F" w:rsidP="008E0C8F">
      <w:pPr>
        <w:jc w:val="both"/>
        <w:rPr>
          <w:rFonts w:cs="Tahoma"/>
          <w:lang/>
        </w:rPr>
      </w:pPr>
      <w:r>
        <w:rPr>
          <w:rFonts w:cs="Tahoma"/>
          <w:lang/>
        </w:rPr>
        <w:t>В Западной Европе ситуация тоже неблагоприятная и поэтому демографическая политика направлена на повышение рождаемости.</w:t>
      </w:r>
    </w:p>
    <w:p w:rsidR="008E0C8F" w:rsidRDefault="008E0C8F" w:rsidP="008E0C8F">
      <w:pPr>
        <w:jc w:val="both"/>
        <w:rPr>
          <w:rFonts w:cs="Tahoma"/>
          <w:lang/>
        </w:rPr>
      </w:pPr>
      <w:r>
        <w:rPr>
          <w:rFonts w:cs="Tahoma"/>
          <w:lang/>
        </w:rPr>
        <w:t>В Южной Европе сейчас также наблюдается низкий уровень рождаемости</w:t>
      </w:r>
    </w:p>
    <w:p w:rsidR="008E0C8F" w:rsidRDefault="008E0C8F" w:rsidP="008E0C8F">
      <w:pPr>
        <w:jc w:val="both"/>
        <w:rPr>
          <w:rFonts w:cs="Tahoma"/>
          <w:lang/>
        </w:rPr>
      </w:pPr>
      <w:r>
        <w:rPr>
          <w:rFonts w:cs="Tahoma"/>
          <w:lang/>
        </w:rPr>
        <w:t>В Северной Европе благоприятная ситуация наблюдается только в Ирландии и Исландии.</w:t>
      </w:r>
    </w:p>
    <w:p w:rsidR="008E0C8F" w:rsidRDefault="008E0C8F" w:rsidP="008E0C8F">
      <w:pPr>
        <w:jc w:val="both"/>
        <w:rPr>
          <w:rFonts w:cs="Tahoma"/>
          <w:b/>
          <w:bCs/>
          <w:lang/>
        </w:rPr>
      </w:pPr>
    </w:p>
    <w:p w:rsidR="008E0C8F" w:rsidRDefault="008E0C8F" w:rsidP="008E0C8F">
      <w:pPr>
        <w:jc w:val="both"/>
        <w:rPr>
          <w:rFonts w:cs="Tahoma"/>
          <w:b/>
          <w:bCs/>
          <w:lang/>
        </w:rPr>
      </w:pPr>
      <w:r>
        <w:rPr>
          <w:rFonts w:cs="Tahoma"/>
          <w:b/>
          <w:bCs/>
          <w:lang/>
        </w:rPr>
        <w:t>.Миграции населения</w:t>
      </w:r>
    </w:p>
    <w:p w:rsidR="008E0C8F" w:rsidRDefault="008E0C8F" w:rsidP="008E0C8F">
      <w:pPr>
        <w:jc w:val="both"/>
        <w:rPr>
          <w:rFonts w:cs="Tahoma"/>
          <w:lang/>
        </w:rPr>
      </w:pPr>
      <w:r>
        <w:rPr>
          <w:rFonts w:cs="Tahoma"/>
          <w:lang/>
        </w:rPr>
        <w:t xml:space="preserve">В результате, согласно прогнозам ООН, население большинства стран региона к середине 21 века должно уменьшиться. Всё это привело к резкому изменению доли региона в мировой системе внешних  миграций населения. Зарубежная Европа превратилась в очаг трудовой иммиграции </w:t>
      </w:r>
      <w:proofErr w:type="gramStart"/>
      <w:r>
        <w:rPr>
          <w:rFonts w:cs="Tahoma"/>
          <w:lang/>
        </w:rPr>
        <w:t xml:space="preserve">( </w:t>
      </w:r>
      <w:proofErr w:type="gramEnd"/>
      <w:r>
        <w:rPr>
          <w:rFonts w:cs="Tahoma"/>
          <w:lang/>
        </w:rPr>
        <w:t>примерно 20 млн. иностранных рабочих и членов их семей.)</w:t>
      </w:r>
    </w:p>
    <w:p w:rsidR="008E0C8F" w:rsidRDefault="008E0C8F" w:rsidP="008E0C8F">
      <w:pPr>
        <w:jc w:val="both"/>
        <w:rPr>
          <w:rFonts w:cs="Tahoma"/>
          <w:lang/>
        </w:rPr>
      </w:pPr>
    </w:p>
    <w:p w:rsidR="008E0C8F" w:rsidRDefault="008E0C8F" w:rsidP="008E0C8F">
      <w:pPr>
        <w:jc w:val="both"/>
        <w:rPr>
          <w:rFonts w:cs="Tahoma"/>
          <w:lang/>
        </w:rPr>
      </w:pPr>
      <w:r>
        <w:rPr>
          <w:rFonts w:cs="Tahoma"/>
          <w:b/>
          <w:bCs/>
          <w:lang/>
        </w:rPr>
        <w:t xml:space="preserve">Задание к классу: </w:t>
      </w:r>
      <w:r>
        <w:rPr>
          <w:rFonts w:cs="Tahoma"/>
          <w:lang/>
        </w:rPr>
        <w:t xml:space="preserve">Используя рисунок 47 на стр.184 дайте характеристику Зарубежной Европы как главного региона иммиграции населения. Выделите страны с массовой иммиграцией и </w:t>
      </w:r>
      <w:proofErr w:type="spellStart"/>
      <w:r>
        <w:rPr>
          <w:rFonts w:cs="Tahoma"/>
          <w:lang/>
        </w:rPr>
        <w:t>эммиграцией</w:t>
      </w:r>
      <w:proofErr w:type="spellEnd"/>
      <w:r>
        <w:rPr>
          <w:rFonts w:cs="Tahoma"/>
          <w:lang/>
        </w:rPr>
        <w:t xml:space="preserve"> населения. Результаты занесите в таблицу:</w:t>
      </w:r>
    </w:p>
    <w:p w:rsidR="008E0C8F" w:rsidRDefault="008E0C8F" w:rsidP="008E0C8F">
      <w:pPr>
        <w:jc w:val="both"/>
        <w:rPr>
          <w:rFonts w:cs="Tahoma"/>
          <w:lang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830"/>
      </w:tblGrid>
      <w:tr w:rsidR="008E0C8F" w:rsidTr="0055623B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E0C8F" w:rsidRDefault="008E0C8F" w:rsidP="0055623B">
            <w:pPr>
              <w:pStyle w:val="a3"/>
              <w:snapToGrid w:val="0"/>
              <w:jc w:val="both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t>Страны с массовой иммиграцией</w:t>
            </w:r>
          </w:p>
        </w:tc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0C8F" w:rsidRDefault="008E0C8F" w:rsidP="0055623B">
            <w:pPr>
              <w:pStyle w:val="a3"/>
              <w:snapToGrid w:val="0"/>
              <w:jc w:val="both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t xml:space="preserve">Страны </w:t>
            </w:r>
            <w:proofErr w:type="gramStart"/>
            <w:r>
              <w:rPr>
                <w:rFonts w:cs="Tahoma"/>
                <w:lang/>
              </w:rPr>
              <w:t>с</w:t>
            </w:r>
            <w:proofErr w:type="gramEnd"/>
            <w:r>
              <w:rPr>
                <w:rFonts w:cs="Tahoma"/>
                <w:lang/>
              </w:rPr>
              <w:t xml:space="preserve"> массовой </w:t>
            </w:r>
            <w:proofErr w:type="spellStart"/>
            <w:r>
              <w:rPr>
                <w:rFonts w:cs="Tahoma"/>
                <w:lang/>
              </w:rPr>
              <w:t>эммиграцией</w:t>
            </w:r>
            <w:proofErr w:type="spellEnd"/>
          </w:p>
        </w:tc>
      </w:tr>
      <w:tr w:rsidR="008E0C8F" w:rsidTr="0055623B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8E0C8F" w:rsidRDefault="008E0C8F" w:rsidP="0055623B">
            <w:pPr>
              <w:pStyle w:val="a3"/>
              <w:snapToGrid w:val="0"/>
              <w:jc w:val="both"/>
              <w:rPr>
                <w:rFonts w:cs="Tahoma"/>
                <w:lang/>
              </w:rPr>
            </w:pPr>
          </w:p>
        </w:tc>
        <w:tc>
          <w:tcPr>
            <w:tcW w:w="4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0C8F" w:rsidRDefault="008E0C8F" w:rsidP="0055623B">
            <w:pPr>
              <w:pStyle w:val="a3"/>
              <w:snapToGrid w:val="0"/>
              <w:jc w:val="both"/>
              <w:rPr>
                <w:rFonts w:cs="Tahoma"/>
                <w:lang/>
              </w:rPr>
            </w:pPr>
          </w:p>
        </w:tc>
      </w:tr>
    </w:tbl>
    <w:p w:rsidR="008E0C8F" w:rsidRDefault="008E0C8F" w:rsidP="008E0C8F">
      <w:pPr>
        <w:jc w:val="both"/>
        <w:rPr>
          <w:rFonts w:cs="Tahoma"/>
          <w:lang/>
        </w:rPr>
      </w:pPr>
      <w:r>
        <w:rPr>
          <w:rFonts w:cs="Tahoma"/>
          <w:lang/>
        </w:rPr>
        <w:t>На контурной карте покажите стрелками главные направления внешних миграций населения</w:t>
      </w:r>
    </w:p>
    <w:p w:rsidR="008E0C8F" w:rsidRDefault="008E0C8F" w:rsidP="008E0C8F">
      <w:pPr>
        <w:jc w:val="both"/>
        <w:rPr>
          <w:rFonts w:cs="Tahoma"/>
          <w:lang/>
        </w:rPr>
      </w:pPr>
      <w:r>
        <w:rPr>
          <w:rFonts w:cs="Tahoma"/>
          <w:lang/>
        </w:rPr>
        <w:t>-На задание даётся 5-7 минут, затем проверяется и делается вывод</w:t>
      </w:r>
    </w:p>
    <w:p w:rsidR="008E0C8F" w:rsidRDefault="008E0C8F" w:rsidP="008E0C8F">
      <w:pPr>
        <w:jc w:val="both"/>
        <w:rPr>
          <w:rFonts w:cs="Tahoma"/>
          <w:lang/>
        </w:rPr>
      </w:pPr>
      <w:r>
        <w:rPr>
          <w:rFonts w:cs="Tahoma"/>
          <w:b/>
          <w:bCs/>
          <w:u w:val="single"/>
          <w:lang/>
        </w:rPr>
        <w:t>Вывод:</w:t>
      </w:r>
      <w:r>
        <w:rPr>
          <w:rFonts w:cs="Tahoma"/>
          <w:lang/>
        </w:rPr>
        <w:t xml:space="preserve"> Страны </w:t>
      </w:r>
      <w:proofErr w:type="spellStart"/>
      <w:r>
        <w:rPr>
          <w:rFonts w:cs="Tahoma"/>
          <w:lang/>
        </w:rPr>
        <w:t>эммиграции</w:t>
      </w:r>
      <w:proofErr w:type="spellEnd"/>
      <w:r>
        <w:rPr>
          <w:rFonts w:cs="Tahoma"/>
          <w:lang/>
        </w:rPr>
        <w:t xml:space="preserve"> – страны бывшие колонии, страны иммиграции – страны метрополии.</w:t>
      </w:r>
    </w:p>
    <w:p w:rsidR="008E0C8F" w:rsidRDefault="008E0C8F" w:rsidP="008E0C8F">
      <w:pPr>
        <w:jc w:val="both"/>
        <w:rPr>
          <w:rFonts w:cs="Tahoma"/>
          <w:lang/>
        </w:rPr>
      </w:pPr>
    </w:p>
    <w:p w:rsidR="008E0C8F" w:rsidRDefault="008E0C8F" w:rsidP="008E0C8F">
      <w:pPr>
        <w:jc w:val="both"/>
        <w:rPr>
          <w:rFonts w:cs="Tahoma"/>
          <w:b/>
          <w:bCs/>
          <w:lang/>
        </w:rPr>
      </w:pPr>
      <w:r>
        <w:rPr>
          <w:rFonts w:cs="Tahoma"/>
          <w:b/>
          <w:bCs/>
          <w:lang/>
        </w:rPr>
        <w:t>3.Народы и языки Зарубежной Европы</w:t>
      </w:r>
    </w:p>
    <w:p w:rsidR="008E0C8F" w:rsidRDefault="008E0C8F" w:rsidP="008E0C8F">
      <w:pPr>
        <w:jc w:val="both"/>
        <w:rPr>
          <w:rFonts w:cs="Tahoma"/>
          <w:lang/>
        </w:rPr>
      </w:pPr>
      <w:r>
        <w:rPr>
          <w:rFonts w:cs="Tahoma"/>
          <w:b/>
          <w:bCs/>
          <w:u w:val="single"/>
          <w:lang/>
        </w:rPr>
        <w:t>Преподаватель:</w:t>
      </w:r>
      <w:r>
        <w:rPr>
          <w:rFonts w:cs="Tahoma"/>
          <w:u w:val="single"/>
          <w:lang/>
        </w:rPr>
        <w:t xml:space="preserve"> </w:t>
      </w:r>
      <w:r>
        <w:rPr>
          <w:rFonts w:cs="Tahoma"/>
          <w:lang/>
        </w:rPr>
        <w:t xml:space="preserve">По национальному составу население Зарубежной Европы однородно; </w:t>
      </w:r>
      <w:proofErr w:type="gramStart"/>
      <w:r>
        <w:rPr>
          <w:rFonts w:cs="Tahoma"/>
          <w:lang/>
        </w:rPr>
        <w:t>из</w:t>
      </w:r>
      <w:proofErr w:type="gramEnd"/>
      <w:r>
        <w:rPr>
          <w:rFonts w:cs="Tahoma"/>
          <w:lang/>
        </w:rPr>
        <w:t xml:space="preserve">     </w:t>
      </w:r>
    </w:p>
    <w:p w:rsidR="008E0C8F" w:rsidRDefault="008E0C8F" w:rsidP="008E0C8F">
      <w:pPr>
        <w:jc w:val="both"/>
        <w:rPr>
          <w:rFonts w:cs="Tahoma"/>
          <w:lang/>
        </w:rPr>
      </w:pPr>
      <w:r>
        <w:rPr>
          <w:rFonts w:cs="Tahoma"/>
          <w:lang/>
        </w:rPr>
        <w:t xml:space="preserve">               62 народов подавляющее большинство относится к </w:t>
      </w:r>
      <w:proofErr w:type="gramStart"/>
      <w:r>
        <w:rPr>
          <w:rFonts w:cs="Tahoma"/>
          <w:lang/>
        </w:rPr>
        <w:t>индоевропейской</w:t>
      </w:r>
      <w:proofErr w:type="gramEnd"/>
      <w:r>
        <w:rPr>
          <w:rFonts w:cs="Tahoma"/>
          <w:lang/>
        </w:rPr>
        <w:t xml:space="preserve"> языковой </w:t>
      </w:r>
    </w:p>
    <w:p w:rsidR="008E0C8F" w:rsidRDefault="008E0C8F" w:rsidP="008E0C8F">
      <w:pPr>
        <w:jc w:val="both"/>
        <w:rPr>
          <w:rFonts w:cs="Tahoma"/>
          <w:lang/>
        </w:rPr>
      </w:pPr>
      <w:r>
        <w:rPr>
          <w:rFonts w:cs="Tahoma"/>
          <w:lang/>
        </w:rPr>
        <w:t xml:space="preserve">               семье.</w:t>
      </w:r>
    </w:p>
    <w:p w:rsidR="008E0C8F" w:rsidRDefault="008E0C8F" w:rsidP="008E0C8F">
      <w:pPr>
        <w:jc w:val="both"/>
        <w:rPr>
          <w:rFonts w:cs="Tahoma"/>
          <w:b/>
          <w:bCs/>
          <w:lang/>
        </w:rPr>
      </w:pPr>
      <w:r>
        <w:rPr>
          <w:rFonts w:cs="Tahoma"/>
          <w:b/>
          <w:bCs/>
          <w:sz w:val="30"/>
          <w:szCs w:val="30"/>
          <w:lang/>
        </w:rPr>
        <w:t>Д.:</w:t>
      </w:r>
      <w:r>
        <w:rPr>
          <w:rFonts w:cs="Tahoma"/>
          <w:lang/>
        </w:rPr>
        <w:t xml:space="preserve"> </w:t>
      </w:r>
      <w:r>
        <w:rPr>
          <w:rFonts w:cs="Tahoma"/>
          <w:b/>
          <w:bCs/>
          <w:lang/>
        </w:rPr>
        <w:t>Карта « Народы и языки Европы «</w:t>
      </w:r>
    </w:p>
    <w:p w:rsidR="008E0C8F" w:rsidRDefault="008E0C8F" w:rsidP="008E0C8F">
      <w:pPr>
        <w:jc w:val="both"/>
        <w:rPr>
          <w:rFonts w:cs="Tahoma"/>
          <w:lang/>
        </w:rPr>
      </w:pPr>
      <w:r>
        <w:rPr>
          <w:rFonts w:cs="Tahoma"/>
          <w:lang/>
        </w:rPr>
        <w:t xml:space="preserve">      Атлас стр. 12-13</w:t>
      </w:r>
    </w:p>
    <w:p w:rsidR="008E0C8F" w:rsidRDefault="008E0C8F" w:rsidP="008E0C8F">
      <w:pPr>
        <w:jc w:val="both"/>
        <w:rPr>
          <w:rFonts w:cs="Tahoma"/>
          <w:lang/>
        </w:rPr>
      </w:pPr>
      <w:r>
        <w:rPr>
          <w:rFonts w:cs="Tahoma"/>
          <w:lang/>
        </w:rPr>
        <w:t>-Учащиеся анализируют карту, учитель дополняет.</w:t>
      </w:r>
    </w:p>
    <w:p w:rsidR="008E0C8F" w:rsidRDefault="008E0C8F" w:rsidP="008E0C8F">
      <w:pPr>
        <w:jc w:val="both"/>
        <w:rPr>
          <w:rFonts w:cs="Tahoma"/>
          <w:lang/>
        </w:rPr>
      </w:pPr>
      <w:r>
        <w:rPr>
          <w:rFonts w:cs="Tahoma"/>
          <w:b/>
          <w:bCs/>
          <w:u w:val="single"/>
          <w:lang/>
        </w:rPr>
        <w:t>Преподаватель:</w:t>
      </w:r>
      <w:r>
        <w:rPr>
          <w:rFonts w:cs="Tahoma"/>
          <w:lang/>
        </w:rPr>
        <w:t xml:space="preserve"> Половина стран Европы считаются </w:t>
      </w:r>
      <w:proofErr w:type="spellStart"/>
      <w:r>
        <w:rPr>
          <w:rFonts w:cs="Tahoma"/>
          <w:lang/>
        </w:rPr>
        <w:t>однонациональными</w:t>
      </w:r>
      <w:proofErr w:type="spellEnd"/>
      <w:r>
        <w:rPr>
          <w:rFonts w:cs="Tahoma"/>
          <w:lang/>
        </w:rPr>
        <w:t xml:space="preserve">, остальные являются многонациональными и </w:t>
      </w:r>
      <w:proofErr w:type="spellStart"/>
      <w:r>
        <w:rPr>
          <w:rFonts w:cs="Tahoma"/>
          <w:lang/>
        </w:rPr>
        <w:t>двунациональными</w:t>
      </w:r>
      <w:proofErr w:type="spellEnd"/>
      <w:proofErr w:type="gramStart"/>
      <w:r>
        <w:rPr>
          <w:rFonts w:cs="Tahoma"/>
          <w:lang/>
        </w:rPr>
        <w:t>.(</w:t>
      </w:r>
      <w:proofErr w:type="gramEnd"/>
      <w:r>
        <w:rPr>
          <w:rFonts w:cs="Tahoma"/>
          <w:lang/>
        </w:rPr>
        <w:t xml:space="preserve"> </w:t>
      </w:r>
      <w:proofErr w:type="spellStart"/>
      <w:r>
        <w:rPr>
          <w:rFonts w:cs="Tahoma"/>
          <w:lang/>
        </w:rPr>
        <w:t>Например,Швейцария</w:t>
      </w:r>
      <w:proofErr w:type="spellEnd"/>
      <w:r>
        <w:rPr>
          <w:rFonts w:cs="Tahoma"/>
          <w:lang/>
        </w:rPr>
        <w:t>, Великобритания, Испания)</w:t>
      </w:r>
    </w:p>
    <w:p w:rsidR="008E0C8F" w:rsidRDefault="008E0C8F" w:rsidP="008E0C8F">
      <w:pPr>
        <w:jc w:val="both"/>
        <w:rPr>
          <w:rFonts w:cs="Tahoma"/>
          <w:lang/>
        </w:rPr>
      </w:pPr>
      <w:r>
        <w:rPr>
          <w:rFonts w:cs="Tahoma"/>
          <w:lang/>
        </w:rPr>
        <w:t>Так как в Европе немало государств со сложным национальным составом, там наблюдается обострение межнациональных отношений.</w:t>
      </w:r>
    </w:p>
    <w:p w:rsidR="008E0C8F" w:rsidRDefault="008E0C8F" w:rsidP="008E0C8F">
      <w:pPr>
        <w:jc w:val="both"/>
        <w:rPr>
          <w:rFonts w:cs="Tahoma"/>
          <w:lang/>
        </w:rPr>
      </w:pPr>
    </w:p>
    <w:p w:rsidR="008E0C8F" w:rsidRDefault="008E0C8F" w:rsidP="008E0C8F">
      <w:pPr>
        <w:jc w:val="both"/>
        <w:rPr>
          <w:rFonts w:cs="Tahoma"/>
          <w:b/>
          <w:bCs/>
          <w:lang/>
        </w:rPr>
      </w:pPr>
      <w:r>
        <w:rPr>
          <w:rFonts w:cs="Tahoma"/>
          <w:b/>
          <w:bCs/>
          <w:lang/>
        </w:rPr>
        <w:t xml:space="preserve">-СООБЩЕНИЕ учащегося « Проблемы межнациональных конфликтов в Европе»  </w:t>
      </w:r>
    </w:p>
    <w:p w:rsidR="008E0C8F" w:rsidRDefault="008E0C8F" w:rsidP="008E0C8F">
      <w:pPr>
        <w:jc w:val="both"/>
        <w:rPr>
          <w:rFonts w:cs="Tahoma"/>
          <w:b/>
          <w:bCs/>
          <w:lang/>
        </w:rPr>
      </w:pPr>
      <w:r>
        <w:rPr>
          <w:rFonts w:cs="Tahoma"/>
          <w:b/>
          <w:bCs/>
          <w:lang/>
        </w:rPr>
        <w:t xml:space="preserve">      </w:t>
      </w:r>
    </w:p>
    <w:p w:rsidR="008E0C8F" w:rsidRDefault="008E0C8F" w:rsidP="008E0C8F">
      <w:pPr>
        <w:jc w:val="both"/>
        <w:rPr>
          <w:rFonts w:cs="Tahoma"/>
          <w:lang/>
        </w:rPr>
      </w:pPr>
      <w:r>
        <w:rPr>
          <w:rFonts w:cs="Tahoma"/>
          <w:b/>
          <w:bCs/>
          <w:u w:val="single"/>
          <w:lang/>
        </w:rPr>
        <w:t>Преподаватель:</w:t>
      </w:r>
      <w:r>
        <w:rPr>
          <w:rFonts w:cs="Tahoma"/>
          <w:lang/>
        </w:rPr>
        <w:t xml:space="preserve"> В Зарубежной Европе большое количество разнообразных религий.</w:t>
      </w:r>
    </w:p>
    <w:p w:rsidR="008E0C8F" w:rsidRDefault="008E0C8F" w:rsidP="008E0C8F">
      <w:pPr>
        <w:jc w:val="both"/>
        <w:rPr>
          <w:rFonts w:cs="Tahoma"/>
          <w:b/>
          <w:bCs/>
          <w:lang/>
        </w:rPr>
      </w:pPr>
      <w:r>
        <w:rPr>
          <w:rFonts w:cs="Tahoma"/>
          <w:sz w:val="30"/>
          <w:szCs w:val="30"/>
          <w:lang/>
        </w:rPr>
        <w:t>Д.:</w:t>
      </w:r>
      <w:r>
        <w:rPr>
          <w:rFonts w:cs="Tahoma"/>
          <w:b/>
          <w:bCs/>
          <w:lang/>
        </w:rPr>
        <w:t xml:space="preserve"> Просмотр и анализ карты на диске « Религии Зарубежной Европы»</w:t>
      </w:r>
    </w:p>
    <w:p w:rsidR="008E0C8F" w:rsidRDefault="008E0C8F" w:rsidP="008E0C8F">
      <w:pPr>
        <w:jc w:val="both"/>
        <w:rPr>
          <w:rFonts w:cs="Tahoma"/>
          <w:b/>
          <w:bCs/>
          <w:lang/>
        </w:rPr>
      </w:pPr>
    </w:p>
    <w:p w:rsidR="008E0C8F" w:rsidRDefault="008E0C8F" w:rsidP="008E0C8F">
      <w:pPr>
        <w:jc w:val="both"/>
        <w:rPr>
          <w:rFonts w:cs="Tahoma"/>
          <w:b/>
          <w:bCs/>
          <w:lang/>
        </w:rPr>
      </w:pPr>
    </w:p>
    <w:p w:rsidR="008E0C8F" w:rsidRDefault="008E0C8F" w:rsidP="008E0C8F">
      <w:pPr>
        <w:jc w:val="both"/>
        <w:rPr>
          <w:rFonts w:cs="Tahoma"/>
          <w:b/>
          <w:bCs/>
          <w:lang/>
        </w:rPr>
      </w:pPr>
    </w:p>
    <w:p w:rsidR="008E0C8F" w:rsidRDefault="008E0C8F" w:rsidP="008E0C8F">
      <w:pPr>
        <w:jc w:val="both"/>
        <w:rPr>
          <w:rFonts w:cs="Tahoma"/>
          <w:b/>
          <w:bCs/>
          <w:lang/>
        </w:rPr>
      </w:pPr>
    </w:p>
    <w:p w:rsidR="008E0C8F" w:rsidRDefault="008E0C8F" w:rsidP="008E0C8F">
      <w:pPr>
        <w:jc w:val="both"/>
        <w:rPr>
          <w:rFonts w:cs="Tahoma"/>
          <w:b/>
          <w:bCs/>
          <w:lang/>
        </w:rPr>
      </w:pPr>
    </w:p>
    <w:p w:rsidR="008E0C8F" w:rsidRDefault="008E0C8F" w:rsidP="008E0C8F">
      <w:pPr>
        <w:jc w:val="both"/>
        <w:rPr>
          <w:rFonts w:cs="Tahoma"/>
          <w:lang/>
        </w:rPr>
      </w:pPr>
      <w:r>
        <w:rPr>
          <w:rFonts w:cs="Tahoma"/>
          <w:lang/>
        </w:rPr>
        <w:t>-Учащиеся анализируют, учитель обобщает и делает вывод.</w:t>
      </w:r>
    </w:p>
    <w:p w:rsidR="008E0C8F" w:rsidRDefault="008E0C8F" w:rsidP="008E0C8F">
      <w:pPr>
        <w:jc w:val="both"/>
        <w:rPr>
          <w:rFonts w:cs="Tahoma"/>
          <w:lang/>
        </w:rPr>
      </w:pPr>
      <w:r>
        <w:rPr>
          <w:rFonts w:cs="Tahoma"/>
          <w:lang/>
        </w:rPr>
        <w:t xml:space="preserve">Можно составить схему в тетради « Религии </w:t>
      </w:r>
      <w:proofErr w:type="spellStart"/>
      <w:r>
        <w:rPr>
          <w:rFonts w:cs="Tahoma"/>
          <w:lang/>
        </w:rPr>
        <w:t>Зар</w:t>
      </w:r>
      <w:proofErr w:type="gramStart"/>
      <w:r>
        <w:rPr>
          <w:rFonts w:cs="Tahoma"/>
          <w:lang/>
        </w:rPr>
        <w:t>.Е</w:t>
      </w:r>
      <w:proofErr w:type="gramEnd"/>
      <w:r>
        <w:rPr>
          <w:rFonts w:cs="Tahoma"/>
          <w:lang/>
        </w:rPr>
        <w:t>вропы</w:t>
      </w:r>
      <w:proofErr w:type="spellEnd"/>
    </w:p>
    <w:p w:rsidR="008E0C8F" w:rsidRDefault="008E0C8F" w:rsidP="008E0C8F">
      <w:pPr>
        <w:jc w:val="center"/>
        <w:rPr>
          <w:rFonts w:cs="Tahoma"/>
          <w:lang/>
        </w:rPr>
      </w:pPr>
      <w:r>
        <w:pict>
          <v:line id="_x0000_s1026" style="position:absolute;left:0;text-align:left;flip:x;z-index:251660288" from="76.9pt,8.8pt" to="178.9pt,28.3pt" strokeweight=".26mm"/>
        </w:pict>
      </w:r>
      <w:r>
        <w:pict>
          <v:line id="_x0000_s1027" style="position:absolute;left:0;text-align:left;z-index:251661312" from="295.9pt,10.3pt" to="400.9pt,26.8pt" strokeweight=".26mm"/>
        </w:pict>
      </w:r>
      <w:r>
        <w:rPr>
          <w:rFonts w:cs="Tahoma"/>
          <w:lang/>
        </w:rPr>
        <w:t>Религии Европы</w:t>
      </w:r>
    </w:p>
    <w:p w:rsidR="008E0C8F" w:rsidRDefault="008E0C8F" w:rsidP="008E0C8F">
      <w:pPr>
        <w:jc w:val="both"/>
        <w:rPr>
          <w:rFonts w:cs="Tahoma"/>
          <w:lang/>
        </w:rPr>
      </w:pPr>
      <w:r>
        <w:pict>
          <v:line id="_x0000_s1028" style="position:absolute;left:0;text-align:left;z-index:251662336" from="242.65pt,1.75pt" to="242.65pt,24.25pt" strokeweight=".26mm"/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4.65pt;margin-top:16pt;width:141.75pt;height:23.25pt;z-index:251663360;v-text-anchor:middle" fillcolor="#9cf" strokeweight=".26mm">
            <v:fill color2="#630"/>
            <v:stroke joinstyle="round"/>
            <v:textbox style="mso-rotate-with-shape:t" inset="0,0,0,0">
              <w:txbxContent>
                <w:p w:rsidR="008E0C8F" w:rsidRDefault="008E0C8F" w:rsidP="008E0C8F">
                  <w:pPr>
                    <w:jc w:val="center"/>
                    <w:rPr>
                      <w:rFonts w:cs="Tahoma"/>
                      <w:lang/>
                    </w:rPr>
                  </w:pPr>
                  <w:r>
                    <w:rPr>
                      <w:rFonts w:cs="Tahoma"/>
                      <w:lang/>
                    </w:rPr>
                    <w:t>Католическая церковь</w:t>
                  </w:r>
                </w:p>
              </w:txbxContent>
            </v:textbox>
          </v:shape>
        </w:pict>
      </w:r>
      <w:r>
        <w:pict>
          <v:shape id="_x0000_s1030" type="#_x0000_t202" style="position:absolute;left:0;text-align:left;margin-left:178.9pt;margin-top:14.5pt;width:120pt;height:24.75pt;z-index:251664384;v-text-anchor:middle" fillcolor="#9cf" strokeweight=".26mm">
            <v:fill color2="#630"/>
            <v:stroke joinstyle="round"/>
            <v:textbox style="mso-rotate-with-shape:t" inset="0,0,0,0">
              <w:txbxContent>
                <w:p w:rsidR="008E0C8F" w:rsidRDefault="008E0C8F" w:rsidP="008E0C8F">
                  <w:pPr>
                    <w:jc w:val="center"/>
                    <w:rPr>
                      <w:rFonts w:cs="Tahoma"/>
                      <w:lang/>
                    </w:rPr>
                  </w:pPr>
                  <w:r>
                    <w:rPr>
                      <w:rFonts w:cs="Tahoma"/>
                      <w:lang/>
                    </w:rPr>
                    <w:t>Православная церковь</w:t>
                  </w:r>
                </w:p>
              </w:txbxContent>
            </v:textbox>
          </v:shape>
        </w:pict>
      </w:r>
      <w:r>
        <w:pict>
          <v:shape id="_x0000_s1031" type="#_x0000_t202" style="position:absolute;left:0;text-align:left;margin-left:315.4pt;margin-top:13pt;width:138pt;height:24pt;z-index:251665408;v-text-anchor:middle" fillcolor="#9cf" strokeweight=".26mm">
            <v:fill color2="#630"/>
            <v:stroke joinstyle="round"/>
            <v:textbox style="mso-rotate-with-shape:t" inset="0,0,0,0">
              <w:txbxContent>
                <w:p w:rsidR="008E0C8F" w:rsidRDefault="008E0C8F" w:rsidP="008E0C8F">
                  <w:pPr>
                    <w:jc w:val="center"/>
                    <w:rPr>
                      <w:rFonts w:cs="Tahoma"/>
                      <w:lang/>
                    </w:rPr>
                  </w:pPr>
                  <w:r>
                    <w:rPr>
                      <w:rFonts w:cs="Tahoma"/>
                      <w:lang/>
                    </w:rPr>
                    <w:t>Мусульманство</w:t>
                  </w:r>
                </w:p>
              </w:txbxContent>
            </v:textbox>
          </v:shape>
        </w:pict>
      </w:r>
      <w:r>
        <w:pict>
          <v:line id="_x0000_s1032" style="position:absolute;left:0;text-align:left;flip:x;z-index:251666432" from="31.9pt,39.25pt" to="64.9pt,58.75pt" strokeweight=".26mm"/>
        </w:pict>
      </w:r>
      <w:r>
        <w:pict>
          <v:line id="_x0000_s1033" style="position:absolute;left:0;text-align:left;z-index:251667456" from="68.65pt,39.25pt" to="106.15pt,58.75pt" strokeweight=".26mm"/>
        </w:pict>
      </w:r>
      <w:r>
        <w:pict>
          <v:shape id="_x0000_s1034" type="#_x0000_t202" style="position:absolute;left:0;text-align:left;margin-left:13.15pt;margin-top:61pt;width:58.5pt;height:22.5pt;z-index:251668480;v-text-anchor:middle" fillcolor="#9cf" strokeweight=".26mm">
            <v:fill color2="#630"/>
            <v:stroke joinstyle="round"/>
            <v:textbox style="mso-rotate-with-shape:t" inset="0,0,0,0">
              <w:txbxContent>
                <w:p w:rsidR="008E0C8F" w:rsidRDefault="008E0C8F" w:rsidP="008E0C8F">
                  <w:pPr>
                    <w:jc w:val="center"/>
                    <w:rPr>
                      <w:rFonts w:cs="Tahoma"/>
                      <w:lang/>
                    </w:rPr>
                  </w:pPr>
                  <w:r>
                    <w:rPr>
                      <w:rFonts w:cs="Tahoma"/>
                      <w:lang/>
                    </w:rPr>
                    <w:t>католики</w:t>
                  </w:r>
                </w:p>
              </w:txbxContent>
            </v:textbox>
          </v:shape>
        </w:pict>
      </w:r>
      <w:r>
        <w:pict>
          <v:shape id="_x0000_s1035" type="#_x0000_t202" style="position:absolute;left:0;text-align:left;margin-left:81.4pt;margin-top:58.75pt;width:66.75pt;height:24.75pt;z-index:251669504;v-text-anchor:middle" fillcolor="#9cf" strokeweight=".26mm">
            <v:fill color2="#630"/>
            <v:stroke joinstyle="round"/>
            <v:textbox style="mso-rotate-with-shape:t" inset="0,0,0,0">
              <w:txbxContent>
                <w:p w:rsidR="008E0C8F" w:rsidRDefault="008E0C8F" w:rsidP="008E0C8F">
                  <w:pPr>
                    <w:jc w:val="center"/>
                    <w:rPr>
                      <w:rFonts w:cs="Tahoma"/>
                      <w:lang/>
                    </w:rPr>
                  </w:pPr>
                  <w:r>
                    <w:rPr>
                      <w:rFonts w:cs="Tahoma"/>
                      <w:lang/>
                    </w:rPr>
                    <w:t>протестанты</w:t>
                  </w:r>
                </w:p>
              </w:txbxContent>
            </v:textbox>
          </v:shape>
        </w:pict>
      </w:r>
    </w:p>
    <w:p w:rsidR="008E0C8F" w:rsidRDefault="008E0C8F" w:rsidP="008E0C8F">
      <w:pPr>
        <w:jc w:val="both"/>
        <w:rPr>
          <w:rFonts w:cs="Tahoma"/>
          <w:lang/>
        </w:rPr>
      </w:pPr>
    </w:p>
    <w:p w:rsidR="008E0C8F" w:rsidRDefault="008E0C8F" w:rsidP="008E0C8F">
      <w:pPr>
        <w:jc w:val="both"/>
        <w:rPr>
          <w:rFonts w:cs="Tahoma"/>
          <w:lang/>
        </w:rPr>
      </w:pPr>
    </w:p>
    <w:p w:rsidR="008E0C8F" w:rsidRDefault="008E0C8F" w:rsidP="008E0C8F">
      <w:pPr>
        <w:jc w:val="both"/>
        <w:rPr>
          <w:rFonts w:cs="Tahoma"/>
          <w:lang/>
        </w:rPr>
      </w:pPr>
    </w:p>
    <w:p w:rsidR="008E0C8F" w:rsidRDefault="008E0C8F" w:rsidP="008E0C8F">
      <w:pPr>
        <w:jc w:val="both"/>
        <w:rPr>
          <w:rFonts w:cs="Tahoma"/>
          <w:lang/>
        </w:rPr>
      </w:pPr>
    </w:p>
    <w:p w:rsidR="008E0C8F" w:rsidRDefault="008E0C8F" w:rsidP="008E0C8F">
      <w:pPr>
        <w:jc w:val="both"/>
        <w:rPr>
          <w:rFonts w:cs="Tahoma"/>
          <w:lang/>
        </w:rPr>
      </w:pPr>
    </w:p>
    <w:p w:rsidR="008E0C8F" w:rsidRDefault="008E0C8F" w:rsidP="008E0C8F">
      <w:pPr>
        <w:jc w:val="both"/>
        <w:rPr>
          <w:rFonts w:cs="Tahoma"/>
          <w:lang/>
        </w:rPr>
      </w:pPr>
    </w:p>
    <w:p w:rsidR="008E0C8F" w:rsidRDefault="008E0C8F" w:rsidP="008E0C8F">
      <w:pPr>
        <w:jc w:val="both"/>
        <w:rPr>
          <w:rFonts w:cs="Tahoma"/>
          <w:lang/>
        </w:rPr>
      </w:pPr>
      <w:r>
        <w:rPr>
          <w:rFonts w:cs="Tahoma"/>
          <w:b/>
          <w:bCs/>
          <w:u w:val="single"/>
          <w:lang/>
        </w:rPr>
        <w:t>Вывод:</w:t>
      </w:r>
      <w:r>
        <w:rPr>
          <w:rFonts w:cs="Tahoma"/>
          <w:lang/>
        </w:rPr>
        <w:t xml:space="preserve"> Господствующая религи</w:t>
      </w:r>
      <w:proofErr w:type="gramStart"/>
      <w:r>
        <w:rPr>
          <w:rFonts w:cs="Tahoma"/>
          <w:lang/>
        </w:rPr>
        <w:t>я-</w:t>
      </w:r>
      <w:proofErr w:type="gramEnd"/>
      <w:r>
        <w:rPr>
          <w:rFonts w:cs="Tahoma"/>
          <w:lang/>
        </w:rPr>
        <w:t xml:space="preserve"> христианство</w:t>
      </w:r>
    </w:p>
    <w:p w:rsidR="008E0C8F" w:rsidRDefault="008E0C8F" w:rsidP="008E0C8F">
      <w:pPr>
        <w:jc w:val="both"/>
        <w:rPr>
          <w:rFonts w:cs="Tahoma"/>
          <w:lang/>
        </w:rPr>
      </w:pPr>
      <w:r>
        <w:rPr>
          <w:rFonts w:cs="Tahoma"/>
          <w:lang/>
        </w:rPr>
        <w:t xml:space="preserve">             В Южной Европе – католицизм</w:t>
      </w:r>
    </w:p>
    <w:p w:rsidR="008E0C8F" w:rsidRDefault="008E0C8F" w:rsidP="008E0C8F">
      <w:pPr>
        <w:jc w:val="both"/>
        <w:rPr>
          <w:rFonts w:cs="Tahoma"/>
          <w:lang/>
        </w:rPr>
      </w:pPr>
      <w:r>
        <w:rPr>
          <w:rFonts w:cs="Tahoma"/>
          <w:lang/>
        </w:rPr>
        <w:t xml:space="preserve">             В Северной Европе – протестантство</w:t>
      </w:r>
    </w:p>
    <w:p w:rsidR="008E0C8F" w:rsidRDefault="008E0C8F" w:rsidP="008E0C8F">
      <w:pPr>
        <w:jc w:val="both"/>
        <w:rPr>
          <w:rFonts w:cs="Tahoma"/>
          <w:lang/>
        </w:rPr>
      </w:pPr>
      <w:r>
        <w:rPr>
          <w:rFonts w:cs="Tahoma"/>
          <w:lang/>
        </w:rPr>
        <w:t xml:space="preserve">             В Средней Европе – и католицизм и протестантство</w:t>
      </w:r>
    </w:p>
    <w:p w:rsidR="008E0C8F" w:rsidRDefault="008E0C8F" w:rsidP="008E0C8F">
      <w:pPr>
        <w:jc w:val="both"/>
        <w:rPr>
          <w:rFonts w:cs="Tahoma"/>
          <w:lang/>
        </w:rPr>
      </w:pPr>
      <w:r>
        <w:rPr>
          <w:rFonts w:cs="Tahoma"/>
          <w:lang/>
        </w:rPr>
        <w:t>В Европе находится Рим – мировой центр католицизма.</w:t>
      </w:r>
    </w:p>
    <w:p w:rsidR="008E0C8F" w:rsidRDefault="008E0C8F" w:rsidP="008E0C8F">
      <w:pPr>
        <w:jc w:val="both"/>
        <w:rPr>
          <w:rFonts w:cs="Tahoma"/>
          <w:lang/>
        </w:rPr>
      </w:pPr>
      <w:r>
        <w:rPr>
          <w:rFonts w:cs="Tahoma"/>
          <w:lang/>
        </w:rPr>
        <w:t>В последнее время развилось большое количество течений протестантизма.</w:t>
      </w:r>
    </w:p>
    <w:p w:rsidR="008E0C8F" w:rsidRDefault="008E0C8F" w:rsidP="008E0C8F">
      <w:pPr>
        <w:numPr>
          <w:ilvl w:val="0"/>
          <w:numId w:val="3"/>
        </w:numPr>
        <w:tabs>
          <w:tab w:val="left" w:pos="360"/>
        </w:tabs>
        <w:jc w:val="both"/>
        <w:rPr>
          <w:rFonts w:cs="Tahoma"/>
          <w:b/>
          <w:bCs/>
          <w:lang/>
        </w:rPr>
      </w:pPr>
      <w:r>
        <w:rPr>
          <w:rFonts w:cs="Tahoma"/>
          <w:b/>
          <w:bCs/>
          <w:lang/>
        </w:rPr>
        <w:t>СООБЩЕНИЕ учащегося «Течения протестантизма»</w:t>
      </w:r>
    </w:p>
    <w:p w:rsidR="008E0C8F" w:rsidRDefault="008E0C8F" w:rsidP="008E0C8F">
      <w:pPr>
        <w:jc w:val="both"/>
        <w:rPr>
          <w:rFonts w:cs="Tahoma"/>
          <w:lang/>
        </w:rPr>
      </w:pPr>
      <w:proofErr w:type="spellStart"/>
      <w:r>
        <w:rPr>
          <w:rFonts w:cs="Tahoma"/>
          <w:b/>
          <w:bCs/>
          <w:u w:val="single"/>
          <w:lang/>
        </w:rPr>
        <w:t>Преподаватель</w:t>
      </w:r>
      <w:proofErr w:type="gramStart"/>
      <w:r>
        <w:rPr>
          <w:rFonts w:cs="Tahoma"/>
          <w:b/>
          <w:bCs/>
          <w:u w:val="single"/>
          <w:lang/>
        </w:rPr>
        <w:t>:</w:t>
      </w:r>
      <w:r>
        <w:rPr>
          <w:rFonts w:cs="Tahoma"/>
          <w:lang/>
        </w:rPr>
        <w:t>З</w:t>
      </w:r>
      <w:proofErr w:type="gramEnd"/>
      <w:r>
        <w:rPr>
          <w:rFonts w:cs="Tahoma"/>
          <w:lang/>
        </w:rPr>
        <w:t>арубежная</w:t>
      </w:r>
      <w:proofErr w:type="spellEnd"/>
      <w:r>
        <w:rPr>
          <w:rFonts w:cs="Tahoma"/>
          <w:lang/>
        </w:rPr>
        <w:t xml:space="preserve"> Европа является одним из наиболее густонаселённых регионов мира со средней плотностью населения свыше 100 человек на 1 км ². При этом размещение населения в регионе объясняется географией городов.</w:t>
      </w:r>
    </w:p>
    <w:p w:rsidR="008E0C8F" w:rsidRDefault="008E0C8F" w:rsidP="008E0C8F">
      <w:pPr>
        <w:jc w:val="both"/>
        <w:rPr>
          <w:rFonts w:cs="Tahoma"/>
          <w:lang/>
        </w:rPr>
      </w:pPr>
      <w:r>
        <w:rPr>
          <w:rFonts w:cs="Tahoma"/>
          <w:lang/>
        </w:rPr>
        <w:t>То есть, уровень урбанизации здесь один из самых высоких в мире: от 74% до 90% всего населения. Общее число городов измеряется многими тысячами, а сеть их очень густая.</w:t>
      </w:r>
    </w:p>
    <w:p w:rsidR="008E0C8F" w:rsidRDefault="008E0C8F" w:rsidP="008E0C8F">
      <w:pPr>
        <w:jc w:val="both"/>
        <w:rPr>
          <w:rFonts w:cs="Tahoma"/>
          <w:lang/>
        </w:rPr>
      </w:pPr>
    </w:p>
    <w:p w:rsidR="008E0C8F" w:rsidRDefault="008E0C8F" w:rsidP="008E0C8F">
      <w:pPr>
        <w:jc w:val="both"/>
        <w:rPr>
          <w:rFonts w:cs="Tahoma"/>
          <w:lang/>
        </w:rPr>
      </w:pPr>
      <w:r>
        <w:rPr>
          <w:rFonts w:cs="Tahoma"/>
          <w:b/>
          <w:bCs/>
          <w:lang/>
        </w:rPr>
        <w:t>Задание классу:</w:t>
      </w:r>
      <w:r>
        <w:rPr>
          <w:rFonts w:cs="Tahoma"/>
          <w:lang/>
        </w:rPr>
        <w:t xml:space="preserve"> Проанализируйте рисунок 48 «Крупнейшие городские агломерации </w:t>
      </w:r>
      <w:proofErr w:type="spellStart"/>
      <w:r>
        <w:rPr>
          <w:rFonts w:cs="Tahoma"/>
          <w:lang/>
        </w:rPr>
        <w:t>Зару</w:t>
      </w:r>
      <w:proofErr w:type="spellEnd"/>
      <w:r>
        <w:rPr>
          <w:rFonts w:cs="Tahoma"/>
          <w:lang/>
        </w:rPr>
        <w:t>-</w:t>
      </w:r>
    </w:p>
    <w:p w:rsidR="008E0C8F" w:rsidRDefault="008E0C8F" w:rsidP="008E0C8F">
      <w:pPr>
        <w:jc w:val="both"/>
        <w:rPr>
          <w:rFonts w:cs="Tahoma"/>
          <w:lang/>
        </w:rPr>
      </w:pPr>
      <w:r>
        <w:rPr>
          <w:rFonts w:cs="Tahoma"/>
          <w:lang/>
        </w:rPr>
        <w:t xml:space="preserve">               </w:t>
      </w:r>
      <w:proofErr w:type="spellStart"/>
      <w:r>
        <w:rPr>
          <w:rFonts w:cs="Tahoma"/>
          <w:lang/>
        </w:rPr>
        <w:t>бежной</w:t>
      </w:r>
      <w:proofErr w:type="spellEnd"/>
      <w:r>
        <w:rPr>
          <w:rFonts w:cs="Tahoma"/>
          <w:lang/>
        </w:rPr>
        <w:t xml:space="preserve"> Европы» на стр.185 в учебнике. Проанализируйте причины появления </w:t>
      </w:r>
      <w:proofErr w:type="spellStart"/>
      <w:r>
        <w:rPr>
          <w:rFonts w:cs="Tahoma"/>
          <w:lang/>
        </w:rPr>
        <w:t>горо</w:t>
      </w:r>
      <w:proofErr w:type="spellEnd"/>
      <w:r>
        <w:rPr>
          <w:rFonts w:cs="Tahoma"/>
          <w:lang/>
        </w:rPr>
        <w:t>-</w:t>
      </w:r>
    </w:p>
    <w:p w:rsidR="008E0C8F" w:rsidRDefault="008E0C8F" w:rsidP="008E0C8F">
      <w:pPr>
        <w:jc w:val="both"/>
        <w:rPr>
          <w:rFonts w:cs="Tahoma"/>
          <w:lang/>
        </w:rPr>
      </w:pPr>
      <w:r>
        <w:rPr>
          <w:rFonts w:cs="Tahoma"/>
          <w:lang/>
        </w:rPr>
        <w:t xml:space="preserve">               </w:t>
      </w:r>
      <w:proofErr w:type="spellStart"/>
      <w:r>
        <w:rPr>
          <w:rFonts w:cs="Tahoma"/>
          <w:lang/>
        </w:rPr>
        <w:t>дов-миллионеров</w:t>
      </w:r>
      <w:proofErr w:type="spellEnd"/>
      <w:r>
        <w:rPr>
          <w:rFonts w:cs="Tahoma"/>
          <w:lang/>
        </w:rPr>
        <w:t xml:space="preserve"> именно в тех районах, где они находятся.</w:t>
      </w:r>
    </w:p>
    <w:p w:rsidR="008E0C8F" w:rsidRDefault="008E0C8F" w:rsidP="008E0C8F">
      <w:pPr>
        <w:jc w:val="center"/>
        <w:rPr>
          <w:rFonts w:cs="Tahoma"/>
          <w:b/>
          <w:bCs/>
          <w:lang/>
        </w:rPr>
      </w:pPr>
      <w:r>
        <w:rPr>
          <w:rFonts w:cs="Tahoma"/>
          <w:b/>
          <w:bCs/>
          <w:lang/>
        </w:rPr>
        <w:t>По географическому положению города – миллионеры:</w:t>
      </w:r>
    </w:p>
    <w:p w:rsidR="008E0C8F" w:rsidRDefault="008E0C8F" w:rsidP="008E0C8F">
      <w:pPr>
        <w:jc w:val="both"/>
        <w:rPr>
          <w:rFonts w:cs="Tahoma"/>
          <w:lang/>
        </w:rPr>
      </w:pPr>
      <w:r>
        <w:pict>
          <v:shape id="_x0000_s1036" type="#_x0000_t202" style="position:absolute;left:0;text-align:left;margin-left:20.65pt;margin-top:8.15pt;width:105pt;height:19.5pt;z-index:251670528;v-text-anchor:middle" fillcolor="#9cf" strokeweight=".26mm">
            <v:fill color2="#630"/>
            <v:stroke joinstyle="round"/>
            <v:textbox style="mso-rotate-with-shape:t" inset="0,0,0,0">
              <w:txbxContent>
                <w:p w:rsidR="008E0C8F" w:rsidRDefault="008E0C8F" w:rsidP="008E0C8F">
                  <w:pPr>
                    <w:jc w:val="center"/>
                    <w:rPr>
                      <w:rFonts w:cs="Tahoma"/>
                      <w:lang/>
                    </w:rPr>
                  </w:pPr>
                  <w:r>
                    <w:rPr>
                      <w:rFonts w:cs="Tahoma"/>
                      <w:lang/>
                    </w:rPr>
                    <w:t xml:space="preserve">На </w:t>
                  </w:r>
                  <w:proofErr w:type="spellStart"/>
                  <w:r>
                    <w:rPr>
                      <w:rFonts w:cs="Tahoma"/>
                      <w:lang/>
                    </w:rPr>
                    <w:t>мор</w:t>
                  </w:r>
                  <w:proofErr w:type="gramStart"/>
                  <w:r>
                    <w:rPr>
                      <w:rFonts w:cs="Tahoma"/>
                      <w:lang/>
                    </w:rPr>
                    <w:t>.п</w:t>
                  </w:r>
                  <w:proofErr w:type="gramEnd"/>
                  <w:r>
                    <w:rPr>
                      <w:rFonts w:cs="Tahoma"/>
                      <w:lang/>
                    </w:rPr>
                    <w:t>обережьях</w:t>
                  </w:r>
                  <w:proofErr w:type="spellEnd"/>
                </w:p>
              </w:txbxContent>
            </v:textbox>
          </v:shape>
        </w:pict>
      </w:r>
      <w:r>
        <w:pict>
          <v:shape id="_x0000_s1037" type="#_x0000_t202" style="position:absolute;left:0;text-align:left;margin-left:142.9pt;margin-top:8.15pt;width:97.5pt;height:19.5pt;z-index:251671552;v-text-anchor:middle" fillcolor="#9cf" strokeweight=".26mm">
            <v:fill color2="#630"/>
            <v:stroke joinstyle="round"/>
            <v:textbox style="mso-rotate-with-shape:t" inset="0,0,0,0">
              <w:txbxContent>
                <w:p w:rsidR="008E0C8F" w:rsidRDefault="008E0C8F" w:rsidP="008E0C8F">
                  <w:pPr>
                    <w:jc w:val="center"/>
                    <w:rPr>
                      <w:rFonts w:cs="Tahoma"/>
                      <w:lang/>
                    </w:rPr>
                  </w:pPr>
                  <w:r>
                    <w:rPr>
                      <w:rFonts w:cs="Tahoma"/>
                      <w:lang/>
                    </w:rPr>
                    <w:t>В устьях рек</w:t>
                  </w:r>
                </w:p>
              </w:txbxContent>
            </v:textbox>
          </v:shape>
        </w:pict>
      </w:r>
      <w:r>
        <w:pict>
          <v:shape id="_x0000_s1038" type="#_x0000_t202" style="position:absolute;left:0;text-align:left;margin-left:259.9pt;margin-top:8.9pt;width:87.75pt;height:18.75pt;z-index:251672576;v-text-anchor:middle" fillcolor="#9cf" strokeweight=".26mm">
            <v:fill color2="#630"/>
            <v:stroke joinstyle="round"/>
            <v:textbox style="mso-rotate-with-shape:t" inset="0,0,0,0">
              <w:txbxContent>
                <w:p w:rsidR="008E0C8F" w:rsidRDefault="008E0C8F" w:rsidP="008E0C8F">
                  <w:pPr>
                    <w:jc w:val="center"/>
                    <w:rPr>
                      <w:rFonts w:cs="Tahoma"/>
                      <w:lang/>
                    </w:rPr>
                  </w:pPr>
                  <w:r>
                    <w:rPr>
                      <w:rFonts w:cs="Tahoma"/>
                      <w:lang/>
                    </w:rPr>
                    <w:t>Вдали от морей</w:t>
                  </w:r>
                </w:p>
              </w:txbxContent>
            </v:textbox>
          </v:shape>
        </w:pict>
      </w:r>
      <w:r>
        <w:pict>
          <v:shape id="_x0000_s1039" type="#_x0000_t202" style="position:absolute;left:0;text-align:left;margin-left:367.15pt;margin-top:8.9pt;width:95.25pt;height:19.5pt;z-index:251673600;v-text-anchor:middle" fillcolor="#9cf" strokeweight=".26mm">
            <v:fill color2="#630"/>
            <v:stroke joinstyle="round"/>
            <v:textbox style="mso-rotate-with-shape:t" inset="0,0,0,0">
              <w:txbxContent>
                <w:p w:rsidR="008E0C8F" w:rsidRDefault="008E0C8F" w:rsidP="008E0C8F">
                  <w:pPr>
                    <w:jc w:val="center"/>
                    <w:rPr>
                      <w:rFonts w:cs="Tahoma"/>
                      <w:lang/>
                    </w:rPr>
                  </w:pPr>
                  <w:r>
                    <w:rPr>
                      <w:rFonts w:cs="Tahoma"/>
                      <w:lang/>
                    </w:rPr>
                    <w:t xml:space="preserve">На </w:t>
                  </w:r>
                  <w:proofErr w:type="spellStart"/>
                  <w:r>
                    <w:rPr>
                      <w:rFonts w:cs="Tahoma"/>
                      <w:lang/>
                    </w:rPr>
                    <w:t>судох</w:t>
                  </w:r>
                  <w:proofErr w:type="spellEnd"/>
                  <w:r>
                    <w:rPr>
                      <w:rFonts w:cs="Tahoma"/>
                      <w:lang/>
                    </w:rPr>
                    <w:t xml:space="preserve">. реках </w:t>
                  </w:r>
                  <w:proofErr w:type="spellStart"/>
                  <w:r>
                    <w:rPr>
                      <w:rFonts w:cs="Tahoma"/>
                      <w:lang/>
                    </w:rPr>
                    <w:t>судоходн</w:t>
                  </w:r>
                  <w:proofErr w:type="gramStart"/>
                  <w:r>
                    <w:rPr>
                      <w:rFonts w:cs="Tahoma"/>
                      <w:lang/>
                    </w:rPr>
                    <w:t>.р</w:t>
                  </w:r>
                  <w:proofErr w:type="gramEnd"/>
                  <w:r>
                    <w:rPr>
                      <w:rFonts w:cs="Tahoma"/>
                      <w:lang/>
                    </w:rPr>
                    <w:t>еках</w:t>
                  </w:r>
                  <w:proofErr w:type="spellEnd"/>
                </w:p>
              </w:txbxContent>
            </v:textbox>
          </v:shape>
        </w:pict>
      </w:r>
    </w:p>
    <w:p w:rsidR="008E0C8F" w:rsidRDefault="008E0C8F" w:rsidP="008E0C8F">
      <w:pPr>
        <w:jc w:val="both"/>
        <w:rPr>
          <w:rFonts w:cs="Tahoma"/>
          <w:lang/>
        </w:rPr>
      </w:pPr>
      <w: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0" type="#_x0000_t67" style="position:absolute;left:0;text-align:left;margin-left:63.4pt;margin-top:13.85pt;width:.75pt;height:16.5pt;z-index:251674624;v-text-anchor:middle" fillcolor="#9cf" strokeweight=".26mm">
            <v:fill color2="#630"/>
            <v:stroke joinstyle="round"/>
          </v:shape>
        </w:pict>
      </w:r>
      <w:r>
        <w:pict>
          <v:shape id="_x0000_s1041" type="#_x0000_t67" style="position:absolute;left:0;text-align:left;margin-left:188.65pt;margin-top:13.85pt;width:1.5pt;height:21pt;z-index:251675648;v-text-anchor:middle" fillcolor="#9cf" strokeweight=".26mm">
            <v:fill color2="#630"/>
            <v:stroke joinstyle="round"/>
          </v:shape>
        </w:pict>
      </w:r>
      <w:r>
        <w:pict>
          <v:shape id="_x0000_s1042" type="#_x0000_t67" style="position:absolute;left:0;text-align:left;margin-left:302.65pt;margin-top:13.85pt;width:.05pt;height:20.25pt;z-index:251676672;v-text-anchor:middle" fillcolor="#9cf" strokeweight=".26mm">
            <v:fill color2="#630"/>
            <v:stroke joinstyle="round"/>
          </v:shape>
        </w:pict>
      </w:r>
      <w:r>
        <w:pict>
          <v:shape id="_x0000_s1043" type="#_x0000_t67" style="position:absolute;left:0;text-align:left;margin-left:406.9pt;margin-top:14.6pt;width:.05pt;height:20.25pt;z-index:251677696;v-text-anchor:middle" fillcolor="#9cf" strokeweight=".26mm">
            <v:fill color2="#630"/>
            <v:stroke joinstyle="round"/>
          </v:shape>
        </w:pict>
      </w:r>
      <w:r>
        <w:pict>
          <v:shape id="_x0000_s1044" type="#_x0000_t202" style="position:absolute;left:0;text-align:left;margin-left:21.4pt;margin-top:32.6pt;width:103.5pt;height:60.75pt;z-index:251678720;v-text-anchor:middle" fillcolor="#9cf" strokeweight=".26mm">
            <v:fill color2="#630"/>
            <v:stroke joinstyle="round"/>
            <v:textbox style="mso-rotate-with-shape:t" inset="0,0,0,0">
              <w:txbxContent>
                <w:p w:rsidR="008E0C8F" w:rsidRDefault="008E0C8F" w:rsidP="008E0C8F">
                  <w:pPr>
                    <w:jc w:val="center"/>
                    <w:rPr>
                      <w:rFonts w:cs="Tahoma"/>
                      <w:lang/>
                    </w:rPr>
                  </w:pPr>
                  <w:r>
                    <w:rPr>
                      <w:rFonts w:cs="Tahoma"/>
                      <w:lang/>
                    </w:rPr>
                    <w:t>Копенгаген</w:t>
                  </w:r>
                </w:p>
                <w:p w:rsidR="008E0C8F" w:rsidRDefault="008E0C8F" w:rsidP="008E0C8F">
                  <w:pPr>
                    <w:jc w:val="center"/>
                    <w:rPr>
                      <w:rFonts w:cs="Tahoma"/>
                      <w:lang/>
                    </w:rPr>
                  </w:pPr>
                  <w:r>
                    <w:rPr>
                      <w:rFonts w:cs="Tahoma"/>
                      <w:lang/>
                    </w:rPr>
                    <w:t>Ньюкасл</w:t>
                  </w:r>
                </w:p>
                <w:p w:rsidR="008E0C8F" w:rsidRDefault="008E0C8F" w:rsidP="008E0C8F">
                  <w:pPr>
                    <w:jc w:val="center"/>
                    <w:rPr>
                      <w:rFonts w:cs="Tahoma"/>
                      <w:lang/>
                    </w:rPr>
                  </w:pPr>
                  <w:r>
                    <w:rPr>
                      <w:rFonts w:cs="Tahoma"/>
                      <w:lang/>
                    </w:rPr>
                    <w:t>Ливерпуль</w:t>
                  </w:r>
                </w:p>
                <w:p w:rsidR="008E0C8F" w:rsidRDefault="008E0C8F" w:rsidP="008E0C8F">
                  <w:pPr>
                    <w:jc w:val="center"/>
                    <w:rPr>
                      <w:rFonts w:cs="Tahoma"/>
                      <w:lang/>
                    </w:rPr>
                  </w:pPr>
                  <w:r>
                    <w:rPr>
                      <w:rFonts w:cs="Tahoma"/>
                      <w:lang/>
                    </w:rPr>
                    <w:t>Барселона</w:t>
                  </w:r>
                </w:p>
              </w:txbxContent>
            </v:textbox>
          </v:shape>
        </w:pict>
      </w:r>
      <w:r>
        <w:pict>
          <v:shape id="_x0000_s1045" type="#_x0000_t202" style="position:absolute;left:0;text-align:left;margin-left:143.65pt;margin-top:33.35pt;width:95.25pt;height:59.25pt;z-index:251679744;v-text-anchor:middle" fillcolor="#9cf" strokeweight=".26mm">
            <v:fill color2="#630"/>
            <v:stroke joinstyle="round"/>
            <v:textbox style="mso-rotate-with-shape:t" inset="0,0,0,0">
              <w:txbxContent>
                <w:p w:rsidR="008E0C8F" w:rsidRDefault="008E0C8F" w:rsidP="008E0C8F">
                  <w:pPr>
                    <w:jc w:val="center"/>
                    <w:rPr>
                      <w:rFonts w:cs="Tahoma"/>
                      <w:lang/>
                    </w:rPr>
                  </w:pPr>
                  <w:r>
                    <w:rPr>
                      <w:rFonts w:cs="Tahoma"/>
                      <w:lang/>
                    </w:rPr>
                    <w:t>Глазго</w:t>
                  </w:r>
                </w:p>
                <w:p w:rsidR="008E0C8F" w:rsidRDefault="008E0C8F" w:rsidP="008E0C8F">
                  <w:pPr>
                    <w:jc w:val="center"/>
                    <w:rPr>
                      <w:rFonts w:cs="Tahoma"/>
                      <w:lang/>
                    </w:rPr>
                  </w:pPr>
                  <w:r>
                    <w:rPr>
                      <w:rFonts w:cs="Tahoma"/>
                      <w:lang/>
                    </w:rPr>
                    <w:t>Лондон</w:t>
                  </w:r>
                  <w:r>
                    <w:rPr>
                      <w:rFonts w:cs="Tahoma"/>
                      <w:lang/>
                    </w:rPr>
                    <w:t>Гамбург</w:t>
                  </w:r>
                </w:p>
                <w:p w:rsidR="008E0C8F" w:rsidRDefault="008E0C8F" w:rsidP="008E0C8F">
                  <w:pPr>
                    <w:jc w:val="center"/>
                    <w:rPr>
                      <w:rFonts w:cs="Tahoma"/>
                      <w:lang/>
                    </w:rPr>
                  </w:pPr>
                  <w:r>
                    <w:rPr>
                      <w:rFonts w:cs="Tahoma"/>
                      <w:lang/>
                    </w:rPr>
                    <w:t>Роттердам</w:t>
                  </w:r>
                </w:p>
              </w:txbxContent>
            </v:textbox>
          </v:shape>
        </w:pict>
      </w:r>
      <w:r>
        <w:pict>
          <v:shape id="_x0000_s1046" type="#_x0000_t202" style="position:absolute;left:0;text-align:left;margin-left:261.4pt;margin-top:34.1pt;width:84.75pt;height:57.75pt;z-index:251680768;v-text-anchor:middle" fillcolor="#9cf" strokeweight=".26mm">
            <v:fill color2="#630"/>
            <v:stroke joinstyle="round"/>
            <v:textbox style="mso-rotate-with-shape:t" inset="0,0,0,0">
              <w:txbxContent>
                <w:p w:rsidR="008E0C8F" w:rsidRDefault="008E0C8F" w:rsidP="008E0C8F">
                  <w:pPr>
                    <w:jc w:val="center"/>
                    <w:rPr>
                      <w:rFonts w:cs="Tahoma"/>
                      <w:lang/>
                    </w:rPr>
                  </w:pPr>
                  <w:r>
                    <w:rPr>
                      <w:rFonts w:cs="Tahoma"/>
                      <w:lang/>
                    </w:rPr>
                    <w:t>Мюнхен</w:t>
                  </w:r>
                </w:p>
                <w:p w:rsidR="008E0C8F" w:rsidRDefault="008E0C8F" w:rsidP="008E0C8F">
                  <w:pPr>
                    <w:jc w:val="center"/>
                    <w:rPr>
                      <w:rFonts w:cs="Tahoma"/>
                      <w:lang/>
                    </w:rPr>
                  </w:pPr>
                  <w:r>
                    <w:rPr>
                      <w:rFonts w:cs="Tahoma"/>
                      <w:lang/>
                    </w:rPr>
                    <w:t>Варшава</w:t>
                  </w:r>
                </w:p>
                <w:p w:rsidR="008E0C8F" w:rsidRDefault="008E0C8F" w:rsidP="008E0C8F">
                  <w:pPr>
                    <w:jc w:val="center"/>
                    <w:rPr>
                      <w:rFonts w:cs="Tahoma"/>
                      <w:lang/>
                    </w:rPr>
                  </w:pPr>
                  <w:r>
                    <w:rPr>
                      <w:rFonts w:cs="Tahoma"/>
                      <w:lang/>
                    </w:rPr>
                    <w:t>София</w:t>
                  </w:r>
                </w:p>
                <w:p w:rsidR="008E0C8F" w:rsidRDefault="008E0C8F" w:rsidP="008E0C8F">
                  <w:pPr>
                    <w:jc w:val="center"/>
                    <w:rPr>
                      <w:rFonts w:cs="Tahoma"/>
                      <w:lang/>
                    </w:rPr>
                  </w:pPr>
                  <w:proofErr w:type="spellStart"/>
                  <w:r>
                    <w:rPr>
                      <w:rFonts w:cs="Tahoma"/>
                      <w:lang/>
                    </w:rPr>
                    <w:t>Рим</w:t>
                  </w:r>
                  <w:proofErr w:type="gramStart"/>
                  <w:r>
                    <w:rPr>
                      <w:rFonts w:cs="Tahoma"/>
                      <w:lang/>
                    </w:rPr>
                    <w:t>,М</w:t>
                  </w:r>
                  <w:proofErr w:type="gramEnd"/>
                  <w:r>
                    <w:rPr>
                      <w:rFonts w:cs="Tahoma"/>
                      <w:lang/>
                    </w:rPr>
                    <w:t>илан</w:t>
                  </w:r>
                  <w:proofErr w:type="spellEnd"/>
                </w:p>
              </w:txbxContent>
            </v:textbox>
          </v:shape>
        </w:pict>
      </w:r>
      <w:r>
        <w:pict>
          <v:shape id="_x0000_s1047" type="#_x0000_t202" style="position:absolute;left:0;text-align:left;margin-left:369.4pt;margin-top:31.85pt;width:93.75pt;height:59.25pt;z-index:251681792;v-text-anchor:middle" fillcolor="#9cf" strokeweight=".26mm">
            <v:fill color2="#630"/>
            <v:stroke joinstyle="round"/>
            <v:textbox style="mso-rotate-with-shape:t" inset="0,0,0,0">
              <w:txbxContent>
                <w:p w:rsidR="008E0C8F" w:rsidRDefault="008E0C8F" w:rsidP="008E0C8F">
                  <w:pPr>
                    <w:jc w:val="center"/>
                    <w:rPr>
                      <w:rFonts w:cs="Tahoma"/>
                      <w:lang/>
                    </w:rPr>
                  </w:pPr>
                  <w:r>
                    <w:rPr>
                      <w:rFonts w:cs="Tahoma"/>
                      <w:lang/>
                    </w:rPr>
                    <w:t>Манчестер</w:t>
                  </w:r>
                </w:p>
                <w:p w:rsidR="008E0C8F" w:rsidRDefault="008E0C8F" w:rsidP="008E0C8F">
                  <w:pPr>
                    <w:jc w:val="center"/>
                    <w:rPr>
                      <w:rFonts w:cs="Tahoma"/>
                      <w:lang/>
                    </w:rPr>
                  </w:pPr>
                  <w:r>
                    <w:rPr>
                      <w:rFonts w:cs="Tahoma"/>
                      <w:lang/>
                    </w:rPr>
                    <w:t>Париж</w:t>
                  </w:r>
                </w:p>
                <w:p w:rsidR="008E0C8F" w:rsidRDefault="008E0C8F" w:rsidP="008E0C8F">
                  <w:pPr>
                    <w:jc w:val="center"/>
                    <w:rPr>
                      <w:rFonts w:cs="Tahoma"/>
                      <w:lang/>
                    </w:rPr>
                  </w:pPr>
                  <w:proofErr w:type="spellStart"/>
                  <w:r>
                    <w:rPr>
                      <w:rFonts w:cs="Tahoma"/>
                      <w:lang/>
                    </w:rPr>
                    <w:t>Вена</w:t>
                  </w:r>
                  <w:proofErr w:type="gramStart"/>
                  <w:r>
                    <w:rPr>
                      <w:rFonts w:cs="Tahoma"/>
                      <w:lang/>
                    </w:rPr>
                    <w:t>,П</w:t>
                  </w:r>
                  <w:proofErr w:type="gramEnd"/>
                  <w:r>
                    <w:rPr>
                      <w:rFonts w:cs="Tahoma"/>
                      <w:lang/>
                    </w:rPr>
                    <w:t>рага</w:t>
                  </w:r>
                  <w:proofErr w:type="spellEnd"/>
                </w:p>
                <w:p w:rsidR="008E0C8F" w:rsidRDefault="008E0C8F" w:rsidP="008E0C8F">
                  <w:pPr>
                    <w:jc w:val="center"/>
                    <w:rPr>
                      <w:rFonts w:cs="Tahoma"/>
                      <w:lang/>
                    </w:rPr>
                  </w:pPr>
                  <w:r>
                    <w:rPr>
                      <w:rFonts w:cs="Tahoma"/>
                      <w:lang/>
                    </w:rPr>
                    <w:t>Будапешт</w:t>
                  </w:r>
                </w:p>
              </w:txbxContent>
            </v:textbox>
          </v:shape>
        </w:pict>
      </w:r>
    </w:p>
    <w:p w:rsidR="008E0C8F" w:rsidRDefault="008E0C8F" w:rsidP="008E0C8F">
      <w:pPr>
        <w:jc w:val="both"/>
        <w:rPr>
          <w:rFonts w:cs="Tahoma"/>
          <w:lang/>
        </w:rPr>
      </w:pPr>
    </w:p>
    <w:p w:rsidR="008E0C8F" w:rsidRDefault="008E0C8F" w:rsidP="008E0C8F">
      <w:pPr>
        <w:jc w:val="both"/>
        <w:rPr>
          <w:rFonts w:cs="Tahoma"/>
          <w:lang/>
        </w:rPr>
      </w:pPr>
    </w:p>
    <w:p w:rsidR="008E0C8F" w:rsidRDefault="008E0C8F" w:rsidP="008E0C8F">
      <w:pPr>
        <w:jc w:val="both"/>
        <w:rPr>
          <w:rFonts w:cs="Tahoma"/>
          <w:lang/>
        </w:rPr>
      </w:pPr>
    </w:p>
    <w:p w:rsidR="008E0C8F" w:rsidRDefault="008E0C8F" w:rsidP="008E0C8F">
      <w:pPr>
        <w:jc w:val="both"/>
        <w:rPr>
          <w:rFonts w:cs="Tahoma"/>
          <w:lang/>
        </w:rPr>
      </w:pPr>
    </w:p>
    <w:p w:rsidR="008E0C8F" w:rsidRDefault="008E0C8F" w:rsidP="008E0C8F">
      <w:pPr>
        <w:jc w:val="both"/>
        <w:rPr>
          <w:rFonts w:cs="Tahoma"/>
          <w:lang/>
        </w:rPr>
      </w:pPr>
    </w:p>
    <w:p w:rsidR="008E0C8F" w:rsidRDefault="008E0C8F" w:rsidP="008E0C8F">
      <w:pPr>
        <w:jc w:val="both"/>
        <w:rPr>
          <w:rFonts w:cs="Tahoma"/>
          <w:lang/>
        </w:rPr>
      </w:pPr>
    </w:p>
    <w:p w:rsidR="008E0C8F" w:rsidRDefault="008E0C8F" w:rsidP="008E0C8F">
      <w:pPr>
        <w:jc w:val="both"/>
        <w:rPr>
          <w:rFonts w:cs="Tahoma"/>
          <w:lang/>
        </w:rPr>
      </w:pPr>
    </w:p>
    <w:p w:rsidR="008E0C8F" w:rsidRDefault="008E0C8F" w:rsidP="008E0C8F">
      <w:pPr>
        <w:jc w:val="both"/>
        <w:rPr>
          <w:rFonts w:cs="Tahoma"/>
          <w:lang/>
        </w:rPr>
      </w:pPr>
      <w:r>
        <w:rPr>
          <w:rFonts w:cs="Tahoma"/>
          <w:b/>
          <w:bCs/>
          <w:lang/>
        </w:rPr>
        <w:t xml:space="preserve">Задание классу: </w:t>
      </w:r>
      <w:r>
        <w:rPr>
          <w:rFonts w:cs="Tahoma"/>
          <w:lang/>
        </w:rPr>
        <w:t>Сравните страны по числу городов-миллионеров. Какой вывод можно</w:t>
      </w:r>
    </w:p>
    <w:p w:rsidR="008E0C8F" w:rsidRDefault="008E0C8F" w:rsidP="008E0C8F">
      <w:pPr>
        <w:jc w:val="both"/>
        <w:rPr>
          <w:rFonts w:cs="Tahoma"/>
          <w:lang/>
        </w:rPr>
      </w:pPr>
      <w:r>
        <w:rPr>
          <w:rFonts w:cs="Tahoma"/>
          <w:lang/>
        </w:rPr>
        <w:t xml:space="preserve">                            сделать?</w:t>
      </w:r>
    </w:p>
    <w:p w:rsidR="008E0C8F" w:rsidRDefault="008E0C8F" w:rsidP="008E0C8F">
      <w:pPr>
        <w:jc w:val="both"/>
        <w:rPr>
          <w:rFonts w:cs="Tahoma"/>
          <w:lang/>
        </w:rPr>
      </w:pPr>
      <w:r>
        <w:rPr>
          <w:rFonts w:cs="Tahoma"/>
          <w:lang/>
        </w:rPr>
        <w:t>Самое большое число городов-миллионеров находится в Великобритании-7, ФРГ-6,</w:t>
      </w:r>
    </w:p>
    <w:p w:rsidR="008E0C8F" w:rsidRDefault="008E0C8F" w:rsidP="008E0C8F">
      <w:pPr>
        <w:jc w:val="both"/>
        <w:rPr>
          <w:rFonts w:cs="Tahoma"/>
          <w:lang/>
        </w:rPr>
      </w:pPr>
      <w:r>
        <w:rPr>
          <w:rFonts w:cs="Tahoma"/>
          <w:lang/>
        </w:rPr>
        <w:t xml:space="preserve"> Италия-5, Франция-3, Польша -3. Крупнейшие города Европы размещаются вдоль </w:t>
      </w:r>
      <w:proofErr w:type="spellStart"/>
      <w:r>
        <w:rPr>
          <w:rFonts w:cs="Tahoma"/>
          <w:lang/>
        </w:rPr>
        <w:t>европей</w:t>
      </w:r>
      <w:proofErr w:type="spellEnd"/>
      <w:r>
        <w:rPr>
          <w:rFonts w:cs="Tahoma"/>
          <w:lang/>
        </w:rPr>
        <w:t>-</w:t>
      </w:r>
    </w:p>
    <w:p w:rsidR="008E0C8F" w:rsidRDefault="008E0C8F" w:rsidP="008E0C8F">
      <w:pPr>
        <w:jc w:val="both"/>
        <w:rPr>
          <w:rFonts w:cs="Tahoma"/>
          <w:lang/>
        </w:rPr>
      </w:pPr>
      <w:proofErr w:type="spellStart"/>
      <w:r>
        <w:rPr>
          <w:rFonts w:cs="Tahoma"/>
          <w:lang/>
        </w:rPr>
        <w:t>ского</w:t>
      </w:r>
      <w:proofErr w:type="spellEnd"/>
      <w:r>
        <w:rPr>
          <w:rFonts w:cs="Tahoma"/>
          <w:lang/>
        </w:rPr>
        <w:t xml:space="preserve"> коридора</w:t>
      </w:r>
    </w:p>
    <w:p w:rsidR="008E0C8F" w:rsidRDefault="008E0C8F" w:rsidP="008E0C8F">
      <w:pPr>
        <w:jc w:val="both"/>
        <w:rPr>
          <w:rFonts w:cs="Tahoma"/>
          <w:b/>
          <w:bCs/>
          <w:lang/>
        </w:rPr>
      </w:pPr>
      <w:r>
        <w:rPr>
          <w:rFonts w:cs="Tahoma"/>
          <w:b/>
          <w:bCs/>
          <w:sz w:val="30"/>
          <w:szCs w:val="30"/>
          <w:lang/>
        </w:rPr>
        <w:t>Д.:</w:t>
      </w:r>
      <w:r>
        <w:rPr>
          <w:rFonts w:cs="Tahoma"/>
          <w:lang/>
        </w:rPr>
        <w:t xml:space="preserve"> </w:t>
      </w:r>
      <w:r>
        <w:rPr>
          <w:rFonts w:cs="Tahoma"/>
          <w:b/>
          <w:bCs/>
          <w:lang/>
        </w:rPr>
        <w:t>Таблица «Крупнейшие агломерации Зарубежной Европы» (ещё раз повторяем и называем)</w:t>
      </w:r>
    </w:p>
    <w:p w:rsidR="008E0C8F" w:rsidRDefault="008E0C8F" w:rsidP="008E0C8F">
      <w:pPr>
        <w:jc w:val="both"/>
        <w:rPr>
          <w:rFonts w:cs="Tahoma"/>
          <w:sz w:val="28"/>
          <w:szCs w:val="28"/>
          <w:lang/>
        </w:rPr>
      </w:pPr>
      <w:r>
        <w:rPr>
          <w:rFonts w:cs="Tahoma"/>
          <w:sz w:val="28"/>
          <w:szCs w:val="28"/>
          <w:lang/>
        </w:rPr>
        <w:t>Закрепление изученного материала</w:t>
      </w:r>
    </w:p>
    <w:p w:rsidR="008E0C8F" w:rsidRDefault="008E0C8F" w:rsidP="008E0C8F">
      <w:pPr>
        <w:jc w:val="both"/>
        <w:rPr>
          <w:rFonts w:cs="Tahoma"/>
          <w:b/>
          <w:bCs/>
          <w:lang/>
        </w:rPr>
      </w:pPr>
      <w:r>
        <w:rPr>
          <w:rFonts w:cs="Tahoma"/>
          <w:sz w:val="30"/>
          <w:szCs w:val="30"/>
          <w:lang/>
        </w:rPr>
        <w:t>Д.</w:t>
      </w:r>
      <w:r>
        <w:rPr>
          <w:rFonts w:cs="Tahoma"/>
          <w:b/>
          <w:bCs/>
          <w:sz w:val="30"/>
          <w:szCs w:val="30"/>
          <w:lang/>
        </w:rPr>
        <w:t>:</w:t>
      </w:r>
      <w:r>
        <w:rPr>
          <w:rFonts w:cs="Tahoma"/>
          <w:b/>
          <w:bCs/>
          <w:lang/>
        </w:rPr>
        <w:t xml:space="preserve"> Диктор ещё раз читает материал, учащиеся слушают, затем обобщается материал урока и делается вывод по уроку.</w:t>
      </w:r>
    </w:p>
    <w:p w:rsidR="008E0C8F" w:rsidRDefault="008E0C8F" w:rsidP="008E0C8F">
      <w:pPr>
        <w:jc w:val="both"/>
        <w:rPr>
          <w:rFonts w:cs="Tahoma"/>
          <w:sz w:val="28"/>
          <w:szCs w:val="28"/>
          <w:lang/>
        </w:rPr>
      </w:pPr>
      <w:r>
        <w:rPr>
          <w:rFonts w:cs="Tahoma"/>
          <w:sz w:val="28"/>
          <w:szCs w:val="28"/>
          <w:lang/>
        </w:rPr>
        <w:t>Домашнее задание</w:t>
      </w:r>
    </w:p>
    <w:p w:rsidR="008E0C8F" w:rsidRDefault="008E0C8F" w:rsidP="008E0C8F">
      <w:pPr>
        <w:jc w:val="both"/>
        <w:rPr>
          <w:rFonts w:cs="Tahoma"/>
          <w:lang/>
        </w:rPr>
      </w:pPr>
      <w:r>
        <w:rPr>
          <w:rFonts w:cs="Tahoma"/>
          <w:lang/>
        </w:rPr>
        <w:t xml:space="preserve">-текст учебника, на контурных картах показать крупнейшие агломерации </w:t>
      </w:r>
      <w:proofErr w:type="spellStart"/>
      <w:r>
        <w:rPr>
          <w:rFonts w:cs="Tahoma"/>
          <w:lang/>
        </w:rPr>
        <w:t>Зар</w:t>
      </w:r>
      <w:proofErr w:type="gramStart"/>
      <w:r>
        <w:rPr>
          <w:rFonts w:cs="Tahoma"/>
          <w:lang/>
        </w:rPr>
        <w:t>.Е</w:t>
      </w:r>
      <w:proofErr w:type="gramEnd"/>
      <w:r>
        <w:rPr>
          <w:rFonts w:cs="Tahoma"/>
          <w:lang/>
        </w:rPr>
        <w:t>вропы</w:t>
      </w:r>
      <w:proofErr w:type="spellEnd"/>
    </w:p>
    <w:p w:rsidR="008E0C8F" w:rsidRDefault="008E0C8F" w:rsidP="008E0C8F">
      <w:pPr>
        <w:jc w:val="both"/>
        <w:rPr>
          <w:rFonts w:cs="Tahoma"/>
          <w:lang/>
        </w:rPr>
      </w:pPr>
      <w:r>
        <w:rPr>
          <w:rFonts w:cs="Tahoma"/>
          <w:lang/>
        </w:rPr>
        <w:t xml:space="preserve">-по </w:t>
      </w:r>
      <w:proofErr w:type="spellStart"/>
      <w:r>
        <w:rPr>
          <w:rFonts w:cs="Tahoma"/>
          <w:lang/>
        </w:rPr>
        <w:t>желанию:составить</w:t>
      </w:r>
      <w:proofErr w:type="spellEnd"/>
      <w:r>
        <w:rPr>
          <w:rFonts w:cs="Tahoma"/>
          <w:lang/>
        </w:rPr>
        <w:t xml:space="preserve"> кроссворд «Города </w:t>
      </w:r>
      <w:proofErr w:type="spellStart"/>
      <w:r>
        <w:rPr>
          <w:rFonts w:cs="Tahoma"/>
          <w:lang/>
        </w:rPr>
        <w:t>Зар</w:t>
      </w:r>
      <w:proofErr w:type="gramStart"/>
      <w:r>
        <w:rPr>
          <w:rFonts w:cs="Tahoma"/>
          <w:lang/>
        </w:rPr>
        <w:t>.Е</w:t>
      </w:r>
      <w:proofErr w:type="gramEnd"/>
      <w:r>
        <w:rPr>
          <w:rFonts w:cs="Tahoma"/>
          <w:lang/>
        </w:rPr>
        <w:t>вропы</w:t>
      </w:r>
      <w:proofErr w:type="spellEnd"/>
      <w:r>
        <w:rPr>
          <w:rFonts w:cs="Tahoma"/>
          <w:lang/>
        </w:rPr>
        <w:t>»</w:t>
      </w:r>
    </w:p>
    <w:p w:rsidR="008E0C8F" w:rsidRDefault="008E0C8F" w:rsidP="008E0C8F">
      <w:pPr>
        <w:jc w:val="both"/>
        <w:rPr>
          <w:rFonts w:cs="Tahoma"/>
          <w:lang/>
        </w:rPr>
      </w:pPr>
    </w:p>
    <w:p w:rsidR="008E0C8F" w:rsidRDefault="008E0C8F" w:rsidP="008E0C8F">
      <w:pPr>
        <w:jc w:val="center"/>
        <w:rPr>
          <w:rFonts w:cs="Tahoma"/>
          <w:b/>
          <w:bCs/>
          <w:sz w:val="28"/>
          <w:szCs w:val="28"/>
          <w:lang/>
        </w:rPr>
      </w:pPr>
      <w:r>
        <w:rPr>
          <w:rFonts w:cs="Tahoma"/>
          <w:b/>
          <w:bCs/>
          <w:sz w:val="28"/>
          <w:szCs w:val="28"/>
          <w:lang/>
        </w:rPr>
        <w:lastRenderedPageBreak/>
        <w:t>Технологическая карта</w:t>
      </w:r>
    </w:p>
    <w:p w:rsidR="008E0C8F" w:rsidRDefault="008E0C8F" w:rsidP="008E0C8F">
      <w:pPr>
        <w:jc w:val="center"/>
        <w:rPr>
          <w:rFonts w:cs="Tahoma"/>
          <w:b/>
          <w:bCs/>
          <w:sz w:val="26"/>
          <w:szCs w:val="26"/>
          <w:lang/>
        </w:rPr>
      </w:pPr>
      <w:r>
        <w:rPr>
          <w:rFonts w:cs="Tahoma"/>
          <w:b/>
          <w:bCs/>
          <w:sz w:val="28"/>
          <w:szCs w:val="28"/>
          <w:lang/>
        </w:rPr>
        <w:t>Тема урока:</w:t>
      </w:r>
      <w:r>
        <w:rPr>
          <w:rFonts w:cs="Tahoma"/>
          <w:b/>
          <w:bCs/>
          <w:sz w:val="26"/>
          <w:szCs w:val="26"/>
          <w:lang/>
        </w:rPr>
        <w:t xml:space="preserve"> Население Зарубежной Европы</w:t>
      </w:r>
    </w:p>
    <w:p w:rsidR="008E0C8F" w:rsidRDefault="008E0C8F" w:rsidP="008E0C8F">
      <w:pPr>
        <w:jc w:val="both"/>
        <w:rPr>
          <w:rFonts w:cs="Tahoma"/>
          <w:lang/>
        </w:rPr>
      </w:pPr>
    </w:p>
    <w:p w:rsidR="008E0C8F" w:rsidRDefault="008E0C8F" w:rsidP="008E0C8F">
      <w:pPr>
        <w:jc w:val="both"/>
        <w:rPr>
          <w:rFonts w:cs="Tahoma"/>
          <w:lang/>
        </w:rPr>
      </w:pPr>
      <w:r>
        <w:rPr>
          <w:rFonts w:cs="Tahoma"/>
          <w:b/>
          <w:bCs/>
          <w:sz w:val="28"/>
          <w:szCs w:val="28"/>
          <w:lang/>
        </w:rPr>
        <w:t>Задание 1:</w:t>
      </w:r>
      <w:r>
        <w:rPr>
          <w:rFonts w:cs="Tahoma"/>
          <w:lang/>
        </w:rPr>
        <w:t>На столах есть таблица «Воспроизводство населения Зарубежной Европы».</w:t>
      </w:r>
    </w:p>
    <w:p w:rsidR="008E0C8F" w:rsidRDefault="008E0C8F" w:rsidP="008E0C8F">
      <w:pPr>
        <w:jc w:val="both"/>
        <w:rPr>
          <w:rFonts w:cs="Tahoma"/>
          <w:lang/>
        </w:rPr>
      </w:pPr>
      <w:r>
        <w:rPr>
          <w:rFonts w:cs="Tahoma"/>
          <w:lang/>
        </w:rPr>
        <w:t xml:space="preserve">            Проанализируйте эту таблицу. Назовите страны, являющиеся лидерами по </w:t>
      </w:r>
      <w:proofErr w:type="spellStart"/>
      <w:r>
        <w:rPr>
          <w:rFonts w:cs="Tahoma"/>
          <w:lang/>
        </w:rPr>
        <w:t>показате</w:t>
      </w:r>
      <w:proofErr w:type="spellEnd"/>
      <w:r>
        <w:rPr>
          <w:rFonts w:cs="Tahoma"/>
          <w:lang/>
        </w:rPr>
        <w:t>-</w:t>
      </w:r>
    </w:p>
    <w:p w:rsidR="008E0C8F" w:rsidRDefault="008E0C8F" w:rsidP="008E0C8F">
      <w:pPr>
        <w:jc w:val="both"/>
        <w:rPr>
          <w:rFonts w:cs="Tahoma"/>
          <w:lang/>
        </w:rPr>
      </w:pPr>
      <w:r>
        <w:rPr>
          <w:rFonts w:cs="Tahoma"/>
          <w:lang/>
        </w:rPr>
        <w:t xml:space="preserve">            </w:t>
      </w:r>
      <w:proofErr w:type="spellStart"/>
      <w:r>
        <w:rPr>
          <w:rFonts w:cs="Tahoma"/>
          <w:lang/>
        </w:rPr>
        <w:t>лям</w:t>
      </w:r>
      <w:proofErr w:type="spellEnd"/>
      <w:r>
        <w:rPr>
          <w:rFonts w:cs="Tahoma"/>
          <w:lang/>
        </w:rPr>
        <w:t xml:space="preserve"> рождаемости, смертности и естественного прироста.</w:t>
      </w:r>
    </w:p>
    <w:p w:rsidR="008E0C8F" w:rsidRDefault="008E0C8F" w:rsidP="008E0C8F">
      <w:pPr>
        <w:jc w:val="both"/>
        <w:rPr>
          <w:rFonts w:cs="Tahoma"/>
          <w:lang/>
        </w:rPr>
      </w:pPr>
    </w:p>
    <w:p w:rsidR="008E0C8F" w:rsidRDefault="008E0C8F" w:rsidP="008E0C8F">
      <w:pPr>
        <w:jc w:val="both"/>
        <w:rPr>
          <w:rFonts w:cs="Tahoma"/>
          <w:lang/>
        </w:rPr>
      </w:pPr>
      <w:r>
        <w:rPr>
          <w:rFonts w:cs="Tahoma"/>
          <w:b/>
          <w:bCs/>
          <w:sz w:val="28"/>
          <w:szCs w:val="28"/>
          <w:lang/>
        </w:rPr>
        <w:t>Задание 2:</w:t>
      </w:r>
      <w:r>
        <w:rPr>
          <w:rFonts w:cs="Tahoma"/>
          <w:b/>
          <w:bCs/>
          <w:lang/>
        </w:rPr>
        <w:t xml:space="preserve"> </w:t>
      </w:r>
      <w:r>
        <w:rPr>
          <w:rFonts w:cs="Tahoma"/>
          <w:lang/>
        </w:rPr>
        <w:t xml:space="preserve">Используя рисунок 47 на стр.184 дайте характеристику Зарубежной Европы как главного региона иммиграции населения. Выделите страны с массовой иммиграцией и </w:t>
      </w:r>
      <w:proofErr w:type="spellStart"/>
      <w:r>
        <w:rPr>
          <w:rFonts w:cs="Tahoma"/>
          <w:lang/>
        </w:rPr>
        <w:t>эммиграцией</w:t>
      </w:r>
      <w:proofErr w:type="spellEnd"/>
      <w:r>
        <w:rPr>
          <w:rFonts w:cs="Tahoma"/>
          <w:lang/>
        </w:rPr>
        <w:t xml:space="preserve"> населения. Результаты занесите в таблицу:</w:t>
      </w:r>
    </w:p>
    <w:p w:rsidR="008E0C8F" w:rsidRDefault="008E0C8F" w:rsidP="008E0C8F">
      <w:pPr>
        <w:jc w:val="both"/>
        <w:rPr>
          <w:rFonts w:cs="Tahoma"/>
          <w:lang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830"/>
      </w:tblGrid>
      <w:tr w:rsidR="008E0C8F" w:rsidTr="0055623B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E0C8F" w:rsidRDefault="008E0C8F" w:rsidP="0055623B">
            <w:pPr>
              <w:pStyle w:val="a3"/>
              <w:snapToGrid w:val="0"/>
              <w:jc w:val="both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t>Страны с массовой иммиграцией</w:t>
            </w:r>
          </w:p>
        </w:tc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0C8F" w:rsidRDefault="008E0C8F" w:rsidP="0055623B">
            <w:pPr>
              <w:pStyle w:val="a3"/>
              <w:snapToGrid w:val="0"/>
              <w:jc w:val="both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t xml:space="preserve">Страны </w:t>
            </w:r>
            <w:proofErr w:type="gramStart"/>
            <w:r>
              <w:rPr>
                <w:rFonts w:cs="Tahoma"/>
                <w:lang/>
              </w:rPr>
              <w:t>с</w:t>
            </w:r>
            <w:proofErr w:type="gramEnd"/>
            <w:r>
              <w:rPr>
                <w:rFonts w:cs="Tahoma"/>
                <w:lang/>
              </w:rPr>
              <w:t xml:space="preserve"> массовой </w:t>
            </w:r>
            <w:proofErr w:type="spellStart"/>
            <w:r>
              <w:rPr>
                <w:rFonts w:cs="Tahoma"/>
                <w:lang/>
              </w:rPr>
              <w:t>эммиграцией</w:t>
            </w:r>
            <w:proofErr w:type="spellEnd"/>
          </w:p>
        </w:tc>
      </w:tr>
      <w:tr w:rsidR="008E0C8F" w:rsidTr="0055623B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8E0C8F" w:rsidRDefault="008E0C8F" w:rsidP="0055623B">
            <w:pPr>
              <w:pStyle w:val="a3"/>
              <w:snapToGrid w:val="0"/>
              <w:jc w:val="both"/>
              <w:rPr>
                <w:rFonts w:cs="Tahoma"/>
                <w:lang/>
              </w:rPr>
            </w:pPr>
          </w:p>
        </w:tc>
        <w:tc>
          <w:tcPr>
            <w:tcW w:w="4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0C8F" w:rsidRDefault="008E0C8F" w:rsidP="0055623B">
            <w:pPr>
              <w:pStyle w:val="a3"/>
              <w:snapToGrid w:val="0"/>
              <w:jc w:val="both"/>
              <w:rPr>
                <w:rFonts w:cs="Tahoma"/>
                <w:lang/>
              </w:rPr>
            </w:pPr>
          </w:p>
        </w:tc>
      </w:tr>
    </w:tbl>
    <w:p w:rsidR="008E0C8F" w:rsidRDefault="008E0C8F" w:rsidP="008E0C8F">
      <w:pPr>
        <w:jc w:val="center"/>
        <w:rPr>
          <w:rFonts w:cs="Tahoma"/>
          <w:lang/>
        </w:rPr>
      </w:pPr>
      <w:r>
        <w:rPr>
          <w:rFonts w:cs="Tahoma"/>
          <w:lang/>
        </w:rPr>
        <w:t>На контурной карте покажите стрелками главные направления внешних миграций населения</w:t>
      </w:r>
    </w:p>
    <w:p w:rsidR="008E0C8F" w:rsidRDefault="008E0C8F" w:rsidP="008E0C8F">
      <w:pPr>
        <w:jc w:val="center"/>
        <w:rPr>
          <w:rFonts w:cs="Tahoma"/>
          <w:lang/>
        </w:rPr>
      </w:pPr>
    </w:p>
    <w:p w:rsidR="008E0C8F" w:rsidRDefault="008E0C8F" w:rsidP="008E0C8F">
      <w:pPr>
        <w:rPr>
          <w:rFonts w:cs="Tahoma"/>
          <w:lang/>
        </w:rPr>
      </w:pPr>
      <w:r>
        <w:rPr>
          <w:rFonts w:cs="Tahoma"/>
          <w:b/>
          <w:bCs/>
          <w:sz w:val="28"/>
          <w:szCs w:val="28"/>
          <w:lang/>
        </w:rPr>
        <w:t>Задание 3:</w:t>
      </w:r>
      <w:r>
        <w:rPr>
          <w:rFonts w:cs="Tahoma"/>
          <w:lang/>
        </w:rPr>
        <w:t xml:space="preserve"> Проанализируйте рисунок 48 «Крупнейшие городские агломерации </w:t>
      </w:r>
      <w:proofErr w:type="spellStart"/>
      <w:r>
        <w:rPr>
          <w:rFonts w:cs="Tahoma"/>
          <w:lang/>
        </w:rPr>
        <w:t>Зару</w:t>
      </w:r>
      <w:proofErr w:type="spellEnd"/>
      <w:r>
        <w:rPr>
          <w:rFonts w:cs="Tahoma"/>
          <w:lang/>
        </w:rPr>
        <w:t>-</w:t>
      </w:r>
    </w:p>
    <w:p w:rsidR="008E0C8F" w:rsidRDefault="008E0C8F" w:rsidP="008E0C8F">
      <w:pPr>
        <w:rPr>
          <w:rFonts w:cs="Tahoma"/>
          <w:lang/>
        </w:rPr>
      </w:pPr>
      <w:r>
        <w:rPr>
          <w:rFonts w:cs="Tahoma"/>
          <w:lang/>
        </w:rPr>
        <w:t xml:space="preserve">               </w:t>
      </w:r>
      <w:proofErr w:type="spellStart"/>
      <w:r>
        <w:rPr>
          <w:rFonts w:cs="Tahoma"/>
          <w:lang/>
        </w:rPr>
        <w:t>бежной</w:t>
      </w:r>
      <w:proofErr w:type="spellEnd"/>
      <w:r>
        <w:rPr>
          <w:rFonts w:cs="Tahoma"/>
          <w:lang/>
        </w:rPr>
        <w:t xml:space="preserve"> Европы» на стр.185 в учебнике. Проанализируйте причины появления </w:t>
      </w:r>
      <w:proofErr w:type="spellStart"/>
      <w:r>
        <w:rPr>
          <w:rFonts w:cs="Tahoma"/>
          <w:lang/>
        </w:rPr>
        <w:t>горо</w:t>
      </w:r>
      <w:proofErr w:type="spellEnd"/>
      <w:r>
        <w:rPr>
          <w:rFonts w:cs="Tahoma"/>
          <w:lang/>
        </w:rPr>
        <w:t>-</w:t>
      </w:r>
    </w:p>
    <w:p w:rsidR="008E0C8F" w:rsidRDefault="008E0C8F" w:rsidP="008E0C8F">
      <w:pPr>
        <w:rPr>
          <w:rFonts w:cs="Tahoma"/>
          <w:lang/>
        </w:rPr>
      </w:pPr>
      <w:r>
        <w:rPr>
          <w:rFonts w:cs="Tahoma"/>
          <w:lang/>
        </w:rPr>
        <w:t xml:space="preserve">               </w:t>
      </w:r>
      <w:proofErr w:type="spellStart"/>
      <w:r>
        <w:rPr>
          <w:rFonts w:cs="Tahoma"/>
          <w:lang/>
        </w:rPr>
        <w:t>дов-миллионеров</w:t>
      </w:r>
      <w:proofErr w:type="spellEnd"/>
      <w:r>
        <w:rPr>
          <w:rFonts w:cs="Tahoma"/>
          <w:lang/>
        </w:rPr>
        <w:t xml:space="preserve"> именно в тех районах, где они находятся.</w:t>
      </w:r>
      <w:r>
        <w:rPr>
          <w:rFonts w:cs="Tahoma"/>
          <w:b/>
          <w:bCs/>
          <w:lang/>
        </w:rPr>
        <w:t xml:space="preserve"> </w:t>
      </w:r>
      <w:r>
        <w:rPr>
          <w:rFonts w:cs="Tahoma"/>
          <w:lang/>
        </w:rPr>
        <w:t xml:space="preserve">Сравните страны по </w:t>
      </w:r>
      <w:proofErr w:type="spellStart"/>
      <w:r>
        <w:rPr>
          <w:rFonts w:cs="Tahoma"/>
          <w:lang/>
        </w:rPr>
        <w:t>чис</w:t>
      </w:r>
      <w:proofErr w:type="spellEnd"/>
      <w:r>
        <w:rPr>
          <w:rFonts w:cs="Tahoma"/>
          <w:lang/>
        </w:rPr>
        <w:t>-</w:t>
      </w:r>
    </w:p>
    <w:p w:rsidR="008E0C8F" w:rsidRDefault="008E0C8F" w:rsidP="008E0C8F">
      <w:pPr>
        <w:rPr>
          <w:rFonts w:cs="Tahoma"/>
          <w:lang/>
        </w:rPr>
      </w:pPr>
      <w:r>
        <w:rPr>
          <w:rFonts w:cs="Tahoma"/>
          <w:lang/>
        </w:rPr>
        <w:t xml:space="preserve">               </w:t>
      </w:r>
      <w:proofErr w:type="spellStart"/>
      <w:r>
        <w:rPr>
          <w:rFonts w:cs="Tahoma"/>
          <w:lang/>
        </w:rPr>
        <w:t>лу</w:t>
      </w:r>
      <w:proofErr w:type="spellEnd"/>
      <w:r>
        <w:rPr>
          <w:rFonts w:cs="Tahoma"/>
          <w:lang/>
        </w:rPr>
        <w:t xml:space="preserve"> городов миллионеров. Какой вывод можно сделать?</w:t>
      </w:r>
    </w:p>
    <w:p w:rsidR="008E0C8F" w:rsidRDefault="008E0C8F" w:rsidP="008E0C8F">
      <w:pPr>
        <w:rPr>
          <w:rFonts w:cs="Tahoma"/>
          <w:lang/>
        </w:rPr>
      </w:pPr>
    </w:p>
    <w:p w:rsidR="008E0C8F" w:rsidRDefault="008E0C8F" w:rsidP="008E0C8F">
      <w:pPr>
        <w:rPr>
          <w:rFonts w:cs="Tahoma"/>
          <w:lang/>
        </w:rPr>
      </w:pPr>
    </w:p>
    <w:p w:rsidR="008E0C8F" w:rsidRDefault="008E0C8F" w:rsidP="008E0C8F">
      <w:pPr>
        <w:rPr>
          <w:rFonts w:cs="Tahoma"/>
          <w:lang/>
        </w:rPr>
      </w:pPr>
    </w:p>
    <w:p w:rsidR="008E0C8F" w:rsidRDefault="008E0C8F" w:rsidP="008E0C8F">
      <w:pPr>
        <w:rPr>
          <w:rFonts w:cs="Tahoma"/>
          <w:lang/>
        </w:rPr>
      </w:pPr>
    </w:p>
    <w:p w:rsidR="008E0C8F" w:rsidRDefault="008E0C8F" w:rsidP="008E0C8F">
      <w:pPr>
        <w:rPr>
          <w:rFonts w:cs="Tahoma"/>
          <w:lang/>
        </w:rPr>
      </w:pPr>
    </w:p>
    <w:p w:rsidR="008E0C8F" w:rsidRDefault="008E0C8F" w:rsidP="008E0C8F">
      <w:pPr>
        <w:rPr>
          <w:rFonts w:cs="Tahoma"/>
          <w:lang/>
        </w:rPr>
      </w:pPr>
    </w:p>
    <w:p w:rsidR="008E0C8F" w:rsidRDefault="008E0C8F" w:rsidP="008E0C8F">
      <w:pPr>
        <w:rPr>
          <w:rFonts w:cs="Tahoma"/>
          <w:lang/>
        </w:rPr>
      </w:pPr>
    </w:p>
    <w:p w:rsidR="008E0C8F" w:rsidRDefault="008E0C8F" w:rsidP="008E0C8F">
      <w:pPr>
        <w:rPr>
          <w:rFonts w:cs="Tahoma"/>
          <w:lang/>
        </w:rPr>
      </w:pPr>
    </w:p>
    <w:p w:rsidR="008E0C8F" w:rsidRDefault="008E0C8F" w:rsidP="008E0C8F">
      <w:pPr>
        <w:rPr>
          <w:rFonts w:cs="Tahoma"/>
          <w:lang/>
        </w:rPr>
      </w:pPr>
    </w:p>
    <w:p w:rsidR="008E0C8F" w:rsidRDefault="008E0C8F" w:rsidP="008E0C8F">
      <w:pPr>
        <w:rPr>
          <w:rFonts w:cs="Tahoma"/>
          <w:lang/>
        </w:rPr>
      </w:pPr>
    </w:p>
    <w:p w:rsidR="008E0C8F" w:rsidRDefault="008E0C8F" w:rsidP="008E0C8F">
      <w:pPr>
        <w:rPr>
          <w:rFonts w:cs="Tahoma"/>
          <w:lang/>
        </w:rPr>
      </w:pPr>
    </w:p>
    <w:p w:rsidR="008E0C8F" w:rsidRDefault="008E0C8F" w:rsidP="008E0C8F">
      <w:pPr>
        <w:rPr>
          <w:rFonts w:cs="Tahoma"/>
          <w:lang/>
        </w:rPr>
      </w:pPr>
    </w:p>
    <w:p w:rsidR="008E0C8F" w:rsidRDefault="008E0C8F" w:rsidP="008E0C8F">
      <w:pPr>
        <w:rPr>
          <w:rFonts w:cs="Tahoma"/>
          <w:lang/>
        </w:rPr>
      </w:pPr>
    </w:p>
    <w:p w:rsidR="008E0C8F" w:rsidRDefault="008E0C8F" w:rsidP="008E0C8F">
      <w:pPr>
        <w:rPr>
          <w:rFonts w:cs="Tahoma"/>
          <w:lang/>
        </w:rPr>
      </w:pPr>
    </w:p>
    <w:p w:rsidR="008E0C8F" w:rsidRDefault="008E0C8F" w:rsidP="008E0C8F">
      <w:pPr>
        <w:rPr>
          <w:rFonts w:cs="Tahoma"/>
          <w:lang/>
        </w:rPr>
      </w:pPr>
    </w:p>
    <w:p w:rsidR="008E0C8F" w:rsidRDefault="008E0C8F" w:rsidP="008E0C8F">
      <w:pPr>
        <w:rPr>
          <w:rFonts w:cs="Tahoma"/>
          <w:lang/>
        </w:rPr>
      </w:pPr>
    </w:p>
    <w:p w:rsidR="008E0C8F" w:rsidRDefault="008E0C8F" w:rsidP="008E0C8F">
      <w:pPr>
        <w:rPr>
          <w:rFonts w:cs="Tahoma"/>
          <w:lang/>
        </w:rPr>
      </w:pPr>
    </w:p>
    <w:p w:rsidR="008E0C8F" w:rsidRDefault="008E0C8F" w:rsidP="008E0C8F">
      <w:pPr>
        <w:rPr>
          <w:rFonts w:cs="Tahoma"/>
          <w:lang/>
        </w:rPr>
      </w:pPr>
    </w:p>
    <w:p w:rsidR="008E0C8F" w:rsidRDefault="008E0C8F" w:rsidP="008E0C8F">
      <w:pPr>
        <w:rPr>
          <w:rFonts w:cs="Tahoma"/>
          <w:lang/>
        </w:rPr>
      </w:pPr>
    </w:p>
    <w:p w:rsidR="008E0C8F" w:rsidRDefault="008E0C8F" w:rsidP="008E0C8F">
      <w:pPr>
        <w:rPr>
          <w:rFonts w:cs="Tahoma"/>
          <w:lang/>
        </w:rPr>
      </w:pPr>
    </w:p>
    <w:p w:rsidR="008E0C8F" w:rsidRDefault="008E0C8F" w:rsidP="008E0C8F">
      <w:pPr>
        <w:rPr>
          <w:rFonts w:cs="Tahoma"/>
          <w:lang/>
        </w:rPr>
      </w:pPr>
    </w:p>
    <w:p w:rsidR="008E0C8F" w:rsidRDefault="008E0C8F" w:rsidP="008E0C8F">
      <w:pPr>
        <w:rPr>
          <w:rFonts w:cs="Tahoma"/>
          <w:lang/>
        </w:rPr>
      </w:pPr>
    </w:p>
    <w:p w:rsidR="008E0C8F" w:rsidRDefault="008E0C8F" w:rsidP="008E0C8F">
      <w:pPr>
        <w:rPr>
          <w:rFonts w:cs="Tahoma"/>
          <w:lang/>
        </w:rPr>
      </w:pPr>
    </w:p>
    <w:p w:rsidR="008E0C8F" w:rsidRDefault="008E0C8F" w:rsidP="008E0C8F">
      <w:pPr>
        <w:rPr>
          <w:rFonts w:cs="Tahoma"/>
          <w:lang/>
        </w:rPr>
      </w:pPr>
    </w:p>
    <w:p w:rsidR="008E0C8F" w:rsidRDefault="008E0C8F" w:rsidP="008E0C8F">
      <w:pPr>
        <w:rPr>
          <w:rFonts w:cs="Tahoma"/>
          <w:lang/>
        </w:rPr>
      </w:pPr>
    </w:p>
    <w:p w:rsidR="008E0C8F" w:rsidRDefault="008E0C8F" w:rsidP="008E0C8F">
      <w:pPr>
        <w:rPr>
          <w:rFonts w:cs="Tahoma"/>
          <w:lang/>
        </w:rPr>
      </w:pPr>
    </w:p>
    <w:p w:rsidR="008E0C8F" w:rsidRDefault="008E0C8F" w:rsidP="008E0C8F">
      <w:pPr>
        <w:rPr>
          <w:rFonts w:cs="Tahoma"/>
          <w:lang/>
        </w:rPr>
      </w:pPr>
    </w:p>
    <w:p w:rsidR="008E0C8F" w:rsidRDefault="008E0C8F" w:rsidP="008E0C8F">
      <w:pPr>
        <w:rPr>
          <w:rFonts w:cs="Tahoma"/>
          <w:lang/>
        </w:rPr>
      </w:pPr>
    </w:p>
    <w:p w:rsidR="008E0C8F" w:rsidRDefault="008E0C8F" w:rsidP="008E0C8F">
      <w:pPr>
        <w:rPr>
          <w:rFonts w:cs="Tahoma"/>
          <w:lang/>
        </w:rPr>
      </w:pPr>
    </w:p>
    <w:p w:rsidR="008E0C8F" w:rsidRDefault="008E0C8F" w:rsidP="008E0C8F">
      <w:pPr>
        <w:rPr>
          <w:rFonts w:cs="Tahoma"/>
          <w:lang/>
        </w:rPr>
      </w:pPr>
    </w:p>
    <w:p w:rsidR="008E0C8F" w:rsidRDefault="008E0C8F" w:rsidP="008E0C8F">
      <w:pPr>
        <w:rPr>
          <w:rFonts w:cs="Tahoma"/>
          <w:lang/>
        </w:rPr>
      </w:pPr>
    </w:p>
    <w:p w:rsidR="008E0C8F" w:rsidRDefault="008E0C8F" w:rsidP="008E0C8F">
      <w:pPr>
        <w:rPr>
          <w:rFonts w:cs="Tahoma"/>
          <w:lang/>
        </w:rPr>
      </w:pPr>
    </w:p>
    <w:p w:rsidR="008E0C8F" w:rsidRDefault="008E0C8F" w:rsidP="008E0C8F">
      <w:pPr>
        <w:rPr>
          <w:rFonts w:cs="Tahoma"/>
          <w:lang/>
        </w:rPr>
      </w:pPr>
    </w:p>
    <w:p w:rsidR="008E0C8F" w:rsidRDefault="008E0C8F" w:rsidP="008E0C8F">
      <w:pPr>
        <w:jc w:val="both"/>
        <w:rPr>
          <w:rFonts w:cs="Tahoma"/>
          <w:lang/>
        </w:rPr>
      </w:pPr>
    </w:p>
    <w:p w:rsidR="008E0C8F" w:rsidRDefault="008E0C8F" w:rsidP="008E0C8F">
      <w:pPr>
        <w:rPr>
          <w:rFonts w:cs="Tahoma"/>
          <w:lang/>
        </w:rPr>
      </w:pPr>
    </w:p>
    <w:p w:rsidR="008E0C8F" w:rsidRDefault="008E0C8F" w:rsidP="008E0C8F">
      <w:pPr>
        <w:rPr>
          <w:rFonts w:cs="Tahoma"/>
          <w:lang/>
        </w:rPr>
      </w:pPr>
    </w:p>
    <w:p w:rsidR="008E0C8F" w:rsidRDefault="008E0C8F" w:rsidP="008E0C8F">
      <w:pPr>
        <w:rPr>
          <w:rFonts w:cs="Tahoma"/>
          <w:lang/>
        </w:rPr>
      </w:pPr>
    </w:p>
    <w:p w:rsidR="008E0C8F" w:rsidRDefault="008E0C8F" w:rsidP="008E0C8F">
      <w:pPr>
        <w:rPr>
          <w:rFonts w:cs="Tahoma"/>
          <w:lang/>
        </w:rPr>
      </w:pPr>
    </w:p>
    <w:p w:rsidR="008E0C8F" w:rsidRDefault="008E0C8F" w:rsidP="008E0C8F"/>
    <w:p w:rsidR="00915398" w:rsidRDefault="00915398"/>
    <w:sectPr w:rsidR="00915398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pos w:val="beneathText"/>
  </w:footnotePr>
  <w:compat/>
  <w:rsids>
    <w:rsidRoot w:val="008E0C8F"/>
    <w:rsid w:val="008E0C8F"/>
    <w:rsid w:val="00915398"/>
    <w:rsid w:val="00AB3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C8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E0C8F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1587</Words>
  <Characters>9048</Characters>
  <Application>Microsoft Office Word</Application>
  <DocSecurity>0</DocSecurity>
  <Lines>75</Lines>
  <Paragraphs>21</Paragraphs>
  <ScaleCrop>false</ScaleCrop>
  <Company/>
  <LinksUpToDate>false</LinksUpToDate>
  <CharactersWithSpaces>10614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2014-07-11T17:36:00Z</dcterms:created>
  <dcterms:modified xsi:type="dcterms:W3CDTF">2014-07-11T17:36:00Z</dcterms:modified>
</cp:coreProperties>
</file>