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43259" w:rsidRPr="00F84890" w:rsidRDefault="00C43259" w:rsidP="00CD62D6">
      <w:pPr>
        <w:jc w:val="center"/>
        <w:outlineLvl w:val="0"/>
        <w:rPr>
          <w:b/>
          <w:sz w:val="28"/>
          <w:szCs w:val="28"/>
        </w:rPr>
      </w:pPr>
      <w:r w:rsidRPr="00F84890">
        <w:rPr>
          <w:b/>
          <w:sz w:val="28"/>
          <w:szCs w:val="28"/>
        </w:rPr>
        <w:t>ПОЯСНИТЕЛЬНАЯ ЗАПИСКА</w:t>
      </w:r>
    </w:p>
    <w:p w:rsidR="00C43259" w:rsidRPr="00F84890" w:rsidRDefault="00C43259">
      <w:pPr>
        <w:jc w:val="center"/>
        <w:rPr>
          <w:b/>
          <w:sz w:val="28"/>
          <w:szCs w:val="28"/>
        </w:rPr>
      </w:pPr>
    </w:p>
    <w:p w:rsidR="006C1E9B" w:rsidRPr="00F84890" w:rsidRDefault="00C43259">
      <w:pPr>
        <w:jc w:val="both"/>
        <w:rPr>
          <w:sz w:val="28"/>
          <w:szCs w:val="28"/>
        </w:rPr>
      </w:pPr>
      <w:r w:rsidRPr="00F84890">
        <w:rPr>
          <w:b/>
          <w:sz w:val="28"/>
          <w:szCs w:val="28"/>
        </w:rPr>
        <w:t xml:space="preserve">     Рабочая программа по информатике в 8 — 9 классах </w:t>
      </w:r>
      <w:r w:rsidR="00B50111">
        <w:rPr>
          <w:b/>
          <w:sz w:val="28"/>
          <w:szCs w:val="28"/>
        </w:rPr>
        <w:t xml:space="preserve">и 10-11 классах </w:t>
      </w:r>
      <w:r w:rsidRPr="00F84890">
        <w:rPr>
          <w:b/>
          <w:sz w:val="28"/>
          <w:szCs w:val="28"/>
        </w:rPr>
        <w:t xml:space="preserve">составлена на основе </w:t>
      </w:r>
      <w:r w:rsidRPr="00F84890">
        <w:rPr>
          <w:bCs/>
          <w:sz w:val="28"/>
          <w:szCs w:val="28"/>
        </w:rPr>
        <w:t>программы</w:t>
      </w:r>
      <w:r w:rsidRPr="00F84890">
        <w:rPr>
          <w:b/>
          <w:bCs/>
          <w:sz w:val="28"/>
          <w:szCs w:val="28"/>
        </w:rPr>
        <w:t xml:space="preserve"> </w:t>
      </w:r>
      <w:r w:rsidRPr="00F84890">
        <w:rPr>
          <w:sz w:val="28"/>
          <w:szCs w:val="28"/>
        </w:rPr>
        <w:t xml:space="preserve">по информатике и ИКТ (системно-информационная концепция). - </w:t>
      </w:r>
      <w:proofErr w:type="spellStart"/>
      <w:r w:rsidRPr="00F84890">
        <w:rPr>
          <w:sz w:val="28"/>
          <w:szCs w:val="28"/>
        </w:rPr>
        <w:t>Спб</w:t>
      </w:r>
      <w:proofErr w:type="spellEnd"/>
      <w:r w:rsidRPr="00F84890">
        <w:rPr>
          <w:sz w:val="28"/>
          <w:szCs w:val="28"/>
        </w:rPr>
        <w:t xml:space="preserve">.: Питер, 2009. Автор программы профессор Н.В.Макарова и примерной программы по информатике и ИКТ. </w:t>
      </w:r>
    </w:p>
    <w:p w:rsidR="006C1E9B" w:rsidRPr="00F84890" w:rsidRDefault="006C1E9B" w:rsidP="00F84890">
      <w:pPr>
        <w:shd w:val="clear" w:color="auto" w:fill="FFFFFF"/>
        <w:ind w:left="24"/>
        <w:rPr>
          <w:sz w:val="28"/>
          <w:szCs w:val="28"/>
        </w:rPr>
      </w:pPr>
      <w:r w:rsidRPr="00F84890">
        <w:rPr>
          <w:sz w:val="28"/>
          <w:szCs w:val="28"/>
        </w:rPr>
        <w:t xml:space="preserve">     </w:t>
      </w:r>
      <w:r w:rsidRPr="00F84890">
        <w:rPr>
          <w:color w:val="000000"/>
          <w:sz w:val="28"/>
          <w:szCs w:val="28"/>
        </w:rPr>
        <w:t xml:space="preserve">Рабочая программа по информатике и информационным технологиям составлена на основе  </w:t>
      </w:r>
      <w:r w:rsidR="00F02172">
        <w:rPr>
          <w:color w:val="000000"/>
          <w:sz w:val="28"/>
          <w:szCs w:val="28"/>
        </w:rPr>
        <w:t xml:space="preserve">следующих </w:t>
      </w:r>
      <w:r w:rsidRPr="00F84890">
        <w:rPr>
          <w:color w:val="000000"/>
          <w:sz w:val="28"/>
          <w:szCs w:val="28"/>
        </w:rPr>
        <w:t>нормативных документов:</w:t>
      </w:r>
    </w:p>
    <w:p w:rsidR="006C1E9B" w:rsidRPr="00F84890" w:rsidRDefault="006C1E9B" w:rsidP="006C1E9B">
      <w:pPr>
        <w:shd w:val="clear" w:color="auto" w:fill="FFFFFF"/>
        <w:ind w:left="5" w:right="10"/>
        <w:jc w:val="both"/>
        <w:rPr>
          <w:sz w:val="28"/>
          <w:szCs w:val="28"/>
        </w:rPr>
      </w:pPr>
      <w:r w:rsidRPr="00F84890">
        <w:rPr>
          <w:color w:val="000000"/>
          <w:sz w:val="28"/>
          <w:szCs w:val="28"/>
        </w:rPr>
        <w:t xml:space="preserve">         1. Федеральный государственный образовательный стандарт основного общего образовани</w:t>
      </w:r>
      <w:r w:rsidR="00F84890">
        <w:rPr>
          <w:color w:val="000000"/>
          <w:sz w:val="28"/>
          <w:szCs w:val="28"/>
        </w:rPr>
        <w:t xml:space="preserve">я / </w:t>
      </w:r>
      <w:proofErr w:type="spellStart"/>
      <w:proofErr w:type="gramStart"/>
      <w:r w:rsidR="00F84890">
        <w:rPr>
          <w:color w:val="000000"/>
          <w:sz w:val="28"/>
          <w:szCs w:val="28"/>
        </w:rPr>
        <w:t>М-во</w:t>
      </w:r>
      <w:proofErr w:type="spellEnd"/>
      <w:proofErr w:type="gramEnd"/>
      <w:r w:rsidR="00F84890">
        <w:rPr>
          <w:color w:val="000000"/>
          <w:sz w:val="28"/>
          <w:szCs w:val="28"/>
        </w:rPr>
        <w:t xml:space="preserve"> образования и науки РФ</w:t>
      </w:r>
      <w:r w:rsidRPr="00F84890">
        <w:rPr>
          <w:color w:val="000000"/>
          <w:sz w:val="28"/>
          <w:szCs w:val="28"/>
        </w:rPr>
        <w:t xml:space="preserve">.- М.: Просвещение, 2011. - 48 </w:t>
      </w:r>
      <w:proofErr w:type="gramStart"/>
      <w:r w:rsidRPr="00F84890">
        <w:rPr>
          <w:color w:val="000000"/>
          <w:sz w:val="28"/>
          <w:szCs w:val="28"/>
        </w:rPr>
        <w:t>с</w:t>
      </w:r>
      <w:proofErr w:type="gramEnd"/>
      <w:r w:rsidRPr="00F84890">
        <w:rPr>
          <w:color w:val="000000"/>
          <w:sz w:val="28"/>
          <w:szCs w:val="28"/>
        </w:rPr>
        <w:t>.</w:t>
      </w:r>
    </w:p>
    <w:p w:rsidR="006C1E9B" w:rsidRPr="00F84890" w:rsidRDefault="006C1E9B" w:rsidP="006C1E9B">
      <w:pPr>
        <w:shd w:val="clear" w:color="auto" w:fill="FFFFFF"/>
        <w:ind w:left="5" w:right="5"/>
        <w:jc w:val="both"/>
        <w:rPr>
          <w:sz w:val="28"/>
          <w:szCs w:val="28"/>
        </w:rPr>
      </w:pPr>
      <w:r w:rsidRPr="00F84890">
        <w:rPr>
          <w:color w:val="000000"/>
          <w:sz w:val="28"/>
          <w:szCs w:val="28"/>
        </w:rPr>
        <w:t xml:space="preserve">        2. Федеральный государственный образовательный стандарт начального общего образования. </w:t>
      </w:r>
      <w:r w:rsidR="00F84890">
        <w:rPr>
          <w:color w:val="000000"/>
          <w:sz w:val="28"/>
          <w:szCs w:val="28"/>
        </w:rPr>
        <w:t xml:space="preserve">/ </w:t>
      </w:r>
      <w:proofErr w:type="spellStart"/>
      <w:proofErr w:type="gramStart"/>
      <w:r w:rsidR="00F84890">
        <w:rPr>
          <w:color w:val="000000"/>
          <w:sz w:val="28"/>
          <w:szCs w:val="28"/>
        </w:rPr>
        <w:t>М-во</w:t>
      </w:r>
      <w:proofErr w:type="spellEnd"/>
      <w:proofErr w:type="gramEnd"/>
      <w:r w:rsidR="00F84890">
        <w:rPr>
          <w:color w:val="000000"/>
          <w:sz w:val="28"/>
          <w:szCs w:val="28"/>
        </w:rPr>
        <w:t xml:space="preserve"> образования и науки РФ</w:t>
      </w:r>
      <w:r w:rsidRPr="00F84890">
        <w:rPr>
          <w:color w:val="000000"/>
          <w:sz w:val="28"/>
          <w:szCs w:val="28"/>
        </w:rPr>
        <w:t>. — М.</w:t>
      </w:r>
      <w:proofErr w:type="gramStart"/>
      <w:r w:rsidRPr="00F84890">
        <w:rPr>
          <w:color w:val="000000"/>
          <w:sz w:val="28"/>
          <w:szCs w:val="28"/>
        </w:rPr>
        <w:t xml:space="preserve"> :</w:t>
      </w:r>
      <w:proofErr w:type="gramEnd"/>
      <w:r w:rsidRPr="00F84890">
        <w:rPr>
          <w:color w:val="000000"/>
          <w:sz w:val="28"/>
          <w:szCs w:val="28"/>
        </w:rPr>
        <w:t xml:space="preserve"> Просвещение, 2011. — 48 с.</w:t>
      </w:r>
    </w:p>
    <w:p w:rsidR="006C1E9B" w:rsidRPr="00F84890" w:rsidRDefault="006C1E9B" w:rsidP="006C1E9B">
      <w:pPr>
        <w:shd w:val="clear" w:color="auto" w:fill="FFFFFF"/>
        <w:ind w:left="10" w:right="5" w:firstLine="470"/>
        <w:jc w:val="both"/>
        <w:rPr>
          <w:sz w:val="28"/>
          <w:szCs w:val="28"/>
        </w:rPr>
      </w:pPr>
      <w:r w:rsidRPr="00F84890">
        <w:rPr>
          <w:color w:val="000000"/>
          <w:sz w:val="28"/>
          <w:szCs w:val="28"/>
        </w:rPr>
        <w:t>3. 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2013/2014 учебный год / Приказ Министерства образования и науки Российской Федерации (</w:t>
      </w:r>
      <w:proofErr w:type="spellStart"/>
      <w:r w:rsidRPr="00F84890">
        <w:rPr>
          <w:color w:val="000000"/>
          <w:sz w:val="28"/>
          <w:szCs w:val="28"/>
        </w:rPr>
        <w:t>Минобрнауки</w:t>
      </w:r>
      <w:proofErr w:type="spellEnd"/>
      <w:r w:rsidRPr="00F84890">
        <w:rPr>
          <w:sz w:val="28"/>
          <w:szCs w:val="28"/>
        </w:rPr>
        <w:t xml:space="preserve"> </w:t>
      </w:r>
      <w:r w:rsidRPr="00F84890">
        <w:rPr>
          <w:color w:val="000000"/>
          <w:sz w:val="28"/>
          <w:szCs w:val="28"/>
        </w:rPr>
        <w:t>России) от 19 декабря 2012 г. № 1067. Зарегистрирован   в  Минюсте   РФ   30 января 2013 г. Регистрационный № 26755</w:t>
      </w:r>
    </w:p>
    <w:p w:rsidR="006C1E9B" w:rsidRPr="00F84890" w:rsidRDefault="006C1E9B" w:rsidP="006C1E9B">
      <w:pPr>
        <w:shd w:val="clear" w:color="auto" w:fill="FFFFFF"/>
        <w:ind w:right="14"/>
        <w:jc w:val="both"/>
        <w:rPr>
          <w:sz w:val="28"/>
          <w:szCs w:val="28"/>
        </w:rPr>
      </w:pPr>
      <w:r w:rsidRPr="00F84890">
        <w:rPr>
          <w:color w:val="000000"/>
          <w:sz w:val="28"/>
          <w:szCs w:val="28"/>
        </w:rPr>
        <w:t xml:space="preserve">         4. </w:t>
      </w:r>
      <w:proofErr w:type="gramStart"/>
      <w:r w:rsidRPr="00F84890">
        <w:rPr>
          <w:color w:val="000000"/>
          <w:sz w:val="28"/>
          <w:szCs w:val="28"/>
        </w:rPr>
        <w:t>Об утверждении перечня организаций, осуществляющих издание учебных пособий,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 / Приказ Министерства образования и науки Российской Федерации (</w:t>
      </w:r>
      <w:proofErr w:type="spellStart"/>
      <w:r w:rsidRPr="00F84890">
        <w:rPr>
          <w:color w:val="000000"/>
          <w:sz w:val="28"/>
          <w:szCs w:val="28"/>
        </w:rPr>
        <w:t>Минобрнауки</w:t>
      </w:r>
      <w:proofErr w:type="spellEnd"/>
      <w:r w:rsidRPr="00F84890">
        <w:rPr>
          <w:color w:val="000000"/>
          <w:sz w:val="28"/>
          <w:szCs w:val="28"/>
        </w:rPr>
        <w:t xml:space="preserve"> России) от 14 декабря 2009 г. № 729.</w:t>
      </w:r>
      <w:proofErr w:type="gramEnd"/>
      <w:r w:rsidRPr="00F84890">
        <w:rPr>
          <w:color w:val="000000"/>
          <w:sz w:val="28"/>
          <w:szCs w:val="28"/>
        </w:rPr>
        <w:t xml:space="preserve"> Зарегистрирован в Минюсте РФ 15 января 2010 г. Регистрационный № 15987</w:t>
      </w:r>
    </w:p>
    <w:p w:rsidR="006C1E9B" w:rsidRPr="00F84890" w:rsidRDefault="006C1E9B" w:rsidP="006C1E9B">
      <w:pPr>
        <w:shd w:val="clear" w:color="auto" w:fill="FFFFFF"/>
        <w:ind w:left="5" w:right="14" w:firstLine="470"/>
        <w:jc w:val="both"/>
        <w:rPr>
          <w:sz w:val="28"/>
          <w:szCs w:val="28"/>
        </w:rPr>
      </w:pPr>
      <w:r w:rsidRPr="00F84890">
        <w:rPr>
          <w:color w:val="000000"/>
          <w:sz w:val="28"/>
          <w:szCs w:val="28"/>
        </w:rPr>
        <w:t xml:space="preserve">5. </w:t>
      </w:r>
      <w:proofErr w:type="gramStart"/>
      <w:r w:rsidRPr="00F84890">
        <w:rPr>
          <w:color w:val="000000"/>
          <w:sz w:val="28"/>
          <w:szCs w:val="28"/>
        </w:rPr>
        <w:t>О внесении изменений в перечень организаций, осуществляющих издание учебных пособий,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 / Приказ Министерства образования и науки Российской Федерации (</w:t>
      </w:r>
      <w:proofErr w:type="spellStart"/>
      <w:r w:rsidRPr="00F84890">
        <w:rPr>
          <w:color w:val="000000"/>
          <w:sz w:val="28"/>
          <w:szCs w:val="28"/>
        </w:rPr>
        <w:t>Минобрнауки</w:t>
      </w:r>
      <w:proofErr w:type="spellEnd"/>
      <w:r w:rsidRPr="00F84890">
        <w:rPr>
          <w:color w:val="000000"/>
          <w:sz w:val="28"/>
          <w:szCs w:val="28"/>
        </w:rPr>
        <w:t xml:space="preserve"> России) от 13 января 2011 г. № 2.</w:t>
      </w:r>
      <w:proofErr w:type="gramEnd"/>
      <w:r w:rsidRPr="00F84890">
        <w:rPr>
          <w:color w:val="000000"/>
          <w:sz w:val="28"/>
          <w:szCs w:val="28"/>
        </w:rPr>
        <w:t xml:space="preserve"> Зарегистрирован в Минюсте РФ 8 февраля 2011 г. Регистрационный № 19739</w:t>
      </w:r>
    </w:p>
    <w:p w:rsidR="006C1E9B" w:rsidRPr="00F84890" w:rsidRDefault="006C1E9B" w:rsidP="006C1E9B">
      <w:pPr>
        <w:shd w:val="clear" w:color="auto" w:fill="FFFFFF"/>
        <w:ind w:left="5" w:right="10" w:firstLine="466"/>
        <w:jc w:val="both"/>
        <w:rPr>
          <w:sz w:val="28"/>
          <w:szCs w:val="28"/>
        </w:rPr>
      </w:pPr>
      <w:r w:rsidRPr="00F84890">
        <w:rPr>
          <w:color w:val="000000"/>
          <w:sz w:val="28"/>
          <w:szCs w:val="28"/>
        </w:rPr>
        <w:t xml:space="preserve">6. </w:t>
      </w:r>
      <w:proofErr w:type="gramStart"/>
      <w:r w:rsidRPr="00F84890">
        <w:rPr>
          <w:color w:val="000000"/>
          <w:sz w:val="28"/>
          <w:szCs w:val="28"/>
        </w:rPr>
        <w:t xml:space="preserve">О внесении изменений в перечень организаций, осуществляющих издание учебных пособий,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 / Приказ Министерства образования и </w:t>
      </w:r>
      <w:r w:rsidRPr="00F84890">
        <w:rPr>
          <w:color w:val="000000"/>
          <w:sz w:val="28"/>
          <w:szCs w:val="28"/>
        </w:rPr>
        <w:lastRenderedPageBreak/>
        <w:t>науки Российской Федерации (</w:t>
      </w:r>
      <w:proofErr w:type="spellStart"/>
      <w:r w:rsidRPr="00F84890">
        <w:rPr>
          <w:color w:val="000000"/>
          <w:sz w:val="28"/>
          <w:szCs w:val="28"/>
        </w:rPr>
        <w:t>Минобрнауки</w:t>
      </w:r>
      <w:proofErr w:type="spellEnd"/>
      <w:r w:rsidRPr="00F84890">
        <w:rPr>
          <w:color w:val="000000"/>
          <w:sz w:val="28"/>
          <w:szCs w:val="28"/>
        </w:rPr>
        <w:t xml:space="preserve"> России) от 16 января 2012 г. № 16.</w:t>
      </w:r>
      <w:proofErr w:type="gramEnd"/>
      <w:r w:rsidRPr="00F84890">
        <w:rPr>
          <w:color w:val="000000"/>
          <w:sz w:val="28"/>
          <w:szCs w:val="28"/>
        </w:rPr>
        <w:t xml:space="preserve"> Зарегистрирован в Минюсте РФ 17 февраля 2012 г. Регистрационный № 23251</w:t>
      </w:r>
    </w:p>
    <w:p w:rsidR="006C1E9B" w:rsidRPr="00F84890" w:rsidRDefault="006C1E9B" w:rsidP="006C1E9B">
      <w:pPr>
        <w:shd w:val="clear" w:color="auto" w:fill="FFFFFF"/>
        <w:ind w:left="10" w:right="10" w:firstLine="470"/>
        <w:jc w:val="both"/>
        <w:rPr>
          <w:sz w:val="28"/>
          <w:szCs w:val="28"/>
        </w:rPr>
      </w:pPr>
      <w:r w:rsidRPr="00F84890">
        <w:rPr>
          <w:color w:val="000000"/>
          <w:sz w:val="28"/>
          <w:szCs w:val="28"/>
        </w:rPr>
        <w:t xml:space="preserve">7. Об утверждении </w:t>
      </w:r>
      <w:proofErr w:type="spellStart"/>
      <w:r w:rsidRPr="00F84890">
        <w:rPr>
          <w:color w:val="000000"/>
          <w:sz w:val="28"/>
          <w:szCs w:val="28"/>
        </w:rPr>
        <w:t>СанПиН</w:t>
      </w:r>
      <w:proofErr w:type="spellEnd"/>
      <w:r w:rsidRPr="00F84890">
        <w:rPr>
          <w:color w:val="000000"/>
          <w:sz w:val="28"/>
          <w:szCs w:val="28"/>
        </w:rPr>
        <w:t xml:space="preserve"> 2.4.2.2821-10 «Санитарно-эпидемиологические требования к условиям и организации обучения в образовательных учреждениях» / Постановление Главного государственного санитарного врача Российской Федерации от 29.12.2010 № 02-600 (</w:t>
      </w:r>
      <w:proofErr w:type="gramStart"/>
      <w:r w:rsidRPr="00F84890">
        <w:rPr>
          <w:color w:val="000000"/>
          <w:sz w:val="28"/>
          <w:szCs w:val="28"/>
        </w:rPr>
        <w:t>Зарегистрирован</w:t>
      </w:r>
      <w:proofErr w:type="gramEnd"/>
      <w:r w:rsidRPr="00F84890">
        <w:rPr>
          <w:color w:val="000000"/>
          <w:sz w:val="28"/>
          <w:szCs w:val="28"/>
        </w:rPr>
        <w:t xml:space="preserve"> Минюстом России 03.03.2011 № 23290)</w:t>
      </w:r>
    </w:p>
    <w:p w:rsidR="006C1E9B" w:rsidRPr="00F84890" w:rsidRDefault="006C1E9B" w:rsidP="006C1E9B">
      <w:pPr>
        <w:shd w:val="clear" w:color="auto" w:fill="FFFFFF"/>
        <w:ind w:left="10" w:firstLine="475"/>
        <w:jc w:val="both"/>
        <w:rPr>
          <w:sz w:val="28"/>
          <w:szCs w:val="28"/>
        </w:rPr>
      </w:pPr>
      <w:r w:rsidRPr="00F84890">
        <w:rPr>
          <w:color w:val="000000"/>
          <w:sz w:val="28"/>
          <w:szCs w:val="28"/>
        </w:rPr>
        <w:t xml:space="preserve">8. О введении в действие санитарно-эпидемиологических правил и нормативов </w:t>
      </w:r>
      <w:proofErr w:type="spellStart"/>
      <w:r w:rsidRPr="00F84890">
        <w:rPr>
          <w:color w:val="000000"/>
          <w:sz w:val="28"/>
          <w:szCs w:val="28"/>
        </w:rPr>
        <w:t>СанПиН</w:t>
      </w:r>
      <w:proofErr w:type="spellEnd"/>
      <w:r w:rsidRPr="00F84890">
        <w:rPr>
          <w:color w:val="000000"/>
          <w:sz w:val="28"/>
          <w:szCs w:val="28"/>
        </w:rPr>
        <w:t xml:space="preserve"> 2.2.2/2.4.1340-03 «Гигиенические требования к персональным электронно-вычислительным машинам и организации работы» / постановление Главного государственного санитарного врача Российской Федерации от 3 июня 2003 г. № 118</w:t>
      </w:r>
    </w:p>
    <w:p w:rsidR="006C1E9B" w:rsidRPr="00F84890" w:rsidRDefault="006C1E9B" w:rsidP="006C1E9B">
      <w:pPr>
        <w:shd w:val="clear" w:color="auto" w:fill="FFFFFF"/>
        <w:ind w:left="10" w:right="10" w:firstLine="470"/>
        <w:jc w:val="both"/>
        <w:rPr>
          <w:sz w:val="28"/>
          <w:szCs w:val="28"/>
        </w:rPr>
      </w:pPr>
      <w:r w:rsidRPr="00F84890">
        <w:rPr>
          <w:color w:val="000000"/>
          <w:sz w:val="28"/>
          <w:szCs w:val="28"/>
        </w:rPr>
        <w:t xml:space="preserve">9. О введении в действие санитарно-эпидемиологических правил и нормативов </w:t>
      </w:r>
      <w:proofErr w:type="spellStart"/>
      <w:r w:rsidRPr="00F84890">
        <w:rPr>
          <w:color w:val="000000"/>
          <w:sz w:val="28"/>
          <w:szCs w:val="28"/>
        </w:rPr>
        <w:t>СанПиН</w:t>
      </w:r>
      <w:proofErr w:type="spellEnd"/>
      <w:r w:rsidRPr="00F84890">
        <w:rPr>
          <w:color w:val="000000"/>
          <w:sz w:val="28"/>
          <w:szCs w:val="28"/>
        </w:rPr>
        <w:t xml:space="preserve"> 2.2.2/2.4.2198-07 «Изменение №1 к </w:t>
      </w:r>
      <w:proofErr w:type="spellStart"/>
      <w:r w:rsidRPr="00F84890">
        <w:rPr>
          <w:color w:val="000000"/>
          <w:sz w:val="28"/>
          <w:szCs w:val="28"/>
        </w:rPr>
        <w:t>СанПиН</w:t>
      </w:r>
      <w:proofErr w:type="spellEnd"/>
      <w:r w:rsidRPr="00F84890">
        <w:rPr>
          <w:color w:val="000000"/>
          <w:sz w:val="28"/>
          <w:szCs w:val="28"/>
        </w:rPr>
        <w:t xml:space="preserve"> 2.2.2/2.4.1340-03» / постановление Главного государственного санитарного врача Российской Федерации от 25 апреля 2007 г. №22</w:t>
      </w:r>
    </w:p>
    <w:p w:rsidR="006C1E9B" w:rsidRPr="00F84890" w:rsidRDefault="006C1E9B" w:rsidP="006C1E9B">
      <w:pPr>
        <w:shd w:val="clear" w:color="auto" w:fill="FFFFFF"/>
        <w:ind w:left="19" w:right="10" w:firstLine="470"/>
        <w:jc w:val="both"/>
        <w:rPr>
          <w:sz w:val="28"/>
          <w:szCs w:val="28"/>
        </w:rPr>
      </w:pPr>
      <w:r w:rsidRPr="00F84890">
        <w:rPr>
          <w:color w:val="000000"/>
          <w:sz w:val="28"/>
          <w:szCs w:val="28"/>
        </w:rPr>
        <w:t xml:space="preserve">10. О введении в действие санитарно-эпидемиологических правил и нормативов </w:t>
      </w:r>
      <w:proofErr w:type="spellStart"/>
      <w:r w:rsidRPr="00F84890">
        <w:rPr>
          <w:color w:val="000000"/>
          <w:sz w:val="28"/>
          <w:szCs w:val="28"/>
        </w:rPr>
        <w:t>СанПиН</w:t>
      </w:r>
      <w:proofErr w:type="spellEnd"/>
      <w:r w:rsidRPr="00F84890">
        <w:rPr>
          <w:color w:val="000000"/>
          <w:sz w:val="28"/>
          <w:szCs w:val="28"/>
        </w:rPr>
        <w:t xml:space="preserve"> 2.2.2/2.4.2620-10 «Изменение №2 к </w:t>
      </w:r>
      <w:proofErr w:type="spellStart"/>
      <w:r w:rsidRPr="00F84890">
        <w:rPr>
          <w:color w:val="000000"/>
          <w:sz w:val="28"/>
          <w:szCs w:val="28"/>
        </w:rPr>
        <w:t>СанПиН</w:t>
      </w:r>
      <w:proofErr w:type="spellEnd"/>
      <w:r w:rsidRPr="00F84890">
        <w:rPr>
          <w:color w:val="000000"/>
          <w:sz w:val="28"/>
          <w:szCs w:val="28"/>
        </w:rPr>
        <w:t xml:space="preserve"> 2.2.2/2.4.1340-03» / постановление Главного государственного санитарного врача Российской Федерации от 30 апреля 2010 г. №48</w:t>
      </w:r>
    </w:p>
    <w:p w:rsidR="006C1E9B" w:rsidRPr="00F84890" w:rsidRDefault="006C1E9B" w:rsidP="006C1E9B">
      <w:pPr>
        <w:shd w:val="clear" w:color="auto" w:fill="FFFFFF"/>
        <w:ind w:left="19" w:right="5" w:firstLine="466"/>
        <w:jc w:val="both"/>
        <w:rPr>
          <w:color w:val="000000"/>
          <w:sz w:val="28"/>
          <w:szCs w:val="28"/>
        </w:rPr>
      </w:pPr>
      <w:r w:rsidRPr="00F84890">
        <w:rPr>
          <w:color w:val="000000"/>
          <w:sz w:val="28"/>
          <w:szCs w:val="28"/>
        </w:rPr>
        <w:t xml:space="preserve">11. О введении в действие санитарно-эпидемиологических правил и нормативов </w:t>
      </w:r>
      <w:proofErr w:type="spellStart"/>
      <w:r w:rsidRPr="00F84890">
        <w:rPr>
          <w:color w:val="000000"/>
          <w:sz w:val="28"/>
          <w:szCs w:val="28"/>
        </w:rPr>
        <w:t>СанПиН</w:t>
      </w:r>
      <w:proofErr w:type="spellEnd"/>
      <w:r w:rsidRPr="00F84890">
        <w:rPr>
          <w:color w:val="000000"/>
          <w:sz w:val="28"/>
          <w:szCs w:val="28"/>
        </w:rPr>
        <w:t xml:space="preserve"> 2.2.2/2.4.2732-10 «Измененио№3 к </w:t>
      </w:r>
      <w:proofErr w:type="spellStart"/>
      <w:r w:rsidRPr="00F84890">
        <w:rPr>
          <w:color w:val="000000"/>
          <w:sz w:val="28"/>
          <w:szCs w:val="28"/>
        </w:rPr>
        <w:t>СанПиН</w:t>
      </w:r>
      <w:proofErr w:type="spellEnd"/>
      <w:r w:rsidRPr="00F84890">
        <w:rPr>
          <w:color w:val="000000"/>
          <w:sz w:val="28"/>
          <w:szCs w:val="28"/>
        </w:rPr>
        <w:t xml:space="preserve"> 2.2.2/2.4.1340-03 / постановление Главного государственного санитарного врача Российской Федерации от 03 сентября 2010 г. №116</w:t>
      </w:r>
    </w:p>
    <w:p w:rsidR="006C1E9B" w:rsidRPr="00F84890" w:rsidRDefault="006C1E9B" w:rsidP="006C1E9B">
      <w:pPr>
        <w:shd w:val="clear" w:color="auto" w:fill="FFFFFF"/>
        <w:ind w:right="24" w:firstLine="485"/>
        <w:jc w:val="both"/>
        <w:rPr>
          <w:rFonts w:eastAsiaTheme="minorEastAsia"/>
          <w:sz w:val="28"/>
          <w:szCs w:val="28"/>
        </w:rPr>
      </w:pPr>
      <w:r w:rsidRPr="00F84890">
        <w:rPr>
          <w:color w:val="000000"/>
          <w:sz w:val="28"/>
          <w:szCs w:val="28"/>
        </w:rPr>
        <w:t>12. Об особенностях повышения квалификации в условиях введения ФГОС общего образования / Письмо Министерства образования и науки Челябинской области №24/5868 от 08.08.2012 г.</w:t>
      </w:r>
    </w:p>
    <w:p w:rsidR="006C1E9B" w:rsidRPr="00F84890" w:rsidRDefault="006C1E9B" w:rsidP="006C1E9B">
      <w:pPr>
        <w:shd w:val="clear" w:color="auto" w:fill="FFFFFF"/>
        <w:ind w:right="14" w:firstLine="499"/>
        <w:jc w:val="both"/>
        <w:rPr>
          <w:sz w:val="28"/>
          <w:szCs w:val="28"/>
        </w:rPr>
      </w:pPr>
      <w:r w:rsidRPr="00F84890">
        <w:rPr>
          <w:color w:val="000000"/>
          <w:sz w:val="28"/>
          <w:szCs w:val="28"/>
        </w:rPr>
        <w:t>13. О приоритетных направлениях повышения квалификации в 2013г. / Письмо Министерства образования и науки Челябинской области №24/ 424 от 24.01.2013г.</w:t>
      </w:r>
    </w:p>
    <w:p w:rsidR="006C1E9B" w:rsidRPr="00F84890" w:rsidRDefault="006C1E9B" w:rsidP="006C1E9B">
      <w:pPr>
        <w:shd w:val="clear" w:color="auto" w:fill="FFFFFF"/>
        <w:ind w:right="10"/>
        <w:jc w:val="center"/>
        <w:rPr>
          <w:sz w:val="28"/>
          <w:szCs w:val="28"/>
        </w:rPr>
      </w:pPr>
      <w:r w:rsidRPr="00F84890">
        <w:rPr>
          <w:color w:val="000000"/>
          <w:sz w:val="28"/>
          <w:szCs w:val="28"/>
        </w:rPr>
        <w:t>Методическое обеспечение ФГОС</w:t>
      </w:r>
    </w:p>
    <w:p w:rsidR="006C1E9B" w:rsidRPr="00F84890" w:rsidRDefault="006C1E9B" w:rsidP="006C1E9B">
      <w:pPr>
        <w:shd w:val="clear" w:color="auto" w:fill="FFFFFF"/>
        <w:ind w:left="5" w:right="24" w:firstLine="470"/>
        <w:jc w:val="both"/>
        <w:rPr>
          <w:sz w:val="28"/>
          <w:szCs w:val="28"/>
        </w:rPr>
      </w:pPr>
      <w:r w:rsidRPr="00F84890">
        <w:rPr>
          <w:color w:val="000000"/>
          <w:sz w:val="28"/>
          <w:szCs w:val="28"/>
        </w:rPr>
        <w:t xml:space="preserve">2. Фундаментальное ядро содержания общего образования / под ред. В. В. Козлова, А. М. </w:t>
      </w:r>
      <w:proofErr w:type="spellStart"/>
      <w:r w:rsidRPr="00F84890">
        <w:rPr>
          <w:color w:val="000000"/>
          <w:sz w:val="28"/>
          <w:szCs w:val="28"/>
        </w:rPr>
        <w:t>Кондакова</w:t>
      </w:r>
      <w:proofErr w:type="spellEnd"/>
      <w:r w:rsidRPr="00F84890">
        <w:rPr>
          <w:color w:val="000000"/>
          <w:sz w:val="28"/>
          <w:szCs w:val="28"/>
        </w:rPr>
        <w:t>. - М.</w:t>
      </w:r>
      <w:proofErr w:type="gramStart"/>
      <w:r w:rsidRPr="00F84890">
        <w:rPr>
          <w:color w:val="000000"/>
          <w:sz w:val="28"/>
          <w:szCs w:val="28"/>
        </w:rPr>
        <w:t xml:space="preserve"> :</w:t>
      </w:r>
      <w:proofErr w:type="gramEnd"/>
      <w:r w:rsidRPr="00F84890">
        <w:rPr>
          <w:color w:val="000000"/>
          <w:sz w:val="28"/>
          <w:szCs w:val="28"/>
        </w:rPr>
        <w:t xml:space="preserve"> Просвещение, 2009.</w:t>
      </w:r>
    </w:p>
    <w:p w:rsidR="006C1E9B" w:rsidRPr="00F84890" w:rsidRDefault="006C1E9B" w:rsidP="006C1E9B">
      <w:pPr>
        <w:shd w:val="clear" w:color="auto" w:fill="FFFFFF"/>
        <w:ind w:left="5" w:right="24" w:firstLine="475"/>
        <w:jc w:val="both"/>
        <w:rPr>
          <w:sz w:val="28"/>
          <w:szCs w:val="28"/>
        </w:rPr>
      </w:pPr>
      <w:r w:rsidRPr="00F84890">
        <w:rPr>
          <w:color w:val="000000"/>
          <w:sz w:val="28"/>
          <w:szCs w:val="28"/>
        </w:rPr>
        <w:t xml:space="preserve">3. Концепция духовно-нравственного развития и воспитания личности гражданина России: учебное издание / А. Я. Данилюк, А. М. Кондаков, В. А. </w:t>
      </w:r>
      <w:proofErr w:type="spellStart"/>
      <w:r w:rsidRPr="00F84890">
        <w:rPr>
          <w:color w:val="000000"/>
          <w:sz w:val="28"/>
          <w:szCs w:val="28"/>
        </w:rPr>
        <w:t>Тишков</w:t>
      </w:r>
      <w:proofErr w:type="spellEnd"/>
      <w:r w:rsidRPr="00F84890">
        <w:rPr>
          <w:color w:val="000000"/>
          <w:sz w:val="28"/>
          <w:szCs w:val="28"/>
        </w:rPr>
        <w:t>. - М.</w:t>
      </w:r>
      <w:proofErr w:type="gramStart"/>
      <w:r w:rsidRPr="00F84890">
        <w:rPr>
          <w:color w:val="000000"/>
          <w:sz w:val="28"/>
          <w:szCs w:val="28"/>
        </w:rPr>
        <w:t xml:space="preserve"> :</w:t>
      </w:r>
      <w:proofErr w:type="gramEnd"/>
      <w:r w:rsidRPr="00F84890">
        <w:rPr>
          <w:color w:val="000000"/>
          <w:sz w:val="28"/>
          <w:szCs w:val="28"/>
        </w:rPr>
        <w:t xml:space="preserve"> Просвещение, 2010.</w:t>
      </w:r>
    </w:p>
    <w:p w:rsidR="006C1E9B" w:rsidRPr="00F84890" w:rsidRDefault="006C1E9B" w:rsidP="006C1E9B">
      <w:pPr>
        <w:shd w:val="clear" w:color="auto" w:fill="FFFFFF"/>
        <w:ind w:left="5" w:right="19" w:firstLine="470"/>
        <w:jc w:val="both"/>
        <w:rPr>
          <w:sz w:val="28"/>
          <w:szCs w:val="28"/>
        </w:rPr>
      </w:pPr>
      <w:r w:rsidRPr="00F84890">
        <w:rPr>
          <w:color w:val="000000"/>
          <w:sz w:val="28"/>
          <w:szCs w:val="28"/>
        </w:rPr>
        <w:t xml:space="preserve">4. Как проектировать универсальные учебные действия в начальной школе: от действия к мысли, пособие для учителя / А. Г. </w:t>
      </w:r>
      <w:proofErr w:type="spellStart"/>
      <w:r w:rsidRPr="00F84890">
        <w:rPr>
          <w:color w:val="000000"/>
          <w:sz w:val="28"/>
          <w:szCs w:val="28"/>
        </w:rPr>
        <w:t>Асмолов</w:t>
      </w:r>
      <w:proofErr w:type="spellEnd"/>
      <w:r w:rsidRPr="00F84890">
        <w:rPr>
          <w:color w:val="000000"/>
          <w:sz w:val="28"/>
          <w:szCs w:val="28"/>
        </w:rPr>
        <w:t xml:space="preserve">, Г. В. </w:t>
      </w:r>
      <w:proofErr w:type="spellStart"/>
      <w:r w:rsidRPr="00F84890">
        <w:rPr>
          <w:color w:val="000000"/>
          <w:sz w:val="28"/>
          <w:szCs w:val="28"/>
        </w:rPr>
        <w:t>Бурменская</w:t>
      </w:r>
      <w:proofErr w:type="spellEnd"/>
      <w:r w:rsidRPr="00F84890">
        <w:rPr>
          <w:color w:val="000000"/>
          <w:sz w:val="28"/>
          <w:szCs w:val="28"/>
        </w:rPr>
        <w:t>, И. А. Володарская и др.</w:t>
      </w:r>
      <w:proofErr w:type="gramStart"/>
      <w:r w:rsidRPr="00F84890">
        <w:rPr>
          <w:color w:val="000000"/>
          <w:sz w:val="28"/>
          <w:szCs w:val="28"/>
        </w:rPr>
        <w:t xml:space="preserve"> ;</w:t>
      </w:r>
      <w:proofErr w:type="gramEnd"/>
      <w:r w:rsidRPr="00F84890">
        <w:rPr>
          <w:color w:val="000000"/>
          <w:sz w:val="28"/>
          <w:szCs w:val="28"/>
        </w:rPr>
        <w:t xml:space="preserve"> под ред. А. Г. </w:t>
      </w:r>
      <w:proofErr w:type="spellStart"/>
      <w:r w:rsidRPr="00F84890">
        <w:rPr>
          <w:color w:val="000000"/>
          <w:sz w:val="28"/>
          <w:szCs w:val="28"/>
        </w:rPr>
        <w:t>Асмолова</w:t>
      </w:r>
      <w:proofErr w:type="spellEnd"/>
      <w:r w:rsidRPr="00F84890">
        <w:rPr>
          <w:color w:val="000000"/>
          <w:sz w:val="28"/>
          <w:szCs w:val="28"/>
        </w:rPr>
        <w:t xml:space="preserve">. — 2-е изд. </w:t>
      </w:r>
      <w:r w:rsidRPr="00F84890">
        <w:rPr>
          <w:i/>
          <w:iCs/>
          <w:color w:val="000000"/>
          <w:sz w:val="28"/>
          <w:szCs w:val="28"/>
        </w:rPr>
        <w:t xml:space="preserve">— </w:t>
      </w:r>
      <w:r w:rsidRPr="00F84890">
        <w:rPr>
          <w:color w:val="000000"/>
          <w:sz w:val="28"/>
          <w:szCs w:val="28"/>
        </w:rPr>
        <w:t>М. : Просвещение, 2010.</w:t>
      </w:r>
    </w:p>
    <w:p w:rsidR="006C1E9B" w:rsidRPr="00F84890" w:rsidRDefault="006C1E9B" w:rsidP="006C1E9B">
      <w:pPr>
        <w:shd w:val="clear" w:color="auto" w:fill="FFFFFF"/>
        <w:ind w:left="5" w:right="14" w:firstLine="490"/>
        <w:jc w:val="both"/>
        <w:rPr>
          <w:sz w:val="28"/>
          <w:szCs w:val="28"/>
        </w:rPr>
      </w:pPr>
      <w:r w:rsidRPr="00F84890">
        <w:rPr>
          <w:color w:val="000000"/>
          <w:sz w:val="28"/>
          <w:szCs w:val="28"/>
        </w:rPr>
        <w:lastRenderedPageBreak/>
        <w:t xml:space="preserve">5. Примерная основная образовательная программа образовательного учреждения. Основная школа. / Институт стратегических исследований в образовании РАО. </w:t>
      </w:r>
    </w:p>
    <w:p w:rsidR="006C1E9B" w:rsidRPr="00F84890" w:rsidRDefault="006C1E9B" w:rsidP="006C1E9B">
      <w:pPr>
        <w:shd w:val="clear" w:color="auto" w:fill="FFFFFF"/>
        <w:ind w:left="10" w:right="14" w:firstLine="490"/>
        <w:jc w:val="both"/>
        <w:rPr>
          <w:sz w:val="28"/>
          <w:szCs w:val="28"/>
        </w:rPr>
      </w:pPr>
      <w:r w:rsidRPr="00F84890">
        <w:rPr>
          <w:color w:val="000000"/>
          <w:sz w:val="28"/>
          <w:szCs w:val="28"/>
        </w:rPr>
        <w:t xml:space="preserve">6. Примерная основная образовательная программа образовательного учреждения. Начальная школа/[сост. Е.С.Савинов].- 3-е изд.- М.: Просвещение, 2011.-204 </w:t>
      </w:r>
      <w:proofErr w:type="gramStart"/>
      <w:r w:rsidRPr="00F84890">
        <w:rPr>
          <w:color w:val="000000"/>
          <w:sz w:val="28"/>
          <w:szCs w:val="28"/>
        </w:rPr>
        <w:t>с</w:t>
      </w:r>
      <w:proofErr w:type="gramEnd"/>
      <w:r w:rsidRPr="00F84890">
        <w:rPr>
          <w:color w:val="000000"/>
          <w:sz w:val="28"/>
          <w:szCs w:val="28"/>
        </w:rPr>
        <w:t>.</w:t>
      </w:r>
    </w:p>
    <w:p w:rsidR="006C1E9B" w:rsidRPr="00F84890" w:rsidRDefault="006C1E9B" w:rsidP="006C1E9B">
      <w:pPr>
        <w:shd w:val="clear" w:color="auto" w:fill="FFFFFF"/>
        <w:ind w:left="14" w:right="14" w:firstLine="485"/>
        <w:jc w:val="both"/>
        <w:rPr>
          <w:sz w:val="28"/>
          <w:szCs w:val="28"/>
        </w:rPr>
      </w:pPr>
      <w:r w:rsidRPr="00F84890">
        <w:rPr>
          <w:color w:val="000000"/>
          <w:sz w:val="28"/>
          <w:szCs w:val="28"/>
        </w:rPr>
        <w:t>6. Примерные программы по учебным предметам. Информатика. 7-9 классы: проект. - М.</w:t>
      </w:r>
      <w:proofErr w:type="gramStart"/>
      <w:r w:rsidRPr="00F84890">
        <w:rPr>
          <w:color w:val="000000"/>
          <w:sz w:val="28"/>
          <w:szCs w:val="28"/>
        </w:rPr>
        <w:t xml:space="preserve"> :</w:t>
      </w:r>
      <w:proofErr w:type="gramEnd"/>
      <w:r w:rsidRPr="00F84890">
        <w:rPr>
          <w:color w:val="000000"/>
          <w:sz w:val="28"/>
          <w:szCs w:val="28"/>
        </w:rPr>
        <w:t xml:space="preserve"> Просвещение, 2011.</w:t>
      </w:r>
    </w:p>
    <w:p w:rsidR="006C1E9B" w:rsidRPr="00F84890" w:rsidRDefault="006C1E9B" w:rsidP="006C1E9B">
      <w:pPr>
        <w:shd w:val="clear" w:color="auto" w:fill="FFFFFF"/>
        <w:ind w:left="14" w:right="10" w:firstLine="480"/>
        <w:jc w:val="both"/>
        <w:rPr>
          <w:sz w:val="28"/>
          <w:szCs w:val="28"/>
        </w:rPr>
      </w:pPr>
      <w:r w:rsidRPr="00F84890">
        <w:rPr>
          <w:color w:val="000000"/>
          <w:sz w:val="28"/>
          <w:szCs w:val="28"/>
        </w:rPr>
        <w:t>7. Примерные программы внеурочной деятельности. Начальное и основное образование: учебное издание / под ред. В. А. Горского. - М.</w:t>
      </w:r>
      <w:proofErr w:type="gramStart"/>
      <w:r w:rsidRPr="00F84890">
        <w:rPr>
          <w:color w:val="000000"/>
          <w:sz w:val="28"/>
          <w:szCs w:val="28"/>
        </w:rPr>
        <w:t xml:space="preserve"> :</w:t>
      </w:r>
      <w:proofErr w:type="gramEnd"/>
      <w:r w:rsidRPr="00F84890">
        <w:rPr>
          <w:color w:val="000000"/>
          <w:sz w:val="28"/>
          <w:szCs w:val="28"/>
        </w:rPr>
        <w:t xml:space="preserve"> Просвещение, 2010.</w:t>
      </w:r>
    </w:p>
    <w:p w:rsidR="006C1E9B" w:rsidRPr="00F84890" w:rsidRDefault="006C1E9B" w:rsidP="006C1E9B">
      <w:pPr>
        <w:shd w:val="clear" w:color="auto" w:fill="FFFFFF"/>
        <w:ind w:left="14" w:right="14" w:firstLine="490"/>
        <w:jc w:val="both"/>
        <w:rPr>
          <w:sz w:val="28"/>
          <w:szCs w:val="28"/>
        </w:rPr>
      </w:pPr>
      <w:r w:rsidRPr="00F84890">
        <w:rPr>
          <w:color w:val="000000"/>
          <w:sz w:val="28"/>
          <w:szCs w:val="28"/>
        </w:rPr>
        <w:t xml:space="preserve">8. Внеурочная деятельность школьников. Методический конструктор: пособие для учителя / Д. В. Григорьев, П. В. Степанов. - </w:t>
      </w:r>
      <w:r w:rsidRPr="00F84890">
        <w:rPr>
          <w:i/>
          <w:iCs/>
          <w:color w:val="000000"/>
          <w:sz w:val="28"/>
          <w:szCs w:val="28"/>
        </w:rPr>
        <w:t>М.</w:t>
      </w:r>
      <w:proofErr w:type="gramStart"/>
      <w:r w:rsidRPr="00F84890">
        <w:rPr>
          <w:i/>
          <w:iCs/>
          <w:color w:val="000000"/>
          <w:sz w:val="28"/>
          <w:szCs w:val="28"/>
        </w:rPr>
        <w:t xml:space="preserve"> :</w:t>
      </w:r>
      <w:proofErr w:type="gramEnd"/>
      <w:r w:rsidRPr="00F84890">
        <w:rPr>
          <w:i/>
          <w:iCs/>
          <w:color w:val="000000"/>
          <w:sz w:val="28"/>
          <w:szCs w:val="28"/>
        </w:rPr>
        <w:t xml:space="preserve"> </w:t>
      </w:r>
      <w:r w:rsidRPr="00F84890">
        <w:rPr>
          <w:color w:val="000000"/>
          <w:sz w:val="28"/>
          <w:szCs w:val="28"/>
        </w:rPr>
        <w:t>Просвещение, 2010.-223 с.</w:t>
      </w:r>
    </w:p>
    <w:p w:rsidR="006C1E9B" w:rsidRPr="00F84890" w:rsidRDefault="006C1E9B" w:rsidP="006C1E9B">
      <w:pPr>
        <w:shd w:val="clear" w:color="auto" w:fill="FFFFFF"/>
        <w:ind w:left="14" w:firstLine="485"/>
        <w:jc w:val="both"/>
        <w:rPr>
          <w:sz w:val="28"/>
          <w:szCs w:val="28"/>
        </w:rPr>
      </w:pPr>
      <w:r w:rsidRPr="00F84890">
        <w:rPr>
          <w:color w:val="000000"/>
          <w:sz w:val="28"/>
          <w:szCs w:val="28"/>
        </w:rPr>
        <w:t>9. Моделируем внеурочную деятельность обучающихся в различных условиях организации образовательного процесса</w:t>
      </w:r>
      <w:proofErr w:type="gramStart"/>
      <w:r w:rsidRPr="00F84890">
        <w:rPr>
          <w:color w:val="000000"/>
          <w:sz w:val="28"/>
          <w:szCs w:val="28"/>
        </w:rPr>
        <w:t xml:space="preserve"> :</w:t>
      </w:r>
      <w:proofErr w:type="gramEnd"/>
      <w:r w:rsidRPr="00F84890">
        <w:rPr>
          <w:color w:val="000000"/>
          <w:sz w:val="28"/>
          <w:szCs w:val="28"/>
        </w:rPr>
        <w:t xml:space="preserve"> Сборник программ внеурочной деятельности / авторы-составители: Ю. Ю. Баранова, А. В. Кисляков, Ю. В. </w:t>
      </w:r>
      <w:proofErr w:type="spellStart"/>
      <w:r w:rsidRPr="00F84890">
        <w:rPr>
          <w:color w:val="000000"/>
          <w:sz w:val="28"/>
          <w:szCs w:val="28"/>
        </w:rPr>
        <w:t>Ребикова</w:t>
      </w:r>
      <w:proofErr w:type="spellEnd"/>
      <w:r w:rsidRPr="00F84890">
        <w:rPr>
          <w:color w:val="000000"/>
          <w:sz w:val="28"/>
          <w:szCs w:val="28"/>
        </w:rPr>
        <w:t xml:space="preserve">, Л. Н. </w:t>
      </w:r>
      <w:proofErr w:type="spellStart"/>
      <w:r w:rsidRPr="00F84890">
        <w:rPr>
          <w:color w:val="000000"/>
          <w:sz w:val="28"/>
          <w:szCs w:val="28"/>
        </w:rPr>
        <w:t>Чипышева</w:t>
      </w:r>
      <w:proofErr w:type="spellEnd"/>
      <w:r w:rsidRPr="00F84890">
        <w:rPr>
          <w:color w:val="000000"/>
          <w:sz w:val="28"/>
          <w:szCs w:val="28"/>
        </w:rPr>
        <w:t xml:space="preserve">; под ред. М. И. Солодковой </w:t>
      </w:r>
      <w:proofErr w:type="gramStart"/>
      <w:r w:rsidRPr="00F84890">
        <w:rPr>
          <w:color w:val="000000"/>
          <w:sz w:val="28"/>
          <w:szCs w:val="28"/>
        </w:rPr>
        <w:t>-Ч</w:t>
      </w:r>
      <w:proofErr w:type="gramEnd"/>
      <w:r w:rsidRPr="00F84890">
        <w:rPr>
          <w:color w:val="000000"/>
          <w:sz w:val="28"/>
          <w:szCs w:val="28"/>
        </w:rPr>
        <w:t xml:space="preserve">елябинск : Изд-во «ПОЛИГРАФ-мастер», 2012. - 93 </w:t>
      </w:r>
      <w:proofErr w:type="gramStart"/>
      <w:r w:rsidRPr="00F84890">
        <w:rPr>
          <w:color w:val="000000"/>
          <w:sz w:val="28"/>
          <w:szCs w:val="28"/>
        </w:rPr>
        <w:t>с</w:t>
      </w:r>
      <w:proofErr w:type="gramEnd"/>
      <w:r w:rsidRPr="00F84890">
        <w:rPr>
          <w:color w:val="000000"/>
          <w:sz w:val="28"/>
          <w:szCs w:val="28"/>
        </w:rPr>
        <w:t>.</w:t>
      </w:r>
    </w:p>
    <w:p w:rsidR="006C1E9B" w:rsidRPr="00F84890" w:rsidRDefault="006C1E9B" w:rsidP="006C1E9B">
      <w:pPr>
        <w:shd w:val="clear" w:color="auto" w:fill="FFFFFF"/>
        <w:ind w:left="24" w:right="5" w:firstLine="475"/>
        <w:jc w:val="both"/>
        <w:rPr>
          <w:sz w:val="28"/>
          <w:szCs w:val="28"/>
        </w:rPr>
      </w:pPr>
      <w:r w:rsidRPr="00F84890">
        <w:rPr>
          <w:color w:val="000000"/>
          <w:sz w:val="28"/>
          <w:szCs w:val="28"/>
        </w:rPr>
        <w:t>Эффективность учебно-воспитательного процесса должна обеспечиваться информационно-образовательной средой (ИОС) — системой информационно-образовательных ресурсов и инструментов, обеспечивающих условия реализации основной образовательной программы образовательною учреждения.</w:t>
      </w:r>
    </w:p>
    <w:p w:rsidR="006C1E9B" w:rsidRPr="00F84890" w:rsidRDefault="006C1E9B" w:rsidP="006C1E9B">
      <w:pPr>
        <w:shd w:val="clear" w:color="auto" w:fill="FFFFFF"/>
        <w:ind w:right="10" w:firstLine="470"/>
        <w:jc w:val="both"/>
        <w:rPr>
          <w:sz w:val="28"/>
          <w:szCs w:val="28"/>
        </w:rPr>
      </w:pPr>
      <w:r w:rsidRPr="00F84890">
        <w:rPr>
          <w:color w:val="000000"/>
          <w:sz w:val="28"/>
          <w:szCs w:val="28"/>
        </w:rPr>
        <w:t>Преподавание учебного предмета «Информатика и ИКТ» в образовательных учреждениях, осуществляющих деятельность на основе ФК ГОС, определяется следующими нормативными документами и методическими материалами:</w:t>
      </w:r>
    </w:p>
    <w:p w:rsidR="006C1E9B" w:rsidRPr="00F84890" w:rsidRDefault="006C1E9B" w:rsidP="006C1E9B">
      <w:pPr>
        <w:shd w:val="clear" w:color="auto" w:fill="FFFFFF"/>
        <w:ind w:left="10" w:right="5" w:firstLine="470"/>
        <w:jc w:val="both"/>
        <w:rPr>
          <w:sz w:val="28"/>
          <w:szCs w:val="28"/>
        </w:rPr>
      </w:pPr>
      <w:r w:rsidRPr="00F84890">
        <w:rPr>
          <w:color w:val="000000"/>
          <w:sz w:val="28"/>
          <w:szCs w:val="28"/>
        </w:rPr>
        <w:t xml:space="preserve">1. </w:t>
      </w:r>
      <w:proofErr w:type="gramStart"/>
      <w:r w:rsidRPr="00F84890">
        <w:rPr>
          <w:color w:val="000000"/>
          <w:sz w:val="28"/>
          <w:szCs w:val="28"/>
        </w:rPr>
        <w:t>Федеральный компонент государственного образовательного стандарта начального общего, основного общего и среднего (полного) общего образования (Приказ Министерства образования и науки Российской Федерации от 5 марта 2904 года № 1089 с изменениями, внесёнными приказами Министерства образования и науки Российской Федерации от 3 июня 2008 г., № 164, от 31 августа 2009 г. № 320, от 19 октября 2009 г. № 427, от 10 ноября 2011 г</w:t>
      </w:r>
      <w:proofErr w:type="gramEnd"/>
      <w:r w:rsidRPr="00F84890">
        <w:rPr>
          <w:color w:val="000000"/>
          <w:sz w:val="28"/>
          <w:szCs w:val="28"/>
        </w:rPr>
        <w:t xml:space="preserve">. № </w:t>
      </w:r>
      <w:proofErr w:type="gramStart"/>
      <w:r w:rsidRPr="00F84890">
        <w:rPr>
          <w:color w:val="000000"/>
          <w:sz w:val="28"/>
          <w:szCs w:val="28"/>
        </w:rPr>
        <w:t>2643, и от 24 января 2012 г. № 39);</w:t>
      </w:r>
      <w:proofErr w:type="gramEnd"/>
    </w:p>
    <w:p w:rsidR="006C1E9B" w:rsidRPr="00F84890" w:rsidRDefault="006C1E9B" w:rsidP="006C1E9B">
      <w:pPr>
        <w:shd w:val="clear" w:color="auto" w:fill="FFFFFF"/>
        <w:ind w:left="14" w:right="43" w:firstLine="451"/>
        <w:jc w:val="both"/>
        <w:rPr>
          <w:sz w:val="28"/>
          <w:szCs w:val="28"/>
        </w:rPr>
      </w:pPr>
      <w:r w:rsidRPr="00F84890">
        <w:rPr>
          <w:color w:val="000000"/>
          <w:sz w:val="28"/>
          <w:szCs w:val="28"/>
        </w:rPr>
        <w:t xml:space="preserve">2. </w:t>
      </w:r>
      <w:proofErr w:type="gramStart"/>
      <w:r w:rsidRPr="00F84890">
        <w:rPr>
          <w:color w:val="000000"/>
          <w:sz w:val="28"/>
          <w:szCs w:val="28"/>
        </w:rPr>
        <w:t>Областной базисный учебный план для общеобразовательных учреждений Челябинской области, утверждённым приказом Министерства образования и науки Челябинской области от 1 июля 2004 г. 02-678, с изменениями, внесёнными приказами Министерства образования и науки Челябинской области от 05.05. 2005 г. № 01-571, от 10.05.2006 г. № 02-510; от 29.05.2007 г. № 02-567; от 05.05.2008 г. № 04-387, от 06.05.2009 г. № 01-269, от 16.06. 2011г. №04-997;</w:t>
      </w:r>
      <w:proofErr w:type="gramEnd"/>
    </w:p>
    <w:p w:rsidR="006C1E9B" w:rsidRPr="00F84890" w:rsidRDefault="006C1E9B" w:rsidP="006C1E9B">
      <w:pPr>
        <w:shd w:val="clear" w:color="auto" w:fill="FFFFFF"/>
        <w:ind w:left="24" w:right="43" w:firstLine="470"/>
        <w:jc w:val="both"/>
        <w:rPr>
          <w:sz w:val="28"/>
          <w:szCs w:val="28"/>
        </w:rPr>
      </w:pPr>
      <w:r w:rsidRPr="00F84890">
        <w:rPr>
          <w:color w:val="000000"/>
          <w:sz w:val="28"/>
          <w:szCs w:val="28"/>
        </w:rPr>
        <w:lastRenderedPageBreak/>
        <w:t>3. Примерные программы основного общего и среднего (полного) общего образования по информатике и информационным технологиям / письмо Министерства образования и науки Российской Федерации от 07.07.2005 г. №03-1263 «О примерных программах по учебным предметам федерального базисного учебного плана»;</w:t>
      </w:r>
    </w:p>
    <w:p w:rsidR="006C1E9B" w:rsidRPr="00F84890" w:rsidRDefault="006C1E9B" w:rsidP="006C1E9B">
      <w:pPr>
        <w:shd w:val="clear" w:color="auto" w:fill="FFFFFF"/>
        <w:ind w:left="29" w:firstLine="475"/>
        <w:jc w:val="both"/>
        <w:rPr>
          <w:sz w:val="28"/>
          <w:szCs w:val="28"/>
        </w:rPr>
      </w:pPr>
      <w:r w:rsidRPr="00F84890">
        <w:rPr>
          <w:color w:val="000000"/>
          <w:sz w:val="28"/>
          <w:szCs w:val="28"/>
        </w:rPr>
        <w:t>4. Об утверждении федеральных перечней учебников, рекомендованных (допущенных) к использованию в образовательном процессе</w:t>
      </w:r>
    </w:p>
    <w:p w:rsidR="006C1E9B" w:rsidRPr="00F84890" w:rsidRDefault="006C1E9B" w:rsidP="006C1E9B">
      <w:pPr>
        <w:shd w:val="clear" w:color="auto" w:fill="FFFFFF"/>
        <w:tabs>
          <w:tab w:val="left" w:pos="5098"/>
        </w:tabs>
        <w:ind w:left="10" w:right="14"/>
        <w:jc w:val="both"/>
        <w:rPr>
          <w:sz w:val="28"/>
          <w:szCs w:val="28"/>
        </w:rPr>
      </w:pPr>
      <w:r w:rsidRPr="00F84890">
        <w:rPr>
          <w:color w:val="000000"/>
          <w:sz w:val="28"/>
          <w:szCs w:val="28"/>
        </w:rPr>
        <w:t>в образовательных учреждениях, реализующих</w:t>
      </w:r>
      <w:r w:rsidRPr="00F84890">
        <w:rPr>
          <w:color w:val="000000"/>
          <w:sz w:val="28"/>
          <w:szCs w:val="28"/>
        </w:rPr>
        <w:tab/>
        <w:t>образовательные программы общего образования и имеющих государственную аккредитацию, на 2013/2014 учебный год / Приказ Министерства образования и науки Российской Федерации (</w:t>
      </w:r>
      <w:proofErr w:type="spellStart"/>
      <w:r w:rsidRPr="00F84890">
        <w:rPr>
          <w:color w:val="000000"/>
          <w:sz w:val="28"/>
          <w:szCs w:val="28"/>
        </w:rPr>
        <w:t>Минобрнауки</w:t>
      </w:r>
      <w:proofErr w:type="spellEnd"/>
      <w:r w:rsidRPr="00F84890">
        <w:rPr>
          <w:color w:val="000000"/>
          <w:sz w:val="28"/>
          <w:szCs w:val="28"/>
        </w:rPr>
        <w:t xml:space="preserve"> России) от 19 декабря 2012 г. № 1067, Зарегистрирован в Минюсте РФ 30 января 2013 г. Регистрационный № 26755</w:t>
      </w:r>
    </w:p>
    <w:p w:rsidR="006C1E9B" w:rsidRPr="00F84890" w:rsidRDefault="006C1E9B" w:rsidP="006C1E9B">
      <w:pPr>
        <w:shd w:val="clear" w:color="auto" w:fill="FFFFFF"/>
        <w:ind w:right="10" w:firstLine="475"/>
        <w:jc w:val="both"/>
        <w:rPr>
          <w:sz w:val="28"/>
          <w:szCs w:val="28"/>
        </w:rPr>
      </w:pPr>
      <w:r w:rsidRPr="00F84890">
        <w:rPr>
          <w:color w:val="000000"/>
          <w:sz w:val="28"/>
          <w:szCs w:val="28"/>
        </w:rPr>
        <w:t xml:space="preserve">5. </w:t>
      </w:r>
      <w:proofErr w:type="gramStart"/>
      <w:r w:rsidRPr="00F84890">
        <w:rPr>
          <w:color w:val="000000"/>
          <w:sz w:val="28"/>
          <w:szCs w:val="28"/>
        </w:rPr>
        <w:t>Об утверждении перечня организаций, осуществляющих издание учебных пособий,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 / Приказ Министерства образования и науки Российской Федерации (</w:t>
      </w:r>
      <w:proofErr w:type="spellStart"/>
      <w:r w:rsidRPr="00F84890">
        <w:rPr>
          <w:color w:val="000000"/>
          <w:sz w:val="28"/>
          <w:szCs w:val="28"/>
        </w:rPr>
        <w:t>Минобрнауки</w:t>
      </w:r>
      <w:proofErr w:type="spellEnd"/>
      <w:r w:rsidRPr="00F84890">
        <w:rPr>
          <w:color w:val="000000"/>
          <w:sz w:val="28"/>
          <w:szCs w:val="28"/>
        </w:rPr>
        <w:t xml:space="preserve"> России) от 14 декабря 2009 г. № 729.</w:t>
      </w:r>
      <w:proofErr w:type="gramEnd"/>
      <w:r w:rsidRPr="00F84890">
        <w:rPr>
          <w:color w:val="000000"/>
          <w:sz w:val="28"/>
          <w:szCs w:val="28"/>
        </w:rPr>
        <w:t xml:space="preserve"> Зарегистрирован в Минюсте РФ 15 января 2010 г. Регистрационный № 15987</w:t>
      </w:r>
    </w:p>
    <w:p w:rsidR="006C1E9B" w:rsidRPr="00F84890" w:rsidRDefault="006C1E9B" w:rsidP="006C1E9B">
      <w:pPr>
        <w:shd w:val="clear" w:color="auto" w:fill="FFFFFF"/>
        <w:ind w:left="5" w:right="10" w:firstLine="470"/>
        <w:jc w:val="both"/>
        <w:rPr>
          <w:sz w:val="28"/>
          <w:szCs w:val="28"/>
        </w:rPr>
      </w:pPr>
      <w:r w:rsidRPr="00F84890">
        <w:rPr>
          <w:color w:val="000000"/>
          <w:sz w:val="28"/>
          <w:szCs w:val="28"/>
        </w:rPr>
        <w:t xml:space="preserve">6. </w:t>
      </w:r>
      <w:proofErr w:type="gramStart"/>
      <w:r w:rsidRPr="00F84890">
        <w:rPr>
          <w:color w:val="000000"/>
          <w:sz w:val="28"/>
          <w:szCs w:val="28"/>
        </w:rPr>
        <w:t>О внесении изменений в перечень организаций, осуществляющих издание учебных пособий,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 / Приказ Министерства образования и науки Российской Федерации (</w:t>
      </w:r>
      <w:proofErr w:type="spellStart"/>
      <w:r w:rsidRPr="00F84890">
        <w:rPr>
          <w:color w:val="000000"/>
          <w:sz w:val="28"/>
          <w:szCs w:val="28"/>
        </w:rPr>
        <w:t>Минобрнауки</w:t>
      </w:r>
      <w:proofErr w:type="spellEnd"/>
      <w:r w:rsidRPr="00F84890">
        <w:rPr>
          <w:color w:val="000000"/>
          <w:sz w:val="28"/>
          <w:szCs w:val="28"/>
        </w:rPr>
        <w:t xml:space="preserve"> России) от 13 января 2011 г. № 2.</w:t>
      </w:r>
      <w:proofErr w:type="gramEnd"/>
      <w:r w:rsidRPr="00F84890">
        <w:rPr>
          <w:color w:val="000000"/>
          <w:sz w:val="28"/>
          <w:szCs w:val="28"/>
        </w:rPr>
        <w:t xml:space="preserve"> Зарегистрирован в Минюсте РФ 8 февраля 2011 г. Регистрационный № 19739</w:t>
      </w:r>
    </w:p>
    <w:p w:rsidR="006C1E9B" w:rsidRPr="00F84890" w:rsidRDefault="006C1E9B" w:rsidP="006C1E9B">
      <w:pPr>
        <w:shd w:val="clear" w:color="auto" w:fill="FFFFFF"/>
        <w:ind w:left="14" w:right="5" w:firstLine="470"/>
        <w:jc w:val="both"/>
        <w:rPr>
          <w:sz w:val="28"/>
          <w:szCs w:val="28"/>
        </w:rPr>
      </w:pPr>
      <w:r w:rsidRPr="00F84890">
        <w:rPr>
          <w:color w:val="000000"/>
          <w:sz w:val="28"/>
          <w:szCs w:val="28"/>
        </w:rPr>
        <w:t>7. О внесении изменений в перечень организаций, осуществляющих издание учебных пособий, которые допускаются к использованию в образовательном процессе в имеющих государственную аккредитацию и реализующих</w:t>
      </w:r>
      <w:proofErr w:type="gramStart"/>
      <w:r w:rsidRPr="00F84890">
        <w:rPr>
          <w:color w:val="000000"/>
          <w:sz w:val="28"/>
          <w:szCs w:val="28"/>
        </w:rPr>
        <w:t xml:space="preserve"> ,</w:t>
      </w:r>
      <w:proofErr w:type="gramEnd"/>
      <w:r w:rsidRPr="00F84890">
        <w:rPr>
          <w:color w:val="000000"/>
          <w:sz w:val="28"/>
          <w:szCs w:val="28"/>
        </w:rPr>
        <w:t xml:space="preserve"> образовательные программы общего образования образовательных учреждениях / Приказ Министерства образования и науки Российской Федерации (</w:t>
      </w:r>
      <w:proofErr w:type="spellStart"/>
      <w:r w:rsidRPr="00F84890">
        <w:rPr>
          <w:color w:val="000000"/>
          <w:sz w:val="28"/>
          <w:szCs w:val="28"/>
        </w:rPr>
        <w:t>Минобрнауки</w:t>
      </w:r>
      <w:proofErr w:type="spellEnd"/>
      <w:r w:rsidRPr="00F84890">
        <w:rPr>
          <w:color w:val="000000"/>
          <w:sz w:val="28"/>
          <w:szCs w:val="28"/>
        </w:rPr>
        <w:t xml:space="preserve"> России) от 16 января 2012 г. № 16. Зарегистрирован в Минюсте РФ 17 февраля 2012 г. Регистрационный № 23251</w:t>
      </w:r>
    </w:p>
    <w:p w:rsidR="006C1E9B" w:rsidRPr="00F84890" w:rsidRDefault="006C1E9B" w:rsidP="006C1E9B">
      <w:pPr>
        <w:shd w:val="clear" w:color="auto" w:fill="FFFFFF"/>
        <w:ind w:left="14" w:right="5" w:firstLine="480"/>
        <w:jc w:val="both"/>
        <w:rPr>
          <w:sz w:val="28"/>
          <w:szCs w:val="28"/>
        </w:rPr>
      </w:pPr>
      <w:r w:rsidRPr="00F84890">
        <w:rPr>
          <w:color w:val="000000"/>
          <w:sz w:val="28"/>
          <w:szCs w:val="28"/>
        </w:rPr>
        <w:t xml:space="preserve">8. Об утверждении </w:t>
      </w:r>
      <w:proofErr w:type="spellStart"/>
      <w:r w:rsidRPr="00F84890">
        <w:rPr>
          <w:b/>
          <w:bCs/>
          <w:color w:val="000000"/>
          <w:sz w:val="28"/>
          <w:szCs w:val="28"/>
        </w:rPr>
        <w:t>СанПиН</w:t>
      </w:r>
      <w:proofErr w:type="spellEnd"/>
      <w:r w:rsidRPr="00F84890">
        <w:rPr>
          <w:b/>
          <w:bCs/>
          <w:color w:val="000000"/>
          <w:sz w:val="28"/>
          <w:szCs w:val="28"/>
        </w:rPr>
        <w:t xml:space="preserve"> </w:t>
      </w:r>
      <w:r w:rsidRPr="00F84890">
        <w:rPr>
          <w:color w:val="000000"/>
          <w:sz w:val="28"/>
          <w:szCs w:val="28"/>
        </w:rPr>
        <w:t>2.4.2.2821-10 «Санитарно-эпидемиологические требования к условиям и организации обучения в образовательных учреждениях» / Постановление Главного государственного санитарного врача Российской Федерации от 29.12.2010 № 02-600 (</w:t>
      </w:r>
      <w:proofErr w:type="gramStart"/>
      <w:r w:rsidRPr="00F84890">
        <w:rPr>
          <w:color w:val="000000"/>
          <w:sz w:val="28"/>
          <w:szCs w:val="28"/>
        </w:rPr>
        <w:t>Зарегистрирован</w:t>
      </w:r>
      <w:proofErr w:type="gramEnd"/>
      <w:r w:rsidRPr="00F84890">
        <w:rPr>
          <w:color w:val="000000"/>
          <w:sz w:val="28"/>
          <w:szCs w:val="28"/>
        </w:rPr>
        <w:t xml:space="preserve"> Минюстом России 03.03.2011 № 23290)</w:t>
      </w:r>
    </w:p>
    <w:p w:rsidR="006C1E9B" w:rsidRPr="00F84890" w:rsidRDefault="006C1E9B" w:rsidP="006C1E9B">
      <w:pPr>
        <w:shd w:val="clear" w:color="auto" w:fill="FFFFFF"/>
        <w:ind w:left="14" w:firstLine="475"/>
        <w:jc w:val="both"/>
        <w:rPr>
          <w:sz w:val="28"/>
          <w:szCs w:val="28"/>
        </w:rPr>
      </w:pPr>
      <w:r w:rsidRPr="00F84890">
        <w:rPr>
          <w:color w:val="000000"/>
          <w:sz w:val="28"/>
          <w:szCs w:val="28"/>
        </w:rPr>
        <w:lastRenderedPageBreak/>
        <w:t xml:space="preserve">9. О введении в действие </w:t>
      </w:r>
      <w:proofErr w:type="spellStart"/>
      <w:r w:rsidRPr="00F84890">
        <w:rPr>
          <w:color w:val="000000"/>
          <w:sz w:val="28"/>
          <w:szCs w:val="28"/>
        </w:rPr>
        <w:t>санитарно-зпидемиологаческих</w:t>
      </w:r>
      <w:proofErr w:type="spellEnd"/>
      <w:r w:rsidRPr="00F84890">
        <w:rPr>
          <w:color w:val="000000"/>
          <w:sz w:val="28"/>
          <w:szCs w:val="28"/>
        </w:rPr>
        <w:t xml:space="preserve"> правил и нормативов </w:t>
      </w:r>
      <w:proofErr w:type="spellStart"/>
      <w:r w:rsidRPr="00F84890">
        <w:rPr>
          <w:color w:val="000000"/>
          <w:sz w:val="28"/>
          <w:szCs w:val="28"/>
        </w:rPr>
        <w:t>СанПиН</w:t>
      </w:r>
      <w:proofErr w:type="spellEnd"/>
      <w:r w:rsidRPr="00F84890">
        <w:rPr>
          <w:color w:val="000000"/>
          <w:sz w:val="28"/>
          <w:szCs w:val="28"/>
        </w:rPr>
        <w:t xml:space="preserve"> 2.2.2/2.4.1340-03 «Гигиенические требования к персональным электронно-вычислительным машинам и организации работы» / постановление Главного государственного санитарного врача Российской Федерации от 3 июня 2003 г. № 118</w:t>
      </w:r>
    </w:p>
    <w:p w:rsidR="006C1E9B" w:rsidRPr="00F84890" w:rsidRDefault="006C1E9B" w:rsidP="006C1E9B">
      <w:pPr>
        <w:shd w:val="clear" w:color="auto" w:fill="FFFFFF"/>
        <w:ind w:left="19" w:right="5" w:firstLine="490"/>
        <w:jc w:val="both"/>
        <w:rPr>
          <w:sz w:val="28"/>
          <w:szCs w:val="28"/>
        </w:rPr>
      </w:pPr>
      <w:r w:rsidRPr="00F84890">
        <w:rPr>
          <w:color w:val="000000"/>
          <w:sz w:val="28"/>
          <w:szCs w:val="28"/>
        </w:rPr>
        <w:t xml:space="preserve">10. О введении в действие санитарно-эпидемиологических правил и нормативов </w:t>
      </w:r>
      <w:proofErr w:type="spellStart"/>
      <w:r w:rsidRPr="00F84890">
        <w:rPr>
          <w:color w:val="000000"/>
          <w:sz w:val="28"/>
          <w:szCs w:val="28"/>
        </w:rPr>
        <w:t>СанПиН</w:t>
      </w:r>
      <w:proofErr w:type="spellEnd"/>
      <w:r w:rsidRPr="00F84890">
        <w:rPr>
          <w:color w:val="000000"/>
          <w:sz w:val="28"/>
          <w:szCs w:val="28"/>
        </w:rPr>
        <w:t xml:space="preserve"> 2.2.2/2.4.2198-07 «Изменение №1 к </w:t>
      </w:r>
      <w:proofErr w:type="spellStart"/>
      <w:r w:rsidRPr="00F84890">
        <w:rPr>
          <w:color w:val="000000"/>
          <w:sz w:val="28"/>
          <w:szCs w:val="28"/>
        </w:rPr>
        <w:t>СанПиН</w:t>
      </w:r>
      <w:proofErr w:type="spellEnd"/>
      <w:r w:rsidRPr="00F84890">
        <w:rPr>
          <w:color w:val="000000"/>
          <w:sz w:val="28"/>
          <w:szCs w:val="28"/>
        </w:rPr>
        <w:t xml:space="preserve"> 2.2.2/2.4.1340-03» / постановление Главного государственного санитарного врача Российской Федерации от 25 апреля 2007 г. №22</w:t>
      </w:r>
    </w:p>
    <w:p w:rsidR="006C1E9B" w:rsidRPr="00F84890" w:rsidRDefault="006C1E9B" w:rsidP="006C1E9B">
      <w:pPr>
        <w:shd w:val="clear" w:color="auto" w:fill="FFFFFF"/>
        <w:ind w:left="19" w:right="5" w:firstLine="494"/>
        <w:jc w:val="both"/>
        <w:rPr>
          <w:sz w:val="28"/>
          <w:szCs w:val="28"/>
        </w:rPr>
      </w:pPr>
      <w:r w:rsidRPr="00F84890">
        <w:rPr>
          <w:color w:val="000000"/>
          <w:sz w:val="28"/>
          <w:szCs w:val="28"/>
        </w:rPr>
        <w:t xml:space="preserve">11. О введении в действие санитарно-эпидемиологических правил и нормативов </w:t>
      </w:r>
      <w:proofErr w:type="spellStart"/>
      <w:r w:rsidRPr="00F84890">
        <w:rPr>
          <w:color w:val="000000"/>
          <w:sz w:val="28"/>
          <w:szCs w:val="28"/>
        </w:rPr>
        <w:t>СанПиН</w:t>
      </w:r>
      <w:proofErr w:type="spellEnd"/>
      <w:r w:rsidRPr="00F84890">
        <w:rPr>
          <w:color w:val="000000"/>
          <w:sz w:val="28"/>
          <w:szCs w:val="28"/>
        </w:rPr>
        <w:t xml:space="preserve"> 2.2.2/2.4.2620-10 «Изменение №2 к </w:t>
      </w:r>
      <w:proofErr w:type="spellStart"/>
      <w:r w:rsidRPr="00F84890">
        <w:rPr>
          <w:color w:val="000000"/>
          <w:sz w:val="28"/>
          <w:szCs w:val="28"/>
        </w:rPr>
        <w:t>СанПиН</w:t>
      </w:r>
      <w:proofErr w:type="spellEnd"/>
      <w:r w:rsidRPr="00F84890">
        <w:rPr>
          <w:color w:val="000000"/>
          <w:sz w:val="28"/>
          <w:szCs w:val="28"/>
        </w:rPr>
        <w:t xml:space="preserve"> 2.2.2/2.4.1340-03» / постановление Главного государственного санитарного врача Российской Федерации от 30 апреля 2010 г. №48</w:t>
      </w:r>
    </w:p>
    <w:p w:rsidR="006C1E9B" w:rsidRPr="00F84890" w:rsidRDefault="006C1E9B" w:rsidP="006C1E9B">
      <w:pPr>
        <w:shd w:val="clear" w:color="auto" w:fill="FFFFFF"/>
        <w:ind w:left="5" w:firstLine="493"/>
        <w:jc w:val="both"/>
        <w:rPr>
          <w:sz w:val="28"/>
          <w:szCs w:val="28"/>
        </w:rPr>
      </w:pPr>
      <w:r w:rsidRPr="00F84890">
        <w:rPr>
          <w:color w:val="000000"/>
          <w:sz w:val="28"/>
          <w:szCs w:val="28"/>
        </w:rPr>
        <w:t xml:space="preserve">12. О введении в действие </w:t>
      </w:r>
      <w:proofErr w:type="spellStart"/>
      <w:r w:rsidRPr="00F84890">
        <w:rPr>
          <w:color w:val="000000"/>
          <w:sz w:val="28"/>
          <w:szCs w:val="28"/>
        </w:rPr>
        <w:t>еанитарно-эпидемиологических</w:t>
      </w:r>
      <w:proofErr w:type="spellEnd"/>
      <w:r w:rsidRPr="00F84890">
        <w:rPr>
          <w:color w:val="000000"/>
          <w:sz w:val="28"/>
          <w:szCs w:val="28"/>
        </w:rPr>
        <w:t xml:space="preserve"> правил и нормативов </w:t>
      </w:r>
      <w:proofErr w:type="spellStart"/>
      <w:r w:rsidRPr="00F84890">
        <w:rPr>
          <w:color w:val="000000"/>
          <w:sz w:val="28"/>
          <w:szCs w:val="28"/>
        </w:rPr>
        <w:t>СанПиН</w:t>
      </w:r>
      <w:proofErr w:type="spellEnd"/>
      <w:r w:rsidRPr="00F84890">
        <w:rPr>
          <w:color w:val="000000"/>
          <w:sz w:val="28"/>
          <w:szCs w:val="28"/>
        </w:rPr>
        <w:t xml:space="preserve"> 2.2.2/2.4.2732-10 «Изменение №3 к </w:t>
      </w:r>
      <w:proofErr w:type="spellStart"/>
      <w:r w:rsidRPr="00F84890">
        <w:rPr>
          <w:color w:val="000000"/>
          <w:sz w:val="28"/>
          <w:szCs w:val="28"/>
        </w:rPr>
        <w:t>СанПиН</w:t>
      </w:r>
      <w:proofErr w:type="spellEnd"/>
      <w:r w:rsidRPr="00F84890">
        <w:rPr>
          <w:color w:val="000000"/>
          <w:sz w:val="28"/>
          <w:szCs w:val="28"/>
        </w:rPr>
        <w:t xml:space="preserve"> 2.2.2/2.4.1340-03 / постановление Главного государственного санитарного врача Российской Федерации от 03 сентября 2010 г. №116</w:t>
      </w:r>
    </w:p>
    <w:p w:rsidR="006C1E9B" w:rsidRPr="00F84890" w:rsidRDefault="006C1E9B" w:rsidP="006C1E9B">
      <w:pPr>
        <w:shd w:val="clear" w:color="auto" w:fill="FFFFFF"/>
        <w:ind w:left="5" w:right="5" w:firstLine="493"/>
        <w:jc w:val="both"/>
        <w:rPr>
          <w:sz w:val="28"/>
          <w:szCs w:val="28"/>
        </w:rPr>
      </w:pPr>
      <w:r w:rsidRPr="00F84890">
        <w:rPr>
          <w:color w:val="000000"/>
          <w:sz w:val="28"/>
          <w:szCs w:val="28"/>
        </w:rPr>
        <w:t>13. Об особенностях повышения квалификации в условиях введения ФГОС общего образования / Письмо Министерства образования и науки Челябинской области №24/5868 от 08.08.2012 г.</w:t>
      </w:r>
    </w:p>
    <w:p w:rsidR="006C1E9B" w:rsidRPr="00F84890" w:rsidRDefault="006C1E9B" w:rsidP="006C1E9B">
      <w:pPr>
        <w:shd w:val="clear" w:color="auto" w:fill="FFFFFF"/>
        <w:ind w:left="5" w:firstLine="493"/>
        <w:jc w:val="both"/>
        <w:rPr>
          <w:sz w:val="28"/>
          <w:szCs w:val="28"/>
        </w:rPr>
      </w:pPr>
      <w:r w:rsidRPr="00F84890">
        <w:rPr>
          <w:color w:val="000000"/>
          <w:sz w:val="28"/>
          <w:szCs w:val="28"/>
        </w:rPr>
        <w:t>14. О приоритетных направлениях повышения квалификации в 2013г. / Письмо Министерства образования и науки Челябинской области №24/ 424 от 24.01.2013г.</w:t>
      </w:r>
    </w:p>
    <w:p w:rsidR="006C1E9B" w:rsidRPr="00F84890" w:rsidRDefault="006C1E9B" w:rsidP="006C1E9B">
      <w:pPr>
        <w:shd w:val="clear" w:color="auto" w:fill="FFFFFF"/>
        <w:ind w:right="10" w:firstLine="493"/>
        <w:jc w:val="both"/>
        <w:rPr>
          <w:sz w:val="28"/>
          <w:szCs w:val="28"/>
        </w:rPr>
      </w:pPr>
      <w:r w:rsidRPr="00F84890">
        <w:rPr>
          <w:color w:val="000000"/>
          <w:sz w:val="28"/>
          <w:szCs w:val="28"/>
        </w:rPr>
        <w:t>15. О преподавании учебного предмета «Информатика и ИКТ» в 2013-2014 учебном году / Приложение 6 к письму Министерства образования и науки Челябинской области от 24.07.2013 № 03-02/5639</w:t>
      </w:r>
    </w:p>
    <w:p w:rsidR="00C43259" w:rsidRPr="00F84890" w:rsidRDefault="00C43259">
      <w:pPr>
        <w:jc w:val="both"/>
        <w:rPr>
          <w:rFonts w:eastAsia="Calibri"/>
          <w:b/>
          <w:sz w:val="28"/>
          <w:szCs w:val="28"/>
        </w:rPr>
      </w:pPr>
    </w:p>
    <w:p w:rsidR="00C43259" w:rsidRPr="00F84890" w:rsidRDefault="00C43259" w:rsidP="00CD62D6">
      <w:pPr>
        <w:jc w:val="both"/>
        <w:outlineLvl w:val="0"/>
        <w:rPr>
          <w:rFonts w:eastAsia="Calibri"/>
          <w:b/>
          <w:sz w:val="28"/>
          <w:szCs w:val="28"/>
        </w:rPr>
      </w:pPr>
      <w:r w:rsidRPr="00F84890">
        <w:rPr>
          <w:rFonts w:eastAsia="Calibri"/>
          <w:b/>
          <w:sz w:val="28"/>
          <w:szCs w:val="28"/>
        </w:rPr>
        <w:t xml:space="preserve">Учебно-методический комплект:  </w:t>
      </w:r>
    </w:p>
    <w:p w:rsidR="00C43259" w:rsidRPr="00F84890" w:rsidRDefault="00C43259" w:rsidP="00535417">
      <w:pPr>
        <w:pStyle w:val="14"/>
        <w:numPr>
          <w:ilvl w:val="0"/>
          <w:numId w:val="36"/>
        </w:numPr>
        <w:jc w:val="both"/>
        <w:rPr>
          <w:rFonts w:eastAsia="Calibri"/>
          <w:sz w:val="28"/>
          <w:szCs w:val="28"/>
        </w:rPr>
      </w:pPr>
      <w:r w:rsidRPr="00F84890">
        <w:rPr>
          <w:rFonts w:eastAsia="Calibri"/>
          <w:sz w:val="28"/>
          <w:szCs w:val="28"/>
        </w:rPr>
        <w:t>Информатика и ИКТ. Учебник 8-9 класс /Под редакцией проф. Н.В.Макаровой – СПб</w:t>
      </w:r>
      <w:proofErr w:type="gramStart"/>
      <w:r w:rsidRPr="00F84890">
        <w:rPr>
          <w:rFonts w:eastAsia="Calibri"/>
          <w:sz w:val="28"/>
          <w:szCs w:val="28"/>
        </w:rPr>
        <w:t xml:space="preserve">.: </w:t>
      </w:r>
      <w:proofErr w:type="gramEnd"/>
      <w:r w:rsidRPr="00F84890">
        <w:rPr>
          <w:rFonts w:eastAsia="Calibri"/>
          <w:sz w:val="28"/>
          <w:szCs w:val="28"/>
        </w:rPr>
        <w:t>Питер, 2008.</w:t>
      </w:r>
    </w:p>
    <w:p w:rsidR="00C43259" w:rsidRPr="00F84890" w:rsidRDefault="00C43259" w:rsidP="00535417">
      <w:pPr>
        <w:pStyle w:val="14"/>
        <w:numPr>
          <w:ilvl w:val="0"/>
          <w:numId w:val="36"/>
        </w:numPr>
        <w:jc w:val="both"/>
        <w:rPr>
          <w:rFonts w:eastAsia="Calibri"/>
          <w:sz w:val="28"/>
          <w:szCs w:val="28"/>
        </w:rPr>
      </w:pPr>
      <w:r w:rsidRPr="00F84890">
        <w:rPr>
          <w:rFonts w:eastAsia="Calibri"/>
          <w:sz w:val="28"/>
          <w:szCs w:val="28"/>
        </w:rPr>
        <w:t>Информатика и ИКТ. Практикум 8-9 класс /под ред. проф. Н.В.Макаровой. – СПб</w:t>
      </w:r>
      <w:proofErr w:type="gramStart"/>
      <w:r w:rsidRPr="00F84890">
        <w:rPr>
          <w:rFonts w:eastAsia="Calibri"/>
          <w:sz w:val="28"/>
          <w:szCs w:val="28"/>
        </w:rPr>
        <w:t xml:space="preserve">.: </w:t>
      </w:r>
      <w:proofErr w:type="gramEnd"/>
      <w:r w:rsidRPr="00F84890">
        <w:rPr>
          <w:rFonts w:eastAsia="Calibri"/>
          <w:sz w:val="28"/>
          <w:szCs w:val="28"/>
        </w:rPr>
        <w:t>Питер, 2008</w:t>
      </w:r>
    </w:p>
    <w:p w:rsidR="00C43259" w:rsidRPr="00F84890" w:rsidRDefault="00C43259" w:rsidP="00535417">
      <w:pPr>
        <w:pStyle w:val="14"/>
        <w:numPr>
          <w:ilvl w:val="0"/>
          <w:numId w:val="36"/>
        </w:numPr>
        <w:jc w:val="both"/>
        <w:rPr>
          <w:rFonts w:eastAsia="Calibri"/>
          <w:sz w:val="28"/>
          <w:szCs w:val="28"/>
        </w:rPr>
      </w:pPr>
      <w:r w:rsidRPr="00F84890">
        <w:rPr>
          <w:rFonts w:eastAsia="Calibri"/>
          <w:sz w:val="28"/>
          <w:szCs w:val="28"/>
        </w:rPr>
        <w:t>Информатика и ИКТ: Методическое пособие для учителей. Часть 1, Информационная картина мира / под ред. проф. Н.В. Макаровой – СПб</w:t>
      </w:r>
      <w:proofErr w:type="gramStart"/>
      <w:r w:rsidRPr="00F84890">
        <w:rPr>
          <w:rFonts w:eastAsia="Calibri"/>
          <w:sz w:val="28"/>
          <w:szCs w:val="28"/>
        </w:rPr>
        <w:t xml:space="preserve">.: </w:t>
      </w:r>
      <w:proofErr w:type="gramEnd"/>
      <w:r w:rsidRPr="00F84890">
        <w:rPr>
          <w:rFonts w:eastAsia="Calibri"/>
          <w:sz w:val="28"/>
          <w:szCs w:val="28"/>
        </w:rPr>
        <w:t>Питер, 2008.</w:t>
      </w:r>
    </w:p>
    <w:p w:rsidR="00C43259" w:rsidRPr="00F84890" w:rsidRDefault="00C43259" w:rsidP="00535417">
      <w:pPr>
        <w:pStyle w:val="14"/>
        <w:numPr>
          <w:ilvl w:val="0"/>
          <w:numId w:val="36"/>
        </w:numPr>
        <w:jc w:val="both"/>
        <w:rPr>
          <w:rFonts w:eastAsia="Calibri"/>
          <w:sz w:val="28"/>
          <w:szCs w:val="28"/>
        </w:rPr>
      </w:pPr>
      <w:r w:rsidRPr="00F84890">
        <w:rPr>
          <w:rFonts w:eastAsia="Calibri"/>
          <w:sz w:val="28"/>
          <w:szCs w:val="28"/>
        </w:rPr>
        <w:t>Информатика и ИКТ: Методическое пособие для учителей. Часть 2 , Информационная картина мира / под ред. проф. Н.В. Макаровой – СПб</w:t>
      </w:r>
      <w:proofErr w:type="gramStart"/>
      <w:r w:rsidRPr="00F84890">
        <w:rPr>
          <w:rFonts w:eastAsia="Calibri"/>
          <w:sz w:val="28"/>
          <w:szCs w:val="28"/>
        </w:rPr>
        <w:t xml:space="preserve">.: </w:t>
      </w:r>
      <w:proofErr w:type="gramEnd"/>
      <w:r w:rsidRPr="00F84890">
        <w:rPr>
          <w:rFonts w:eastAsia="Calibri"/>
          <w:sz w:val="28"/>
          <w:szCs w:val="28"/>
        </w:rPr>
        <w:t>Питер, 2008.</w:t>
      </w:r>
    </w:p>
    <w:p w:rsidR="00C43259" w:rsidRPr="00F84890" w:rsidRDefault="00C43259" w:rsidP="00535417">
      <w:pPr>
        <w:pStyle w:val="14"/>
        <w:numPr>
          <w:ilvl w:val="0"/>
          <w:numId w:val="36"/>
        </w:numPr>
        <w:jc w:val="both"/>
        <w:rPr>
          <w:rFonts w:eastAsia="Calibri"/>
          <w:sz w:val="28"/>
          <w:szCs w:val="28"/>
        </w:rPr>
      </w:pPr>
      <w:r w:rsidRPr="00F84890">
        <w:rPr>
          <w:rFonts w:eastAsia="Calibri"/>
          <w:sz w:val="28"/>
          <w:szCs w:val="28"/>
        </w:rPr>
        <w:t>Информатика и ИКТ: Методическое пособие для учителей. Часть 3, Информационная картина мира / под ред. проф. Н.В. Макаровой – СПб</w:t>
      </w:r>
      <w:proofErr w:type="gramStart"/>
      <w:r w:rsidRPr="00F84890">
        <w:rPr>
          <w:rFonts w:eastAsia="Calibri"/>
          <w:sz w:val="28"/>
          <w:szCs w:val="28"/>
        </w:rPr>
        <w:t xml:space="preserve">.: </w:t>
      </w:r>
      <w:proofErr w:type="gramEnd"/>
      <w:r w:rsidRPr="00F84890">
        <w:rPr>
          <w:rFonts w:eastAsia="Calibri"/>
          <w:sz w:val="28"/>
          <w:szCs w:val="28"/>
        </w:rPr>
        <w:t>Питер, 2008.</w:t>
      </w:r>
    </w:p>
    <w:p w:rsidR="00C43259" w:rsidRPr="00F84890" w:rsidRDefault="00C43259">
      <w:pPr>
        <w:jc w:val="both"/>
        <w:rPr>
          <w:rFonts w:eastAsia="Calibri"/>
          <w:sz w:val="28"/>
          <w:szCs w:val="28"/>
        </w:rPr>
      </w:pPr>
    </w:p>
    <w:p w:rsidR="00C43259" w:rsidRPr="00F84890" w:rsidRDefault="00C43259" w:rsidP="00CD62D6">
      <w:pPr>
        <w:outlineLvl w:val="0"/>
        <w:rPr>
          <w:rFonts w:eastAsia="Calibri"/>
          <w:b/>
          <w:sz w:val="28"/>
          <w:szCs w:val="28"/>
        </w:rPr>
      </w:pPr>
      <w:r w:rsidRPr="00F84890">
        <w:rPr>
          <w:rFonts w:eastAsia="Calibri"/>
          <w:b/>
          <w:sz w:val="28"/>
          <w:szCs w:val="28"/>
        </w:rPr>
        <w:lastRenderedPageBreak/>
        <w:t>Цели обучения в 8 – 9 классах:</w:t>
      </w:r>
    </w:p>
    <w:p w:rsidR="00C43259" w:rsidRPr="00F84890" w:rsidRDefault="00C43259">
      <w:pPr>
        <w:jc w:val="both"/>
        <w:rPr>
          <w:rFonts w:eastAsia="Calibri"/>
          <w:sz w:val="28"/>
          <w:szCs w:val="28"/>
        </w:rPr>
      </w:pPr>
      <w:r w:rsidRPr="00F84890">
        <w:rPr>
          <w:rFonts w:eastAsia="Calibri"/>
          <w:sz w:val="28"/>
          <w:szCs w:val="28"/>
        </w:rPr>
        <w:t xml:space="preserve"> - расширение знаний об объектах и их информационных моделях на уровне системы;</w:t>
      </w:r>
    </w:p>
    <w:p w:rsidR="00C43259" w:rsidRPr="00F84890" w:rsidRDefault="00C43259">
      <w:pPr>
        <w:jc w:val="both"/>
        <w:rPr>
          <w:rFonts w:eastAsia="Calibri"/>
          <w:sz w:val="28"/>
          <w:szCs w:val="28"/>
        </w:rPr>
      </w:pPr>
      <w:r w:rsidRPr="00F84890">
        <w:rPr>
          <w:rFonts w:eastAsia="Calibri"/>
          <w:sz w:val="28"/>
          <w:szCs w:val="28"/>
        </w:rPr>
        <w:t>- обучение технологии моделирования в графическом редакторе и текстовом процессоре на основе решения задач из разных предметных областей;</w:t>
      </w:r>
    </w:p>
    <w:p w:rsidR="00C43259" w:rsidRPr="00F84890" w:rsidRDefault="00C43259">
      <w:pPr>
        <w:jc w:val="both"/>
        <w:rPr>
          <w:rFonts w:eastAsia="Calibri"/>
          <w:sz w:val="28"/>
          <w:szCs w:val="28"/>
        </w:rPr>
      </w:pPr>
      <w:r w:rsidRPr="00F84890">
        <w:rPr>
          <w:rFonts w:eastAsia="Calibri"/>
          <w:sz w:val="28"/>
          <w:szCs w:val="28"/>
        </w:rPr>
        <w:t xml:space="preserve"> - развитие у  учащихся исследовательских умений в процессе моделирования;</w:t>
      </w:r>
    </w:p>
    <w:p w:rsidR="00C43259" w:rsidRPr="00F84890" w:rsidRDefault="00C43259">
      <w:pPr>
        <w:jc w:val="both"/>
        <w:rPr>
          <w:rFonts w:eastAsia="Calibri"/>
          <w:sz w:val="28"/>
          <w:szCs w:val="28"/>
        </w:rPr>
      </w:pPr>
      <w:r w:rsidRPr="00F84890">
        <w:rPr>
          <w:rFonts w:eastAsia="Calibri"/>
          <w:sz w:val="28"/>
          <w:szCs w:val="28"/>
        </w:rPr>
        <w:t>- освоение алгебры логики, работа с таблицами истинности и логическими выражениями</w:t>
      </w:r>
    </w:p>
    <w:p w:rsidR="00C43259" w:rsidRPr="00F84890" w:rsidRDefault="00C43259">
      <w:pPr>
        <w:jc w:val="both"/>
        <w:rPr>
          <w:rFonts w:eastAsia="Calibri"/>
          <w:sz w:val="28"/>
          <w:szCs w:val="28"/>
        </w:rPr>
      </w:pPr>
      <w:r w:rsidRPr="00F84890">
        <w:rPr>
          <w:rFonts w:eastAsia="Calibri"/>
          <w:sz w:val="28"/>
          <w:szCs w:val="28"/>
        </w:rPr>
        <w:t>- освоение технологии работы в системе управления базой данных.</w:t>
      </w:r>
    </w:p>
    <w:p w:rsidR="006C1E9B" w:rsidRPr="00F84890" w:rsidRDefault="006C1E9B">
      <w:pPr>
        <w:jc w:val="both"/>
        <w:rPr>
          <w:rFonts w:eastAsia="Calibri"/>
          <w:sz w:val="28"/>
          <w:szCs w:val="28"/>
        </w:rPr>
      </w:pPr>
    </w:p>
    <w:p w:rsidR="00C43259" w:rsidRPr="00F84890" w:rsidRDefault="00C43259">
      <w:pPr>
        <w:jc w:val="both"/>
        <w:rPr>
          <w:sz w:val="28"/>
          <w:szCs w:val="28"/>
        </w:rPr>
      </w:pPr>
      <w:r w:rsidRPr="00F84890">
        <w:rPr>
          <w:rFonts w:eastAsia="Calibri"/>
          <w:sz w:val="28"/>
          <w:szCs w:val="28"/>
        </w:rPr>
        <w:t xml:space="preserve"> </w:t>
      </w:r>
      <w:r w:rsidRPr="00F84890">
        <w:rPr>
          <w:b/>
          <w:sz w:val="28"/>
          <w:szCs w:val="28"/>
        </w:rPr>
        <w:t xml:space="preserve">       </w:t>
      </w:r>
      <w:r w:rsidRPr="00F84890">
        <w:rPr>
          <w:sz w:val="28"/>
          <w:szCs w:val="28"/>
        </w:rPr>
        <w:t>Согласно федеральному базисному учебному плану для образовательных учреждений РФ на  реализацию авторской программы Н.В.Макаровой отводится:</w:t>
      </w:r>
    </w:p>
    <w:p w:rsidR="00C43259" w:rsidRPr="00F84890" w:rsidRDefault="00C43259">
      <w:pPr>
        <w:rPr>
          <w:sz w:val="28"/>
          <w:szCs w:val="28"/>
        </w:rPr>
      </w:pPr>
      <w:r w:rsidRPr="00F84890">
        <w:rPr>
          <w:sz w:val="28"/>
          <w:szCs w:val="28"/>
        </w:rPr>
        <w:t xml:space="preserve">8 </w:t>
      </w:r>
      <w:proofErr w:type="spellStart"/>
      <w:r w:rsidRPr="00F84890">
        <w:rPr>
          <w:sz w:val="28"/>
          <w:szCs w:val="28"/>
        </w:rPr>
        <w:t>кл</w:t>
      </w:r>
      <w:proofErr w:type="spellEnd"/>
      <w:r w:rsidRPr="00F84890">
        <w:rPr>
          <w:sz w:val="28"/>
          <w:szCs w:val="28"/>
        </w:rPr>
        <w:t>. – 35 часов, из них – контрольных работ – 4, практических работ – 15;</w:t>
      </w:r>
    </w:p>
    <w:p w:rsidR="00C43259" w:rsidRPr="00F84890" w:rsidRDefault="00C43259">
      <w:pPr>
        <w:rPr>
          <w:sz w:val="28"/>
          <w:szCs w:val="28"/>
        </w:rPr>
      </w:pPr>
      <w:r w:rsidRPr="00F84890">
        <w:rPr>
          <w:sz w:val="28"/>
          <w:szCs w:val="28"/>
        </w:rPr>
        <w:t xml:space="preserve">9 </w:t>
      </w:r>
      <w:proofErr w:type="spellStart"/>
      <w:r w:rsidRPr="00F84890">
        <w:rPr>
          <w:sz w:val="28"/>
          <w:szCs w:val="28"/>
        </w:rPr>
        <w:t>кл</w:t>
      </w:r>
      <w:proofErr w:type="spellEnd"/>
      <w:r w:rsidRPr="00F84890">
        <w:rPr>
          <w:sz w:val="28"/>
          <w:szCs w:val="28"/>
        </w:rPr>
        <w:t>. – 68 часов, из них – контрольных работ – 6, практических работ – 40.</w:t>
      </w:r>
    </w:p>
    <w:p w:rsidR="00630AAA" w:rsidRPr="00F84890" w:rsidRDefault="00C43259" w:rsidP="00630AAA">
      <w:pPr>
        <w:jc w:val="both"/>
        <w:rPr>
          <w:sz w:val="28"/>
          <w:szCs w:val="28"/>
        </w:rPr>
      </w:pPr>
      <w:r w:rsidRPr="00F84890">
        <w:rPr>
          <w:sz w:val="28"/>
          <w:szCs w:val="28"/>
        </w:rPr>
        <w:t xml:space="preserve">      Однако в соответствии с Годовым календарным учебным графиком МОУ Щербаковская СОШ </w:t>
      </w:r>
      <w:r w:rsidR="00F22314" w:rsidRPr="00F84890">
        <w:rPr>
          <w:sz w:val="28"/>
          <w:szCs w:val="28"/>
        </w:rPr>
        <w:t xml:space="preserve">и расписанием </w:t>
      </w:r>
      <w:r w:rsidRPr="00F84890">
        <w:rPr>
          <w:sz w:val="28"/>
          <w:szCs w:val="28"/>
        </w:rPr>
        <w:t>на 201</w:t>
      </w:r>
      <w:r w:rsidR="00B00987" w:rsidRPr="00F84890">
        <w:rPr>
          <w:sz w:val="28"/>
          <w:szCs w:val="28"/>
        </w:rPr>
        <w:t>2</w:t>
      </w:r>
      <w:r w:rsidRPr="00F84890">
        <w:rPr>
          <w:sz w:val="28"/>
          <w:szCs w:val="28"/>
        </w:rPr>
        <w:t>-1</w:t>
      </w:r>
      <w:r w:rsidR="00B00987" w:rsidRPr="00F84890">
        <w:rPr>
          <w:sz w:val="28"/>
          <w:szCs w:val="28"/>
        </w:rPr>
        <w:t>3</w:t>
      </w:r>
      <w:r w:rsidRPr="00F84890">
        <w:rPr>
          <w:sz w:val="28"/>
          <w:szCs w:val="28"/>
        </w:rPr>
        <w:t xml:space="preserve"> учебный год реальное количество часов составляет 8 класс — 3</w:t>
      </w:r>
      <w:r w:rsidR="00630AAA" w:rsidRPr="00F84890">
        <w:rPr>
          <w:sz w:val="28"/>
          <w:szCs w:val="28"/>
        </w:rPr>
        <w:t>5</w:t>
      </w:r>
      <w:r w:rsidRPr="00F84890">
        <w:rPr>
          <w:sz w:val="28"/>
          <w:szCs w:val="28"/>
        </w:rPr>
        <w:t xml:space="preserve"> ч., 9 класс — 6</w:t>
      </w:r>
      <w:r w:rsidR="00630AAA" w:rsidRPr="00F84890">
        <w:rPr>
          <w:sz w:val="28"/>
          <w:szCs w:val="28"/>
        </w:rPr>
        <w:t>7</w:t>
      </w:r>
      <w:r w:rsidRPr="00F84890">
        <w:rPr>
          <w:sz w:val="28"/>
          <w:szCs w:val="28"/>
        </w:rPr>
        <w:t xml:space="preserve"> часов. Выполнение программы достигается за счет </w:t>
      </w:r>
      <w:r w:rsidR="00630AAA" w:rsidRPr="00F84890">
        <w:rPr>
          <w:sz w:val="28"/>
          <w:szCs w:val="28"/>
        </w:rPr>
        <w:t>объединения тем в 9 классе: «</w:t>
      </w:r>
      <w:r w:rsidR="00630AAA" w:rsidRPr="00F84890">
        <w:rPr>
          <w:rFonts w:ascii="Royal Times New Roman" w:eastAsia="Calibri" w:hAnsi="Royal Times New Roman"/>
          <w:sz w:val="28"/>
          <w:szCs w:val="28"/>
        </w:rPr>
        <w:t>Взаимодействие устройств компьютера</w:t>
      </w:r>
      <w:r w:rsidR="00630AAA" w:rsidRPr="00F84890">
        <w:rPr>
          <w:sz w:val="28"/>
          <w:szCs w:val="28"/>
        </w:rPr>
        <w:t>» и «</w:t>
      </w:r>
      <w:r w:rsidR="00630AAA" w:rsidRPr="00F84890">
        <w:rPr>
          <w:rFonts w:ascii="Royal Times New Roman" w:eastAsia="Calibri" w:hAnsi="Royal Times New Roman"/>
          <w:sz w:val="28"/>
          <w:szCs w:val="28"/>
        </w:rPr>
        <w:t xml:space="preserve">Основные понятия формальной логики. Логические выражения и логические операции. Инструктаж по </w:t>
      </w:r>
      <w:proofErr w:type="gramStart"/>
      <w:r w:rsidR="00630AAA" w:rsidRPr="00F84890">
        <w:rPr>
          <w:rFonts w:ascii="Royal Times New Roman" w:eastAsia="Calibri" w:hAnsi="Royal Times New Roman"/>
          <w:sz w:val="28"/>
          <w:szCs w:val="28"/>
        </w:rPr>
        <w:t>т/б</w:t>
      </w:r>
      <w:proofErr w:type="gramEnd"/>
      <w:r w:rsidR="00630AAA" w:rsidRPr="00F84890">
        <w:rPr>
          <w:rFonts w:ascii="Royal Times New Roman" w:eastAsia="Calibri" w:hAnsi="Royal Times New Roman"/>
          <w:sz w:val="28"/>
          <w:szCs w:val="28"/>
        </w:rPr>
        <w:t>.  Практическая работа «Логические выражения и операции».</w:t>
      </w:r>
    </w:p>
    <w:p w:rsidR="00C43259" w:rsidRPr="00F84890" w:rsidRDefault="00C43259" w:rsidP="00CD62D6">
      <w:pPr>
        <w:outlineLvl w:val="0"/>
        <w:rPr>
          <w:b/>
          <w:sz w:val="28"/>
          <w:szCs w:val="28"/>
        </w:rPr>
      </w:pPr>
      <w:r w:rsidRPr="00F84890">
        <w:rPr>
          <w:b/>
          <w:sz w:val="28"/>
          <w:szCs w:val="28"/>
        </w:rPr>
        <w:t xml:space="preserve">      Форма организации учебного процесса:</w:t>
      </w:r>
    </w:p>
    <w:p w:rsidR="00C43259" w:rsidRPr="00F84890" w:rsidRDefault="00C43259" w:rsidP="00CD62D6">
      <w:pPr>
        <w:outlineLvl w:val="0"/>
        <w:rPr>
          <w:sz w:val="28"/>
          <w:szCs w:val="28"/>
        </w:rPr>
      </w:pPr>
      <w:r w:rsidRPr="00F84890">
        <w:rPr>
          <w:sz w:val="28"/>
          <w:szCs w:val="28"/>
        </w:rPr>
        <w:t>Основной формой организации является урок.</w:t>
      </w:r>
    </w:p>
    <w:p w:rsidR="00C43259" w:rsidRPr="00F84890" w:rsidRDefault="00C43259">
      <w:pPr>
        <w:rPr>
          <w:sz w:val="28"/>
          <w:szCs w:val="28"/>
        </w:rPr>
      </w:pPr>
    </w:p>
    <w:p w:rsidR="00C43259" w:rsidRPr="00F84890" w:rsidRDefault="00C43259" w:rsidP="00CD62D6">
      <w:pPr>
        <w:outlineLvl w:val="0"/>
        <w:rPr>
          <w:b/>
          <w:sz w:val="28"/>
          <w:szCs w:val="28"/>
        </w:rPr>
      </w:pPr>
      <w:r w:rsidRPr="00F84890">
        <w:rPr>
          <w:b/>
          <w:sz w:val="28"/>
          <w:szCs w:val="28"/>
        </w:rPr>
        <w:t xml:space="preserve">      Формы контроля:</w:t>
      </w:r>
    </w:p>
    <w:p w:rsidR="00C43259" w:rsidRPr="00F84890" w:rsidRDefault="00C43259">
      <w:pPr>
        <w:ind w:firstLine="426"/>
        <w:jc w:val="both"/>
        <w:rPr>
          <w:sz w:val="28"/>
          <w:szCs w:val="28"/>
        </w:rPr>
      </w:pPr>
      <w:r w:rsidRPr="00F84890">
        <w:rPr>
          <w:sz w:val="28"/>
          <w:szCs w:val="28"/>
        </w:rPr>
        <w:t>устные виды контроля (устный ответ на поставленный вопрос, развернутый ответ по заданной теме, устное сообщение по избранной теме, собеседование);</w:t>
      </w:r>
    </w:p>
    <w:p w:rsidR="00C43259" w:rsidRDefault="00C43259">
      <w:pPr>
        <w:ind w:firstLine="426"/>
        <w:jc w:val="both"/>
        <w:rPr>
          <w:sz w:val="28"/>
          <w:szCs w:val="28"/>
        </w:rPr>
      </w:pPr>
      <w:r w:rsidRPr="00F84890">
        <w:rPr>
          <w:sz w:val="28"/>
          <w:szCs w:val="28"/>
        </w:rPr>
        <w:t>письменные виды контроля (письменное выполнение  заданий, выполнение самостоятельной работы,   выполнение контрольной и практической работы, выполнение тестовых заданий)</w:t>
      </w:r>
    </w:p>
    <w:p w:rsidR="00F84890" w:rsidRDefault="00F84890">
      <w:pPr>
        <w:ind w:firstLine="426"/>
        <w:jc w:val="both"/>
        <w:rPr>
          <w:sz w:val="28"/>
          <w:szCs w:val="28"/>
        </w:rPr>
      </w:pPr>
    </w:p>
    <w:p w:rsidR="00F84890" w:rsidRDefault="00F84890">
      <w:pPr>
        <w:ind w:firstLine="426"/>
        <w:jc w:val="both"/>
        <w:rPr>
          <w:sz w:val="28"/>
          <w:szCs w:val="28"/>
        </w:rPr>
      </w:pPr>
    </w:p>
    <w:p w:rsidR="00F84890" w:rsidRPr="00F84890" w:rsidRDefault="00F84890">
      <w:pPr>
        <w:ind w:firstLine="426"/>
        <w:jc w:val="both"/>
        <w:rPr>
          <w:sz w:val="28"/>
          <w:szCs w:val="28"/>
        </w:rPr>
      </w:pPr>
    </w:p>
    <w:p w:rsidR="00F84890" w:rsidRPr="00F84890" w:rsidRDefault="00F84890" w:rsidP="00F84890">
      <w:pPr>
        <w:pStyle w:val="2"/>
        <w:spacing w:before="120" w:after="0"/>
        <w:jc w:val="center"/>
        <w:rPr>
          <w:rFonts w:ascii="Times New Roman" w:hAnsi="Times New Roman" w:cs="Times New Roman"/>
          <w:i w:val="0"/>
        </w:rPr>
      </w:pPr>
      <w:r w:rsidRPr="00F84890">
        <w:rPr>
          <w:rFonts w:ascii="Times New Roman" w:hAnsi="Times New Roman" w:cs="Times New Roman"/>
          <w:i w:val="0"/>
        </w:rPr>
        <w:lastRenderedPageBreak/>
        <w:t>КРИТЕРИИ ОЦЕНКИ.</w:t>
      </w:r>
    </w:p>
    <w:p w:rsidR="00F84890" w:rsidRPr="00F02172" w:rsidRDefault="00F84890" w:rsidP="00F84890">
      <w:pPr>
        <w:spacing w:line="360" w:lineRule="auto"/>
        <w:jc w:val="center"/>
        <w:rPr>
          <w:b/>
          <w:sz w:val="28"/>
          <w:szCs w:val="28"/>
        </w:rPr>
      </w:pPr>
      <w:r w:rsidRPr="00F02172">
        <w:rPr>
          <w:b/>
          <w:sz w:val="28"/>
          <w:szCs w:val="28"/>
        </w:rPr>
        <w:t>Критерии оценивания умений и навыков учащихся по курсу «Информатика»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61"/>
        <w:gridCol w:w="2073"/>
        <w:gridCol w:w="3007"/>
        <w:gridCol w:w="2297"/>
        <w:gridCol w:w="2354"/>
        <w:gridCol w:w="2594"/>
      </w:tblGrid>
      <w:tr w:rsidR="00F84890" w:rsidRPr="00F02172" w:rsidTr="00CD706B">
        <w:trPr>
          <w:trHeight w:val="420"/>
        </w:trPr>
        <w:tc>
          <w:tcPr>
            <w:tcW w:w="1500" w:type="pct"/>
            <w:gridSpan w:val="2"/>
            <w:vMerge w:val="restart"/>
            <w:vAlign w:val="center"/>
          </w:tcPr>
          <w:p w:rsidR="00F84890" w:rsidRPr="00F02172" w:rsidRDefault="00F84890" w:rsidP="00CD706B">
            <w:pPr>
              <w:jc w:val="center"/>
            </w:pPr>
            <w:r w:rsidRPr="00F02172">
              <w:t>Уровневая оценка</w:t>
            </w:r>
          </w:p>
          <w:p w:rsidR="00F84890" w:rsidRPr="00F02172" w:rsidRDefault="00F84890" w:rsidP="00CD706B">
            <w:pPr>
              <w:jc w:val="center"/>
            </w:pPr>
            <w:r w:rsidRPr="00F02172">
              <w:t>ответа</w:t>
            </w:r>
          </w:p>
          <w:p w:rsidR="00F84890" w:rsidRPr="00F02172" w:rsidRDefault="00F84890" w:rsidP="00CD706B">
            <w:pPr>
              <w:jc w:val="center"/>
            </w:pPr>
            <w:r w:rsidRPr="00F02172">
              <w:t>Составляющие готовности</w:t>
            </w:r>
          </w:p>
          <w:p w:rsidR="00F84890" w:rsidRPr="00F02172" w:rsidRDefault="00F84890" w:rsidP="00CD706B">
            <w:pPr>
              <w:jc w:val="center"/>
            </w:pPr>
            <w:r w:rsidRPr="00F02172">
              <w:t>к освоению программы</w:t>
            </w:r>
          </w:p>
        </w:tc>
        <w:tc>
          <w:tcPr>
            <w:tcW w:w="3500" w:type="pct"/>
            <w:gridSpan w:val="4"/>
            <w:vAlign w:val="center"/>
          </w:tcPr>
          <w:p w:rsidR="00F84890" w:rsidRPr="00F02172" w:rsidRDefault="00F84890" w:rsidP="00CD706B">
            <w:pPr>
              <w:spacing w:line="360" w:lineRule="auto"/>
              <w:jc w:val="center"/>
            </w:pPr>
            <w:r w:rsidRPr="00F02172">
              <w:t>Критерии оценки ответа</w:t>
            </w:r>
          </w:p>
        </w:tc>
      </w:tr>
      <w:tr w:rsidR="00F84890" w:rsidRPr="00F02172" w:rsidTr="00CD706B">
        <w:trPr>
          <w:trHeight w:val="500"/>
        </w:trPr>
        <w:tc>
          <w:tcPr>
            <w:tcW w:w="1500" w:type="pct"/>
            <w:gridSpan w:val="2"/>
            <w:vMerge/>
            <w:vAlign w:val="center"/>
          </w:tcPr>
          <w:p w:rsidR="00F84890" w:rsidRPr="00F02172" w:rsidRDefault="00F84890" w:rsidP="00CD706B">
            <w:pPr>
              <w:jc w:val="center"/>
              <w:rPr>
                <w:noProof/>
              </w:rPr>
            </w:pPr>
          </w:p>
        </w:tc>
        <w:tc>
          <w:tcPr>
            <w:tcW w:w="1055" w:type="pct"/>
            <w:vAlign w:val="center"/>
          </w:tcPr>
          <w:p w:rsidR="00F84890" w:rsidRPr="00F02172" w:rsidRDefault="00F84890" w:rsidP="00CD706B">
            <w:pPr>
              <w:jc w:val="center"/>
              <w:rPr>
                <w:b/>
              </w:rPr>
            </w:pPr>
            <w:r w:rsidRPr="00F02172">
              <w:rPr>
                <w:b/>
              </w:rPr>
              <w:t>Отлично</w:t>
            </w:r>
          </w:p>
          <w:p w:rsidR="00F84890" w:rsidRPr="00F02172" w:rsidRDefault="00F84890" w:rsidP="00CD706B">
            <w:pPr>
              <w:jc w:val="center"/>
            </w:pPr>
            <w:r w:rsidRPr="00F02172">
              <w:t>(высокий уровень)</w:t>
            </w:r>
          </w:p>
        </w:tc>
        <w:tc>
          <w:tcPr>
            <w:tcW w:w="815" w:type="pct"/>
            <w:vAlign w:val="center"/>
          </w:tcPr>
          <w:p w:rsidR="00F84890" w:rsidRPr="00F02172" w:rsidRDefault="00F84890" w:rsidP="00CD706B">
            <w:pPr>
              <w:jc w:val="center"/>
              <w:rPr>
                <w:b/>
              </w:rPr>
            </w:pPr>
            <w:r w:rsidRPr="00F02172">
              <w:rPr>
                <w:b/>
              </w:rPr>
              <w:t>Хорошо</w:t>
            </w:r>
          </w:p>
          <w:p w:rsidR="00F84890" w:rsidRPr="00F02172" w:rsidRDefault="00F84890" w:rsidP="00CD706B">
            <w:pPr>
              <w:jc w:val="center"/>
            </w:pPr>
            <w:r w:rsidRPr="00F02172">
              <w:t>(повышенный уровень)</w:t>
            </w:r>
          </w:p>
        </w:tc>
        <w:tc>
          <w:tcPr>
            <w:tcW w:w="815" w:type="pct"/>
            <w:vAlign w:val="center"/>
          </w:tcPr>
          <w:p w:rsidR="00F84890" w:rsidRPr="00F02172" w:rsidRDefault="00F84890" w:rsidP="00F02172">
            <w:pPr>
              <w:spacing w:line="240" w:lineRule="auto"/>
              <w:jc w:val="center"/>
              <w:rPr>
                <w:b/>
              </w:rPr>
            </w:pPr>
            <w:r w:rsidRPr="00F02172">
              <w:rPr>
                <w:b/>
              </w:rPr>
              <w:t>Удовлетворительно</w:t>
            </w:r>
          </w:p>
          <w:p w:rsidR="00F84890" w:rsidRPr="00F02172" w:rsidRDefault="00F84890" w:rsidP="00F02172">
            <w:pPr>
              <w:spacing w:line="240" w:lineRule="auto"/>
              <w:jc w:val="center"/>
            </w:pPr>
            <w:r w:rsidRPr="00F02172">
              <w:t>(достаточный уровень)</w:t>
            </w:r>
          </w:p>
        </w:tc>
        <w:tc>
          <w:tcPr>
            <w:tcW w:w="815" w:type="pct"/>
            <w:vAlign w:val="center"/>
          </w:tcPr>
          <w:p w:rsidR="00F84890" w:rsidRPr="00F02172" w:rsidRDefault="00F84890" w:rsidP="00CD706B">
            <w:pPr>
              <w:jc w:val="center"/>
              <w:rPr>
                <w:b/>
              </w:rPr>
            </w:pPr>
            <w:r w:rsidRPr="00F02172">
              <w:rPr>
                <w:b/>
              </w:rPr>
              <w:t>Неудовлетворительно</w:t>
            </w:r>
          </w:p>
          <w:p w:rsidR="00F84890" w:rsidRPr="00F02172" w:rsidRDefault="00F84890" w:rsidP="00CD706B">
            <w:pPr>
              <w:spacing w:line="360" w:lineRule="auto"/>
              <w:jc w:val="center"/>
            </w:pPr>
            <w:r w:rsidRPr="00F02172">
              <w:t>(недостаточный)</w:t>
            </w:r>
          </w:p>
        </w:tc>
      </w:tr>
      <w:tr w:rsidR="00F84890" w:rsidRPr="00F02172" w:rsidTr="00CD706B">
        <w:trPr>
          <w:trHeight w:val="420"/>
        </w:trPr>
        <w:tc>
          <w:tcPr>
            <w:tcW w:w="760" w:type="pct"/>
            <w:vMerge w:val="restart"/>
            <w:vAlign w:val="center"/>
          </w:tcPr>
          <w:p w:rsidR="00F84890" w:rsidRPr="00F02172" w:rsidRDefault="00F84890" w:rsidP="00CD706B">
            <w:pPr>
              <w:spacing w:line="360" w:lineRule="auto"/>
              <w:jc w:val="center"/>
              <w:rPr>
                <w:b/>
              </w:rPr>
            </w:pPr>
            <w:r w:rsidRPr="00F02172">
              <w:rPr>
                <w:b/>
              </w:rPr>
              <w:t>Полнота</w:t>
            </w:r>
          </w:p>
          <w:p w:rsidR="00F84890" w:rsidRPr="00F02172" w:rsidRDefault="00F84890" w:rsidP="00CD706B">
            <w:pPr>
              <w:spacing w:line="360" w:lineRule="auto"/>
              <w:jc w:val="center"/>
              <w:rPr>
                <w:b/>
              </w:rPr>
            </w:pPr>
            <w:r w:rsidRPr="00F02172">
              <w:rPr>
                <w:b/>
              </w:rPr>
              <w:t>(объем знаний)</w:t>
            </w:r>
          </w:p>
        </w:tc>
        <w:tc>
          <w:tcPr>
            <w:tcW w:w="740" w:type="pct"/>
            <w:vMerge w:val="restart"/>
            <w:vAlign w:val="center"/>
          </w:tcPr>
          <w:p w:rsidR="00F84890" w:rsidRPr="00F02172" w:rsidRDefault="00F84890" w:rsidP="00CD706B">
            <w:pPr>
              <w:jc w:val="center"/>
            </w:pPr>
            <w:r w:rsidRPr="00F02172">
              <w:t xml:space="preserve">Знание </w:t>
            </w:r>
            <w:proofErr w:type="gramStart"/>
            <w:r w:rsidRPr="00F02172">
              <w:t>фактического</w:t>
            </w:r>
            <w:proofErr w:type="gramEnd"/>
            <w:r w:rsidRPr="00F02172">
              <w:t xml:space="preserve"> материла по дисциплине</w:t>
            </w:r>
          </w:p>
        </w:tc>
        <w:tc>
          <w:tcPr>
            <w:tcW w:w="2685" w:type="pct"/>
            <w:gridSpan w:val="3"/>
            <w:vAlign w:val="center"/>
          </w:tcPr>
          <w:p w:rsidR="00F84890" w:rsidRPr="00F02172" w:rsidRDefault="00F84890" w:rsidP="00CD706B">
            <w:pPr>
              <w:jc w:val="center"/>
              <w:rPr>
                <w:b/>
              </w:rPr>
            </w:pPr>
            <w:r w:rsidRPr="00F02172">
              <w:rPr>
                <w:b/>
              </w:rPr>
              <w:t>Вопрос раскрыт в соответствии с требованиями</w:t>
            </w:r>
          </w:p>
          <w:p w:rsidR="00F84890" w:rsidRPr="00F02172" w:rsidRDefault="00F84890" w:rsidP="00CD706B">
            <w:pPr>
              <w:jc w:val="center"/>
              <w:rPr>
                <w:b/>
              </w:rPr>
            </w:pPr>
            <w:r w:rsidRPr="00F02172">
              <w:rPr>
                <w:b/>
              </w:rPr>
              <w:t>Государственного образовательного стандарта по дисциплине</w:t>
            </w:r>
          </w:p>
        </w:tc>
        <w:tc>
          <w:tcPr>
            <w:tcW w:w="815" w:type="pct"/>
            <w:shd w:val="clear" w:color="auto" w:fill="auto"/>
            <w:vAlign w:val="center"/>
          </w:tcPr>
          <w:p w:rsidR="00F84890" w:rsidRPr="00F02172" w:rsidRDefault="00F84890" w:rsidP="00CD706B">
            <w:pPr>
              <w:jc w:val="center"/>
              <w:rPr>
                <w:b/>
              </w:rPr>
            </w:pPr>
            <w:r w:rsidRPr="00F02172">
              <w:rPr>
                <w:b/>
              </w:rPr>
              <w:t>Вопрос не раскрыт</w:t>
            </w:r>
          </w:p>
        </w:tc>
      </w:tr>
      <w:tr w:rsidR="00F84890" w:rsidRPr="00F02172" w:rsidTr="00CD706B">
        <w:trPr>
          <w:trHeight w:val="400"/>
        </w:trPr>
        <w:tc>
          <w:tcPr>
            <w:tcW w:w="760" w:type="pct"/>
            <w:vMerge/>
            <w:vAlign w:val="center"/>
          </w:tcPr>
          <w:p w:rsidR="00F84890" w:rsidRPr="00F02172" w:rsidRDefault="00F84890" w:rsidP="00CD706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40" w:type="pct"/>
            <w:vMerge/>
            <w:vAlign w:val="center"/>
          </w:tcPr>
          <w:p w:rsidR="00F84890" w:rsidRPr="00F02172" w:rsidRDefault="00F84890" w:rsidP="00CD706B">
            <w:pPr>
              <w:jc w:val="center"/>
            </w:pPr>
          </w:p>
        </w:tc>
        <w:tc>
          <w:tcPr>
            <w:tcW w:w="1055" w:type="pct"/>
            <w:vAlign w:val="center"/>
          </w:tcPr>
          <w:p w:rsidR="00F84890" w:rsidRPr="00F02172" w:rsidRDefault="00F84890" w:rsidP="00CD706B">
            <w:pPr>
              <w:jc w:val="center"/>
            </w:pPr>
            <w:r w:rsidRPr="00F02172">
              <w:t>Информированность по дисциплине</w:t>
            </w:r>
          </w:p>
        </w:tc>
        <w:tc>
          <w:tcPr>
            <w:tcW w:w="815" w:type="pct"/>
            <w:vAlign w:val="center"/>
          </w:tcPr>
          <w:p w:rsidR="00F84890" w:rsidRPr="00F02172" w:rsidRDefault="00F84890" w:rsidP="00CD706B">
            <w:pPr>
              <w:jc w:val="center"/>
            </w:pPr>
            <w:r w:rsidRPr="00F02172">
              <w:t>Знание терминологии по дисциплине</w:t>
            </w:r>
          </w:p>
        </w:tc>
        <w:tc>
          <w:tcPr>
            <w:tcW w:w="815" w:type="pct"/>
            <w:vAlign w:val="center"/>
          </w:tcPr>
          <w:p w:rsidR="00F84890" w:rsidRPr="00F02172" w:rsidRDefault="00F84890" w:rsidP="00CD706B">
            <w:pPr>
              <w:jc w:val="center"/>
            </w:pPr>
            <w:r w:rsidRPr="00F02172">
              <w:t>Неполное знание терминологии по дисциплине</w:t>
            </w:r>
          </w:p>
        </w:tc>
        <w:tc>
          <w:tcPr>
            <w:tcW w:w="815" w:type="pct"/>
            <w:shd w:val="clear" w:color="auto" w:fill="auto"/>
            <w:vAlign w:val="center"/>
          </w:tcPr>
          <w:p w:rsidR="00F84890" w:rsidRPr="00F02172" w:rsidRDefault="00F84890" w:rsidP="00CD706B">
            <w:pPr>
              <w:jc w:val="center"/>
            </w:pPr>
            <w:r w:rsidRPr="00F02172">
              <w:t>Отсутствие знаний по дисциплине, представления по вопросу</w:t>
            </w:r>
          </w:p>
        </w:tc>
      </w:tr>
      <w:tr w:rsidR="00F84890" w:rsidRPr="00F02172" w:rsidTr="00CD706B">
        <w:tc>
          <w:tcPr>
            <w:tcW w:w="760" w:type="pct"/>
            <w:vAlign w:val="center"/>
          </w:tcPr>
          <w:p w:rsidR="00F84890" w:rsidRPr="00F02172" w:rsidRDefault="00F84890" w:rsidP="00CD706B">
            <w:pPr>
              <w:spacing w:line="360" w:lineRule="auto"/>
              <w:jc w:val="center"/>
              <w:rPr>
                <w:b/>
              </w:rPr>
            </w:pPr>
            <w:r w:rsidRPr="00F02172">
              <w:rPr>
                <w:b/>
              </w:rPr>
              <w:t>Обобщенность</w:t>
            </w:r>
          </w:p>
          <w:p w:rsidR="00F84890" w:rsidRPr="00F02172" w:rsidRDefault="00F84890" w:rsidP="00CD706B">
            <w:pPr>
              <w:spacing w:line="360" w:lineRule="auto"/>
              <w:jc w:val="center"/>
              <w:rPr>
                <w:b/>
              </w:rPr>
            </w:pPr>
            <w:r w:rsidRPr="00F02172">
              <w:rPr>
                <w:b/>
              </w:rPr>
              <w:t>(системность знаний)</w:t>
            </w:r>
          </w:p>
        </w:tc>
        <w:tc>
          <w:tcPr>
            <w:tcW w:w="740" w:type="pct"/>
            <w:vAlign w:val="center"/>
          </w:tcPr>
          <w:p w:rsidR="00F84890" w:rsidRPr="00F02172" w:rsidRDefault="00F84890" w:rsidP="00CD706B">
            <w:pPr>
              <w:jc w:val="center"/>
            </w:pPr>
            <w:r w:rsidRPr="00F02172">
              <w:t>Систематизация материала</w:t>
            </w:r>
          </w:p>
        </w:tc>
        <w:tc>
          <w:tcPr>
            <w:tcW w:w="1055" w:type="pct"/>
            <w:vAlign w:val="center"/>
          </w:tcPr>
          <w:p w:rsidR="00F84890" w:rsidRPr="00F02172" w:rsidRDefault="00F84890" w:rsidP="00CD706B">
            <w:pPr>
              <w:jc w:val="center"/>
            </w:pPr>
            <w:r w:rsidRPr="00F02172">
              <w:t>Владение понятиями системы знаний по дисциплине.</w:t>
            </w:r>
          </w:p>
          <w:p w:rsidR="00F84890" w:rsidRPr="00F02172" w:rsidRDefault="00F84890" w:rsidP="00CD706B">
            <w:pPr>
              <w:jc w:val="center"/>
            </w:pPr>
            <w:r w:rsidRPr="00F02172">
              <w:t>Развитость самосознания.</w:t>
            </w:r>
          </w:p>
          <w:p w:rsidR="00F84890" w:rsidRPr="00F02172" w:rsidRDefault="00F84890" w:rsidP="00CD706B">
            <w:pPr>
              <w:jc w:val="center"/>
            </w:pPr>
            <w:r w:rsidRPr="00F02172">
              <w:t>Личная освоенность знаний.</w:t>
            </w:r>
          </w:p>
          <w:p w:rsidR="00F84890" w:rsidRPr="00F02172" w:rsidRDefault="00F84890" w:rsidP="00CD706B">
            <w:pPr>
              <w:jc w:val="center"/>
            </w:pPr>
            <w:r w:rsidRPr="00F02172">
              <w:t>Умение объяснять сущность понятий, выделять главное в учебном материале.</w:t>
            </w:r>
          </w:p>
        </w:tc>
        <w:tc>
          <w:tcPr>
            <w:tcW w:w="815" w:type="pct"/>
            <w:vAlign w:val="center"/>
          </w:tcPr>
          <w:p w:rsidR="00F84890" w:rsidRPr="00F02172" w:rsidRDefault="00F84890" w:rsidP="00CD706B">
            <w:pPr>
              <w:jc w:val="center"/>
            </w:pPr>
            <w:r w:rsidRPr="00F02172">
              <w:t>Владение терминологией по дисциплине.</w:t>
            </w:r>
          </w:p>
          <w:p w:rsidR="00F84890" w:rsidRPr="00F02172" w:rsidRDefault="00F84890" w:rsidP="00CD706B">
            <w:pPr>
              <w:jc w:val="center"/>
            </w:pPr>
            <w:r w:rsidRPr="00F02172">
              <w:t>Умения обобщения, умозаключения.</w:t>
            </w:r>
          </w:p>
        </w:tc>
        <w:tc>
          <w:tcPr>
            <w:tcW w:w="815" w:type="pct"/>
            <w:vAlign w:val="center"/>
          </w:tcPr>
          <w:p w:rsidR="00F84890" w:rsidRPr="00F02172" w:rsidRDefault="00F84890" w:rsidP="00CD706B">
            <w:pPr>
              <w:jc w:val="center"/>
            </w:pPr>
            <w:r w:rsidRPr="00F02172">
              <w:t>Неполное владение терминологией, умением обобщать, делать выводы.</w:t>
            </w:r>
          </w:p>
        </w:tc>
        <w:tc>
          <w:tcPr>
            <w:tcW w:w="815" w:type="pct"/>
            <w:vAlign w:val="center"/>
          </w:tcPr>
          <w:p w:rsidR="00F84890" w:rsidRPr="00F02172" w:rsidRDefault="00F84890" w:rsidP="00CD706B">
            <w:pPr>
              <w:jc w:val="center"/>
            </w:pPr>
            <w:r w:rsidRPr="00F02172">
              <w:t>Непонимание материала по дисциплине.</w:t>
            </w:r>
          </w:p>
        </w:tc>
      </w:tr>
      <w:tr w:rsidR="00F84890" w:rsidRPr="00F02172" w:rsidTr="00CD706B">
        <w:tc>
          <w:tcPr>
            <w:tcW w:w="760" w:type="pct"/>
            <w:vAlign w:val="center"/>
          </w:tcPr>
          <w:p w:rsidR="00F84890" w:rsidRPr="00F02172" w:rsidRDefault="00F84890" w:rsidP="00CD706B">
            <w:pPr>
              <w:spacing w:line="360" w:lineRule="auto"/>
              <w:jc w:val="center"/>
              <w:rPr>
                <w:b/>
              </w:rPr>
            </w:pPr>
            <w:r w:rsidRPr="00F02172">
              <w:rPr>
                <w:b/>
              </w:rPr>
              <w:t>Гибкость</w:t>
            </w:r>
          </w:p>
          <w:p w:rsidR="00F84890" w:rsidRPr="00F02172" w:rsidRDefault="00F84890" w:rsidP="00CD706B">
            <w:pPr>
              <w:spacing w:line="360" w:lineRule="auto"/>
              <w:jc w:val="center"/>
              <w:rPr>
                <w:b/>
              </w:rPr>
            </w:pPr>
            <w:r w:rsidRPr="00F02172">
              <w:rPr>
                <w:b/>
              </w:rPr>
              <w:t>(вариативность знаний)</w:t>
            </w:r>
          </w:p>
        </w:tc>
        <w:tc>
          <w:tcPr>
            <w:tcW w:w="740" w:type="pct"/>
            <w:vAlign w:val="center"/>
          </w:tcPr>
          <w:p w:rsidR="00F84890" w:rsidRPr="00F02172" w:rsidRDefault="00F84890" w:rsidP="00CD706B">
            <w:pPr>
              <w:jc w:val="center"/>
            </w:pPr>
            <w:r w:rsidRPr="00F02172">
              <w:t>Связь теории и практики</w:t>
            </w:r>
          </w:p>
        </w:tc>
        <w:tc>
          <w:tcPr>
            <w:tcW w:w="1055" w:type="pct"/>
            <w:vAlign w:val="center"/>
          </w:tcPr>
          <w:p w:rsidR="00F84890" w:rsidRPr="00F02172" w:rsidRDefault="00F84890" w:rsidP="00CD706B">
            <w:pPr>
              <w:jc w:val="center"/>
            </w:pPr>
            <w:r w:rsidRPr="00F02172">
              <w:t>Обоснование теоретических положений примерами из жизни и личного опыта</w:t>
            </w:r>
          </w:p>
        </w:tc>
        <w:tc>
          <w:tcPr>
            <w:tcW w:w="815" w:type="pct"/>
            <w:vAlign w:val="center"/>
          </w:tcPr>
          <w:p w:rsidR="00F84890" w:rsidRPr="00F02172" w:rsidRDefault="00F84890" w:rsidP="00CD706B">
            <w:pPr>
              <w:jc w:val="center"/>
            </w:pPr>
            <w:r w:rsidRPr="00F02172">
              <w:t>Подтверждение теоретических положений примерами из жизни и личного опыта</w:t>
            </w:r>
          </w:p>
        </w:tc>
        <w:tc>
          <w:tcPr>
            <w:tcW w:w="815" w:type="pct"/>
            <w:vAlign w:val="center"/>
          </w:tcPr>
          <w:p w:rsidR="00F84890" w:rsidRPr="00F02172" w:rsidRDefault="00F84890" w:rsidP="00CD706B">
            <w:pPr>
              <w:jc w:val="center"/>
            </w:pPr>
            <w:r w:rsidRPr="00F02172">
              <w:t>Доказательность отдельных теоретических положений примерами из жизни и личного опыта.</w:t>
            </w:r>
          </w:p>
        </w:tc>
        <w:tc>
          <w:tcPr>
            <w:tcW w:w="815" w:type="pct"/>
            <w:vAlign w:val="center"/>
          </w:tcPr>
          <w:p w:rsidR="00F84890" w:rsidRPr="00F02172" w:rsidRDefault="00F84890" w:rsidP="00CD706B">
            <w:pPr>
              <w:jc w:val="center"/>
            </w:pPr>
            <w:r w:rsidRPr="00F02172">
              <w:t>Отсутствие связи теории и практики</w:t>
            </w:r>
          </w:p>
        </w:tc>
      </w:tr>
      <w:tr w:rsidR="00F84890" w:rsidRPr="00F02172" w:rsidTr="00CD706B">
        <w:tc>
          <w:tcPr>
            <w:tcW w:w="760" w:type="pct"/>
            <w:vAlign w:val="center"/>
          </w:tcPr>
          <w:p w:rsidR="00F84890" w:rsidRPr="00F02172" w:rsidRDefault="00F84890" w:rsidP="00CD706B">
            <w:pPr>
              <w:spacing w:line="360" w:lineRule="auto"/>
              <w:jc w:val="center"/>
              <w:rPr>
                <w:b/>
              </w:rPr>
            </w:pPr>
            <w:proofErr w:type="spellStart"/>
            <w:r w:rsidRPr="00F02172">
              <w:rPr>
                <w:b/>
              </w:rPr>
              <w:t>Дивергентность</w:t>
            </w:r>
            <w:proofErr w:type="spellEnd"/>
          </w:p>
        </w:tc>
        <w:tc>
          <w:tcPr>
            <w:tcW w:w="740" w:type="pct"/>
            <w:vAlign w:val="center"/>
          </w:tcPr>
          <w:p w:rsidR="00F84890" w:rsidRPr="00F02172" w:rsidRDefault="00F84890" w:rsidP="00CD706B">
            <w:pPr>
              <w:jc w:val="center"/>
            </w:pPr>
            <w:r w:rsidRPr="00F02172">
              <w:t>Интерпретация материала</w:t>
            </w:r>
          </w:p>
        </w:tc>
        <w:tc>
          <w:tcPr>
            <w:tcW w:w="1055" w:type="pct"/>
            <w:vAlign w:val="center"/>
          </w:tcPr>
          <w:p w:rsidR="00F84890" w:rsidRPr="00F02172" w:rsidRDefault="00F84890" w:rsidP="00CD706B">
            <w:pPr>
              <w:jc w:val="center"/>
            </w:pPr>
            <w:r w:rsidRPr="00F02172">
              <w:t xml:space="preserve">Умение выделить </w:t>
            </w:r>
            <w:proofErr w:type="spellStart"/>
            <w:r w:rsidRPr="00F02172">
              <w:t>внутридисциплинарные</w:t>
            </w:r>
            <w:proofErr w:type="spellEnd"/>
            <w:r w:rsidRPr="00F02172">
              <w:t xml:space="preserve"> связи</w:t>
            </w:r>
          </w:p>
        </w:tc>
        <w:tc>
          <w:tcPr>
            <w:tcW w:w="815" w:type="pct"/>
            <w:vAlign w:val="center"/>
          </w:tcPr>
          <w:p w:rsidR="00F84890" w:rsidRPr="00F02172" w:rsidRDefault="00F84890" w:rsidP="00CD706B">
            <w:pPr>
              <w:jc w:val="center"/>
            </w:pPr>
            <w:r w:rsidRPr="00F02172">
              <w:t>Теоретическое осмысление проблемной ситуации</w:t>
            </w:r>
          </w:p>
        </w:tc>
        <w:tc>
          <w:tcPr>
            <w:tcW w:w="815" w:type="pct"/>
            <w:vAlign w:val="center"/>
          </w:tcPr>
          <w:p w:rsidR="00F84890" w:rsidRPr="00F02172" w:rsidRDefault="00F84890" w:rsidP="00CD706B">
            <w:pPr>
              <w:jc w:val="center"/>
            </w:pPr>
            <w:r w:rsidRPr="00F02172">
              <w:t>Практическая интерпретация учебного материала</w:t>
            </w:r>
          </w:p>
        </w:tc>
        <w:tc>
          <w:tcPr>
            <w:tcW w:w="815" w:type="pct"/>
            <w:vAlign w:val="center"/>
          </w:tcPr>
          <w:p w:rsidR="00F84890" w:rsidRPr="00F02172" w:rsidRDefault="00F84890" w:rsidP="00CD706B">
            <w:pPr>
              <w:jc w:val="center"/>
            </w:pPr>
            <w:r w:rsidRPr="00F02172">
              <w:t>Отсутствие осмысления учебного материала</w:t>
            </w:r>
          </w:p>
        </w:tc>
      </w:tr>
      <w:tr w:rsidR="00F84890" w:rsidRPr="00F02172" w:rsidTr="00CD706B">
        <w:tc>
          <w:tcPr>
            <w:tcW w:w="760" w:type="pct"/>
            <w:vAlign w:val="center"/>
          </w:tcPr>
          <w:p w:rsidR="00F84890" w:rsidRPr="00F02172" w:rsidRDefault="00F84890" w:rsidP="00CD706B">
            <w:pPr>
              <w:spacing w:line="360" w:lineRule="auto"/>
              <w:jc w:val="center"/>
              <w:rPr>
                <w:b/>
              </w:rPr>
            </w:pPr>
            <w:proofErr w:type="spellStart"/>
            <w:r w:rsidRPr="00F02172">
              <w:rPr>
                <w:b/>
              </w:rPr>
              <w:lastRenderedPageBreak/>
              <w:t>Конвергентность</w:t>
            </w:r>
            <w:proofErr w:type="spellEnd"/>
          </w:p>
        </w:tc>
        <w:tc>
          <w:tcPr>
            <w:tcW w:w="740" w:type="pct"/>
            <w:vAlign w:val="center"/>
          </w:tcPr>
          <w:p w:rsidR="00F84890" w:rsidRPr="00F02172" w:rsidRDefault="00F84890" w:rsidP="00CD706B">
            <w:pPr>
              <w:jc w:val="center"/>
            </w:pPr>
            <w:r w:rsidRPr="00F02172">
              <w:t>Умение решать проблемные ситуации</w:t>
            </w:r>
          </w:p>
        </w:tc>
        <w:tc>
          <w:tcPr>
            <w:tcW w:w="1055" w:type="pct"/>
            <w:vAlign w:val="center"/>
          </w:tcPr>
          <w:p w:rsidR="00F84890" w:rsidRPr="00F02172" w:rsidRDefault="00F84890" w:rsidP="00CD706B">
            <w:pPr>
              <w:jc w:val="center"/>
            </w:pPr>
            <w:r w:rsidRPr="00F02172">
              <w:t>Готовность к самостоятельному выбору, решению.</w:t>
            </w:r>
          </w:p>
          <w:p w:rsidR="00F84890" w:rsidRPr="00F02172" w:rsidRDefault="00F84890" w:rsidP="00CD706B">
            <w:pPr>
              <w:jc w:val="center"/>
            </w:pPr>
            <w:r w:rsidRPr="00F02172">
              <w:t xml:space="preserve">Умение найти эффективный способ </w:t>
            </w:r>
            <w:proofErr w:type="gramStart"/>
            <w:r w:rsidRPr="00F02172">
              <w:t>решения проблемной ситуации</w:t>
            </w:r>
            <w:proofErr w:type="gramEnd"/>
            <w:r w:rsidRPr="00F02172">
              <w:t>.</w:t>
            </w:r>
          </w:p>
        </w:tc>
        <w:tc>
          <w:tcPr>
            <w:tcW w:w="815" w:type="pct"/>
            <w:vAlign w:val="center"/>
          </w:tcPr>
          <w:p w:rsidR="00F84890" w:rsidRPr="00F02172" w:rsidRDefault="00F84890" w:rsidP="00CD706B">
            <w:pPr>
              <w:jc w:val="center"/>
            </w:pPr>
            <w:r w:rsidRPr="00F02172">
              <w:t>Умение найти  решение проблемной задачи</w:t>
            </w:r>
          </w:p>
        </w:tc>
        <w:tc>
          <w:tcPr>
            <w:tcW w:w="815" w:type="pct"/>
            <w:vAlign w:val="center"/>
          </w:tcPr>
          <w:p w:rsidR="00F84890" w:rsidRPr="00F02172" w:rsidRDefault="00F84890" w:rsidP="00CD706B">
            <w:pPr>
              <w:jc w:val="center"/>
            </w:pPr>
            <w:r w:rsidRPr="00F02172">
              <w:t>Одностороннее решение задачи</w:t>
            </w:r>
          </w:p>
        </w:tc>
        <w:tc>
          <w:tcPr>
            <w:tcW w:w="815" w:type="pct"/>
            <w:vAlign w:val="center"/>
          </w:tcPr>
          <w:p w:rsidR="00F84890" w:rsidRPr="00F02172" w:rsidRDefault="00F84890" w:rsidP="00CD706B">
            <w:pPr>
              <w:jc w:val="center"/>
            </w:pPr>
            <w:r w:rsidRPr="00F02172">
              <w:t>Отсутствие решения задачи</w:t>
            </w:r>
          </w:p>
        </w:tc>
      </w:tr>
      <w:tr w:rsidR="00F84890" w:rsidRPr="00F02172" w:rsidTr="00CD706B">
        <w:tc>
          <w:tcPr>
            <w:tcW w:w="760" w:type="pct"/>
            <w:vAlign w:val="center"/>
          </w:tcPr>
          <w:p w:rsidR="00F84890" w:rsidRPr="00F02172" w:rsidRDefault="00F84890" w:rsidP="00CD706B">
            <w:pPr>
              <w:spacing w:line="360" w:lineRule="auto"/>
              <w:jc w:val="center"/>
              <w:rPr>
                <w:b/>
              </w:rPr>
            </w:pPr>
            <w:proofErr w:type="spellStart"/>
            <w:r w:rsidRPr="00F02172">
              <w:rPr>
                <w:b/>
              </w:rPr>
              <w:t>Коммуникативность</w:t>
            </w:r>
            <w:proofErr w:type="spellEnd"/>
          </w:p>
        </w:tc>
        <w:tc>
          <w:tcPr>
            <w:tcW w:w="740" w:type="pct"/>
            <w:vAlign w:val="center"/>
          </w:tcPr>
          <w:p w:rsidR="00F84890" w:rsidRPr="00F02172" w:rsidRDefault="00F84890" w:rsidP="00CD706B">
            <w:pPr>
              <w:jc w:val="center"/>
            </w:pPr>
            <w:r w:rsidRPr="00F02172">
              <w:t>Владение культурой устной (письменной) речи</w:t>
            </w:r>
          </w:p>
        </w:tc>
        <w:tc>
          <w:tcPr>
            <w:tcW w:w="1055" w:type="pct"/>
            <w:vAlign w:val="center"/>
          </w:tcPr>
          <w:p w:rsidR="00F84890" w:rsidRPr="00F02172" w:rsidRDefault="00F84890" w:rsidP="00CD706B">
            <w:pPr>
              <w:jc w:val="center"/>
            </w:pPr>
            <w:r w:rsidRPr="00F02172">
              <w:t>Умение использовать знания в стандартных и нестандартных ситуациях.</w:t>
            </w:r>
          </w:p>
          <w:p w:rsidR="00F84890" w:rsidRPr="00F02172" w:rsidRDefault="00F84890" w:rsidP="00CD706B">
            <w:pPr>
              <w:jc w:val="center"/>
            </w:pPr>
            <w:r w:rsidRPr="00F02172">
              <w:t>Логичное и доказательное изложение учебного материала.</w:t>
            </w:r>
          </w:p>
          <w:p w:rsidR="00F84890" w:rsidRPr="00F02172" w:rsidRDefault="00F84890" w:rsidP="00CD706B">
            <w:pPr>
              <w:jc w:val="center"/>
            </w:pPr>
            <w:r w:rsidRPr="00F02172">
              <w:t>Владение точной речью</w:t>
            </w:r>
          </w:p>
        </w:tc>
        <w:tc>
          <w:tcPr>
            <w:tcW w:w="815" w:type="pct"/>
            <w:vAlign w:val="center"/>
          </w:tcPr>
          <w:p w:rsidR="00F84890" w:rsidRPr="00F02172" w:rsidRDefault="00F84890" w:rsidP="00CD706B">
            <w:pPr>
              <w:jc w:val="center"/>
            </w:pPr>
            <w:r w:rsidRPr="00F02172">
              <w:t>Владение языковыми средствами для ответа на вопрос</w:t>
            </w:r>
          </w:p>
        </w:tc>
        <w:tc>
          <w:tcPr>
            <w:tcW w:w="815" w:type="pct"/>
            <w:vAlign w:val="center"/>
          </w:tcPr>
          <w:p w:rsidR="00F84890" w:rsidRPr="00F02172" w:rsidRDefault="00F84890" w:rsidP="00CD706B">
            <w:pPr>
              <w:jc w:val="center"/>
            </w:pPr>
            <w:r w:rsidRPr="00F02172">
              <w:t>Неполное владение языковыми средствами</w:t>
            </w:r>
          </w:p>
        </w:tc>
        <w:tc>
          <w:tcPr>
            <w:tcW w:w="815" w:type="pct"/>
            <w:vAlign w:val="center"/>
          </w:tcPr>
          <w:p w:rsidR="00F84890" w:rsidRPr="00F02172" w:rsidRDefault="00F84890" w:rsidP="00CD706B">
            <w:pPr>
              <w:jc w:val="center"/>
            </w:pPr>
            <w:r w:rsidRPr="00F02172">
              <w:t>Наличие коммуникативных «барьеров» в общении</w:t>
            </w:r>
          </w:p>
        </w:tc>
      </w:tr>
      <w:tr w:rsidR="00F84890" w:rsidRPr="00F02172" w:rsidTr="00CD706B">
        <w:tc>
          <w:tcPr>
            <w:tcW w:w="760" w:type="pct"/>
            <w:vAlign w:val="center"/>
          </w:tcPr>
          <w:p w:rsidR="00F84890" w:rsidRPr="00F02172" w:rsidRDefault="00F84890" w:rsidP="00CD706B">
            <w:pPr>
              <w:spacing w:line="360" w:lineRule="auto"/>
              <w:jc w:val="center"/>
              <w:rPr>
                <w:b/>
              </w:rPr>
            </w:pPr>
            <w:r w:rsidRPr="00F02172">
              <w:rPr>
                <w:b/>
              </w:rPr>
              <w:t>Интерактивность</w:t>
            </w:r>
          </w:p>
        </w:tc>
        <w:tc>
          <w:tcPr>
            <w:tcW w:w="740" w:type="pct"/>
            <w:vAlign w:val="center"/>
          </w:tcPr>
          <w:p w:rsidR="00F84890" w:rsidRPr="00F02172" w:rsidRDefault="00F84890" w:rsidP="00CD706B">
            <w:pPr>
              <w:jc w:val="center"/>
            </w:pPr>
            <w:r w:rsidRPr="00F02172">
              <w:t>Умение ориентироваться в ситуации общения</w:t>
            </w:r>
          </w:p>
        </w:tc>
        <w:tc>
          <w:tcPr>
            <w:tcW w:w="1055" w:type="pct"/>
            <w:vAlign w:val="center"/>
          </w:tcPr>
          <w:p w:rsidR="00F84890" w:rsidRPr="00F02172" w:rsidRDefault="00F84890" w:rsidP="00CD706B">
            <w:pPr>
              <w:jc w:val="center"/>
            </w:pPr>
            <w:r w:rsidRPr="00F02172">
              <w:t>Умение аргументировано отвечать на вопросы; вступать в диалоговое общение</w:t>
            </w:r>
          </w:p>
        </w:tc>
        <w:tc>
          <w:tcPr>
            <w:tcW w:w="815" w:type="pct"/>
            <w:vAlign w:val="center"/>
          </w:tcPr>
          <w:p w:rsidR="00F84890" w:rsidRPr="00F02172" w:rsidRDefault="00F84890" w:rsidP="00CD706B">
            <w:pPr>
              <w:jc w:val="center"/>
            </w:pPr>
            <w:r w:rsidRPr="00F02172">
              <w:t>Умение найти ответ на предложенный вопрос</w:t>
            </w:r>
          </w:p>
        </w:tc>
        <w:tc>
          <w:tcPr>
            <w:tcW w:w="815" w:type="pct"/>
            <w:vAlign w:val="center"/>
          </w:tcPr>
          <w:p w:rsidR="00F84890" w:rsidRPr="00F02172" w:rsidRDefault="00F84890" w:rsidP="00CD706B">
            <w:pPr>
              <w:jc w:val="center"/>
            </w:pPr>
            <w:r w:rsidRPr="00F02172">
              <w:t>Односторонний ответ на предложенный вопрос</w:t>
            </w:r>
          </w:p>
        </w:tc>
        <w:tc>
          <w:tcPr>
            <w:tcW w:w="815" w:type="pct"/>
            <w:vAlign w:val="center"/>
          </w:tcPr>
          <w:p w:rsidR="00F84890" w:rsidRPr="00F02172" w:rsidRDefault="00F84890" w:rsidP="00CD706B">
            <w:pPr>
              <w:jc w:val="center"/>
            </w:pPr>
            <w:r w:rsidRPr="00F02172">
              <w:t>Отсутствие ответа на предложенный вопрос</w:t>
            </w:r>
          </w:p>
        </w:tc>
      </w:tr>
    </w:tbl>
    <w:p w:rsidR="00F84890" w:rsidRPr="00F84890" w:rsidRDefault="00F84890" w:rsidP="00F84890">
      <w:pPr>
        <w:pStyle w:val="af"/>
        <w:rPr>
          <w:rFonts w:ascii="Times New Roman" w:hAnsi="Times New Roman" w:cs="Times New Roman"/>
          <w:szCs w:val="28"/>
        </w:rPr>
      </w:pPr>
    </w:p>
    <w:p w:rsidR="007F26CA" w:rsidRDefault="007F26CA" w:rsidP="00F84890">
      <w:pPr>
        <w:pStyle w:val="af"/>
        <w:rPr>
          <w:rFonts w:ascii="Times New Roman" w:hAnsi="Times New Roman" w:cs="Times New Roman"/>
          <w:caps/>
          <w:szCs w:val="28"/>
        </w:rPr>
      </w:pPr>
    </w:p>
    <w:p w:rsidR="007F26CA" w:rsidRDefault="007F26CA" w:rsidP="00F84890">
      <w:pPr>
        <w:pStyle w:val="af"/>
        <w:rPr>
          <w:rFonts w:ascii="Times New Roman" w:hAnsi="Times New Roman" w:cs="Times New Roman"/>
          <w:caps/>
          <w:szCs w:val="28"/>
        </w:rPr>
      </w:pPr>
    </w:p>
    <w:p w:rsidR="007F26CA" w:rsidRDefault="007F26CA" w:rsidP="00F84890">
      <w:pPr>
        <w:pStyle w:val="af"/>
        <w:rPr>
          <w:rFonts w:ascii="Times New Roman" w:hAnsi="Times New Roman" w:cs="Times New Roman"/>
          <w:caps/>
          <w:szCs w:val="28"/>
        </w:rPr>
      </w:pPr>
    </w:p>
    <w:p w:rsidR="007F26CA" w:rsidRDefault="007F26CA" w:rsidP="00F84890">
      <w:pPr>
        <w:pStyle w:val="af"/>
        <w:rPr>
          <w:rFonts w:ascii="Times New Roman" w:hAnsi="Times New Roman" w:cs="Times New Roman"/>
          <w:caps/>
          <w:szCs w:val="28"/>
        </w:rPr>
      </w:pPr>
    </w:p>
    <w:p w:rsidR="007F26CA" w:rsidRDefault="007F26CA" w:rsidP="00F84890">
      <w:pPr>
        <w:pStyle w:val="af"/>
        <w:rPr>
          <w:rFonts w:ascii="Times New Roman" w:hAnsi="Times New Roman" w:cs="Times New Roman"/>
          <w:caps/>
          <w:szCs w:val="28"/>
        </w:rPr>
      </w:pPr>
    </w:p>
    <w:p w:rsidR="007F26CA" w:rsidRDefault="007F26CA" w:rsidP="00F84890">
      <w:pPr>
        <w:pStyle w:val="af"/>
        <w:rPr>
          <w:rFonts w:ascii="Times New Roman" w:hAnsi="Times New Roman" w:cs="Times New Roman"/>
          <w:caps/>
          <w:szCs w:val="28"/>
        </w:rPr>
      </w:pPr>
    </w:p>
    <w:p w:rsidR="007F26CA" w:rsidRDefault="007F26CA" w:rsidP="00F84890">
      <w:pPr>
        <w:pStyle w:val="af"/>
        <w:rPr>
          <w:rFonts w:ascii="Times New Roman" w:hAnsi="Times New Roman" w:cs="Times New Roman"/>
          <w:caps/>
          <w:szCs w:val="28"/>
        </w:rPr>
      </w:pPr>
    </w:p>
    <w:p w:rsidR="007F26CA" w:rsidRDefault="007F26CA" w:rsidP="00F84890">
      <w:pPr>
        <w:pStyle w:val="af"/>
        <w:rPr>
          <w:rFonts w:ascii="Times New Roman" w:hAnsi="Times New Roman" w:cs="Times New Roman"/>
          <w:caps/>
          <w:szCs w:val="28"/>
        </w:rPr>
      </w:pPr>
    </w:p>
    <w:p w:rsidR="007F26CA" w:rsidRDefault="007F26CA" w:rsidP="00F84890">
      <w:pPr>
        <w:pStyle w:val="af"/>
        <w:rPr>
          <w:rFonts w:ascii="Times New Roman" w:hAnsi="Times New Roman" w:cs="Times New Roman"/>
          <w:caps/>
          <w:szCs w:val="28"/>
        </w:rPr>
      </w:pPr>
    </w:p>
    <w:p w:rsidR="007F26CA" w:rsidRDefault="007F26CA" w:rsidP="00F84890">
      <w:pPr>
        <w:pStyle w:val="af"/>
        <w:rPr>
          <w:rFonts w:ascii="Times New Roman" w:hAnsi="Times New Roman" w:cs="Times New Roman"/>
          <w:caps/>
          <w:szCs w:val="28"/>
        </w:rPr>
      </w:pPr>
    </w:p>
    <w:p w:rsidR="007F26CA" w:rsidRDefault="007F26CA" w:rsidP="00F84890">
      <w:pPr>
        <w:pStyle w:val="af"/>
        <w:rPr>
          <w:rFonts w:ascii="Times New Roman" w:hAnsi="Times New Roman" w:cs="Times New Roman"/>
          <w:caps/>
          <w:szCs w:val="28"/>
        </w:rPr>
      </w:pPr>
    </w:p>
    <w:p w:rsidR="007F26CA" w:rsidRDefault="007F26CA" w:rsidP="00F84890">
      <w:pPr>
        <w:pStyle w:val="af"/>
        <w:rPr>
          <w:rFonts w:ascii="Times New Roman" w:hAnsi="Times New Roman" w:cs="Times New Roman"/>
          <w:caps/>
          <w:szCs w:val="28"/>
        </w:rPr>
      </w:pPr>
    </w:p>
    <w:p w:rsidR="007F26CA" w:rsidRDefault="007F26CA" w:rsidP="00F84890">
      <w:pPr>
        <w:pStyle w:val="af"/>
        <w:rPr>
          <w:rFonts w:ascii="Times New Roman" w:hAnsi="Times New Roman" w:cs="Times New Roman"/>
          <w:caps/>
          <w:szCs w:val="28"/>
        </w:rPr>
      </w:pPr>
    </w:p>
    <w:p w:rsidR="00F84890" w:rsidRPr="00F84890" w:rsidRDefault="00F84890" w:rsidP="00F84890">
      <w:pPr>
        <w:pStyle w:val="af"/>
        <w:rPr>
          <w:rFonts w:ascii="Times New Roman" w:hAnsi="Times New Roman" w:cs="Times New Roman"/>
          <w:caps/>
          <w:szCs w:val="28"/>
        </w:rPr>
      </w:pPr>
      <w:r w:rsidRPr="00F84890">
        <w:rPr>
          <w:rFonts w:ascii="Times New Roman" w:hAnsi="Times New Roman" w:cs="Times New Roman"/>
          <w:caps/>
          <w:szCs w:val="28"/>
        </w:rPr>
        <w:lastRenderedPageBreak/>
        <w:t xml:space="preserve">Перечень средств ИКТ, имеющихся для реализации программы </w:t>
      </w:r>
    </w:p>
    <w:p w:rsidR="00F84890" w:rsidRPr="00F84890" w:rsidRDefault="00F84890" w:rsidP="00F84890">
      <w:pPr>
        <w:pStyle w:val="af"/>
        <w:rPr>
          <w:rFonts w:ascii="Times New Roman" w:hAnsi="Times New Roman" w:cs="Times New Roman"/>
          <w:szCs w:val="28"/>
        </w:rPr>
      </w:pPr>
    </w:p>
    <w:p w:rsidR="00F84890" w:rsidRPr="00F84890" w:rsidRDefault="00F84890" w:rsidP="00F84890">
      <w:pPr>
        <w:pStyle w:val="af"/>
        <w:jc w:val="left"/>
        <w:rPr>
          <w:rFonts w:ascii="Times New Roman" w:hAnsi="Times New Roman" w:cs="Times New Roman"/>
          <w:szCs w:val="28"/>
        </w:rPr>
      </w:pPr>
      <w:r w:rsidRPr="00F84890">
        <w:rPr>
          <w:rFonts w:ascii="Times New Roman" w:hAnsi="Times New Roman" w:cs="Times New Roman"/>
          <w:szCs w:val="28"/>
        </w:rPr>
        <w:t>Аппаратные средства</w:t>
      </w:r>
    </w:p>
    <w:p w:rsidR="00F84890" w:rsidRPr="00F84890" w:rsidRDefault="00F84890" w:rsidP="00F84890">
      <w:pPr>
        <w:pStyle w:val="af"/>
        <w:rPr>
          <w:rFonts w:ascii="Times New Roman" w:hAnsi="Times New Roman" w:cs="Times New Roman"/>
          <w:szCs w:val="28"/>
        </w:rPr>
      </w:pPr>
    </w:p>
    <w:p w:rsidR="00F84890" w:rsidRPr="00F84890" w:rsidRDefault="00F84890" w:rsidP="00F84890">
      <w:pPr>
        <w:widowControl w:val="0"/>
        <w:numPr>
          <w:ilvl w:val="0"/>
          <w:numId w:val="70"/>
        </w:numPr>
        <w:suppressAutoHyphens w:val="0"/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F84890">
        <w:rPr>
          <w:b/>
          <w:bCs/>
          <w:sz w:val="28"/>
          <w:szCs w:val="28"/>
        </w:rPr>
        <w:t>Компьютер</w:t>
      </w:r>
      <w:r w:rsidRPr="00F84890">
        <w:rPr>
          <w:sz w:val="28"/>
          <w:szCs w:val="28"/>
        </w:rPr>
        <w:t xml:space="preserve"> – универсальное устройство обработки информации; основная конфигурация современного компьютера обеспечивает учащемуся мультимедиа-возможности: </w:t>
      </w:r>
      <w:proofErr w:type="spellStart"/>
      <w:proofErr w:type="gramStart"/>
      <w:r w:rsidRPr="00F84890">
        <w:rPr>
          <w:sz w:val="28"/>
          <w:szCs w:val="28"/>
        </w:rPr>
        <w:t>видео-изображение</w:t>
      </w:r>
      <w:proofErr w:type="spellEnd"/>
      <w:proofErr w:type="gramEnd"/>
      <w:r w:rsidRPr="00F84890">
        <w:rPr>
          <w:sz w:val="28"/>
          <w:szCs w:val="28"/>
        </w:rPr>
        <w:t>, качественный стереозвук в наушниках, речевой ввод с микрофона и др.</w:t>
      </w:r>
    </w:p>
    <w:p w:rsidR="00F84890" w:rsidRPr="00F84890" w:rsidRDefault="00F84890" w:rsidP="00F84890">
      <w:pPr>
        <w:widowControl w:val="0"/>
        <w:numPr>
          <w:ilvl w:val="0"/>
          <w:numId w:val="70"/>
        </w:numPr>
        <w:suppressAutoHyphens w:val="0"/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F84890">
        <w:rPr>
          <w:b/>
          <w:bCs/>
          <w:sz w:val="28"/>
          <w:szCs w:val="28"/>
        </w:rPr>
        <w:t xml:space="preserve">Проектор, </w:t>
      </w:r>
      <w:r w:rsidRPr="00F84890">
        <w:rPr>
          <w:sz w:val="28"/>
          <w:szCs w:val="28"/>
        </w:rPr>
        <w:t>подсоединяемый к компьютеру, видеомагнитофону, микроскопу и т. п.; технологический элемент новой грамотности – радикально повышает: уровень наглядности в работе учителя, возможность для учащихся представлять результаты своей работы всему классу, эффективность организационных и административных выступлений.</w:t>
      </w:r>
    </w:p>
    <w:p w:rsidR="00F84890" w:rsidRPr="00F84890" w:rsidRDefault="00F84890" w:rsidP="00F84890">
      <w:pPr>
        <w:widowControl w:val="0"/>
        <w:numPr>
          <w:ilvl w:val="0"/>
          <w:numId w:val="70"/>
        </w:numPr>
        <w:suppressAutoHyphens w:val="0"/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F84890">
        <w:rPr>
          <w:b/>
          <w:bCs/>
          <w:sz w:val="28"/>
          <w:szCs w:val="28"/>
        </w:rPr>
        <w:t>Принтер</w:t>
      </w:r>
      <w:r w:rsidRPr="00F84890">
        <w:rPr>
          <w:sz w:val="28"/>
          <w:szCs w:val="28"/>
        </w:rPr>
        <w:t xml:space="preserve"> – позволяет фиксировать на бумаге информацию, найденную и созданную учащимися или учителем. Для многих школьных применений необходим или желателен цветной принтер. В некоторых ситуациях очень желательно использование бумаги и изображения большого формата.</w:t>
      </w:r>
    </w:p>
    <w:p w:rsidR="00F84890" w:rsidRPr="00F84890" w:rsidRDefault="00F84890" w:rsidP="00F84890">
      <w:pPr>
        <w:widowControl w:val="0"/>
        <w:numPr>
          <w:ilvl w:val="0"/>
          <w:numId w:val="70"/>
        </w:numPr>
        <w:suppressAutoHyphens w:val="0"/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F84890">
        <w:rPr>
          <w:b/>
          <w:bCs/>
          <w:sz w:val="28"/>
          <w:szCs w:val="28"/>
        </w:rPr>
        <w:t xml:space="preserve">Телекоммуникационный блок, устройства, обеспечивающие подключение к сети </w:t>
      </w:r>
      <w:r w:rsidRPr="00F84890">
        <w:rPr>
          <w:sz w:val="28"/>
          <w:szCs w:val="28"/>
        </w:rPr>
        <w:t>– дает доступ к российским и мировым информационным ресурсам, позволяет вести переписку с другими школами.</w:t>
      </w:r>
    </w:p>
    <w:p w:rsidR="00F84890" w:rsidRPr="00F84890" w:rsidRDefault="00F84890" w:rsidP="00F84890">
      <w:pPr>
        <w:widowControl w:val="0"/>
        <w:numPr>
          <w:ilvl w:val="0"/>
          <w:numId w:val="70"/>
        </w:numPr>
        <w:suppressAutoHyphens w:val="0"/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F84890">
        <w:rPr>
          <w:b/>
          <w:bCs/>
          <w:sz w:val="28"/>
          <w:szCs w:val="28"/>
        </w:rPr>
        <w:t>Устройства вывода звуковой информации</w:t>
      </w:r>
      <w:r w:rsidRPr="00F84890">
        <w:rPr>
          <w:sz w:val="28"/>
          <w:szCs w:val="28"/>
        </w:rPr>
        <w:t xml:space="preserve"> – наушники для индивидуальной работы со звуковой информацией, громкоговорители с оконечным усилителем для озвучивания всего класса.</w:t>
      </w:r>
    </w:p>
    <w:p w:rsidR="00F84890" w:rsidRPr="00F84890" w:rsidRDefault="00F84890" w:rsidP="00F84890">
      <w:pPr>
        <w:widowControl w:val="0"/>
        <w:numPr>
          <w:ilvl w:val="0"/>
          <w:numId w:val="70"/>
        </w:numPr>
        <w:suppressAutoHyphens w:val="0"/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F84890">
        <w:rPr>
          <w:b/>
          <w:bCs/>
          <w:sz w:val="28"/>
          <w:szCs w:val="28"/>
        </w:rPr>
        <w:t xml:space="preserve">Устройства для ручного ввода текстовой информации и манипулирования экранными объектами – </w:t>
      </w:r>
      <w:r w:rsidRPr="00F84890">
        <w:rPr>
          <w:sz w:val="28"/>
          <w:szCs w:val="28"/>
        </w:rPr>
        <w:t>клавиатура и мышь (и разнообразные устройства аналогичного назначения). Особую роль специальные модификации этих устройств играют для учащихся с проблемами двигательного характера, например, с ДЦП.</w:t>
      </w:r>
    </w:p>
    <w:p w:rsidR="00F84890" w:rsidRPr="00F84890" w:rsidRDefault="00F84890" w:rsidP="00F84890">
      <w:pPr>
        <w:widowControl w:val="0"/>
        <w:numPr>
          <w:ilvl w:val="0"/>
          <w:numId w:val="70"/>
        </w:numPr>
        <w:suppressAutoHyphens w:val="0"/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F84890">
        <w:rPr>
          <w:b/>
          <w:bCs/>
          <w:sz w:val="28"/>
          <w:szCs w:val="28"/>
        </w:rPr>
        <w:t xml:space="preserve">Устройства создания графической информации </w:t>
      </w:r>
      <w:r w:rsidRPr="00F84890">
        <w:rPr>
          <w:sz w:val="28"/>
          <w:szCs w:val="28"/>
        </w:rPr>
        <w:t>(графический планшет) – используются для создания и редактирования графических объектов, ввода рукописного текста и преобразования его в текстовый формат.</w:t>
      </w:r>
    </w:p>
    <w:p w:rsidR="00F84890" w:rsidRPr="00F84890" w:rsidRDefault="00F84890" w:rsidP="00F84890">
      <w:pPr>
        <w:widowControl w:val="0"/>
        <w:numPr>
          <w:ilvl w:val="0"/>
          <w:numId w:val="70"/>
        </w:numPr>
        <w:suppressAutoHyphens w:val="0"/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F84890">
        <w:rPr>
          <w:b/>
          <w:bCs/>
          <w:sz w:val="28"/>
          <w:szCs w:val="28"/>
        </w:rPr>
        <w:t>Устройства для создания музыкальной информации</w:t>
      </w:r>
      <w:r w:rsidRPr="00F84890">
        <w:rPr>
          <w:sz w:val="28"/>
          <w:szCs w:val="28"/>
        </w:rPr>
        <w:t xml:space="preserve"> (музыкальные клавиатуры, вместе с соответствующим программным обеспечением) – позволяют учащимся создавать музыкальные мелодии, аранжировать их любым составом инструментов, слышать их исполнение, редактировать их. </w:t>
      </w:r>
    </w:p>
    <w:p w:rsidR="00F84890" w:rsidRPr="00F84890" w:rsidRDefault="00F84890" w:rsidP="00F84890">
      <w:pPr>
        <w:widowControl w:val="0"/>
        <w:numPr>
          <w:ilvl w:val="0"/>
          <w:numId w:val="70"/>
        </w:numPr>
        <w:suppressAutoHyphens w:val="0"/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F84890">
        <w:rPr>
          <w:b/>
          <w:bCs/>
          <w:sz w:val="28"/>
          <w:szCs w:val="28"/>
        </w:rPr>
        <w:t xml:space="preserve">Устройства для записи (ввода) визуальной и звуковой информации: </w:t>
      </w:r>
      <w:r w:rsidRPr="00F84890">
        <w:rPr>
          <w:sz w:val="28"/>
          <w:szCs w:val="28"/>
        </w:rPr>
        <w:t xml:space="preserve">сканер; фотоаппарат; видеокамера; цифровой микроскоп; аудио и </w:t>
      </w:r>
      <w:proofErr w:type="gramStart"/>
      <w:r w:rsidRPr="00F84890">
        <w:rPr>
          <w:sz w:val="28"/>
          <w:szCs w:val="28"/>
        </w:rPr>
        <w:t>видео магнитофон</w:t>
      </w:r>
      <w:proofErr w:type="gramEnd"/>
      <w:r w:rsidRPr="00F84890">
        <w:rPr>
          <w:sz w:val="28"/>
          <w:szCs w:val="28"/>
        </w:rPr>
        <w:t xml:space="preserve">  – дают возможность непосредственно включать в учебный процесс информационные образы окружающего мира. В комплект с наушниками часто входит индивидуальный </w:t>
      </w:r>
      <w:r w:rsidRPr="00F84890">
        <w:rPr>
          <w:sz w:val="28"/>
          <w:szCs w:val="28"/>
        </w:rPr>
        <w:lastRenderedPageBreak/>
        <w:t>микрофон для ввода речи учащегося.</w:t>
      </w:r>
    </w:p>
    <w:p w:rsidR="00F84890" w:rsidRPr="00F84890" w:rsidRDefault="00F84890" w:rsidP="00F84890">
      <w:pPr>
        <w:widowControl w:val="0"/>
        <w:numPr>
          <w:ilvl w:val="0"/>
          <w:numId w:val="70"/>
        </w:numPr>
        <w:suppressAutoHyphens w:val="0"/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F84890">
        <w:rPr>
          <w:b/>
          <w:bCs/>
          <w:sz w:val="28"/>
          <w:szCs w:val="28"/>
        </w:rPr>
        <w:t>Управляемые компьютером устройства</w:t>
      </w:r>
      <w:r w:rsidRPr="00F84890">
        <w:rPr>
          <w:sz w:val="28"/>
          <w:szCs w:val="28"/>
        </w:rPr>
        <w:t xml:space="preserve"> – дают возможность учащимся освоить простейшие принципы и технологии автоматического управления (обратная связь и т. д.), одновременно с другими базовыми понятиями информатики. </w:t>
      </w:r>
    </w:p>
    <w:p w:rsidR="00F84890" w:rsidRPr="00F84890" w:rsidRDefault="00F84890" w:rsidP="00F84890">
      <w:pPr>
        <w:pStyle w:val="af"/>
        <w:jc w:val="left"/>
        <w:rPr>
          <w:rFonts w:ascii="Times New Roman" w:hAnsi="Times New Roman" w:cs="Times New Roman"/>
          <w:szCs w:val="28"/>
        </w:rPr>
      </w:pPr>
    </w:p>
    <w:p w:rsidR="00F84890" w:rsidRPr="00F84890" w:rsidRDefault="00F84890" w:rsidP="00F84890">
      <w:pPr>
        <w:pStyle w:val="af"/>
        <w:jc w:val="left"/>
        <w:rPr>
          <w:rFonts w:ascii="Times New Roman" w:hAnsi="Times New Roman" w:cs="Times New Roman"/>
          <w:szCs w:val="28"/>
        </w:rPr>
      </w:pPr>
      <w:r w:rsidRPr="00F84890">
        <w:rPr>
          <w:rFonts w:ascii="Times New Roman" w:hAnsi="Times New Roman" w:cs="Times New Roman"/>
          <w:szCs w:val="28"/>
        </w:rPr>
        <w:t>Программные средства</w:t>
      </w:r>
    </w:p>
    <w:p w:rsidR="00F84890" w:rsidRPr="00F84890" w:rsidRDefault="00F84890" w:rsidP="00F84890">
      <w:pPr>
        <w:widowControl w:val="0"/>
        <w:numPr>
          <w:ilvl w:val="0"/>
          <w:numId w:val="70"/>
        </w:numPr>
        <w:suppressAutoHyphens w:val="0"/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F84890">
        <w:rPr>
          <w:sz w:val="28"/>
          <w:szCs w:val="28"/>
        </w:rPr>
        <w:t>Операционная система.</w:t>
      </w:r>
    </w:p>
    <w:p w:rsidR="00F84890" w:rsidRPr="00F84890" w:rsidRDefault="00F84890" w:rsidP="00F84890">
      <w:pPr>
        <w:widowControl w:val="0"/>
        <w:numPr>
          <w:ilvl w:val="0"/>
          <w:numId w:val="70"/>
        </w:numPr>
        <w:suppressAutoHyphens w:val="0"/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F84890">
        <w:rPr>
          <w:sz w:val="28"/>
          <w:szCs w:val="28"/>
        </w:rPr>
        <w:t>Файловый менеджер (в составе операционной системы или др.).</w:t>
      </w:r>
    </w:p>
    <w:p w:rsidR="00F84890" w:rsidRPr="00F84890" w:rsidRDefault="00F84890" w:rsidP="00F84890">
      <w:pPr>
        <w:widowControl w:val="0"/>
        <w:numPr>
          <w:ilvl w:val="0"/>
          <w:numId w:val="70"/>
        </w:numPr>
        <w:suppressAutoHyphens w:val="0"/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F84890">
        <w:rPr>
          <w:sz w:val="28"/>
          <w:szCs w:val="28"/>
        </w:rPr>
        <w:t>Антивирусная программа.</w:t>
      </w:r>
    </w:p>
    <w:p w:rsidR="00F84890" w:rsidRPr="00F84890" w:rsidRDefault="00F84890" w:rsidP="00F84890">
      <w:pPr>
        <w:widowControl w:val="0"/>
        <w:numPr>
          <w:ilvl w:val="0"/>
          <w:numId w:val="70"/>
        </w:numPr>
        <w:suppressAutoHyphens w:val="0"/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F84890">
        <w:rPr>
          <w:sz w:val="28"/>
          <w:szCs w:val="28"/>
        </w:rPr>
        <w:t>Программа-архиватор.</w:t>
      </w:r>
    </w:p>
    <w:p w:rsidR="00F84890" w:rsidRPr="00F84890" w:rsidRDefault="00F84890" w:rsidP="00F84890">
      <w:pPr>
        <w:widowControl w:val="0"/>
        <w:numPr>
          <w:ilvl w:val="0"/>
          <w:numId w:val="70"/>
        </w:numPr>
        <w:suppressAutoHyphens w:val="0"/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F84890">
        <w:rPr>
          <w:sz w:val="28"/>
          <w:szCs w:val="28"/>
        </w:rPr>
        <w:t>Клавиатурный тренажер.</w:t>
      </w:r>
    </w:p>
    <w:p w:rsidR="00F84890" w:rsidRPr="00F84890" w:rsidRDefault="00F84890" w:rsidP="00F84890">
      <w:pPr>
        <w:widowControl w:val="0"/>
        <w:numPr>
          <w:ilvl w:val="0"/>
          <w:numId w:val="70"/>
        </w:numPr>
        <w:suppressAutoHyphens w:val="0"/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F84890">
        <w:rPr>
          <w:sz w:val="28"/>
          <w:szCs w:val="28"/>
        </w:rPr>
        <w:t>Интегрированное офисное приложение, включающее текстовый редактор, растровый и векторный графические редакторы, программу разработки презентаций и электронные таблицы.</w:t>
      </w:r>
    </w:p>
    <w:p w:rsidR="00F84890" w:rsidRPr="00F84890" w:rsidRDefault="00F84890" w:rsidP="00F84890">
      <w:pPr>
        <w:widowControl w:val="0"/>
        <w:numPr>
          <w:ilvl w:val="0"/>
          <w:numId w:val="70"/>
        </w:numPr>
        <w:suppressAutoHyphens w:val="0"/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F84890">
        <w:rPr>
          <w:sz w:val="28"/>
          <w:szCs w:val="28"/>
        </w:rPr>
        <w:t>Звуковой редактор.</w:t>
      </w:r>
    </w:p>
    <w:p w:rsidR="00F84890" w:rsidRPr="00F84890" w:rsidRDefault="00F84890" w:rsidP="00F84890">
      <w:pPr>
        <w:widowControl w:val="0"/>
        <w:numPr>
          <w:ilvl w:val="0"/>
          <w:numId w:val="70"/>
        </w:numPr>
        <w:suppressAutoHyphens w:val="0"/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F84890">
        <w:rPr>
          <w:sz w:val="28"/>
          <w:szCs w:val="28"/>
        </w:rPr>
        <w:t>Простая система управления базами данных.</w:t>
      </w:r>
    </w:p>
    <w:p w:rsidR="00F84890" w:rsidRPr="00F84890" w:rsidRDefault="00F84890" w:rsidP="00F84890">
      <w:pPr>
        <w:widowControl w:val="0"/>
        <w:numPr>
          <w:ilvl w:val="0"/>
          <w:numId w:val="70"/>
        </w:numPr>
        <w:suppressAutoHyphens w:val="0"/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F84890">
        <w:rPr>
          <w:sz w:val="28"/>
          <w:szCs w:val="28"/>
        </w:rPr>
        <w:t xml:space="preserve">Простая </w:t>
      </w:r>
      <w:proofErr w:type="spellStart"/>
      <w:r w:rsidRPr="00F84890">
        <w:rPr>
          <w:sz w:val="28"/>
          <w:szCs w:val="28"/>
        </w:rPr>
        <w:t>геоинформационная</w:t>
      </w:r>
      <w:proofErr w:type="spellEnd"/>
      <w:r w:rsidRPr="00F84890">
        <w:rPr>
          <w:sz w:val="28"/>
          <w:szCs w:val="28"/>
        </w:rPr>
        <w:t xml:space="preserve"> система.</w:t>
      </w:r>
    </w:p>
    <w:p w:rsidR="00F84890" w:rsidRPr="00F84890" w:rsidRDefault="00F84890" w:rsidP="00F84890">
      <w:pPr>
        <w:widowControl w:val="0"/>
        <w:numPr>
          <w:ilvl w:val="0"/>
          <w:numId w:val="70"/>
        </w:numPr>
        <w:suppressAutoHyphens w:val="0"/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F84890">
        <w:rPr>
          <w:sz w:val="28"/>
          <w:szCs w:val="28"/>
        </w:rPr>
        <w:t>Система автоматизированного проектирования.</w:t>
      </w:r>
    </w:p>
    <w:p w:rsidR="00F84890" w:rsidRPr="00F84890" w:rsidRDefault="00F84890" w:rsidP="00F84890">
      <w:pPr>
        <w:widowControl w:val="0"/>
        <w:numPr>
          <w:ilvl w:val="0"/>
          <w:numId w:val="70"/>
        </w:numPr>
        <w:suppressAutoHyphens w:val="0"/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F84890">
        <w:rPr>
          <w:sz w:val="28"/>
          <w:szCs w:val="28"/>
        </w:rPr>
        <w:t>Виртуальные компьютерные лаборатории.</w:t>
      </w:r>
    </w:p>
    <w:p w:rsidR="00F84890" w:rsidRPr="00F84890" w:rsidRDefault="00F84890" w:rsidP="00F84890">
      <w:pPr>
        <w:widowControl w:val="0"/>
        <w:numPr>
          <w:ilvl w:val="0"/>
          <w:numId w:val="70"/>
        </w:numPr>
        <w:suppressAutoHyphens w:val="0"/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F84890">
        <w:rPr>
          <w:sz w:val="28"/>
          <w:szCs w:val="28"/>
        </w:rPr>
        <w:t>Программа-переводчик.</w:t>
      </w:r>
    </w:p>
    <w:p w:rsidR="00F84890" w:rsidRPr="00F84890" w:rsidRDefault="00F84890" w:rsidP="00F84890">
      <w:pPr>
        <w:widowControl w:val="0"/>
        <w:numPr>
          <w:ilvl w:val="0"/>
          <w:numId w:val="70"/>
        </w:numPr>
        <w:suppressAutoHyphens w:val="0"/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F84890">
        <w:rPr>
          <w:sz w:val="28"/>
          <w:szCs w:val="28"/>
        </w:rPr>
        <w:t xml:space="preserve">Система оптического распознавания текста. </w:t>
      </w:r>
    </w:p>
    <w:p w:rsidR="00F84890" w:rsidRPr="00F84890" w:rsidRDefault="00F84890" w:rsidP="00F84890">
      <w:pPr>
        <w:widowControl w:val="0"/>
        <w:numPr>
          <w:ilvl w:val="0"/>
          <w:numId w:val="70"/>
        </w:numPr>
        <w:suppressAutoHyphens w:val="0"/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F84890">
        <w:rPr>
          <w:sz w:val="28"/>
          <w:szCs w:val="28"/>
        </w:rPr>
        <w:t>Мультимедиа проигрыватель (входит в состав операционных систем или др.).</w:t>
      </w:r>
    </w:p>
    <w:p w:rsidR="00F84890" w:rsidRPr="00F84890" w:rsidRDefault="00F84890" w:rsidP="00F84890">
      <w:pPr>
        <w:widowControl w:val="0"/>
        <w:numPr>
          <w:ilvl w:val="0"/>
          <w:numId w:val="70"/>
        </w:numPr>
        <w:suppressAutoHyphens w:val="0"/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F84890">
        <w:rPr>
          <w:sz w:val="28"/>
          <w:szCs w:val="28"/>
        </w:rPr>
        <w:t>Система программирования.</w:t>
      </w:r>
    </w:p>
    <w:p w:rsidR="00F84890" w:rsidRPr="00F84890" w:rsidRDefault="00F84890" w:rsidP="00F84890">
      <w:pPr>
        <w:widowControl w:val="0"/>
        <w:numPr>
          <w:ilvl w:val="0"/>
          <w:numId w:val="70"/>
        </w:numPr>
        <w:suppressAutoHyphens w:val="0"/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F84890">
        <w:rPr>
          <w:sz w:val="28"/>
          <w:szCs w:val="28"/>
        </w:rPr>
        <w:t>Почтовый клиент (входит в состав операционных систем или др.).</w:t>
      </w:r>
    </w:p>
    <w:p w:rsidR="00F84890" w:rsidRPr="00F84890" w:rsidRDefault="00F84890" w:rsidP="00F84890">
      <w:pPr>
        <w:ind w:left="720"/>
        <w:jc w:val="both"/>
        <w:rPr>
          <w:sz w:val="28"/>
          <w:szCs w:val="28"/>
        </w:rPr>
      </w:pPr>
    </w:p>
    <w:p w:rsidR="00F84890" w:rsidRDefault="00F84890" w:rsidP="00F84890">
      <w:pPr>
        <w:ind w:left="720"/>
        <w:jc w:val="both"/>
        <w:rPr>
          <w:sz w:val="28"/>
          <w:szCs w:val="28"/>
        </w:rPr>
      </w:pPr>
    </w:p>
    <w:p w:rsidR="00F02172" w:rsidRDefault="00F02172" w:rsidP="00F84890">
      <w:pPr>
        <w:ind w:left="720"/>
        <w:jc w:val="both"/>
        <w:rPr>
          <w:sz w:val="28"/>
          <w:szCs w:val="28"/>
        </w:rPr>
      </w:pPr>
    </w:p>
    <w:p w:rsidR="00B50111" w:rsidRDefault="00B50111" w:rsidP="00F84890">
      <w:pPr>
        <w:pStyle w:val="2"/>
        <w:spacing w:before="120" w:after="0"/>
        <w:jc w:val="center"/>
        <w:rPr>
          <w:rFonts w:ascii="Times New Roman" w:hAnsi="Times New Roman" w:cs="Times New Roman"/>
          <w:i w:val="0"/>
        </w:rPr>
      </w:pPr>
    </w:p>
    <w:p w:rsidR="00F84890" w:rsidRPr="00F84890" w:rsidRDefault="00F84890" w:rsidP="00F84890">
      <w:pPr>
        <w:pStyle w:val="2"/>
        <w:spacing w:before="120" w:after="0"/>
        <w:jc w:val="center"/>
        <w:rPr>
          <w:rFonts w:ascii="Times New Roman" w:hAnsi="Times New Roman" w:cs="Times New Roman"/>
          <w:i w:val="0"/>
        </w:rPr>
      </w:pPr>
      <w:r w:rsidRPr="00F84890">
        <w:rPr>
          <w:rFonts w:ascii="Times New Roman" w:hAnsi="Times New Roman" w:cs="Times New Roman"/>
          <w:i w:val="0"/>
        </w:rPr>
        <w:t>ТРЕБОВАНИЯ К УРОВНЮ</w:t>
      </w:r>
      <w:r w:rsidRPr="00F84890">
        <w:rPr>
          <w:rFonts w:ascii="Times New Roman" w:hAnsi="Times New Roman" w:cs="Times New Roman"/>
          <w:i w:val="0"/>
        </w:rPr>
        <w:br/>
        <w:t>ПОДГОТОВКИ ВЫПУСКНИКОВ.</w:t>
      </w:r>
    </w:p>
    <w:p w:rsidR="00F84890" w:rsidRPr="00F84890" w:rsidRDefault="00F84890" w:rsidP="00F84890">
      <w:pPr>
        <w:pStyle w:val="a9"/>
        <w:ind w:left="360" w:hanging="360"/>
        <w:jc w:val="both"/>
        <w:rPr>
          <w:sz w:val="28"/>
          <w:szCs w:val="28"/>
        </w:rPr>
      </w:pPr>
    </w:p>
    <w:p w:rsidR="00F84890" w:rsidRPr="00F02172" w:rsidRDefault="00F84890" w:rsidP="00F84890">
      <w:pPr>
        <w:spacing w:before="120"/>
        <w:ind w:firstLine="567"/>
        <w:jc w:val="both"/>
        <w:rPr>
          <w:b/>
          <w:bCs/>
          <w:iCs/>
          <w:sz w:val="28"/>
          <w:szCs w:val="28"/>
        </w:rPr>
      </w:pPr>
      <w:r w:rsidRPr="00F02172">
        <w:rPr>
          <w:b/>
          <w:bCs/>
          <w:iCs/>
          <w:sz w:val="28"/>
          <w:szCs w:val="28"/>
        </w:rPr>
        <w:t>В результате изучения информатики и информационных технологий ученик должен</w:t>
      </w:r>
    </w:p>
    <w:p w:rsidR="00F84890" w:rsidRPr="00F84890" w:rsidRDefault="00F84890" w:rsidP="00F84890">
      <w:pPr>
        <w:spacing w:before="240"/>
        <w:ind w:firstLine="567"/>
        <w:jc w:val="both"/>
        <w:rPr>
          <w:b/>
          <w:sz w:val="28"/>
          <w:szCs w:val="28"/>
        </w:rPr>
      </w:pPr>
      <w:r w:rsidRPr="00F84890">
        <w:rPr>
          <w:b/>
          <w:sz w:val="28"/>
          <w:szCs w:val="28"/>
        </w:rPr>
        <w:t>знать/понимать</w:t>
      </w:r>
    </w:p>
    <w:p w:rsidR="00F84890" w:rsidRPr="00F84890" w:rsidRDefault="00F84890" w:rsidP="00F84890">
      <w:pPr>
        <w:numPr>
          <w:ilvl w:val="0"/>
          <w:numId w:val="71"/>
        </w:numPr>
        <w:suppressAutoHyphens w:val="0"/>
        <w:spacing w:before="60" w:line="240" w:lineRule="auto"/>
        <w:jc w:val="both"/>
        <w:rPr>
          <w:sz w:val="28"/>
          <w:szCs w:val="28"/>
        </w:rPr>
      </w:pPr>
      <w:r w:rsidRPr="00F84890">
        <w:rPr>
          <w:sz w:val="28"/>
          <w:szCs w:val="28"/>
        </w:rPr>
        <w:t>виды информационных процессов; примеры источников и приемников информации;</w:t>
      </w:r>
    </w:p>
    <w:p w:rsidR="00F84890" w:rsidRPr="00F84890" w:rsidRDefault="00F84890" w:rsidP="00F84890">
      <w:pPr>
        <w:numPr>
          <w:ilvl w:val="0"/>
          <w:numId w:val="71"/>
        </w:numPr>
        <w:suppressAutoHyphens w:val="0"/>
        <w:spacing w:before="60" w:line="240" w:lineRule="auto"/>
        <w:jc w:val="both"/>
        <w:rPr>
          <w:sz w:val="28"/>
          <w:szCs w:val="28"/>
        </w:rPr>
      </w:pPr>
      <w:r w:rsidRPr="00F84890">
        <w:rPr>
          <w:sz w:val="28"/>
          <w:szCs w:val="28"/>
        </w:rPr>
        <w:t xml:space="preserve">единицы измерения количества и скорости передачи информации; принцип дискретного (цифрового) представления информации; </w:t>
      </w:r>
    </w:p>
    <w:p w:rsidR="00F84890" w:rsidRPr="00F84890" w:rsidRDefault="00F84890" w:rsidP="00F84890">
      <w:pPr>
        <w:numPr>
          <w:ilvl w:val="0"/>
          <w:numId w:val="71"/>
        </w:numPr>
        <w:suppressAutoHyphens w:val="0"/>
        <w:spacing w:before="60" w:line="240" w:lineRule="auto"/>
        <w:jc w:val="both"/>
        <w:rPr>
          <w:sz w:val="28"/>
          <w:szCs w:val="28"/>
        </w:rPr>
      </w:pPr>
      <w:r w:rsidRPr="00F84890">
        <w:rPr>
          <w:sz w:val="28"/>
          <w:szCs w:val="28"/>
        </w:rPr>
        <w:t xml:space="preserve">основные свойства алгоритма, типы алгоритмических конструкций: следование, ветвление, цикл; понятие вспомогательного алгоритма; </w:t>
      </w:r>
    </w:p>
    <w:p w:rsidR="00F84890" w:rsidRPr="00F84890" w:rsidRDefault="00F84890" w:rsidP="00F84890">
      <w:pPr>
        <w:numPr>
          <w:ilvl w:val="0"/>
          <w:numId w:val="71"/>
        </w:numPr>
        <w:suppressAutoHyphens w:val="0"/>
        <w:spacing w:before="60" w:line="240" w:lineRule="auto"/>
        <w:jc w:val="both"/>
        <w:rPr>
          <w:sz w:val="28"/>
          <w:szCs w:val="28"/>
        </w:rPr>
      </w:pPr>
      <w:r w:rsidRPr="00F84890">
        <w:rPr>
          <w:sz w:val="28"/>
          <w:szCs w:val="28"/>
        </w:rPr>
        <w:t>программный принцип работы компьютера;</w:t>
      </w:r>
    </w:p>
    <w:p w:rsidR="00F84890" w:rsidRPr="00F84890" w:rsidRDefault="00F84890" w:rsidP="00F84890">
      <w:pPr>
        <w:numPr>
          <w:ilvl w:val="0"/>
          <w:numId w:val="71"/>
        </w:numPr>
        <w:suppressAutoHyphens w:val="0"/>
        <w:spacing w:before="60" w:line="240" w:lineRule="auto"/>
        <w:jc w:val="both"/>
        <w:rPr>
          <w:sz w:val="28"/>
          <w:szCs w:val="28"/>
        </w:rPr>
      </w:pPr>
      <w:r w:rsidRPr="00F84890">
        <w:rPr>
          <w:sz w:val="28"/>
          <w:szCs w:val="28"/>
        </w:rPr>
        <w:t xml:space="preserve">назначение и функции используемых информационных и коммуникационных технологий; </w:t>
      </w:r>
    </w:p>
    <w:p w:rsidR="00F84890" w:rsidRPr="00F84890" w:rsidRDefault="00F84890" w:rsidP="00F84890">
      <w:pPr>
        <w:spacing w:before="240"/>
        <w:ind w:firstLine="567"/>
        <w:jc w:val="both"/>
        <w:rPr>
          <w:sz w:val="28"/>
          <w:szCs w:val="28"/>
        </w:rPr>
      </w:pPr>
      <w:r w:rsidRPr="00F84890">
        <w:rPr>
          <w:b/>
          <w:bCs/>
          <w:sz w:val="28"/>
          <w:szCs w:val="28"/>
        </w:rPr>
        <w:t>уметь</w:t>
      </w:r>
    </w:p>
    <w:p w:rsidR="00F84890" w:rsidRPr="00F84890" w:rsidRDefault="00F84890" w:rsidP="00F84890">
      <w:pPr>
        <w:numPr>
          <w:ilvl w:val="0"/>
          <w:numId w:val="71"/>
        </w:numPr>
        <w:suppressAutoHyphens w:val="0"/>
        <w:spacing w:before="60" w:line="240" w:lineRule="auto"/>
        <w:jc w:val="both"/>
        <w:rPr>
          <w:sz w:val="28"/>
          <w:szCs w:val="28"/>
        </w:rPr>
      </w:pPr>
      <w:r w:rsidRPr="00F84890">
        <w:rPr>
          <w:sz w:val="28"/>
          <w:szCs w:val="28"/>
        </w:rPr>
        <w:t>выполнять базовые операции над объектами: цепочками символов, числами, списками, деревьями; проверять свойства этих объектов; выполнять и строить простые алгоритмы;</w:t>
      </w:r>
    </w:p>
    <w:p w:rsidR="00F84890" w:rsidRPr="00F84890" w:rsidRDefault="00F84890" w:rsidP="00F84890">
      <w:pPr>
        <w:numPr>
          <w:ilvl w:val="0"/>
          <w:numId w:val="71"/>
        </w:numPr>
        <w:suppressAutoHyphens w:val="0"/>
        <w:spacing w:before="60" w:line="240" w:lineRule="auto"/>
        <w:jc w:val="both"/>
        <w:rPr>
          <w:sz w:val="28"/>
          <w:szCs w:val="28"/>
        </w:rPr>
      </w:pPr>
      <w:r w:rsidRPr="00F84890">
        <w:rPr>
          <w:sz w:val="28"/>
          <w:szCs w:val="28"/>
        </w:rPr>
        <w:t>оперировать информационными объектами, используя графический интерфейс: открывать, именовать, сохранять объекты, архивировать и разархивировать информацию, пользоваться меню и окнами, справочной системой; предпринимать меры антивирусной безопасности;</w:t>
      </w:r>
    </w:p>
    <w:p w:rsidR="00F84890" w:rsidRPr="00F84890" w:rsidRDefault="00F84890" w:rsidP="00F84890">
      <w:pPr>
        <w:numPr>
          <w:ilvl w:val="0"/>
          <w:numId w:val="71"/>
        </w:numPr>
        <w:suppressAutoHyphens w:val="0"/>
        <w:spacing w:before="60" w:line="240" w:lineRule="auto"/>
        <w:jc w:val="both"/>
        <w:rPr>
          <w:sz w:val="28"/>
          <w:szCs w:val="28"/>
        </w:rPr>
      </w:pPr>
      <w:r w:rsidRPr="00F84890">
        <w:rPr>
          <w:sz w:val="28"/>
          <w:szCs w:val="28"/>
        </w:rPr>
        <w:t>оценивать числовые параметры информационных объектов и процессов: объем памяти, необходимый для хранения информации; скорость передачи информации;</w:t>
      </w:r>
    </w:p>
    <w:p w:rsidR="00F84890" w:rsidRPr="00F84890" w:rsidRDefault="00F84890" w:rsidP="00F84890">
      <w:pPr>
        <w:numPr>
          <w:ilvl w:val="0"/>
          <w:numId w:val="71"/>
        </w:numPr>
        <w:suppressAutoHyphens w:val="0"/>
        <w:spacing w:before="60" w:line="240" w:lineRule="auto"/>
        <w:jc w:val="both"/>
        <w:rPr>
          <w:sz w:val="28"/>
          <w:szCs w:val="28"/>
        </w:rPr>
      </w:pPr>
      <w:r w:rsidRPr="00F84890">
        <w:rPr>
          <w:sz w:val="28"/>
          <w:szCs w:val="28"/>
        </w:rPr>
        <w:t>создавать информационные объекты, в том числе:</w:t>
      </w:r>
    </w:p>
    <w:p w:rsidR="00F84890" w:rsidRPr="00F84890" w:rsidRDefault="00F84890" w:rsidP="00F84890">
      <w:pPr>
        <w:ind w:left="902" w:hanging="335"/>
        <w:jc w:val="both"/>
        <w:rPr>
          <w:sz w:val="28"/>
          <w:szCs w:val="28"/>
        </w:rPr>
      </w:pPr>
      <w:r w:rsidRPr="00F84890">
        <w:rPr>
          <w:sz w:val="28"/>
          <w:szCs w:val="28"/>
        </w:rPr>
        <w:t>-</w:t>
      </w:r>
      <w:r w:rsidRPr="00F84890">
        <w:rPr>
          <w:sz w:val="28"/>
          <w:szCs w:val="28"/>
        </w:rPr>
        <w:tab/>
        <w:t>структурировать текст, используя нумерацию страниц, списки, ссылки, оглавления; проводить проверку правописания; использовать в тексте таблицы, изображения;</w:t>
      </w:r>
    </w:p>
    <w:p w:rsidR="00F84890" w:rsidRPr="00F84890" w:rsidRDefault="00F84890" w:rsidP="00F84890">
      <w:pPr>
        <w:ind w:left="902" w:hanging="335"/>
        <w:jc w:val="both"/>
        <w:rPr>
          <w:sz w:val="28"/>
          <w:szCs w:val="28"/>
        </w:rPr>
      </w:pPr>
      <w:r w:rsidRPr="00F84890">
        <w:rPr>
          <w:sz w:val="28"/>
          <w:szCs w:val="28"/>
        </w:rPr>
        <w:lastRenderedPageBreak/>
        <w:t>-</w:t>
      </w:r>
      <w:r w:rsidRPr="00F84890">
        <w:rPr>
          <w:sz w:val="28"/>
          <w:szCs w:val="28"/>
        </w:rPr>
        <w:tab/>
        <w:t>создавать и использовать различные формы представления информации: формулы, графики, диаграммы, таблицы (в том числе динамические, электронные, в частности – в практических задачах), переходить от одного представления данных к другому;</w:t>
      </w:r>
    </w:p>
    <w:p w:rsidR="00F84890" w:rsidRPr="00F84890" w:rsidRDefault="00F84890" w:rsidP="00F84890">
      <w:pPr>
        <w:ind w:left="902" w:hanging="335"/>
        <w:jc w:val="both"/>
        <w:rPr>
          <w:sz w:val="28"/>
          <w:szCs w:val="28"/>
        </w:rPr>
      </w:pPr>
      <w:r w:rsidRPr="00F84890">
        <w:rPr>
          <w:sz w:val="28"/>
          <w:szCs w:val="28"/>
        </w:rPr>
        <w:t>-</w:t>
      </w:r>
      <w:r w:rsidRPr="00F84890">
        <w:rPr>
          <w:sz w:val="28"/>
          <w:szCs w:val="28"/>
        </w:rPr>
        <w:tab/>
        <w:t>создавать рисунки, чертежи, графические представления реального объекта, в частности, в процессе проектирования с использованием основных операций графических редакторов, учебных систем автоматизированного проектирования; осуществлять простейшую обработку цифровых изображений;</w:t>
      </w:r>
    </w:p>
    <w:p w:rsidR="00F84890" w:rsidRPr="00F84890" w:rsidRDefault="00F84890" w:rsidP="00F84890">
      <w:pPr>
        <w:ind w:left="902" w:hanging="335"/>
        <w:jc w:val="both"/>
        <w:rPr>
          <w:sz w:val="28"/>
          <w:szCs w:val="28"/>
        </w:rPr>
      </w:pPr>
      <w:r w:rsidRPr="00F84890">
        <w:rPr>
          <w:sz w:val="28"/>
          <w:szCs w:val="28"/>
        </w:rPr>
        <w:t>-</w:t>
      </w:r>
      <w:r w:rsidRPr="00F84890">
        <w:rPr>
          <w:sz w:val="28"/>
          <w:szCs w:val="28"/>
        </w:rPr>
        <w:tab/>
        <w:t>создавать записи в базе данных;</w:t>
      </w:r>
    </w:p>
    <w:p w:rsidR="00F84890" w:rsidRPr="00F84890" w:rsidRDefault="00F84890" w:rsidP="00F84890">
      <w:pPr>
        <w:ind w:left="902" w:hanging="335"/>
        <w:jc w:val="both"/>
        <w:rPr>
          <w:sz w:val="28"/>
          <w:szCs w:val="28"/>
        </w:rPr>
      </w:pPr>
      <w:r w:rsidRPr="00F84890">
        <w:rPr>
          <w:sz w:val="28"/>
          <w:szCs w:val="28"/>
        </w:rPr>
        <w:t>-</w:t>
      </w:r>
      <w:r w:rsidRPr="00F84890">
        <w:rPr>
          <w:sz w:val="28"/>
          <w:szCs w:val="28"/>
        </w:rPr>
        <w:tab/>
        <w:t>создавать презентации на основе шаблонов;</w:t>
      </w:r>
    </w:p>
    <w:p w:rsidR="00F84890" w:rsidRPr="00F84890" w:rsidRDefault="00F84890" w:rsidP="00F84890">
      <w:pPr>
        <w:numPr>
          <w:ilvl w:val="0"/>
          <w:numId w:val="71"/>
        </w:numPr>
        <w:suppressAutoHyphens w:val="0"/>
        <w:spacing w:before="60" w:line="240" w:lineRule="auto"/>
        <w:jc w:val="both"/>
        <w:rPr>
          <w:sz w:val="28"/>
          <w:szCs w:val="28"/>
        </w:rPr>
      </w:pPr>
      <w:r w:rsidRPr="00F84890">
        <w:rPr>
          <w:sz w:val="28"/>
          <w:szCs w:val="28"/>
        </w:rPr>
        <w:t xml:space="preserve">искать информацию с применением правил поиска (построения запросов) в базах данных, компьютерных сетях, некомпьютерных источниках информации (справочниках и словарях, каталогах, библиотеках) при выполнении заданий и проектов по различным учебным дисциплинам; </w:t>
      </w:r>
    </w:p>
    <w:p w:rsidR="00F84890" w:rsidRPr="00F84890" w:rsidRDefault="00F84890" w:rsidP="00F84890">
      <w:pPr>
        <w:numPr>
          <w:ilvl w:val="0"/>
          <w:numId w:val="71"/>
        </w:numPr>
        <w:suppressAutoHyphens w:val="0"/>
        <w:spacing w:before="60" w:line="240" w:lineRule="auto"/>
        <w:jc w:val="both"/>
        <w:rPr>
          <w:sz w:val="28"/>
          <w:szCs w:val="28"/>
        </w:rPr>
      </w:pPr>
      <w:r w:rsidRPr="00F84890">
        <w:rPr>
          <w:sz w:val="28"/>
          <w:szCs w:val="28"/>
        </w:rPr>
        <w:t xml:space="preserve">пользоваться персональным компьютером и его периферийным оборудованием (принтером, сканером, модемом, </w:t>
      </w:r>
      <w:proofErr w:type="spellStart"/>
      <w:r w:rsidRPr="00F84890">
        <w:rPr>
          <w:sz w:val="28"/>
          <w:szCs w:val="28"/>
        </w:rPr>
        <w:t>мультимедийным</w:t>
      </w:r>
      <w:proofErr w:type="spellEnd"/>
      <w:r w:rsidRPr="00F84890">
        <w:rPr>
          <w:sz w:val="28"/>
          <w:szCs w:val="28"/>
        </w:rPr>
        <w:t xml:space="preserve"> проектором, цифровой камерой, цифровым датчиком); следовать требованиям техники безопасности, гигиены, эргономики и ресурсосбережения при работе со средствами информационных и коммуникационных технологий; </w:t>
      </w:r>
    </w:p>
    <w:p w:rsidR="00F84890" w:rsidRPr="00F84890" w:rsidRDefault="00F84890" w:rsidP="00F84890">
      <w:pPr>
        <w:spacing w:before="240"/>
        <w:ind w:left="567"/>
        <w:jc w:val="both"/>
        <w:rPr>
          <w:bCs/>
          <w:sz w:val="28"/>
          <w:szCs w:val="28"/>
        </w:rPr>
      </w:pPr>
      <w:r w:rsidRPr="00F84890">
        <w:rPr>
          <w:b/>
          <w:bCs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F84890">
        <w:rPr>
          <w:bCs/>
          <w:sz w:val="28"/>
          <w:szCs w:val="28"/>
        </w:rPr>
        <w:t>для</w:t>
      </w:r>
      <w:proofErr w:type="gramEnd"/>
      <w:r w:rsidRPr="00F84890">
        <w:rPr>
          <w:bCs/>
          <w:sz w:val="28"/>
          <w:szCs w:val="28"/>
        </w:rPr>
        <w:t>:</w:t>
      </w:r>
    </w:p>
    <w:p w:rsidR="00F84890" w:rsidRPr="00F84890" w:rsidRDefault="00F84890" w:rsidP="00F84890">
      <w:pPr>
        <w:numPr>
          <w:ilvl w:val="0"/>
          <w:numId w:val="71"/>
        </w:numPr>
        <w:suppressAutoHyphens w:val="0"/>
        <w:spacing w:before="60" w:line="240" w:lineRule="auto"/>
        <w:jc w:val="both"/>
        <w:rPr>
          <w:sz w:val="28"/>
          <w:szCs w:val="28"/>
        </w:rPr>
      </w:pPr>
      <w:r w:rsidRPr="00F84890">
        <w:rPr>
          <w:sz w:val="28"/>
          <w:szCs w:val="28"/>
        </w:rPr>
        <w:t xml:space="preserve">создания простейших моделей объектов и процессов в виде изображений и чертежей, динамических (электронных) таблиц, программ (в том числе – в форме блок-схем); </w:t>
      </w:r>
    </w:p>
    <w:p w:rsidR="00F84890" w:rsidRPr="00F84890" w:rsidRDefault="00F84890" w:rsidP="00F84890">
      <w:pPr>
        <w:numPr>
          <w:ilvl w:val="0"/>
          <w:numId w:val="71"/>
        </w:numPr>
        <w:suppressAutoHyphens w:val="0"/>
        <w:spacing w:before="60" w:line="240" w:lineRule="auto"/>
        <w:jc w:val="both"/>
        <w:rPr>
          <w:sz w:val="28"/>
          <w:szCs w:val="28"/>
        </w:rPr>
      </w:pPr>
      <w:r w:rsidRPr="00F84890">
        <w:rPr>
          <w:sz w:val="28"/>
          <w:szCs w:val="28"/>
        </w:rPr>
        <w:t>проведения компьютерных экспериментов с использованием готовых моделей объектов и процессов;</w:t>
      </w:r>
    </w:p>
    <w:p w:rsidR="00F84890" w:rsidRPr="00F84890" w:rsidRDefault="00F84890" w:rsidP="00F84890">
      <w:pPr>
        <w:numPr>
          <w:ilvl w:val="0"/>
          <w:numId w:val="71"/>
        </w:numPr>
        <w:suppressAutoHyphens w:val="0"/>
        <w:spacing w:before="60" w:line="240" w:lineRule="auto"/>
        <w:jc w:val="both"/>
        <w:rPr>
          <w:sz w:val="28"/>
          <w:szCs w:val="28"/>
        </w:rPr>
      </w:pPr>
      <w:r w:rsidRPr="00F84890">
        <w:rPr>
          <w:sz w:val="28"/>
          <w:szCs w:val="28"/>
        </w:rPr>
        <w:t>создания информационных объектов, в том числе для оформления результатов учебной работы;</w:t>
      </w:r>
    </w:p>
    <w:p w:rsidR="00F84890" w:rsidRPr="00F84890" w:rsidRDefault="00F84890" w:rsidP="00F84890">
      <w:pPr>
        <w:numPr>
          <w:ilvl w:val="0"/>
          <w:numId w:val="71"/>
        </w:numPr>
        <w:suppressAutoHyphens w:val="0"/>
        <w:spacing w:before="60" w:line="240" w:lineRule="auto"/>
        <w:jc w:val="both"/>
        <w:rPr>
          <w:sz w:val="28"/>
          <w:szCs w:val="28"/>
        </w:rPr>
      </w:pPr>
      <w:r w:rsidRPr="00F84890">
        <w:rPr>
          <w:sz w:val="28"/>
          <w:szCs w:val="28"/>
        </w:rPr>
        <w:t>организации индивидуального информационного пространства, создания личных коллекций информационных объектов;</w:t>
      </w:r>
    </w:p>
    <w:p w:rsidR="00F84890" w:rsidRPr="00F84890" w:rsidRDefault="00F84890" w:rsidP="00F84890">
      <w:pPr>
        <w:numPr>
          <w:ilvl w:val="0"/>
          <w:numId w:val="71"/>
        </w:numPr>
        <w:suppressAutoHyphens w:val="0"/>
        <w:spacing w:before="60" w:line="240" w:lineRule="auto"/>
        <w:jc w:val="both"/>
        <w:rPr>
          <w:sz w:val="28"/>
          <w:szCs w:val="28"/>
        </w:rPr>
      </w:pPr>
      <w:r w:rsidRPr="00F84890">
        <w:rPr>
          <w:sz w:val="28"/>
          <w:szCs w:val="28"/>
        </w:rPr>
        <w:t>передачи информации по телекоммуникационным каналам в учебной и личной переписке, использования информационных ресурсов общества с соблюдением соответствующих правовых и этических норм.</w:t>
      </w:r>
    </w:p>
    <w:p w:rsidR="00F84890" w:rsidRDefault="00F84890" w:rsidP="00F84890">
      <w:pPr>
        <w:ind w:left="720"/>
        <w:jc w:val="both"/>
        <w:rPr>
          <w:sz w:val="28"/>
          <w:szCs w:val="28"/>
        </w:rPr>
      </w:pPr>
    </w:p>
    <w:p w:rsidR="007F26CA" w:rsidRDefault="007F26CA" w:rsidP="00F84890">
      <w:pPr>
        <w:ind w:left="720"/>
        <w:jc w:val="both"/>
        <w:rPr>
          <w:sz w:val="28"/>
          <w:szCs w:val="28"/>
        </w:rPr>
      </w:pPr>
    </w:p>
    <w:p w:rsidR="007F26CA" w:rsidRDefault="007F26CA" w:rsidP="00F84890">
      <w:pPr>
        <w:ind w:left="720"/>
        <w:jc w:val="both"/>
        <w:rPr>
          <w:sz w:val="28"/>
          <w:szCs w:val="28"/>
        </w:rPr>
      </w:pPr>
    </w:p>
    <w:p w:rsidR="007F26CA" w:rsidRPr="00F84890" w:rsidRDefault="007F26CA" w:rsidP="007F26CA">
      <w:pPr>
        <w:ind w:firstLine="720"/>
        <w:jc w:val="center"/>
        <w:outlineLvl w:val="0"/>
        <w:rPr>
          <w:rFonts w:eastAsia="Calibri"/>
          <w:b/>
          <w:bCs/>
          <w:iCs/>
          <w:sz w:val="28"/>
          <w:szCs w:val="28"/>
        </w:rPr>
      </w:pPr>
      <w:r w:rsidRPr="00F84890">
        <w:rPr>
          <w:rFonts w:eastAsia="Calibri"/>
          <w:b/>
          <w:bCs/>
          <w:iCs/>
          <w:sz w:val="28"/>
          <w:szCs w:val="28"/>
        </w:rPr>
        <w:lastRenderedPageBreak/>
        <w:t>Перечень учебно-методических средств обучения</w:t>
      </w:r>
    </w:p>
    <w:p w:rsidR="007F26CA" w:rsidRPr="00F84890" w:rsidRDefault="007F26CA" w:rsidP="007F26CA">
      <w:pPr>
        <w:ind w:firstLine="720"/>
        <w:jc w:val="both"/>
        <w:rPr>
          <w:rFonts w:eastAsia="Calibri"/>
          <w:b/>
          <w:sz w:val="28"/>
          <w:szCs w:val="28"/>
        </w:rPr>
      </w:pPr>
    </w:p>
    <w:p w:rsidR="007F26CA" w:rsidRPr="00F84890" w:rsidRDefault="007F26CA" w:rsidP="007F26CA">
      <w:pPr>
        <w:numPr>
          <w:ilvl w:val="0"/>
          <w:numId w:val="37"/>
        </w:numPr>
        <w:ind w:left="0" w:firstLine="930"/>
        <w:jc w:val="both"/>
        <w:rPr>
          <w:rFonts w:eastAsia="Calibri"/>
          <w:sz w:val="28"/>
          <w:szCs w:val="28"/>
        </w:rPr>
      </w:pPr>
      <w:r w:rsidRPr="00F84890">
        <w:rPr>
          <w:rFonts w:eastAsia="Calibri"/>
          <w:sz w:val="28"/>
          <w:szCs w:val="28"/>
        </w:rPr>
        <w:t>Информатика и ИКТ. Учебник 8-9 класс /Под редакцией проф. Н.В. Макаровой – СПб</w:t>
      </w:r>
      <w:proofErr w:type="gramStart"/>
      <w:r w:rsidRPr="00F84890">
        <w:rPr>
          <w:rFonts w:eastAsia="Calibri"/>
          <w:sz w:val="28"/>
          <w:szCs w:val="28"/>
        </w:rPr>
        <w:t xml:space="preserve">.: </w:t>
      </w:r>
      <w:proofErr w:type="gramEnd"/>
      <w:r w:rsidRPr="00F84890">
        <w:rPr>
          <w:rFonts w:eastAsia="Calibri"/>
          <w:sz w:val="28"/>
          <w:szCs w:val="28"/>
        </w:rPr>
        <w:t>Питер, 2008.</w:t>
      </w:r>
    </w:p>
    <w:p w:rsidR="007F26CA" w:rsidRPr="00F84890" w:rsidRDefault="007F26CA" w:rsidP="007F26CA">
      <w:pPr>
        <w:numPr>
          <w:ilvl w:val="0"/>
          <w:numId w:val="37"/>
        </w:numPr>
        <w:tabs>
          <w:tab w:val="left" w:pos="720"/>
        </w:tabs>
        <w:ind w:left="0" w:firstLine="930"/>
        <w:jc w:val="both"/>
        <w:rPr>
          <w:rFonts w:eastAsia="Calibri"/>
          <w:sz w:val="28"/>
          <w:szCs w:val="28"/>
        </w:rPr>
      </w:pPr>
      <w:r w:rsidRPr="00F84890">
        <w:rPr>
          <w:rFonts w:eastAsia="Calibri"/>
          <w:sz w:val="28"/>
          <w:szCs w:val="28"/>
        </w:rPr>
        <w:t>Информатика и ИКТ. Практикум 8-9 класс /под ред. проф.  Н.В. Макаровой. – СПб</w:t>
      </w:r>
      <w:proofErr w:type="gramStart"/>
      <w:r w:rsidRPr="00F84890">
        <w:rPr>
          <w:rFonts w:eastAsia="Calibri"/>
          <w:sz w:val="28"/>
          <w:szCs w:val="28"/>
        </w:rPr>
        <w:t xml:space="preserve">.: </w:t>
      </w:r>
      <w:proofErr w:type="gramEnd"/>
      <w:r w:rsidRPr="00F84890">
        <w:rPr>
          <w:rFonts w:eastAsia="Calibri"/>
          <w:sz w:val="28"/>
          <w:szCs w:val="28"/>
        </w:rPr>
        <w:t>Питер, 2008</w:t>
      </w:r>
    </w:p>
    <w:p w:rsidR="007F26CA" w:rsidRPr="00F84890" w:rsidRDefault="007F26CA" w:rsidP="007F26CA">
      <w:pPr>
        <w:numPr>
          <w:ilvl w:val="0"/>
          <w:numId w:val="37"/>
        </w:numPr>
        <w:tabs>
          <w:tab w:val="left" w:pos="720"/>
        </w:tabs>
        <w:ind w:left="0" w:firstLine="930"/>
        <w:jc w:val="both"/>
        <w:rPr>
          <w:rFonts w:eastAsia="Calibri"/>
          <w:sz w:val="28"/>
          <w:szCs w:val="28"/>
        </w:rPr>
      </w:pPr>
      <w:r w:rsidRPr="00F84890">
        <w:rPr>
          <w:rFonts w:eastAsia="Calibri"/>
          <w:sz w:val="28"/>
          <w:szCs w:val="28"/>
        </w:rPr>
        <w:t>Информатика и ИКТ: Методическое пособие для учителей. Часть 1, Информационная картина мира / под ред. проф. Н.В. Макаровой – СПб</w:t>
      </w:r>
      <w:proofErr w:type="gramStart"/>
      <w:r w:rsidRPr="00F84890">
        <w:rPr>
          <w:rFonts w:eastAsia="Calibri"/>
          <w:sz w:val="28"/>
          <w:szCs w:val="28"/>
        </w:rPr>
        <w:t xml:space="preserve">.: </w:t>
      </w:r>
      <w:proofErr w:type="gramEnd"/>
      <w:r w:rsidRPr="00F84890">
        <w:rPr>
          <w:rFonts w:eastAsia="Calibri"/>
          <w:sz w:val="28"/>
          <w:szCs w:val="28"/>
        </w:rPr>
        <w:t>Питер, 2008.</w:t>
      </w:r>
    </w:p>
    <w:p w:rsidR="007F26CA" w:rsidRPr="00F84890" w:rsidRDefault="007F26CA" w:rsidP="007F26CA">
      <w:pPr>
        <w:numPr>
          <w:ilvl w:val="0"/>
          <w:numId w:val="37"/>
        </w:numPr>
        <w:tabs>
          <w:tab w:val="left" w:pos="720"/>
        </w:tabs>
        <w:ind w:left="0" w:firstLine="930"/>
        <w:jc w:val="both"/>
        <w:rPr>
          <w:rFonts w:eastAsia="Calibri"/>
          <w:sz w:val="28"/>
          <w:szCs w:val="28"/>
        </w:rPr>
      </w:pPr>
      <w:r w:rsidRPr="00F84890">
        <w:rPr>
          <w:rFonts w:eastAsia="Calibri"/>
          <w:sz w:val="28"/>
          <w:szCs w:val="28"/>
        </w:rPr>
        <w:t>Информатика и ИКТ: Методическое пособие для учителей. Часть 2 , Информационная картина мира / под ред. проф. Н.В. Макаровой – СПб</w:t>
      </w:r>
      <w:proofErr w:type="gramStart"/>
      <w:r w:rsidRPr="00F84890">
        <w:rPr>
          <w:rFonts w:eastAsia="Calibri"/>
          <w:sz w:val="28"/>
          <w:szCs w:val="28"/>
        </w:rPr>
        <w:t xml:space="preserve">.: </w:t>
      </w:r>
      <w:proofErr w:type="gramEnd"/>
      <w:r w:rsidRPr="00F84890">
        <w:rPr>
          <w:rFonts w:eastAsia="Calibri"/>
          <w:sz w:val="28"/>
          <w:szCs w:val="28"/>
        </w:rPr>
        <w:t>Питер, 2008.</w:t>
      </w:r>
    </w:p>
    <w:p w:rsidR="007F26CA" w:rsidRPr="00F84890" w:rsidRDefault="007F26CA" w:rsidP="007F26CA">
      <w:pPr>
        <w:numPr>
          <w:ilvl w:val="0"/>
          <w:numId w:val="37"/>
        </w:numPr>
        <w:tabs>
          <w:tab w:val="left" w:pos="720"/>
        </w:tabs>
        <w:ind w:left="0" w:firstLine="930"/>
        <w:jc w:val="both"/>
        <w:rPr>
          <w:rFonts w:eastAsia="Calibri"/>
          <w:sz w:val="28"/>
          <w:szCs w:val="28"/>
        </w:rPr>
      </w:pPr>
      <w:r w:rsidRPr="00F84890">
        <w:rPr>
          <w:rFonts w:eastAsia="Calibri"/>
          <w:sz w:val="28"/>
          <w:szCs w:val="28"/>
        </w:rPr>
        <w:t>Информатика и ИКТ: Методическое пособие для учителей. Часть 3, Информационная картина мира / под ред. проф. Н.В. Макаровой – СПб</w:t>
      </w:r>
      <w:proofErr w:type="gramStart"/>
      <w:r w:rsidRPr="00F84890">
        <w:rPr>
          <w:rFonts w:eastAsia="Calibri"/>
          <w:sz w:val="28"/>
          <w:szCs w:val="28"/>
        </w:rPr>
        <w:t xml:space="preserve">.: </w:t>
      </w:r>
      <w:proofErr w:type="gramEnd"/>
      <w:r w:rsidRPr="00F84890">
        <w:rPr>
          <w:rFonts w:eastAsia="Calibri"/>
          <w:sz w:val="28"/>
          <w:szCs w:val="28"/>
        </w:rPr>
        <w:t>Питер, 2008.</w:t>
      </w:r>
    </w:p>
    <w:p w:rsidR="007F26CA" w:rsidRPr="00F84890" w:rsidRDefault="007F26CA" w:rsidP="007F26CA">
      <w:pPr>
        <w:numPr>
          <w:ilvl w:val="0"/>
          <w:numId w:val="37"/>
        </w:numPr>
        <w:tabs>
          <w:tab w:val="left" w:pos="720"/>
        </w:tabs>
        <w:ind w:left="0" w:firstLine="930"/>
        <w:jc w:val="both"/>
        <w:rPr>
          <w:rFonts w:eastAsia="Calibri"/>
          <w:sz w:val="28"/>
          <w:szCs w:val="28"/>
        </w:rPr>
      </w:pPr>
      <w:r w:rsidRPr="00F84890">
        <w:rPr>
          <w:rFonts w:eastAsia="Calibri"/>
          <w:sz w:val="28"/>
          <w:szCs w:val="28"/>
        </w:rPr>
        <w:t>Лабораторный практикум по информатике. Электронное учебное пособие</w:t>
      </w:r>
      <w:proofErr w:type="gramStart"/>
      <w:r w:rsidRPr="00F84890">
        <w:rPr>
          <w:rFonts w:eastAsia="Calibri"/>
          <w:sz w:val="28"/>
          <w:szCs w:val="28"/>
        </w:rPr>
        <w:t>/П</w:t>
      </w:r>
      <w:proofErr w:type="gramEnd"/>
      <w:r w:rsidRPr="00F84890">
        <w:rPr>
          <w:rFonts w:eastAsia="Calibri"/>
          <w:sz w:val="28"/>
          <w:szCs w:val="28"/>
        </w:rPr>
        <w:t xml:space="preserve">од редакцией Э.В. Емельянова </w:t>
      </w:r>
    </w:p>
    <w:p w:rsidR="007F26CA" w:rsidRPr="00F84890" w:rsidRDefault="007F26CA" w:rsidP="007F26CA">
      <w:pPr>
        <w:numPr>
          <w:ilvl w:val="0"/>
          <w:numId w:val="37"/>
        </w:numPr>
        <w:ind w:left="0" w:firstLine="930"/>
        <w:jc w:val="both"/>
        <w:rPr>
          <w:rFonts w:eastAsia="Calibri"/>
          <w:sz w:val="28"/>
          <w:szCs w:val="28"/>
        </w:rPr>
      </w:pPr>
      <w:r w:rsidRPr="00F84890">
        <w:rPr>
          <w:rFonts w:eastAsia="Calibri"/>
          <w:sz w:val="28"/>
          <w:szCs w:val="28"/>
        </w:rPr>
        <w:t xml:space="preserve">Информатика и ИКТ. 10 — 11 </w:t>
      </w:r>
      <w:proofErr w:type="spellStart"/>
      <w:r w:rsidRPr="00F84890">
        <w:rPr>
          <w:rFonts w:eastAsia="Calibri"/>
          <w:sz w:val="28"/>
          <w:szCs w:val="28"/>
        </w:rPr>
        <w:t>классы</w:t>
      </w:r>
      <w:proofErr w:type="gramStart"/>
      <w:r w:rsidRPr="00F84890">
        <w:rPr>
          <w:rFonts w:eastAsia="Calibri"/>
          <w:sz w:val="28"/>
          <w:szCs w:val="28"/>
        </w:rPr>
        <w:t>.Т</w:t>
      </w:r>
      <w:proofErr w:type="gramEnd"/>
      <w:r w:rsidRPr="00F84890">
        <w:rPr>
          <w:rFonts w:eastAsia="Calibri"/>
          <w:sz w:val="28"/>
          <w:szCs w:val="28"/>
        </w:rPr>
        <w:t>ематические</w:t>
      </w:r>
      <w:proofErr w:type="spellEnd"/>
      <w:r w:rsidRPr="00F84890">
        <w:rPr>
          <w:rFonts w:eastAsia="Calibri"/>
          <w:sz w:val="28"/>
          <w:szCs w:val="28"/>
        </w:rPr>
        <w:t xml:space="preserve"> тесты. Подготовка к ЕГЭ. Базовый, повышенный, высокий уровни./ Под ред. Ф.Ф.Лысенко, </w:t>
      </w:r>
      <w:proofErr w:type="spellStart"/>
      <w:r w:rsidRPr="00F84890">
        <w:rPr>
          <w:rFonts w:eastAsia="Calibri"/>
          <w:sz w:val="28"/>
          <w:szCs w:val="28"/>
        </w:rPr>
        <w:t>Л.Н.Евич</w:t>
      </w:r>
      <w:proofErr w:type="spellEnd"/>
      <w:r w:rsidRPr="00F84890">
        <w:rPr>
          <w:rFonts w:eastAsia="Calibri"/>
          <w:sz w:val="28"/>
          <w:szCs w:val="28"/>
        </w:rPr>
        <w:t>. - Ростов-на-Дону: Легион — М., 2010</w:t>
      </w:r>
    </w:p>
    <w:p w:rsidR="007F26CA" w:rsidRPr="00F84890" w:rsidRDefault="007F26CA" w:rsidP="007F26CA">
      <w:pPr>
        <w:numPr>
          <w:ilvl w:val="0"/>
          <w:numId w:val="37"/>
        </w:numPr>
        <w:ind w:left="0" w:firstLine="930"/>
        <w:jc w:val="both"/>
        <w:rPr>
          <w:rFonts w:eastAsia="Calibri"/>
          <w:sz w:val="28"/>
          <w:szCs w:val="28"/>
        </w:rPr>
      </w:pPr>
      <w:r w:rsidRPr="00F84890">
        <w:rPr>
          <w:rFonts w:eastAsia="Calibri"/>
          <w:sz w:val="28"/>
          <w:szCs w:val="28"/>
        </w:rPr>
        <w:t>Информатика. Тестирование в формате ЕГЭ: варианты контрольно-тренировочных тестов и заданий с ответами. Рекомендации по решению заданий/ авт. - сост. М.В.Зорин, Е.М.Зорина. - Волгоград: Учитель, 2009</w:t>
      </w:r>
    </w:p>
    <w:p w:rsidR="007F26CA" w:rsidRPr="00F84890" w:rsidRDefault="007F26CA" w:rsidP="007F26CA">
      <w:pPr>
        <w:numPr>
          <w:ilvl w:val="0"/>
          <w:numId w:val="37"/>
        </w:numPr>
        <w:ind w:left="0" w:firstLine="930"/>
        <w:jc w:val="both"/>
        <w:rPr>
          <w:rFonts w:eastAsia="Calibri"/>
          <w:sz w:val="28"/>
          <w:szCs w:val="28"/>
        </w:rPr>
      </w:pPr>
      <w:r w:rsidRPr="00F84890">
        <w:rPr>
          <w:rFonts w:eastAsia="Calibri"/>
          <w:sz w:val="28"/>
          <w:szCs w:val="28"/>
        </w:rPr>
        <w:t>Информатика и ИКТ. Подготовка к ЕГЭ</w:t>
      </w:r>
      <w:proofErr w:type="gramStart"/>
      <w:r w:rsidRPr="00F84890">
        <w:rPr>
          <w:rFonts w:eastAsia="Calibri"/>
          <w:sz w:val="28"/>
          <w:szCs w:val="28"/>
        </w:rPr>
        <w:t>/ П</w:t>
      </w:r>
      <w:proofErr w:type="gramEnd"/>
      <w:r w:rsidRPr="00F84890">
        <w:rPr>
          <w:rFonts w:eastAsia="Calibri"/>
          <w:sz w:val="28"/>
          <w:szCs w:val="28"/>
        </w:rPr>
        <w:t xml:space="preserve">од ред. Проф. Н.В.Макаровой. - </w:t>
      </w:r>
      <w:proofErr w:type="spellStart"/>
      <w:r w:rsidRPr="00F84890">
        <w:rPr>
          <w:rFonts w:eastAsia="Calibri"/>
          <w:sz w:val="28"/>
          <w:szCs w:val="28"/>
        </w:rPr>
        <w:t>Спб</w:t>
      </w:r>
      <w:proofErr w:type="spellEnd"/>
      <w:r w:rsidRPr="00F84890">
        <w:rPr>
          <w:rFonts w:eastAsia="Calibri"/>
          <w:sz w:val="28"/>
          <w:szCs w:val="28"/>
        </w:rPr>
        <w:t>.: Питер, 2007</w:t>
      </w:r>
    </w:p>
    <w:p w:rsidR="007F26CA" w:rsidRPr="00F84890" w:rsidRDefault="007F26CA" w:rsidP="007F26CA">
      <w:pPr>
        <w:numPr>
          <w:ilvl w:val="0"/>
          <w:numId w:val="37"/>
        </w:numPr>
        <w:ind w:left="0" w:firstLine="930"/>
        <w:jc w:val="both"/>
        <w:rPr>
          <w:rFonts w:eastAsia="Calibri"/>
          <w:sz w:val="28"/>
          <w:szCs w:val="28"/>
        </w:rPr>
      </w:pPr>
      <w:r w:rsidRPr="00F84890">
        <w:rPr>
          <w:rFonts w:eastAsia="Calibri"/>
          <w:sz w:val="28"/>
          <w:szCs w:val="28"/>
        </w:rPr>
        <w:t xml:space="preserve">Готовимся к ЕГЭ по информатике. Элективный курс: учебное пособие/ </w:t>
      </w:r>
      <w:proofErr w:type="spellStart"/>
      <w:r w:rsidRPr="00F84890">
        <w:rPr>
          <w:rFonts w:eastAsia="Calibri"/>
          <w:sz w:val="28"/>
          <w:szCs w:val="28"/>
        </w:rPr>
        <w:t>Н.Н.Самылкина</w:t>
      </w:r>
      <w:proofErr w:type="spellEnd"/>
      <w:r w:rsidRPr="00F84890">
        <w:rPr>
          <w:rFonts w:eastAsia="Calibri"/>
          <w:sz w:val="28"/>
          <w:szCs w:val="28"/>
        </w:rPr>
        <w:t xml:space="preserve">, С.В.Русаков, А.П.Шестаков, </w:t>
      </w:r>
      <w:proofErr w:type="spellStart"/>
      <w:r w:rsidRPr="00F84890">
        <w:rPr>
          <w:rFonts w:eastAsia="Calibri"/>
          <w:sz w:val="28"/>
          <w:szCs w:val="28"/>
        </w:rPr>
        <w:t>С.В.Баданина</w:t>
      </w:r>
      <w:proofErr w:type="spellEnd"/>
      <w:r w:rsidRPr="00F84890">
        <w:rPr>
          <w:rFonts w:eastAsia="Calibri"/>
          <w:sz w:val="28"/>
          <w:szCs w:val="28"/>
        </w:rPr>
        <w:t>. - 3-е изд. - М.: БИНОМ. Лаборатория знаний, 2009</w:t>
      </w:r>
    </w:p>
    <w:p w:rsidR="007F26CA" w:rsidRPr="00F84890" w:rsidRDefault="007F26CA" w:rsidP="007F26CA">
      <w:pPr>
        <w:numPr>
          <w:ilvl w:val="0"/>
          <w:numId w:val="37"/>
        </w:numPr>
        <w:ind w:left="0" w:firstLine="930"/>
        <w:jc w:val="both"/>
        <w:rPr>
          <w:rFonts w:eastAsia="Calibri"/>
          <w:sz w:val="28"/>
          <w:szCs w:val="28"/>
        </w:rPr>
      </w:pPr>
      <w:r w:rsidRPr="00F84890">
        <w:rPr>
          <w:rFonts w:eastAsia="Calibri"/>
          <w:sz w:val="28"/>
          <w:szCs w:val="28"/>
        </w:rPr>
        <w:t xml:space="preserve">Информатика. 9 класс. Тематические тестовые задания для подготовки к ГИА/ авт.-сост.: О.В.Ярцева, </w:t>
      </w:r>
      <w:proofErr w:type="spellStart"/>
      <w:r w:rsidRPr="00F84890">
        <w:rPr>
          <w:rFonts w:eastAsia="Calibri"/>
          <w:sz w:val="28"/>
          <w:szCs w:val="28"/>
        </w:rPr>
        <w:t>Е.Н.Цикина</w:t>
      </w:r>
      <w:proofErr w:type="spellEnd"/>
      <w:r w:rsidRPr="00F84890">
        <w:rPr>
          <w:rFonts w:eastAsia="Calibri"/>
          <w:sz w:val="28"/>
          <w:szCs w:val="28"/>
        </w:rPr>
        <w:t>. - Ярославль: Академия развития, 2010</w:t>
      </w:r>
    </w:p>
    <w:p w:rsidR="007F26CA" w:rsidRPr="00F84890" w:rsidRDefault="007F26CA" w:rsidP="007F26CA">
      <w:pPr>
        <w:numPr>
          <w:ilvl w:val="0"/>
          <w:numId w:val="37"/>
        </w:numPr>
        <w:ind w:left="0" w:firstLine="930"/>
        <w:jc w:val="both"/>
        <w:rPr>
          <w:rFonts w:eastAsia="Calibri"/>
          <w:sz w:val="28"/>
          <w:szCs w:val="28"/>
        </w:rPr>
      </w:pPr>
      <w:r w:rsidRPr="00F84890">
        <w:rPr>
          <w:rFonts w:eastAsia="Calibri"/>
          <w:sz w:val="28"/>
          <w:szCs w:val="28"/>
        </w:rPr>
        <w:t xml:space="preserve">Занимательная информатика на уроках и внеклассных мероприятиях. 2-11 классы (нестандартные уроки, внеклассные мероприятия, дидактические игры, кроссворды, из истории информатики)/ Авт. </w:t>
      </w:r>
      <w:proofErr w:type="spellStart"/>
      <w:r w:rsidRPr="00F84890">
        <w:rPr>
          <w:rFonts w:eastAsia="Calibri"/>
          <w:sz w:val="28"/>
          <w:szCs w:val="28"/>
        </w:rPr>
        <w:t>Гераськина</w:t>
      </w:r>
      <w:proofErr w:type="spellEnd"/>
      <w:r w:rsidRPr="00F84890">
        <w:rPr>
          <w:rFonts w:eastAsia="Calibri"/>
          <w:sz w:val="28"/>
          <w:szCs w:val="28"/>
        </w:rPr>
        <w:t xml:space="preserve"> И.Ю., Тур С.Н. - М.: Планета, 2011</w:t>
      </w:r>
    </w:p>
    <w:p w:rsidR="007F26CA" w:rsidRPr="00F84890" w:rsidRDefault="007F26CA" w:rsidP="007F26CA">
      <w:pPr>
        <w:numPr>
          <w:ilvl w:val="0"/>
          <w:numId w:val="37"/>
        </w:numPr>
        <w:ind w:left="0" w:firstLine="930"/>
        <w:jc w:val="both"/>
        <w:rPr>
          <w:rFonts w:eastAsia="Calibri"/>
          <w:sz w:val="28"/>
          <w:szCs w:val="28"/>
        </w:rPr>
      </w:pPr>
      <w:r w:rsidRPr="00F84890">
        <w:rPr>
          <w:rFonts w:eastAsia="Calibri"/>
          <w:sz w:val="28"/>
          <w:szCs w:val="28"/>
        </w:rPr>
        <w:t>Единый государственный экзамен 2009. Информатика. Универсальные материалы для подготовки учащихся</w:t>
      </w:r>
      <w:proofErr w:type="gramStart"/>
      <w:r w:rsidRPr="00F84890">
        <w:rPr>
          <w:rFonts w:eastAsia="Calibri"/>
          <w:sz w:val="28"/>
          <w:szCs w:val="28"/>
        </w:rPr>
        <w:t>/ П</w:t>
      </w:r>
      <w:proofErr w:type="gramEnd"/>
      <w:r w:rsidRPr="00F84890">
        <w:rPr>
          <w:rFonts w:eastAsia="Calibri"/>
          <w:sz w:val="28"/>
          <w:szCs w:val="28"/>
        </w:rPr>
        <w:t xml:space="preserve">од ред. </w:t>
      </w:r>
      <w:proofErr w:type="spellStart"/>
      <w:r w:rsidRPr="00F84890">
        <w:rPr>
          <w:rFonts w:eastAsia="Calibri"/>
          <w:sz w:val="28"/>
          <w:szCs w:val="28"/>
        </w:rPr>
        <w:t>В.Р.Лешинера</w:t>
      </w:r>
      <w:proofErr w:type="spellEnd"/>
      <w:r w:rsidRPr="00F84890">
        <w:rPr>
          <w:rFonts w:eastAsia="Calibri"/>
          <w:sz w:val="28"/>
          <w:szCs w:val="28"/>
        </w:rPr>
        <w:t>/ ФИПИ. - М.: Интеллект-Центр, 2009</w:t>
      </w:r>
    </w:p>
    <w:p w:rsidR="007F26CA" w:rsidRPr="00F84890" w:rsidRDefault="007F26CA" w:rsidP="007F26CA">
      <w:pPr>
        <w:numPr>
          <w:ilvl w:val="0"/>
          <w:numId w:val="37"/>
        </w:numPr>
        <w:ind w:left="0" w:firstLine="930"/>
        <w:jc w:val="both"/>
        <w:rPr>
          <w:rFonts w:eastAsia="Calibri"/>
          <w:sz w:val="28"/>
          <w:szCs w:val="28"/>
        </w:rPr>
      </w:pPr>
      <w:r w:rsidRPr="00F84890">
        <w:rPr>
          <w:rFonts w:eastAsia="Calibri"/>
          <w:sz w:val="28"/>
          <w:szCs w:val="28"/>
        </w:rPr>
        <w:t xml:space="preserve">Клуб </w:t>
      </w:r>
      <w:proofErr w:type="gramStart"/>
      <w:r w:rsidRPr="00F84890">
        <w:rPr>
          <w:rFonts w:eastAsia="Calibri"/>
          <w:sz w:val="28"/>
          <w:szCs w:val="28"/>
        </w:rPr>
        <w:t>веселых</w:t>
      </w:r>
      <w:proofErr w:type="gramEnd"/>
      <w:r w:rsidRPr="00F84890">
        <w:rPr>
          <w:rFonts w:eastAsia="Calibri"/>
          <w:sz w:val="28"/>
          <w:szCs w:val="28"/>
        </w:rPr>
        <w:t xml:space="preserve"> </w:t>
      </w:r>
      <w:proofErr w:type="spellStart"/>
      <w:r w:rsidRPr="00F84890">
        <w:rPr>
          <w:rFonts w:eastAsia="Calibri"/>
          <w:sz w:val="28"/>
          <w:szCs w:val="28"/>
        </w:rPr>
        <w:t>информатиков</w:t>
      </w:r>
      <w:proofErr w:type="spellEnd"/>
      <w:r w:rsidRPr="00F84890">
        <w:rPr>
          <w:rFonts w:eastAsia="Calibri"/>
          <w:sz w:val="28"/>
          <w:szCs w:val="28"/>
        </w:rPr>
        <w:t>: занимательные уроки, внеклассные мероприятия/ авт.-сост. Л.Н.Горбунова, Т.П.Лунина. - Волгоград: Учитель, 2009</w:t>
      </w:r>
    </w:p>
    <w:p w:rsidR="007F26CA" w:rsidRPr="00F84890" w:rsidRDefault="007F26CA" w:rsidP="007F26CA">
      <w:pPr>
        <w:numPr>
          <w:ilvl w:val="0"/>
          <w:numId w:val="37"/>
        </w:numPr>
        <w:ind w:left="0" w:firstLine="930"/>
        <w:jc w:val="both"/>
        <w:rPr>
          <w:rFonts w:eastAsia="Calibri"/>
          <w:sz w:val="28"/>
          <w:szCs w:val="28"/>
        </w:rPr>
      </w:pPr>
      <w:r w:rsidRPr="00F84890">
        <w:rPr>
          <w:rFonts w:eastAsia="Calibri"/>
          <w:sz w:val="28"/>
          <w:szCs w:val="28"/>
        </w:rPr>
        <w:t>ЕГЭ. Информатика. Тематическая рабочая тетрадь ФИПИ/ С.С.Крылов, Д.М.Ушаков. - М.: Издательство «Экзамен», 2010</w:t>
      </w:r>
    </w:p>
    <w:p w:rsidR="007F26CA" w:rsidRPr="00F84890" w:rsidRDefault="007F26CA" w:rsidP="007F26CA">
      <w:pPr>
        <w:jc w:val="center"/>
        <w:rPr>
          <w:b/>
          <w:sz w:val="28"/>
          <w:szCs w:val="28"/>
        </w:rPr>
      </w:pPr>
      <w:r w:rsidRPr="00F84890">
        <w:rPr>
          <w:b/>
          <w:sz w:val="28"/>
          <w:szCs w:val="28"/>
        </w:rPr>
        <w:lastRenderedPageBreak/>
        <w:t>Презентации:</w:t>
      </w:r>
    </w:p>
    <w:p w:rsidR="007F26CA" w:rsidRDefault="007F26CA" w:rsidP="007F26CA">
      <w:pPr>
        <w:numPr>
          <w:ilvl w:val="0"/>
          <w:numId w:val="69"/>
        </w:numPr>
        <w:spacing w:line="240" w:lineRule="auto"/>
        <w:ind w:left="0" w:firstLine="0"/>
        <w:jc w:val="both"/>
        <w:rPr>
          <w:sz w:val="28"/>
          <w:szCs w:val="28"/>
        </w:rPr>
        <w:sectPr w:rsidR="007F26CA" w:rsidSect="00F84890">
          <w:pgSz w:w="16838" w:h="11906" w:orient="landscape"/>
          <w:pgMar w:top="1134" w:right="1134" w:bottom="1134" w:left="1134" w:header="720" w:footer="720" w:gutter="0"/>
          <w:cols w:space="720"/>
          <w:docGrid w:linePitch="326" w:charSpace="32768"/>
        </w:sectPr>
      </w:pPr>
    </w:p>
    <w:p w:rsidR="007F26CA" w:rsidRPr="00F84890" w:rsidRDefault="007F26CA" w:rsidP="007F26CA">
      <w:pPr>
        <w:numPr>
          <w:ilvl w:val="0"/>
          <w:numId w:val="69"/>
        </w:numPr>
        <w:spacing w:line="240" w:lineRule="auto"/>
        <w:ind w:left="0" w:firstLine="0"/>
        <w:jc w:val="both"/>
        <w:rPr>
          <w:sz w:val="28"/>
          <w:szCs w:val="28"/>
        </w:rPr>
      </w:pPr>
      <w:r w:rsidRPr="00F84890">
        <w:rPr>
          <w:sz w:val="28"/>
          <w:szCs w:val="28"/>
        </w:rPr>
        <w:lastRenderedPageBreak/>
        <w:t>Понятие об информации</w:t>
      </w:r>
    </w:p>
    <w:p w:rsidR="007F26CA" w:rsidRPr="00F84890" w:rsidRDefault="007F26CA" w:rsidP="007F26CA">
      <w:pPr>
        <w:numPr>
          <w:ilvl w:val="0"/>
          <w:numId w:val="69"/>
        </w:numPr>
        <w:spacing w:line="240" w:lineRule="auto"/>
        <w:ind w:left="0" w:firstLine="0"/>
        <w:jc w:val="both"/>
        <w:rPr>
          <w:sz w:val="28"/>
          <w:szCs w:val="28"/>
        </w:rPr>
      </w:pPr>
      <w:r w:rsidRPr="00F84890">
        <w:rPr>
          <w:sz w:val="28"/>
          <w:szCs w:val="28"/>
        </w:rPr>
        <w:t>Информационная деятельность человека</w:t>
      </w:r>
    </w:p>
    <w:p w:rsidR="007F26CA" w:rsidRPr="00F84890" w:rsidRDefault="007F26CA" w:rsidP="007F26CA">
      <w:pPr>
        <w:numPr>
          <w:ilvl w:val="0"/>
          <w:numId w:val="69"/>
        </w:numPr>
        <w:spacing w:line="240" w:lineRule="auto"/>
        <w:ind w:left="0" w:firstLine="0"/>
        <w:jc w:val="both"/>
        <w:rPr>
          <w:sz w:val="28"/>
          <w:szCs w:val="28"/>
        </w:rPr>
      </w:pPr>
      <w:r w:rsidRPr="00F84890">
        <w:rPr>
          <w:sz w:val="28"/>
          <w:szCs w:val="28"/>
        </w:rPr>
        <w:t>Устройства ввода</w:t>
      </w:r>
    </w:p>
    <w:p w:rsidR="007F26CA" w:rsidRPr="00F84890" w:rsidRDefault="007F26CA" w:rsidP="007F26CA">
      <w:pPr>
        <w:numPr>
          <w:ilvl w:val="0"/>
          <w:numId w:val="69"/>
        </w:numPr>
        <w:spacing w:line="240" w:lineRule="auto"/>
        <w:ind w:left="0" w:firstLine="0"/>
        <w:jc w:val="both"/>
        <w:rPr>
          <w:sz w:val="28"/>
          <w:szCs w:val="28"/>
        </w:rPr>
      </w:pPr>
      <w:r w:rsidRPr="00F84890">
        <w:rPr>
          <w:sz w:val="28"/>
          <w:szCs w:val="28"/>
        </w:rPr>
        <w:t>Устройства вывода</w:t>
      </w:r>
    </w:p>
    <w:p w:rsidR="007F26CA" w:rsidRPr="00F84890" w:rsidRDefault="007F26CA" w:rsidP="007F26CA">
      <w:pPr>
        <w:numPr>
          <w:ilvl w:val="0"/>
          <w:numId w:val="69"/>
        </w:numPr>
        <w:spacing w:line="240" w:lineRule="auto"/>
        <w:ind w:left="0" w:firstLine="0"/>
        <w:jc w:val="both"/>
        <w:rPr>
          <w:sz w:val="28"/>
          <w:szCs w:val="28"/>
        </w:rPr>
      </w:pPr>
      <w:r w:rsidRPr="00F84890">
        <w:rPr>
          <w:sz w:val="28"/>
          <w:szCs w:val="28"/>
        </w:rPr>
        <w:t>История развития компьютерной техники</w:t>
      </w:r>
    </w:p>
    <w:p w:rsidR="007F26CA" w:rsidRPr="00F84890" w:rsidRDefault="007F26CA" w:rsidP="007F26CA">
      <w:pPr>
        <w:numPr>
          <w:ilvl w:val="0"/>
          <w:numId w:val="69"/>
        </w:numPr>
        <w:spacing w:line="240" w:lineRule="auto"/>
        <w:ind w:left="0" w:firstLine="0"/>
        <w:jc w:val="both"/>
        <w:rPr>
          <w:sz w:val="28"/>
          <w:szCs w:val="28"/>
        </w:rPr>
      </w:pPr>
      <w:r w:rsidRPr="00F84890">
        <w:rPr>
          <w:sz w:val="28"/>
          <w:szCs w:val="28"/>
        </w:rPr>
        <w:t xml:space="preserve">Знакомство со средой </w:t>
      </w:r>
      <w:r w:rsidRPr="00F84890">
        <w:rPr>
          <w:sz w:val="28"/>
          <w:szCs w:val="28"/>
          <w:lang w:val="en-US"/>
        </w:rPr>
        <w:t>Windows</w:t>
      </w:r>
    </w:p>
    <w:p w:rsidR="007F26CA" w:rsidRPr="00F84890" w:rsidRDefault="007F26CA" w:rsidP="007F26CA">
      <w:pPr>
        <w:numPr>
          <w:ilvl w:val="0"/>
          <w:numId w:val="69"/>
        </w:numPr>
        <w:spacing w:line="240" w:lineRule="auto"/>
        <w:ind w:left="0" w:firstLine="0"/>
        <w:jc w:val="both"/>
        <w:rPr>
          <w:sz w:val="28"/>
          <w:szCs w:val="28"/>
        </w:rPr>
      </w:pPr>
      <w:r w:rsidRPr="00F84890">
        <w:rPr>
          <w:sz w:val="28"/>
          <w:szCs w:val="28"/>
        </w:rPr>
        <w:t>Действия с файлами</w:t>
      </w:r>
    </w:p>
    <w:p w:rsidR="007F26CA" w:rsidRPr="00F84890" w:rsidRDefault="007F26CA" w:rsidP="007F26CA">
      <w:pPr>
        <w:numPr>
          <w:ilvl w:val="0"/>
          <w:numId w:val="69"/>
        </w:numPr>
        <w:spacing w:line="240" w:lineRule="auto"/>
        <w:ind w:left="0" w:firstLine="0"/>
        <w:jc w:val="both"/>
        <w:rPr>
          <w:sz w:val="28"/>
          <w:szCs w:val="28"/>
        </w:rPr>
      </w:pPr>
      <w:r w:rsidRPr="00F84890">
        <w:rPr>
          <w:sz w:val="28"/>
          <w:szCs w:val="28"/>
        </w:rPr>
        <w:t>Папка и ее параметры</w:t>
      </w:r>
    </w:p>
    <w:p w:rsidR="007F26CA" w:rsidRPr="00F84890" w:rsidRDefault="007F26CA" w:rsidP="007F26CA">
      <w:pPr>
        <w:numPr>
          <w:ilvl w:val="0"/>
          <w:numId w:val="69"/>
        </w:numPr>
        <w:spacing w:line="240" w:lineRule="auto"/>
        <w:ind w:left="0" w:firstLine="0"/>
        <w:jc w:val="both"/>
        <w:rPr>
          <w:sz w:val="28"/>
          <w:szCs w:val="28"/>
        </w:rPr>
      </w:pPr>
      <w:r w:rsidRPr="00F84890">
        <w:rPr>
          <w:sz w:val="28"/>
          <w:szCs w:val="28"/>
        </w:rPr>
        <w:t>Компьютер как средство обработки информации</w:t>
      </w:r>
    </w:p>
    <w:p w:rsidR="007F26CA" w:rsidRPr="00F84890" w:rsidRDefault="007F26CA" w:rsidP="007F26CA">
      <w:pPr>
        <w:numPr>
          <w:ilvl w:val="0"/>
          <w:numId w:val="69"/>
        </w:numPr>
        <w:spacing w:line="240" w:lineRule="auto"/>
        <w:ind w:left="0" w:firstLine="0"/>
        <w:jc w:val="both"/>
        <w:rPr>
          <w:sz w:val="28"/>
          <w:szCs w:val="28"/>
        </w:rPr>
      </w:pPr>
      <w:r w:rsidRPr="00F84890">
        <w:rPr>
          <w:sz w:val="28"/>
          <w:szCs w:val="28"/>
        </w:rPr>
        <w:t>Особенности графического редактора. Назначение</w:t>
      </w:r>
    </w:p>
    <w:p w:rsidR="007F26CA" w:rsidRPr="00F84890" w:rsidRDefault="007F26CA" w:rsidP="007F26CA">
      <w:pPr>
        <w:numPr>
          <w:ilvl w:val="0"/>
          <w:numId w:val="69"/>
        </w:numPr>
        <w:spacing w:line="240" w:lineRule="auto"/>
        <w:ind w:left="0" w:firstLine="0"/>
        <w:jc w:val="both"/>
        <w:rPr>
          <w:sz w:val="28"/>
          <w:szCs w:val="28"/>
        </w:rPr>
      </w:pPr>
      <w:r w:rsidRPr="00F84890">
        <w:rPr>
          <w:sz w:val="28"/>
          <w:szCs w:val="28"/>
        </w:rPr>
        <w:t>Объекты растровой графики и действия над ними</w:t>
      </w:r>
    </w:p>
    <w:p w:rsidR="007F26CA" w:rsidRPr="00F84890" w:rsidRDefault="007F26CA" w:rsidP="007F26CA">
      <w:pPr>
        <w:numPr>
          <w:ilvl w:val="0"/>
          <w:numId w:val="69"/>
        </w:numPr>
        <w:spacing w:line="240" w:lineRule="auto"/>
        <w:ind w:left="0" w:firstLine="0"/>
        <w:jc w:val="both"/>
        <w:rPr>
          <w:sz w:val="28"/>
          <w:szCs w:val="28"/>
        </w:rPr>
      </w:pPr>
      <w:r w:rsidRPr="00F84890">
        <w:rPr>
          <w:sz w:val="28"/>
          <w:szCs w:val="28"/>
        </w:rPr>
        <w:t>Графические примитивы и их настройка</w:t>
      </w:r>
    </w:p>
    <w:p w:rsidR="007F26CA" w:rsidRPr="00F84890" w:rsidRDefault="007F26CA" w:rsidP="007F26CA">
      <w:pPr>
        <w:numPr>
          <w:ilvl w:val="0"/>
          <w:numId w:val="69"/>
        </w:numPr>
        <w:spacing w:line="240" w:lineRule="auto"/>
        <w:ind w:left="0" w:firstLine="0"/>
        <w:jc w:val="both"/>
        <w:rPr>
          <w:sz w:val="28"/>
          <w:szCs w:val="28"/>
        </w:rPr>
      </w:pPr>
      <w:r w:rsidRPr="00F84890">
        <w:rPr>
          <w:sz w:val="28"/>
          <w:szCs w:val="28"/>
        </w:rPr>
        <w:t>История обработки текстовых документов. Интерфейс текстового процессора</w:t>
      </w:r>
    </w:p>
    <w:p w:rsidR="007F26CA" w:rsidRPr="00F84890" w:rsidRDefault="007F26CA" w:rsidP="007F26CA">
      <w:pPr>
        <w:numPr>
          <w:ilvl w:val="0"/>
          <w:numId w:val="69"/>
        </w:numPr>
        <w:spacing w:line="240" w:lineRule="auto"/>
        <w:ind w:left="0" w:firstLine="0"/>
        <w:jc w:val="both"/>
        <w:rPr>
          <w:sz w:val="28"/>
          <w:szCs w:val="28"/>
        </w:rPr>
      </w:pPr>
      <w:r w:rsidRPr="00F84890">
        <w:rPr>
          <w:sz w:val="28"/>
          <w:szCs w:val="28"/>
        </w:rPr>
        <w:t>Форматирование текстового документа, символов и абзацев</w:t>
      </w:r>
    </w:p>
    <w:p w:rsidR="007F26CA" w:rsidRPr="00F84890" w:rsidRDefault="007F26CA" w:rsidP="007F26CA">
      <w:pPr>
        <w:numPr>
          <w:ilvl w:val="0"/>
          <w:numId w:val="69"/>
        </w:numPr>
        <w:spacing w:line="240" w:lineRule="auto"/>
        <w:ind w:left="0" w:firstLine="0"/>
        <w:jc w:val="both"/>
        <w:rPr>
          <w:sz w:val="28"/>
          <w:szCs w:val="28"/>
        </w:rPr>
      </w:pPr>
      <w:r w:rsidRPr="00F84890">
        <w:rPr>
          <w:sz w:val="28"/>
          <w:szCs w:val="28"/>
        </w:rPr>
        <w:t>Форматирование документа</w:t>
      </w:r>
    </w:p>
    <w:p w:rsidR="007F26CA" w:rsidRPr="00F84890" w:rsidRDefault="007F26CA" w:rsidP="007F26CA">
      <w:pPr>
        <w:numPr>
          <w:ilvl w:val="0"/>
          <w:numId w:val="69"/>
        </w:numPr>
        <w:spacing w:line="240" w:lineRule="auto"/>
        <w:ind w:left="0" w:firstLine="0"/>
        <w:jc w:val="both"/>
        <w:rPr>
          <w:sz w:val="28"/>
          <w:szCs w:val="28"/>
        </w:rPr>
      </w:pPr>
      <w:r w:rsidRPr="00F84890">
        <w:rPr>
          <w:sz w:val="28"/>
          <w:szCs w:val="28"/>
        </w:rPr>
        <w:t>Работа с формулами</w:t>
      </w:r>
    </w:p>
    <w:p w:rsidR="007F26CA" w:rsidRPr="00F84890" w:rsidRDefault="007F26CA" w:rsidP="007F26CA">
      <w:pPr>
        <w:numPr>
          <w:ilvl w:val="0"/>
          <w:numId w:val="69"/>
        </w:numPr>
        <w:spacing w:line="240" w:lineRule="auto"/>
        <w:ind w:left="0" w:firstLine="0"/>
        <w:jc w:val="both"/>
        <w:rPr>
          <w:sz w:val="28"/>
          <w:szCs w:val="28"/>
        </w:rPr>
      </w:pPr>
      <w:r w:rsidRPr="00F84890">
        <w:rPr>
          <w:sz w:val="28"/>
          <w:szCs w:val="28"/>
        </w:rPr>
        <w:t>Основные этапы моделирования</w:t>
      </w:r>
    </w:p>
    <w:p w:rsidR="007F26CA" w:rsidRPr="00F84890" w:rsidRDefault="007F26CA" w:rsidP="007F26CA">
      <w:pPr>
        <w:numPr>
          <w:ilvl w:val="0"/>
          <w:numId w:val="69"/>
        </w:numPr>
        <w:spacing w:line="240" w:lineRule="auto"/>
        <w:ind w:left="0" w:firstLine="0"/>
        <w:jc w:val="both"/>
        <w:rPr>
          <w:sz w:val="28"/>
          <w:szCs w:val="28"/>
        </w:rPr>
      </w:pPr>
      <w:r w:rsidRPr="00F84890">
        <w:rPr>
          <w:sz w:val="28"/>
          <w:szCs w:val="28"/>
        </w:rPr>
        <w:t>Моделирование в среде графического редактора</w:t>
      </w:r>
    </w:p>
    <w:p w:rsidR="007F26CA" w:rsidRPr="00F84890" w:rsidRDefault="007F26CA" w:rsidP="007F26CA">
      <w:pPr>
        <w:numPr>
          <w:ilvl w:val="0"/>
          <w:numId w:val="69"/>
        </w:numPr>
        <w:spacing w:line="240" w:lineRule="auto"/>
        <w:ind w:left="0" w:firstLine="0"/>
        <w:jc w:val="both"/>
        <w:rPr>
          <w:sz w:val="28"/>
          <w:szCs w:val="28"/>
        </w:rPr>
      </w:pPr>
      <w:r w:rsidRPr="00F84890">
        <w:rPr>
          <w:sz w:val="28"/>
          <w:szCs w:val="28"/>
        </w:rPr>
        <w:t>Моделирование в среде текстового процессора</w:t>
      </w:r>
    </w:p>
    <w:p w:rsidR="007F26CA" w:rsidRPr="00F84890" w:rsidRDefault="007F26CA" w:rsidP="007F26CA">
      <w:pPr>
        <w:numPr>
          <w:ilvl w:val="0"/>
          <w:numId w:val="69"/>
        </w:numPr>
        <w:spacing w:line="240" w:lineRule="auto"/>
        <w:ind w:left="0" w:firstLine="0"/>
        <w:jc w:val="both"/>
        <w:rPr>
          <w:sz w:val="28"/>
          <w:szCs w:val="28"/>
        </w:rPr>
      </w:pPr>
      <w:r w:rsidRPr="00F84890">
        <w:rPr>
          <w:sz w:val="28"/>
          <w:szCs w:val="28"/>
        </w:rPr>
        <w:t>Основы классификации (объектов)</w:t>
      </w:r>
    </w:p>
    <w:p w:rsidR="007F26CA" w:rsidRPr="00F84890" w:rsidRDefault="007F26CA" w:rsidP="007F26CA">
      <w:pPr>
        <w:numPr>
          <w:ilvl w:val="0"/>
          <w:numId w:val="69"/>
        </w:numPr>
        <w:spacing w:line="240" w:lineRule="auto"/>
        <w:ind w:left="0" w:firstLine="0"/>
        <w:jc w:val="both"/>
        <w:rPr>
          <w:sz w:val="28"/>
          <w:szCs w:val="28"/>
        </w:rPr>
      </w:pPr>
      <w:r w:rsidRPr="00F84890">
        <w:rPr>
          <w:sz w:val="28"/>
          <w:szCs w:val="28"/>
        </w:rPr>
        <w:t>Виды классификации моделей. Классификация моделей</w:t>
      </w:r>
    </w:p>
    <w:p w:rsidR="007F26CA" w:rsidRPr="00F84890" w:rsidRDefault="007F26CA" w:rsidP="007F26CA">
      <w:pPr>
        <w:numPr>
          <w:ilvl w:val="0"/>
          <w:numId w:val="69"/>
        </w:numPr>
        <w:spacing w:line="240" w:lineRule="auto"/>
        <w:ind w:left="0" w:firstLine="0"/>
        <w:jc w:val="both"/>
        <w:rPr>
          <w:sz w:val="28"/>
          <w:szCs w:val="28"/>
        </w:rPr>
      </w:pPr>
      <w:r w:rsidRPr="00F84890">
        <w:rPr>
          <w:sz w:val="28"/>
          <w:szCs w:val="28"/>
        </w:rPr>
        <w:t>Классификация программного обеспечения</w:t>
      </w:r>
    </w:p>
    <w:p w:rsidR="007F26CA" w:rsidRPr="00F84890" w:rsidRDefault="007F26CA" w:rsidP="007F26CA">
      <w:pPr>
        <w:numPr>
          <w:ilvl w:val="0"/>
          <w:numId w:val="69"/>
        </w:numPr>
        <w:spacing w:line="240" w:lineRule="auto"/>
        <w:ind w:left="0" w:firstLine="0"/>
        <w:jc w:val="both"/>
        <w:rPr>
          <w:sz w:val="28"/>
          <w:szCs w:val="28"/>
        </w:rPr>
      </w:pPr>
      <w:r w:rsidRPr="00F84890">
        <w:rPr>
          <w:sz w:val="28"/>
          <w:szCs w:val="28"/>
        </w:rPr>
        <w:t>Понятие алгоритма. Свойства алгоритмов. Исполнители</w:t>
      </w:r>
    </w:p>
    <w:p w:rsidR="007F26CA" w:rsidRPr="00F84890" w:rsidRDefault="007F26CA" w:rsidP="007F26CA">
      <w:pPr>
        <w:numPr>
          <w:ilvl w:val="0"/>
          <w:numId w:val="69"/>
        </w:numPr>
        <w:spacing w:line="240" w:lineRule="auto"/>
        <w:ind w:left="0" w:firstLine="0"/>
        <w:jc w:val="both"/>
        <w:rPr>
          <w:sz w:val="28"/>
          <w:szCs w:val="28"/>
        </w:rPr>
      </w:pPr>
      <w:r w:rsidRPr="00F84890">
        <w:rPr>
          <w:sz w:val="28"/>
          <w:szCs w:val="28"/>
        </w:rPr>
        <w:t>Представление алгоритма в виде блок-схемы</w:t>
      </w:r>
    </w:p>
    <w:p w:rsidR="007F26CA" w:rsidRPr="00F84890" w:rsidRDefault="007F26CA" w:rsidP="007F26CA">
      <w:pPr>
        <w:numPr>
          <w:ilvl w:val="0"/>
          <w:numId w:val="69"/>
        </w:numPr>
        <w:spacing w:line="240" w:lineRule="auto"/>
        <w:ind w:left="0" w:firstLine="0"/>
        <w:jc w:val="both"/>
        <w:rPr>
          <w:sz w:val="28"/>
          <w:szCs w:val="28"/>
        </w:rPr>
      </w:pPr>
      <w:r w:rsidRPr="00F84890">
        <w:rPr>
          <w:sz w:val="28"/>
          <w:szCs w:val="28"/>
        </w:rPr>
        <w:lastRenderedPageBreak/>
        <w:t>Понятие программы</w:t>
      </w:r>
    </w:p>
    <w:p w:rsidR="007F26CA" w:rsidRPr="00F84890" w:rsidRDefault="007F26CA" w:rsidP="007F26CA">
      <w:pPr>
        <w:numPr>
          <w:ilvl w:val="0"/>
          <w:numId w:val="69"/>
        </w:numPr>
        <w:spacing w:line="240" w:lineRule="auto"/>
        <w:ind w:left="0" w:firstLine="0"/>
        <w:jc w:val="both"/>
        <w:rPr>
          <w:sz w:val="28"/>
          <w:szCs w:val="28"/>
        </w:rPr>
      </w:pPr>
      <w:r w:rsidRPr="00F84890">
        <w:rPr>
          <w:sz w:val="28"/>
          <w:szCs w:val="28"/>
        </w:rPr>
        <w:t>Переменные</w:t>
      </w:r>
    </w:p>
    <w:p w:rsidR="007F26CA" w:rsidRPr="00F84890" w:rsidRDefault="007F26CA" w:rsidP="007F26CA">
      <w:pPr>
        <w:numPr>
          <w:ilvl w:val="0"/>
          <w:numId w:val="69"/>
        </w:numPr>
        <w:spacing w:line="240" w:lineRule="auto"/>
        <w:ind w:left="0" w:firstLine="0"/>
        <w:jc w:val="both"/>
        <w:rPr>
          <w:sz w:val="28"/>
          <w:szCs w:val="28"/>
        </w:rPr>
      </w:pPr>
      <w:r w:rsidRPr="00F84890">
        <w:rPr>
          <w:sz w:val="28"/>
          <w:szCs w:val="28"/>
        </w:rPr>
        <w:t>Разветвляющийся алгоритм и программа</w:t>
      </w:r>
    </w:p>
    <w:p w:rsidR="007F26CA" w:rsidRPr="00F84890" w:rsidRDefault="007F26CA" w:rsidP="007F26CA">
      <w:pPr>
        <w:numPr>
          <w:ilvl w:val="0"/>
          <w:numId w:val="69"/>
        </w:numPr>
        <w:spacing w:line="240" w:lineRule="auto"/>
        <w:ind w:left="0" w:firstLine="0"/>
        <w:jc w:val="both"/>
        <w:rPr>
          <w:sz w:val="28"/>
          <w:szCs w:val="28"/>
        </w:rPr>
      </w:pPr>
      <w:r w:rsidRPr="00F84890">
        <w:rPr>
          <w:sz w:val="28"/>
          <w:szCs w:val="28"/>
        </w:rPr>
        <w:t>Циклический алгоритм и программа</w:t>
      </w:r>
    </w:p>
    <w:p w:rsidR="007F26CA" w:rsidRPr="00F84890" w:rsidRDefault="007F26CA" w:rsidP="007F26CA">
      <w:pPr>
        <w:numPr>
          <w:ilvl w:val="0"/>
          <w:numId w:val="69"/>
        </w:numPr>
        <w:spacing w:line="240" w:lineRule="auto"/>
        <w:ind w:left="0" w:firstLine="0"/>
        <w:jc w:val="both"/>
        <w:rPr>
          <w:sz w:val="28"/>
          <w:szCs w:val="28"/>
        </w:rPr>
      </w:pPr>
      <w:r w:rsidRPr="00F84890">
        <w:rPr>
          <w:sz w:val="28"/>
          <w:szCs w:val="28"/>
        </w:rPr>
        <w:t>Общая характеристика табличного процессора</w:t>
      </w:r>
    </w:p>
    <w:p w:rsidR="007F26CA" w:rsidRPr="00F84890" w:rsidRDefault="007F26CA" w:rsidP="007F26CA">
      <w:pPr>
        <w:numPr>
          <w:ilvl w:val="0"/>
          <w:numId w:val="69"/>
        </w:numPr>
        <w:spacing w:line="240" w:lineRule="auto"/>
        <w:ind w:left="0" w:firstLine="0"/>
        <w:jc w:val="both"/>
        <w:rPr>
          <w:sz w:val="28"/>
          <w:szCs w:val="28"/>
        </w:rPr>
      </w:pPr>
      <w:r w:rsidRPr="00F84890">
        <w:rPr>
          <w:sz w:val="28"/>
          <w:szCs w:val="28"/>
        </w:rPr>
        <w:t>Создание и редактирование табличного документа</w:t>
      </w:r>
    </w:p>
    <w:p w:rsidR="007F26CA" w:rsidRPr="00F84890" w:rsidRDefault="007F26CA" w:rsidP="007F26CA">
      <w:pPr>
        <w:numPr>
          <w:ilvl w:val="0"/>
          <w:numId w:val="69"/>
        </w:numPr>
        <w:spacing w:line="240" w:lineRule="auto"/>
        <w:ind w:left="0" w:firstLine="0"/>
        <w:jc w:val="both"/>
        <w:rPr>
          <w:sz w:val="28"/>
          <w:szCs w:val="28"/>
        </w:rPr>
      </w:pPr>
      <w:r w:rsidRPr="00F84890">
        <w:rPr>
          <w:sz w:val="28"/>
          <w:szCs w:val="28"/>
        </w:rPr>
        <w:t>Форматирование табличного документа</w:t>
      </w:r>
    </w:p>
    <w:p w:rsidR="007F26CA" w:rsidRPr="00F84890" w:rsidRDefault="007F26CA" w:rsidP="007F26CA">
      <w:pPr>
        <w:numPr>
          <w:ilvl w:val="0"/>
          <w:numId w:val="69"/>
        </w:numPr>
        <w:spacing w:line="240" w:lineRule="auto"/>
        <w:ind w:left="0" w:firstLine="0"/>
        <w:jc w:val="both"/>
        <w:rPr>
          <w:sz w:val="28"/>
          <w:szCs w:val="28"/>
        </w:rPr>
      </w:pPr>
      <w:r w:rsidRPr="00F84890">
        <w:rPr>
          <w:sz w:val="28"/>
          <w:szCs w:val="28"/>
        </w:rPr>
        <w:t>Создание и настройка диаграмм</w:t>
      </w:r>
    </w:p>
    <w:p w:rsidR="007F26CA" w:rsidRPr="00F84890" w:rsidRDefault="007F26CA" w:rsidP="007F26CA">
      <w:pPr>
        <w:numPr>
          <w:ilvl w:val="0"/>
          <w:numId w:val="69"/>
        </w:numPr>
        <w:spacing w:line="240" w:lineRule="auto"/>
        <w:ind w:left="0" w:firstLine="0"/>
        <w:jc w:val="both"/>
        <w:rPr>
          <w:sz w:val="28"/>
          <w:szCs w:val="28"/>
        </w:rPr>
      </w:pPr>
      <w:r w:rsidRPr="00F84890">
        <w:rPr>
          <w:sz w:val="28"/>
          <w:szCs w:val="28"/>
        </w:rPr>
        <w:t>Представление о базе данных и ее объектах</w:t>
      </w:r>
    </w:p>
    <w:p w:rsidR="007F26CA" w:rsidRPr="00F84890" w:rsidRDefault="007F26CA" w:rsidP="007F26CA">
      <w:pPr>
        <w:numPr>
          <w:ilvl w:val="0"/>
          <w:numId w:val="69"/>
        </w:numPr>
        <w:spacing w:line="240" w:lineRule="auto"/>
        <w:ind w:left="0" w:firstLine="0"/>
        <w:jc w:val="both"/>
        <w:rPr>
          <w:sz w:val="28"/>
          <w:szCs w:val="28"/>
        </w:rPr>
      </w:pPr>
      <w:r w:rsidRPr="00F84890">
        <w:rPr>
          <w:sz w:val="28"/>
          <w:szCs w:val="28"/>
        </w:rPr>
        <w:t>Знакомство с интерфейсом СУБД</w:t>
      </w:r>
    </w:p>
    <w:p w:rsidR="007F26CA" w:rsidRPr="00F84890" w:rsidRDefault="007F26CA" w:rsidP="007F26CA">
      <w:pPr>
        <w:numPr>
          <w:ilvl w:val="0"/>
          <w:numId w:val="69"/>
        </w:numPr>
        <w:spacing w:line="240" w:lineRule="auto"/>
        <w:ind w:left="0" w:firstLine="0"/>
        <w:jc w:val="both"/>
        <w:rPr>
          <w:sz w:val="28"/>
          <w:szCs w:val="28"/>
        </w:rPr>
      </w:pPr>
      <w:r w:rsidRPr="00F84890">
        <w:rPr>
          <w:sz w:val="28"/>
          <w:szCs w:val="28"/>
        </w:rPr>
        <w:t>Создание формы</w:t>
      </w:r>
    </w:p>
    <w:p w:rsidR="007F26CA" w:rsidRPr="00F84890" w:rsidRDefault="007F26CA" w:rsidP="007F26CA">
      <w:pPr>
        <w:numPr>
          <w:ilvl w:val="0"/>
          <w:numId w:val="69"/>
        </w:numPr>
        <w:spacing w:line="240" w:lineRule="auto"/>
        <w:ind w:left="0" w:firstLine="0"/>
        <w:jc w:val="both"/>
        <w:rPr>
          <w:sz w:val="28"/>
          <w:szCs w:val="28"/>
        </w:rPr>
      </w:pPr>
      <w:r w:rsidRPr="00F84890">
        <w:rPr>
          <w:sz w:val="28"/>
          <w:szCs w:val="28"/>
        </w:rPr>
        <w:t>Виды компьютерных сетей</w:t>
      </w:r>
    </w:p>
    <w:p w:rsidR="007F26CA" w:rsidRPr="00F84890" w:rsidRDefault="007F26CA" w:rsidP="007F26CA">
      <w:pPr>
        <w:numPr>
          <w:ilvl w:val="0"/>
          <w:numId w:val="69"/>
        </w:numPr>
        <w:spacing w:line="240" w:lineRule="auto"/>
        <w:ind w:left="0" w:firstLine="0"/>
        <w:jc w:val="both"/>
        <w:rPr>
          <w:sz w:val="28"/>
          <w:szCs w:val="28"/>
        </w:rPr>
      </w:pPr>
      <w:r w:rsidRPr="00F84890">
        <w:rPr>
          <w:sz w:val="28"/>
          <w:szCs w:val="28"/>
        </w:rPr>
        <w:t>Среда браузера Интернет</w:t>
      </w:r>
    </w:p>
    <w:p w:rsidR="007F26CA" w:rsidRPr="00F84890" w:rsidRDefault="007F26CA" w:rsidP="007F26CA">
      <w:pPr>
        <w:numPr>
          <w:ilvl w:val="0"/>
          <w:numId w:val="69"/>
        </w:numPr>
        <w:spacing w:line="240" w:lineRule="auto"/>
        <w:ind w:left="0" w:firstLine="0"/>
        <w:jc w:val="both"/>
        <w:rPr>
          <w:sz w:val="28"/>
          <w:szCs w:val="28"/>
        </w:rPr>
      </w:pPr>
      <w:r w:rsidRPr="00F84890">
        <w:rPr>
          <w:sz w:val="28"/>
          <w:szCs w:val="28"/>
        </w:rPr>
        <w:t>Сервисы Интернет</w:t>
      </w:r>
    </w:p>
    <w:p w:rsidR="007F26CA" w:rsidRPr="00F84890" w:rsidRDefault="007F26CA" w:rsidP="007F26CA">
      <w:pPr>
        <w:numPr>
          <w:ilvl w:val="0"/>
          <w:numId w:val="69"/>
        </w:numPr>
        <w:spacing w:line="240" w:lineRule="auto"/>
        <w:ind w:left="0" w:firstLine="0"/>
        <w:jc w:val="both"/>
        <w:rPr>
          <w:sz w:val="28"/>
          <w:szCs w:val="28"/>
        </w:rPr>
      </w:pPr>
      <w:r w:rsidRPr="00F84890">
        <w:rPr>
          <w:sz w:val="28"/>
          <w:szCs w:val="28"/>
        </w:rPr>
        <w:t>Основные понятия формальной логики. Логические выражения и логические операции</w:t>
      </w:r>
    </w:p>
    <w:p w:rsidR="007F26CA" w:rsidRPr="00F84890" w:rsidRDefault="007F26CA" w:rsidP="007F26CA">
      <w:pPr>
        <w:numPr>
          <w:ilvl w:val="0"/>
          <w:numId w:val="69"/>
        </w:numPr>
        <w:spacing w:line="240" w:lineRule="auto"/>
        <w:ind w:left="0" w:firstLine="0"/>
        <w:jc w:val="both"/>
        <w:rPr>
          <w:sz w:val="28"/>
          <w:szCs w:val="28"/>
        </w:rPr>
      </w:pPr>
      <w:r w:rsidRPr="00F84890">
        <w:rPr>
          <w:sz w:val="28"/>
          <w:szCs w:val="28"/>
        </w:rPr>
        <w:t>Построение таблиц истинности</w:t>
      </w:r>
    </w:p>
    <w:p w:rsidR="007F26CA" w:rsidRPr="00F84890" w:rsidRDefault="007F26CA" w:rsidP="007F26CA">
      <w:pPr>
        <w:numPr>
          <w:ilvl w:val="0"/>
          <w:numId w:val="69"/>
        </w:numPr>
        <w:spacing w:line="240" w:lineRule="auto"/>
        <w:ind w:left="0" w:firstLine="0"/>
        <w:jc w:val="both"/>
        <w:rPr>
          <w:sz w:val="28"/>
          <w:szCs w:val="28"/>
        </w:rPr>
      </w:pPr>
      <w:r w:rsidRPr="00F84890">
        <w:rPr>
          <w:sz w:val="28"/>
          <w:szCs w:val="28"/>
        </w:rPr>
        <w:t>Логические элементы и основные логические устройства компьютера</w:t>
      </w:r>
    </w:p>
    <w:p w:rsidR="007F26CA" w:rsidRDefault="007F26CA" w:rsidP="007F26CA">
      <w:pPr>
        <w:spacing w:line="240" w:lineRule="auto"/>
        <w:jc w:val="both"/>
        <w:rPr>
          <w:sz w:val="28"/>
          <w:szCs w:val="28"/>
        </w:rPr>
        <w:sectPr w:rsidR="007F26CA" w:rsidSect="007F26CA">
          <w:type w:val="continuous"/>
          <w:pgSz w:w="16838" w:h="11906" w:orient="landscape"/>
          <w:pgMar w:top="1134" w:right="1134" w:bottom="1134" w:left="1134" w:header="720" w:footer="720" w:gutter="0"/>
          <w:cols w:num="2" w:space="720"/>
          <w:docGrid w:linePitch="326" w:charSpace="32768"/>
        </w:sectPr>
      </w:pPr>
    </w:p>
    <w:p w:rsidR="00F02172" w:rsidRDefault="00F02172" w:rsidP="00F02172">
      <w:pPr>
        <w:jc w:val="center"/>
        <w:rPr>
          <w:b/>
          <w:sz w:val="28"/>
          <w:szCs w:val="28"/>
        </w:rPr>
      </w:pPr>
      <w:r w:rsidRPr="00F02172">
        <w:rPr>
          <w:b/>
          <w:sz w:val="28"/>
          <w:szCs w:val="28"/>
        </w:rPr>
        <w:lastRenderedPageBreak/>
        <w:t>Тематическое планирование. 8 класс</w:t>
      </w:r>
    </w:p>
    <w:p w:rsidR="00F02172" w:rsidRPr="00F02172" w:rsidRDefault="00F02172" w:rsidP="00F02172">
      <w:pPr>
        <w:jc w:val="center"/>
        <w:rPr>
          <w:b/>
          <w:sz w:val="28"/>
          <w:szCs w:val="28"/>
        </w:rPr>
      </w:pPr>
    </w:p>
    <w:p w:rsidR="00F02172" w:rsidRDefault="00F02172" w:rsidP="00F02172">
      <w:pPr>
        <w:jc w:val="center"/>
        <w:rPr>
          <w:rFonts w:eastAsia="Batang"/>
          <w:sz w:val="28"/>
          <w:szCs w:val="28"/>
        </w:rPr>
      </w:pPr>
      <w:r w:rsidRPr="00F02172">
        <w:rPr>
          <w:rFonts w:eastAsia="Batang"/>
          <w:sz w:val="28"/>
          <w:szCs w:val="28"/>
        </w:rPr>
        <w:t>1 час в неделю, всего - 34 ч.</w:t>
      </w:r>
    </w:p>
    <w:p w:rsidR="00F02172" w:rsidRPr="00F02172" w:rsidRDefault="00F02172" w:rsidP="00F02172">
      <w:pPr>
        <w:jc w:val="center"/>
        <w:rPr>
          <w:rFonts w:eastAsia="Batang"/>
          <w:sz w:val="28"/>
          <w:szCs w:val="28"/>
        </w:rPr>
      </w:pPr>
    </w:p>
    <w:tbl>
      <w:tblPr>
        <w:tblW w:w="0" w:type="auto"/>
        <w:jc w:val="center"/>
        <w:tblInd w:w="-5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5"/>
        <w:gridCol w:w="2163"/>
        <w:gridCol w:w="2410"/>
        <w:gridCol w:w="2409"/>
      </w:tblGrid>
      <w:tr w:rsidR="00F02172" w:rsidRPr="00F02172" w:rsidTr="00F02172">
        <w:trPr>
          <w:trHeight w:val="921"/>
          <w:jc w:val="center"/>
        </w:trPr>
        <w:tc>
          <w:tcPr>
            <w:tcW w:w="5345" w:type="dxa"/>
            <w:vAlign w:val="center"/>
          </w:tcPr>
          <w:p w:rsidR="00F02172" w:rsidRPr="00F02172" w:rsidRDefault="00F02172" w:rsidP="00F02172">
            <w:pPr>
              <w:jc w:val="center"/>
              <w:rPr>
                <w:rFonts w:eastAsia="Batang"/>
                <w:b/>
                <w:sz w:val="28"/>
                <w:szCs w:val="28"/>
              </w:rPr>
            </w:pPr>
            <w:r w:rsidRPr="00F02172">
              <w:rPr>
                <w:rFonts w:eastAsia="Batang"/>
                <w:b/>
                <w:sz w:val="28"/>
                <w:szCs w:val="28"/>
              </w:rPr>
              <w:t>Тема</w:t>
            </w:r>
          </w:p>
        </w:tc>
        <w:tc>
          <w:tcPr>
            <w:tcW w:w="2163" w:type="dxa"/>
            <w:vAlign w:val="center"/>
          </w:tcPr>
          <w:p w:rsidR="00F02172" w:rsidRPr="00F02172" w:rsidRDefault="00F02172" w:rsidP="00F02172">
            <w:pPr>
              <w:jc w:val="center"/>
              <w:rPr>
                <w:rFonts w:eastAsia="Batang"/>
                <w:b/>
                <w:sz w:val="28"/>
                <w:szCs w:val="28"/>
              </w:rPr>
            </w:pPr>
            <w:r w:rsidRPr="00F02172">
              <w:rPr>
                <w:rFonts w:eastAsia="Batang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2410" w:type="dxa"/>
            <w:vAlign w:val="center"/>
          </w:tcPr>
          <w:p w:rsidR="00F02172" w:rsidRPr="00F02172" w:rsidRDefault="00F02172" w:rsidP="00F02172">
            <w:pPr>
              <w:jc w:val="center"/>
              <w:rPr>
                <w:rFonts w:eastAsia="Batang"/>
                <w:b/>
                <w:sz w:val="28"/>
                <w:szCs w:val="28"/>
              </w:rPr>
            </w:pPr>
            <w:r w:rsidRPr="00F02172">
              <w:rPr>
                <w:rFonts w:eastAsia="Batang"/>
                <w:b/>
                <w:sz w:val="28"/>
                <w:szCs w:val="28"/>
              </w:rPr>
              <w:t>Кол-во практических работ</w:t>
            </w:r>
          </w:p>
        </w:tc>
        <w:tc>
          <w:tcPr>
            <w:tcW w:w="2409" w:type="dxa"/>
            <w:vAlign w:val="center"/>
          </w:tcPr>
          <w:p w:rsidR="00F02172" w:rsidRPr="00F02172" w:rsidRDefault="00F02172" w:rsidP="00F02172">
            <w:pPr>
              <w:jc w:val="center"/>
              <w:rPr>
                <w:rFonts w:eastAsia="Batang"/>
                <w:b/>
                <w:sz w:val="28"/>
                <w:szCs w:val="28"/>
              </w:rPr>
            </w:pPr>
            <w:r w:rsidRPr="00F02172">
              <w:rPr>
                <w:rFonts w:eastAsia="Batang"/>
                <w:b/>
                <w:sz w:val="28"/>
                <w:szCs w:val="28"/>
              </w:rPr>
              <w:t>Кол-во контрольных работ</w:t>
            </w:r>
          </w:p>
        </w:tc>
      </w:tr>
      <w:tr w:rsidR="00F02172" w:rsidRPr="00F02172" w:rsidTr="00F02172">
        <w:trPr>
          <w:trHeight w:val="1037"/>
          <w:jc w:val="center"/>
        </w:trPr>
        <w:tc>
          <w:tcPr>
            <w:tcW w:w="5345" w:type="dxa"/>
            <w:vAlign w:val="center"/>
          </w:tcPr>
          <w:p w:rsidR="00F02172" w:rsidRPr="00F02172" w:rsidRDefault="00F02172" w:rsidP="00F02172">
            <w:pPr>
              <w:rPr>
                <w:sz w:val="28"/>
                <w:szCs w:val="28"/>
              </w:rPr>
            </w:pPr>
            <w:r w:rsidRPr="00F02172">
              <w:rPr>
                <w:sz w:val="28"/>
                <w:szCs w:val="28"/>
              </w:rPr>
              <w:t>Информация и информационные процессы</w:t>
            </w:r>
          </w:p>
        </w:tc>
        <w:tc>
          <w:tcPr>
            <w:tcW w:w="2163" w:type="dxa"/>
            <w:vAlign w:val="center"/>
          </w:tcPr>
          <w:p w:rsidR="00F02172" w:rsidRPr="00F02172" w:rsidRDefault="00F02172" w:rsidP="00F02172">
            <w:pPr>
              <w:jc w:val="center"/>
              <w:rPr>
                <w:sz w:val="28"/>
                <w:szCs w:val="28"/>
              </w:rPr>
            </w:pPr>
            <w:r w:rsidRPr="00F02172">
              <w:rPr>
                <w:sz w:val="28"/>
                <w:szCs w:val="28"/>
              </w:rPr>
              <w:t>4</w:t>
            </w:r>
          </w:p>
        </w:tc>
        <w:tc>
          <w:tcPr>
            <w:tcW w:w="2410" w:type="dxa"/>
            <w:vAlign w:val="center"/>
          </w:tcPr>
          <w:p w:rsidR="00F02172" w:rsidRPr="00F02172" w:rsidRDefault="00F02172" w:rsidP="00F02172">
            <w:pPr>
              <w:jc w:val="center"/>
              <w:rPr>
                <w:sz w:val="28"/>
                <w:szCs w:val="28"/>
              </w:rPr>
            </w:pPr>
            <w:r w:rsidRPr="00F02172">
              <w:rPr>
                <w:sz w:val="28"/>
                <w:szCs w:val="28"/>
              </w:rPr>
              <w:t>1</w:t>
            </w:r>
          </w:p>
        </w:tc>
        <w:tc>
          <w:tcPr>
            <w:tcW w:w="2409" w:type="dxa"/>
            <w:vAlign w:val="center"/>
          </w:tcPr>
          <w:p w:rsidR="00F02172" w:rsidRPr="00F02172" w:rsidRDefault="00F02172" w:rsidP="00F02172">
            <w:pPr>
              <w:jc w:val="center"/>
              <w:rPr>
                <w:sz w:val="28"/>
                <w:szCs w:val="28"/>
              </w:rPr>
            </w:pPr>
            <w:r w:rsidRPr="00F02172">
              <w:rPr>
                <w:sz w:val="28"/>
                <w:szCs w:val="28"/>
              </w:rPr>
              <w:t>-</w:t>
            </w:r>
          </w:p>
        </w:tc>
      </w:tr>
      <w:tr w:rsidR="00F02172" w:rsidRPr="00F02172" w:rsidTr="00F02172">
        <w:trPr>
          <w:trHeight w:val="869"/>
          <w:jc w:val="center"/>
        </w:trPr>
        <w:tc>
          <w:tcPr>
            <w:tcW w:w="5345" w:type="dxa"/>
            <w:vAlign w:val="center"/>
          </w:tcPr>
          <w:p w:rsidR="00F02172" w:rsidRPr="00F02172" w:rsidRDefault="00F02172" w:rsidP="00F02172">
            <w:pPr>
              <w:rPr>
                <w:rFonts w:eastAsia="Batang"/>
                <w:sz w:val="28"/>
                <w:szCs w:val="28"/>
              </w:rPr>
            </w:pPr>
            <w:r w:rsidRPr="00F02172">
              <w:rPr>
                <w:sz w:val="28"/>
                <w:szCs w:val="28"/>
              </w:rPr>
              <w:t>Компьютер как универсальное устройство обработки информации</w:t>
            </w:r>
          </w:p>
        </w:tc>
        <w:tc>
          <w:tcPr>
            <w:tcW w:w="2163" w:type="dxa"/>
            <w:vAlign w:val="center"/>
          </w:tcPr>
          <w:p w:rsidR="00F02172" w:rsidRPr="00F02172" w:rsidRDefault="00F02172" w:rsidP="00F02172">
            <w:pPr>
              <w:jc w:val="center"/>
              <w:rPr>
                <w:rFonts w:eastAsia="Batang"/>
                <w:sz w:val="28"/>
                <w:szCs w:val="28"/>
              </w:rPr>
            </w:pPr>
            <w:r w:rsidRPr="00F02172">
              <w:rPr>
                <w:rFonts w:eastAsia="Batang"/>
                <w:sz w:val="28"/>
                <w:szCs w:val="28"/>
              </w:rPr>
              <w:t>4</w:t>
            </w:r>
          </w:p>
        </w:tc>
        <w:tc>
          <w:tcPr>
            <w:tcW w:w="2410" w:type="dxa"/>
            <w:vAlign w:val="center"/>
          </w:tcPr>
          <w:p w:rsidR="00F02172" w:rsidRPr="00F02172" w:rsidRDefault="00F02172" w:rsidP="00F02172">
            <w:pPr>
              <w:jc w:val="center"/>
              <w:rPr>
                <w:rFonts w:eastAsia="Batang"/>
                <w:sz w:val="28"/>
                <w:szCs w:val="28"/>
              </w:rPr>
            </w:pPr>
            <w:r w:rsidRPr="00F02172">
              <w:rPr>
                <w:rFonts w:eastAsia="Batang"/>
                <w:sz w:val="28"/>
                <w:szCs w:val="28"/>
              </w:rPr>
              <w:t>3</w:t>
            </w:r>
          </w:p>
        </w:tc>
        <w:tc>
          <w:tcPr>
            <w:tcW w:w="2409" w:type="dxa"/>
            <w:vAlign w:val="center"/>
          </w:tcPr>
          <w:p w:rsidR="00F02172" w:rsidRPr="00F02172" w:rsidRDefault="00F02172" w:rsidP="00F02172">
            <w:pPr>
              <w:jc w:val="center"/>
              <w:rPr>
                <w:rFonts w:eastAsia="Batang"/>
                <w:sz w:val="28"/>
                <w:szCs w:val="28"/>
              </w:rPr>
            </w:pPr>
            <w:r w:rsidRPr="00F02172">
              <w:rPr>
                <w:rFonts w:eastAsia="Batang"/>
                <w:sz w:val="28"/>
                <w:szCs w:val="28"/>
              </w:rPr>
              <w:t>1</w:t>
            </w:r>
          </w:p>
        </w:tc>
      </w:tr>
      <w:tr w:rsidR="00F02172" w:rsidRPr="00F02172" w:rsidTr="00F02172">
        <w:trPr>
          <w:jc w:val="center"/>
        </w:trPr>
        <w:tc>
          <w:tcPr>
            <w:tcW w:w="5345" w:type="dxa"/>
            <w:vAlign w:val="center"/>
          </w:tcPr>
          <w:p w:rsidR="00F02172" w:rsidRPr="00F02172" w:rsidRDefault="00F02172" w:rsidP="00F02172">
            <w:pPr>
              <w:rPr>
                <w:rFonts w:eastAsia="Batang"/>
                <w:sz w:val="28"/>
                <w:szCs w:val="28"/>
              </w:rPr>
            </w:pPr>
            <w:r w:rsidRPr="00F02172">
              <w:rPr>
                <w:sz w:val="28"/>
                <w:szCs w:val="28"/>
              </w:rPr>
              <w:t>Обработка текстовой информации</w:t>
            </w:r>
          </w:p>
        </w:tc>
        <w:tc>
          <w:tcPr>
            <w:tcW w:w="2163" w:type="dxa"/>
            <w:vAlign w:val="center"/>
          </w:tcPr>
          <w:p w:rsidR="00F02172" w:rsidRPr="00F02172" w:rsidRDefault="00F02172" w:rsidP="00F02172">
            <w:pPr>
              <w:jc w:val="center"/>
              <w:rPr>
                <w:rFonts w:eastAsia="Batang"/>
                <w:sz w:val="28"/>
                <w:szCs w:val="28"/>
              </w:rPr>
            </w:pPr>
            <w:r w:rsidRPr="00F02172">
              <w:rPr>
                <w:rFonts w:eastAsia="Batang"/>
                <w:sz w:val="28"/>
                <w:szCs w:val="28"/>
              </w:rPr>
              <w:t>15</w:t>
            </w:r>
          </w:p>
        </w:tc>
        <w:tc>
          <w:tcPr>
            <w:tcW w:w="2410" w:type="dxa"/>
            <w:vAlign w:val="center"/>
          </w:tcPr>
          <w:p w:rsidR="00F02172" w:rsidRPr="00F02172" w:rsidRDefault="00F02172" w:rsidP="00F02172">
            <w:pPr>
              <w:jc w:val="center"/>
              <w:rPr>
                <w:rFonts w:eastAsia="Batang"/>
                <w:sz w:val="28"/>
                <w:szCs w:val="28"/>
              </w:rPr>
            </w:pPr>
            <w:r w:rsidRPr="00F02172">
              <w:rPr>
                <w:rFonts w:eastAsia="Batang"/>
                <w:sz w:val="28"/>
                <w:szCs w:val="28"/>
              </w:rPr>
              <w:t>10</w:t>
            </w:r>
          </w:p>
        </w:tc>
        <w:tc>
          <w:tcPr>
            <w:tcW w:w="2409" w:type="dxa"/>
            <w:vAlign w:val="center"/>
          </w:tcPr>
          <w:p w:rsidR="00F02172" w:rsidRPr="00F02172" w:rsidRDefault="00F02172" w:rsidP="00F02172">
            <w:pPr>
              <w:jc w:val="center"/>
              <w:rPr>
                <w:rFonts w:eastAsia="Batang"/>
                <w:sz w:val="28"/>
                <w:szCs w:val="28"/>
              </w:rPr>
            </w:pPr>
            <w:r w:rsidRPr="00F02172">
              <w:rPr>
                <w:rFonts w:eastAsia="Batang"/>
                <w:sz w:val="28"/>
                <w:szCs w:val="28"/>
              </w:rPr>
              <w:t>1</w:t>
            </w:r>
          </w:p>
        </w:tc>
      </w:tr>
      <w:tr w:rsidR="00F02172" w:rsidRPr="00F02172" w:rsidTr="00F02172">
        <w:trPr>
          <w:jc w:val="center"/>
        </w:trPr>
        <w:tc>
          <w:tcPr>
            <w:tcW w:w="5345" w:type="dxa"/>
            <w:vAlign w:val="center"/>
          </w:tcPr>
          <w:p w:rsidR="00F02172" w:rsidRPr="00F02172" w:rsidRDefault="00F02172" w:rsidP="00F02172">
            <w:pPr>
              <w:rPr>
                <w:rFonts w:eastAsia="Batang"/>
                <w:sz w:val="28"/>
                <w:szCs w:val="28"/>
              </w:rPr>
            </w:pPr>
            <w:r w:rsidRPr="00F02172">
              <w:rPr>
                <w:sz w:val="28"/>
                <w:szCs w:val="28"/>
              </w:rPr>
              <w:t>Обработка графической информации</w:t>
            </w:r>
          </w:p>
        </w:tc>
        <w:tc>
          <w:tcPr>
            <w:tcW w:w="2163" w:type="dxa"/>
            <w:vAlign w:val="center"/>
          </w:tcPr>
          <w:p w:rsidR="00F02172" w:rsidRPr="00F02172" w:rsidRDefault="00F02172" w:rsidP="00F02172">
            <w:pPr>
              <w:jc w:val="center"/>
              <w:rPr>
                <w:rFonts w:eastAsia="Batang"/>
                <w:sz w:val="28"/>
                <w:szCs w:val="28"/>
              </w:rPr>
            </w:pPr>
            <w:r w:rsidRPr="00F02172">
              <w:rPr>
                <w:rFonts w:eastAsia="Batang"/>
                <w:sz w:val="28"/>
                <w:szCs w:val="28"/>
              </w:rPr>
              <w:t>5</w:t>
            </w:r>
          </w:p>
        </w:tc>
        <w:tc>
          <w:tcPr>
            <w:tcW w:w="2410" w:type="dxa"/>
            <w:vAlign w:val="center"/>
          </w:tcPr>
          <w:p w:rsidR="00F02172" w:rsidRPr="00F02172" w:rsidRDefault="00F02172" w:rsidP="00F02172">
            <w:pPr>
              <w:jc w:val="center"/>
              <w:rPr>
                <w:rFonts w:eastAsia="Batang"/>
                <w:sz w:val="28"/>
                <w:szCs w:val="28"/>
              </w:rPr>
            </w:pPr>
            <w:r w:rsidRPr="00F02172">
              <w:rPr>
                <w:rFonts w:eastAsia="Batang"/>
                <w:sz w:val="28"/>
                <w:szCs w:val="28"/>
              </w:rPr>
              <w:t>4</w:t>
            </w:r>
          </w:p>
        </w:tc>
        <w:tc>
          <w:tcPr>
            <w:tcW w:w="2409" w:type="dxa"/>
            <w:vAlign w:val="center"/>
          </w:tcPr>
          <w:p w:rsidR="00F02172" w:rsidRPr="00F02172" w:rsidRDefault="00F02172" w:rsidP="00F02172">
            <w:pPr>
              <w:jc w:val="center"/>
              <w:rPr>
                <w:rFonts w:eastAsia="Batang"/>
                <w:sz w:val="28"/>
                <w:szCs w:val="28"/>
              </w:rPr>
            </w:pPr>
            <w:r w:rsidRPr="00F02172">
              <w:rPr>
                <w:rFonts w:eastAsia="Batang"/>
                <w:sz w:val="28"/>
                <w:szCs w:val="28"/>
              </w:rPr>
              <w:t>1</w:t>
            </w:r>
          </w:p>
        </w:tc>
      </w:tr>
      <w:tr w:rsidR="00F02172" w:rsidRPr="00F02172" w:rsidTr="00F02172">
        <w:trPr>
          <w:jc w:val="center"/>
        </w:trPr>
        <w:tc>
          <w:tcPr>
            <w:tcW w:w="5345" w:type="dxa"/>
            <w:vAlign w:val="center"/>
          </w:tcPr>
          <w:p w:rsidR="00F02172" w:rsidRPr="00F02172" w:rsidRDefault="00F02172" w:rsidP="00F02172">
            <w:pPr>
              <w:rPr>
                <w:rFonts w:eastAsia="Batang"/>
                <w:sz w:val="28"/>
                <w:szCs w:val="28"/>
              </w:rPr>
            </w:pPr>
            <w:r w:rsidRPr="00F02172">
              <w:rPr>
                <w:sz w:val="28"/>
                <w:szCs w:val="28"/>
              </w:rPr>
              <w:t>Обработка числовой информации</w:t>
            </w:r>
          </w:p>
        </w:tc>
        <w:tc>
          <w:tcPr>
            <w:tcW w:w="2163" w:type="dxa"/>
            <w:vAlign w:val="center"/>
          </w:tcPr>
          <w:p w:rsidR="00F02172" w:rsidRPr="00F02172" w:rsidRDefault="00F02172" w:rsidP="00F02172">
            <w:pPr>
              <w:jc w:val="center"/>
              <w:rPr>
                <w:rFonts w:eastAsia="Batang"/>
                <w:sz w:val="28"/>
                <w:szCs w:val="28"/>
              </w:rPr>
            </w:pPr>
            <w:r w:rsidRPr="00F02172">
              <w:rPr>
                <w:rFonts w:eastAsia="Batang"/>
                <w:sz w:val="28"/>
                <w:szCs w:val="28"/>
              </w:rPr>
              <w:t>6</w:t>
            </w:r>
          </w:p>
        </w:tc>
        <w:tc>
          <w:tcPr>
            <w:tcW w:w="2410" w:type="dxa"/>
            <w:vAlign w:val="center"/>
          </w:tcPr>
          <w:p w:rsidR="00F02172" w:rsidRPr="00F02172" w:rsidRDefault="00F02172" w:rsidP="00F02172">
            <w:pPr>
              <w:jc w:val="center"/>
              <w:rPr>
                <w:rFonts w:eastAsia="Batang"/>
                <w:sz w:val="28"/>
                <w:szCs w:val="28"/>
              </w:rPr>
            </w:pPr>
            <w:r w:rsidRPr="00F02172">
              <w:rPr>
                <w:rFonts w:eastAsia="Batang"/>
                <w:sz w:val="28"/>
                <w:szCs w:val="28"/>
              </w:rPr>
              <w:t>4</w:t>
            </w:r>
          </w:p>
        </w:tc>
        <w:tc>
          <w:tcPr>
            <w:tcW w:w="2409" w:type="dxa"/>
            <w:vAlign w:val="center"/>
          </w:tcPr>
          <w:p w:rsidR="00F02172" w:rsidRPr="00F02172" w:rsidRDefault="00F02172" w:rsidP="00F02172">
            <w:pPr>
              <w:jc w:val="center"/>
              <w:rPr>
                <w:rFonts w:eastAsia="Batang"/>
                <w:sz w:val="28"/>
                <w:szCs w:val="28"/>
              </w:rPr>
            </w:pPr>
            <w:r w:rsidRPr="00F02172">
              <w:rPr>
                <w:rFonts w:eastAsia="Batang"/>
                <w:sz w:val="28"/>
                <w:szCs w:val="28"/>
              </w:rPr>
              <w:t>1</w:t>
            </w:r>
          </w:p>
        </w:tc>
      </w:tr>
      <w:tr w:rsidR="00F02172" w:rsidRPr="00F02172" w:rsidTr="00F02172">
        <w:trPr>
          <w:jc w:val="center"/>
        </w:trPr>
        <w:tc>
          <w:tcPr>
            <w:tcW w:w="5345" w:type="dxa"/>
            <w:vAlign w:val="center"/>
          </w:tcPr>
          <w:p w:rsidR="00F02172" w:rsidRPr="00F02172" w:rsidRDefault="00F02172" w:rsidP="00F02172">
            <w:pPr>
              <w:rPr>
                <w:rFonts w:eastAsia="Batang"/>
                <w:b/>
                <w:sz w:val="28"/>
                <w:szCs w:val="28"/>
              </w:rPr>
            </w:pPr>
            <w:r w:rsidRPr="00F02172">
              <w:rPr>
                <w:rFonts w:eastAsia="Batang"/>
                <w:b/>
                <w:sz w:val="28"/>
                <w:szCs w:val="28"/>
              </w:rPr>
              <w:t>Всего</w:t>
            </w:r>
          </w:p>
        </w:tc>
        <w:tc>
          <w:tcPr>
            <w:tcW w:w="2163" w:type="dxa"/>
            <w:vAlign w:val="center"/>
          </w:tcPr>
          <w:p w:rsidR="00F02172" w:rsidRPr="00F02172" w:rsidRDefault="00F02172" w:rsidP="00F02172">
            <w:pPr>
              <w:jc w:val="center"/>
              <w:rPr>
                <w:rFonts w:eastAsia="Batang"/>
                <w:b/>
                <w:sz w:val="28"/>
                <w:szCs w:val="28"/>
              </w:rPr>
            </w:pPr>
            <w:r w:rsidRPr="00F02172">
              <w:rPr>
                <w:rFonts w:eastAsia="Batang"/>
                <w:b/>
                <w:sz w:val="28"/>
                <w:szCs w:val="28"/>
              </w:rPr>
              <w:t>34</w:t>
            </w:r>
          </w:p>
        </w:tc>
        <w:tc>
          <w:tcPr>
            <w:tcW w:w="2410" w:type="dxa"/>
            <w:vAlign w:val="center"/>
          </w:tcPr>
          <w:p w:rsidR="00F02172" w:rsidRPr="00F02172" w:rsidRDefault="00F02172" w:rsidP="00F02172">
            <w:pPr>
              <w:jc w:val="center"/>
              <w:rPr>
                <w:rFonts w:eastAsia="Batang"/>
                <w:b/>
                <w:sz w:val="28"/>
                <w:szCs w:val="28"/>
              </w:rPr>
            </w:pPr>
            <w:r w:rsidRPr="00F02172">
              <w:rPr>
                <w:rFonts w:eastAsia="Batang"/>
                <w:b/>
                <w:sz w:val="28"/>
                <w:szCs w:val="28"/>
              </w:rPr>
              <w:t>22</w:t>
            </w:r>
          </w:p>
        </w:tc>
        <w:tc>
          <w:tcPr>
            <w:tcW w:w="2409" w:type="dxa"/>
            <w:vAlign w:val="center"/>
          </w:tcPr>
          <w:p w:rsidR="00F02172" w:rsidRPr="00F02172" w:rsidRDefault="00F02172" w:rsidP="00F02172">
            <w:pPr>
              <w:jc w:val="center"/>
              <w:rPr>
                <w:rFonts w:eastAsia="Batang"/>
                <w:b/>
                <w:sz w:val="28"/>
                <w:szCs w:val="28"/>
              </w:rPr>
            </w:pPr>
            <w:r w:rsidRPr="00F02172">
              <w:rPr>
                <w:rFonts w:eastAsia="Batang"/>
                <w:b/>
                <w:sz w:val="28"/>
                <w:szCs w:val="28"/>
              </w:rPr>
              <w:t>4</w:t>
            </w:r>
          </w:p>
        </w:tc>
      </w:tr>
    </w:tbl>
    <w:p w:rsidR="00F02172" w:rsidRPr="00F02172" w:rsidRDefault="00F02172" w:rsidP="00F02172">
      <w:pPr>
        <w:jc w:val="center"/>
        <w:rPr>
          <w:b/>
          <w:sz w:val="28"/>
          <w:szCs w:val="28"/>
        </w:rPr>
      </w:pPr>
    </w:p>
    <w:p w:rsidR="00F62533" w:rsidRDefault="00F62533" w:rsidP="00F02172">
      <w:pPr>
        <w:jc w:val="center"/>
        <w:rPr>
          <w:b/>
          <w:sz w:val="28"/>
          <w:szCs w:val="28"/>
        </w:rPr>
      </w:pPr>
    </w:p>
    <w:p w:rsidR="00F62533" w:rsidRDefault="00F62533" w:rsidP="00F02172">
      <w:pPr>
        <w:jc w:val="center"/>
        <w:rPr>
          <w:b/>
          <w:sz w:val="28"/>
          <w:szCs w:val="28"/>
        </w:rPr>
      </w:pPr>
    </w:p>
    <w:p w:rsidR="00F62533" w:rsidRDefault="00F62533" w:rsidP="00F02172">
      <w:pPr>
        <w:jc w:val="center"/>
        <w:rPr>
          <w:b/>
          <w:sz w:val="28"/>
          <w:szCs w:val="28"/>
        </w:rPr>
      </w:pPr>
    </w:p>
    <w:p w:rsidR="00F62533" w:rsidRDefault="00F62533" w:rsidP="00F02172">
      <w:pPr>
        <w:jc w:val="center"/>
        <w:rPr>
          <w:b/>
          <w:sz w:val="28"/>
          <w:szCs w:val="28"/>
        </w:rPr>
      </w:pPr>
    </w:p>
    <w:p w:rsidR="00F62533" w:rsidRDefault="00F62533" w:rsidP="00F02172">
      <w:pPr>
        <w:jc w:val="center"/>
        <w:rPr>
          <w:b/>
          <w:sz w:val="28"/>
          <w:szCs w:val="28"/>
        </w:rPr>
      </w:pPr>
    </w:p>
    <w:p w:rsidR="00F62533" w:rsidRDefault="00F62533" w:rsidP="00F02172">
      <w:pPr>
        <w:jc w:val="center"/>
        <w:rPr>
          <w:b/>
          <w:sz w:val="28"/>
          <w:szCs w:val="28"/>
        </w:rPr>
      </w:pPr>
    </w:p>
    <w:p w:rsidR="00F62533" w:rsidRDefault="00F62533" w:rsidP="00F02172">
      <w:pPr>
        <w:jc w:val="center"/>
        <w:rPr>
          <w:b/>
          <w:sz w:val="28"/>
          <w:szCs w:val="28"/>
        </w:rPr>
      </w:pPr>
    </w:p>
    <w:p w:rsidR="00F62533" w:rsidRDefault="00F62533" w:rsidP="00F02172">
      <w:pPr>
        <w:jc w:val="center"/>
        <w:rPr>
          <w:b/>
          <w:sz w:val="28"/>
          <w:szCs w:val="28"/>
        </w:rPr>
      </w:pPr>
    </w:p>
    <w:p w:rsidR="00F62533" w:rsidRDefault="00F62533" w:rsidP="00F02172">
      <w:pPr>
        <w:jc w:val="center"/>
        <w:rPr>
          <w:b/>
          <w:sz w:val="28"/>
          <w:szCs w:val="28"/>
        </w:rPr>
      </w:pPr>
    </w:p>
    <w:p w:rsidR="00F62533" w:rsidRDefault="00F62533" w:rsidP="00F02172">
      <w:pPr>
        <w:jc w:val="center"/>
        <w:rPr>
          <w:b/>
          <w:sz w:val="28"/>
          <w:szCs w:val="28"/>
        </w:rPr>
      </w:pPr>
    </w:p>
    <w:p w:rsidR="00F62533" w:rsidRDefault="00F62533" w:rsidP="00F02172">
      <w:pPr>
        <w:jc w:val="center"/>
        <w:rPr>
          <w:b/>
          <w:sz w:val="28"/>
          <w:szCs w:val="28"/>
        </w:rPr>
      </w:pPr>
    </w:p>
    <w:p w:rsidR="00F02172" w:rsidRPr="00F02172" w:rsidRDefault="00F02172" w:rsidP="00F02172">
      <w:pPr>
        <w:jc w:val="center"/>
        <w:rPr>
          <w:b/>
          <w:sz w:val="28"/>
          <w:szCs w:val="28"/>
        </w:rPr>
      </w:pPr>
      <w:r w:rsidRPr="00F02172">
        <w:rPr>
          <w:b/>
          <w:sz w:val="28"/>
          <w:szCs w:val="28"/>
        </w:rPr>
        <w:lastRenderedPageBreak/>
        <w:t>Содержание изучаемого курса</w:t>
      </w:r>
    </w:p>
    <w:p w:rsidR="00F02172" w:rsidRPr="00F02172" w:rsidRDefault="00F02172" w:rsidP="00F02172">
      <w:pPr>
        <w:pStyle w:val="af1"/>
        <w:spacing w:line="240" w:lineRule="auto"/>
        <w:ind w:left="0"/>
        <w:jc w:val="center"/>
        <w:rPr>
          <w:b/>
          <w:sz w:val="28"/>
          <w:szCs w:val="28"/>
        </w:rPr>
      </w:pPr>
      <w:proofErr w:type="gramStart"/>
      <w:r w:rsidRPr="00F02172">
        <w:rPr>
          <w:b/>
          <w:sz w:val="28"/>
          <w:szCs w:val="28"/>
          <w:lang w:val="en-US"/>
        </w:rPr>
        <w:t>I</w:t>
      </w:r>
      <w:r w:rsidRPr="00F02172">
        <w:rPr>
          <w:b/>
          <w:sz w:val="28"/>
          <w:szCs w:val="28"/>
        </w:rPr>
        <w:t xml:space="preserve">. </w:t>
      </w:r>
      <w:r w:rsidRPr="00F02172">
        <w:rPr>
          <w:rFonts w:eastAsia="Batang"/>
          <w:b/>
          <w:sz w:val="28"/>
          <w:szCs w:val="28"/>
        </w:rPr>
        <w:t>Информация и информационные процессы</w:t>
      </w:r>
      <w:r w:rsidRPr="00F02172">
        <w:rPr>
          <w:b/>
          <w:sz w:val="28"/>
          <w:szCs w:val="28"/>
        </w:rPr>
        <w:t>.</w:t>
      </w:r>
      <w:proofErr w:type="gramEnd"/>
      <w:r w:rsidRPr="00F02172">
        <w:rPr>
          <w:b/>
          <w:sz w:val="28"/>
          <w:szCs w:val="28"/>
        </w:rPr>
        <w:t xml:space="preserve"> (4 ч.)</w:t>
      </w:r>
    </w:p>
    <w:p w:rsidR="00F02172" w:rsidRPr="00F02172" w:rsidRDefault="00F02172" w:rsidP="00F02172">
      <w:pPr>
        <w:pStyle w:val="af1"/>
        <w:spacing w:line="240" w:lineRule="auto"/>
        <w:ind w:left="0"/>
        <w:rPr>
          <w:sz w:val="28"/>
          <w:szCs w:val="28"/>
        </w:rPr>
      </w:pPr>
      <w:r w:rsidRPr="00F02172">
        <w:rPr>
          <w:sz w:val="28"/>
          <w:szCs w:val="28"/>
        </w:rPr>
        <w:t>Информация и информационные объекты. Техника безопасности в кабинете.</w:t>
      </w:r>
    </w:p>
    <w:p w:rsidR="00F02172" w:rsidRPr="00F02172" w:rsidRDefault="00F02172" w:rsidP="00F02172">
      <w:pPr>
        <w:pStyle w:val="af1"/>
        <w:spacing w:line="240" w:lineRule="auto"/>
        <w:ind w:left="0"/>
        <w:rPr>
          <w:b/>
          <w:sz w:val="28"/>
          <w:szCs w:val="28"/>
        </w:rPr>
      </w:pPr>
      <w:r w:rsidRPr="00F02172">
        <w:rPr>
          <w:sz w:val="28"/>
          <w:szCs w:val="28"/>
        </w:rPr>
        <w:t>Информационные процессы и способы фиксации их результатов. Фиксация аудио- и видеоинформации с помощью цифровых камер и устрой</w:t>
      </w:r>
      <w:proofErr w:type="gramStart"/>
      <w:r w:rsidRPr="00F02172">
        <w:rPr>
          <w:sz w:val="28"/>
          <w:szCs w:val="28"/>
        </w:rPr>
        <w:t>ств зв</w:t>
      </w:r>
      <w:proofErr w:type="gramEnd"/>
      <w:r w:rsidRPr="00F02172">
        <w:rPr>
          <w:sz w:val="28"/>
          <w:szCs w:val="28"/>
        </w:rPr>
        <w:t>укозаписи.</w:t>
      </w:r>
    </w:p>
    <w:p w:rsidR="00F02172" w:rsidRPr="00F02172" w:rsidRDefault="00F02172" w:rsidP="00F02172">
      <w:pPr>
        <w:pStyle w:val="af1"/>
        <w:spacing w:line="240" w:lineRule="auto"/>
        <w:ind w:left="0"/>
        <w:rPr>
          <w:sz w:val="28"/>
          <w:szCs w:val="28"/>
        </w:rPr>
      </w:pPr>
      <w:r w:rsidRPr="00F02172">
        <w:rPr>
          <w:sz w:val="28"/>
          <w:szCs w:val="28"/>
        </w:rPr>
        <w:t>Измерение количества информации.</w:t>
      </w:r>
    </w:p>
    <w:p w:rsidR="00F02172" w:rsidRPr="00F02172" w:rsidRDefault="00F02172" w:rsidP="00F02172">
      <w:pPr>
        <w:pStyle w:val="af1"/>
        <w:spacing w:line="240" w:lineRule="auto"/>
        <w:ind w:left="0"/>
        <w:jc w:val="center"/>
        <w:rPr>
          <w:b/>
          <w:sz w:val="28"/>
          <w:szCs w:val="28"/>
        </w:rPr>
      </w:pPr>
      <w:r w:rsidRPr="00F02172">
        <w:rPr>
          <w:b/>
          <w:sz w:val="28"/>
          <w:szCs w:val="28"/>
          <w:lang w:val="en-US"/>
        </w:rPr>
        <w:t>II</w:t>
      </w:r>
      <w:r w:rsidRPr="00F02172">
        <w:rPr>
          <w:b/>
          <w:sz w:val="28"/>
          <w:szCs w:val="28"/>
        </w:rPr>
        <w:t>. Компьютер как универсальное устройство обработки информации. (4 ч.)</w:t>
      </w:r>
    </w:p>
    <w:p w:rsidR="00F02172" w:rsidRPr="00F02172" w:rsidRDefault="00F02172" w:rsidP="00F02172">
      <w:pPr>
        <w:pStyle w:val="af1"/>
        <w:spacing w:line="240" w:lineRule="auto"/>
        <w:ind w:left="0"/>
        <w:rPr>
          <w:b/>
          <w:sz w:val="28"/>
          <w:szCs w:val="28"/>
        </w:rPr>
      </w:pPr>
      <w:r w:rsidRPr="00F02172">
        <w:rPr>
          <w:sz w:val="28"/>
          <w:szCs w:val="28"/>
        </w:rPr>
        <w:t>Основные компоненты компьютера и их функции. Соединение блоков и устройств компьютера, подключение внешних устройств.</w:t>
      </w:r>
    </w:p>
    <w:p w:rsidR="00F02172" w:rsidRPr="00F02172" w:rsidRDefault="00F02172" w:rsidP="00F02172">
      <w:pPr>
        <w:pStyle w:val="af1"/>
        <w:spacing w:line="240" w:lineRule="auto"/>
        <w:ind w:left="0"/>
        <w:rPr>
          <w:b/>
          <w:sz w:val="28"/>
          <w:szCs w:val="28"/>
        </w:rPr>
      </w:pPr>
      <w:r w:rsidRPr="00F02172">
        <w:rPr>
          <w:sz w:val="28"/>
          <w:szCs w:val="28"/>
        </w:rPr>
        <w:t>Программные принципы работы компьютера. Оперирование компьютерными информационными объектами в наглядно-графической форме.</w:t>
      </w:r>
    </w:p>
    <w:p w:rsidR="00F02172" w:rsidRPr="00F02172" w:rsidRDefault="00F02172" w:rsidP="00F02172">
      <w:pPr>
        <w:pStyle w:val="af1"/>
        <w:spacing w:line="240" w:lineRule="auto"/>
        <w:ind w:left="0"/>
        <w:rPr>
          <w:b/>
          <w:sz w:val="28"/>
          <w:szCs w:val="28"/>
        </w:rPr>
      </w:pPr>
      <w:r w:rsidRPr="00F02172">
        <w:rPr>
          <w:sz w:val="28"/>
          <w:szCs w:val="28"/>
        </w:rPr>
        <w:t>Файловая система. Планирование собственного информационного пространства.</w:t>
      </w:r>
    </w:p>
    <w:p w:rsidR="00F02172" w:rsidRDefault="00F02172" w:rsidP="00F02172">
      <w:pPr>
        <w:pStyle w:val="af1"/>
        <w:spacing w:line="240" w:lineRule="auto"/>
        <w:ind w:left="0"/>
        <w:rPr>
          <w:sz w:val="28"/>
          <w:szCs w:val="28"/>
        </w:rPr>
      </w:pPr>
      <w:r w:rsidRPr="00F02172">
        <w:rPr>
          <w:sz w:val="28"/>
          <w:szCs w:val="28"/>
        </w:rPr>
        <w:t>Командное взаимодействие пользователей с компьютером.</w:t>
      </w:r>
    </w:p>
    <w:p w:rsidR="00F02172" w:rsidRPr="00F02172" w:rsidRDefault="00F02172" w:rsidP="00F02172">
      <w:pPr>
        <w:pStyle w:val="af1"/>
        <w:spacing w:line="240" w:lineRule="auto"/>
        <w:ind w:left="0"/>
        <w:jc w:val="center"/>
        <w:rPr>
          <w:b/>
          <w:sz w:val="28"/>
          <w:szCs w:val="28"/>
        </w:rPr>
      </w:pPr>
      <w:r w:rsidRPr="00F02172">
        <w:rPr>
          <w:b/>
          <w:sz w:val="28"/>
          <w:szCs w:val="28"/>
          <w:lang w:val="en-US"/>
        </w:rPr>
        <w:t>III</w:t>
      </w:r>
      <w:r w:rsidRPr="00F02172">
        <w:rPr>
          <w:b/>
          <w:sz w:val="28"/>
          <w:szCs w:val="28"/>
        </w:rPr>
        <w:t>. Обработка текстовой информации. (15 час.)</w:t>
      </w:r>
    </w:p>
    <w:p w:rsidR="00F02172" w:rsidRPr="00F02172" w:rsidRDefault="00F02172" w:rsidP="00F02172">
      <w:pPr>
        <w:pStyle w:val="af1"/>
        <w:spacing w:line="240" w:lineRule="auto"/>
        <w:ind w:left="0"/>
        <w:rPr>
          <w:b/>
          <w:sz w:val="28"/>
          <w:szCs w:val="28"/>
        </w:rPr>
      </w:pPr>
      <w:r w:rsidRPr="00F02172">
        <w:rPr>
          <w:sz w:val="28"/>
          <w:szCs w:val="28"/>
        </w:rPr>
        <w:t>Создание и простейшее редактирование документов в текстовом процессоре. Знакомство с приёмами квалифицированного письма.</w:t>
      </w:r>
    </w:p>
    <w:p w:rsidR="00F02172" w:rsidRPr="00F02172" w:rsidRDefault="00F02172" w:rsidP="00F02172">
      <w:pPr>
        <w:pStyle w:val="af1"/>
        <w:spacing w:line="240" w:lineRule="auto"/>
        <w:ind w:left="0"/>
        <w:rPr>
          <w:sz w:val="28"/>
          <w:szCs w:val="28"/>
        </w:rPr>
      </w:pPr>
      <w:r w:rsidRPr="00F02172">
        <w:rPr>
          <w:sz w:val="28"/>
          <w:szCs w:val="28"/>
        </w:rPr>
        <w:t>Приемы редактирования текста.</w:t>
      </w:r>
    </w:p>
    <w:p w:rsidR="00F02172" w:rsidRPr="00F02172" w:rsidRDefault="00F02172" w:rsidP="00F02172">
      <w:pPr>
        <w:pStyle w:val="af1"/>
        <w:spacing w:line="240" w:lineRule="auto"/>
        <w:ind w:left="0"/>
        <w:rPr>
          <w:b/>
          <w:sz w:val="28"/>
          <w:szCs w:val="28"/>
        </w:rPr>
      </w:pPr>
      <w:r w:rsidRPr="00F02172">
        <w:rPr>
          <w:sz w:val="28"/>
          <w:szCs w:val="28"/>
        </w:rPr>
        <w:t>Создание и простейшее редактирование документов. Создание небольших текстовых документов.</w:t>
      </w:r>
    </w:p>
    <w:p w:rsidR="00F02172" w:rsidRPr="00F02172" w:rsidRDefault="00F02172" w:rsidP="00F02172">
      <w:pPr>
        <w:pStyle w:val="af1"/>
        <w:spacing w:line="240" w:lineRule="auto"/>
        <w:ind w:left="0"/>
        <w:rPr>
          <w:b/>
          <w:sz w:val="28"/>
          <w:szCs w:val="28"/>
        </w:rPr>
      </w:pPr>
      <w:r w:rsidRPr="00F02172">
        <w:rPr>
          <w:sz w:val="28"/>
          <w:szCs w:val="28"/>
        </w:rPr>
        <w:t>Настройка параметров элементов текста: страницы, абзаца. Форматирование текстовых документов.</w:t>
      </w:r>
    </w:p>
    <w:p w:rsidR="00F02172" w:rsidRPr="00F02172" w:rsidRDefault="00F02172" w:rsidP="00F02172">
      <w:pPr>
        <w:pStyle w:val="af1"/>
        <w:spacing w:line="240" w:lineRule="auto"/>
        <w:ind w:left="0"/>
        <w:rPr>
          <w:b/>
          <w:sz w:val="28"/>
          <w:szCs w:val="28"/>
        </w:rPr>
      </w:pPr>
      <w:r w:rsidRPr="00F02172">
        <w:rPr>
          <w:sz w:val="28"/>
          <w:szCs w:val="28"/>
        </w:rPr>
        <w:t>Формулы и графические объекты в текстовых документах. Вставка в документ формул.</w:t>
      </w:r>
    </w:p>
    <w:p w:rsidR="00F02172" w:rsidRPr="00F02172" w:rsidRDefault="00F02172" w:rsidP="00F02172">
      <w:pPr>
        <w:pStyle w:val="af1"/>
        <w:spacing w:line="240" w:lineRule="auto"/>
        <w:ind w:left="0"/>
        <w:rPr>
          <w:b/>
          <w:sz w:val="28"/>
          <w:szCs w:val="28"/>
        </w:rPr>
      </w:pPr>
      <w:r w:rsidRPr="00F02172">
        <w:rPr>
          <w:sz w:val="28"/>
          <w:szCs w:val="28"/>
        </w:rPr>
        <w:t>Приемы форматирования в текстовых документах. Создание и форматирование списков.</w:t>
      </w:r>
    </w:p>
    <w:p w:rsidR="00F02172" w:rsidRPr="00F02172" w:rsidRDefault="00F02172" w:rsidP="00F02172">
      <w:pPr>
        <w:pStyle w:val="af1"/>
        <w:spacing w:line="240" w:lineRule="auto"/>
        <w:ind w:left="0"/>
        <w:rPr>
          <w:b/>
          <w:sz w:val="28"/>
          <w:szCs w:val="28"/>
        </w:rPr>
      </w:pPr>
      <w:r w:rsidRPr="00F02172">
        <w:rPr>
          <w:sz w:val="28"/>
          <w:szCs w:val="28"/>
        </w:rPr>
        <w:t>Таблица в текстовом документе. Вставка в документ таблицы, её форматирование и заполнение данными.</w:t>
      </w:r>
    </w:p>
    <w:p w:rsidR="00F02172" w:rsidRPr="00F02172" w:rsidRDefault="00F02172" w:rsidP="00F02172">
      <w:pPr>
        <w:pStyle w:val="af1"/>
        <w:spacing w:line="240" w:lineRule="auto"/>
        <w:ind w:left="0"/>
        <w:rPr>
          <w:sz w:val="28"/>
          <w:szCs w:val="28"/>
        </w:rPr>
      </w:pPr>
      <w:r w:rsidRPr="00F02172">
        <w:rPr>
          <w:sz w:val="28"/>
          <w:szCs w:val="28"/>
        </w:rPr>
        <w:t>Графический объект в текстовом документе.</w:t>
      </w:r>
    </w:p>
    <w:p w:rsidR="00F02172" w:rsidRPr="00F02172" w:rsidRDefault="00F02172" w:rsidP="00F02172">
      <w:pPr>
        <w:pStyle w:val="af1"/>
        <w:spacing w:line="240" w:lineRule="auto"/>
        <w:ind w:left="0"/>
        <w:rPr>
          <w:sz w:val="28"/>
          <w:szCs w:val="28"/>
        </w:rPr>
      </w:pPr>
      <w:r w:rsidRPr="00F02172">
        <w:rPr>
          <w:sz w:val="28"/>
          <w:szCs w:val="28"/>
        </w:rPr>
        <w:lastRenderedPageBreak/>
        <w:t>Включение в текстовый документ списков, таблиц, диаграмм, формул и графических объектов.</w:t>
      </w:r>
    </w:p>
    <w:p w:rsidR="00F02172" w:rsidRPr="00F02172" w:rsidRDefault="00F02172" w:rsidP="00F02172">
      <w:pPr>
        <w:pStyle w:val="af1"/>
        <w:spacing w:line="240" w:lineRule="auto"/>
        <w:ind w:left="0"/>
        <w:rPr>
          <w:sz w:val="28"/>
          <w:szCs w:val="28"/>
        </w:rPr>
      </w:pPr>
      <w:r w:rsidRPr="00F02172">
        <w:rPr>
          <w:sz w:val="28"/>
          <w:szCs w:val="28"/>
        </w:rPr>
        <w:t>Документы различного назначения.</w:t>
      </w:r>
    </w:p>
    <w:p w:rsidR="00F02172" w:rsidRPr="00F02172" w:rsidRDefault="00F02172" w:rsidP="00F02172">
      <w:pPr>
        <w:pStyle w:val="af1"/>
        <w:spacing w:line="240" w:lineRule="auto"/>
        <w:ind w:left="0"/>
        <w:rPr>
          <w:b/>
          <w:sz w:val="28"/>
          <w:szCs w:val="28"/>
        </w:rPr>
      </w:pPr>
      <w:r w:rsidRPr="00F02172">
        <w:rPr>
          <w:sz w:val="28"/>
          <w:szCs w:val="28"/>
        </w:rPr>
        <w:t>Создание гипертекстового документа.</w:t>
      </w:r>
    </w:p>
    <w:p w:rsidR="00F02172" w:rsidRPr="00F02172" w:rsidRDefault="00F02172" w:rsidP="00F02172">
      <w:pPr>
        <w:pStyle w:val="af1"/>
        <w:spacing w:line="240" w:lineRule="auto"/>
        <w:ind w:left="0"/>
        <w:rPr>
          <w:b/>
          <w:sz w:val="28"/>
          <w:szCs w:val="28"/>
        </w:rPr>
      </w:pPr>
      <w:r w:rsidRPr="00F02172">
        <w:rPr>
          <w:sz w:val="28"/>
          <w:szCs w:val="28"/>
        </w:rPr>
        <w:t>Программы оптического распознавания документов</w:t>
      </w:r>
      <w:proofErr w:type="gramStart"/>
      <w:r w:rsidRPr="00F02172">
        <w:rPr>
          <w:sz w:val="28"/>
          <w:szCs w:val="28"/>
        </w:rPr>
        <w:t>.</w:t>
      </w:r>
      <w:proofErr w:type="gramEnd"/>
      <w:r w:rsidRPr="00F02172">
        <w:rPr>
          <w:sz w:val="28"/>
          <w:szCs w:val="28"/>
        </w:rPr>
        <w:t xml:space="preserve"> </w:t>
      </w:r>
      <w:proofErr w:type="gramStart"/>
      <w:r w:rsidRPr="00F02172">
        <w:rPr>
          <w:sz w:val="28"/>
          <w:szCs w:val="28"/>
        </w:rPr>
        <w:t>с</w:t>
      </w:r>
      <w:proofErr w:type="gramEnd"/>
      <w:r w:rsidRPr="00F02172">
        <w:rPr>
          <w:sz w:val="28"/>
          <w:szCs w:val="28"/>
        </w:rPr>
        <w:t>канирование и распознавание бумажного текстового документа.</w:t>
      </w:r>
    </w:p>
    <w:p w:rsidR="00F02172" w:rsidRPr="00F02172" w:rsidRDefault="00F02172" w:rsidP="00F02172">
      <w:pPr>
        <w:pStyle w:val="af1"/>
        <w:spacing w:line="240" w:lineRule="auto"/>
        <w:ind w:left="0"/>
        <w:rPr>
          <w:b/>
          <w:sz w:val="28"/>
          <w:szCs w:val="28"/>
        </w:rPr>
      </w:pPr>
      <w:r w:rsidRPr="00F02172">
        <w:rPr>
          <w:sz w:val="28"/>
          <w:szCs w:val="28"/>
        </w:rPr>
        <w:t>Компьютерные словари. Перевод текста с использованием системы машинного перевода.</w:t>
      </w:r>
    </w:p>
    <w:p w:rsidR="00F02172" w:rsidRPr="00F02172" w:rsidRDefault="00F02172" w:rsidP="00F02172">
      <w:pPr>
        <w:pStyle w:val="af1"/>
        <w:spacing w:line="240" w:lineRule="auto"/>
        <w:ind w:left="0"/>
        <w:rPr>
          <w:sz w:val="28"/>
          <w:szCs w:val="28"/>
        </w:rPr>
      </w:pPr>
      <w:r w:rsidRPr="00F02172">
        <w:rPr>
          <w:sz w:val="28"/>
          <w:szCs w:val="28"/>
        </w:rPr>
        <w:t>Создание и обработка комплексного информационного объекта в виде учебной публикации (отчет о работе, доклад, реферат, школьная газета).</w:t>
      </w:r>
    </w:p>
    <w:p w:rsidR="00F02172" w:rsidRPr="00F02172" w:rsidRDefault="00F02172" w:rsidP="00F02172">
      <w:pPr>
        <w:pStyle w:val="af1"/>
        <w:spacing w:line="240" w:lineRule="auto"/>
        <w:ind w:left="0"/>
        <w:rPr>
          <w:bCs/>
          <w:sz w:val="28"/>
          <w:szCs w:val="28"/>
        </w:rPr>
      </w:pPr>
    </w:p>
    <w:p w:rsidR="00F02172" w:rsidRPr="00F02172" w:rsidRDefault="00F02172" w:rsidP="00F02172">
      <w:pPr>
        <w:pStyle w:val="af1"/>
        <w:spacing w:line="240" w:lineRule="auto"/>
        <w:ind w:left="0"/>
        <w:jc w:val="center"/>
        <w:rPr>
          <w:b/>
          <w:sz w:val="28"/>
          <w:szCs w:val="28"/>
        </w:rPr>
      </w:pPr>
      <w:r w:rsidRPr="00F02172">
        <w:rPr>
          <w:b/>
          <w:sz w:val="28"/>
          <w:szCs w:val="28"/>
          <w:lang w:val="en-US"/>
        </w:rPr>
        <w:t>IV</w:t>
      </w:r>
      <w:r w:rsidRPr="00F02172">
        <w:rPr>
          <w:b/>
          <w:sz w:val="28"/>
          <w:szCs w:val="28"/>
        </w:rPr>
        <w:t>. Обработка графической информации. (5 час)</w:t>
      </w:r>
    </w:p>
    <w:p w:rsidR="00F02172" w:rsidRPr="00F02172" w:rsidRDefault="00F02172" w:rsidP="00F02172">
      <w:pPr>
        <w:pStyle w:val="af1"/>
        <w:spacing w:line="240" w:lineRule="auto"/>
        <w:ind w:left="0"/>
        <w:rPr>
          <w:sz w:val="28"/>
          <w:szCs w:val="28"/>
        </w:rPr>
      </w:pPr>
      <w:r w:rsidRPr="00F02172">
        <w:rPr>
          <w:sz w:val="28"/>
          <w:szCs w:val="28"/>
        </w:rPr>
        <w:t>Растровая и векторная графика. Интерфейс графических редакторов. Форматы графических файлов.</w:t>
      </w:r>
    </w:p>
    <w:p w:rsidR="00F02172" w:rsidRPr="00F02172" w:rsidRDefault="00F02172" w:rsidP="00F02172">
      <w:pPr>
        <w:pStyle w:val="af1"/>
        <w:spacing w:line="240" w:lineRule="auto"/>
        <w:ind w:left="0"/>
        <w:rPr>
          <w:b/>
          <w:sz w:val="28"/>
          <w:szCs w:val="28"/>
        </w:rPr>
      </w:pPr>
      <w:r w:rsidRPr="00F02172">
        <w:rPr>
          <w:sz w:val="28"/>
          <w:szCs w:val="28"/>
        </w:rPr>
        <w:t>Создание изображений с помощью инструментов растрового графического редактора.</w:t>
      </w:r>
    </w:p>
    <w:p w:rsidR="00F02172" w:rsidRPr="00F02172" w:rsidRDefault="00F02172" w:rsidP="00F02172">
      <w:pPr>
        <w:pStyle w:val="af1"/>
        <w:spacing w:line="240" w:lineRule="auto"/>
        <w:ind w:left="0"/>
        <w:rPr>
          <w:b/>
          <w:sz w:val="28"/>
          <w:szCs w:val="28"/>
        </w:rPr>
      </w:pPr>
      <w:r w:rsidRPr="00F02172">
        <w:rPr>
          <w:sz w:val="28"/>
          <w:szCs w:val="28"/>
        </w:rPr>
        <w:t>Создание изображений с помощью инструментов векторного графического редактора.</w:t>
      </w:r>
    </w:p>
    <w:p w:rsidR="00F02172" w:rsidRPr="00F02172" w:rsidRDefault="00F02172" w:rsidP="00F02172">
      <w:pPr>
        <w:pStyle w:val="af1"/>
        <w:spacing w:line="240" w:lineRule="auto"/>
        <w:ind w:left="0"/>
        <w:rPr>
          <w:b/>
          <w:sz w:val="28"/>
          <w:szCs w:val="28"/>
        </w:rPr>
      </w:pPr>
      <w:r w:rsidRPr="00F02172">
        <w:rPr>
          <w:sz w:val="28"/>
          <w:szCs w:val="28"/>
        </w:rPr>
        <w:t>Создание изображений с помощью инструментов растрового графического редактора.</w:t>
      </w:r>
      <w:r w:rsidRPr="00F02172">
        <w:rPr>
          <w:b/>
          <w:sz w:val="28"/>
          <w:szCs w:val="28"/>
        </w:rPr>
        <w:t xml:space="preserve"> </w:t>
      </w:r>
      <w:r w:rsidRPr="00F02172">
        <w:rPr>
          <w:sz w:val="28"/>
          <w:szCs w:val="28"/>
        </w:rPr>
        <w:t>Сканирование графических изображений.</w:t>
      </w:r>
    </w:p>
    <w:p w:rsidR="00F02172" w:rsidRPr="00F02172" w:rsidRDefault="00F02172" w:rsidP="00F02172">
      <w:pPr>
        <w:pStyle w:val="af1"/>
        <w:spacing w:line="240" w:lineRule="auto"/>
        <w:ind w:left="0"/>
        <w:jc w:val="center"/>
        <w:rPr>
          <w:b/>
          <w:bCs/>
          <w:sz w:val="28"/>
          <w:szCs w:val="28"/>
        </w:rPr>
      </w:pPr>
      <w:proofErr w:type="gramStart"/>
      <w:r w:rsidRPr="00F02172">
        <w:rPr>
          <w:b/>
          <w:sz w:val="28"/>
          <w:szCs w:val="28"/>
          <w:lang w:val="en-US"/>
        </w:rPr>
        <w:t>V</w:t>
      </w:r>
      <w:r w:rsidRPr="00F02172">
        <w:rPr>
          <w:b/>
          <w:sz w:val="28"/>
          <w:szCs w:val="28"/>
        </w:rPr>
        <w:t>. Обработка числовой информации</w:t>
      </w:r>
      <w:r w:rsidRPr="00F02172">
        <w:rPr>
          <w:b/>
          <w:bCs/>
          <w:sz w:val="28"/>
          <w:szCs w:val="28"/>
        </w:rPr>
        <w:t>.</w:t>
      </w:r>
      <w:proofErr w:type="gramEnd"/>
      <w:r w:rsidRPr="00F02172">
        <w:rPr>
          <w:b/>
          <w:bCs/>
          <w:sz w:val="28"/>
          <w:szCs w:val="28"/>
        </w:rPr>
        <w:t xml:space="preserve"> (6 ч.)</w:t>
      </w:r>
    </w:p>
    <w:p w:rsidR="00F02172" w:rsidRPr="00F02172" w:rsidRDefault="00F02172" w:rsidP="00F02172">
      <w:pPr>
        <w:pStyle w:val="af1"/>
        <w:spacing w:line="240" w:lineRule="auto"/>
        <w:ind w:left="0"/>
        <w:rPr>
          <w:b/>
          <w:sz w:val="28"/>
          <w:szCs w:val="28"/>
        </w:rPr>
      </w:pPr>
      <w:r w:rsidRPr="00F02172">
        <w:rPr>
          <w:sz w:val="28"/>
          <w:szCs w:val="28"/>
        </w:rPr>
        <w:t>Электронные таблицы. Ввод данных в готовую таблицу, изменение данных.</w:t>
      </w:r>
    </w:p>
    <w:p w:rsidR="00F02172" w:rsidRPr="00F02172" w:rsidRDefault="00F02172" w:rsidP="00F02172">
      <w:pPr>
        <w:pStyle w:val="af1"/>
        <w:spacing w:line="240" w:lineRule="auto"/>
        <w:ind w:left="0"/>
        <w:rPr>
          <w:sz w:val="28"/>
          <w:szCs w:val="28"/>
        </w:rPr>
      </w:pPr>
      <w:r w:rsidRPr="00F02172">
        <w:rPr>
          <w:sz w:val="28"/>
          <w:szCs w:val="28"/>
        </w:rPr>
        <w:t>Ячейка. Адресация в таблице.</w:t>
      </w:r>
    </w:p>
    <w:p w:rsidR="00F02172" w:rsidRPr="00F02172" w:rsidRDefault="00F02172" w:rsidP="00F02172">
      <w:pPr>
        <w:pStyle w:val="af1"/>
        <w:spacing w:line="240" w:lineRule="auto"/>
        <w:ind w:left="0"/>
        <w:rPr>
          <w:b/>
          <w:sz w:val="28"/>
          <w:szCs w:val="28"/>
        </w:rPr>
      </w:pPr>
      <w:r w:rsidRPr="00F02172">
        <w:rPr>
          <w:sz w:val="28"/>
          <w:szCs w:val="28"/>
        </w:rPr>
        <w:t>Создание и обработка таблиц.</w:t>
      </w:r>
    </w:p>
    <w:p w:rsidR="00F02172" w:rsidRPr="00F02172" w:rsidRDefault="00F02172" w:rsidP="00F02172">
      <w:pPr>
        <w:pStyle w:val="af1"/>
        <w:spacing w:line="240" w:lineRule="auto"/>
        <w:ind w:left="0"/>
        <w:rPr>
          <w:b/>
          <w:sz w:val="28"/>
          <w:szCs w:val="28"/>
        </w:rPr>
      </w:pPr>
      <w:r w:rsidRPr="00F02172">
        <w:rPr>
          <w:sz w:val="28"/>
          <w:szCs w:val="28"/>
        </w:rPr>
        <w:t>Функции в среде электронной таблицы. Ввод математических формул и вычисление по ним. Создание таблиц значений функций в ЭТ.</w:t>
      </w:r>
    </w:p>
    <w:p w:rsidR="00F02172" w:rsidRPr="00F02172" w:rsidRDefault="00F02172" w:rsidP="00F02172">
      <w:pPr>
        <w:pStyle w:val="af1"/>
        <w:spacing w:line="240" w:lineRule="auto"/>
        <w:ind w:left="0"/>
        <w:rPr>
          <w:b/>
          <w:sz w:val="28"/>
          <w:szCs w:val="28"/>
        </w:rPr>
      </w:pPr>
      <w:r w:rsidRPr="00F02172">
        <w:rPr>
          <w:sz w:val="28"/>
          <w:szCs w:val="28"/>
        </w:rPr>
        <w:t>Построение диаграмм и графиков.</w:t>
      </w:r>
    </w:p>
    <w:p w:rsidR="007F26CA" w:rsidRPr="00F02172" w:rsidRDefault="00F02172" w:rsidP="00F02172">
      <w:pPr>
        <w:rPr>
          <w:rFonts w:eastAsia="Calibri"/>
          <w:sz w:val="28"/>
          <w:szCs w:val="28"/>
        </w:rPr>
      </w:pPr>
      <w:r w:rsidRPr="00F02172">
        <w:rPr>
          <w:sz w:val="28"/>
          <w:szCs w:val="28"/>
        </w:rPr>
        <w:br w:type="page"/>
      </w:r>
    </w:p>
    <w:p w:rsidR="00C43259" w:rsidRPr="00F84890" w:rsidRDefault="00C43259" w:rsidP="00CD62D6">
      <w:pPr>
        <w:tabs>
          <w:tab w:val="left" w:pos="0"/>
        </w:tabs>
        <w:ind w:left="120"/>
        <w:jc w:val="center"/>
        <w:outlineLvl w:val="0"/>
        <w:rPr>
          <w:rFonts w:eastAsia="Calibri"/>
          <w:b/>
          <w:sz w:val="28"/>
          <w:szCs w:val="28"/>
        </w:rPr>
      </w:pPr>
      <w:r w:rsidRPr="00F84890">
        <w:rPr>
          <w:rFonts w:eastAsia="Calibri"/>
          <w:b/>
          <w:sz w:val="28"/>
          <w:szCs w:val="28"/>
        </w:rPr>
        <w:lastRenderedPageBreak/>
        <w:t>КАЛЕНДАРНО-ТЕМАТИЧЕСКОЕ ПЛАНИРОВАНИЕ</w:t>
      </w:r>
    </w:p>
    <w:p w:rsidR="00C43259" w:rsidRPr="00F84890" w:rsidRDefault="00C43259">
      <w:pPr>
        <w:tabs>
          <w:tab w:val="left" w:pos="0"/>
        </w:tabs>
        <w:ind w:left="120"/>
        <w:jc w:val="center"/>
        <w:rPr>
          <w:rFonts w:eastAsia="Calibri"/>
          <w:b/>
          <w:sz w:val="28"/>
          <w:szCs w:val="28"/>
        </w:rPr>
      </w:pPr>
      <w:r w:rsidRPr="00F84890">
        <w:rPr>
          <w:rFonts w:eastAsia="Calibri"/>
          <w:b/>
          <w:sz w:val="28"/>
          <w:szCs w:val="28"/>
        </w:rPr>
        <w:t>8 класс</w:t>
      </w:r>
    </w:p>
    <w:p w:rsidR="006C1E9B" w:rsidRPr="00F84890" w:rsidRDefault="006C1E9B">
      <w:pPr>
        <w:tabs>
          <w:tab w:val="left" w:pos="0"/>
        </w:tabs>
        <w:ind w:left="120"/>
        <w:jc w:val="center"/>
        <w:rPr>
          <w:rFonts w:eastAsia="Calibri"/>
          <w:sz w:val="28"/>
          <w:szCs w:val="28"/>
        </w:rPr>
      </w:pPr>
    </w:p>
    <w:tbl>
      <w:tblPr>
        <w:tblW w:w="14875" w:type="dxa"/>
        <w:tblInd w:w="-25" w:type="dxa"/>
        <w:tblLayout w:type="fixed"/>
        <w:tblLook w:val="0000"/>
      </w:tblPr>
      <w:tblGrid>
        <w:gridCol w:w="684"/>
        <w:gridCol w:w="583"/>
        <w:gridCol w:w="4110"/>
        <w:gridCol w:w="2127"/>
        <w:gridCol w:w="709"/>
        <w:gridCol w:w="2410"/>
        <w:gridCol w:w="1559"/>
        <w:gridCol w:w="1134"/>
        <w:gridCol w:w="1123"/>
        <w:gridCol w:w="436"/>
      </w:tblGrid>
      <w:tr w:rsidR="00C43259" w:rsidRPr="007F26CA" w:rsidTr="001974B0">
        <w:trPr>
          <w:cantSplit/>
          <w:trHeight w:val="1732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textDirection w:val="btLr"/>
          </w:tcPr>
          <w:p w:rsidR="00C43259" w:rsidRPr="007F26CA" w:rsidRDefault="001974B0" w:rsidP="001974B0">
            <w:pPr>
              <w:snapToGrid w:val="0"/>
              <w:ind w:left="113" w:right="113"/>
              <w:jc w:val="center"/>
              <w:rPr>
                <w:rFonts w:ascii="Royal Times New Roman" w:eastAsia="Calibri" w:hAnsi="Royal Times New Roman"/>
                <w:b/>
              </w:rPr>
            </w:pPr>
            <w:r>
              <w:rPr>
                <w:rFonts w:ascii="Royal Times New Roman" w:eastAsia="Calibri" w:hAnsi="Royal Times New Roman"/>
                <w:b/>
              </w:rPr>
              <w:t>№ уро</w:t>
            </w:r>
            <w:r w:rsidR="00C43259" w:rsidRPr="007F26CA">
              <w:rPr>
                <w:rFonts w:ascii="Royal Times New Roman" w:eastAsia="Calibri" w:hAnsi="Royal Times New Roman"/>
                <w:b/>
              </w:rPr>
              <w:t>ка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textDirection w:val="btLr"/>
          </w:tcPr>
          <w:p w:rsidR="00C43259" w:rsidRPr="007F26CA" w:rsidRDefault="001974B0" w:rsidP="001974B0">
            <w:pPr>
              <w:snapToGrid w:val="0"/>
              <w:ind w:left="113" w:right="113"/>
              <w:jc w:val="center"/>
              <w:rPr>
                <w:rFonts w:ascii="Royal Times New Roman" w:eastAsia="Calibri" w:hAnsi="Royal Times New Roman"/>
                <w:b/>
              </w:rPr>
            </w:pPr>
            <w:r>
              <w:rPr>
                <w:rFonts w:ascii="Royal Times New Roman" w:eastAsia="Calibri" w:hAnsi="Royal Times New Roman"/>
                <w:b/>
              </w:rPr>
              <w:t>№</w:t>
            </w:r>
            <w:r w:rsidR="00C43259" w:rsidRPr="007F26CA">
              <w:rPr>
                <w:rFonts w:ascii="Royal Times New Roman" w:eastAsia="Calibri" w:hAnsi="Royal Times New Roman"/>
                <w:b/>
              </w:rPr>
              <w:t xml:space="preserve"> в </w:t>
            </w:r>
            <w:r w:rsidR="00B00987" w:rsidRPr="007F26CA">
              <w:rPr>
                <w:rFonts w:ascii="Royal Times New Roman" w:eastAsia="Calibri" w:hAnsi="Royal Times New Roman"/>
                <w:b/>
              </w:rPr>
              <w:t>теме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  <w:b/>
              </w:rPr>
            </w:pPr>
            <w:r w:rsidRPr="007F26CA">
              <w:rPr>
                <w:rFonts w:ascii="Royal Times New Roman" w:eastAsia="Calibri" w:hAnsi="Royal Times New Roman"/>
                <w:b/>
              </w:rPr>
              <w:t>Тема урока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  <w:b/>
              </w:rPr>
            </w:pPr>
            <w:r w:rsidRPr="007F26CA">
              <w:rPr>
                <w:rFonts w:ascii="Royal Times New Roman" w:eastAsia="Calibri" w:hAnsi="Royal Times New Roman"/>
                <w:b/>
              </w:rPr>
              <w:t>Тип урока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textDirection w:val="btLr"/>
          </w:tcPr>
          <w:p w:rsidR="00C43259" w:rsidRPr="007F26CA" w:rsidRDefault="00C43259" w:rsidP="001974B0">
            <w:pPr>
              <w:snapToGrid w:val="0"/>
              <w:ind w:left="113" w:right="113"/>
              <w:jc w:val="center"/>
              <w:rPr>
                <w:rFonts w:ascii="Royal Times New Roman" w:eastAsia="Calibri" w:hAnsi="Royal Times New Roman"/>
                <w:b/>
              </w:rPr>
            </w:pPr>
            <w:proofErr w:type="gramStart"/>
            <w:r w:rsidRPr="007F26CA">
              <w:rPr>
                <w:rFonts w:ascii="Royal Times New Roman" w:eastAsia="Calibri" w:hAnsi="Royal Times New Roman"/>
                <w:b/>
              </w:rPr>
              <w:t>П</w:t>
            </w:r>
            <w:proofErr w:type="gramEnd"/>
            <w:r w:rsidRPr="007F26CA">
              <w:rPr>
                <w:rFonts w:ascii="Royal Times New Roman" w:eastAsia="Calibri" w:hAnsi="Royal Times New Roman"/>
                <w:b/>
              </w:rPr>
              <w:t>/</w:t>
            </w:r>
            <w:proofErr w:type="spellStart"/>
            <w:r w:rsidRPr="007F26CA">
              <w:rPr>
                <w:rFonts w:ascii="Royal Times New Roman" w:eastAsia="Calibri" w:hAnsi="Royal Times New Roman"/>
                <w:b/>
              </w:rPr>
              <w:t>р</w:t>
            </w:r>
            <w:proofErr w:type="spellEnd"/>
            <w:r w:rsidRPr="007F26CA">
              <w:rPr>
                <w:rFonts w:ascii="Royal Times New Roman" w:eastAsia="Calibri" w:hAnsi="Royal Times New Roman"/>
                <w:b/>
              </w:rPr>
              <w:t xml:space="preserve"> и к/</w:t>
            </w:r>
            <w:proofErr w:type="spellStart"/>
            <w:r w:rsidRPr="007F26CA">
              <w:rPr>
                <w:rFonts w:ascii="Royal Times New Roman" w:eastAsia="Calibri" w:hAnsi="Royal Times New Roman"/>
                <w:b/>
              </w:rPr>
              <w:t>р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  <w:b/>
              </w:rPr>
            </w:pPr>
            <w:r w:rsidRPr="007F26CA">
              <w:rPr>
                <w:rFonts w:ascii="Royal Times New Roman" w:eastAsia="Calibri" w:hAnsi="Royal Times New Roman"/>
                <w:b/>
              </w:rPr>
              <w:t>Основные понятия темы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  <w:b/>
              </w:rPr>
            </w:pPr>
            <w:r w:rsidRPr="007F26CA">
              <w:rPr>
                <w:rFonts w:ascii="Royal Times New Roman" w:eastAsia="Calibri" w:hAnsi="Royal Times New Roman"/>
                <w:b/>
              </w:rPr>
              <w:t>Подготовка к ГИА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textDirection w:val="btLr"/>
          </w:tcPr>
          <w:p w:rsidR="00C43259" w:rsidRPr="007F26CA" w:rsidRDefault="00C43259" w:rsidP="001974B0">
            <w:pPr>
              <w:snapToGrid w:val="0"/>
              <w:ind w:left="113" w:right="113"/>
              <w:jc w:val="center"/>
              <w:rPr>
                <w:rFonts w:ascii="Royal Times New Roman" w:eastAsia="Calibri" w:hAnsi="Royal Times New Roman"/>
                <w:b/>
              </w:rPr>
            </w:pPr>
            <w:r w:rsidRPr="007F26CA">
              <w:rPr>
                <w:rFonts w:ascii="Royal Times New Roman" w:eastAsia="Calibri" w:hAnsi="Royal Times New Roman"/>
                <w:b/>
              </w:rPr>
              <w:t>Дом</w:t>
            </w:r>
            <w:r w:rsidR="001974B0">
              <w:rPr>
                <w:rFonts w:ascii="Royal Times New Roman" w:eastAsia="Calibri" w:hAnsi="Royal Times New Roman"/>
                <w:b/>
              </w:rPr>
              <w:t>аш</w:t>
            </w:r>
            <w:r w:rsidRPr="007F26CA">
              <w:rPr>
                <w:rFonts w:ascii="Royal Times New Roman" w:eastAsia="Calibri" w:hAnsi="Royal Times New Roman"/>
                <w:b/>
              </w:rPr>
              <w:t>нее задание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textDirection w:val="btLr"/>
          </w:tcPr>
          <w:p w:rsidR="00C43259" w:rsidRPr="007F26CA" w:rsidRDefault="001974B0" w:rsidP="001974B0">
            <w:pPr>
              <w:snapToGrid w:val="0"/>
              <w:ind w:left="113" w:right="113"/>
              <w:jc w:val="center"/>
              <w:rPr>
                <w:rFonts w:ascii="Royal Times New Roman" w:eastAsia="Calibri" w:hAnsi="Royal Times New Roman"/>
                <w:b/>
              </w:rPr>
            </w:pPr>
            <w:r>
              <w:rPr>
                <w:rFonts w:ascii="Royal Times New Roman" w:eastAsia="Calibri" w:hAnsi="Royal Times New Roman"/>
                <w:b/>
              </w:rPr>
              <w:t>Дата проведе</w:t>
            </w:r>
            <w:r w:rsidR="00C43259" w:rsidRPr="007F26CA">
              <w:rPr>
                <w:rFonts w:ascii="Royal Times New Roman" w:eastAsia="Calibri" w:hAnsi="Royal Times New Roman"/>
                <w:b/>
              </w:rPr>
              <w:t>ния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  <w:b/>
              </w:rPr>
            </w:pPr>
          </w:p>
        </w:tc>
      </w:tr>
      <w:tr w:rsidR="00B00987" w:rsidRPr="007F26CA" w:rsidTr="001974B0">
        <w:trPr>
          <w:trHeight w:val="268"/>
        </w:trPr>
        <w:tc>
          <w:tcPr>
            <w:tcW w:w="14875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5325" w:rsidRPr="007F26CA" w:rsidRDefault="00075325" w:rsidP="00B00987">
            <w:pPr>
              <w:snapToGrid w:val="0"/>
              <w:jc w:val="center"/>
              <w:rPr>
                <w:rFonts w:ascii="Royal Times New Roman" w:eastAsia="Calibri" w:hAnsi="Royal Times New Roman"/>
                <w:b/>
              </w:rPr>
            </w:pPr>
          </w:p>
          <w:p w:rsidR="00B00987" w:rsidRPr="007F26CA" w:rsidRDefault="00B00987" w:rsidP="00B00987">
            <w:pPr>
              <w:snapToGrid w:val="0"/>
              <w:jc w:val="center"/>
              <w:rPr>
                <w:rFonts w:ascii="Royal Times New Roman" w:eastAsia="Calibri" w:hAnsi="Royal Times New Roman"/>
                <w:b/>
              </w:rPr>
            </w:pPr>
            <w:r w:rsidRPr="007F26CA">
              <w:rPr>
                <w:rFonts w:ascii="Royal Times New Roman" w:eastAsia="Calibri" w:hAnsi="Royal Times New Roman"/>
                <w:b/>
              </w:rPr>
              <w:t>ИНФОРМАЦИОННАЯ КАРТИНА МИРА</w:t>
            </w:r>
            <w:r w:rsidR="00075325" w:rsidRPr="007F26CA">
              <w:rPr>
                <w:rFonts w:ascii="Royal Times New Roman" w:eastAsia="Calibri" w:hAnsi="Royal Times New Roman"/>
                <w:b/>
              </w:rPr>
              <w:t xml:space="preserve"> (4 ЧАСА)</w:t>
            </w:r>
          </w:p>
          <w:p w:rsidR="00075325" w:rsidRPr="007F26CA" w:rsidRDefault="00075325" w:rsidP="00B00987">
            <w:pPr>
              <w:snapToGrid w:val="0"/>
              <w:jc w:val="center"/>
              <w:rPr>
                <w:rFonts w:ascii="Royal Times New Roman" w:eastAsia="Calibri" w:hAnsi="Royal Times New Roman"/>
                <w:b/>
              </w:rPr>
            </w:pPr>
          </w:p>
        </w:tc>
      </w:tr>
      <w:tr w:rsidR="00C43259" w:rsidRPr="007F26CA" w:rsidTr="001974B0">
        <w:trPr>
          <w:trHeight w:val="1967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1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Т/б в кабинете информатики.  Понятие об информации. Представление информации Информационная деятельность человека. Информационные процессы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 xml:space="preserve">Вводный. Изучение и первичное </w:t>
            </w:r>
            <w:proofErr w:type="spellStart"/>
            <w:r w:rsidRPr="007F26CA">
              <w:rPr>
                <w:rFonts w:ascii="Royal Times New Roman" w:eastAsia="Calibri" w:hAnsi="Royal Times New Roman"/>
              </w:rPr>
              <w:t>закрепл</w:t>
            </w:r>
            <w:proofErr w:type="spellEnd"/>
            <w:r w:rsidRPr="007F26CA">
              <w:rPr>
                <w:rFonts w:ascii="Royal Times New Roman" w:eastAsia="Calibri" w:hAnsi="Royal Times New Roman"/>
              </w:rPr>
              <w:t xml:space="preserve">. знаний и способов </w:t>
            </w:r>
            <w:proofErr w:type="spellStart"/>
            <w:r w:rsidRPr="007F26CA">
              <w:rPr>
                <w:rFonts w:ascii="Royal Times New Roman" w:eastAsia="Calibri" w:hAnsi="Royal Times New Roman"/>
              </w:rPr>
              <w:t>деят-ти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proofErr w:type="gramStart"/>
            <w:r w:rsidRPr="007F26CA">
              <w:rPr>
                <w:rFonts w:ascii="Royal Times New Roman" w:eastAsia="Calibri" w:hAnsi="Royal Times New Roman"/>
              </w:rPr>
              <w:t xml:space="preserve">Информация, код, кодирование, бит, алфавит, </w:t>
            </w:r>
            <w:proofErr w:type="spellStart"/>
            <w:r w:rsidRPr="007F26CA">
              <w:rPr>
                <w:rFonts w:ascii="Royal Times New Roman" w:eastAsia="Calibri" w:hAnsi="Royal Times New Roman"/>
              </w:rPr>
              <w:t>кодирую-щее</w:t>
            </w:r>
            <w:proofErr w:type="spellEnd"/>
            <w:r w:rsidRPr="007F26CA">
              <w:rPr>
                <w:rFonts w:ascii="Royal Times New Roman" w:eastAsia="Calibri" w:hAnsi="Royal Times New Roman"/>
              </w:rPr>
              <w:t xml:space="preserve"> и декодирующее устройство, </w:t>
            </w:r>
            <w:proofErr w:type="spellStart"/>
            <w:r w:rsidRPr="007F26CA">
              <w:rPr>
                <w:rFonts w:ascii="Royal Times New Roman" w:eastAsia="Calibri" w:hAnsi="Royal Times New Roman"/>
              </w:rPr>
              <w:t>инфор-мационный</w:t>
            </w:r>
            <w:proofErr w:type="spellEnd"/>
            <w:r w:rsidRPr="007F26CA">
              <w:rPr>
                <w:rFonts w:ascii="Royal Times New Roman" w:eastAsia="Calibri" w:hAnsi="Royal Times New Roman"/>
              </w:rPr>
              <w:t xml:space="preserve"> процесс, коммуникационная среда, </w:t>
            </w:r>
            <w:proofErr w:type="spellStart"/>
            <w:r w:rsidRPr="007F26CA">
              <w:rPr>
                <w:rFonts w:ascii="Royal Times New Roman" w:eastAsia="Calibri" w:hAnsi="Royal Times New Roman"/>
              </w:rPr>
              <w:t>информацион-ные</w:t>
            </w:r>
            <w:proofErr w:type="spellEnd"/>
            <w:r w:rsidRPr="007F26CA">
              <w:rPr>
                <w:rFonts w:ascii="Royal Times New Roman" w:eastAsia="Calibri" w:hAnsi="Royal Times New Roman"/>
              </w:rPr>
              <w:t xml:space="preserve"> технологии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Т 1 – 4, зашифровать фразу, придумав код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B11BBE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4.09.12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</w:p>
        </w:tc>
      </w:tr>
      <w:tr w:rsidR="00C43259" w:rsidRPr="007F26CA" w:rsidTr="001974B0">
        <w:trPr>
          <w:trHeight w:val="1155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Информационные основы процессов управления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 xml:space="preserve">Изучение и первичное </w:t>
            </w:r>
            <w:proofErr w:type="spellStart"/>
            <w:r w:rsidRPr="007F26CA">
              <w:rPr>
                <w:rFonts w:ascii="Royal Times New Roman" w:eastAsia="Calibri" w:hAnsi="Royal Times New Roman"/>
              </w:rPr>
              <w:t>закрепл</w:t>
            </w:r>
            <w:proofErr w:type="spellEnd"/>
            <w:r w:rsidRPr="007F26CA">
              <w:rPr>
                <w:rFonts w:ascii="Royal Times New Roman" w:eastAsia="Calibri" w:hAnsi="Royal Times New Roman"/>
              </w:rPr>
              <w:t xml:space="preserve">. знаний и способов </w:t>
            </w:r>
            <w:proofErr w:type="spellStart"/>
            <w:r w:rsidRPr="007F26CA">
              <w:rPr>
                <w:rFonts w:ascii="Royal Times New Roman" w:eastAsia="Calibri" w:hAnsi="Royal Times New Roman"/>
              </w:rPr>
              <w:t>деят-ти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 xml:space="preserve">Замкнутый и разомкнутый процесс управления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 xml:space="preserve">Т. 5, вопросы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B11BBE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11.09.12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</w:p>
        </w:tc>
      </w:tr>
      <w:tr w:rsidR="00C43259" w:rsidRPr="007F26CA" w:rsidTr="001974B0">
        <w:trPr>
          <w:trHeight w:val="1284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3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 w:rsidP="00075325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Представление об объектах окружающего мира Информационная модель объекта определение количества информации. Решение задач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 xml:space="preserve">Изучение и первичное </w:t>
            </w:r>
            <w:proofErr w:type="spellStart"/>
            <w:r w:rsidRPr="007F26CA">
              <w:rPr>
                <w:rFonts w:ascii="Royal Times New Roman" w:eastAsia="Calibri" w:hAnsi="Royal Times New Roman"/>
              </w:rPr>
              <w:t>закрепл</w:t>
            </w:r>
            <w:proofErr w:type="spellEnd"/>
            <w:r w:rsidRPr="007F26CA">
              <w:rPr>
                <w:rFonts w:ascii="Royal Times New Roman" w:eastAsia="Calibri" w:hAnsi="Royal Times New Roman"/>
              </w:rPr>
              <w:t xml:space="preserve">. знаний и способов </w:t>
            </w:r>
            <w:proofErr w:type="spellStart"/>
            <w:r w:rsidRPr="007F26CA">
              <w:rPr>
                <w:rFonts w:ascii="Royal Times New Roman" w:eastAsia="Calibri" w:hAnsi="Royal Times New Roman"/>
              </w:rPr>
              <w:t>деят-ти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 xml:space="preserve">Объект, параметр, процесс, среда модель, </w:t>
            </w:r>
            <w:proofErr w:type="spellStart"/>
            <w:proofErr w:type="gramStart"/>
            <w:r w:rsidRPr="007F26CA">
              <w:rPr>
                <w:rFonts w:ascii="Royal Times New Roman" w:eastAsia="Calibri" w:hAnsi="Royal Times New Roman"/>
              </w:rPr>
              <w:t>информа-ционная</w:t>
            </w:r>
            <w:proofErr w:type="spellEnd"/>
            <w:proofErr w:type="gramEnd"/>
            <w:r w:rsidRPr="007F26CA">
              <w:rPr>
                <w:rFonts w:ascii="Royal Times New Roman" w:eastAsia="Calibri" w:hAnsi="Royal Times New Roman"/>
              </w:rPr>
              <w:t xml:space="preserve"> модель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П.4 «</w:t>
            </w:r>
            <w:proofErr w:type="spellStart"/>
            <w:r w:rsidRPr="007F26CA">
              <w:rPr>
                <w:rFonts w:ascii="Royal Times New Roman" w:eastAsia="Calibri" w:hAnsi="Royal Times New Roman"/>
              </w:rPr>
              <w:t>Инфо-ка</w:t>
            </w:r>
            <w:proofErr w:type="spellEnd"/>
            <w:r w:rsidRPr="007F26CA">
              <w:rPr>
                <w:rFonts w:ascii="Royal Times New Roman" w:eastAsia="Calibri" w:hAnsi="Royal Times New Roman"/>
              </w:rPr>
              <w:t xml:space="preserve"> и ИКТ. </w:t>
            </w:r>
            <w:proofErr w:type="spellStart"/>
            <w:r w:rsidRPr="007F26CA">
              <w:rPr>
                <w:rFonts w:ascii="Royal Times New Roman" w:eastAsia="Calibri" w:hAnsi="Royal Times New Roman"/>
              </w:rPr>
              <w:t>Тематич</w:t>
            </w:r>
            <w:proofErr w:type="spellEnd"/>
            <w:r w:rsidRPr="007F26CA">
              <w:rPr>
                <w:rFonts w:ascii="Royal Times New Roman" w:eastAsia="Calibri" w:hAnsi="Royal Times New Roman"/>
              </w:rPr>
              <w:t xml:space="preserve">. тесты», задание 2 – 4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 xml:space="preserve">Т. 6 – 7,  вопросы </w:t>
            </w:r>
            <w:proofErr w:type="spellStart"/>
            <w:r w:rsidRPr="007F26CA">
              <w:rPr>
                <w:rFonts w:ascii="Royal Times New Roman" w:eastAsia="Calibri" w:hAnsi="Royal Times New Roman"/>
              </w:rPr>
              <w:t>подгот</w:t>
            </w:r>
            <w:proofErr w:type="spellEnd"/>
            <w:r w:rsidRPr="007F26CA">
              <w:rPr>
                <w:rFonts w:ascii="Royal Times New Roman" w:eastAsia="Calibri" w:hAnsi="Royal Times New Roman"/>
              </w:rPr>
              <w:t xml:space="preserve">. к </w:t>
            </w:r>
            <w:proofErr w:type="gramStart"/>
            <w:r w:rsidRPr="007F26CA">
              <w:rPr>
                <w:rFonts w:ascii="Royal Times New Roman" w:eastAsia="Calibri" w:hAnsi="Royal Times New Roman"/>
              </w:rPr>
              <w:t>к</w:t>
            </w:r>
            <w:proofErr w:type="gramEnd"/>
            <w:r w:rsidRPr="007F26CA">
              <w:rPr>
                <w:rFonts w:ascii="Royal Times New Roman" w:eastAsia="Calibri" w:hAnsi="Royal Times New Roman"/>
              </w:rPr>
              <w:t>/</w:t>
            </w:r>
            <w:proofErr w:type="spellStart"/>
            <w:r w:rsidRPr="007F26CA">
              <w:rPr>
                <w:rFonts w:ascii="Royal Times New Roman" w:eastAsia="Calibri" w:hAnsi="Royal Times New Roman"/>
              </w:rPr>
              <w:t>р</w:t>
            </w:r>
            <w:proofErr w:type="spellEnd"/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B11BBE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18.09.12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</w:p>
        </w:tc>
      </w:tr>
      <w:tr w:rsidR="00C43259" w:rsidRPr="007F26CA" w:rsidTr="001974B0">
        <w:trPr>
          <w:trHeight w:val="139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  <w:b/>
              </w:rPr>
            </w:pPr>
            <w:r w:rsidRPr="007F26CA">
              <w:rPr>
                <w:rFonts w:ascii="Royal Times New Roman" w:eastAsia="Calibri" w:hAnsi="Royal Times New Roman"/>
                <w:b/>
              </w:rPr>
              <w:lastRenderedPageBreak/>
              <w:t>4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  <w:b/>
              </w:rPr>
            </w:pPr>
            <w:r w:rsidRPr="007F26CA">
              <w:rPr>
                <w:rFonts w:ascii="Royal Times New Roman" w:eastAsia="Calibri" w:hAnsi="Royal Times New Roman"/>
                <w:b/>
              </w:rPr>
              <w:t>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43259" w:rsidRPr="007F26CA" w:rsidRDefault="00C43259" w:rsidP="00B00987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 xml:space="preserve">Определение количества информации. Решение задач. </w:t>
            </w:r>
            <w:r w:rsidRPr="007F26CA">
              <w:rPr>
                <w:rFonts w:ascii="Royal Times New Roman" w:eastAsia="Calibri" w:hAnsi="Royal Times New Roman"/>
                <w:b/>
              </w:rPr>
              <w:t>Контрольная работа «Информационная картина мира»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 xml:space="preserve">Проверка и оценка знаний и способов </w:t>
            </w:r>
            <w:proofErr w:type="spellStart"/>
            <w:r w:rsidRPr="007F26CA">
              <w:rPr>
                <w:rFonts w:ascii="Royal Times New Roman" w:eastAsia="Calibri" w:hAnsi="Royal Times New Roman"/>
              </w:rPr>
              <w:t>деят-ти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№ 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Байт, бит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proofErr w:type="spellStart"/>
            <w:r w:rsidRPr="007F26CA">
              <w:rPr>
                <w:rFonts w:ascii="Royal Times New Roman" w:eastAsia="Calibri" w:hAnsi="Royal Times New Roman"/>
              </w:rPr>
              <w:t>Повт</w:t>
            </w:r>
            <w:proofErr w:type="spellEnd"/>
            <w:r w:rsidRPr="007F26CA">
              <w:rPr>
                <w:rFonts w:ascii="Royal Times New Roman" w:eastAsia="Calibri" w:hAnsi="Royal Times New Roman"/>
              </w:rPr>
              <w:t xml:space="preserve">. Т. 1 – 7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43259" w:rsidRPr="007F26CA" w:rsidRDefault="00B11BBE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25.09.12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</w:p>
        </w:tc>
      </w:tr>
      <w:tr w:rsidR="00B00987" w:rsidRPr="007F26CA" w:rsidTr="001974B0">
        <w:trPr>
          <w:trHeight w:val="249"/>
        </w:trPr>
        <w:tc>
          <w:tcPr>
            <w:tcW w:w="14875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5325" w:rsidRPr="007F26CA" w:rsidRDefault="00075325" w:rsidP="00B00987">
            <w:pPr>
              <w:snapToGrid w:val="0"/>
              <w:jc w:val="center"/>
              <w:rPr>
                <w:rFonts w:ascii="Royal Times New Roman" w:eastAsia="Calibri" w:hAnsi="Royal Times New Roman"/>
                <w:b/>
              </w:rPr>
            </w:pPr>
          </w:p>
          <w:p w:rsidR="00B00987" w:rsidRPr="007F26CA" w:rsidRDefault="00B00987" w:rsidP="00B00987">
            <w:pPr>
              <w:snapToGrid w:val="0"/>
              <w:jc w:val="center"/>
              <w:rPr>
                <w:rFonts w:ascii="Royal Times New Roman" w:eastAsia="Calibri" w:hAnsi="Royal Times New Roman"/>
                <w:b/>
              </w:rPr>
            </w:pPr>
            <w:r w:rsidRPr="007F26CA">
              <w:rPr>
                <w:rFonts w:ascii="Royal Times New Roman" w:eastAsia="Calibri" w:hAnsi="Royal Times New Roman"/>
                <w:b/>
              </w:rPr>
              <w:t>ТЕХНИЧЕСКОЕ ОБЕСПЕЧЕНИЕ ИНФОРМАЦИОННЫХ ТЕХНОЛОГИЙ</w:t>
            </w:r>
            <w:r w:rsidR="00075325" w:rsidRPr="007F26CA">
              <w:rPr>
                <w:rFonts w:ascii="Royal Times New Roman" w:eastAsia="Calibri" w:hAnsi="Royal Times New Roman"/>
                <w:b/>
              </w:rPr>
              <w:t xml:space="preserve"> (6 ЧАСОВ)</w:t>
            </w:r>
          </w:p>
          <w:p w:rsidR="00075325" w:rsidRPr="007F26CA" w:rsidRDefault="00075325" w:rsidP="00B00987">
            <w:pPr>
              <w:snapToGrid w:val="0"/>
              <w:jc w:val="center"/>
              <w:rPr>
                <w:rFonts w:ascii="Royal Times New Roman" w:eastAsia="Calibri" w:hAnsi="Royal Times New Roman"/>
                <w:b/>
              </w:rPr>
            </w:pPr>
          </w:p>
        </w:tc>
      </w:tr>
      <w:tr w:rsidR="00C43259" w:rsidRPr="007F26CA" w:rsidTr="001974B0">
        <w:trPr>
          <w:trHeight w:val="534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5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Компьютер как средство обработки информации.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 xml:space="preserve">Изучение и первичное </w:t>
            </w:r>
            <w:proofErr w:type="spellStart"/>
            <w:r w:rsidRPr="007F26CA">
              <w:rPr>
                <w:rFonts w:ascii="Royal Times New Roman" w:eastAsia="Calibri" w:hAnsi="Royal Times New Roman"/>
              </w:rPr>
              <w:t>закрепл</w:t>
            </w:r>
            <w:proofErr w:type="spellEnd"/>
            <w:r w:rsidRPr="007F26CA">
              <w:rPr>
                <w:rFonts w:ascii="Royal Times New Roman" w:eastAsia="Calibri" w:hAnsi="Royal Times New Roman"/>
              </w:rPr>
              <w:t xml:space="preserve">. знаний и способов </w:t>
            </w:r>
            <w:proofErr w:type="spellStart"/>
            <w:r w:rsidRPr="007F26CA">
              <w:rPr>
                <w:rFonts w:ascii="Royal Times New Roman" w:eastAsia="Calibri" w:hAnsi="Royal Times New Roman"/>
              </w:rPr>
              <w:t>деят-ти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 xml:space="preserve">Компьютер, </w:t>
            </w:r>
            <w:proofErr w:type="spellStart"/>
            <w:r w:rsidRPr="007F26CA">
              <w:rPr>
                <w:rFonts w:ascii="Royal Times New Roman" w:eastAsia="Calibri" w:hAnsi="Royal Times New Roman"/>
              </w:rPr>
              <w:t>аппарат-ное</w:t>
            </w:r>
            <w:proofErr w:type="spellEnd"/>
            <w:r w:rsidRPr="007F26CA">
              <w:rPr>
                <w:rFonts w:ascii="Royal Times New Roman" w:eastAsia="Calibri" w:hAnsi="Royal Times New Roman"/>
              </w:rPr>
              <w:t xml:space="preserve"> обеспечение, производит</w:t>
            </w:r>
            <w:proofErr w:type="gramStart"/>
            <w:r w:rsidRPr="007F26CA">
              <w:rPr>
                <w:rFonts w:ascii="Royal Times New Roman" w:eastAsia="Calibri" w:hAnsi="Royal Times New Roman"/>
              </w:rPr>
              <w:t>.</w:t>
            </w:r>
            <w:proofErr w:type="gramEnd"/>
            <w:r w:rsidRPr="007F26CA">
              <w:rPr>
                <w:rFonts w:ascii="Royal Times New Roman" w:eastAsia="Calibri" w:hAnsi="Royal Times New Roman"/>
              </w:rPr>
              <w:t xml:space="preserve"> </w:t>
            </w:r>
            <w:proofErr w:type="gramStart"/>
            <w:r w:rsidRPr="007F26CA">
              <w:rPr>
                <w:rFonts w:ascii="Royal Times New Roman" w:eastAsia="Calibri" w:hAnsi="Royal Times New Roman"/>
              </w:rPr>
              <w:t>к</w:t>
            </w:r>
            <w:proofErr w:type="gramEnd"/>
            <w:r w:rsidRPr="007F26CA">
              <w:rPr>
                <w:rFonts w:ascii="Royal Times New Roman" w:eastAsia="Calibri" w:hAnsi="Royal Times New Roman"/>
              </w:rPr>
              <w:t>омпьютера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Т. 16, вопросы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B11BBE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2.10.12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</w:p>
        </w:tc>
      </w:tr>
      <w:tr w:rsidR="00C43259" w:rsidRPr="007F26CA" w:rsidTr="001974B0">
        <w:trPr>
          <w:trHeight w:val="1284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6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Представление о микропроцессоре. Устройства памяти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 xml:space="preserve">Изучение и первичное </w:t>
            </w:r>
            <w:proofErr w:type="spellStart"/>
            <w:r w:rsidRPr="007F26CA">
              <w:rPr>
                <w:rFonts w:ascii="Royal Times New Roman" w:eastAsia="Calibri" w:hAnsi="Royal Times New Roman"/>
              </w:rPr>
              <w:t>закрепл</w:t>
            </w:r>
            <w:proofErr w:type="spellEnd"/>
            <w:r w:rsidRPr="007F26CA">
              <w:rPr>
                <w:rFonts w:ascii="Royal Times New Roman" w:eastAsia="Calibri" w:hAnsi="Royal Times New Roman"/>
              </w:rPr>
              <w:t xml:space="preserve">. знаний и способов </w:t>
            </w:r>
            <w:proofErr w:type="spellStart"/>
            <w:r w:rsidRPr="007F26CA">
              <w:rPr>
                <w:rFonts w:ascii="Royal Times New Roman" w:eastAsia="Calibri" w:hAnsi="Royal Times New Roman"/>
              </w:rPr>
              <w:t>деят-ти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 w:rsidP="00075325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 xml:space="preserve">Процессор, </w:t>
            </w:r>
            <w:proofErr w:type="spellStart"/>
            <w:r w:rsidRPr="007F26CA">
              <w:rPr>
                <w:rFonts w:ascii="Royal Times New Roman" w:eastAsia="Calibri" w:hAnsi="Royal Times New Roman"/>
              </w:rPr>
              <w:t>произво-дительность</w:t>
            </w:r>
            <w:proofErr w:type="spellEnd"/>
            <w:r w:rsidRPr="007F26CA">
              <w:rPr>
                <w:rFonts w:ascii="Royal Times New Roman" w:eastAsia="Calibri" w:hAnsi="Royal Times New Roman"/>
              </w:rPr>
              <w:t xml:space="preserve">, </w:t>
            </w:r>
            <w:r w:rsidR="00075325" w:rsidRPr="007F26CA">
              <w:rPr>
                <w:rFonts w:ascii="Royal Times New Roman" w:eastAsia="Calibri" w:hAnsi="Royal Times New Roman"/>
                <w:lang w:val="en-US"/>
              </w:rPr>
              <w:t>CD</w:t>
            </w:r>
            <w:r w:rsidR="00075325" w:rsidRPr="007F26CA">
              <w:rPr>
                <w:rFonts w:ascii="Royal Times New Roman" w:eastAsia="Calibri" w:hAnsi="Royal Times New Roman"/>
              </w:rPr>
              <w:t xml:space="preserve">, </w:t>
            </w:r>
            <w:r w:rsidRPr="007F26CA">
              <w:rPr>
                <w:rFonts w:ascii="Royal Times New Roman" w:eastAsia="Calibri" w:hAnsi="Royal Times New Roman"/>
              </w:rPr>
              <w:t>тактовая частота, разрядность, памя</w:t>
            </w:r>
            <w:r w:rsidR="00075325" w:rsidRPr="007F26CA">
              <w:rPr>
                <w:rFonts w:ascii="Royal Times New Roman" w:eastAsia="Calibri" w:hAnsi="Royal Times New Roman"/>
              </w:rPr>
              <w:t xml:space="preserve">ть компьютера, </w:t>
            </w:r>
            <w:r w:rsidR="00075325" w:rsidRPr="007F26CA">
              <w:rPr>
                <w:rFonts w:ascii="Royal Times New Roman" w:eastAsia="Calibri" w:hAnsi="Royal Times New Roman"/>
                <w:lang w:val="en-US"/>
              </w:rPr>
              <w:t>CD</w:t>
            </w:r>
            <w:r w:rsidR="00075325" w:rsidRPr="007F26CA">
              <w:rPr>
                <w:rFonts w:ascii="Royal Times New Roman" w:eastAsia="Calibri" w:hAnsi="Royal Times New Roman"/>
              </w:rPr>
              <w:t>-</w:t>
            </w:r>
            <w:r w:rsidR="00075325" w:rsidRPr="007F26CA">
              <w:rPr>
                <w:rFonts w:ascii="Royal Times New Roman" w:eastAsia="Calibri" w:hAnsi="Royal Times New Roman"/>
                <w:lang w:val="en-US"/>
              </w:rPr>
              <w:t>ROM</w:t>
            </w:r>
            <w:r w:rsidR="00075325" w:rsidRPr="007F26CA">
              <w:rPr>
                <w:rFonts w:ascii="Royal Times New Roman" w:eastAsia="Calibri" w:hAnsi="Royal Times New Roman"/>
              </w:rPr>
              <w:t>, постоянная, опер</w:t>
            </w:r>
            <w:proofErr w:type="gramStart"/>
            <w:r w:rsidR="00075325" w:rsidRPr="007F26CA">
              <w:rPr>
                <w:rFonts w:ascii="Royal Times New Roman" w:eastAsia="Calibri" w:hAnsi="Royal Times New Roman"/>
              </w:rPr>
              <w:t>.</w:t>
            </w:r>
            <w:proofErr w:type="gramEnd"/>
            <w:r w:rsidRPr="007F26CA">
              <w:rPr>
                <w:rFonts w:ascii="Royal Times New Roman" w:eastAsia="Calibri" w:hAnsi="Royal Times New Roman"/>
              </w:rPr>
              <w:t xml:space="preserve"> </w:t>
            </w:r>
            <w:proofErr w:type="gramStart"/>
            <w:r w:rsidRPr="007F26CA">
              <w:rPr>
                <w:rFonts w:ascii="Royal Times New Roman" w:eastAsia="Calibri" w:hAnsi="Royal Times New Roman"/>
              </w:rPr>
              <w:t>п</w:t>
            </w:r>
            <w:proofErr w:type="gramEnd"/>
            <w:r w:rsidRPr="007F26CA">
              <w:rPr>
                <w:rFonts w:ascii="Royal Times New Roman" w:eastAsia="Calibri" w:hAnsi="Royal Times New Roman"/>
              </w:rPr>
              <w:t xml:space="preserve">амять, </w:t>
            </w:r>
            <w:r w:rsidRPr="007F26CA">
              <w:rPr>
                <w:rFonts w:ascii="Royal Times New Roman" w:eastAsia="Calibri" w:hAnsi="Royal Times New Roman"/>
                <w:lang w:val="en-US"/>
              </w:rPr>
              <w:t>CD</w:t>
            </w:r>
            <w:r w:rsidRPr="007F26CA">
              <w:rPr>
                <w:rFonts w:ascii="Royal Times New Roman" w:eastAsia="Calibri" w:hAnsi="Royal Times New Roman"/>
              </w:rPr>
              <w:t>-</w:t>
            </w:r>
            <w:r w:rsidRPr="007F26CA">
              <w:rPr>
                <w:rFonts w:ascii="Royal Times New Roman" w:eastAsia="Calibri" w:hAnsi="Royal Times New Roman"/>
                <w:lang w:val="en-US"/>
              </w:rPr>
              <w:t>R</w:t>
            </w:r>
            <w:r w:rsidRPr="007F26CA">
              <w:rPr>
                <w:rFonts w:ascii="Royal Times New Roman" w:eastAsia="Calibri" w:hAnsi="Royal Times New Roman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П.5 «</w:t>
            </w:r>
            <w:proofErr w:type="spellStart"/>
            <w:r w:rsidRPr="007F26CA">
              <w:rPr>
                <w:rFonts w:ascii="Royal Times New Roman" w:eastAsia="Calibri" w:hAnsi="Royal Times New Roman"/>
              </w:rPr>
              <w:t>Инфо-ка</w:t>
            </w:r>
            <w:proofErr w:type="spellEnd"/>
            <w:r w:rsidRPr="007F26CA">
              <w:rPr>
                <w:rFonts w:ascii="Royal Times New Roman" w:eastAsia="Calibri" w:hAnsi="Royal Times New Roman"/>
              </w:rPr>
              <w:t xml:space="preserve"> и ИКТ. </w:t>
            </w:r>
            <w:proofErr w:type="spellStart"/>
            <w:r w:rsidRPr="007F26CA">
              <w:rPr>
                <w:rFonts w:ascii="Royal Times New Roman" w:eastAsia="Calibri" w:hAnsi="Royal Times New Roman"/>
              </w:rPr>
              <w:t>Тематич</w:t>
            </w:r>
            <w:proofErr w:type="spellEnd"/>
            <w:r w:rsidRPr="007F26CA">
              <w:rPr>
                <w:rFonts w:ascii="Royal Times New Roman" w:eastAsia="Calibri" w:hAnsi="Royal Times New Roman"/>
              </w:rPr>
              <w:t xml:space="preserve">. тесты», задание 1 – 2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Т. 17 – 18, вопросы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B11BBE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9.10.12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</w:p>
        </w:tc>
      </w:tr>
      <w:tr w:rsidR="00C43259" w:rsidRPr="007F26CA" w:rsidTr="001974B0">
        <w:trPr>
          <w:trHeight w:val="1284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7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 xml:space="preserve">Устройства ввода  и вывода информации. Инструктаж по </w:t>
            </w:r>
            <w:proofErr w:type="gramStart"/>
            <w:r w:rsidRPr="007F26CA">
              <w:rPr>
                <w:rFonts w:ascii="Royal Times New Roman" w:eastAsia="Calibri" w:hAnsi="Royal Times New Roman"/>
              </w:rPr>
              <w:t>т/б</w:t>
            </w:r>
            <w:proofErr w:type="gramEnd"/>
            <w:r w:rsidRPr="007F26CA">
              <w:rPr>
                <w:rFonts w:ascii="Royal Times New Roman" w:eastAsia="Calibri" w:hAnsi="Royal Times New Roman"/>
              </w:rPr>
              <w:t xml:space="preserve">. Практическая работа «Ввод текста (работа на клавиатурном тренажере)» </w:t>
            </w:r>
          </w:p>
          <w:p w:rsidR="00C43259" w:rsidRPr="007F26CA" w:rsidRDefault="00C43259">
            <w:pPr>
              <w:jc w:val="both"/>
              <w:rPr>
                <w:rFonts w:ascii="Royal Times New Roman" w:eastAsia="Calibri" w:hAnsi="Royal 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 xml:space="preserve">Изучение и первичное </w:t>
            </w:r>
            <w:proofErr w:type="spellStart"/>
            <w:r w:rsidRPr="007F26CA">
              <w:rPr>
                <w:rFonts w:ascii="Royal Times New Roman" w:eastAsia="Calibri" w:hAnsi="Royal Times New Roman"/>
              </w:rPr>
              <w:t>закрепл</w:t>
            </w:r>
            <w:proofErr w:type="spellEnd"/>
            <w:r w:rsidRPr="007F26CA">
              <w:rPr>
                <w:rFonts w:ascii="Royal Times New Roman" w:eastAsia="Calibri" w:hAnsi="Royal Times New Roman"/>
              </w:rPr>
              <w:t xml:space="preserve">. знаний и способов </w:t>
            </w:r>
            <w:proofErr w:type="spellStart"/>
            <w:r w:rsidRPr="007F26CA">
              <w:rPr>
                <w:rFonts w:ascii="Royal Times New Roman" w:eastAsia="Calibri" w:hAnsi="Royal Times New Roman"/>
              </w:rPr>
              <w:t>деят-ти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№ 1</w:t>
            </w:r>
          </w:p>
          <w:p w:rsidR="00C43259" w:rsidRPr="007F26CA" w:rsidRDefault="00C43259">
            <w:pPr>
              <w:jc w:val="center"/>
              <w:rPr>
                <w:rFonts w:ascii="Royal Times New Roman" w:eastAsia="Calibri" w:hAnsi="Royal 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Устройства ввода, драйвер устройства, устройства вывода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 xml:space="preserve">Т. 19 – 20, вопросы 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B11BBE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16.10.12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</w:p>
        </w:tc>
      </w:tr>
      <w:tr w:rsidR="00C43259" w:rsidRPr="007F26CA" w:rsidTr="001974B0">
        <w:trPr>
          <w:trHeight w:val="418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8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 xml:space="preserve">История развития компьютерной техники.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 xml:space="preserve">Изучение и первичное </w:t>
            </w:r>
            <w:proofErr w:type="spellStart"/>
            <w:r w:rsidRPr="007F26CA">
              <w:rPr>
                <w:rFonts w:ascii="Royal Times New Roman" w:eastAsia="Calibri" w:hAnsi="Royal Times New Roman"/>
              </w:rPr>
              <w:t>закрепл</w:t>
            </w:r>
            <w:proofErr w:type="spellEnd"/>
            <w:r w:rsidRPr="007F26CA">
              <w:rPr>
                <w:rFonts w:ascii="Royal Times New Roman" w:eastAsia="Calibri" w:hAnsi="Royal Times New Roman"/>
              </w:rPr>
              <w:t xml:space="preserve">. знаний и способов </w:t>
            </w:r>
            <w:proofErr w:type="spellStart"/>
            <w:r w:rsidRPr="007F26CA">
              <w:rPr>
                <w:rFonts w:ascii="Royal Times New Roman" w:eastAsia="Calibri" w:hAnsi="Royal Times New Roman"/>
              </w:rPr>
              <w:t>деят-ти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 w:rsidP="00075325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Тест «Устройства ввода и вывода информации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Т. 24, вопросы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B11BBE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23.10.12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</w:p>
        </w:tc>
      </w:tr>
      <w:tr w:rsidR="00C43259" w:rsidRPr="007F26CA" w:rsidTr="001974B0">
        <w:trPr>
          <w:trHeight w:val="985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  <w:b/>
                <w:bCs/>
              </w:rPr>
            </w:pPr>
            <w:r w:rsidRPr="007F26CA">
              <w:rPr>
                <w:rFonts w:ascii="Royal Times New Roman" w:eastAsia="Calibri" w:hAnsi="Royal Times New Roman"/>
                <w:b/>
                <w:bCs/>
              </w:rPr>
              <w:t>9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  <w:b/>
                <w:bCs/>
              </w:rPr>
            </w:pPr>
            <w:r w:rsidRPr="007F26CA">
              <w:rPr>
                <w:rFonts w:ascii="Royal Times New Roman" w:eastAsia="Calibri" w:hAnsi="Royal Times New Roman"/>
                <w:b/>
                <w:bCs/>
              </w:rPr>
              <w:t>5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  <w:b/>
              </w:rPr>
            </w:pPr>
            <w:r w:rsidRPr="007F26CA">
              <w:rPr>
                <w:rFonts w:ascii="Royal Times New Roman" w:eastAsia="Calibri" w:hAnsi="Royal Times New Roman"/>
                <w:b/>
              </w:rPr>
              <w:t xml:space="preserve">Контрольная работа «Техническое обеспечение информационных </w:t>
            </w:r>
            <w:r w:rsidR="001974B0">
              <w:rPr>
                <w:rFonts w:ascii="Royal Times New Roman" w:eastAsia="Calibri" w:hAnsi="Royal Times New Roman"/>
                <w:b/>
              </w:rPr>
              <w:t>технологий</w:t>
            </w:r>
            <w:r w:rsidRPr="007F26CA">
              <w:rPr>
                <w:rFonts w:ascii="Royal Times New Roman" w:eastAsia="Calibri" w:hAnsi="Royal Times New Roman"/>
                <w:b/>
              </w:rPr>
              <w:t>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Проверка и оценка знаний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№ 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proofErr w:type="spellStart"/>
            <w:r w:rsidRPr="007F26CA">
              <w:rPr>
                <w:rFonts w:ascii="Royal Times New Roman" w:eastAsia="Calibri" w:hAnsi="Royal Times New Roman"/>
              </w:rPr>
              <w:t>Повт</w:t>
            </w:r>
            <w:proofErr w:type="spellEnd"/>
            <w:r w:rsidRPr="007F26CA">
              <w:rPr>
                <w:rFonts w:ascii="Royal Times New Roman" w:eastAsia="Calibri" w:hAnsi="Royal Times New Roman"/>
              </w:rPr>
              <w:t xml:space="preserve">. Т.16– 20, 24–25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B11BBE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30.10.12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</w:p>
        </w:tc>
      </w:tr>
      <w:tr w:rsidR="00C43259" w:rsidRPr="007F26CA" w:rsidTr="001974B0">
        <w:trPr>
          <w:trHeight w:val="1523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lastRenderedPageBreak/>
              <w:t>10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6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Классификация компьютеров по функциональным возможностям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 xml:space="preserve">Изучение и первичное </w:t>
            </w:r>
            <w:proofErr w:type="spellStart"/>
            <w:r w:rsidRPr="007F26CA">
              <w:rPr>
                <w:rFonts w:ascii="Royal Times New Roman" w:eastAsia="Calibri" w:hAnsi="Royal Times New Roman"/>
              </w:rPr>
              <w:t>закрепл</w:t>
            </w:r>
            <w:proofErr w:type="spellEnd"/>
            <w:r w:rsidRPr="007F26CA">
              <w:rPr>
                <w:rFonts w:ascii="Royal Times New Roman" w:eastAsia="Calibri" w:hAnsi="Royal Times New Roman"/>
              </w:rPr>
              <w:t xml:space="preserve">. знаний и способов </w:t>
            </w:r>
            <w:proofErr w:type="spellStart"/>
            <w:r w:rsidRPr="007F26CA">
              <w:rPr>
                <w:rFonts w:ascii="Royal Times New Roman" w:eastAsia="Calibri" w:hAnsi="Royal Times New Roman"/>
              </w:rPr>
              <w:t>деят-ти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Классификация компьютеров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ГИА-2011. задание 1, 5, 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Т. 25, вопросы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43259" w:rsidRPr="007F26CA" w:rsidRDefault="00B11BBE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13.11.12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</w:p>
        </w:tc>
      </w:tr>
      <w:tr w:rsidR="00B00987" w:rsidRPr="007F26CA" w:rsidTr="001974B0">
        <w:trPr>
          <w:trHeight w:val="116"/>
        </w:trPr>
        <w:tc>
          <w:tcPr>
            <w:tcW w:w="14875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5325" w:rsidRPr="007F26CA" w:rsidRDefault="00075325" w:rsidP="00075325">
            <w:pPr>
              <w:snapToGrid w:val="0"/>
              <w:jc w:val="center"/>
              <w:rPr>
                <w:rFonts w:ascii="Royal Times New Roman" w:eastAsia="Calibri" w:hAnsi="Royal Times New Roman"/>
                <w:b/>
              </w:rPr>
            </w:pPr>
          </w:p>
          <w:p w:rsidR="00B00987" w:rsidRPr="007F26CA" w:rsidRDefault="00B00987" w:rsidP="00075325">
            <w:pPr>
              <w:snapToGrid w:val="0"/>
              <w:jc w:val="center"/>
              <w:rPr>
                <w:rFonts w:ascii="Royal Times New Roman" w:eastAsia="Calibri" w:hAnsi="Royal Times New Roman"/>
                <w:b/>
              </w:rPr>
            </w:pPr>
            <w:r w:rsidRPr="007F26CA">
              <w:rPr>
                <w:rFonts w:ascii="Royal Times New Roman" w:eastAsia="Calibri" w:hAnsi="Royal Times New Roman"/>
                <w:b/>
              </w:rPr>
              <w:t>ПРОГРАММНОЕ ОБЕСПЕЧЕНИЕ ИНФОРМАЦИОННЫХ ТЕХНОЛОГИЙ</w:t>
            </w:r>
            <w:r w:rsidR="00075325" w:rsidRPr="007F26CA">
              <w:rPr>
                <w:rFonts w:ascii="Royal Times New Roman" w:eastAsia="Calibri" w:hAnsi="Royal Times New Roman"/>
                <w:b/>
              </w:rPr>
              <w:t xml:space="preserve"> (24 ЧАСА)</w:t>
            </w:r>
          </w:p>
          <w:p w:rsidR="00075325" w:rsidRPr="007F26CA" w:rsidRDefault="00075325" w:rsidP="00075325">
            <w:pPr>
              <w:snapToGrid w:val="0"/>
              <w:jc w:val="center"/>
              <w:rPr>
                <w:rFonts w:ascii="Royal Times New Roman" w:eastAsia="Calibri" w:hAnsi="Royal Times New Roman"/>
                <w:b/>
              </w:rPr>
            </w:pPr>
          </w:p>
        </w:tc>
      </w:tr>
      <w:tr w:rsidR="00C43259" w:rsidRPr="007F26CA" w:rsidTr="001974B0">
        <w:trPr>
          <w:trHeight w:val="1284"/>
        </w:trPr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11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 xml:space="preserve">Знакомство со средой </w:t>
            </w:r>
            <w:r w:rsidRPr="007F26CA">
              <w:rPr>
                <w:rFonts w:ascii="Royal Times New Roman" w:eastAsia="Calibri" w:hAnsi="Royal Times New Roman"/>
                <w:lang w:val="en-US"/>
              </w:rPr>
              <w:t>Windows</w:t>
            </w:r>
            <w:r w:rsidRPr="007F26CA">
              <w:rPr>
                <w:rFonts w:ascii="Royal Times New Roman" w:eastAsia="Calibri" w:hAnsi="Royal Times New Roman"/>
              </w:rPr>
              <w:t xml:space="preserve">. Инструктаж по </w:t>
            </w:r>
            <w:proofErr w:type="gramStart"/>
            <w:r w:rsidRPr="007F26CA">
              <w:rPr>
                <w:rFonts w:ascii="Royal Times New Roman" w:eastAsia="Calibri" w:hAnsi="Royal Times New Roman"/>
              </w:rPr>
              <w:t>т/б</w:t>
            </w:r>
            <w:proofErr w:type="gramEnd"/>
            <w:r w:rsidRPr="007F26CA">
              <w:rPr>
                <w:rFonts w:ascii="Royal Times New Roman" w:eastAsia="Calibri" w:hAnsi="Royal Times New Roman"/>
              </w:rPr>
              <w:t>. Практическая работа  «Настройка параметров Рабочего стола»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 xml:space="preserve">Изучение и </w:t>
            </w:r>
            <w:proofErr w:type="spellStart"/>
            <w:r w:rsidRPr="007F26CA">
              <w:rPr>
                <w:rFonts w:ascii="Royal Times New Roman" w:eastAsia="Calibri" w:hAnsi="Royal Times New Roman"/>
              </w:rPr>
              <w:t>закрепл</w:t>
            </w:r>
            <w:proofErr w:type="spellEnd"/>
            <w:r w:rsidRPr="007F26CA">
              <w:rPr>
                <w:rFonts w:ascii="Royal Times New Roman" w:eastAsia="Calibri" w:hAnsi="Royal Times New Roman"/>
              </w:rPr>
              <w:t xml:space="preserve">. знаний и способов </w:t>
            </w:r>
            <w:proofErr w:type="spellStart"/>
            <w:r w:rsidRPr="007F26CA">
              <w:rPr>
                <w:rFonts w:ascii="Royal Times New Roman" w:eastAsia="Calibri" w:hAnsi="Royal Times New Roman"/>
              </w:rPr>
              <w:t>деят-ти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№ 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Операционная система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Т. 14.1, вопросы и задания, Т. 1.4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B11BBE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20.11.12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</w:p>
        </w:tc>
      </w:tr>
      <w:tr w:rsidR="00C43259" w:rsidRPr="007F26CA" w:rsidTr="001974B0">
        <w:trPr>
          <w:trHeight w:val="1284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12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Графический интерфейс. Роль и структура окон. Инструктаж по т/б. Практическая работа «Работа с окнами граф</w:t>
            </w:r>
            <w:proofErr w:type="gramStart"/>
            <w:r w:rsidRPr="007F26CA">
              <w:rPr>
                <w:rFonts w:ascii="Royal Times New Roman" w:eastAsia="Calibri" w:hAnsi="Royal Times New Roman"/>
              </w:rPr>
              <w:t>.</w:t>
            </w:r>
            <w:proofErr w:type="gramEnd"/>
            <w:r w:rsidRPr="007F26CA">
              <w:rPr>
                <w:rFonts w:ascii="Royal Times New Roman" w:eastAsia="Calibri" w:hAnsi="Royal Times New Roman"/>
              </w:rPr>
              <w:t xml:space="preserve"> </w:t>
            </w:r>
            <w:proofErr w:type="gramStart"/>
            <w:r w:rsidRPr="007F26CA">
              <w:rPr>
                <w:rFonts w:ascii="Royal Times New Roman" w:eastAsia="Calibri" w:hAnsi="Royal Times New Roman"/>
              </w:rPr>
              <w:t>и</w:t>
            </w:r>
            <w:proofErr w:type="gramEnd"/>
            <w:r w:rsidRPr="007F26CA">
              <w:rPr>
                <w:rFonts w:ascii="Royal Times New Roman" w:eastAsia="Calibri" w:hAnsi="Royal Times New Roman"/>
              </w:rPr>
              <w:t>нтерфейса»</w:t>
            </w:r>
          </w:p>
          <w:p w:rsidR="00C43259" w:rsidRPr="007F26CA" w:rsidRDefault="00C43259">
            <w:pPr>
              <w:jc w:val="both"/>
              <w:rPr>
                <w:rFonts w:ascii="Royal Times New Roman" w:eastAsia="Calibri" w:hAnsi="Royal 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Изучение и пер</w:t>
            </w:r>
            <w:r w:rsidR="001974B0">
              <w:rPr>
                <w:rFonts w:ascii="Royal Times New Roman" w:eastAsia="Calibri" w:hAnsi="Royal Times New Roman"/>
              </w:rPr>
              <w:t xml:space="preserve">вичное </w:t>
            </w:r>
            <w:proofErr w:type="spellStart"/>
            <w:r w:rsidR="001974B0">
              <w:rPr>
                <w:rFonts w:ascii="Royal Times New Roman" w:eastAsia="Calibri" w:hAnsi="Royal Times New Roman"/>
              </w:rPr>
              <w:t>закрепл</w:t>
            </w:r>
            <w:proofErr w:type="spellEnd"/>
            <w:r w:rsidR="001974B0">
              <w:rPr>
                <w:rFonts w:ascii="Royal Times New Roman" w:eastAsia="Calibri" w:hAnsi="Royal Times New Roman"/>
              </w:rPr>
              <w:t>. знаний и спосо</w:t>
            </w:r>
            <w:r w:rsidRPr="007F26CA">
              <w:rPr>
                <w:rFonts w:ascii="Royal Times New Roman" w:eastAsia="Calibri" w:hAnsi="Royal Times New Roman"/>
              </w:rPr>
              <w:t xml:space="preserve">бов </w:t>
            </w:r>
            <w:proofErr w:type="spellStart"/>
            <w:r w:rsidRPr="007F26CA">
              <w:rPr>
                <w:rFonts w:ascii="Royal Times New Roman" w:eastAsia="Calibri" w:hAnsi="Royal Times New Roman"/>
              </w:rPr>
              <w:t>деят-ти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№ 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Интерфейс,   окно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Т. 14.5, вопросы и задания, Т. 1.3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B11BBE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27.11.12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</w:p>
        </w:tc>
      </w:tr>
      <w:tr w:rsidR="00C43259" w:rsidRPr="007F26CA" w:rsidTr="001974B0">
        <w:trPr>
          <w:trHeight w:val="893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13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 xml:space="preserve">Информационные объекты </w:t>
            </w:r>
            <w:r w:rsidRPr="007F26CA">
              <w:rPr>
                <w:rFonts w:ascii="Royal Times New Roman" w:eastAsia="Calibri" w:hAnsi="Royal Times New Roman"/>
                <w:lang w:val="en-US"/>
              </w:rPr>
              <w:t>Windows</w:t>
            </w:r>
            <w:r w:rsidRPr="007F26CA">
              <w:rPr>
                <w:rFonts w:ascii="Royal Times New Roman" w:eastAsia="Calibri" w:hAnsi="Royal Times New Roman"/>
              </w:rPr>
              <w:t xml:space="preserve">: файл и папка. Инструктаж по </w:t>
            </w:r>
            <w:proofErr w:type="gramStart"/>
            <w:r w:rsidRPr="007F26CA">
              <w:rPr>
                <w:rFonts w:ascii="Royal Times New Roman" w:eastAsia="Calibri" w:hAnsi="Royal Times New Roman"/>
              </w:rPr>
              <w:t>т/б</w:t>
            </w:r>
            <w:proofErr w:type="gramEnd"/>
            <w:r w:rsidRPr="007F26CA">
              <w:rPr>
                <w:rFonts w:ascii="Royal Times New Roman" w:eastAsia="Calibri" w:hAnsi="Royal Times New Roman"/>
              </w:rPr>
              <w:t>. Практическая работа «Параметры файла и действия над файлом»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 xml:space="preserve">Изучение и первичное </w:t>
            </w:r>
            <w:proofErr w:type="spellStart"/>
            <w:r w:rsidRPr="007F26CA">
              <w:rPr>
                <w:rFonts w:ascii="Royal Times New Roman" w:eastAsia="Calibri" w:hAnsi="Royal Times New Roman"/>
              </w:rPr>
              <w:t>закрепл</w:t>
            </w:r>
            <w:proofErr w:type="spellEnd"/>
            <w:r w:rsidRPr="007F26CA">
              <w:rPr>
                <w:rFonts w:ascii="Royal Times New Roman" w:eastAsia="Calibri" w:hAnsi="Royal Times New Roman"/>
              </w:rPr>
              <w:t xml:space="preserve">. знаний и способов </w:t>
            </w:r>
            <w:proofErr w:type="spellStart"/>
            <w:r w:rsidRPr="007F26CA">
              <w:rPr>
                <w:rFonts w:ascii="Royal Times New Roman" w:eastAsia="Calibri" w:hAnsi="Royal Times New Roman"/>
              </w:rPr>
              <w:t>деят-ти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№ 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Файл, действия с файлами, параметры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Т. 1.1 (</w:t>
            </w:r>
            <w:proofErr w:type="spellStart"/>
            <w:r w:rsidRPr="007F26CA">
              <w:rPr>
                <w:rFonts w:ascii="Royal Times New Roman" w:eastAsia="Calibri" w:hAnsi="Royal Times New Roman"/>
              </w:rPr>
              <w:t>практ</w:t>
            </w:r>
            <w:proofErr w:type="spellEnd"/>
            <w:r w:rsidRPr="007F26CA">
              <w:rPr>
                <w:rFonts w:ascii="Royal Times New Roman" w:eastAsia="Calibri" w:hAnsi="Royal Times New Roman"/>
              </w:rPr>
              <w:t>.), Т. 14.2 и 14.3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B11BBE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4.12.12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</w:p>
        </w:tc>
      </w:tr>
      <w:tr w:rsidR="00C43259" w:rsidRPr="007F26CA" w:rsidTr="001974B0">
        <w:trPr>
          <w:trHeight w:val="418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14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 xml:space="preserve">Действия с файлами.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 xml:space="preserve">Изучение и первичное </w:t>
            </w:r>
            <w:proofErr w:type="spellStart"/>
            <w:r w:rsidRPr="007F26CA">
              <w:rPr>
                <w:rFonts w:ascii="Royal Times New Roman" w:eastAsia="Calibri" w:hAnsi="Royal Times New Roman"/>
              </w:rPr>
              <w:t>закрепл</w:t>
            </w:r>
            <w:proofErr w:type="spellEnd"/>
            <w:r w:rsidRPr="007F26CA">
              <w:rPr>
                <w:rFonts w:ascii="Royal Times New Roman" w:eastAsia="Calibri" w:hAnsi="Royal Times New Roman"/>
              </w:rPr>
              <w:t xml:space="preserve">. знаний и способов </w:t>
            </w:r>
            <w:proofErr w:type="spellStart"/>
            <w:r w:rsidRPr="007F26CA">
              <w:rPr>
                <w:rFonts w:ascii="Royal Times New Roman" w:eastAsia="Calibri" w:hAnsi="Royal Times New Roman"/>
              </w:rPr>
              <w:t>деят-ти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Действия с файлами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ГИА-2011. задание 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Т. 1.10 (</w:t>
            </w:r>
            <w:proofErr w:type="spellStart"/>
            <w:r w:rsidRPr="007F26CA">
              <w:rPr>
                <w:rFonts w:ascii="Royal Times New Roman" w:eastAsia="Calibri" w:hAnsi="Royal Times New Roman"/>
              </w:rPr>
              <w:t>практ</w:t>
            </w:r>
            <w:proofErr w:type="spellEnd"/>
            <w:r w:rsidRPr="007F26CA">
              <w:rPr>
                <w:rFonts w:ascii="Royal Times New Roman" w:eastAsia="Calibri" w:hAnsi="Royal Times New Roman"/>
              </w:rPr>
              <w:t>), Т 14.2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B11BBE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11.12.12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</w:p>
        </w:tc>
      </w:tr>
      <w:tr w:rsidR="00C43259" w:rsidRPr="007F26CA" w:rsidTr="001974B0">
        <w:trPr>
          <w:trHeight w:val="53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15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5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 w:rsidP="001974B0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 xml:space="preserve">Папка и ее параметры. Работа с программой «Проводник». Инструктаж по </w:t>
            </w:r>
            <w:proofErr w:type="gramStart"/>
            <w:r w:rsidRPr="007F26CA">
              <w:rPr>
                <w:rFonts w:ascii="Royal Times New Roman" w:eastAsia="Calibri" w:hAnsi="Royal Times New Roman"/>
              </w:rPr>
              <w:t>т/б</w:t>
            </w:r>
            <w:proofErr w:type="gramEnd"/>
            <w:r w:rsidRPr="007F26CA">
              <w:rPr>
                <w:rFonts w:ascii="Royal Times New Roman" w:eastAsia="Calibri" w:hAnsi="Royal Times New Roman"/>
              </w:rPr>
              <w:t xml:space="preserve">. Практическая работа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 xml:space="preserve">Изучение и первичное </w:t>
            </w:r>
            <w:proofErr w:type="spellStart"/>
            <w:r w:rsidRPr="007F26CA">
              <w:rPr>
                <w:rFonts w:ascii="Royal Times New Roman" w:eastAsia="Calibri" w:hAnsi="Royal Times New Roman"/>
              </w:rPr>
              <w:t>закрепл</w:t>
            </w:r>
            <w:proofErr w:type="spellEnd"/>
            <w:r w:rsidRPr="007F26CA">
              <w:rPr>
                <w:rFonts w:ascii="Royal Times New Roman" w:eastAsia="Calibri" w:hAnsi="Royal Times New Roman"/>
              </w:rPr>
              <w:t xml:space="preserve">. знаний и способов </w:t>
            </w:r>
            <w:proofErr w:type="spellStart"/>
            <w:r w:rsidRPr="007F26CA">
              <w:rPr>
                <w:rFonts w:ascii="Royal Times New Roman" w:eastAsia="Calibri" w:hAnsi="Royal Times New Roman"/>
              </w:rPr>
              <w:t>деят-ти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№ 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Папка, параметры папки, программа «Проводник»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Т. 14.3 – 14.4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B11BBE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18.12.12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</w:p>
        </w:tc>
      </w:tr>
      <w:tr w:rsidR="00C43259" w:rsidRPr="007F26CA" w:rsidTr="001974B0">
        <w:trPr>
          <w:trHeight w:val="1284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lastRenderedPageBreak/>
              <w:t>16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6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 w:rsidP="001974B0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 xml:space="preserve">Папка и ее параметры. Работа с программой «Проводник». Инструктаж по </w:t>
            </w:r>
            <w:proofErr w:type="gramStart"/>
            <w:r w:rsidRPr="007F26CA">
              <w:rPr>
                <w:rFonts w:ascii="Royal Times New Roman" w:eastAsia="Calibri" w:hAnsi="Royal Times New Roman"/>
              </w:rPr>
              <w:t>т/б</w:t>
            </w:r>
            <w:proofErr w:type="gramEnd"/>
            <w:r w:rsidRPr="007F26CA">
              <w:rPr>
                <w:rFonts w:ascii="Royal Times New Roman" w:eastAsia="Calibri" w:hAnsi="Royal Times New Roman"/>
              </w:rPr>
              <w:t xml:space="preserve">. </w:t>
            </w:r>
            <w:r w:rsidRPr="007F26CA">
              <w:rPr>
                <w:rFonts w:ascii="Royal Times New Roman" w:eastAsia="Calibri" w:hAnsi="Royal Times New Roman"/>
                <w:b/>
              </w:rPr>
              <w:t>Самостоятельная работа</w:t>
            </w:r>
            <w:r w:rsidRPr="007F26CA">
              <w:rPr>
                <w:rFonts w:ascii="Royal Times New Roman" w:eastAsia="Calibri" w:hAnsi="Royal Times New Roman"/>
              </w:rPr>
              <w:t xml:space="preserve"> по теме «Действия с папками»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1974B0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proofErr w:type="gramStart"/>
            <w:r>
              <w:rPr>
                <w:rFonts w:ascii="Royal Times New Roman" w:eastAsia="Calibri" w:hAnsi="Royal Times New Roman"/>
              </w:rPr>
              <w:t>Комплексное</w:t>
            </w:r>
            <w:proofErr w:type="gramEnd"/>
            <w:r>
              <w:rPr>
                <w:rFonts w:ascii="Royal Times New Roman" w:eastAsia="Calibri" w:hAnsi="Royal Times New Roman"/>
              </w:rPr>
              <w:t xml:space="preserve"> </w:t>
            </w:r>
            <w:proofErr w:type="spellStart"/>
            <w:r>
              <w:rPr>
                <w:rFonts w:ascii="Royal Times New Roman" w:eastAsia="Calibri" w:hAnsi="Royal Times New Roman"/>
              </w:rPr>
              <w:t>приме-нение</w:t>
            </w:r>
            <w:proofErr w:type="spellEnd"/>
            <w:r>
              <w:rPr>
                <w:rFonts w:ascii="Royal Times New Roman" w:eastAsia="Calibri" w:hAnsi="Royal Times New Roman"/>
              </w:rPr>
              <w:t xml:space="preserve"> знаний и спо</w:t>
            </w:r>
            <w:r w:rsidR="00C43259" w:rsidRPr="007F26CA">
              <w:rPr>
                <w:rFonts w:ascii="Royal Times New Roman" w:eastAsia="Calibri" w:hAnsi="Royal Times New Roman"/>
              </w:rPr>
              <w:t xml:space="preserve">собов </w:t>
            </w:r>
            <w:proofErr w:type="spellStart"/>
            <w:r w:rsidR="00C43259" w:rsidRPr="007F26CA">
              <w:rPr>
                <w:rFonts w:ascii="Royal Times New Roman" w:eastAsia="Calibri" w:hAnsi="Royal Times New Roman"/>
              </w:rPr>
              <w:t>деят-ти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proofErr w:type="spellStart"/>
            <w:r w:rsidRPr="007F26CA">
              <w:rPr>
                <w:rFonts w:ascii="Royal Times New Roman" w:eastAsia="Calibri" w:hAnsi="Royal Times New Roman"/>
              </w:rPr>
              <w:t>Повт</w:t>
            </w:r>
            <w:proofErr w:type="spellEnd"/>
            <w:r w:rsidRPr="007F26CA">
              <w:rPr>
                <w:rFonts w:ascii="Royal Times New Roman" w:eastAsia="Calibri" w:hAnsi="Royal Times New Roman"/>
              </w:rPr>
              <w:t xml:space="preserve">.       т. 14.3 – 14.4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B11BBE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25.12.12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</w:p>
        </w:tc>
      </w:tr>
      <w:tr w:rsidR="00C43259" w:rsidRPr="007F26CA" w:rsidTr="001974B0">
        <w:trPr>
          <w:trHeight w:val="116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17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7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 xml:space="preserve">Приложение и документ. Инструктаж по </w:t>
            </w:r>
            <w:proofErr w:type="gramStart"/>
            <w:r w:rsidRPr="007F26CA">
              <w:rPr>
                <w:rFonts w:ascii="Royal Times New Roman" w:eastAsia="Calibri" w:hAnsi="Royal Times New Roman"/>
              </w:rPr>
              <w:t>т/б</w:t>
            </w:r>
            <w:proofErr w:type="gramEnd"/>
            <w:r w:rsidRPr="007F26CA">
              <w:rPr>
                <w:rFonts w:ascii="Royal Times New Roman" w:eastAsia="Calibri" w:hAnsi="Royal Times New Roman"/>
              </w:rPr>
              <w:t>. Практическая работа «Запуск приложений (программ)»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 xml:space="preserve">Изучение и первичное </w:t>
            </w:r>
            <w:proofErr w:type="spellStart"/>
            <w:r w:rsidRPr="007F26CA">
              <w:rPr>
                <w:rFonts w:ascii="Royal Times New Roman" w:eastAsia="Calibri" w:hAnsi="Royal Times New Roman"/>
              </w:rPr>
              <w:t>закрепл</w:t>
            </w:r>
            <w:proofErr w:type="spellEnd"/>
            <w:r w:rsidRPr="007F26CA">
              <w:rPr>
                <w:rFonts w:ascii="Royal Times New Roman" w:eastAsia="Calibri" w:hAnsi="Royal Times New Roman"/>
              </w:rPr>
              <w:t xml:space="preserve">. знаний и способов </w:t>
            </w:r>
            <w:proofErr w:type="spellStart"/>
            <w:r w:rsidRPr="007F26CA">
              <w:rPr>
                <w:rFonts w:ascii="Royal Times New Roman" w:eastAsia="Calibri" w:hAnsi="Royal Times New Roman"/>
              </w:rPr>
              <w:t>деят-ти</w:t>
            </w:r>
            <w:proofErr w:type="spellEnd"/>
          </w:p>
          <w:p w:rsidR="001974B0" w:rsidRPr="007F26CA" w:rsidRDefault="001974B0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№ 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Приложение, документ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ГИА-2011. задание 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 xml:space="preserve">Т 14.6, </w:t>
            </w:r>
          </w:p>
          <w:p w:rsidR="00C43259" w:rsidRPr="007F26CA" w:rsidRDefault="00C43259">
            <w:pPr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Т 1.4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B11BBE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15.01.13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</w:p>
        </w:tc>
      </w:tr>
      <w:tr w:rsidR="00C43259" w:rsidRPr="007F26CA" w:rsidTr="001974B0">
        <w:trPr>
          <w:trHeight w:val="35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18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8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 xml:space="preserve">Совместная работа с несколькими программами. Создание и сохранение документа. Организация обмена данными. Инструктаж по </w:t>
            </w:r>
            <w:proofErr w:type="gramStart"/>
            <w:r w:rsidRPr="007F26CA">
              <w:rPr>
                <w:rFonts w:ascii="Royal Times New Roman" w:eastAsia="Calibri" w:hAnsi="Royal Times New Roman"/>
              </w:rPr>
              <w:t>т/б</w:t>
            </w:r>
            <w:proofErr w:type="gramEnd"/>
            <w:r w:rsidRPr="007F26CA">
              <w:rPr>
                <w:rFonts w:ascii="Royal Times New Roman" w:eastAsia="Calibri" w:hAnsi="Royal Times New Roman"/>
              </w:rPr>
              <w:t>. Практическая работа «Технология и способы обмена данными»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 xml:space="preserve">Изучение и первичное </w:t>
            </w:r>
            <w:proofErr w:type="spellStart"/>
            <w:r w:rsidRPr="007F26CA">
              <w:rPr>
                <w:rFonts w:ascii="Royal Times New Roman" w:eastAsia="Calibri" w:hAnsi="Royal Times New Roman"/>
              </w:rPr>
              <w:t>закрепл</w:t>
            </w:r>
            <w:proofErr w:type="spellEnd"/>
            <w:r w:rsidRPr="007F26CA">
              <w:rPr>
                <w:rFonts w:ascii="Royal Times New Roman" w:eastAsia="Calibri" w:hAnsi="Royal Times New Roman"/>
              </w:rPr>
              <w:t xml:space="preserve">. знаний и способов </w:t>
            </w:r>
            <w:proofErr w:type="spellStart"/>
            <w:r w:rsidRPr="007F26CA">
              <w:rPr>
                <w:rFonts w:ascii="Royal Times New Roman" w:eastAsia="Calibri" w:hAnsi="Royal Times New Roman"/>
              </w:rPr>
              <w:t>деят-ти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№ 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Создание документа, сохранение, обмен данными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Т. 1.8 (</w:t>
            </w:r>
            <w:proofErr w:type="spellStart"/>
            <w:r w:rsidRPr="007F26CA">
              <w:rPr>
                <w:rFonts w:ascii="Royal Times New Roman" w:eastAsia="Calibri" w:hAnsi="Royal Times New Roman"/>
              </w:rPr>
              <w:t>практ</w:t>
            </w:r>
            <w:proofErr w:type="spellEnd"/>
            <w:r w:rsidRPr="007F26CA">
              <w:rPr>
                <w:rFonts w:ascii="Royal Times New Roman" w:eastAsia="Calibri" w:hAnsi="Royal Times New Roman"/>
              </w:rPr>
              <w:t>.),</w:t>
            </w:r>
          </w:p>
          <w:p w:rsidR="00C43259" w:rsidRPr="007F26CA" w:rsidRDefault="00C43259">
            <w:pPr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 xml:space="preserve"> Т 14.7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B11BBE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22.01.13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</w:p>
        </w:tc>
      </w:tr>
      <w:tr w:rsidR="00C43259" w:rsidRPr="007F26CA" w:rsidTr="001974B0">
        <w:trPr>
          <w:trHeight w:val="418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19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9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 w:rsidP="001974B0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 xml:space="preserve">Компьютер как средство обработки информации. Инструктаж по </w:t>
            </w:r>
            <w:proofErr w:type="gramStart"/>
            <w:r w:rsidRPr="007F26CA">
              <w:rPr>
                <w:rFonts w:ascii="Royal Times New Roman" w:eastAsia="Calibri" w:hAnsi="Royal Times New Roman"/>
              </w:rPr>
              <w:t>т/б</w:t>
            </w:r>
            <w:proofErr w:type="gramEnd"/>
            <w:r w:rsidRPr="007F26CA">
              <w:rPr>
                <w:rFonts w:ascii="Royal Times New Roman" w:eastAsia="Calibri" w:hAnsi="Royal Times New Roman"/>
              </w:rPr>
              <w:t>. Практическая работа «Антивирусная защита дисков»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 xml:space="preserve">Изучение и первичное </w:t>
            </w:r>
            <w:proofErr w:type="spellStart"/>
            <w:r w:rsidRPr="007F26CA">
              <w:rPr>
                <w:rFonts w:ascii="Royal Times New Roman" w:eastAsia="Calibri" w:hAnsi="Royal Times New Roman"/>
              </w:rPr>
              <w:t>закрепл</w:t>
            </w:r>
            <w:proofErr w:type="spellEnd"/>
            <w:r w:rsidRPr="007F26CA">
              <w:rPr>
                <w:rFonts w:ascii="Royal Times New Roman" w:eastAsia="Calibri" w:hAnsi="Royal Times New Roman"/>
              </w:rPr>
              <w:t xml:space="preserve">. знаний и способов </w:t>
            </w:r>
            <w:proofErr w:type="spellStart"/>
            <w:r w:rsidRPr="007F26CA">
              <w:rPr>
                <w:rFonts w:ascii="Royal Times New Roman" w:eastAsia="Calibri" w:hAnsi="Royal Times New Roman"/>
              </w:rPr>
              <w:t>деят-ти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№ 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 xml:space="preserve">Компьютер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proofErr w:type="spellStart"/>
            <w:r w:rsidRPr="007F26CA">
              <w:rPr>
                <w:rFonts w:ascii="Royal Times New Roman" w:eastAsia="Calibri" w:hAnsi="Royal Times New Roman"/>
              </w:rPr>
              <w:t>Подгот</w:t>
            </w:r>
            <w:proofErr w:type="spellEnd"/>
            <w:r w:rsidRPr="007F26CA">
              <w:rPr>
                <w:rFonts w:ascii="Royal Times New Roman" w:eastAsia="Calibri" w:hAnsi="Royal Times New Roman"/>
              </w:rPr>
              <w:t xml:space="preserve">. к </w:t>
            </w:r>
            <w:proofErr w:type="gramStart"/>
            <w:r w:rsidRPr="007F26CA">
              <w:rPr>
                <w:rFonts w:ascii="Royal Times New Roman" w:eastAsia="Calibri" w:hAnsi="Royal Times New Roman"/>
              </w:rPr>
              <w:t>к</w:t>
            </w:r>
            <w:proofErr w:type="gramEnd"/>
            <w:r w:rsidRPr="007F26CA">
              <w:rPr>
                <w:rFonts w:ascii="Royal Times New Roman" w:eastAsia="Calibri" w:hAnsi="Royal Times New Roman"/>
              </w:rPr>
              <w:t>/</w:t>
            </w:r>
            <w:proofErr w:type="spellStart"/>
            <w:r w:rsidRPr="007F26CA">
              <w:rPr>
                <w:rFonts w:ascii="Royal Times New Roman" w:eastAsia="Calibri" w:hAnsi="Royal Times New Roman"/>
              </w:rPr>
              <w:t>р</w:t>
            </w:r>
            <w:proofErr w:type="spellEnd"/>
            <w:r w:rsidRPr="007F26CA">
              <w:rPr>
                <w:rFonts w:ascii="Royal Times New Roman" w:eastAsia="Calibri" w:hAnsi="Royal Times New Roman"/>
              </w:rPr>
              <w:t xml:space="preserve">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B11BBE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29.01.13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</w:p>
        </w:tc>
      </w:tr>
      <w:tr w:rsidR="00C43259" w:rsidRPr="007F26CA" w:rsidTr="001974B0">
        <w:trPr>
          <w:trHeight w:val="886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  <w:b/>
              </w:rPr>
            </w:pPr>
            <w:r w:rsidRPr="007F26CA">
              <w:rPr>
                <w:rFonts w:ascii="Royal Times New Roman" w:eastAsia="Calibri" w:hAnsi="Royal Times New Roman"/>
                <w:b/>
              </w:rPr>
              <w:t>20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  <w:b/>
              </w:rPr>
            </w:pPr>
            <w:r w:rsidRPr="007F26CA">
              <w:rPr>
                <w:rFonts w:ascii="Royal Times New Roman" w:eastAsia="Calibri" w:hAnsi="Royal Times New Roman"/>
                <w:b/>
              </w:rPr>
              <w:t>10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  <w:b/>
              </w:rPr>
            </w:pPr>
            <w:r w:rsidRPr="007F26CA">
              <w:rPr>
                <w:rFonts w:ascii="Royal Times New Roman" w:eastAsia="Calibri" w:hAnsi="Royal Times New Roman"/>
                <w:b/>
              </w:rPr>
              <w:t xml:space="preserve">Контрольная работа  «Системная среда </w:t>
            </w:r>
            <w:r w:rsidRPr="007F26CA">
              <w:rPr>
                <w:rFonts w:ascii="Royal Times New Roman" w:eastAsia="Calibri" w:hAnsi="Royal Times New Roman"/>
                <w:b/>
                <w:lang w:val="en-US"/>
              </w:rPr>
              <w:t>Windows</w:t>
            </w:r>
            <w:r w:rsidRPr="007F26CA">
              <w:rPr>
                <w:rFonts w:ascii="Royal Times New Roman" w:eastAsia="Calibri" w:hAnsi="Royal Times New Roman"/>
                <w:b/>
              </w:rPr>
              <w:t xml:space="preserve">»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 xml:space="preserve">Проверка и оценка знаний и способов </w:t>
            </w:r>
            <w:proofErr w:type="spellStart"/>
            <w:r w:rsidRPr="007F26CA">
              <w:rPr>
                <w:rFonts w:ascii="Royal Times New Roman" w:eastAsia="Calibri" w:hAnsi="Royal Times New Roman"/>
              </w:rPr>
              <w:t>деят-ти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№ 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proofErr w:type="spellStart"/>
            <w:r w:rsidRPr="007F26CA">
              <w:rPr>
                <w:rFonts w:ascii="Royal Times New Roman" w:eastAsia="Calibri" w:hAnsi="Royal Times New Roman"/>
              </w:rPr>
              <w:t>Повт</w:t>
            </w:r>
            <w:proofErr w:type="spellEnd"/>
            <w:r w:rsidRPr="007F26CA">
              <w:rPr>
                <w:rFonts w:ascii="Royal Times New Roman" w:eastAsia="Calibri" w:hAnsi="Royal Times New Roman"/>
              </w:rPr>
              <w:t>. Т. 14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B11BBE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5.02.13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</w:p>
        </w:tc>
      </w:tr>
      <w:tr w:rsidR="00C43259" w:rsidRPr="007F26CA" w:rsidTr="001974B0">
        <w:trPr>
          <w:trHeight w:val="1284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21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11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Общая характеристика прикладной среды. Особенности графического редактора. Назначение.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 xml:space="preserve">Изучение и первичное </w:t>
            </w:r>
            <w:proofErr w:type="spellStart"/>
            <w:r w:rsidRPr="007F26CA">
              <w:rPr>
                <w:rFonts w:ascii="Royal Times New Roman" w:eastAsia="Calibri" w:hAnsi="Royal Times New Roman"/>
              </w:rPr>
              <w:t>закрепл</w:t>
            </w:r>
            <w:proofErr w:type="spellEnd"/>
            <w:r w:rsidRPr="007F26CA">
              <w:rPr>
                <w:rFonts w:ascii="Royal Times New Roman" w:eastAsia="Calibri" w:hAnsi="Royal Times New Roman"/>
              </w:rPr>
              <w:t xml:space="preserve">. знаний и способов </w:t>
            </w:r>
            <w:proofErr w:type="spellStart"/>
            <w:r w:rsidRPr="007F26CA">
              <w:rPr>
                <w:rFonts w:ascii="Royal Times New Roman" w:eastAsia="Calibri" w:hAnsi="Royal Times New Roman"/>
              </w:rPr>
              <w:t>деят-ти</w:t>
            </w:r>
            <w:proofErr w:type="spellEnd"/>
          </w:p>
          <w:p w:rsidR="00C43259" w:rsidRPr="007F26CA" w:rsidRDefault="00C43259">
            <w:pPr>
              <w:jc w:val="both"/>
              <w:rPr>
                <w:rFonts w:ascii="Royal Times New Roman" w:eastAsia="Calibri" w:hAnsi="Royal 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Растровая и векторная графика, графический редактор, инструменты среды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Т. 2.1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B11BBE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12.02.13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</w:p>
        </w:tc>
      </w:tr>
      <w:tr w:rsidR="00C43259" w:rsidRPr="007F26CA" w:rsidTr="001974B0">
        <w:trPr>
          <w:trHeight w:val="893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22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12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 w:rsidP="00075325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 xml:space="preserve">Объекты растровой графики и действия над ними. Фрагмент.  Инструктаж по </w:t>
            </w:r>
            <w:proofErr w:type="gramStart"/>
            <w:r w:rsidRPr="007F26CA">
              <w:rPr>
                <w:rFonts w:ascii="Royal Times New Roman" w:eastAsia="Calibri" w:hAnsi="Royal Times New Roman"/>
              </w:rPr>
              <w:t>т/б</w:t>
            </w:r>
            <w:proofErr w:type="gramEnd"/>
            <w:r w:rsidRPr="007F26CA">
              <w:rPr>
                <w:rFonts w:ascii="Royal Times New Roman" w:eastAsia="Calibri" w:hAnsi="Royal Times New Roman"/>
              </w:rPr>
              <w:t>. Практическая работа «Создание и редактирование рисунка»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 w:rsidP="00075325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 xml:space="preserve">Изучение и первичное </w:t>
            </w:r>
            <w:proofErr w:type="spellStart"/>
            <w:r w:rsidRPr="007F26CA">
              <w:rPr>
                <w:rFonts w:ascii="Royal Times New Roman" w:eastAsia="Calibri" w:hAnsi="Royal Times New Roman"/>
              </w:rPr>
              <w:t>закрепл</w:t>
            </w:r>
            <w:proofErr w:type="spellEnd"/>
            <w:r w:rsidRPr="007F26CA">
              <w:rPr>
                <w:rFonts w:ascii="Royal Times New Roman" w:eastAsia="Calibri" w:hAnsi="Royal Times New Roman"/>
              </w:rPr>
              <w:t xml:space="preserve">. знаний и способов </w:t>
            </w:r>
            <w:proofErr w:type="spellStart"/>
            <w:r w:rsidRPr="007F26CA">
              <w:rPr>
                <w:rFonts w:ascii="Royal Times New Roman" w:eastAsia="Calibri" w:hAnsi="Royal Times New Roman"/>
              </w:rPr>
              <w:t>деят-ти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№ 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Инструмент, рисунок, фрагмент, растровая графика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Т. 2.2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B11BBE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19.02.13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</w:p>
        </w:tc>
      </w:tr>
      <w:tr w:rsidR="00C43259" w:rsidRPr="007F26CA" w:rsidTr="001974B0">
        <w:trPr>
          <w:trHeight w:val="534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lastRenderedPageBreak/>
              <w:t>23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13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Графические примитивы и их настройка. Действия над фрагментами рисунка.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 xml:space="preserve">Изучение и первичное </w:t>
            </w:r>
            <w:proofErr w:type="spellStart"/>
            <w:r w:rsidRPr="007F26CA">
              <w:rPr>
                <w:rFonts w:ascii="Royal Times New Roman" w:eastAsia="Calibri" w:hAnsi="Royal Times New Roman"/>
              </w:rPr>
              <w:t>закрепл</w:t>
            </w:r>
            <w:proofErr w:type="spellEnd"/>
            <w:r w:rsidRPr="007F26CA">
              <w:rPr>
                <w:rFonts w:ascii="Royal Times New Roman" w:eastAsia="Calibri" w:hAnsi="Royal Times New Roman"/>
              </w:rPr>
              <w:t xml:space="preserve">. знаний и способов </w:t>
            </w:r>
            <w:proofErr w:type="spellStart"/>
            <w:r w:rsidRPr="007F26CA">
              <w:rPr>
                <w:rFonts w:ascii="Royal Times New Roman" w:eastAsia="Calibri" w:hAnsi="Royal Times New Roman"/>
              </w:rPr>
              <w:t>деят-ти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Графические примитивы, фрагмент, действия над ним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Тест «</w:t>
            </w:r>
            <w:proofErr w:type="spellStart"/>
            <w:r w:rsidRPr="007F26CA">
              <w:rPr>
                <w:rFonts w:ascii="Royal Times New Roman" w:eastAsia="Calibri" w:hAnsi="Royal Times New Roman"/>
              </w:rPr>
              <w:t>Графич</w:t>
            </w:r>
            <w:proofErr w:type="spellEnd"/>
            <w:r w:rsidRPr="007F26CA">
              <w:rPr>
                <w:rFonts w:ascii="Royal Times New Roman" w:eastAsia="Calibri" w:hAnsi="Royal Times New Roman"/>
              </w:rPr>
              <w:t>. редактор»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Т. 2.3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B11BBE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26.02.13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</w:p>
        </w:tc>
      </w:tr>
      <w:tr w:rsidR="00C43259" w:rsidRPr="007F26CA" w:rsidTr="001974B0">
        <w:trPr>
          <w:trHeight w:val="1284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24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14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 w:rsidP="00075325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 xml:space="preserve">Графические примитивы и их настройка. Действия над фрагментами рисунка. Инструктаж по </w:t>
            </w:r>
            <w:proofErr w:type="gramStart"/>
            <w:r w:rsidRPr="007F26CA">
              <w:rPr>
                <w:rFonts w:ascii="Royal Times New Roman" w:eastAsia="Calibri" w:hAnsi="Royal Times New Roman"/>
              </w:rPr>
              <w:t>т/б</w:t>
            </w:r>
            <w:proofErr w:type="gramEnd"/>
            <w:r w:rsidRPr="007F26CA">
              <w:rPr>
                <w:rFonts w:ascii="Royal Times New Roman" w:eastAsia="Calibri" w:hAnsi="Royal Times New Roman"/>
              </w:rPr>
              <w:t>. Практическая работа «Создание и редактирование рисунка с текстом»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 xml:space="preserve">Изучение и первичное </w:t>
            </w:r>
            <w:proofErr w:type="spellStart"/>
            <w:r w:rsidRPr="007F26CA">
              <w:rPr>
                <w:rFonts w:ascii="Royal Times New Roman" w:eastAsia="Calibri" w:hAnsi="Royal Times New Roman"/>
              </w:rPr>
              <w:t>закрепл</w:t>
            </w:r>
            <w:proofErr w:type="spellEnd"/>
            <w:r w:rsidRPr="007F26CA">
              <w:rPr>
                <w:rFonts w:ascii="Royal Times New Roman" w:eastAsia="Calibri" w:hAnsi="Royal Times New Roman"/>
              </w:rPr>
              <w:t xml:space="preserve">. знаний и способов </w:t>
            </w:r>
            <w:proofErr w:type="spellStart"/>
            <w:r w:rsidRPr="007F26CA">
              <w:rPr>
                <w:rFonts w:ascii="Royal Times New Roman" w:eastAsia="Calibri" w:hAnsi="Royal Times New Roman"/>
              </w:rPr>
              <w:t>деят-ти</w:t>
            </w:r>
            <w:proofErr w:type="spellEnd"/>
          </w:p>
          <w:p w:rsidR="00C43259" w:rsidRPr="007F26CA" w:rsidRDefault="00C43259">
            <w:pPr>
              <w:jc w:val="both"/>
              <w:rPr>
                <w:rFonts w:ascii="Royal Times New Roman" w:eastAsia="Calibri" w:hAnsi="Royal 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№ 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proofErr w:type="spellStart"/>
            <w:r w:rsidRPr="007F26CA">
              <w:rPr>
                <w:rFonts w:ascii="Royal Times New Roman" w:eastAsia="Calibri" w:hAnsi="Royal Times New Roman"/>
              </w:rPr>
              <w:t>Повт</w:t>
            </w:r>
            <w:proofErr w:type="spellEnd"/>
            <w:r w:rsidRPr="007F26CA">
              <w:rPr>
                <w:rFonts w:ascii="Royal Times New Roman" w:eastAsia="Calibri" w:hAnsi="Royal Times New Roman"/>
              </w:rPr>
              <w:t xml:space="preserve">. Т 2.1 – 2.3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B11BBE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5.03.13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</w:p>
        </w:tc>
      </w:tr>
      <w:tr w:rsidR="00C43259" w:rsidRPr="007F26CA" w:rsidTr="001974B0">
        <w:trPr>
          <w:trHeight w:val="354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25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15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 w:rsidP="00075325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 xml:space="preserve">Графические примитивы и их настройка. Действия над фрагментами рисунка. Инструктаж по </w:t>
            </w:r>
            <w:proofErr w:type="gramStart"/>
            <w:r w:rsidRPr="007F26CA">
              <w:rPr>
                <w:rFonts w:ascii="Royal Times New Roman" w:eastAsia="Calibri" w:hAnsi="Royal Times New Roman"/>
              </w:rPr>
              <w:t>т/б</w:t>
            </w:r>
            <w:proofErr w:type="gramEnd"/>
            <w:r w:rsidRPr="007F26CA">
              <w:rPr>
                <w:rFonts w:ascii="Royal Times New Roman" w:eastAsia="Calibri" w:hAnsi="Royal Times New Roman"/>
              </w:rPr>
              <w:t xml:space="preserve">. </w:t>
            </w:r>
            <w:r w:rsidRPr="007F26CA">
              <w:rPr>
                <w:rFonts w:ascii="Royal Times New Roman" w:eastAsia="Calibri" w:hAnsi="Royal Times New Roman"/>
                <w:b/>
              </w:rPr>
              <w:t>Самостоятельная работа</w:t>
            </w:r>
            <w:r w:rsidRPr="007F26CA">
              <w:rPr>
                <w:rFonts w:ascii="Royal Times New Roman" w:eastAsia="Calibri" w:hAnsi="Royal Times New Roman"/>
              </w:rPr>
              <w:t xml:space="preserve"> «Графический редактор </w:t>
            </w:r>
            <w:r w:rsidRPr="007F26CA">
              <w:rPr>
                <w:rFonts w:ascii="Royal Times New Roman" w:eastAsia="Calibri" w:hAnsi="Royal Times New Roman"/>
                <w:lang w:val="en-US"/>
              </w:rPr>
              <w:t>Paint</w:t>
            </w:r>
            <w:r w:rsidRPr="007F26CA">
              <w:rPr>
                <w:rFonts w:ascii="Royal Times New Roman" w:eastAsia="Calibri" w:hAnsi="Royal Times New Roman"/>
              </w:rPr>
              <w:t>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proofErr w:type="spellStart"/>
            <w:proofErr w:type="gramStart"/>
            <w:r w:rsidRPr="007F26CA">
              <w:rPr>
                <w:rFonts w:ascii="Royal Times New Roman" w:eastAsia="Calibri" w:hAnsi="Royal Times New Roman"/>
              </w:rPr>
              <w:t>Комплекс-ное</w:t>
            </w:r>
            <w:proofErr w:type="spellEnd"/>
            <w:proofErr w:type="gramEnd"/>
            <w:r w:rsidRPr="007F26CA">
              <w:rPr>
                <w:rFonts w:ascii="Royal Times New Roman" w:eastAsia="Calibri" w:hAnsi="Royal Times New Roman"/>
              </w:rPr>
              <w:t xml:space="preserve"> </w:t>
            </w:r>
            <w:proofErr w:type="spellStart"/>
            <w:r w:rsidRPr="007F26CA">
              <w:rPr>
                <w:rFonts w:ascii="Royal Times New Roman" w:eastAsia="Calibri" w:hAnsi="Royal Times New Roman"/>
              </w:rPr>
              <w:t>приме-нение</w:t>
            </w:r>
            <w:proofErr w:type="spellEnd"/>
            <w:r w:rsidRPr="007F26CA">
              <w:rPr>
                <w:rFonts w:ascii="Royal Times New Roman" w:eastAsia="Calibri" w:hAnsi="Royal Times New Roman"/>
              </w:rPr>
              <w:t xml:space="preserve"> </w:t>
            </w:r>
            <w:proofErr w:type="spellStart"/>
            <w:r w:rsidRPr="007F26CA">
              <w:rPr>
                <w:rFonts w:ascii="Royal Times New Roman" w:eastAsia="Calibri" w:hAnsi="Royal Times New Roman"/>
              </w:rPr>
              <w:t>зна-ний</w:t>
            </w:r>
            <w:proofErr w:type="spellEnd"/>
            <w:r w:rsidRPr="007F26CA">
              <w:rPr>
                <w:rFonts w:ascii="Royal Times New Roman" w:eastAsia="Calibri" w:hAnsi="Royal Times New Roman"/>
              </w:rPr>
              <w:t xml:space="preserve"> и </w:t>
            </w:r>
            <w:proofErr w:type="spellStart"/>
            <w:r w:rsidRPr="007F26CA">
              <w:rPr>
                <w:rFonts w:ascii="Royal Times New Roman" w:eastAsia="Calibri" w:hAnsi="Royal Times New Roman"/>
              </w:rPr>
              <w:t>спо-собов</w:t>
            </w:r>
            <w:proofErr w:type="spellEnd"/>
            <w:r w:rsidRPr="007F26CA">
              <w:rPr>
                <w:rFonts w:ascii="Royal Times New Roman" w:eastAsia="Calibri" w:hAnsi="Royal Times New Roman"/>
              </w:rPr>
              <w:t xml:space="preserve"> </w:t>
            </w:r>
            <w:proofErr w:type="spellStart"/>
            <w:r w:rsidRPr="007F26CA">
              <w:rPr>
                <w:rFonts w:ascii="Royal Times New Roman" w:eastAsia="Calibri" w:hAnsi="Royal Times New Roman"/>
              </w:rPr>
              <w:t>деят-ти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Графические примитивы, фрагмент, действия над ним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B11BBE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12.03.13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</w:p>
        </w:tc>
      </w:tr>
      <w:tr w:rsidR="00C43259" w:rsidRPr="007F26CA" w:rsidTr="001974B0">
        <w:trPr>
          <w:trHeight w:val="1284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26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16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История обработки текст</w:t>
            </w:r>
            <w:proofErr w:type="gramStart"/>
            <w:r w:rsidRPr="007F26CA">
              <w:rPr>
                <w:rFonts w:ascii="Royal Times New Roman" w:eastAsia="Calibri" w:hAnsi="Royal Times New Roman"/>
              </w:rPr>
              <w:t>.</w:t>
            </w:r>
            <w:proofErr w:type="gramEnd"/>
            <w:r w:rsidRPr="007F26CA">
              <w:rPr>
                <w:rFonts w:ascii="Royal Times New Roman" w:eastAsia="Calibri" w:hAnsi="Royal Times New Roman"/>
              </w:rPr>
              <w:t xml:space="preserve"> </w:t>
            </w:r>
            <w:proofErr w:type="gramStart"/>
            <w:r w:rsidRPr="007F26CA">
              <w:rPr>
                <w:rFonts w:ascii="Royal Times New Roman" w:eastAsia="Calibri" w:hAnsi="Royal Times New Roman"/>
              </w:rPr>
              <w:t>д</w:t>
            </w:r>
            <w:proofErr w:type="gramEnd"/>
            <w:r w:rsidRPr="007F26CA">
              <w:rPr>
                <w:rFonts w:ascii="Royal Times New Roman" w:eastAsia="Calibri" w:hAnsi="Royal Times New Roman"/>
              </w:rPr>
              <w:t xml:space="preserve">окументов. Интерфейс текстового процессора. Инструктаж по </w:t>
            </w:r>
            <w:proofErr w:type="gramStart"/>
            <w:r w:rsidRPr="007F26CA">
              <w:rPr>
                <w:rFonts w:ascii="Royal Times New Roman" w:eastAsia="Calibri" w:hAnsi="Royal Times New Roman"/>
              </w:rPr>
              <w:t>т/б</w:t>
            </w:r>
            <w:proofErr w:type="gramEnd"/>
            <w:r w:rsidRPr="007F26CA">
              <w:rPr>
                <w:rFonts w:ascii="Royal Times New Roman" w:eastAsia="Calibri" w:hAnsi="Royal Times New Roman"/>
              </w:rPr>
              <w:t>. Практическая работа «Набор и редактирование документа»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 xml:space="preserve">Изучение и первичное </w:t>
            </w:r>
            <w:proofErr w:type="spellStart"/>
            <w:r w:rsidRPr="007F26CA">
              <w:rPr>
                <w:rFonts w:ascii="Royal Times New Roman" w:eastAsia="Calibri" w:hAnsi="Royal Times New Roman"/>
              </w:rPr>
              <w:t>закрепл</w:t>
            </w:r>
            <w:proofErr w:type="spellEnd"/>
            <w:r w:rsidRPr="007F26CA">
              <w:rPr>
                <w:rFonts w:ascii="Royal Times New Roman" w:eastAsia="Calibri" w:hAnsi="Royal Times New Roman"/>
              </w:rPr>
              <w:t xml:space="preserve">. знаний и способов </w:t>
            </w:r>
            <w:proofErr w:type="spellStart"/>
            <w:r w:rsidRPr="007F26CA">
              <w:rPr>
                <w:rFonts w:ascii="Royal Times New Roman" w:eastAsia="Calibri" w:hAnsi="Royal Times New Roman"/>
              </w:rPr>
              <w:t>деят-ти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№ 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Интерфейс текстового процессора, редактирование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Т. 3.1-3.2,      Т. 15.4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B11BBE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19.03.13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</w:p>
        </w:tc>
      </w:tr>
      <w:tr w:rsidR="00C43259" w:rsidRPr="007F26CA" w:rsidTr="001974B0">
        <w:trPr>
          <w:trHeight w:val="1284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27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17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Назначение и характеристика текст</w:t>
            </w:r>
            <w:proofErr w:type="gramStart"/>
            <w:r w:rsidRPr="007F26CA">
              <w:rPr>
                <w:rFonts w:ascii="Royal Times New Roman" w:eastAsia="Calibri" w:hAnsi="Royal Times New Roman"/>
              </w:rPr>
              <w:t>.</w:t>
            </w:r>
            <w:proofErr w:type="gramEnd"/>
            <w:r w:rsidRPr="007F26CA">
              <w:rPr>
                <w:rFonts w:ascii="Royal Times New Roman" w:eastAsia="Calibri" w:hAnsi="Royal Times New Roman"/>
              </w:rPr>
              <w:t xml:space="preserve"> </w:t>
            </w:r>
            <w:proofErr w:type="gramStart"/>
            <w:r w:rsidRPr="007F26CA">
              <w:rPr>
                <w:rFonts w:ascii="Royal Times New Roman" w:eastAsia="Calibri" w:hAnsi="Royal Times New Roman"/>
              </w:rPr>
              <w:t>п</w:t>
            </w:r>
            <w:proofErr w:type="gramEnd"/>
            <w:r w:rsidRPr="007F26CA">
              <w:rPr>
                <w:rFonts w:ascii="Royal Times New Roman" w:eastAsia="Calibri" w:hAnsi="Royal Times New Roman"/>
              </w:rPr>
              <w:t>роцессора. Форматирование текст</w:t>
            </w:r>
            <w:proofErr w:type="gramStart"/>
            <w:r w:rsidRPr="007F26CA">
              <w:rPr>
                <w:rFonts w:ascii="Royal Times New Roman" w:eastAsia="Calibri" w:hAnsi="Royal Times New Roman"/>
              </w:rPr>
              <w:t>.</w:t>
            </w:r>
            <w:proofErr w:type="gramEnd"/>
            <w:r w:rsidRPr="007F26CA">
              <w:rPr>
                <w:rFonts w:ascii="Royal Times New Roman" w:eastAsia="Calibri" w:hAnsi="Royal Times New Roman"/>
              </w:rPr>
              <w:t xml:space="preserve"> </w:t>
            </w:r>
            <w:proofErr w:type="gramStart"/>
            <w:r w:rsidRPr="007F26CA">
              <w:rPr>
                <w:rFonts w:ascii="Royal Times New Roman" w:eastAsia="Calibri" w:hAnsi="Royal Times New Roman"/>
              </w:rPr>
              <w:t>д</w:t>
            </w:r>
            <w:proofErr w:type="gramEnd"/>
            <w:r w:rsidRPr="007F26CA">
              <w:rPr>
                <w:rFonts w:ascii="Royal Times New Roman" w:eastAsia="Calibri" w:hAnsi="Royal Times New Roman"/>
              </w:rPr>
              <w:t xml:space="preserve">окумента, символов и абзацев. Инструктаж по </w:t>
            </w:r>
            <w:proofErr w:type="gramStart"/>
            <w:r w:rsidRPr="007F26CA">
              <w:rPr>
                <w:rFonts w:ascii="Royal Times New Roman" w:eastAsia="Calibri" w:hAnsi="Royal Times New Roman"/>
              </w:rPr>
              <w:t>т/б</w:t>
            </w:r>
            <w:proofErr w:type="gramEnd"/>
            <w:r w:rsidRPr="007F26CA">
              <w:rPr>
                <w:rFonts w:ascii="Royal Times New Roman" w:eastAsia="Calibri" w:hAnsi="Royal Times New Roman"/>
              </w:rPr>
              <w:t>. Практическая работа «Форматирование текстового документа»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 xml:space="preserve">Изучение и первичное </w:t>
            </w:r>
            <w:proofErr w:type="spellStart"/>
            <w:r w:rsidRPr="007F26CA">
              <w:rPr>
                <w:rFonts w:ascii="Royal Times New Roman" w:eastAsia="Calibri" w:hAnsi="Royal Times New Roman"/>
              </w:rPr>
              <w:t>закрепл</w:t>
            </w:r>
            <w:proofErr w:type="spellEnd"/>
            <w:r w:rsidRPr="007F26CA">
              <w:rPr>
                <w:rFonts w:ascii="Royal Times New Roman" w:eastAsia="Calibri" w:hAnsi="Royal Times New Roman"/>
              </w:rPr>
              <w:t xml:space="preserve">. знаний и способов </w:t>
            </w:r>
            <w:proofErr w:type="spellStart"/>
            <w:r w:rsidRPr="007F26CA">
              <w:rPr>
                <w:rFonts w:ascii="Royal Times New Roman" w:eastAsia="Calibri" w:hAnsi="Royal Times New Roman"/>
              </w:rPr>
              <w:t>деят-ти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№ 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Текстовый процессор, форматирование, символ, абзац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ГИА-2011. задание 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Т. 3.3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B11BBE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2.04.13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</w:p>
        </w:tc>
      </w:tr>
      <w:tr w:rsidR="00C43259" w:rsidRPr="007F26CA" w:rsidTr="001974B0">
        <w:trPr>
          <w:trHeight w:val="1284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28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18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 xml:space="preserve">Форматирование документа в целом. Списки, колонки, колонтитулы, сноски. Инструктаж по </w:t>
            </w:r>
            <w:proofErr w:type="gramStart"/>
            <w:r w:rsidRPr="007F26CA">
              <w:rPr>
                <w:rFonts w:ascii="Royal Times New Roman" w:eastAsia="Calibri" w:hAnsi="Royal Times New Roman"/>
              </w:rPr>
              <w:t>т/б</w:t>
            </w:r>
            <w:proofErr w:type="gramEnd"/>
            <w:r w:rsidRPr="007F26CA">
              <w:rPr>
                <w:rFonts w:ascii="Royal Times New Roman" w:eastAsia="Calibri" w:hAnsi="Royal Times New Roman"/>
              </w:rPr>
              <w:t>. Практическая работа «Списки, колонки, колонтитулы»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 xml:space="preserve">Изучение и первичное </w:t>
            </w:r>
            <w:proofErr w:type="spellStart"/>
            <w:r w:rsidRPr="007F26CA">
              <w:rPr>
                <w:rFonts w:ascii="Royal Times New Roman" w:eastAsia="Calibri" w:hAnsi="Royal Times New Roman"/>
              </w:rPr>
              <w:t>закрепл</w:t>
            </w:r>
            <w:proofErr w:type="spellEnd"/>
            <w:r w:rsidRPr="007F26CA">
              <w:rPr>
                <w:rFonts w:ascii="Royal Times New Roman" w:eastAsia="Calibri" w:hAnsi="Royal Times New Roman"/>
              </w:rPr>
              <w:t xml:space="preserve">. знаний и способов </w:t>
            </w:r>
            <w:proofErr w:type="spellStart"/>
            <w:r w:rsidRPr="007F26CA">
              <w:rPr>
                <w:rFonts w:ascii="Royal Times New Roman" w:eastAsia="Calibri" w:hAnsi="Royal Times New Roman"/>
              </w:rPr>
              <w:t>деят-ти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№ 13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Списки, колонки, колонтитулы, сноски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 xml:space="preserve">Т. 3.3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B11BBE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9.04.13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</w:p>
        </w:tc>
      </w:tr>
      <w:tr w:rsidR="00C43259" w:rsidRPr="007F26CA" w:rsidTr="001974B0">
        <w:trPr>
          <w:trHeight w:val="1284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lastRenderedPageBreak/>
              <w:t>29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19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Типовые действия над объектами среды текстового процессора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 xml:space="preserve">Изучение и первичное </w:t>
            </w:r>
            <w:proofErr w:type="spellStart"/>
            <w:r w:rsidRPr="007F26CA">
              <w:rPr>
                <w:rFonts w:ascii="Royal Times New Roman" w:eastAsia="Calibri" w:hAnsi="Royal Times New Roman"/>
              </w:rPr>
              <w:t>закрепл</w:t>
            </w:r>
            <w:proofErr w:type="spellEnd"/>
            <w:r w:rsidRPr="007F26CA">
              <w:rPr>
                <w:rFonts w:ascii="Royal Times New Roman" w:eastAsia="Calibri" w:hAnsi="Royal Times New Roman"/>
              </w:rPr>
              <w:t xml:space="preserve">. знаний и способов </w:t>
            </w:r>
            <w:proofErr w:type="spellStart"/>
            <w:r w:rsidRPr="007F26CA">
              <w:rPr>
                <w:rFonts w:ascii="Royal Times New Roman" w:eastAsia="Calibri" w:hAnsi="Royal Times New Roman"/>
              </w:rPr>
              <w:t>деят-ти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П.1 «</w:t>
            </w:r>
            <w:proofErr w:type="spellStart"/>
            <w:r w:rsidRPr="007F26CA">
              <w:rPr>
                <w:rFonts w:ascii="Royal Times New Roman" w:eastAsia="Calibri" w:hAnsi="Royal Times New Roman"/>
              </w:rPr>
              <w:t>Инфо-ка</w:t>
            </w:r>
            <w:proofErr w:type="spellEnd"/>
            <w:r w:rsidRPr="007F26CA">
              <w:rPr>
                <w:rFonts w:ascii="Royal Times New Roman" w:eastAsia="Calibri" w:hAnsi="Royal Times New Roman"/>
              </w:rPr>
              <w:t xml:space="preserve"> и ИКТ. </w:t>
            </w:r>
            <w:proofErr w:type="spellStart"/>
            <w:r w:rsidRPr="007F26CA">
              <w:rPr>
                <w:rFonts w:ascii="Royal Times New Roman" w:eastAsia="Calibri" w:hAnsi="Royal Times New Roman"/>
              </w:rPr>
              <w:t>Тематич</w:t>
            </w:r>
            <w:proofErr w:type="spellEnd"/>
            <w:r w:rsidRPr="007F26CA">
              <w:rPr>
                <w:rFonts w:ascii="Royal Times New Roman" w:eastAsia="Calibri" w:hAnsi="Royal Times New Roman"/>
              </w:rPr>
              <w:t xml:space="preserve">. тесты», задание 1 – 4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B11BBE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16.04.13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</w:p>
        </w:tc>
      </w:tr>
      <w:tr w:rsidR="00C43259" w:rsidRPr="007F26CA" w:rsidTr="001974B0">
        <w:trPr>
          <w:trHeight w:val="414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30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20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Таблицы в текст</w:t>
            </w:r>
            <w:proofErr w:type="gramStart"/>
            <w:r w:rsidRPr="007F26CA">
              <w:rPr>
                <w:rFonts w:ascii="Royal Times New Roman" w:eastAsia="Calibri" w:hAnsi="Royal Times New Roman"/>
              </w:rPr>
              <w:t>.</w:t>
            </w:r>
            <w:proofErr w:type="gramEnd"/>
            <w:r w:rsidRPr="007F26CA">
              <w:rPr>
                <w:rFonts w:ascii="Royal Times New Roman" w:eastAsia="Calibri" w:hAnsi="Royal Times New Roman"/>
              </w:rPr>
              <w:t xml:space="preserve"> </w:t>
            </w:r>
            <w:proofErr w:type="gramStart"/>
            <w:r w:rsidRPr="007F26CA">
              <w:rPr>
                <w:rFonts w:ascii="Royal Times New Roman" w:eastAsia="Calibri" w:hAnsi="Royal Times New Roman"/>
              </w:rPr>
              <w:t>д</w:t>
            </w:r>
            <w:proofErr w:type="gramEnd"/>
            <w:r w:rsidRPr="007F26CA">
              <w:rPr>
                <w:rFonts w:ascii="Royal Times New Roman" w:eastAsia="Calibri" w:hAnsi="Royal Times New Roman"/>
              </w:rPr>
              <w:t xml:space="preserve">окументе. Форматирование таблиц. Инструктаж по </w:t>
            </w:r>
            <w:proofErr w:type="gramStart"/>
            <w:r w:rsidRPr="007F26CA">
              <w:rPr>
                <w:rFonts w:ascii="Royal Times New Roman" w:eastAsia="Calibri" w:hAnsi="Royal Times New Roman"/>
              </w:rPr>
              <w:t>т/б</w:t>
            </w:r>
            <w:proofErr w:type="gramEnd"/>
            <w:r w:rsidRPr="007F26CA">
              <w:rPr>
                <w:rFonts w:ascii="Royal Times New Roman" w:eastAsia="Calibri" w:hAnsi="Royal Times New Roman"/>
              </w:rPr>
              <w:t>. Практическая работа «Создание таблиц и их форматирование»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 xml:space="preserve">Изучение и первичное </w:t>
            </w:r>
            <w:proofErr w:type="spellStart"/>
            <w:r w:rsidRPr="007F26CA">
              <w:rPr>
                <w:rFonts w:ascii="Royal Times New Roman" w:eastAsia="Calibri" w:hAnsi="Royal Times New Roman"/>
              </w:rPr>
              <w:t>закрепл</w:t>
            </w:r>
            <w:proofErr w:type="spellEnd"/>
            <w:r w:rsidRPr="007F26CA">
              <w:rPr>
                <w:rFonts w:ascii="Royal Times New Roman" w:eastAsia="Calibri" w:hAnsi="Royal Times New Roman"/>
              </w:rPr>
              <w:t xml:space="preserve">. знаний и способов </w:t>
            </w:r>
            <w:proofErr w:type="spellStart"/>
            <w:r w:rsidRPr="007F26CA">
              <w:rPr>
                <w:rFonts w:ascii="Royal Times New Roman" w:eastAsia="Calibri" w:hAnsi="Royal Times New Roman"/>
              </w:rPr>
              <w:t>деят-ти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№ 14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 xml:space="preserve">Таблица, ячейка, столбец, форматирование таблиц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 w:rsidP="001974B0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Т. 3.1 – 3.4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B11BBE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23.04.13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</w:p>
        </w:tc>
      </w:tr>
      <w:tr w:rsidR="00C43259" w:rsidRPr="007F26CA" w:rsidTr="001974B0">
        <w:trPr>
          <w:trHeight w:val="713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31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21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Включение в документ граф</w:t>
            </w:r>
            <w:proofErr w:type="gramStart"/>
            <w:r w:rsidRPr="007F26CA">
              <w:rPr>
                <w:rFonts w:ascii="Royal Times New Roman" w:eastAsia="Calibri" w:hAnsi="Royal Times New Roman"/>
              </w:rPr>
              <w:t>.</w:t>
            </w:r>
            <w:proofErr w:type="gramEnd"/>
            <w:r w:rsidRPr="007F26CA">
              <w:rPr>
                <w:rFonts w:ascii="Royal Times New Roman" w:eastAsia="Calibri" w:hAnsi="Royal Times New Roman"/>
              </w:rPr>
              <w:t xml:space="preserve"> </w:t>
            </w:r>
            <w:proofErr w:type="gramStart"/>
            <w:r w:rsidRPr="007F26CA">
              <w:rPr>
                <w:rFonts w:ascii="Royal Times New Roman" w:eastAsia="Calibri" w:hAnsi="Royal Times New Roman"/>
              </w:rPr>
              <w:t>о</w:t>
            </w:r>
            <w:proofErr w:type="gramEnd"/>
            <w:r w:rsidRPr="007F26CA">
              <w:rPr>
                <w:rFonts w:ascii="Royal Times New Roman" w:eastAsia="Calibri" w:hAnsi="Royal Times New Roman"/>
              </w:rPr>
              <w:t>бъектов. Форматирование рисунка. Практическая работа «Вставка рисунка и его форматирование»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 xml:space="preserve">Изучение и первичное </w:t>
            </w:r>
            <w:proofErr w:type="spellStart"/>
            <w:r w:rsidRPr="007F26CA">
              <w:rPr>
                <w:rFonts w:ascii="Royal Times New Roman" w:eastAsia="Calibri" w:hAnsi="Royal Times New Roman"/>
              </w:rPr>
              <w:t>закрепл</w:t>
            </w:r>
            <w:proofErr w:type="spellEnd"/>
            <w:r w:rsidRPr="007F26CA">
              <w:rPr>
                <w:rFonts w:ascii="Royal Times New Roman" w:eastAsia="Calibri" w:hAnsi="Royal Times New Roman"/>
              </w:rPr>
              <w:t xml:space="preserve">. знаний и способов </w:t>
            </w:r>
            <w:proofErr w:type="spellStart"/>
            <w:r w:rsidRPr="007F26CA">
              <w:rPr>
                <w:rFonts w:ascii="Royal Times New Roman" w:eastAsia="Calibri" w:hAnsi="Royal Times New Roman"/>
              </w:rPr>
              <w:t>деят-ти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№ 15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Графический объект, форматирование рисунка, вставка рисунка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Т. 3.5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B11BBE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30.04.13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</w:p>
        </w:tc>
      </w:tr>
      <w:tr w:rsidR="00C43259" w:rsidRPr="007F26CA" w:rsidTr="001974B0">
        <w:trPr>
          <w:trHeight w:val="1284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32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22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 xml:space="preserve">Работа с формулами.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 xml:space="preserve">Изучение и первичное </w:t>
            </w:r>
            <w:proofErr w:type="spellStart"/>
            <w:r w:rsidRPr="007F26CA">
              <w:rPr>
                <w:rFonts w:ascii="Royal Times New Roman" w:eastAsia="Calibri" w:hAnsi="Royal Times New Roman"/>
              </w:rPr>
              <w:t>закрепл</w:t>
            </w:r>
            <w:proofErr w:type="spellEnd"/>
            <w:r w:rsidRPr="007F26CA">
              <w:rPr>
                <w:rFonts w:ascii="Royal Times New Roman" w:eastAsia="Calibri" w:hAnsi="Royal Times New Roman"/>
              </w:rPr>
              <w:t xml:space="preserve">. знаний и способов </w:t>
            </w:r>
            <w:proofErr w:type="spellStart"/>
            <w:r w:rsidRPr="007F26CA">
              <w:rPr>
                <w:rFonts w:ascii="Royal Times New Roman" w:eastAsia="Calibri" w:hAnsi="Royal Times New Roman"/>
              </w:rPr>
              <w:t>деят-ти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 xml:space="preserve">Формула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Тест «Текстовый процессор»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Т. 3.5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B11BBE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7.05.13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</w:p>
        </w:tc>
      </w:tr>
      <w:tr w:rsidR="00C43259" w:rsidRPr="007F26CA" w:rsidTr="001974B0">
        <w:trPr>
          <w:trHeight w:val="1284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33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23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Работа с несколькими документами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 xml:space="preserve">Изучение и первичное </w:t>
            </w:r>
            <w:proofErr w:type="spellStart"/>
            <w:r w:rsidRPr="007F26CA">
              <w:rPr>
                <w:rFonts w:ascii="Royal Times New Roman" w:eastAsia="Calibri" w:hAnsi="Royal Times New Roman"/>
              </w:rPr>
              <w:t>закрепл</w:t>
            </w:r>
            <w:proofErr w:type="spellEnd"/>
            <w:r w:rsidRPr="007F26CA">
              <w:rPr>
                <w:rFonts w:ascii="Royal Times New Roman" w:eastAsia="Calibri" w:hAnsi="Royal Times New Roman"/>
              </w:rPr>
              <w:t xml:space="preserve">. знаний и способов </w:t>
            </w:r>
            <w:proofErr w:type="spellStart"/>
            <w:r w:rsidRPr="007F26CA">
              <w:rPr>
                <w:rFonts w:ascii="Royal Times New Roman" w:eastAsia="Calibri" w:hAnsi="Royal Times New Roman"/>
              </w:rPr>
              <w:t>деят-ти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B11BBE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14.05.13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</w:p>
        </w:tc>
      </w:tr>
      <w:tr w:rsidR="00C43259" w:rsidRPr="007F26CA" w:rsidTr="001974B0">
        <w:trPr>
          <w:trHeight w:val="998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  <w:b/>
              </w:rPr>
            </w:pPr>
            <w:r w:rsidRPr="007F26CA">
              <w:rPr>
                <w:rFonts w:ascii="Royal Times New Roman" w:eastAsia="Calibri" w:hAnsi="Royal Times New Roman"/>
                <w:b/>
              </w:rPr>
              <w:t>34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075325">
            <w:pPr>
              <w:snapToGrid w:val="0"/>
              <w:jc w:val="center"/>
              <w:rPr>
                <w:rFonts w:ascii="Royal Times New Roman" w:eastAsia="Calibri" w:hAnsi="Royal Times New Roman"/>
                <w:b/>
              </w:rPr>
            </w:pPr>
            <w:r w:rsidRPr="007F26CA">
              <w:rPr>
                <w:rFonts w:ascii="Royal Times New Roman" w:eastAsia="Calibri" w:hAnsi="Royal Times New Roman"/>
                <w:b/>
              </w:rPr>
              <w:t>24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  <w:b/>
              </w:rPr>
            </w:pPr>
            <w:r w:rsidRPr="007F26CA">
              <w:rPr>
                <w:rFonts w:ascii="Royal Times New Roman" w:eastAsia="Calibri" w:hAnsi="Royal Times New Roman"/>
                <w:b/>
              </w:rPr>
              <w:t>Контрольная работа «Текстовый редактор»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 xml:space="preserve">Проверка и оценка знаний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№ 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B11BBE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21.05.13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</w:p>
        </w:tc>
      </w:tr>
      <w:tr w:rsidR="00C43259" w:rsidRPr="007F26CA" w:rsidTr="001974B0">
        <w:trPr>
          <w:trHeight w:val="1284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35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Повторение пройденного материала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 xml:space="preserve">Обобщение и </w:t>
            </w:r>
            <w:proofErr w:type="spellStart"/>
            <w:proofErr w:type="gramStart"/>
            <w:r w:rsidRPr="007F26CA">
              <w:rPr>
                <w:rFonts w:ascii="Royal Times New Roman" w:eastAsia="Calibri" w:hAnsi="Royal Times New Roman"/>
              </w:rPr>
              <w:t>система-тизация</w:t>
            </w:r>
            <w:proofErr w:type="spellEnd"/>
            <w:proofErr w:type="gramEnd"/>
            <w:r w:rsidRPr="007F26CA">
              <w:rPr>
                <w:rFonts w:ascii="Royal Times New Roman" w:eastAsia="Calibri" w:hAnsi="Royal Times New Roman"/>
              </w:rPr>
              <w:t xml:space="preserve"> знаний и способов </w:t>
            </w:r>
            <w:proofErr w:type="spellStart"/>
            <w:r w:rsidRPr="007F26CA">
              <w:rPr>
                <w:rFonts w:ascii="Royal Times New Roman" w:eastAsia="Calibri" w:hAnsi="Royal Times New Roman"/>
              </w:rPr>
              <w:t>деят-ти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B11BBE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28.05.13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</w:p>
        </w:tc>
      </w:tr>
    </w:tbl>
    <w:p w:rsidR="006C1E9B" w:rsidRPr="00F84890" w:rsidRDefault="006C1E9B">
      <w:pPr>
        <w:tabs>
          <w:tab w:val="left" w:pos="0"/>
        </w:tabs>
        <w:ind w:left="120"/>
        <w:jc w:val="center"/>
        <w:rPr>
          <w:rFonts w:eastAsia="Calibri"/>
          <w:b/>
          <w:sz w:val="28"/>
          <w:szCs w:val="28"/>
        </w:rPr>
      </w:pPr>
    </w:p>
    <w:p w:rsidR="006C1E9B" w:rsidRPr="00F84890" w:rsidRDefault="006C1E9B">
      <w:pPr>
        <w:tabs>
          <w:tab w:val="left" w:pos="0"/>
        </w:tabs>
        <w:ind w:left="120"/>
        <w:jc w:val="center"/>
        <w:rPr>
          <w:rFonts w:eastAsia="Calibri"/>
          <w:b/>
          <w:sz w:val="28"/>
          <w:szCs w:val="28"/>
        </w:rPr>
      </w:pPr>
    </w:p>
    <w:p w:rsidR="00F02172" w:rsidRPr="00F02172" w:rsidRDefault="00F02172" w:rsidP="00F02172">
      <w:pPr>
        <w:jc w:val="center"/>
        <w:rPr>
          <w:b/>
          <w:sz w:val="28"/>
          <w:szCs w:val="28"/>
        </w:rPr>
      </w:pPr>
      <w:r w:rsidRPr="00F02172">
        <w:rPr>
          <w:b/>
          <w:sz w:val="28"/>
          <w:szCs w:val="28"/>
        </w:rPr>
        <w:lastRenderedPageBreak/>
        <w:t>Тематическое планирование. 9 класс</w:t>
      </w:r>
    </w:p>
    <w:p w:rsidR="00F02172" w:rsidRPr="00F02172" w:rsidRDefault="00F02172" w:rsidP="00F02172">
      <w:pPr>
        <w:jc w:val="center"/>
        <w:rPr>
          <w:b/>
          <w:sz w:val="28"/>
          <w:szCs w:val="28"/>
        </w:rPr>
      </w:pPr>
    </w:p>
    <w:p w:rsidR="00F02172" w:rsidRPr="00F02172" w:rsidRDefault="00F02172" w:rsidP="00F02172">
      <w:pPr>
        <w:jc w:val="center"/>
        <w:rPr>
          <w:rFonts w:eastAsia="Batang"/>
          <w:sz w:val="28"/>
          <w:szCs w:val="28"/>
        </w:rPr>
      </w:pPr>
      <w:r w:rsidRPr="00F02172">
        <w:rPr>
          <w:rFonts w:eastAsia="Batang"/>
          <w:sz w:val="28"/>
          <w:szCs w:val="28"/>
        </w:rPr>
        <w:t>2 часа в неделю, всего - 68 ч.</w:t>
      </w:r>
    </w:p>
    <w:p w:rsidR="00F02172" w:rsidRPr="00F02172" w:rsidRDefault="00F02172" w:rsidP="00F02172">
      <w:pPr>
        <w:jc w:val="both"/>
        <w:rPr>
          <w:rFonts w:eastAsia="Batang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19"/>
        <w:gridCol w:w="1843"/>
        <w:gridCol w:w="2410"/>
        <w:gridCol w:w="2409"/>
      </w:tblGrid>
      <w:tr w:rsidR="00F02172" w:rsidRPr="00F02172" w:rsidTr="00F02172">
        <w:trPr>
          <w:trHeight w:val="921"/>
          <w:jc w:val="center"/>
        </w:trPr>
        <w:tc>
          <w:tcPr>
            <w:tcW w:w="4919" w:type="dxa"/>
            <w:vAlign w:val="center"/>
          </w:tcPr>
          <w:p w:rsidR="00F02172" w:rsidRPr="00F02172" w:rsidRDefault="00F02172" w:rsidP="00F02172">
            <w:pPr>
              <w:jc w:val="both"/>
              <w:rPr>
                <w:rFonts w:eastAsia="Batang"/>
                <w:b/>
                <w:sz w:val="28"/>
                <w:szCs w:val="28"/>
              </w:rPr>
            </w:pPr>
            <w:r w:rsidRPr="00F02172">
              <w:rPr>
                <w:rFonts w:eastAsia="Batang"/>
                <w:b/>
                <w:sz w:val="28"/>
                <w:szCs w:val="28"/>
              </w:rPr>
              <w:t>Тема</w:t>
            </w:r>
          </w:p>
        </w:tc>
        <w:tc>
          <w:tcPr>
            <w:tcW w:w="1843" w:type="dxa"/>
            <w:vAlign w:val="center"/>
          </w:tcPr>
          <w:p w:rsidR="00F02172" w:rsidRPr="00F02172" w:rsidRDefault="00F02172" w:rsidP="00F02172">
            <w:pPr>
              <w:jc w:val="both"/>
              <w:rPr>
                <w:rFonts w:eastAsia="Batang"/>
                <w:b/>
                <w:sz w:val="28"/>
                <w:szCs w:val="28"/>
              </w:rPr>
            </w:pPr>
            <w:r w:rsidRPr="00F02172">
              <w:rPr>
                <w:rFonts w:eastAsia="Batang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2410" w:type="dxa"/>
            <w:vAlign w:val="center"/>
          </w:tcPr>
          <w:p w:rsidR="00F02172" w:rsidRPr="00F02172" w:rsidRDefault="00F02172" w:rsidP="00F02172">
            <w:pPr>
              <w:jc w:val="both"/>
              <w:rPr>
                <w:rFonts w:eastAsia="Batang"/>
                <w:b/>
                <w:sz w:val="28"/>
                <w:szCs w:val="28"/>
              </w:rPr>
            </w:pPr>
            <w:r w:rsidRPr="00F02172">
              <w:rPr>
                <w:rFonts w:eastAsia="Batang"/>
                <w:b/>
                <w:sz w:val="28"/>
                <w:szCs w:val="28"/>
              </w:rPr>
              <w:t>Кол-во практических работ</w:t>
            </w:r>
          </w:p>
        </w:tc>
        <w:tc>
          <w:tcPr>
            <w:tcW w:w="2409" w:type="dxa"/>
            <w:vAlign w:val="center"/>
          </w:tcPr>
          <w:p w:rsidR="00F02172" w:rsidRPr="00F02172" w:rsidRDefault="00F02172" w:rsidP="00F02172">
            <w:pPr>
              <w:jc w:val="both"/>
              <w:rPr>
                <w:rFonts w:eastAsia="Batang"/>
                <w:b/>
                <w:sz w:val="28"/>
                <w:szCs w:val="28"/>
              </w:rPr>
            </w:pPr>
            <w:r w:rsidRPr="00F02172">
              <w:rPr>
                <w:rFonts w:eastAsia="Batang"/>
                <w:b/>
                <w:sz w:val="28"/>
                <w:szCs w:val="28"/>
              </w:rPr>
              <w:t>Кол-во контрольных работ</w:t>
            </w:r>
          </w:p>
        </w:tc>
      </w:tr>
      <w:tr w:rsidR="00F02172" w:rsidRPr="00F02172" w:rsidTr="00F02172">
        <w:trPr>
          <w:trHeight w:val="1037"/>
          <w:jc w:val="center"/>
        </w:trPr>
        <w:tc>
          <w:tcPr>
            <w:tcW w:w="4919" w:type="dxa"/>
            <w:vAlign w:val="center"/>
          </w:tcPr>
          <w:p w:rsidR="00F02172" w:rsidRPr="00F02172" w:rsidRDefault="00F02172" w:rsidP="00F02172">
            <w:pPr>
              <w:jc w:val="both"/>
              <w:rPr>
                <w:rFonts w:eastAsia="Batang"/>
                <w:sz w:val="28"/>
                <w:szCs w:val="28"/>
              </w:rPr>
            </w:pPr>
            <w:proofErr w:type="spellStart"/>
            <w:r w:rsidRPr="00F02172">
              <w:rPr>
                <w:sz w:val="28"/>
                <w:szCs w:val="28"/>
              </w:rPr>
              <w:t>Мультимедийные</w:t>
            </w:r>
            <w:proofErr w:type="spellEnd"/>
            <w:r w:rsidRPr="00F02172">
              <w:rPr>
                <w:sz w:val="28"/>
                <w:szCs w:val="28"/>
              </w:rPr>
              <w:t xml:space="preserve"> технологии</w:t>
            </w:r>
          </w:p>
        </w:tc>
        <w:tc>
          <w:tcPr>
            <w:tcW w:w="1843" w:type="dxa"/>
            <w:vAlign w:val="center"/>
          </w:tcPr>
          <w:p w:rsidR="00F02172" w:rsidRPr="00F02172" w:rsidRDefault="00F02172" w:rsidP="00F02172">
            <w:pPr>
              <w:jc w:val="both"/>
              <w:rPr>
                <w:sz w:val="28"/>
                <w:szCs w:val="28"/>
              </w:rPr>
            </w:pPr>
            <w:r w:rsidRPr="00F02172">
              <w:rPr>
                <w:sz w:val="28"/>
                <w:szCs w:val="28"/>
              </w:rPr>
              <w:t>10</w:t>
            </w:r>
          </w:p>
        </w:tc>
        <w:tc>
          <w:tcPr>
            <w:tcW w:w="2410" w:type="dxa"/>
            <w:vAlign w:val="center"/>
          </w:tcPr>
          <w:p w:rsidR="00F02172" w:rsidRPr="00F02172" w:rsidRDefault="00F02172" w:rsidP="00F02172">
            <w:pPr>
              <w:jc w:val="both"/>
              <w:rPr>
                <w:sz w:val="28"/>
                <w:szCs w:val="28"/>
              </w:rPr>
            </w:pPr>
            <w:r w:rsidRPr="00F02172">
              <w:rPr>
                <w:sz w:val="28"/>
                <w:szCs w:val="28"/>
              </w:rPr>
              <w:t>7</w:t>
            </w:r>
          </w:p>
        </w:tc>
        <w:tc>
          <w:tcPr>
            <w:tcW w:w="2409" w:type="dxa"/>
            <w:vAlign w:val="center"/>
          </w:tcPr>
          <w:p w:rsidR="00F02172" w:rsidRPr="00F02172" w:rsidRDefault="00F02172" w:rsidP="00F02172">
            <w:pPr>
              <w:jc w:val="both"/>
              <w:rPr>
                <w:sz w:val="28"/>
                <w:szCs w:val="28"/>
              </w:rPr>
            </w:pPr>
            <w:r w:rsidRPr="00F02172">
              <w:rPr>
                <w:sz w:val="28"/>
                <w:szCs w:val="28"/>
              </w:rPr>
              <w:t>1</w:t>
            </w:r>
          </w:p>
        </w:tc>
      </w:tr>
      <w:tr w:rsidR="00F02172" w:rsidRPr="00F02172" w:rsidTr="00F02172">
        <w:trPr>
          <w:trHeight w:val="869"/>
          <w:jc w:val="center"/>
        </w:trPr>
        <w:tc>
          <w:tcPr>
            <w:tcW w:w="4919" w:type="dxa"/>
            <w:vAlign w:val="center"/>
          </w:tcPr>
          <w:p w:rsidR="00F02172" w:rsidRPr="00F02172" w:rsidRDefault="00F02172" w:rsidP="00F02172">
            <w:pPr>
              <w:jc w:val="both"/>
              <w:rPr>
                <w:rFonts w:eastAsia="Batang"/>
                <w:sz w:val="28"/>
                <w:szCs w:val="28"/>
              </w:rPr>
            </w:pPr>
            <w:r w:rsidRPr="00F02172">
              <w:rPr>
                <w:sz w:val="28"/>
                <w:szCs w:val="28"/>
              </w:rPr>
              <w:t>Представление информации</w:t>
            </w:r>
          </w:p>
        </w:tc>
        <w:tc>
          <w:tcPr>
            <w:tcW w:w="1843" w:type="dxa"/>
            <w:vAlign w:val="center"/>
          </w:tcPr>
          <w:p w:rsidR="00F02172" w:rsidRPr="00F02172" w:rsidRDefault="00F02172" w:rsidP="00F02172">
            <w:pPr>
              <w:jc w:val="both"/>
              <w:rPr>
                <w:rFonts w:eastAsia="Batang"/>
                <w:sz w:val="28"/>
                <w:szCs w:val="28"/>
              </w:rPr>
            </w:pPr>
            <w:r w:rsidRPr="00F02172">
              <w:rPr>
                <w:rFonts w:eastAsia="Batang"/>
                <w:sz w:val="28"/>
                <w:szCs w:val="28"/>
              </w:rPr>
              <w:t>7</w:t>
            </w:r>
          </w:p>
        </w:tc>
        <w:tc>
          <w:tcPr>
            <w:tcW w:w="2410" w:type="dxa"/>
            <w:vAlign w:val="center"/>
          </w:tcPr>
          <w:p w:rsidR="00F02172" w:rsidRPr="00F02172" w:rsidRDefault="00F02172" w:rsidP="00F02172">
            <w:pPr>
              <w:jc w:val="both"/>
              <w:rPr>
                <w:rFonts w:eastAsia="Batang"/>
                <w:sz w:val="28"/>
                <w:szCs w:val="28"/>
              </w:rPr>
            </w:pPr>
            <w:r w:rsidRPr="00F02172">
              <w:rPr>
                <w:rFonts w:eastAsia="Batang"/>
                <w:sz w:val="28"/>
                <w:szCs w:val="28"/>
              </w:rPr>
              <w:t>5</w:t>
            </w:r>
          </w:p>
        </w:tc>
        <w:tc>
          <w:tcPr>
            <w:tcW w:w="2409" w:type="dxa"/>
            <w:vAlign w:val="center"/>
          </w:tcPr>
          <w:p w:rsidR="00F02172" w:rsidRPr="00F02172" w:rsidRDefault="00F02172" w:rsidP="00F02172">
            <w:pPr>
              <w:jc w:val="both"/>
              <w:rPr>
                <w:rFonts w:eastAsia="Batang"/>
                <w:sz w:val="28"/>
                <w:szCs w:val="28"/>
              </w:rPr>
            </w:pPr>
            <w:r w:rsidRPr="00F02172">
              <w:rPr>
                <w:rFonts w:eastAsia="Batang"/>
                <w:sz w:val="28"/>
                <w:szCs w:val="28"/>
              </w:rPr>
              <w:t>1</w:t>
            </w:r>
          </w:p>
        </w:tc>
      </w:tr>
      <w:tr w:rsidR="00F02172" w:rsidRPr="00F02172" w:rsidTr="00F02172">
        <w:trPr>
          <w:jc w:val="center"/>
        </w:trPr>
        <w:tc>
          <w:tcPr>
            <w:tcW w:w="4919" w:type="dxa"/>
            <w:vAlign w:val="center"/>
          </w:tcPr>
          <w:p w:rsidR="00F02172" w:rsidRPr="00F02172" w:rsidRDefault="00F02172" w:rsidP="00F02172">
            <w:pPr>
              <w:jc w:val="both"/>
              <w:rPr>
                <w:rFonts w:eastAsia="Batang"/>
                <w:sz w:val="28"/>
                <w:szCs w:val="28"/>
              </w:rPr>
            </w:pPr>
            <w:r w:rsidRPr="00F02172">
              <w:rPr>
                <w:sz w:val="28"/>
                <w:szCs w:val="28"/>
              </w:rPr>
              <w:t>Алгоритмы и исполнители</w:t>
            </w:r>
          </w:p>
        </w:tc>
        <w:tc>
          <w:tcPr>
            <w:tcW w:w="1843" w:type="dxa"/>
            <w:vAlign w:val="center"/>
          </w:tcPr>
          <w:p w:rsidR="00F02172" w:rsidRPr="00F02172" w:rsidRDefault="00F02172" w:rsidP="00F02172">
            <w:pPr>
              <w:jc w:val="both"/>
              <w:rPr>
                <w:rFonts w:eastAsia="Batang"/>
                <w:sz w:val="28"/>
                <w:szCs w:val="28"/>
              </w:rPr>
            </w:pPr>
            <w:r w:rsidRPr="00F02172">
              <w:rPr>
                <w:rFonts w:eastAsia="Batang"/>
                <w:sz w:val="28"/>
                <w:szCs w:val="28"/>
              </w:rPr>
              <w:t>20</w:t>
            </w:r>
          </w:p>
        </w:tc>
        <w:tc>
          <w:tcPr>
            <w:tcW w:w="2410" w:type="dxa"/>
            <w:vAlign w:val="center"/>
          </w:tcPr>
          <w:p w:rsidR="00F02172" w:rsidRPr="00F02172" w:rsidRDefault="00F02172" w:rsidP="00F02172">
            <w:pPr>
              <w:jc w:val="both"/>
              <w:rPr>
                <w:rFonts w:eastAsia="Batang"/>
                <w:sz w:val="28"/>
                <w:szCs w:val="28"/>
              </w:rPr>
            </w:pPr>
            <w:r w:rsidRPr="00F02172">
              <w:rPr>
                <w:rFonts w:eastAsia="Batang"/>
                <w:sz w:val="28"/>
                <w:szCs w:val="28"/>
              </w:rPr>
              <w:t>7</w:t>
            </w:r>
          </w:p>
        </w:tc>
        <w:tc>
          <w:tcPr>
            <w:tcW w:w="2409" w:type="dxa"/>
            <w:vAlign w:val="center"/>
          </w:tcPr>
          <w:p w:rsidR="00F02172" w:rsidRPr="00F02172" w:rsidRDefault="00F02172" w:rsidP="00F02172">
            <w:pPr>
              <w:jc w:val="both"/>
              <w:rPr>
                <w:rFonts w:eastAsia="Batang"/>
                <w:sz w:val="28"/>
                <w:szCs w:val="28"/>
              </w:rPr>
            </w:pPr>
            <w:r w:rsidRPr="00F02172">
              <w:rPr>
                <w:rFonts w:eastAsia="Batang"/>
                <w:sz w:val="28"/>
                <w:szCs w:val="28"/>
              </w:rPr>
              <w:t>1</w:t>
            </w:r>
          </w:p>
        </w:tc>
      </w:tr>
      <w:tr w:rsidR="00F02172" w:rsidRPr="00F02172" w:rsidTr="00F02172">
        <w:trPr>
          <w:jc w:val="center"/>
        </w:trPr>
        <w:tc>
          <w:tcPr>
            <w:tcW w:w="4919" w:type="dxa"/>
            <w:vAlign w:val="center"/>
          </w:tcPr>
          <w:p w:rsidR="00F02172" w:rsidRPr="00F02172" w:rsidRDefault="00F02172" w:rsidP="00F02172">
            <w:pPr>
              <w:jc w:val="both"/>
              <w:rPr>
                <w:rFonts w:eastAsia="Batang"/>
                <w:sz w:val="28"/>
                <w:szCs w:val="28"/>
              </w:rPr>
            </w:pPr>
            <w:r w:rsidRPr="00F02172">
              <w:rPr>
                <w:sz w:val="28"/>
                <w:szCs w:val="28"/>
              </w:rPr>
              <w:t>Формализация и моделирование</w:t>
            </w:r>
          </w:p>
        </w:tc>
        <w:tc>
          <w:tcPr>
            <w:tcW w:w="1843" w:type="dxa"/>
            <w:vAlign w:val="center"/>
          </w:tcPr>
          <w:p w:rsidR="00F02172" w:rsidRPr="00F02172" w:rsidRDefault="00F02172" w:rsidP="00F02172">
            <w:pPr>
              <w:jc w:val="both"/>
              <w:rPr>
                <w:rFonts w:eastAsia="Batang"/>
                <w:sz w:val="28"/>
                <w:szCs w:val="28"/>
              </w:rPr>
            </w:pPr>
            <w:r w:rsidRPr="00F02172">
              <w:rPr>
                <w:rFonts w:eastAsia="Batang"/>
                <w:sz w:val="28"/>
                <w:szCs w:val="28"/>
              </w:rPr>
              <w:t>9</w:t>
            </w:r>
          </w:p>
        </w:tc>
        <w:tc>
          <w:tcPr>
            <w:tcW w:w="2410" w:type="dxa"/>
            <w:vAlign w:val="center"/>
          </w:tcPr>
          <w:p w:rsidR="00F02172" w:rsidRPr="00F02172" w:rsidRDefault="00F02172" w:rsidP="00F02172">
            <w:pPr>
              <w:jc w:val="both"/>
              <w:rPr>
                <w:rFonts w:eastAsia="Batang"/>
                <w:sz w:val="28"/>
                <w:szCs w:val="28"/>
              </w:rPr>
            </w:pPr>
            <w:r w:rsidRPr="00F02172">
              <w:rPr>
                <w:rFonts w:eastAsia="Batang"/>
                <w:sz w:val="28"/>
                <w:szCs w:val="28"/>
              </w:rPr>
              <w:t>6</w:t>
            </w:r>
          </w:p>
        </w:tc>
        <w:tc>
          <w:tcPr>
            <w:tcW w:w="2409" w:type="dxa"/>
            <w:vAlign w:val="center"/>
          </w:tcPr>
          <w:p w:rsidR="00F02172" w:rsidRPr="00F02172" w:rsidRDefault="00F02172" w:rsidP="00F02172">
            <w:pPr>
              <w:jc w:val="both"/>
              <w:rPr>
                <w:rFonts w:eastAsia="Batang"/>
                <w:sz w:val="28"/>
                <w:szCs w:val="28"/>
              </w:rPr>
            </w:pPr>
            <w:r w:rsidRPr="00F02172">
              <w:rPr>
                <w:rFonts w:eastAsia="Batang"/>
                <w:sz w:val="28"/>
                <w:szCs w:val="28"/>
              </w:rPr>
              <w:t>1</w:t>
            </w:r>
          </w:p>
        </w:tc>
      </w:tr>
      <w:tr w:rsidR="00F02172" w:rsidRPr="00F02172" w:rsidTr="00F02172">
        <w:trPr>
          <w:jc w:val="center"/>
        </w:trPr>
        <w:tc>
          <w:tcPr>
            <w:tcW w:w="4919" w:type="dxa"/>
            <w:vAlign w:val="center"/>
          </w:tcPr>
          <w:p w:rsidR="00F02172" w:rsidRPr="00F02172" w:rsidRDefault="00F02172" w:rsidP="00F02172">
            <w:pPr>
              <w:jc w:val="both"/>
              <w:rPr>
                <w:rFonts w:eastAsia="Batang"/>
                <w:sz w:val="28"/>
                <w:szCs w:val="28"/>
              </w:rPr>
            </w:pPr>
            <w:r w:rsidRPr="00F02172">
              <w:rPr>
                <w:sz w:val="28"/>
                <w:szCs w:val="28"/>
              </w:rPr>
              <w:t>Хранение информации</w:t>
            </w:r>
          </w:p>
        </w:tc>
        <w:tc>
          <w:tcPr>
            <w:tcW w:w="1843" w:type="dxa"/>
            <w:vAlign w:val="center"/>
          </w:tcPr>
          <w:p w:rsidR="00F02172" w:rsidRPr="00F02172" w:rsidRDefault="00F02172" w:rsidP="00F02172">
            <w:pPr>
              <w:jc w:val="both"/>
              <w:rPr>
                <w:rFonts w:eastAsia="Batang"/>
                <w:sz w:val="28"/>
                <w:szCs w:val="28"/>
              </w:rPr>
            </w:pPr>
            <w:r w:rsidRPr="00F02172">
              <w:rPr>
                <w:rFonts w:eastAsia="Batang"/>
                <w:sz w:val="28"/>
                <w:szCs w:val="28"/>
              </w:rPr>
              <w:t>5</w:t>
            </w:r>
          </w:p>
        </w:tc>
        <w:tc>
          <w:tcPr>
            <w:tcW w:w="2410" w:type="dxa"/>
            <w:vAlign w:val="center"/>
          </w:tcPr>
          <w:p w:rsidR="00F02172" w:rsidRPr="00F02172" w:rsidRDefault="00F02172" w:rsidP="00F02172">
            <w:pPr>
              <w:jc w:val="both"/>
              <w:rPr>
                <w:rFonts w:eastAsia="Batang"/>
                <w:sz w:val="28"/>
                <w:szCs w:val="28"/>
              </w:rPr>
            </w:pPr>
            <w:r w:rsidRPr="00F02172">
              <w:rPr>
                <w:rFonts w:eastAsia="Batang"/>
                <w:sz w:val="28"/>
                <w:szCs w:val="28"/>
              </w:rPr>
              <w:t>3</w:t>
            </w:r>
          </w:p>
        </w:tc>
        <w:tc>
          <w:tcPr>
            <w:tcW w:w="2409" w:type="dxa"/>
            <w:vAlign w:val="center"/>
          </w:tcPr>
          <w:p w:rsidR="00F02172" w:rsidRPr="00F02172" w:rsidRDefault="00F02172" w:rsidP="00F02172">
            <w:pPr>
              <w:jc w:val="both"/>
              <w:rPr>
                <w:rFonts w:eastAsia="Batang"/>
                <w:sz w:val="28"/>
                <w:szCs w:val="28"/>
              </w:rPr>
            </w:pPr>
            <w:r w:rsidRPr="00F02172">
              <w:rPr>
                <w:rFonts w:eastAsia="Batang"/>
                <w:sz w:val="28"/>
                <w:szCs w:val="28"/>
              </w:rPr>
              <w:t>-</w:t>
            </w:r>
          </w:p>
        </w:tc>
      </w:tr>
      <w:tr w:rsidR="00F02172" w:rsidRPr="00F02172" w:rsidTr="00F02172">
        <w:trPr>
          <w:jc w:val="center"/>
        </w:trPr>
        <w:tc>
          <w:tcPr>
            <w:tcW w:w="4919" w:type="dxa"/>
            <w:vAlign w:val="center"/>
          </w:tcPr>
          <w:p w:rsidR="00F02172" w:rsidRPr="00F02172" w:rsidRDefault="00F02172" w:rsidP="00F02172">
            <w:pPr>
              <w:jc w:val="both"/>
              <w:rPr>
                <w:sz w:val="28"/>
                <w:szCs w:val="28"/>
              </w:rPr>
            </w:pPr>
            <w:r w:rsidRPr="00F02172">
              <w:rPr>
                <w:sz w:val="28"/>
                <w:szCs w:val="28"/>
              </w:rPr>
              <w:t>Коммуникационные технологии</w:t>
            </w:r>
          </w:p>
        </w:tc>
        <w:tc>
          <w:tcPr>
            <w:tcW w:w="1843" w:type="dxa"/>
            <w:vAlign w:val="center"/>
          </w:tcPr>
          <w:p w:rsidR="00F02172" w:rsidRPr="00F02172" w:rsidRDefault="00F02172" w:rsidP="00F02172">
            <w:pPr>
              <w:jc w:val="both"/>
              <w:rPr>
                <w:rFonts w:eastAsia="Batang"/>
                <w:sz w:val="28"/>
                <w:szCs w:val="28"/>
                <w:lang w:val="en-US"/>
              </w:rPr>
            </w:pPr>
            <w:r w:rsidRPr="00F02172">
              <w:rPr>
                <w:rFonts w:eastAsia="Batang"/>
                <w:sz w:val="28"/>
                <w:szCs w:val="28"/>
                <w:lang w:val="en-US"/>
              </w:rPr>
              <w:t>13</w:t>
            </w:r>
          </w:p>
        </w:tc>
        <w:tc>
          <w:tcPr>
            <w:tcW w:w="2410" w:type="dxa"/>
            <w:vAlign w:val="center"/>
          </w:tcPr>
          <w:p w:rsidR="00F02172" w:rsidRPr="00F02172" w:rsidRDefault="00F02172" w:rsidP="00F02172">
            <w:pPr>
              <w:jc w:val="both"/>
              <w:rPr>
                <w:rFonts w:eastAsia="Batang"/>
                <w:sz w:val="28"/>
                <w:szCs w:val="28"/>
                <w:lang w:val="en-US"/>
              </w:rPr>
            </w:pPr>
            <w:r w:rsidRPr="00F02172">
              <w:rPr>
                <w:rFonts w:eastAsia="Batang"/>
                <w:sz w:val="28"/>
                <w:szCs w:val="28"/>
                <w:lang w:val="en-US"/>
              </w:rPr>
              <w:t>10</w:t>
            </w:r>
          </w:p>
        </w:tc>
        <w:tc>
          <w:tcPr>
            <w:tcW w:w="2409" w:type="dxa"/>
            <w:vAlign w:val="center"/>
          </w:tcPr>
          <w:p w:rsidR="00F02172" w:rsidRPr="00F02172" w:rsidRDefault="00F02172" w:rsidP="00F02172">
            <w:pPr>
              <w:jc w:val="both"/>
              <w:rPr>
                <w:rFonts w:eastAsia="Batang"/>
                <w:sz w:val="28"/>
                <w:szCs w:val="28"/>
                <w:lang w:val="en-US"/>
              </w:rPr>
            </w:pPr>
            <w:r w:rsidRPr="00F02172">
              <w:rPr>
                <w:rFonts w:eastAsia="Batang"/>
                <w:sz w:val="28"/>
                <w:szCs w:val="28"/>
                <w:lang w:val="en-US"/>
              </w:rPr>
              <w:t>1</w:t>
            </w:r>
          </w:p>
        </w:tc>
      </w:tr>
      <w:tr w:rsidR="00F02172" w:rsidRPr="00F02172" w:rsidTr="00F02172">
        <w:trPr>
          <w:jc w:val="center"/>
        </w:trPr>
        <w:tc>
          <w:tcPr>
            <w:tcW w:w="4919" w:type="dxa"/>
            <w:vAlign w:val="center"/>
          </w:tcPr>
          <w:p w:rsidR="00F02172" w:rsidRPr="00F02172" w:rsidRDefault="00F02172" w:rsidP="00F02172">
            <w:pPr>
              <w:jc w:val="both"/>
              <w:rPr>
                <w:sz w:val="28"/>
                <w:szCs w:val="28"/>
              </w:rPr>
            </w:pPr>
            <w:r w:rsidRPr="00F02172">
              <w:rPr>
                <w:sz w:val="28"/>
                <w:szCs w:val="28"/>
              </w:rPr>
              <w:t>Информационные технологии в обществе</w:t>
            </w:r>
          </w:p>
        </w:tc>
        <w:tc>
          <w:tcPr>
            <w:tcW w:w="1843" w:type="dxa"/>
            <w:vAlign w:val="center"/>
          </w:tcPr>
          <w:p w:rsidR="00F02172" w:rsidRPr="00F02172" w:rsidRDefault="00F02172" w:rsidP="00F02172">
            <w:pPr>
              <w:jc w:val="both"/>
              <w:rPr>
                <w:rFonts w:eastAsia="Batang"/>
                <w:sz w:val="28"/>
                <w:szCs w:val="28"/>
              </w:rPr>
            </w:pPr>
            <w:r w:rsidRPr="00F02172">
              <w:rPr>
                <w:rFonts w:eastAsia="Batang"/>
                <w:sz w:val="28"/>
                <w:szCs w:val="28"/>
              </w:rPr>
              <w:t>4</w:t>
            </w:r>
          </w:p>
        </w:tc>
        <w:tc>
          <w:tcPr>
            <w:tcW w:w="2410" w:type="dxa"/>
            <w:vAlign w:val="center"/>
          </w:tcPr>
          <w:p w:rsidR="00F02172" w:rsidRPr="00F02172" w:rsidRDefault="00F02172" w:rsidP="00F02172">
            <w:pPr>
              <w:jc w:val="both"/>
              <w:rPr>
                <w:rFonts w:eastAsia="Batang"/>
                <w:sz w:val="28"/>
                <w:szCs w:val="28"/>
                <w:lang w:val="en-US"/>
              </w:rPr>
            </w:pPr>
            <w:r w:rsidRPr="00F02172">
              <w:rPr>
                <w:rFonts w:eastAsia="Batang"/>
                <w:sz w:val="28"/>
                <w:szCs w:val="28"/>
                <w:lang w:val="en-US"/>
              </w:rPr>
              <w:t>3</w:t>
            </w:r>
          </w:p>
        </w:tc>
        <w:tc>
          <w:tcPr>
            <w:tcW w:w="2409" w:type="dxa"/>
            <w:vAlign w:val="center"/>
          </w:tcPr>
          <w:p w:rsidR="00F02172" w:rsidRPr="00F02172" w:rsidRDefault="00F02172" w:rsidP="00F02172">
            <w:pPr>
              <w:jc w:val="both"/>
              <w:rPr>
                <w:rFonts w:eastAsia="Batang"/>
                <w:sz w:val="28"/>
                <w:szCs w:val="28"/>
                <w:lang w:val="en-US"/>
              </w:rPr>
            </w:pPr>
            <w:r w:rsidRPr="00F02172">
              <w:rPr>
                <w:rFonts w:eastAsia="Batang"/>
                <w:sz w:val="28"/>
                <w:szCs w:val="28"/>
                <w:lang w:val="en-US"/>
              </w:rPr>
              <w:t>-</w:t>
            </w:r>
          </w:p>
        </w:tc>
      </w:tr>
      <w:tr w:rsidR="00F02172" w:rsidRPr="00F02172" w:rsidTr="00F02172">
        <w:trPr>
          <w:jc w:val="center"/>
        </w:trPr>
        <w:tc>
          <w:tcPr>
            <w:tcW w:w="4919" w:type="dxa"/>
            <w:vAlign w:val="center"/>
          </w:tcPr>
          <w:p w:rsidR="00F02172" w:rsidRPr="00F02172" w:rsidRDefault="00F02172" w:rsidP="00F02172">
            <w:pPr>
              <w:jc w:val="both"/>
              <w:rPr>
                <w:rFonts w:eastAsia="Batang"/>
                <w:b/>
                <w:sz w:val="28"/>
                <w:szCs w:val="28"/>
              </w:rPr>
            </w:pPr>
            <w:r w:rsidRPr="00F02172">
              <w:rPr>
                <w:rFonts w:eastAsia="Batang"/>
                <w:b/>
                <w:sz w:val="28"/>
                <w:szCs w:val="28"/>
              </w:rPr>
              <w:t>Всего</w:t>
            </w:r>
          </w:p>
        </w:tc>
        <w:tc>
          <w:tcPr>
            <w:tcW w:w="1843" w:type="dxa"/>
            <w:vAlign w:val="center"/>
          </w:tcPr>
          <w:p w:rsidR="00F02172" w:rsidRPr="00F02172" w:rsidRDefault="00F02172" w:rsidP="00F02172">
            <w:pPr>
              <w:jc w:val="both"/>
              <w:rPr>
                <w:rFonts w:eastAsia="Batang"/>
                <w:b/>
                <w:sz w:val="28"/>
                <w:szCs w:val="28"/>
              </w:rPr>
            </w:pPr>
            <w:r w:rsidRPr="00F02172">
              <w:rPr>
                <w:rFonts w:eastAsia="Batang"/>
                <w:b/>
                <w:sz w:val="28"/>
                <w:szCs w:val="28"/>
                <w:lang w:val="en-US"/>
              </w:rPr>
              <w:t>6</w:t>
            </w:r>
            <w:r w:rsidRPr="00F02172">
              <w:rPr>
                <w:rFonts w:eastAsia="Batang"/>
                <w:b/>
                <w:sz w:val="28"/>
                <w:szCs w:val="28"/>
              </w:rPr>
              <w:t>8</w:t>
            </w:r>
          </w:p>
        </w:tc>
        <w:tc>
          <w:tcPr>
            <w:tcW w:w="2410" w:type="dxa"/>
            <w:vAlign w:val="center"/>
          </w:tcPr>
          <w:p w:rsidR="00F02172" w:rsidRPr="00F02172" w:rsidRDefault="00F02172" w:rsidP="00F02172">
            <w:pPr>
              <w:jc w:val="both"/>
              <w:rPr>
                <w:rFonts w:eastAsia="Batang"/>
                <w:b/>
                <w:sz w:val="28"/>
                <w:szCs w:val="28"/>
                <w:lang w:val="en-US"/>
              </w:rPr>
            </w:pPr>
            <w:r w:rsidRPr="00F02172">
              <w:rPr>
                <w:rFonts w:eastAsia="Batang"/>
                <w:b/>
                <w:sz w:val="28"/>
                <w:szCs w:val="28"/>
                <w:lang w:val="en-US"/>
              </w:rPr>
              <w:t>41</w:t>
            </w:r>
          </w:p>
        </w:tc>
        <w:tc>
          <w:tcPr>
            <w:tcW w:w="2409" w:type="dxa"/>
            <w:vAlign w:val="center"/>
          </w:tcPr>
          <w:p w:rsidR="00F02172" w:rsidRPr="00F02172" w:rsidRDefault="00F02172" w:rsidP="00F02172">
            <w:pPr>
              <w:jc w:val="both"/>
              <w:rPr>
                <w:rFonts w:eastAsia="Batang"/>
                <w:b/>
                <w:sz w:val="28"/>
                <w:szCs w:val="28"/>
              </w:rPr>
            </w:pPr>
            <w:r w:rsidRPr="00F02172">
              <w:rPr>
                <w:rFonts w:eastAsia="Batang"/>
                <w:b/>
                <w:sz w:val="28"/>
                <w:szCs w:val="28"/>
              </w:rPr>
              <w:t>5</w:t>
            </w:r>
          </w:p>
        </w:tc>
      </w:tr>
    </w:tbl>
    <w:p w:rsidR="00F02172" w:rsidRPr="00F02172" w:rsidRDefault="00F02172" w:rsidP="00F02172">
      <w:pPr>
        <w:jc w:val="both"/>
        <w:rPr>
          <w:b/>
          <w:sz w:val="28"/>
          <w:szCs w:val="28"/>
        </w:rPr>
      </w:pPr>
    </w:p>
    <w:p w:rsidR="00F62533" w:rsidRDefault="00F62533" w:rsidP="00F02172">
      <w:pPr>
        <w:jc w:val="center"/>
        <w:rPr>
          <w:b/>
          <w:sz w:val="28"/>
          <w:szCs w:val="28"/>
        </w:rPr>
      </w:pPr>
    </w:p>
    <w:p w:rsidR="00F62533" w:rsidRDefault="00F62533" w:rsidP="00F02172">
      <w:pPr>
        <w:jc w:val="center"/>
        <w:rPr>
          <w:b/>
          <w:sz w:val="28"/>
          <w:szCs w:val="28"/>
        </w:rPr>
      </w:pPr>
    </w:p>
    <w:p w:rsidR="00F62533" w:rsidRDefault="00F62533" w:rsidP="00F02172">
      <w:pPr>
        <w:jc w:val="center"/>
        <w:rPr>
          <w:b/>
          <w:sz w:val="28"/>
          <w:szCs w:val="28"/>
        </w:rPr>
      </w:pPr>
    </w:p>
    <w:p w:rsidR="00F62533" w:rsidRDefault="00F62533" w:rsidP="00F02172">
      <w:pPr>
        <w:jc w:val="center"/>
        <w:rPr>
          <w:b/>
          <w:sz w:val="28"/>
          <w:szCs w:val="28"/>
        </w:rPr>
      </w:pPr>
    </w:p>
    <w:p w:rsidR="00F62533" w:rsidRDefault="00F62533" w:rsidP="00F02172">
      <w:pPr>
        <w:jc w:val="center"/>
        <w:rPr>
          <w:b/>
          <w:sz w:val="28"/>
          <w:szCs w:val="28"/>
        </w:rPr>
      </w:pPr>
    </w:p>
    <w:p w:rsidR="00F62533" w:rsidRDefault="00F62533" w:rsidP="00F02172">
      <w:pPr>
        <w:jc w:val="center"/>
        <w:rPr>
          <w:b/>
          <w:sz w:val="28"/>
          <w:szCs w:val="28"/>
        </w:rPr>
      </w:pPr>
    </w:p>
    <w:p w:rsidR="00F62533" w:rsidRDefault="00F62533" w:rsidP="00F02172">
      <w:pPr>
        <w:jc w:val="center"/>
        <w:rPr>
          <w:b/>
          <w:sz w:val="28"/>
          <w:szCs w:val="28"/>
        </w:rPr>
      </w:pPr>
    </w:p>
    <w:p w:rsidR="00F62533" w:rsidRDefault="00F62533" w:rsidP="00F02172">
      <w:pPr>
        <w:jc w:val="center"/>
        <w:rPr>
          <w:b/>
          <w:sz w:val="28"/>
          <w:szCs w:val="28"/>
        </w:rPr>
      </w:pPr>
    </w:p>
    <w:p w:rsidR="00F02172" w:rsidRPr="00F02172" w:rsidRDefault="00F02172" w:rsidP="00F02172">
      <w:pPr>
        <w:jc w:val="center"/>
        <w:rPr>
          <w:b/>
          <w:sz w:val="28"/>
          <w:szCs w:val="28"/>
        </w:rPr>
      </w:pPr>
      <w:r w:rsidRPr="00F02172">
        <w:rPr>
          <w:b/>
          <w:sz w:val="28"/>
          <w:szCs w:val="28"/>
        </w:rPr>
        <w:lastRenderedPageBreak/>
        <w:t>Содержание изучаемого курса</w:t>
      </w:r>
    </w:p>
    <w:p w:rsidR="00F02172" w:rsidRPr="00F02172" w:rsidRDefault="00F02172" w:rsidP="00F02172">
      <w:pPr>
        <w:pStyle w:val="af1"/>
        <w:spacing w:line="240" w:lineRule="auto"/>
        <w:ind w:left="0"/>
        <w:jc w:val="center"/>
        <w:rPr>
          <w:b/>
          <w:sz w:val="28"/>
          <w:szCs w:val="28"/>
        </w:rPr>
      </w:pPr>
      <w:proofErr w:type="gramStart"/>
      <w:r w:rsidRPr="00F02172">
        <w:rPr>
          <w:b/>
          <w:sz w:val="28"/>
          <w:szCs w:val="28"/>
          <w:lang w:val="en-US"/>
        </w:rPr>
        <w:t>I</w:t>
      </w:r>
      <w:r w:rsidRPr="00F02172">
        <w:rPr>
          <w:b/>
          <w:sz w:val="28"/>
          <w:szCs w:val="28"/>
        </w:rPr>
        <w:t xml:space="preserve">. </w:t>
      </w:r>
      <w:proofErr w:type="spellStart"/>
      <w:r w:rsidRPr="00F02172">
        <w:rPr>
          <w:b/>
          <w:sz w:val="28"/>
          <w:szCs w:val="28"/>
        </w:rPr>
        <w:t>Мультимедийные</w:t>
      </w:r>
      <w:proofErr w:type="spellEnd"/>
      <w:r w:rsidRPr="00F02172">
        <w:rPr>
          <w:b/>
          <w:sz w:val="28"/>
          <w:szCs w:val="28"/>
        </w:rPr>
        <w:t xml:space="preserve"> технологии.</w:t>
      </w:r>
      <w:proofErr w:type="gramEnd"/>
      <w:r w:rsidRPr="00F02172">
        <w:rPr>
          <w:b/>
          <w:sz w:val="28"/>
          <w:szCs w:val="28"/>
        </w:rPr>
        <w:t xml:space="preserve"> (10 ч.)</w:t>
      </w:r>
    </w:p>
    <w:p w:rsidR="00F02172" w:rsidRPr="00F02172" w:rsidRDefault="00F02172" w:rsidP="00F02172">
      <w:pPr>
        <w:spacing w:line="240" w:lineRule="auto"/>
        <w:jc w:val="both"/>
        <w:rPr>
          <w:sz w:val="28"/>
          <w:szCs w:val="28"/>
        </w:rPr>
      </w:pPr>
      <w:r w:rsidRPr="00F02172">
        <w:rPr>
          <w:sz w:val="28"/>
          <w:szCs w:val="28"/>
        </w:rPr>
        <w:t>Компьютерные презентации. Создание презентации с использованием готовых шаблонов: структура.</w:t>
      </w:r>
    </w:p>
    <w:p w:rsidR="00F02172" w:rsidRPr="00F02172" w:rsidRDefault="00F02172" w:rsidP="00F02172">
      <w:pPr>
        <w:spacing w:line="240" w:lineRule="auto"/>
        <w:jc w:val="both"/>
        <w:rPr>
          <w:sz w:val="28"/>
          <w:szCs w:val="28"/>
        </w:rPr>
      </w:pPr>
      <w:r w:rsidRPr="00F02172">
        <w:rPr>
          <w:sz w:val="28"/>
          <w:szCs w:val="28"/>
        </w:rPr>
        <w:t>Создание презентации с использованием готовых шаблонов: оформление слайдов.</w:t>
      </w:r>
    </w:p>
    <w:p w:rsidR="00F02172" w:rsidRPr="00F02172" w:rsidRDefault="00F02172" w:rsidP="00F02172">
      <w:pPr>
        <w:spacing w:line="240" w:lineRule="auto"/>
        <w:jc w:val="both"/>
        <w:rPr>
          <w:sz w:val="28"/>
          <w:szCs w:val="28"/>
        </w:rPr>
      </w:pPr>
      <w:r w:rsidRPr="00F02172">
        <w:rPr>
          <w:sz w:val="28"/>
          <w:szCs w:val="28"/>
        </w:rPr>
        <w:t>Дизайн презентации и макет слайдов. Демонстрация презентации.</w:t>
      </w:r>
    </w:p>
    <w:p w:rsidR="00F02172" w:rsidRPr="00F02172" w:rsidRDefault="00F02172" w:rsidP="00F02172">
      <w:pPr>
        <w:spacing w:line="240" w:lineRule="auto"/>
        <w:jc w:val="both"/>
        <w:rPr>
          <w:sz w:val="28"/>
          <w:szCs w:val="28"/>
        </w:rPr>
      </w:pPr>
      <w:r w:rsidRPr="00F02172">
        <w:rPr>
          <w:sz w:val="28"/>
          <w:szCs w:val="28"/>
        </w:rPr>
        <w:t>Звуки и видеоизображения. Технические приёмы записи звуковой и видеоинформации. Запись изображений и звука с использованием различных устройств.</w:t>
      </w:r>
    </w:p>
    <w:p w:rsidR="00F02172" w:rsidRPr="00F02172" w:rsidRDefault="00F02172" w:rsidP="00F02172">
      <w:pPr>
        <w:spacing w:line="240" w:lineRule="auto"/>
        <w:jc w:val="both"/>
        <w:rPr>
          <w:sz w:val="28"/>
          <w:szCs w:val="28"/>
        </w:rPr>
      </w:pPr>
      <w:r w:rsidRPr="00F02172">
        <w:rPr>
          <w:sz w:val="28"/>
          <w:szCs w:val="28"/>
        </w:rPr>
        <w:t>Технические приёмы записи звуковой информации. Запись музыки.</w:t>
      </w:r>
    </w:p>
    <w:p w:rsidR="00F02172" w:rsidRPr="00F02172" w:rsidRDefault="00F02172" w:rsidP="00F02172">
      <w:pPr>
        <w:spacing w:line="240" w:lineRule="auto"/>
        <w:jc w:val="both"/>
        <w:rPr>
          <w:sz w:val="28"/>
          <w:szCs w:val="28"/>
        </w:rPr>
      </w:pPr>
      <w:r w:rsidRPr="00F02172">
        <w:rPr>
          <w:sz w:val="28"/>
          <w:szCs w:val="28"/>
        </w:rPr>
        <w:t>Звуки и видеоизображения. Обработка материала, монтаж информационного объекта.</w:t>
      </w:r>
    </w:p>
    <w:p w:rsidR="00F02172" w:rsidRPr="00F02172" w:rsidRDefault="00F02172" w:rsidP="00F02172">
      <w:pPr>
        <w:spacing w:line="240" w:lineRule="auto"/>
        <w:jc w:val="both"/>
        <w:rPr>
          <w:sz w:val="28"/>
          <w:szCs w:val="28"/>
        </w:rPr>
      </w:pPr>
      <w:r w:rsidRPr="00F02172">
        <w:rPr>
          <w:sz w:val="28"/>
          <w:szCs w:val="28"/>
        </w:rPr>
        <w:t>Компьютерные презентации.</w:t>
      </w:r>
    </w:p>
    <w:p w:rsidR="00F02172" w:rsidRPr="00F02172" w:rsidRDefault="00F02172" w:rsidP="00F02172">
      <w:pPr>
        <w:spacing w:line="240" w:lineRule="auto"/>
        <w:jc w:val="both"/>
        <w:rPr>
          <w:sz w:val="28"/>
          <w:szCs w:val="28"/>
        </w:rPr>
      </w:pPr>
      <w:r w:rsidRPr="00F02172">
        <w:rPr>
          <w:sz w:val="28"/>
          <w:szCs w:val="28"/>
        </w:rPr>
        <w:t>Компьютерные презентации</w:t>
      </w:r>
      <w:proofErr w:type="gramStart"/>
      <w:r w:rsidRPr="00F02172">
        <w:rPr>
          <w:sz w:val="28"/>
          <w:szCs w:val="28"/>
        </w:rPr>
        <w:t>..</w:t>
      </w:r>
      <w:proofErr w:type="gramEnd"/>
    </w:p>
    <w:p w:rsidR="00F02172" w:rsidRPr="00F02172" w:rsidRDefault="00F02172" w:rsidP="00F02172">
      <w:pPr>
        <w:spacing w:line="240" w:lineRule="auto"/>
        <w:jc w:val="both"/>
        <w:rPr>
          <w:sz w:val="28"/>
          <w:szCs w:val="28"/>
        </w:rPr>
      </w:pPr>
      <w:r w:rsidRPr="00F02172">
        <w:rPr>
          <w:sz w:val="28"/>
          <w:szCs w:val="28"/>
        </w:rPr>
        <w:t>Запись и обработка видеофильма.</w:t>
      </w:r>
    </w:p>
    <w:p w:rsidR="00F02172" w:rsidRPr="00F02172" w:rsidRDefault="00F02172" w:rsidP="00F02172">
      <w:pPr>
        <w:spacing w:line="240" w:lineRule="auto"/>
        <w:jc w:val="both"/>
        <w:rPr>
          <w:sz w:val="28"/>
          <w:szCs w:val="28"/>
        </w:rPr>
      </w:pPr>
      <w:r w:rsidRPr="00F02172">
        <w:rPr>
          <w:sz w:val="28"/>
          <w:szCs w:val="28"/>
        </w:rPr>
        <w:t>Создание и обработка комплексного информационного объекта в виде презентации с использованием шаблонов.</w:t>
      </w:r>
    </w:p>
    <w:p w:rsidR="00F02172" w:rsidRPr="00F02172" w:rsidRDefault="00F02172" w:rsidP="00F02172">
      <w:pPr>
        <w:pStyle w:val="af1"/>
        <w:spacing w:line="240" w:lineRule="auto"/>
        <w:ind w:left="0"/>
        <w:jc w:val="center"/>
        <w:rPr>
          <w:b/>
          <w:sz w:val="28"/>
          <w:szCs w:val="28"/>
        </w:rPr>
      </w:pPr>
      <w:r w:rsidRPr="00F02172">
        <w:rPr>
          <w:b/>
          <w:sz w:val="28"/>
          <w:szCs w:val="28"/>
          <w:lang w:val="en-US"/>
        </w:rPr>
        <w:t>II</w:t>
      </w:r>
      <w:r w:rsidRPr="00F02172">
        <w:rPr>
          <w:b/>
          <w:sz w:val="28"/>
          <w:szCs w:val="28"/>
        </w:rPr>
        <w:t>. Представление информации. (7 ч.)</w:t>
      </w:r>
    </w:p>
    <w:p w:rsidR="00F02172" w:rsidRPr="00F02172" w:rsidRDefault="00F02172" w:rsidP="00F02172">
      <w:pPr>
        <w:spacing w:line="240" w:lineRule="auto"/>
        <w:jc w:val="both"/>
        <w:rPr>
          <w:sz w:val="28"/>
          <w:szCs w:val="28"/>
        </w:rPr>
      </w:pPr>
      <w:r w:rsidRPr="00F02172">
        <w:rPr>
          <w:sz w:val="28"/>
          <w:szCs w:val="28"/>
        </w:rPr>
        <w:t>Язык как способ представления информации: естественные и формальные языки. Дискретная форма представления информации.</w:t>
      </w:r>
    </w:p>
    <w:p w:rsidR="00F02172" w:rsidRPr="00F02172" w:rsidRDefault="00F02172" w:rsidP="00F02172">
      <w:pPr>
        <w:spacing w:line="240" w:lineRule="auto"/>
        <w:jc w:val="both"/>
        <w:rPr>
          <w:sz w:val="28"/>
          <w:szCs w:val="28"/>
        </w:rPr>
      </w:pPr>
      <w:r w:rsidRPr="00F02172">
        <w:rPr>
          <w:sz w:val="28"/>
          <w:szCs w:val="28"/>
        </w:rPr>
        <w:t>Компьютерное представление текстовой информации. Кодирование текстовой информации.</w:t>
      </w:r>
    </w:p>
    <w:p w:rsidR="00F02172" w:rsidRPr="00F02172" w:rsidRDefault="00F02172" w:rsidP="00F02172">
      <w:pPr>
        <w:spacing w:line="240" w:lineRule="auto"/>
        <w:jc w:val="both"/>
        <w:rPr>
          <w:sz w:val="28"/>
          <w:szCs w:val="28"/>
        </w:rPr>
      </w:pPr>
      <w:r w:rsidRPr="00F02172">
        <w:rPr>
          <w:sz w:val="28"/>
          <w:szCs w:val="28"/>
        </w:rPr>
        <w:t xml:space="preserve">Кодирование графической информации. Установка цвета в палитре </w:t>
      </w:r>
      <w:r w:rsidRPr="00F02172">
        <w:rPr>
          <w:sz w:val="28"/>
          <w:szCs w:val="28"/>
          <w:lang w:val="en-US"/>
        </w:rPr>
        <w:t>RGB</w:t>
      </w:r>
      <w:r w:rsidRPr="00F02172">
        <w:rPr>
          <w:sz w:val="28"/>
          <w:szCs w:val="28"/>
        </w:rPr>
        <w:t xml:space="preserve"> в графическом редакторе.</w:t>
      </w:r>
    </w:p>
    <w:p w:rsidR="00F02172" w:rsidRPr="00F02172" w:rsidRDefault="00F02172" w:rsidP="00F02172">
      <w:pPr>
        <w:spacing w:line="240" w:lineRule="auto"/>
        <w:jc w:val="both"/>
        <w:rPr>
          <w:sz w:val="28"/>
          <w:szCs w:val="28"/>
        </w:rPr>
      </w:pPr>
      <w:r w:rsidRPr="00F02172">
        <w:rPr>
          <w:sz w:val="28"/>
          <w:szCs w:val="28"/>
        </w:rPr>
        <w:t>Кодирование звуковой информации. Запись звуковых файлов с различным качеством звучания.</w:t>
      </w:r>
    </w:p>
    <w:p w:rsidR="00F02172" w:rsidRPr="00F02172" w:rsidRDefault="00F02172" w:rsidP="00F02172">
      <w:pPr>
        <w:spacing w:line="240" w:lineRule="auto"/>
        <w:jc w:val="both"/>
        <w:rPr>
          <w:sz w:val="28"/>
          <w:szCs w:val="28"/>
        </w:rPr>
      </w:pPr>
      <w:r w:rsidRPr="00F02172">
        <w:rPr>
          <w:sz w:val="28"/>
          <w:szCs w:val="28"/>
        </w:rPr>
        <w:t>Создание и обработка таблиц с результатами измерений и опросов.</w:t>
      </w:r>
    </w:p>
    <w:p w:rsidR="00F02172" w:rsidRPr="00F02172" w:rsidRDefault="00F02172" w:rsidP="00F02172">
      <w:pPr>
        <w:spacing w:line="240" w:lineRule="auto"/>
        <w:jc w:val="both"/>
        <w:rPr>
          <w:sz w:val="28"/>
          <w:szCs w:val="28"/>
        </w:rPr>
      </w:pPr>
      <w:r w:rsidRPr="00F02172">
        <w:rPr>
          <w:sz w:val="28"/>
          <w:szCs w:val="28"/>
        </w:rPr>
        <w:t xml:space="preserve">Представление числовой информации в различных системах счисления.  Компьютерное представление числовой информации. </w:t>
      </w:r>
      <w:r w:rsidRPr="00F02172">
        <w:rPr>
          <w:b/>
          <w:sz w:val="28"/>
          <w:szCs w:val="28"/>
        </w:rPr>
        <w:t>Контрольная работа №2</w:t>
      </w:r>
      <w:r w:rsidRPr="00F02172">
        <w:rPr>
          <w:sz w:val="28"/>
          <w:szCs w:val="28"/>
        </w:rPr>
        <w:t xml:space="preserve"> по теме: «Представление информации» (20 мин).</w:t>
      </w:r>
    </w:p>
    <w:p w:rsidR="00F02172" w:rsidRPr="00F02172" w:rsidRDefault="00F02172" w:rsidP="00F02172">
      <w:pPr>
        <w:spacing w:line="240" w:lineRule="auto"/>
        <w:jc w:val="both"/>
        <w:rPr>
          <w:sz w:val="28"/>
          <w:szCs w:val="28"/>
        </w:rPr>
      </w:pPr>
      <w:r w:rsidRPr="00F02172">
        <w:rPr>
          <w:sz w:val="28"/>
          <w:szCs w:val="28"/>
        </w:rPr>
        <w:t xml:space="preserve">Представление числовой информации в различных системах счисления. </w:t>
      </w:r>
      <w:proofErr w:type="gramStart"/>
      <w:r w:rsidRPr="00F02172">
        <w:rPr>
          <w:sz w:val="28"/>
          <w:szCs w:val="28"/>
        </w:rPr>
        <w:t>Перевод чисел из одной системы счисления в другую и арифметические вычисления в различных СС.</w:t>
      </w:r>
      <w:proofErr w:type="gramEnd"/>
    </w:p>
    <w:p w:rsidR="00F02172" w:rsidRPr="00F02172" w:rsidRDefault="00F02172" w:rsidP="00F02172">
      <w:pPr>
        <w:pStyle w:val="af1"/>
        <w:spacing w:line="240" w:lineRule="auto"/>
        <w:ind w:left="0"/>
        <w:jc w:val="center"/>
        <w:rPr>
          <w:b/>
          <w:sz w:val="28"/>
          <w:szCs w:val="28"/>
        </w:rPr>
      </w:pPr>
      <w:r w:rsidRPr="00F02172">
        <w:rPr>
          <w:b/>
          <w:sz w:val="28"/>
          <w:szCs w:val="28"/>
          <w:lang w:val="en-US"/>
        </w:rPr>
        <w:t>III</w:t>
      </w:r>
      <w:r w:rsidRPr="00F02172">
        <w:rPr>
          <w:b/>
          <w:sz w:val="28"/>
          <w:szCs w:val="28"/>
        </w:rPr>
        <w:t>. Алгоритмы и исполнители. (20 час.)</w:t>
      </w:r>
    </w:p>
    <w:p w:rsidR="00F02172" w:rsidRPr="00F02172" w:rsidRDefault="00F02172" w:rsidP="00F02172">
      <w:pPr>
        <w:spacing w:line="240" w:lineRule="auto"/>
        <w:jc w:val="both"/>
        <w:rPr>
          <w:sz w:val="28"/>
          <w:szCs w:val="28"/>
        </w:rPr>
      </w:pPr>
      <w:r w:rsidRPr="00F02172">
        <w:rPr>
          <w:sz w:val="28"/>
          <w:szCs w:val="28"/>
        </w:rPr>
        <w:t>Алгоритм. Свойства алгоритма.</w:t>
      </w:r>
    </w:p>
    <w:p w:rsidR="00F02172" w:rsidRPr="00F02172" w:rsidRDefault="00F02172" w:rsidP="00F02172">
      <w:pPr>
        <w:spacing w:line="240" w:lineRule="auto"/>
        <w:jc w:val="both"/>
        <w:rPr>
          <w:sz w:val="28"/>
          <w:szCs w:val="28"/>
        </w:rPr>
      </w:pPr>
      <w:r w:rsidRPr="00F02172">
        <w:rPr>
          <w:sz w:val="28"/>
          <w:szCs w:val="28"/>
        </w:rPr>
        <w:t>Способы записи алгоритмов; блок-схемы. Возможность автоматизации деятельности человека</w:t>
      </w:r>
    </w:p>
    <w:p w:rsidR="00F02172" w:rsidRPr="00F02172" w:rsidRDefault="00F02172" w:rsidP="00F02172">
      <w:pPr>
        <w:spacing w:line="240" w:lineRule="auto"/>
        <w:jc w:val="both"/>
        <w:rPr>
          <w:sz w:val="28"/>
          <w:szCs w:val="28"/>
        </w:rPr>
      </w:pPr>
      <w:r w:rsidRPr="00F02172">
        <w:rPr>
          <w:sz w:val="28"/>
          <w:szCs w:val="28"/>
        </w:rPr>
        <w:lastRenderedPageBreak/>
        <w:t>Исполнители алгоритмов (назначение, среда, режим работы, система команд). Компьютер как формальный исполнитель алгоритмов (программ).</w:t>
      </w:r>
    </w:p>
    <w:p w:rsidR="00F02172" w:rsidRPr="00F02172" w:rsidRDefault="00F02172" w:rsidP="00F02172">
      <w:pPr>
        <w:spacing w:line="240" w:lineRule="auto"/>
        <w:jc w:val="both"/>
        <w:rPr>
          <w:sz w:val="28"/>
          <w:szCs w:val="28"/>
        </w:rPr>
      </w:pPr>
      <w:r w:rsidRPr="00F02172">
        <w:rPr>
          <w:sz w:val="28"/>
          <w:szCs w:val="28"/>
        </w:rPr>
        <w:t>Алгоритмические конструкции: следование. Разработка линейного алгоритма с использованием математических функций при записи арифметического выражения.</w:t>
      </w:r>
    </w:p>
    <w:p w:rsidR="00F02172" w:rsidRPr="00F02172" w:rsidRDefault="00F02172" w:rsidP="00F02172">
      <w:pPr>
        <w:spacing w:line="240" w:lineRule="auto"/>
        <w:jc w:val="both"/>
        <w:rPr>
          <w:sz w:val="28"/>
          <w:szCs w:val="28"/>
        </w:rPr>
      </w:pPr>
      <w:r w:rsidRPr="00F02172">
        <w:rPr>
          <w:sz w:val="28"/>
          <w:szCs w:val="28"/>
        </w:rPr>
        <w:t>Алгоритмические конструкции: ветвление.</w:t>
      </w:r>
    </w:p>
    <w:p w:rsidR="00F02172" w:rsidRPr="00F02172" w:rsidRDefault="00F02172" w:rsidP="00F02172">
      <w:pPr>
        <w:spacing w:line="240" w:lineRule="auto"/>
        <w:jc w:val="both"/>
        <w:rPr>
          <w:sz w:val="28"/>
          <w:szCs w:val="28"/>
        </w:rPr>
      </w:pPr>
      <w:r w:rsidRPr="00F02172">
        <w:rPr>
          <w:sz w:val="28"/>
          <w:szCs w:val="28"/>
        </w:rPr>
        <w:t>Алгоритмические конструкции: ветвление. Разработка алгоритма (программы), содержащей оператор ветвления.</w:t>
      </w:r>
    </w:p>
    <w:p w:rsidR="00F02172" w:rsidRPr="00F02172" w:rsidRDefault="00F02172" w:rsidP="00F02172">
      <w:pPr>
        <w:spacing w:line="240" w:lineRule="auto"/>
        <w:jc w:val="both"/>
        <w:rPr>
          <w:sz w:val="28"/>
          <w:szCs w:val="28"/>
        </w:rPr>
      </w:pPr>
      <w:r w:rsidRPr="00F02172">
        <w:rPr>
          <w:sz w:val="28"/>
          <w:szCs w:val="28"/>
        </w:rPr>
        <w:t>Алгоритмические конструкции: повторение.</w:t>
      </w:r>
    </w:p>
    <w:p w:rsidR="00F02172" w:rsidRPr="00F02172" w:rsidRDefault="00F02172" w:rsidP="00F02172">
      <w:pPr>
        <w:spacing w:line="240" w:lineRule="auto"/>
        <w:jc w:val="both"/>
        <w:rPr>
          <w:sz w:val="28"/>
          <w:szCs w:val="28"/>
        </w:rPr>
      </w:pPr>
      <w:r w:rsidRPr="00F02172">
        <w:rPr>
          <w:sz w:val="28"/>
          <w:szCs w:val="28"/>
        </w:rPr>
        <w:t>Алгоритмические конструкции: повторение. Разработка алгоритма (программы), содержащей оператор цикла.</w:t>
      </w:r>
    </w:p>
    <w:p w:rsidR="00F02172" w:rsidRPr="00F02172" w:rsidRDefault="00F02172" w:rsidP="00F02172">
      <w:pPr>
        <w:spacing w:line="240" w:lineRule="auto"/>
        <w:jc w:val="both"/>
        <w:rPr>
          <w:sz w:val="28"/>
          <w:szCs w:val="28"/>
        </w:rPr>
      </w:pPr>
      <w:r w:rsidRPr="00F02172">
        <w:rPr>
          <w:sz w:val="28"/>
          <w:szCs w:val="28"/>
        </w:rPr>
        <w:t>Алгоритмические конструкции: следование, ветвление, повторение.</w:t>
      </w:r>
    </w:p>
    <w:p w:rsidR="00F02172" w:rsidRPr="00F02172" w:rsidRDefault="00F02172" w:rsidP="00F02172">
      <w:pPr>
        <w:spacing w:line="240" w:lineRule="auto"/>
        <w:jc w:val="both"/>
        <w:rPr>
          <w:sz w:val="28"/>
          <w:szCs w:val="28"/>
        </w:rPr>
      </w:pPr>
      <w:r w:rsidRPr="00F02172">
        <w:rPr>
          <w:sz w:val="28"/>
          <w:szCs w:val="28"/>
        </w:rPr>
        <w:t>Разбиение задачи на подзадачи, вспомогательный алгоритм. Разработка алгоритма (программы), содержащей подпрограмму.</w:t>
      </w:r>
    </w:p>
    <w:p w:rsidR="00F02172" w:rsidRPr="00F02172" w:rsidRDefault="00F02172" w:rsidP="00F02172">
      <w:pPr>
        <w:spacing w:line="240" w:lineRule="auto"/>
        <w:jc w:val="both"/>
        <w:rPr>
          <w:sz w:val="28"/>
          <w:szCs w:val="28"/>
        </w:rPr>
      </w:pPr>
      <w:r w:rsidRPr="00F02172">
        <w:rPr>
          <w:sz w:val="28"/>
          <w:szCs w:val="28"/>
        </w:rPr>
        <w:t>Алгоритмические конструкции: следование, ветвление, повторение.  Разбиение задачи на подзадачи, вспомогательный алгоритм.</w:t>
      </w:r>
    </w:p>
    <w:p w:rsidR="00F02172" w:rsidRPr="00F02172" w:rsidRDefault="00F02172" w:rsidP="00F02172">
      <w:pPr>
        <w:spacing w:line="240" w:lineRule="auto"/>
        <w:jc w:val="both"/>
        <w:rPr>
          <w:sz w:val="28"/>
          <w:szCs w:val="28"/>
        </w:rPr>
      </w:pPr>
      <w:r w:rsidRPr="00F02172">
        <w:rPr>
          <w:sz w:val="28"/>
          <w:szCs w:val="28"/>
        </w:rPr>
        <w:t>Алгоритмы работы с величинами: типы данных, ввод и вывод данных.</w:t>
      </w:r>
    </w:p>
    <w:p w:rsidR="00F02172" w:rsidRPr="00F02172" w:rsidRDefault="00F02172" w:rsidP="00F02172">
      <w:pPr>
        <w:spacing w:line="240" w:lineRule="auto"/>
        <w:jc w:val="both"/>
        <w:rPr>
          <w:sz w:val="28"/>
          <w:szCs w:val="28"/>
        </w:rPr>
      </w:pPr>
      <w:r w:rsidRPr="00F02172">
        <w:rPr>
          <w:sz w:val="28"/>
          <w:szCs w:val="28"/>
        </w:rPr>
        <w:t>Языки программирования, их классификация.</w:t>
      </w:r>
    </w:p>
    <w:p w:rsidR="00F02172" w:rsidRPr="00F02172" w:rsidRDefault="00F02172" w:rsidP="00F02172">
      <w:pPr>
        <w:spacing w:line="240" w:lineRule="auto"/>
        <w:jc w:val="both"/>
        <w:rPr>
          <w:sz w:val="28"/>
          <w:szCs w:val="28"/>
        </w:rPr>
      </w:pPr>
      <w:r w:rsidRPr="00F02172">
        <w:rPr>
          <w:sz w:val="28"/>
          <w:szCs w:val="28"/>
        </w:rPr>
        <w:t>Правила представления данных.</w:t>
      </w:r>
    </w:p>
    <w:p w:rsidR="00F02172" w:rsidRPr="00F02172" w:rsidRDefault="00F02172" w:rsidP="00F02172">
      <w:pPr>
        <w:spacing w:line="240" w:lineRule="auto"/>
        <w:jc w:val="both"/>
        <w:rPr>
          <w:sz w:val="28"/>
          <w:szCs w:val="28"/>
        </w:rPr>
      </w:pPr>
      <w:r w:rsidRPr="00F02172">
        <w:rPr>
          <w:sz w:val="28"/>
          <w:szCs w:val="28"/>
        </w:rPr>
        <w:t>Правила записи основных операторов: ввода, вывода, присваивания, ветвления. Правила записи программы. Разработка алгоритма (программы) по обработке одномерного массива.</w:t>
      </w:r>
    </w:p>
    <w:p w:rsidR="00F02172" w:rsidRPr="00F02172" w:rsidRDefault="00F02172" w:rsidP="00F02172">
      <w:pPr>
        <w:spacing w:line="240" w:lineRule="auto"/>
        <w:jc w:val="both"/>
        <w:rPr>
          <w:sz w:val="28"/>
          <w:szCs w:val="28"/>
        </w:rPr>
      </w:pPr>
      <w:r w:rsidRPr="00F02172">
        <w:rPr>
          <w:sz w:val="28"/>
          <w:szCs w:val="28"/>
        </w:rPr>
        <w:t>Правила записи основных операторов: ввода, вывода, присваивания, цикла. Правила записи программы. Разработка алгоритма (программы) по обработке одномерного массива.</w:t>
      </w:r>
    </w:p>
    <w:p w:rsidR="00F02172" w:rsidRPr="00F02172" w:rsidRDefault="00F02172" w:rsidP="00F02172">
      <w:pPr>
        <w:spacing w:line="240" w:lineRule="auto"/>
        <w:jc w:val="both"/>
        <w:rPr>
          <w:sz w:val="28"/>
          <w:szCs w:val="28"/>
        </w:rPr>
      </w:pPr>
      <w:r w:rsidRPr="00F02172">
        <w:rPr>
          <w:sz w:val="28"/>
          <w:szCs w:val="28"/>
        </w:rPr>
        <w:t>Создание алгоритма (программы), решающего поставленную задачу.</w:t>
      </w:r>
    </w:p>
    <w:p w:rsidR="00F02172" w:rsidRPr="00F02172" w:rsidRDefault="00F02172" w:rsidP="00F02172">
      <w:pPr>
        <w:spacing w:line="240" w:lineRule="auto"/>
        <w:jc w:val="both"/>
        <w:rPr>
          <w:sz w:val="28"/>
          <w:szCs w:val="28"/>
        </w:rPr>
      </w:pPr>
      <w:r w:rsidRPr="00F02172">
        <w:rPr>
          <w:sz w:val="28"/>
          <w:szCs w:val="28"/>
        </w:rPr>
        <w:t>Этапы разработки программы: алгоритмизация – кодирование – отладка – тестирование. Разработка алгоритма (программы), требующего для решения поставленной задачи использования логических операций.</w:t>
      </w:r>
    </w:p>
    <w:p w:rsidR="00F02172" w:rsidRPr="00F02172" w:rsidRDefault="00F02172" w:rsidP="00F02172">
      <w:pPr>
        <w:spacing w:line="240" w:lineRule="auto"/>
        <w:jc w:val="both"/>
        <w:rPr>
          <w:sz w:val="28"/>
          <w:szCs w:val="28"/>
        </w:rPr>
      </w:pPr>
      <w:r w:rsidRPr="00F02172">
        <w:rPr>
          <w:sz w:val="28"/>
          <w:szCs w:val="28"/>
        </w:rPr>
        <w:t xml:space="preserve">Обрабатываемые объекты: цепочки символов, числа, списки, деревья. </w:t>
      </w:r>
      <w:r w:rsidRPr="00F02172">
        <w:rPr>
          <w:sz w:val="28"/>
          <w:szCs w:val="28"/>
        </w:rPr>
        <w:br/>
        <w:t>Правила записи основных операторов: ввода, вывода, присваивания, цикла. Правила записи программы.</w:t>
      </w:r>
    </w:p>
    <w:p w:rsidR="00F02172" w:rsidRPr="00F02172" w:rsidRDefault="00F02172" w:rsidP="00F02172">
      <w:pPr>
        <w:pStyle w:val="af1"/>
        <w:spacing w:line="240" w:lineRule="auto"/>
        <w:ind w:left="0"/>
        <w:jc w:val="center"/>
        <w:rPr>
          <w:b/>
          <w:sz w:val="28"/>
          <w:szCs w:val="28"/>
        </w:rPr>
      </w:pPr>
      <w:r w:rsidRPr="00F02172">
        <w:rPr>
          <w:b/>
          <w:sz w:val="28"/>
          <w:szCs w:val="28"/>
          <w:lang w:val="en-US"/>
        </w:rPr>
        <w:t>IV</w:t>
      </w:r>
      <w:r w:rsidRPr="00F02172">
        <w:rPr>
          <w:b/>
          <w:sz w:val="28"/>
          <w:szCs w:val="28"/>
        </w:rPr>
        <w:t>. Формализация и моделирование. (9 час)</w:t>
      </w:r>
    </w:p>
    <w:p w:rsidR="00F02172" w:rsidRPr="00F02172" w:rsidRDefault="00F02172" w:rsidP="00F02172">
      <w:pPr>
        <w:pStyle w:val="af1"/>
        <w:spacing w:line="240" w:lineRule="auto"/>
        <w:ind w:left="0"/>
        <w:jc w:val="both"/>
        <w:rPr>
          <w:sz w:val="28"/>
          <w:szCs w:val="28"/>
        </w:rPr>
      </w:pPr>
      <w:r w:rsidRPr="00F02172">
        <w:rPr>
          <w:sz w:val="28"/>
          <w:szCs w:val="28"/>
        </w:rPr>
        <w:t>Формализация описания реальных объектов и процессов, примеры моделирования объектов и процессов.</w:t>
      </w:r>
    </w:p>
    <w:p w:rsidR="00F02172" w:rsidRPr="00F02172" w:rsidRDefault="00F02172" w:rsidP="00F02172">
      <w:pPr>
        <w:pStyle w:val="af1"/>
        <w:spacing w:line="240" w:lineRule="auto"/>
        <w:ind w:left="0"/>
        <w:jc w:val="both"/>
        <w:rPr>
          <w:b/>
          <w:sz w:val="28"/>
          <w:szCs w:val="28"/>
        </w:rPr>
      </w:pPr>
      <w:r w:rsidRPr="00F02172">
        <w:rPr>
          <w:sz w:val="28"/>
          <w:szCs w:val="28"/>
        </w:rPr>
        <w:t>Модели, управляемые компьютером. Постановка и проведение эксперимента в виртуальной компьютерной лаборатории.</w:t>
      </w:r>
    </w:p>
    <w:p w:rsidR="00F02172" w:rsidRPr="00F02172" w:rsidRDefault="00F02172" w:rsidP="00F02172">
      <w:pPr>
        <w:pStyle w:val="af1"/>
        <w:spacing w:line="240" w:lineRule="auto"/>
        <w:ind w:left="0"/>
        <w:jc w:val="both"/>
        <w:rPr>
          <w:b/>
          <w:sz w:val="28"/>
          <w:szCs w:val="28"/>
        </w:rPr>
      </w:pPr>
      <w:r w:rsidRPr="00F02172">
        <w:rPr>
          <w:sz w:val="28"/>
          <w:szCs w:val="28"/>
        </w:rPr>
        <w:lastRenderedPageBreak/>
        <w:t>Построение генеалогического дерева семьи: схема.</w:t>
      </w:r>
    </w:p>
    <w:p w:rsidR="00F02172" w:rsidRPr="00F02172" w:rsidRDefault="00F02172" w:rsidP="00F02172">
      <w:pPr>
        <w:pStyle w:val="af1"/>
        <w:spacing w:line="240" w:lineRule="auto"/>
        <w:ind w:left="0"/>
        <w:jc w:val="both"/>
        <w:rPr>
          <w:b/>
          <w:sz w:val="28"/>
          <w:szCs w:val="28"/>
        </w:rPr>
      </w:pPr>
      <w:r w:rsidRPr="00F02172">
        <w:rPr>
          <w:sz w:val="28"/>
          <w:szCs w:val="28"/>
        </w:rPr>
        <w:t>Построение генеалогического дерева семьи: граф, организационная диаграмма.</w:t>
      </w:r>
    </w:p>
    <w:p w:rsidR="00F02172" w:rsidRPr="00F02172" w:rsidRDefault="00F02172" w:rsidP="00F02172">
      <w:pPr>
        <w:pStyle w:val="af1"/>
        <w:spacing w:line="240" w:lineRule="auto"/>
        <w:ind w:left="0"/>
        <w:jc w:val="both"/>
        <w:rPr>
          <w:sz w:val="28"/>
          <w:szCs w:val="28"/>
        </w:rPr>
      </w:pPr>
      <w:r w:rsidRPr="00F02172">
        <w:rPr>
          <w:sz w:val="28"/>
          <w:szCs w:val="28"/>
        </w:rPr>
        <w:t>Чертежи. Двумерная графика. Диаграммы, плакаты, карты.</w:t>
      </w:r>
    </w:p>
    <w:p w:rsidR="00F02172" w:rsidRPr="00F02172" w:rsidRDefault="00F02172" w:rsidP="00F02172">
      <w:pPr>
        <w:pStyle w:val="af1"/>
        <w:spacing w:line="240" w:lineRule="auto"/>
        <w:ind w:left="0"/>
        <w:jc w:val="both"/>
        <w:rPr>
          <w:b/>
          <w:sz w:val="28"/>
          <w:szCs w:val="28"/>
        </w:rPr>
      </w:pPr>
      <w:r w:rsidRPr="00F02172">
        <w:rPr>
          <w:sz w:val="28"/>
          <w:szCs w:val="28"/>
        </w:rPr>
        <w:t>Создание схемы и чертежа в системе автоматизированного проектирования.</w:t>
      </w:r>
    </w:p>
    <w:p w:rsidR="00F02172" w:rsidRPr="00F02172" w:rsidRDefault="00F02172" w:rsidP="00F02172">
      <w:pPr>
        <w:pStyle w:val="af1"/>
        <w:spacing w:line="240" w:lineRule="auto"/>
        <w:ind w:left="0"/>
        <w:jc w:val="both"/>
        <w:rPr>
          <w:b/>
          <w:sz w:val="28"/>
          <w:szCs w:val="28"/>
        </w:rPr>
      </w:pPr>
      <w:r w:rsidRPr="00F02172">
        <w:rPr>
          <w:sz w:val="28"/>
          <w:szCs w:val="28"/>
        </w:rPr>
        <w:t>Таблица как средство моделирования. Построение и исследование компьютерной модели, реализующей анализ результатов измерений и наблюдений с использованием системы программирования.</w:t>
      </w:r>
    </w:p>
    <w:p w:rsidR="00F02172" w:rsidRPr="00F02172" w:rsidRDefault="00F02172" w:rsidP="00F02172">
      <w:pPr>
        <w:pStyle w:val="af1"/>
        <w:spacing w:line="240" w:lineRule="auto"/>
        <w:ind w:left="0"/>
        <w:jc w:val="both"/>
        <w:rPr>
          <w:b/>
          <w:sz w:val="28"/>
          <w:szCs w:val="28"/>
        </w:rPr>
      </w:pPr>
      <w:r w:rsidRPr="00F02172">
        <w:rPr>
          <w:sz w:val="28"/>
          <w:szCs w:val="28"/>
        </w:rPr>
        <w:t>Таблица как средство моделирования. Построение и исследование компьютерной модели, реализующей анализ результатов измерений и наблюдений с использованием динамических таблиц.</w:t>
      </w:r>
    </w:p>
    <w:p w:rsidR="00F02172" w:rsidRPr="00F02172" w:rsidRDefault="00F02172" w:rsidP="00F02172">
      <w:pPr>
        <w:pStyle w:val="af1"/>
        <w:spacing w:line="240" w:lineRule="auto"/>
        <w:ind w:left="0"/>
        <w:jc w:val="both"/>
        <w:rPr>
          <w:b/>
          <w:sz w:val="28"/>
          <w:szCs w:val="28"/>
        </w:rPr>
      </w:pPr>
      <w:r w:rsidRPr="00F02172">
        <w:rPr>
          <w:sz w:val="28"/>
          <w:szCs w:val="28"/>
        </w:rPr>
        <w:t xml:space="preserve">Модели. Построение и исследование </w:t>
      </w:r>
      <w:proofErr w:type="spellStart"/>
      <w:r w:rsidRPr="00F02172">
        <w:rPr>
          <w:sz w:val="28"/>
          <w:szCs w:val="28"/>
        </w:rPr>
        <w:t>геоинформационной</w:t>
      </w:r>
      <w:proofErr w:type="spellEnd"/>
      <w:r w:rsidRPr="00F02172">
        <w:rPr>
          <w:sz w:val="28"/>
          <w:szCs w:val="28"/>
        </w:rPr>
        <w:t xml:space="preserve"> модели в ЭТ или специализированной </w:t>
      </w:r>
      <w:proofErr w:type="spellStart"/>
      <w:r w:rsidRPr="00F02172">
        <w:rPr>
          <w:sz w:val="28"/>
          <w:szCs w:val="28"/>
        </w:rPr>
        <w:t>геоинформационной</w:t>
      </w:r>
      <w:proofErr w:type="spellEnd"/>
      <w:r w:rsidRPr="00F02172">
        <w:rPr>
          <w:sz w:val="28"/>
          <w:szCs w:val="28"/>
        </w:rPr>
        <w:t xml:space="preserve"> системе.</w:t>
      </w:r>
    </w:p>
    <w:p w:rsidR="00F02172" w:rsidRPr="00F02172" w:rsidRDefault="00F02172" w:rsidP="00F02172">
      <w:pPr>
        <w:pStyle w:val="af1"/>
        <w:spacing w:line="240" w:lineRule="auto"/>
        <w:ind w:left="0"/>
        <w:jc w:val="both"/>
        <w:rPr>
          <w:sz w:val="28"/>
          <w:szCs w:val="28"/>
        </w:rPr>
      </w:pPr>
      <w:r w:rsidRPr="00F02172">
        <w:rPr>
          <w:sz w:val="28"/>
          <w:szCs w:val="28"/>
        </w:rPr>
        <w:t>Работа с моделями.</w:t>
      </w:r>
    </w:p>
    <w:p w:rsidR="00F02172" w:rsidRPr="00F02172" w:rsidRDefault="00F02172" w:rsidP="00F02172">
      <w:pPr>
        <w:pStyle w:val="af1"/>
        <w:spacing w:line="240" w:lineRule="auto"/>
        <w:ind w:left="0"/>
        <w:jc w:val="center"/>
        <w:rPr>
          <w:b/>
          <w:bCs/>
          <w:sz w:val="28"/>
          <w:szCs w:val="28"/>
        </w:rPr>
      </w:pPr>
      <w:proofErr w:type="gramStart"/>
      <w:r w:rsidRPr="00F02172">
        <w:rPr>
          <w:b/>
          <w:sz w:val="28"/>
          <w:szCs w:val="28"/>
          <w:lang w:val="en-US"/>
        </w:rPr>
        <w:t>V</w:t>
      </w:r>
      <w:r w:rsidRPr="00F02172">
        <w:rPr>
          <w:b/>
          <w:sz w:val="28"/>
          <w:szCs w:val="28"/>
        </w:rPr>
        <w:t>. Хранение информации</w:t>
      </w:r>
      <w:r w:rsidRPr="00F02172">
        <w:rPr>
          <w:b/>
          <w:bCs/>
          <w:sz w:val="28"/>
          <w:szCs w:val="28"/>
        </w:rPr>
        <w:t>.</w:t>
      </w:r>
      <w:proofErr w:type="gramEnd"/>
      <w:r w:rsidRPr="00F02172">
        <w:rPr>
          <w:b/>
          <w:bCs/>
          <w:sz w:val="28"/>
          <w:szCs w:val="28"/>
        </w:rPr>
        <w:t xml:space="preserve"> (5 ч.)</w:t>
      </w:r>
    </w:p>
    <w:p w:rsidR="00F02172" w:rsidRPr="00F02172" w:rsidRDefault="00F02172" w:rsidP="00F02172">
      <w:pPr>
        <w:spacing w:line="240" w:lineRule="auto"/>
        <w:jc w:val="both"/>
        <w:rPr>
          <w:sz w:val="28"/>
          <w:szCs w:val="28"/>
        </w:rPr>
      </w:pPr>
      <w:r w:rsidRPr="00F02172">
        <w:rPr>
          <w:sz w:val="28"/>
          <w:szCs w:val="28"/>
        </w:rPr>
        <w:t>Табличные базы данных: основные понятия, типы данных, системы управления.</w:t>
      </w:r>
    </w:p>
    <w:p w:rsidR="00F02172" w:rsidRPr="00F02172" w:rsidRDefault="00F02172" w:rsidP="00F02172">
      <w:pPr>
        <w:spacing w:line="240" w:lineRule="auto"/>
        <w:jc w:val="both"/>
        <w:rPr>
          <w:sz w:val="28"/>
          <w:szCs w:val="28"/>
        </w:rPr>
      </w:pPr>
      <w:r w:rsidRPr="00F02172">
        <w:rPr>
          <w:sz w:val="28"/>
          <w:szCs w:val="28"/>
        </w:rPr>
        <w:t>Ввод и редактирование записей.</w:t>
      </w:r>
    </w:p>
    <w:p w:rsidR="00F02172" w:rsidRPr="00F02172" w:rsidRDefault="00F02172" w:rsidP="00F02172">
      <w:pPr>
        <w:spacing w:line="240" w:lineRule="auto"/>
        <w:jc w:val="both"/>
        <w:rPr>
          <w:sz w:val="28"/>
          <w:szCs w:val="28"/>
        </w:rPr>
      </w:pPr>
      <w:r w:rsidRPr="00F02172">
        <w:rPr>
          <w:sz w:val="28"/>
          <w:szCs w:val="28"/>
        </w:rPr>
        <w:t>Условия поиска информации; логические значения, операции, выражения.</w:t>
      </w:r>
    </w:p>
    <w:p w:rsidR="00F02172" w:rsidRPr="00F02172" w:rsidRDefault="00F02172" w:rsidP="00F02172">
      <w:pPr>
        <w:spacing w:line="240" w:lineRule="auto"/>
        <w:jc w:val="both"/>
        <w:rPr>
          <w:sz w:val="28"/>
          <w:szCs w:val="28"/>
        </w:rPr>
      </w:pPr>
      <w:r w:rsidRPr="00F02172">
        <w:rPr>
          <w:sz w:val="28"/>
          <w:szCs w:val="28"/>
        </w:rPr>
        <w:t>Поиск, удаление и сортировка данных. Сортировка записей в готовой БД.</w:t>
      </w:r>
    </w:p>
    <w:p w:rsidR="00F02172" w:rsidRPr="00F02172" w:rsidRDefault="00F02172" w:rsidP="00F02172">
      <w:pPr>
        <w:spacing w:line="240" w:lineRule="auto"/>
        <w:jc w:val="both"/>
        <w:rPr>
          <w:sz w:val="28"/>
          <w:szCs w:val="28"/>
        </w:rPr>
      </w:pPr>
      <w:r w:rsidRPr="00F02172">
        <w:rPr>
          <w:sz w:val="28"/>
          <w:szCs w:val="28"/>
        </w:rPr>
        <w:t>Работа с учебной БД.</w:t>
      </w:r>
    </w:p>
    <w:p w:rsidR="00F02172" w:rsidRPr="00F02172" w:rsidRDefault="00F02172" w:rsidP="00F02172">
      <w:pPr>
        <w:pStyle w:val="af1"/>
        <w:spacing w:line="240" w:lineRule="auto"/>
        <w:ind w:left="0"/>
        <w:jc w:val="center"/>
        <w:rPr>
          <w:b/>
          <w:bCs/>
          <w:sz w:val="28"/>
          <w:szCs w:val="28"/>
        </w:rPr>
      </w:pPr>
      <w:r w:rsidRPr="00F02172">
        <w:rPr>
          <w:b/>
          <w:sz w:val="28"/>
          <w:szCs w:val="28"/>
          <w:lang w:val="en-US"/>
        </w:rPr>
        <w:t>VI</w:t>
      </w:r>
      <w:r w:rsidRPr="00F02172">
        <w:rPr>
          <w:b/>
          <w:sz w:val="28"/>
          <w:szCs w:val="28"/>
        </w:rPr>
        <w:t>. Коммуникационные технологии</w:t>
      </w:r>
      <w:r w:rsidRPr="00F02172">
        <w:rPr>
          <w:b/>
          <w:bCs/>
          <w:sz w:val="28"/>
          <w:szCs w:val="28"/>
        </w:rPr>
        <w:t>. (13 ч.)</w:t>
      </w:r>
    </w:p>
    <w:p w:rsidR="00F02172" w:rsidRPr="00F02172" w:rsidRDefault="00F02172" w:rsidP="00F02172">
      <w:pPr>
        <w:spacing w:line="240" w:lineRule="auto"/>
        <w:jc w:val="both"/>
        <w:rPr>
          <w:sz w:val="28"/>
          <w:szCs w:val="28"/>
        </w:rPr>
      </w:pPr>
      <w:r w:rsidRPr="00F02172">
        <w:rPr>
          <w:sz w:val="28"/>
          <w:szCs w:val="28"/>
        </w:rPr>
        <w:t>Процесс передачи информации, источник и приемник информации.</w:t>
      </w:r>
    </w:p>
    <w:p w:rsidR="00F02172" w:rsidRPr="00F02172" w:rsidRDefault="00F02172" w:rsidP="00F02172">
      <w:pPr>
        <w:spacing w:line="240" w:lineRule="auto"/>
        <w:jc w:val="both"/>
        <w:rPr>
          <w:sz w:val="28"/>
          <w:szCs w:val="28"/>
        </w:rPr>
      </w:pPr>
      <w:r w:rsidRPr="00F02172">
        <w:rPr>
          <w:sz w:val="28"/>
          <w:szCs w:val="28"/>
        </w:rPr>
        <w:t>Сигнал, кодирование и декодирование, скорость передачи информации.</w:t>
      </w:r>
    </w:p>
    <w:p w:rsidR="00F02172" w:rsidRPr="00F02172" w:rsidRDefault="00F02172" w:rsidP="00F02172">
      <w:pPr>
        <w:spacing w:line="240" w:lineRule="auto"/>
        <w:jc w:val="both"/>
        <w:rPr>
          <w:sz w:val="28"/>
          <w:szCs w:val="28"/>
        </w:rPr>
      </w:pPr>
      <w:r w:rsidRPr="00F02172">
        <w:rPr>
          <w:sz w:val="28"/>
          <w:szCs w:val="28"/>
        </w:rPr>
        <w:t>Локальные и глобальные компьютерные сети.</w:t>
      </w:r>
    </w:p>
    <w:p w:rsidR="00F02172" w:rsidRPr="00F02172" w:rsidRDefault="00F02172" w:rsidP="00F02172">
      <w:pPr>
        <w:spacing w:line="240" w:lineRule="auto"/>
        <w:jc w:val="both"/>
        <w:rPr>
          <w:sz w:val="28"/>
          <w:szCs w:val="28"/>
        </w:rPr>
      </w:pPr>
      <w:r w:rsidRPr="00F02172">
        <w:rPr>
          <w:sz w:val="28"/>
          <w:szCs w:val="28"/>
        </w:rPr>
        <w:t>Электронная почта как средство связи. Правила переписки, приложения к письмам.</w:t>
      </w:r>
    </w:p>
    <w:p w:rsidR="00F02172" w:rsidRPr="00F02172" w:rsidRDefault="00F02172" w:rsidP="00F02172">
      <w:pPr>
        <w:spacing w:line="240" w:lineRule="auto"/>
        <w:jc w:val="both"/>
        <w:rPr>
          <w:sz w:val="28"/>
          <w:szCs w:val="28"/>
        </w:rPr>
      </w:pPr>
      <w:r w:rsidRPr="00F02172">
        <w:rPr>
          <w:sz w:val="28"/>
          <w:szCs w:val="28"/>
        </w:rPr>
        <w:t>Информационные ресурсы и сервисы компьютерных сетей: Всемирная паутина, файловые архивы, интерактивное общение.</w:t>
      </w:r>
    </w:p>
    <w:p w:rsidR="00F02172" w:rsidRPr="00F02172" w:rsidRDefault="00F02172" w:rsidP="00F02172">
      <w:pPr>
        <w:spacing w:line="240" w:lineRule="auto"/>
        <w:jc w:val="both"/>
        <w:rPr>
          <w:sz w:val="28"/>
          <w:szCs w:val="28"/>
        </w:rPr>
      </w:pPr>
      <w:r w:rsidRPr="00F02172">
        <w:rPr>
          <w:sz w:val="28"/>
          <w:szCs w:val="28"/>
        </w:rPr>
        <w:t>Информационные ресурсы и сервисы компьютерных сетей: Всемирная паутина, файловые архивы, интерактивное общение.</w:t>
      </w:r>
    </w:p>
    <w:p w:rsidR="00F02172" w:rsidRPr="00F02172" w:rsidRDefault="00F02172" w:rsidP="00F02172">
      <w:pPr>
        <w:spacing w:line="240" w:lineRule="auto"/>
        <w:jc w:val="both"/>
        <w:rPr>
          <w:sz w:val="28"/>
          <w:szCs w:val="28"/>
        </w:rPr>
      </w:pPr>
      <w:r w:rsidRPr="00F02172">
        <w:rPr>
          <w:sz w:val="28"/>
          <w:szCs w:val="28"/>
        </w:rPr>
        <w:lastRenderedPageBreak/>
        <w:t>Поиск информации.</w:t>
      </w:r>
    </w:p>
    <w:p w:rsidR="00F02172" w:rsidRPr="00F02172" w:rsidRDefault="00F02172" w:rsidP="00F02172">
      <w:pPr>
        <w:spacing w:line="240" w:lineRule="auto"/>
        <w:jc w:val="both"/>
        <w:rPr>
          <w:sz w:val="28"/>
          <w:szCs w:val="28"/>
        </w:rPr>
      </w:pPr>
      <w:r w:rsidRPr="00F02172">
        <w:rPr>
          <w:sz w:val="28"/>
          <w:szCs w:val="28"/>
        </w:rPr>
        <w:t>Архивирование и разархивирование. Создание архива файлов и раскрытие архива с помощью программы-архиватора. Загрузка файла из файлового архива.</w:t>
      </w:r>
    </w:p>
    <w:p w:rsidR="00F02172" w:rsidRPr="00F02172" w:rsidRDefault="00F02172" w:rsidP="00F02172">
      <w:pPr>
        <w:spacing w:line="240" w:lineRule="auto"/>
        <w:jc w:val="both"/>
        <w:rPr>
          <w:sz w:val="28"/>
          <w:szCs w:val="28"/>
        </w:rPr>
      </w:pPr>
      <w:r w:rsidRPr="00F02172">
        <w:rPr>
          <w:sz w:val="28"/>
          <w:szCs w:val="28"/>
        </w:rPr>
        <w:t>Компьютерные энциклопедии и справочники; информация в компьютерных сетях. Некомпьютерные источники информации. Компьютерные и некомпьютерные каталоги; поисковые машины; запросы.</w:t>
      </w:r>
    </w:p>
    <w:p w:rsidR="00F02172" w:rsidRPr="00F02172" w:rsidRDefault="00F02172" w:rsidP="00F02172">
      <w:pPr>
        <w:spacing w:line="240" w:lineRule="auto"/>
        <w:jc w:val="both"/>
        <w:rPr>
          <w:sz w:val="28"/>
          <w:szCs w:val="28"/>
        </w:rPr>
      </w:pPr>
      <w:r w:rsidRPr="00F02172">
        <w:rPr>
          <w:sz w:val="28"/>
          <w:szCs w:val="28"/>
        </w:rPr>
        <w:t>Компьютерные и некомпьютерные каталоги; поисковые машины; запросы.</w:t>
      </w:r>
    </w:p>
    <w:p w:rsidR="00F02172" w:rsidRPr="00F02172" w:rsidRDefault="00F02172" w:rsidP="00F02172">
      <w:pPr>
        <w:spacing w:line="240" w:lineRule="auto"/>
        <w:jc w:val="both"/>
        <w:rPr>
          <w:sz w:val="28"/>
          <w:szCs w:val="28"/>
        </w:rPr>
      </w:pPr>
      <w:r w:rsidRPr="00F02172">
        <w:rPr>
          <w:sz w:val="28"/>
          <w:szCs w:val="28"/>
        </w:rPr>
        <w:t>Сохранение для индивидуального использования информационных объектов из Интернета и ссылок на них.</w:t>
      </w:r>
    </w:p>
    <w:p w:rsidR="00F02172" w:rsidRPr="00F02172" w:rsidRDefault="00F02172" w:rsidP="00F02172">
      <w:pPr>
        <w:spacing w:line="240" w:lineRule="auto"/>
        <w:jc w:val="both"/>
        <w:rPr>
          <w:sz w:val="28"/>
          <w:szCs w:val="28"/>
        </w:rPr>
      </w:pPr>
      <w:r w:rsidRPr="00F02172">
        <w:rPr>
          <w:sz w:val="28"/>
          <w:szCs w:val="28"/>
        </w:rPr>
        <w:t xml:space="preserve">Создание комплексного информационного объекта в виде </w:t>
      </w:r>
      <w:r w:rsidRPr="00F02172">
        <w:rPr>
          <w:sz w:val="28"/>
          <w:szCs w:val="28"/>
          <w:lang w:val="en-US"/>
        </w:rPr>
        <w:t>web</w:t>
      </w:r>
      <w:r w:rsidRPr="00F02172">
        <w:rPr>
          <w:sz w:val="28"/>
          <w:szCs w:val="28"/>
        </w:rPr>
        <w:t>-странички, включающей графические объекты с использованием шаблонов.</w:t>
      </w:r>
    </w:p>
    <w:p w:rsidR="00F02172" w:rsidRPr="00F02172" w:rsidRDefault="00F02172" w:rsidP="00F02172">
      <w:pPr>
        <w:spacing w:line="240" w:lineRule="auto"/>
        <w:jc w:val="both"/>
        <w:rPr>
          <w:sz w:val="28"/>
          <w:szCs w:val="28"/>
        </w:rPr>
      </w:pPr>
      <w:r w:rsidRPr="00F02172">
        <w:rPr>
          <w:sz w:val="28"/>
          <w:szCs w:val="28"/>
        </w:rPr>
        <w:t xml:space="preserve">Создание и обработка комплексного информационного объекта в виде </w:t>
      </w:r>
      <w:r w:rsidRPr="00F02172">
        <w:rPr>
          <w:sz w:val="28"/>
          <w:szCs w:val="28"/>
          <w:lang w:val="en-US"/>
        </w:rPr>
        <w:t>web</w:t>
      </w:r>
      <w:r w:rsidRPr="00F02172">
        <w:rPr>
          <w:sz w:val="28"/>
          <w:szCs w:val="28"/>
        </w:rPr>
        <w:t>-страницы (</w:t>
      </w:r>
      <w:r w:rsidRPr="00F02172">
        <w:rPr>
          <w:sz w:val="28"/>
          <w:szCs w:val="28"/>
          <w:lang w:val="en-US"/>
        </w:rPr>
        <w:t>web</w:t>
      </w:r>
      <w:r w:rsidRPr="00F02172">
        <w:rPr>
          <w:sz w:val="28"/>
          <w:szCs w:val="28"/>
        </w:rPr>
        <w:t>-сайта) с использованием шаблонов.</w:t>
      </w:r>
    </w:p>
    <w:p w:rsidR="00F02172" w:rsidRPr="00F02172" w:rsidRDefault="00F02172" w:rsidP="00F02172">
      <w:pPr>
        <w:pStyle w:val="af1"/>
        <w:spacing w:line="240" w:lineRule="auto"/>
        <w:ind w:left="0"/>
        <w:jc w:val="center"/>
        <w:rPr>
          <w:b/>
          <w:bCs/>
          <w:sz w:val="28"/>
          <w:szCs w:val="28"/>
        </w:rPr>
      </w:pPr>
      <w:r w:rsidRPr="00F02172">
        <w:rPr>
          <w:b/>
          <w:sz w:val="28"/>
          <w:szCs w:val="28"/>
          <w:lang w:val="en-US"/>
        </w:rPr>
        <w:t>VII</w:t>
      </w:r>
      <w:r w:rsidRPr="00F02172">
        <w:rPr>
          <w:b/>
          <w:sz w:val="28"/>
          <w:szCs w:val="28"/>
        </w:rPr>
        <w:t>. Информационные технологии в обществе</w:t>
      </w:r>
      <w:r w:rsidRPr="00F02172">
        <w:rPr>
          <w:b/>
          <w:bCs/>
          <w:sz w:val="28"/>
          <w:szCs w:val="28"/>
        </w:rPr>
        <w:t>. (4 ч.)</w:t>
      </w:r>
    </w:p>
    <w:p w:rsidR="00F02172" w:rsidRPr="00F02172" w:rsidRDefault="00F02172" w:rsidP="00F02172">
      <w:pPr>
        <w:spacing w:line="240" w:lineRule="auto"/>
        <w:jc w:val="both"/>
        <w:rPr>
          <w:sz w:val="28"/>
          <w:szCs w:val="28"/>
        </w:rPr>
      </w:pPr>
      <w:r w:rsidRPr="00F02172">
        <w:rPr>
          <w:sz w:val="28"/>
          <w:szCs w:val="28"/>
        </w:rPr>
        <w:t>Организация информации в среде коллективного использования информационных ресурсов. Организация групповой работы над документом.  Информационные ресурсы общества, образовательные информационные ресурсы.</w:t>
      </w:r>
    </w:p>
    <w:p w:rsidR="00F02172" w:rsidRPr="00F02172" w:rsidRDefault="00F02172" w:rsidP="00F02172">
      <w:pPr>
        <w:spacing w:line="240" w:lineRule="auto"/>
        <w:jc w:val="both"/>
        <w:rPr>
          <w:sz w:val="28"/>
          <w:szCs w:val="28"/>
        </w:rPr>
      </w:pPr>
      <w:r w:rsidRPr="00F02172">
        <w:rPr>
          <w:sz w:val="28"/>
          <w:szCs w:val="28"/>
        </w:rPr>
        <w:t>Оценка скорости передачи и обработки информационных объектов, стоимости информационных продуктов и услуг связи.</w:t>
      </w:r>
    </w:p>
    <w:p w:rsidR="00F02172" w:rsidRPr="00F02172" w:rsidRDefault="00F02172" w:rsidP="00F02172">
      <w:pPr>
        <w:spacing w:line="240" w:lineRule="auto"/>
        <w:jc w:val="both"/>
        <w:rPr>
          <w:sz w:val="28"/>
          <w:szCs w:val="28"/>
        </w:rPr>
      </w:pPr>
      <w:r w:rsidRPr="00F02172">
        <w:rPr>
          <w:sz w:val="28"/>
          <w:szCs w:val="28"/>
        </w:rPr>
        <w:t>Организация информации в среде коллективного использования информационных ресурсов. Организация групповой работы над документом.  Информационные ресурсы общества, образовательные информационные ресурсы.</w:t>
      </w:r>
    </w:p>
    <w:p w:rsidR="00F02172" w:rsidRPr="00F02172" w:rsidRDefault="00F02172" w:rsidP="00F02172">
      <w:pPr>
        <w:tabs>
          <w:tab w:val="left" w:pos="0"/>
        </w:tabs>
        <w:ind w:left="120"/>
        <w:jc w:val="both"/>
        <w:rPr>
          <w:rFonts w:eastAsia="Calibri"/>
          <w:b/>
          <w:sz w:val="28"/>
          <w:szCs w:val="28"/>
        </w:rPr>
      </w:pPr>
      <w:r w:rsidRPr="00F02172">
        <w:rPr>
          <w:sz w:val="28"/>
          <w:szCs w:val="28"/>
        </w:rPr>
        <w:t>Этика и право при создании и использовании информации. Информационная безопасность. Защита информации от компьютерных вирусов.</w:t>
      </w:r>
    </w:p>
    <w:p w:rsidR="00F02172" w:rsidRDefault="00F02172">
      <w:pPr>
        <w:tabs>
          <w:tab w:val="left" w:pos="0"/>
        </w:tabs>
        <w:ind w:left="120"/>
        <w:jc w:val="center"/>
        <w:rPr>
          <w:rFonts w:eastAsia="Calibri"/>
          <w:b/>
          <w:sz w:val="28"/>
          <w:szCs w:val="28"/>
        </w:rPr>
      </w:pPr>
    </w:p>
    <w:p w:rsidR="00F02172" w:rsidRDefault="00F02172">
      <w:pPr>
        <w:tabs>
          <w:tab w:val="left" w:pos="0"/>
        </w:tabs>
        <w:ind w:left="120"/>
        <w:jc w:val="center"/>
        <w:rPr>
          <w:rFonts w:eastAsia="Calibri"/>
          <w:b/>
          <w:sz w:val="28"/>
          <w:szCs w:val="28"/>
        </w:rPr>
      </w:pPr>
    </w:p>
    <w:p w:rsidR="00F02172" w:rsidRDefault="00F02172">
      <w:pPr>
        <w:tabs>
          <w:tab w:val="left" w:pos="0"/>
        </w:tabs>
        <w:ind w:left="120"/>
        <w:jc w:val="center"/>
        <w:rPr>
          <w:rFonts w:eastAsia="Calibri"/>
          <w:b/>
          <w:sz w:val="28"/>
          <w:szCs w:val="28"/>
        </w:rPr>
      </w:pPr>
    </w:p>
    <w:p w:rsidR="00F02172" w:rsidRDefault="00F02172">
      <w:pPr>
        <w:tabs>
          <w:tab w:val="left" w:pos="0"/>
        </w:tabs>
        <w:ind w:left="120"/>
        <w:jc w:val="center"/>
        <w:rPr>
          <w:rFonts w:eastAsia="Calibri"/>
          <w:b/>
          <w:sz w:val="28"/>
          <w:szCs w:val="28"/>
        </w:rPr>
      </w:pPr>
    </w:p>
    <w:p w:rsidR="00F02172" w:rsidRDefault="00F02172">
      <w:pPr>
        <w:tabs>
          <w:tab w:val="left" w:pos="0"/>
        </w:tabs>
        <w:ind w:left="120"/>
        <w:jc w:val="center"/>
        <w:rPr>
          <w:rFonts w:eastAsia="Calibri"/>
          <w:b/>
          <w:sz w:val="28"/>
          <w:szCs w:val="28"/>
        </w:rPr>
      </w:pPr>
    </w:p>
    <w:p w:rsidR="00F02172" w:rsidRDefault="00F02172">
      <w:pPr>
        <w:tabs>
          <w:tab w:val="left" w:pos="0"/>
        </w:tabs>
        <w:ind w:left="120"/>
        <w:jc w:val="center"/>
        <w:rPr>
          <w:rFonts w:eastAsia="Calibri"/>
          <w:b/>
          <w:sz w:val="28"/>
          <w:szCs w:val="28"/>
        </w:rPr>
      </w:pPr>
    </w:p>
    <w:p w:rsidR="00F02172" w:rsidRDefault="00F02172">
      <w:pPr>
        <w:tabs>
          <w:tab w:val="left" w:pos="0"/>
        </w:tabs>
        <w:ind w:left="120"/>
        <w:jc w:val="center"/>
        <w:rPr>
          <w:rFonts w:eastAsia="Calibri"/>
          <w:b/>
          <w:sz w:val="28"/>
          <w:szCs w:val="28"/>
        </w:rPr>
      </w:pPr>
    </w:p>
    <w:p w:rsidR="00F02172" w:rsidRDefault="00F02172">
      <w:pPr>
        <w:tabs>
          <w:tab w:val="left" w:pos="0"/>
        </w:tabs>
        <w:ind w:left="120"/>
        <w:jc w:val="center"/>
        <w:rPr>
          <w:rFonts w:eastAsia="Calibri"/>
          <w:b/>
          <w:sz w:val="28"/>
          <w:szCs w:val="28"/>
        </w:rPr>
      </w:pPr>
    </w:p>
    <w:p w:rsidR="00F02172" w:rsidRDefault="00F02172">
      <w:pPr>
        <w:tabs>
          <w:tab w:val="left" w:pos="0"/>
        </w:tabs>
        <w:ind w:left="120"/>
        <w:jc w:val="center"/>
        <w:rPr>
          <w:rFonts w:eastAsia="Calibri"/>
          <w:b/>
          <w:sz w:val="28"/>
          <w:szCs w:val="28"/>
        </w:rPr>
      </w:pPr>
    </w:p>
    <w:p w:rsidR="00C43259" w:rsidRDefault="00C43259">
      <w:pPr>
        <w:tabs>
          <w:tab w:val="left" w:pos="0"/>
        </w:tabs>
        <w:ind w:left="120"/>
        <w:jc w:val="center"/>
        <w:rPr>
          <w:rFonts w:eastAsia="Calibri"/>
          <w:b/>
          <w:sz w:val="28"/>
          <w:szCs w:val="28"/>
        </w:rPr>
      </w:pPr>
      <w:r w:rsidRPr="00F84890">
        <w:rPr>
          <w:rFonts w:eastAsia="Calibri"/>
          <w:b/>
          <w:sz w:val="28"/>
          <w:szCs w:val="28"/>
        </w:rPr>
        <w:lastRenderedPageBreak/>
        <w:t>КАЛЕНДАРНО-ТЕМАТИЧЕСКОЕ ПЛАНИРОВАНИЕ</w:t>
      </w:r>
    </w:p>
    <w:p w:rsidR="001974B0" w:rsidRPr="00F84890" w:rsidRDefault="001974B0">
      <w:pPr>
        <w:tabs>
          <w:tab w:val="left" w:pos="0"/>
        </w:tabs>
        <w:ind w:left="120"/>
        <w:jc w:val="center"/>
        <w:rPr>
          <w:rFonts w:eastAsia="Calibri"/>
          <w:b/>
          <w:sz w:val="28"/>
          <w:szCs w:val="28"/>
        </w:rPr>
      </w:pPr>
    </w:p>
    <w:p w:rsidR="00C43259" w:rsidRDefault="00C43259">
      <w:pPr>
        <w:tabs>
          <w:tab w:val="left" w:pos="0"/>
        </w:tabs>
        <w:ind w:left="120"/>
        <w:jc w:val="center"/>
        <w:rPr>
          <w:rFonts w:eastAsia="Calibri"/>
          <w:b/>
          <w:sz w:val="28"/>
          <w:szCs w:val="28"/>
        </w:rPr>
      </w:pPr>
      <w:r w:rsidRPr="00F84890">
        <w:rPr>
          <w:rFonts w:eastAsia="Calibri"/>
          <w:b/>
          <w:sz w:val="28"/>
          <w:szCs w:val="28"/>
        </w:rPr>
        <w:t>9 класс</w:t>
      </w:r>
    </w:p>
    <w:p w:rsidR="001974B0" w:rsidRPr="00F84890" w:rsidRDefault="001974B0">
      <w:pPr>
        <w:tabs>
          <w:tab w:val="left" w:pos="0"/>
        </w:tabs>
        <w:ind w:left="120"/>
        <w:jc w:val="center"/>
        <w:rPr>
          <w:rFonts w:eastAsia="Calibri"/>
          <w:b/>
          <w:sz w:val="28"/>
          <w:szCs w:val="28"/>
        </w:rPr>
      </w:pPr>
    </w:p>
    <w:tbl>
      <w:tblPr>
        <w:tblW w:w="14875" w:type="dxa"/>
        <w:tblInd w:w="-25" w:type="dxa"/>
        <w:tblLayout w:type="fixed"/>
        <w:tblLook w:val="0000"/>
      </w:tblPr>
      <w:tblGrid>
        <w:gridCol w:w="684"/>
        <w:gridCol w:w="583"/>
        <w:gridCol w:w="4111"/>
        <w:gridCol w:w="2126"/>
        <w:gridCol w:w="709"/>
        <w:gridCol w:w="2410"/>
        <w:gridCol w:w="1559"/>
        <w:gridCol w:w="1134"/>
        <w:gridCol w:w="1134"/>
        <w:gridCol w:w="425"/>
      </w:tblGrid>
      <w:tr w:rsidR="00C43259" w:rsidRPr="007F26CA" w:rsidTr="001974B0">
        <w:trPr>
          <w:cantSplit/>
          <w:trHeight w:val="1615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textDirection w:val="btLr"/>
          </w:tcPr>
          <w:p w:rsidR="00C43259" w:rsidRPr="007F26CA" w:rsidRDefault="00C43259" w:rsidP="001974B0">
            <w:pPr>
              <w:snapToGrid w:val="0"/>
              <w:ind w:left="113" w:right="113"/>
              <w:jc w:val="center"/>
              <w:rPr>
                <w:rFonts w:ascii="Royal Times New Roman" w:eastAsia="Calibri" w:hAnsi="Royal Times New Roman"/>
                <w:b/>
              </w:rPr>
            </w:pPr>
            <w:r w:rsidRPr="007F26CA">
              <w:rPr>
                <w:rFonts w:ascii="Royal Times New Roman" w:eastAsia="Calibri" w:hAnsi="Royal Times New Roman"/>
                <w:b/>
              </w:rPr>
              <w:t>№ урока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textDirection w:val="btLr"/>
          </w:tcPr>
          <w:p w:rsidR="00C43259" w:rsidRPr="007F26CA" w:rsidRDefault="001974B0" w:rsidP="001974B0">
            <w:pPr>
              <w:snapToGrid w:val="0"/>
              <w:ind w:left="113" w:right="113"/>
              <w:jc w:val="center"/>
              <w:rPr>
                <w:rFonts w:ascii="Royal Times New Roman" w:eastAsia="Calibri" w:hAnsi="Royal Times New Roman"/>
                <w:b/>
              </w:rPr>
            </w:pPr>
            <w:r>
              <w:rPr>
                <w:rFonts w:ascii="Royal Times New Roman" w:eastAsia="Calibri" w:hAnsi="Royal Times New Roman"/>
                <w:b/>
              </w:rPr>
              <w:t xml:space="preserve">№ </w:t>
            </w:r>
            <w:r w:rsidR="00C43259" w:rsidRPr="007F26CA">
              <w:rPr>
                <w:rFonts w:ascii="Royal Times New Roman" w:eastAsia="Calibri" w:hAnsi="Royal Times New Roman"/>
                <w:b/>
              </w:rPr>
              <w:t>в теме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  <w:b/>
              </w:rPr>
            </w:pPr>
            <w:r w:rsidRPr="007F26CA">
              <w:rPr>
                <w:rFonts w:ascii="Royal Times New Roman" w:eastAsia="Calibri" w:hAnsi="Royal Times New Roman"/>
                <w:b/>
              </w:rPr>
              <w:t>Тема урока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  <w:b/>
              </w:rPr>
            </w:pPr>
            <w:r w:rsidRPr="007F26CA">
              <w:rPr>
                <w:rFonts w:ascii="Royal Times New Roman" w:eastAsia="Calibri" w:hAnsi="Royal Times New Roman"/>
                <w:b/>
              </w:rPr>
              <w:t>Тип урока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textDirection w:val="btLr"/>
          </w:tcPr>
          <w:p w:rsidR="00C43259" w:rsidRPr="007F26CA" w:rsidRDefault="00C43259" w:rsidP="001974B0">
            <w:pPr>
              <w:snapToGrid w:val="0"/>
              <w:ind w:left="113" w:right="113"/>
              <w:jc w:val="center"/>
              <w:rPr>
                <w:rFonts w:ascii="Royal Times New Roman" w:eastAsia="Calibri" w:hAnsi="Royal Times New Roman"/>
                <w:b/>
              </w:rPr>
            </w:pPr>
            <w:proofErr w:type="gramStart"/>
            <w:r w:rsidRPr="007F26CA">
              <w:rPr>
                <w:rFonts w:ascii="Royal Times New Roman" w:eastAsia="Calibri" w:hAnsi="Royal Times New Roman"/>
                <w:b/>
              </w:rPr>
              <w:t>П</w:t>
            </w:r>
            <w:proofErr w:type="gramEnd"/>
            <w:r w:rsidRPr="007F26CA">
              <w:rPr>
                <w:rFonts w:ascii="Royal Times New Roman" w:eastAsia="Calibri" w:hAnsi="Royal Times New Roman"/>
                <w:b/>
              </w:rPr>
              <w:t>/</w:t>
            </w:r>
            <w:proofErr w:type="spellStart"/>
            <w:r w:rsidRPr="007F26CA">
              <w:rPr>
                <w:rFonts w:ascii="Royal Times New Roman" w:eastAsia="Calibri" w:hAnsi="Royal Times New Roman"/>
                <w:b/>
              </w:rPr>
              <w:t>р</w:t>
            </w:r>
            <w:proofErr w:type="spellEnd"/>
            <w:r w:rsidRPr="007F26CA">
              <w:rPr>
                <w:rFonts w:ascii="Royal Times New Roman" w:eastAsia="Calibri" w:hAnsi="Royal Times New Roman"/>
                <w:b/>
              </w:rPr>
              <w:t xml:space="preserve"> и к/</w:t>
            </w:r>
            <w:proofErr w:type="spellStart"/>
            <w:r w:rsidRPr="007F26CA">
              <w:rPr>
                <w:rFonts w:ascii="Royal Times New Roman" w:eastAsia="Calibri" w:hAnsi="Royal Times New Roman"/>
                <w:b/>
              </w:rPr>
              <w:t>р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  <w:b/>
              </w:rPr>
            </w:pPr>
            <w:r w:rsidRPr="007F26CA">
              <w:rPr>
                <w:rFonts w:ascii="Royal Times New Roman" w:eastAsia="Calibri" w:hAnsi="Royal Times New Roman"/>
                <w:b/>
              </w:rPr>
              <w:t>Основные понятия темы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  <w:b/>
              </w:rPr>
            </w:pPr>
            <w:r w:rsidRPr="007F26CA">
              <w:rPr>
                <w:rFonts w:ascii="Royal Times New Roman" w:eastAsia="Calibri" w:hAnsi="Royal Times New Roman"/>
                <w:b/>
              </w:rPr>
              <w:t>Подготовка к ГИА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textDirection w:val="btLr"/>
          </w:tcPr>
          <w:p w:rsidR="00C43259" w:rsidRPr="007F26CA" w:rsidRDefault="001974B0" w:rsidP="001974B0">
            <w:pPr>
              <w:snapToGrid w:val="0"/>
              <w:ind w:left="113" w:right="113"/>
              <w:jc w:val="center"/>
              <w:rPr>
                <w:rFonts w:ascii="Royal Times New Roman" w:eastAsia="Calibri" w:hAnsi="Royal Times New Roman"/>
                <w:b/>
              </w:rPr>
            </w:pPr>
            <w:r>
              <w:rPr>
                <w:rFonts w:ascii="Royal Times New Roman" w:eastAsia="Calibri" w:hAnsi="Royal Times New Roman"/>
                <w:b/>
              </w:rPr>
              <w:t>Домашн</w:t>
            </w:r>
            <w:r w:rsidR="00C43259" w:rsidRPr="007F26CA">
              <w:rPr>
                <w:rFonts w:ascii="Royal Times New Roman" w:eastAsia="Calibri" w:hAnsi="Royal Times New Roman"/>
                <w:b/>
              </w:rPr>
              <w:t>ее задание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textDirection w:val="btLr"/>
          </w:tcPr>
          <w:p w:rsidR="00C43259" w:rsidRPr="007F26CA" w:rsidRDefault="00C43259" w:rsidP="001974B0">
            <w:pPr>
              <w:snapToGrid w:val="0"/>
              <w:ind w:left="113" w:right="113"/>
              <w:jc w:val="center"/>
              <w:rPr>
                <w:rFonts w:ascii="Royal Times New Roman" w:eastAsia="Calibri" w:hAnsi="Royal Times New Roman"/>
                <w:b/>
              </w:rPr>
            </w:pPr>
            <w:r w:rsidRPr="007F26CA">
              <w:rPr>
                <w:rFonts w:ascii="Royal Times New Roman" w:eastAsia="Calibri" w:hAnsi="Royal Times New Roman"/>
                <w:b/>
              </w:rPr>
              <w:t>Дата п</w:t>
            </w:r>
            <w:r w:rsidR="001974B0">
              <w:rPr>
                <w:rFonts w:ascii="Royal Times New Roman" w:eastAsia="Calibri" w:hAnsi="Royal Times New Roman"/>
                <w:b/>
              </w:rPr>
              <w:t>рове</w:t>
            </w:r>
            <w:r w:rsidRPr="007F26CA">
              <w:rPr>
                <w:rFonts w:ascii="Royal Times New Roman" w:eastAsia="Calibri" w:hAnsi="Royal Times New Roman"/>
                <w:b/>
              </w:rPr>
              <w:t>дения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  <w:b/>
              </w:rPr>
            </w:pPr>
          </w:p>
        </w:tc>
      </w:tr>
      <w:tr w:rsidR="00B00987" w:rsidRPr="007F26CA" w:rsidTr="001974B0">
        <w:trPr>
          <w:trHeight w:val="221"/>
        </w:trPr>
        <w:tc>
          <w:tcPr>
            <w:tcW w:w="14875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EFC" w:rsidRPr="007F26CA" w:rsidRDefault="005F3EFC" w:rsidP="00B00987">
            <w:pPr>
              <w:snapToGrid w:val="0"/>
              <w:jc w:val="center"/>
              <w:rPr>
                <w:rFonts w:ascii="Royal Times New Roman" w:eastAsia="Calibri" w:hAnsi="Royal Times New Roman"/>
                <w:b/>
              </w:rPr>
            </w:pPr>
          </w:p>
          <w:p w:rsidR="00B00987" w:rsidRPr="007F26CA" w:rsidRDefault="00B00987" w:rsidP="00B00987">
            <w:pPr>
              <w:snapToGrid w:val="0"/>
              <w:jc w:val="center"/>
              <w:rPr>
                <w:rFonts w:ascii="Royal Times New Roman" w:eastAsia="Calibri" w:hAnsi="Royal Times New Roman"/>
                <w:b/>
              </w:rPr>
            </w:pPr>
            <w:r w:rsidRPr="007F26CA">
              <w:rPr>
                <w:rFonts w:ascii="Royal Times New Roman" w:eastAsia="Calibri" w:hAnsi="Royal Times New Roman"/>
                <w:b/>
              </w:rPr>
              <w:t>ИНФОРМАЦИОННАЯ КАРТИНА МИРА</w:t>
            </w:r>
            <w:r w:rsidR="00075325" w:rsidRPr="007F26CA">
              <w:rPr>
                <w:rFonts w:ascii="Royal Times New Roman" w:eastAsia="Calibri" w:hAnsi="Royal Times New Roman"/>
                <w:b/>
              </w:rPr>
              <w:t xml:space="preserve"> (18 ЧАСОВ)</w:t>
            </w:r>
          </w:p>
          <w:p w:rsidR="005F3EFC" w:rsidRPr="007F26CA" w:rsidRDefault="005F3EFC" w:rsidP="00B00987">
            <w:pPr>
              <w:snapToGrid w:val="0"/>
              <w:jc w:val="center"/>
              <w:rPr>
                <w:rFonts w:ascii="Royal Times New Roman" w:eastAsia="Calibri" w:hAnsi="Royal Times New Roman"/>
                <w:b/>
              </w:rPr>
            </w:pPr>
          </w:p>
        </w:tc>
      </w:tr>
      <w:tr w:rsidR="00C43259" w:rsidRPr="007F26CA" w:rsidTr="001974B0">
        <w:trPr>
          <w:trHeight w:val="122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1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Техника безопасности в кабинете информатики. Основные этапы моделирования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Вводное занятие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7F26CA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>
              <w:rPr>
                <w:rFonts w:ascii="Royal Times New Roman" w:eastAsia="Calibri" w:hAnsi="Royal Times New Roman"/>
              </w:rPr>
              <w:t>Этапы моде</w:t>
            </w:r>
            <w:r w:rsidR="00C43259" w:rsidRPr="007F26CA">
              <w:rPr>
                <w:rFonts w:ascii="Royal Times New Roman" w:eastAsia="Calibri" w:hAnsi="Royal Times New Roman"/>
              </w:rPr>
              <w:t>лирования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Т. 11.1 – 11.2, вопросы 1, 3 на стр. 139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B11BBE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3.09.12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</w:p>
        </w:tc>
      </w:tr>
      <w:tr w:rsidR="00C43259" w:rsidRPr="007F26CA" w:rsidTr="001974B0">
        <w:trPr>
          <w:trHeight w:val="698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Основные этапы моделирования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 xml:space="preserve">Изучение и первичное закрепление новых знаний и способов </w:t>
            </w:r>
            <w:proofErr w:type="spellStart"/>
            <w:r w:rsidRPr="007F26CA">
              <w:rPr>
                <w:rFonts w:ascii="Royal Times New Roman" w:eastAsia="Calibri" w:hAnsi="Royal Times New Roman"/>
              </w:rPr>
              <w:t>деят-ти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 xml:space="preserve">Моделирование, постановка задачи, формализация, этапы моделирования, </w:t>
            </w:r>
            <w:proofErr w:type="spellStart"/>
            <w:r w:rsidRPr="007F26CA">
              <w:rPr>
                <w:rFonts w:ascii="Royal Times New Roman" w:eastAsia="Calibri" w:hAnsi="Royal Times New Roman"/>
              </w:rPr>
              <w:t>комп</w:t>
            </w:r>
            <w:proofErr w:type="spellEnd"/>
            <w:r w:rsidRPr="007F26CA">
              <w:rPr>
                <w:rFonts w:ascii="Royal Times New Roman" w:eastAsia="Calibri" w:hAnsi="Royal Times New Roman"/>
              </w:rPr>
              <w:t xml:space="preserve">.  эксперимент, тест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ГИА-9     2011г. задание 1,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Т. 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B11BBE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6.09.12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</w:p>
        </w:tc>
      </w:tr>
      <w:tr w:rsidR="00C43259" w:rsidRPr="007F26CA" w:rsidTr="001974B0">
        <w:trPr>
          <w:trHeight w:val="344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3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 xml:space="preserve">Моделирование в среде графического редактора. Инструктаж по </w:t>
            </w:r>
            <w:proofErr w:type="gramStart"/>
            <w:r w:rsidRPr="007F26CA">
              <w:rPr>
                <w:rFonts w:ascii="Royal Times New Roman" w:eastAsia="Calibri" w:hAnsi="Royal Times New Roman"/>
              </w:rPr>
              <w:t>т/б</w:t>
            </w:r>
            <w:proofErr w:type="gramEnd"/>
            <w:r w:rsidRPr="007F26CA">
              <w:rPr>
                <w:rFonts w:ascii="Royal Times New Roman" w:eastAsia="Calibri" w:hAnsi="Royal Times New Roman"/>
              </w:rPr>
              <w:t>. Практическая работа «Моделирование геом. фигур и операций»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 xml:space="preserve">Изучение и первичное закрепление новых знаний и способов </w:t>
            </w:r>
            <w:proofErr w:type="spellStart"/>
            <w:r w:rsidRPr="007F26CA">
              <w:rPr>
                <w:rFonts w:ascii="Royal Times New Roman" w:eastAsia="Calibri" w:hAnsi="Royal Times New Roman"/>
              </w:rPr>
              <w:t>деят-ти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№ 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Модель в среде графического редактора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ГИА-9     2011г. задание 1,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proofErr w:type="spellStart"/>
            <w:r w:rsidRPr="007F26CA">
              <w:rPr>
                <w:rFonts w:ascii="Royal Times New Roman" w:eastAsia="Calibri" w:hAnsi="Royal Times New Roman"/>
              </w:rPr>
              <w:t>Повт</w:t>
            </w:r>
            <w:proofErr w:type="spellEnd"/>
            <w:r w:rsidRPr="007F26CA">
              <w:rPr>
                <w:rFonts w:ascii="Royal Times New Roman" w:eastAsia="Calibri" w:hAnsi="Royal Times New Roman"/>
              </w:rPr>
              <w:t xml:space="preserve">. этапы </w:t>
            </w:r>
            <w:proofErr w:type="spellStart"/>
            <w:proofErr w:type="gramStart"/>
            <w:r w:rsidRPr="007F26CA">
              <w:rPr>
                <w:rFonts w:ascii="Royal Times New Roman" w:eastAsia="Calibri" w:hAnsi="Royal Times New Roman"/>
              </w:rPr>
              <w:t>модели-рования</w:t>
            </w:r>
            <w:proofErr w:type="spellEnd"/>
            <w:proofErr w:type="gramEnd"/>
            <w:r w:rsidRPr="007F26CA">
              <w:rPr>
                <w:rFonts w:ascii="Royal Times New Roman" w:eastAsia="Calibri" w:hAnsi="Royal 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B11BBE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10.09.12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</w:p>
        </w:tc>
      </w:tr>
      <w:tr w:rsidR="00C43259" w:rsidRPr="007F26CA" w:rsidTr="001974B0">
        <w:trPr>
          <w:trHeight w:val="714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4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 w:rsidP="005F3EFC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 xml:space="preserve">Моделирование в среде графического редактора. Инструктаж по </w:t>
            </w:r>
            <w:proofErr w:type="gramStart"/>
            <w:r w:rsidRPr="007F26CA">
              <w:rPr>
                <w:rFonts w:ascii="Royal Times New Roman" w:eastAsia="Calibri" w:hAnsi="Royal Times New Roman"/>
              </w:rPr>
              <w:t>т/б</w:t>
            </w:r>
            <w:proofErr w:type="gramEnd"/>
            <w:r w:rsidRPr="007F26CA">
              <w:rPr>
                <w:rFonts w:ascii="Royal Times New Roman" w:eastAsia="Calibri" w:hAnsi="Royal Times New Roman"/>
              </w:rPr>
              <w:t>. Практическая работа «Построение равностороннего треугольника с заданной стороной»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 xml:space="preserve">Закрепление знаний и способов </w:t>
            </w:r>
            <w:proofErr w:type="spellStart"/>
            <w:r w:rsidRPr="007F26CA">
              <w:rPr>
                <w:rFonts w:ascii="Royal Times New Roman" w:eastAsia="Calibri" w:hAnsi="Royal Times New Roman"/>
              </w:rPr>
              <w:t>деят-ти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№ 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ГИА-9     2011г. задание 5, 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proofErr w:type="spellStart"/>
            <w:r w:rsidRPr="007F26CA">
              <w:rPr>
                <w:rFonts w:ascii="Royal Times New Roman" w:eastAsia="Calibri" w:hAnsi="Royal Times New Roman"/>
              </w:rPr>
              <w:t>Повт</w:t>
            </w:r>
            <w:proofErr w:type="spellEnd"/>
            <w:r w:rsidRPr="007F26CA">
              <w:rPr>
                <w:rFonts w:ascii="Royal Times New Roman" w:eastAsia="Calibri" w:hAnsi="Royal Times New Roman"/>
              </w:rPr>
              <w:t xml:space="preserve">.    Т 11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B11BBE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13.09.12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</w:p>
        </w:tc>
      </w:tr>
      <w:tr w:rsidR="00C43259" w:rsidRPr="007F26CA" w:rsidTr="001974B0">
        <w:trPr>
          <w:trHeight w:val="659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lastRenderedPageBreak/>
              <w:t>5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 xml:space="preserve">Моделирование в среде графического редактора. Инструктаж по </w:t>
            </w:r>
            <w:proofErr w:type="gramStart"/>
            <w:r w:rsidRPr="007F26CA">
              <w:rPr>
                <w:rFonts w:ascii="Royal Times New Roman" w:eastAsia="Calibri" w:hAnsi="Royal Times New Roman"/>
              </w:rPr>
              <w:t>т/б</w:t>
            </w:r>
            <w:proofErr w:type="gramEnd"/>
            <w:r w:rsidRPr="007F26CA">
              <w:rPr>
                <w:rFonts w:ascii="Royal Times New Roman" w:eastAsia="Calibri" w:hAnsi="Royal Times New Roman"/>
              </w:rPr>
              <w:t>. Практическая работа «Моделирование паркета»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proofErr w:type="spellStart"/>
            <w:proofErr w:type="gramStart"/>
            <w:r w:rsidRPr="007F26CA">
              <w:rPr>
                <w:rFonts w:ascii="Royal Times New Roman" w:eastAsia="Calibri" w:hAnsi="Royal Times New Roman"/>
              </w:rPr>
              <w:t>Комплекс-ное</w:t>
            </w:r>
            <w:proofErr w:type="spellEnd"/>
            <w:proofErr w:type="gramEnd"/>
            <w:r w:rsidRPr="007F26CA">
              <w:rPr>
                <w:rFonts w:ascii="Royal Times New Roman" w:eastAsia="Calibri" w:hAnsi="Royal Times New Roman"/>
              </w:rPr>
              <w:t xml:space="preserve"> применение знаний и способов </w:t>
            </w:r>
            <w:proofErr w:type="spellStart"/>
            <w:r w:rsidRPr="007F26CA">
              <w:rPr>
                <w:rFonts w:ascii="Royal Times New Roman" w:eastAsia="Calibri" w:hAnsi="Royal Times New Roman"/>
              </w:rPr>
              <w:t>деят-ти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№ 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 xml:space="preserve">Конструирование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Т. 11, п. 1.3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B11BBE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17.09.12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</w:p>
        </w:tc>
      </w:tr>
      <w:tr w:rsidR="00C43259" w:rsidRPr="007F26CA" w:rsidTr="001974B0">
        <w:trPr>
          <w:trHeight w:val="732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6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 xml:space="preserve">Моделирование в среде графического редактора. Инструктаж по </w:t>
            </w:r>
            <w:proofErr w:type="gramStart"/>
            <w:r w:rsidRPr="007F26CA">
              <w:rPr>
                <w:rFonts w:ascii="Royal Times New Roman" w:eastAsia="Calibri" w:hAnsi="Royal Times New Roman"/>
              </w:rPr>
              <w:t>т/б</w:t>
            </w:r>
            <w:proofErr w:type="gramEnd"/>
            <w:r w:rsidRPr="007F26CA">
              <w:rPr>
                <w:rFonts w:ascii="Royal Times New Roman" w:eastAsia="Calibri" w:hAnsi="Royal Times New Roman"/>
              </w:rPr>
              <w:t>. Практическая работа «Создание набора кирпичиков для конструирования»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 xml:space="preserve">Изучение и первичное закрепление новых знаний и способов </w:t>
            </w:r>
            <w:proofErr w:type="spellStart"/>
            <w:r w:rsidRPr="007F26CA">
              <w:rPr>
                <w:rFonts w:ascii="Royal Times New Roman" w:eastAsia="Calibri" w:hAnsi="Royal Times New Roman"/>
              </w:rPr>
              <w:t>деят-ти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№ 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ГИА-9     2011г. задание 5, 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Т. 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B11BBE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20.09.12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</w:p>
        </w:tc>
      </w:tr>
      <w:tr w:rsidR="00C43259" w:rsidRPr="007F26CA" w:rsidTr="001974B0">
        <w:trPr>
          <w:trHeight w:val="38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7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 xml:space="preserve">Моделирование в среде графического редактора. Инструктаж по </w:t>
            </w:r>
            <w:proofErr w:type="gramStart"/>
            <w:r w:rsidRPr="007F26CA">
              <w:rPr>
                <w:rFonts w:ascii="Royal Times New Roman" w:eastAsia="Calibri" w:hAnsi="Royal Times New Roman"/>
              </w:rPr>
              <w:t>т/б</w:t>
            </w:r>
            <w:proofErr w:type="gramEnd"/>
            <w:r w:rsidRPr="007F26CA">
              <w:rPr>
                <w:rFonts w:ascii="Royal Times New Roman" w:eastAsia="Calibri" w:hAnsi="Royal Times New Roman"/>
              </w:rPr>
              <w:t>. Практическая работа «Конструирование из кирпичиков по общему виду»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 xml:space="preserve">Комплексное применение знаний и способов </w:t>
            </w:r>
            <w:proofErr w:type="spellStart"/>
            <w:r w:rsidRPr="007F26CA">
              <w:rPr>
                <w:rFonts w:ascii="Royal Times New Roman" w:eastAsia="Calibri" w:hAnsi="Royal Times New Roman"/>
              </w:rPr>
              <w:t>деят-ти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№ 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ГИА-9     2011г. задание 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proofErr w:type="spellStart"/>
            <w:r w:rsidRPr="007F26CA">
              <w:rPr>
                <w:rFonts w:ascii="Royal Times New Roman" w:eastAsia="Calibri" w:hAnsi="Royal Times New Roman"/>
              </w:rPr>
              <w:t>Повт</w:t>
            </w:r>
            <w:proofErr w:type="spellEnd"/>
            <w:r w:rsidRPr="007F26CA">
              <w:rPr>
                <w:rFonts w:ascii="Royal Times New Roman" w:eastAsia="Calibri" w:hAnsi="Royal Times New Roman"/>
              </w:rPr>
              <w:t>. Т. 11, п.1.3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B11BBE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24.09.12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</w:p>
        </w:tc>
      </w:tr>
      <w:tr w:rsidR="00C43259" w:rsidRPr="007F26CA" w:rsidTr="001974B0">
        <w:trPr>
          <w:trHeight w:val="9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8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 xml:space="preserve">Моделирование в среде графического редактора. Инструктаж по </w:t>
            </w:r>
            <w:proofErr w:type="gramStart"/>
            <w:r w:rsidRPr="007F26CA">
              <w:rPr>
                <w:rFonts w:ascii="Royal Times New Roman" w:eastAsia="Calibri" w:hAnsi="Royal Times New Roman"/>
              </w:rPr>
              <w:t>т/б</w:t>
            </w:r>
            <w:proofErr w:type="gramEnd"/>
            <w:r w:rsidRPr="007F26CA">
              <w:rPr>
                <w:rFonts w:ascii="Royal Times New Roman" w:eastAsia="Calibri" w:hAnsi="Royal Times New Roman"/>
              </w:rPr>
              <w:t>. Практическая работа «Моделирование расстановки мебели»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 xml:space="preserve">Изучение и первичное закрепление новых знаний и способов </w:t>
            </w:r>
            <w:proofErr w:type="spellStart"/>
            <w:r w:rsidRPr="007F26CA">
              <w:rPr>
                <w:rFonts w:ascii="Royal Times New Roman" w:eastAsia="Calibri" w:hAnsi="Royal Times New Roman"/>
              </w:rPr>
              <w:t>деят-ти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№ 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ГИА-9     2011г. задание 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 w:rsidP="005F3EFC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 xml:space="preserve">п. 1.4, </w:t>
            </w:r>
            <w:proofErr w:type="spellStart"/>
            <w:r w:rsidRPr="007F26CA">
              <w:rPr>
                <w:rFonts w:ascii="Royal Times New Roman" w:eastAsia="Calibri" w:hAnsi="Royal Times New Roman"/>
              </w:rPr>
              <w:t>повт</w:t>
            </w:r>
            <w:proofErr w:type="spellEnd"/>
            <w:r w:rsidRPr="007F26CA">
              <w:rPr>
                <w:rFonts w:ascii="Royal Times New Roman" w:eastAsia="Calibri" w:hAnsi="Royal Times New Roman"/>
              </w:rPr>
              <w:t xml:space="preserve">. </w:t>
            </w:r>
            <w:proofErr w:type="spellStart"/>
            <w:r w:rsidRPr="007F26CA">
              <w:rPr>
                <w:rFonts w:ascii="Royal Times New Roman" w:eastAsia="Calibri" w:hAnsi="Royal Times New Roman"/>
              </w:rPr>
              <w:t>усл</w:t>
            </w:r>
            <w:proofErr w:type="spellEnd"/>
            <w:r w:rsidR="005F3EFC" w:rsidRPr="007F26CA">
              <w:rPr>
                <w:rFonts w:ascii="Royal Times New Roman" w:eastAsia="Calibri" w:hAnsi="Royal Times New Roman"/>
              </w:rPr>
              <w:t>.</w:t>
            </w:r>
            <w:r w:rsidRPr="007F26CA">
              <w:rPr>
                <w:rFonts w:ascii="Royal Times New Roman" w:eastAsia="Calibri" w:hAnsi="Royal Times New Roman"/>
              </w:rPr>
              <w:t xml:space="preserve"> </w:t>
            </w:r>
            <w:proofErr w:type="spellStart"/>
            <w:r w:rsidR="005F3EFC" w:rsidRPr="007F26CA">
              <w:rPr>
                <w:rFonts w:ascii="Royal Times New Roman" w:eastAsia="Calibri" w:hAnsi="Royal Times New Roman"/>
              </w:rPr>
              <w:t>о</w:t>
            </w:r>
            <w:r w:rsidRPr="007F26CA">
              <w:rPr>
                <w:rFonts w:ascii="Royal Times New Roman" w:eastAsia="Calibri" w:hAnsi="Royal Times New Roman"/>
              </w:rPr>
              <w:t>бознач</w:t>
            </w:r>
            <w:proofErr w:type="spellEnd"/>
            <w:r w:rsidR="005F3EFC" w:rsidRPr="007F26CA">
              <w:rPr>
                <w:rFonts w:ascii="Royal Times New Roman" w:eastAsia="Calibri" w:hAnsi="Royal Times New Roman"/>
              </w:rPr>
              <w:t>.</w:t>
            </w:r>
            <w:r w:rsidRPr="007F26CA">
              <w:rPr>
                <w:rFonts w:ascii="Royal Times New Roman" w:eastAsia="Calibri" w:hAnsi="Royal Times New Roman"/>
              </w:rPr>
              <w:t xml:space="preserve"> для топ</w:t>
            </w:r>
            <w:proofErr w:type="gramStart"/>
            <w:r w:rsidR="005F3EFC" w:rsidRPr="007F26CA">
              <w:rPr>
                <w:rFonts w:ascii="Royal Times New Roman" w:eastAsia="Calibri" w:hAnsi="Royal Times New Roman"/>
              </w:rPr>
              <w:t>.</w:t>
            </w:r>
            <w:proofErr w:type="gramEnd"/>
            <w:r w:rsidRPr="007F26CA">
              <w:rPr>
                <w:rFonts w:ascii="Royal Times New Roman" w:eastAsia="Calibri" w:hAnsi="Royal Times New Roman"/>
              </w:rPr>
              <w:t xml:space="preserve"> </w:t>
            </w:r>
            <w:proofErr w:type="gramStart"/>
            <w:r w:rsidRPr="007F26CA">
              <w:rPr>
                <w:rFonts w:ascii="Royal Times New Roman" w:eastAsia="Calibri" w:hAnsi="Royal Times New Roman"/>
              </w:rPr>
              <w:t>к</w:t>
            </w:r>
            <w:proofErr w:type="gramEnd"/>
            <w:r w:rsidRPr="007F26CA">
              <w:rPr>
                <w:rFonts w:ascii="Royal Times New Roman" w:eastAsia="Calibri" w:hAnsi="Royal Times New Roman"/>
              </w:rPr>
              <w:t>арты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B11BBE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27.09.12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</w:p>
        </w:tc>
      </w:tr>
      <w:tr w:rsidR="00C43259" w:rsidRPr="007F26CA" w:rsidTr="001974B0">
        <w:trPr>
          <w:trHeight w:val="524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9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 xml:space="preserve">Моделирование в среде графического редактора. Инструктаж по </w:t>
            </w:r>
            <w:proofErr w:type="gramStart"/>
            <w:r w:rsidRPr="007F26CA">
              <w:rPr>
                <w:rFonts w:ascii="Royal Times New Roman" w:eastAsia="Calibri" w:hAnsi="Royal Times New Roman"/>
              </w:rPr>
              <w:t>т/б</w:t>
            </w:r>
            <w:proofErr w:type="gramEnd"/>
            <w:r w:rsidRPr="007F26CA">
              <w:rPr>
                <w:rFonts w:ascii="Royal Times New Roman" w:eastAsia="Calibri" w:hAnsi="Royal Times New Roman"/>
              </w:rPr>
              <w:t>. Практическая работа  «Моделирование топографической карты»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proofErr w:type="spellStart"/>
            <w:proofErr w:type="gramStart"/>
            <w:r w:rsidRPr="007F26CA">
              <w:rPr>
                <w:rFonts w:ascii="Royal Times New Roman" w:eastAsia="Calibri" w:hAnsi="Royal Times New Roman"/>
              </w:rPr>
              <w:t>Комплекс-ное</w:t>
            </w:r>
            <w:proofErr w:type="spellEnd"/>
            <w:proofErr w:type="gramEnd"/>
            <w:r w:rsidRPr="007F26CA">
              <w:rPr>
                <w:rFonts w:ascii="Royal Times New Roman" w:eastAsia="Calibri" w:hAnsi="Royal Times New Roman"/>
              </w:rPr>
              <w:t xml:space="preserve"> применение знаний и способов </w:t>
            </w:r>
            <w:proofErr w:type="spellStart"/>
            <w:r w:rsidRPr="007F26CA">
              <w:rPr>
                <w:rFonts w:ascii="Royal Times New Roman" w:eastAsia="Calibri" w:hAnsi="Royal Times New Roman"/>
              </w:rPr>
              <w:t>деят-ти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№ 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 xml:space="preserve">Топографическая карта, </w:t>
            </w:r>
            <w:proofErr w:type="spellStart"/>
            <w:proofErr w:type="gramStart"/>
            <w:r w:rsidRPr="007F26CA">
              <w:rPr>
                <w:rFonts w:ascii="Royal Times New Roman" w:eastAsia="Calibri" w:hAnsi="Royal Times New Roman"/>
              </w:rPr>
              <w:t>топографичес-кие</w:t>
            </w:r>
            <w:proofErr w:type="spellEnd"/>
            <w:proofErr w:type="gramEnd"/>
            <w:r w:rsidRPr="007F26CA">
              <w:rPr>
                <w:rFonts w:ascii="Royal Times New Roman" w:eastAsia="Calibri" w:hAnsi="Royal Times New Roman"/>
              </w:rPr>
              <w:t xml:space="preserve"> знаки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ГИА-9     2011г. задание 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proofErr w:type="spellStart"/>
            <w:r w:rsidRPr="007F26CA">
              <w:rPr>
                <w:rFonts w:ascii="Royal Times New Roman" w:eastAsia="Calibri" w:hAnsi="Royal Times New Roman"/>
              </w:rPr>
              <w:t>Повт</w:t>
            </w:r>
            <w:proofErr w:type="spellEnd"/>
            <w:r w:rsidRPr="007F26CA">
              <w:rPr>
                <w:rFonts w:ascii="Royal Times New Roman" w:eastAsia="Calibri" w:hAnsi="Royal Times New Roman"/>
              </w:rPr>
              <w:t>.  Т. 11, п. 1.4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6B17BB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1.10.12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</w:p>
        </w:tc>
      </w:tr>
      <w:tr w:rsidR="00C43259" w:rsidRPr="007F26CA" w:rsidTr="001974B0">
        <w:trPr>
          <w:trHeight w:val="585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10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Моделирование в среде графического редактора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 xml:space="preserve">Обобщение и </w:t>
            </w:r>
            <w:proofErr w:type="spellStart"/>
            <w:proofErr w:type="gramStart"/>
            <w:r w:rsidRPr="007F26CA">
              <w:rPr>
                <w:rFonts w:ascii="Royal Times New Roman" w:eastAsia="Calibri" w:hAnsi="Royal Times New Roman"/>
              </w:rPr>
              <w:t>системати-зация</w:t>
            </w:r>
            <w:proofErr w:type="spellEnd"/>
            <w:proofErr w:type="gramEnd"/>
            <w:r w:rsidRPr="007F26CA">
              <w:rPr>
                <w:rFonts w:ascii="Royal Times New Roman" w:eastAsia="Calibri" w:hAnsi="Royal Times New Roman"/>
              </w:rPr>
              <w:t xml:space="preserve"> знаний и способов </w:t>
            </w:r>
            <w:proofErr w:type="spellStart"/>
            <w:r w:rsidRPr="007F26CA">
              <w:rPr>
                <w:rFonts w:ascii="Royal Times New Roman" w:eastAsia="Calibri" w:hAnsi="Royal Times New Roman"/>
              </w:rPr>
              <w:t>деят-ти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Тест «Графический редактор»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proofErr w:type="spellStart"/>
            <w:r w:rsidRPr="007F26CA">
              <w:rPr>
                <w:rFonts w:ascii="Royal Times New Roman" w:eastAsia="Calibri" w:hAnsi="Royal Times New Roman"/>
              </w:rPr>
              <w:t>Повт</w:t>
            </w:r>
            <w:proofErr w:type="spellEnd"/>
            <w:r w:rsidRPr="007F26CA">
              <w:rPr>
                <w:rFonts w:ascii="Royal Times New Roman" w:eastAsia="Calibri" w:hAnsi="Royal Times New Roman"/>
              </w:rPr>
              <w:t>.  Т. 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6B17BB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4.10.12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</w:p>
        </w:tc>
      </w:tr>
      <w:tr w:rsidR="00C43259" w:rsidRPr="007F26CA" w:rsidTr="001974B0">
        <w:trPr>
          <w:trHeight w:val="699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11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11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 xml:space="preserve">Моделирование в среде текстового процессора. Инструктаж по </w:t>
            </w:r>
            <w:proofErr w:type="gramStart"/>
            <w:r w:rsidRPr="007F26CA">
              <w:rPr>
                <w:rFonts w:ascii="Royal Times New Roman" w:eastAsia="Calibri" w:hAnsi="Royal Times New Roman"/>
              </w:rPr>
              <w:t>т/б</w:t>
            </w:r>
            <w:proofErr w:type="gramEnd"/>
            <w:r w:rsidRPr="007F26CA">
              <w:rPr>
                <w:rFonts w:ascii="Royal Times New Roman" w:eastAsia="Calibri" w:hAnsi="Royal Times New Roman"/>
              </w:rPr>
              <w:t>. Практическая работа  «Создание словесной модели»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 xml:space="preserve">Изучение и первичное закрепление новых знаний и способов </w:t>
            </w:r>
            <w:proofErr w:type="spellStart"/>
            <w:r w:rsidRPr="007F26CA">
              <w:rPr>
                <w:rFonts w:ascii="Royal Times New Roman" w:eastAsia="Calibri" w:hAnsi="Royal Times New Roman"/>
              </w:rPr>
              <w:t>деят-ти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№ 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Модель в среде текстового процессора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ГИА-9     2011г. задание 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 xml:space="preserve">повторить этапы </w:t>
            </w:r>
            <w:proofErr w:type="spellStart"/>
            <w:proofErr w:type="gramStart"/>
            <w:r w:rsidRPr="007F26CA">
              <w:rPr>
                <w:rFonts w:ascii="Royal Times New Roman" w:eastAsia="Calibri" w:hAnsi="Royal Times New Roman"/>
              </w:rPr>
              <w:t>модели-рования</w:t>
            </w:r>
            <w:proofErr w:type="spellEnd"/>
            <w:proofErr w:type="gramEnd"/>
            <w:r w:rsidRPr="007F26CA">
              <w:rPr>
                <w:rFonts w:ascii="Royal Times New Roman" w:eastAsia="Calibri" w:hAnsi="Royal 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6B17BB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8.10.12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</w:p>
        </w:tc>
      </w:tr>
      <w:tr w:rsidR="00C43259" w:rsidRPr="007F26CA" w:rsidTr="001974B0">
        <w:trPr>
          <w:trHeight w:val="487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lastRenderedPageBreak/>
              <w:t>12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12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eastAsia="Calibri"/>
              </w:rPr>
            </w:pPr>
            <w:r w:rsidRPr="007F26CA">
              <w:rPr>
                <w:rFonts w:ascii="Royal Times New Roman" w:eastAsia="Calibri" w:hAnsi="Royal Times New Roman"/>
              </w:rPr>
              <w:t xml:space="preserve">Моделирование в среде текстового процессора. Инструктаж по </w:t>
            </w:r>
            <w:proofErr w:type="gramStart"/>
            <w:r w:rsidRPr="007F26CA">
              <w:rPr>
                <w:rFonts w:ascii="Royal Times New Roman" w:eastAsia="Calibri" w:hAnsi="Royal Times New Roman"/>
              </w:rPr>
              <w:t>т/б</w:t>
            </w:r>
            <w:proofErr w:type="gramEnd"/>
            <w:r w:rsidRPr="007F26CA">
              <w:rPr>
                <w:rFonts w:ascii="Royal Times New Roman" w:eastAsia="Calibri" w:hAnsi="Royal Times New Roman"/>
              </w:rPr>
              <w:t xml:space="preserve">. </w:t>
            </w:r>
            <w:r w:rsidRPr="007F26CA">
              <w:rPr>
                <w:rFonts w:eastAsia="Calibri"/>
              </w:rPr>
              <w:t>Практическая работа «Форматирование текстового документа».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proofErr w:type="spellStart"/>
            <w:proofErr w:type="gramStart"/>
            <w:r w:rsidRPr="007F26CA">
              <w:rPr>
                <w:rFonts w:ascii="Royal Times New Roman" w:eastAsia="Calibri" w:hAnsi="Royal Times New Roman"/>
              </w:rPr>
              <w:t>Комплекс-ное</w:t>
            </w:r>
            <w:proofErr w:type="spellEnd"/>
            <w:proofErr w:type="gramEnd"/>
            <w:r w:rsidRPr="007F26CA">
              <w:rPr>
                <w:rFonts w:ascii="Royal Times New Roman" w:eastAsia="Calibri" w:hAnsi="Royal Times New Roman"/>
              </w:rPr>
              <w:t xml:space="preserve"> применение знаний и способов </w:t>
            </w:r>
            <w:proofErr w:type="spellStart"/>
            <w:r w:rsidRPr="007F26CA">
              <w:rPr>
                <w:rFonts w:ascii="Royal Times New Roman" w:eastAsia="Calibri" w:hAnsi="Royal Times New Roman"/>
              </w:rPr>
              <w:t>деят-ти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№ 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Модель, словесная модель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ГИА-9     2011г. задание 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п. 2.1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6B17BB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11.10.12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</w:p>
        </w:tc>
      </w:tr>
      <w:tr w:rsidR="00C43259" w:rsidRPr="007F26CA" w:rsidTr="001974B0">
        <w:trPr>
          <w:trHeight w:val="692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13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13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eastAsia="Calibri"/>
              </w:rPr>
            </w:pPr>
            <w:r w:rsidRPr="007F26CA">
              <w:rPr>
                <w:rFonts w:ascii="Royal Times New Roman" w:eastAsia="Calibri" w:hAnsi="Royal Times New Roman"/>
              </w:rPr>
              <w:t xml:space="preserve">Моделирование в среде текстового процессора. Инструктаж по </w:t>
            </w:r>
            <w:proofErr w:type="gramStart"/>
            <w:r w:rsidRPr="007F26CA">
              <w:rPr>
                <w:rFonts w:ascii="Royal Times New Roman" w:eastAsia="Calibri" w:hAnsi="Royal Times New Roman"/>
              </w:rPr>
              <w:t>т/б</w:t>
            </w:r>
            <w:proofErr w:type="gramEnd"/>
            <w:r w:rsidRPr="007F26CA">
              <w:rPr>
                <w:rFonts w:ascii="Royal Times New Roman" w:eastAsia="Calibri" w:hAnsi="Royal Times New Roman"/>
              </w:rPr>
              <w:t>.</w:t>
            </w:r>
            <w:r w:rsidRPr="007F26CA">
              <w:rPr>
                <w:rFonts w:eastAsia="Calibri"/>
                <w:i/>
              </w:rPr>
              <w:t xml:space="preserve"> </w:t>
            </w:r>
            <w:r w:rsidRPr="007F26CA">
              <w:rPr>
                <w:rFonts w:eastAsia="Calibri"/>
              </w:rPr>
              <w:t>Практическая работа «Моделирование составных документов»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 xml:space="preserve">Изучение и первичное закрепление новых знаний и способов </w:t>
            </w:r>
            <w:proofErr w:type="spellStart"/>
            <w:r w:rsidRPr="007F26CA">
              <w:rPr>
                <w:rFonts w:ascii="Royal Times New Roman" w:eastAsia="Calibri" w:hAnsi="Royal Times New Roman"/>
              </w:rPr>
              <w:t>деят-ти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№ 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ГИА-9     2011г. задание 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 xml:space="preserve">п. 2.4, </w:t>
            </w:r>
            <w:proofErr w:type="spellStart"/>
            <w:r w:rsidRPr="007F26CA">
              <w:rPr>
                <w:rFonts w:ascii="Royal Times New Roman" w:eastAsia="Calibri" w:hAnsi="Royal Times New Roman"/>
              </w:rPr>
              <w:t>повт</w:t>
            </w:r>
            <w:proofErr w:type="spellEnd"/>
            <w:r w:rsidRPr="007F26CA">
              <w:rPr>
                <w:rFonts w:ascii="Royal Times New Roman" w:eastAsia="Calibri" w:hAnsi="Royal Times New Roman"/>
              </w:rPr>
              <w:t>.   Т. 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6B17BB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15.10.12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</w:p>
        </w:tc>
      </w:tr>
      <w:tr w:rsidR="00C43259" w:rsidRPr="007F26CA" w:rsidTr="001974B0">
        <w:trPr>
          <w:trHeight w:val="32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14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14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 xml:space="preserve">Моделирование в среде текстового процессора. Инструктаж по </w:t>
            </w:r>
            <w:proofErr w:type="gramStart"/>
            <w:r w:rsidRPr="007F26CA">
              <w:rPr>
                <w:rFonts w:ascii="Royal Times New Roman" w:eastAsia="Calibri" w:hAnsi="Royal Times New Roman"/>
              </w:rPr>
              <w:t>т/б</w:t>
            </w:r>
            <w:proofErr w:type="gramEnd"/>
            <w:r w:rsidRPr="007F26CA">
              <w:rPr>
                <w:rFonts w:ascii="Royal Times New Roman" w:eastAsia="Calibri" w:hAnsi="Royal Times New Roman"/>
              </w:rPr>
              <w:t xml:space="preserve">. Практическая работа «Создание </w:t>
            </w:r>
            <w:bookmarkStart w:id="0" w:name="OLE_LINK1"/>
            <w:r w:rsidRPr="007F26CA">
              <w:rPr>
                <w:rFonts w:ascii="Royal Times New Roman" w:eastAsia="Calibri" w:hAnsi="Royal Times New Roman"/>
              </w:rPr>
              <w:t>структурной модели»</w:t>
            </w:r>
            <w:bookmarkEnd w:id="0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proofErr w:type="spellStart"/>
            <w:proofErr w:type="gramStart"/>
            <w:r w:rsidRPr="007F26CA">
              <w:rPr>
                <w:rFonts w:ascii="Royal Times New Roman" w:eastAsia="Calibri" w:hAnsi="Royal Times New Roman"/>
              </w:rPr>
              <w:t>Комплекс-ное</w:t>
            </w:r>
            <w:proofErr w:type="spellEnd"/>
            <w:proofErr w:type="gramEnd"/>
            <w:r w:rsidRPr="007F26CA">
              <w:rPr>
                <w:rFonts w:ascii="Royal Times New Roman" w:eastAsia="Calibri" w:hAnsi="Royal Times New Roman"/>
              </w:rPr>
              <w:t xml:space="preserve"> применение знаний и способов </w:t>
            </w:r>
            <w:proofErr w:type="spellStart"/>
            <w:r w:rsidRPr="007F26CA">
              <w:rPr>
                <w:rFonts w:ascii="Royal Times New Roman" w:eastAsia="Calibri" w:hAnsi="Royal Times New Roman"/>
              </w:rPr>
              <w:t>деят-ти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№ 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Алгоритмическая модель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ГИА-9     2011г. задание 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proofErr w:type="spellStart"/>
            <w:r w:rsidRPr="007F26CA">
              <w:rPr>
                <w:rFonts w:ascii="Royal Times New Roman" w:eastAsia="Calibri" w:hAnsi="Royal Times New Roman"/>
              </w:rPr>
              <w:t>Повт</w:t>
            </w:r>
            <w:proofErr w:type="spellEnd"/>
            <w:r w:rsidRPr="007F26CA">
              <w:rPr>
                <w:rFonts w:ascii="Royal Times New Roman" w:eastAsia="Calibri" w:hAnsi="Royal Times New Roman"/>
              </w:rPr>
              <w:t xml:space="preserve">. п. 2.4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6B17BB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18.10.12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</w:p>
        </w:tc>
      </w:tr>
      <w:tr w:rsidR="00C43259" w:rsidRPr="007F26CA" w:rsidTr="001974B0">
        <w:trPr>
          <w:trHeight w:val="54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15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15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 xml:space="preserve">Основы классификации (объектов). Инструктаж по </w:t>
            </w:r>
            <w:proofErr w:type="gramStart"/>
            <w:r w:rsidRPr="007F26CA">
              <w:rPr>
                <w:rFonts w:ascii="Royal Times New Roman" w:eastAsia="Calibri" w:hAnsi="Royal Times New Roman"/>
              </w:rPr>
              <w:t>т/б</w:t>
            </w:r>
            <w:proofErr w:type="gramEnd"/>
            <w:r w:rsidRPr="007F26CA">
              <w:rPr>
                <w:rFonts w:ascii="Royal Times New Roman" w:eastAsia="Calibri" w:hAnsi="Royal Times New Roman"/>
              </w:rPr>
              <w:t>. Практическая работа  «Создание алгоритмической модели»</w:t>
            </w:r>
          </w:p>
          <w:p w:rsidR="00C43259" w:rsidRPr="007F26CA" w:rsidRDefault="00C43259">
            <w:pPr>
              <w:jc w:val="both"/>
              <w:rPr>
                <w:rFonts w:ascii="Royal Times New Roman" w:eastAsia="Calibri" w:hAnsi="Royal 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 xml:space="preserve">Изучение и первичное закрепление новых знаний и способов </w:t>
            </w:r>
            <w:proofErr w:type="spellStart"/>
            <w:r w:rsidRPr="007F26CA">
              <w:rPr>
                <w:rFonts w:ascii="Royal Times New Roman" w:eastAsia="Calibri" w:hAnsi="Royal Times New Roman"/>
              </w:rPr>
              <w:t>деят-ти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№ 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 xml:space="preserve">Класс, </w:t>
            </w:r>
            <w:proofErr w:type="spellStart"/>
            <w:proofErr w:type="gramStart"/>
            <w:r w:rsidRPr="007F26CA">
              <w:rPr>
                <w:rFonts w:ascii="Royal Times New Roman" w:eastAsia="Calibri" w:hAnsi="Royal Times New Roman"/>
              </w:rPr>
              <w:t>класси-фикация</w:t>
            </w:r>
            <w:proofErr w:type="spellEnd"/>
            <w:proofErr w:type="gramEnd"/>
            <w:r w:rsidRPr="007F26CA">
              <w:rPr>
                <w:rFonts w:ascii="Royal Times New Roman" w:eastAsia="Calibri" w:hAnsi="Royal Times New Roman"/>
              </w:rPr>
              <w:t xml:space="preserve">,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Тест «Текстовый процессор»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Т. 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6B17BB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22.10.12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</w:p>
        </w:tc>
      </w:tr>
      <w:tr w:rsidR="00C43259" w:rsidRPr="007F26CA" w:rsidTr="001974B0">
        <w:trPr>
          <w:trHeight w:val="595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16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16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eastAsia="Calibri"/>
              </w:rPr>
              <w:t xml:space="preserve">Виды классификации моделей.. </w:t>
            </w:r>
            <w:r w:rsidRPr="007F26CA">
              <w:rPr>
                <w:rFonts w:ascii="Royal Times New Roman" w:eastAsia="Calibri" w:hAnsi="Royal Times New Roman"/>
              </w:rPr>
              <w:t xml:space="preserve">Классификация моделей, Инструктаж по </w:t>
            </w:r>
            <w:proofErr w:type="gramStart"/>
            <w:r w:rsidRPr="007F26CA">
              <w:rPr>
                <w:rFonts w:ascii="Royal Times New Roman" w:eastAsia="Calibri" w:hAnsi="Royal Times New Roman"/>
              </w:rPr>
              <w:t>т/б</w:t>
            </w:r>
            <w:proofErr w:type="gramEnd"/>
            <w:r w:rsidRPr="007F26CA">
              <w:rPr>
                <w:rFonts w:ascii="Royal Times New Roman" w:eastAsia="Calibri" w:hAnsi="Royal Times New Roman"/>
              </w:rPr>
              <w:t>. Практическая работа «Классификация моделей»</w:t>
            </w:r>
          </w:p>
          <w:p w:rsidR="00C43259" w:rsidRPr="007F26CA" w:rsidRDefault="00C43259">
            <w:pPr>
              <w:jc w:val="both"/>
              <w:rPr>
                <w:rFonts w:ascii="Royal Times New Roman" w:eastAsia="Calibri" w:hAnsi="Royal 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 w:rsidP="005F3EFC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 xml:space="preserve">Изучение и первичное закрепление новых знаний и способов </w:t>
            </w:r>
            <w:proofErr w:type="spellStart"/>
            <w:r w:rsidRPr="007F26CA">
              <w:rPr>
                <w:rFonts w:ascii="Royal Times New Roman" w:eastAsia="Calibri" w:hAnsi="Royal Times New Roman"/>
              </w:rPr>
              <w:t>деят-ти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№ 13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Статистические, динамические, материальные, математические,   компьютерные модели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ГИА-9     2011г. задание 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Т. 10, вопросы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6B17BB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25.10.12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</w:p>
        </w:tc>
      </w:tr>
      <w:tr w:rsidR="00C43259" w:rsidRPr="007F26CA" w:rsidTr="001974B0">
        <w:trPr>
          <w:trHeight w:val="519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17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17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Классификация моделей</w:t>
            </w:r>
          </w:p>
          <w:p w:rsidR="00C43259" w:rsidRPr="007F26CA" w:rsidRDefault="00C43259">
            <w:pPr>
              <w:jc w:val="both"/>
              <w:rPr>
                <w:rFonts w:eastAsia="Calibri"/>
                <w:i/>
              </w:rPr>
            </w:pPr>
            <w:r w:rsidRPr="007F26CA">
              <w:rPr>
                <w:rFonts w:eastAsia="Calibri"/>
              </w:rPr>
              <w:t>Инструменты моделирования.</w:t>
            </w:r>
            <w:r w:rsidRPr="007F26CA">
              <w:rPr>
                <w:rFonts w:eastAsia="Calibri"/>
                <w:i/>
              </w:rPr>
              <w:t xml:space="preserve"> </w:t>
            </w:r>
          </w:p>
          <w:p w:rsidR="00C43259" w:rsidRPr="007F26CA" w:rsidRDefault="00C43259">
            <w:pPr>
              <w:jc w:val="both"/>
              <w:rPr>
                <w:rFonts w:ascii="Royal Times New Roman" w:eastAsia="Calibri" w:hAnsi="Royal 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 w:rsidP="005F3EFC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 xml:space="preserve">Закрепление знаний и способов </w:t>
            </w:r>
            <w:proofErr w:type="spellStart"/>
            <w:r w:rsidRPr="007F26CA">
              <w:rPr>
                <w:rFonts w:ascii="Royal Times New Roman" w:eastAsia="Calibri" w:hAnsi="Royal Times New Roman"/>
              </w:rPr>
              <w:t>деят-ти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Тест «</w:t>
            </w:r>
            <w:proofErr w:type="spellStart"/>
            <w:proofErr w:type="gramStart"/>
            <w:r w:rsidRPr="007F26CA">
              <w:rPr>
                <w:rFonts w:ascii="Royal Times New Roman" w:eastAsia="Calibri" w:hAnsi="Royal Times New Roman"/>
              </w:rPr>
              <w:t>Класси-фикация</w:t>
            </w:r>
            <w:proofErr w:type="spellEnd"/>
            <w:proofErr w:type="gramEnd"/>
            <w:r w:rsidRPr="007F26CA">
              <w:rPr>
                <w:rFonts w:ascii="Royal Times New Roman" w:eastAsia="Calibri" w:hAnsi="Royal Times New Roman"/>
              </w:rPr>
              <w:t xml:space="preserve"> моделей»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Т. 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6B17BB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29.10.12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</w:p>
        </w:tc>
      </w:tr>
      <w:tr w:rsidR="00C43259" w:rsidRPr="007F26CA" w:rsidTr="001974B0">
        <w:trPr>
          <w:trHeight w:val="1205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  <w:b/>
              </w:rPr>
            </w:pPr>
            <w:r w:rsidRPr="007F26CA">
              <w:rPr>
                <w:rFonts w:ascii="Royal Times New Roman" w:eastAsia="Calibri" w:hAnsi="Royal Times New Roman"/>
                <w:b/>
              </w:rPr>
              <w:t>18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  <w:b/>
              </w:rPr>
            </w:pPr>
            <w:r w:rsidRPr="007F26CA">
              <w:rPr>
                <w:rFonts w:ascii="Royal Times New Roman" w:eastAsia="Calibri" w:hAnsi="Royal Times New Roman"/>
                <w:b/>
              </w:rPr>
              <w:t>18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  <w:b/>
              </w:rPr>
            </w:pPr>
            <w:r w:rsidRPr="007F26CA">
              <w:rPr>
                <w:rFonts w:ascii="Royal Times New Roman" w:eastAsia="Calibri" w:hAnsi="Royal Times New Roman"/>
                <w:b/>
              </w:rPr>
              <w:t>Контрольная работа  по теме «Информационная картина мира»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43259" w:rsidRPr="007F26CA" w:rsidRDefault="00C43259" w:rsidP="00B00987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 xml:space="preserve">Проверка и оценка </w:t>
            </w:r>
            <w:proofErr w:type="spellStart"/>
            <w:proofErr w:type="gramStart"/>
            <w:r w:rsidRPr="007F26CA">
              <w:rPr>
                <w:rFonts w:ascii="Royal Times New Roman" w:eastAsia="Calibri" w:hAnsi="Royal Times New Roman"/>
              </w:rPr>
              <w:t>зна-ний</w:t>
            </w:r>
            <w:proofErr w:type="spellEnd"/>
            <w:proofErr w:type="gramEnd"/>
            <w:r w:rsidRPr="007F26CA">
              <w:rPr>
                <w:rFonts w:ascii="Royal Times New Roman" w:eastAsia="Calibri" w:hAnsi="Royal Times New Roman"/>
              </w:rPr>
              <w:t xml:space="preserve"> и способов </w:t>
            </w:r>
            <w:proofErr w:type="spellStart"/>
            <w:r w:rsidRPr="007F26CA">
              <w:rPr>
                <w:rFonts w:ascii="Royal Times New Roman" w:eastAsia="Calibri" w:hAnsi="Royal Times New Roman"/>
              </w:rPr>
              <w:t>деят-ти</w:t>
            </w:r>
            <w:proofErr w:type="spellEnd"/>
            <w:r w:rsidRPr="007F26CA">
              <w:rPr>
                <w:rFonts w:ascii="Royal Times New Roman" w:eastAsia="Calibri" w:hAnsi="Royal Times New Roman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№ 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proofErr w:type="spellStart"/>
            <w:r w:rsidRPr="007F26CA">
              <w:rPr>
                <w:rFonts w:ascii="Royal Times New Roman" w:eastAsia="Calibri" w:hAnsi="Royal Times New Roman"/>
              </w:rPr>
              <w:t>Повт</w:t>
            </w:r>
            <w:proofErr w:type="spellEnd"/>
            <w:r w:rsidRPr="007F26CA">
              <w:rPr>
                <w:rFonts w:ascii="Royal Times New Roman" w:eastAsia="Calibri" w:hAnsi="Royal Times New Roman"/>
              </w:rPr>
              <w:t xml:space="preserve">. Т. 9 – 11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43259" w:rsidRPr="007F26CA" w:rsidRDefault="006B17BB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1.11.12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</w:p>
        </w:tc>
      </w:tr>
      <w:tr w:rsidR="00B00987" w:rsidRPr="007F26CA" w:rsidTr="001974B0">
        <w:trPr>
          <w:trHeight w:val="434"/>
        </w:trPr>
        <w:tc>
          <w:tcPr>
            <w:tcW w:w="14875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EFC" w:rsidRPr="007F26CA" w:rsidRDefault="005F3EFC" w:rsidP="00B00987">
            <w:pPr>
              <w:snapToGrid w:val="0"/>
              <w:jc w:val="center"/>
              <w:rPr>
                <w:rFonts w:ascii="Royal Times New Roman" w:eastAsia="Calibri" w:hAnsi="Royal Times New Roman"/>
                <w:b/>
              </w:rPr>
            </w:pPr>
          </w:p>
          <w:p w:rsidR="00B00987" w:rsidRPr="007F26CA" w:rsidRDefault="00B00987" w:rsidP="00B00987">
            <w:pPr>
              <w:snapToGrid w:val="0"/>
              <w:jc w:val="center"/>
              <w:rPr>
                <w:rFonts w:ascii="Royal Times New Roman" w:eastAsia="Calibri" w:hAnsi="Royal Times New Roman"/>
                <w:b/>
              </w:rPr>
            </w:pPr>
            <w:r w:rsidRPr="007F26CA">
              <w:rPr>
                <w:rFonts w:ascii="Royal Times New Roman" w:eastAsia="Calibri" w:hAnsi="Royal Times New Roman"/>
                <w:b/>
              </w:rPr>
              <w:t>ПРОГРАММНОЕ ОБЕСПЕЧЕНИЕ ИНФОРМАЦИОННЫХ ТЕХНОЛОГИЙ</w:t>
            </w:r>
            <w:r w:rsidR="00075325" w:rsidRPr="007F26CA">
              <w:rPr>
                <w:rFonts w:ascii="Royal Times New Roman" w:eastAsia="Calibri" w:hAnsi="Royal Times New Roman"/>
                <w:b/>
              </w:rPr>
              <w:t xml:space="preserve"> (43 ЧАСА)</w:t>
            </w:r>
          </w:p>
          <w:p w:rsidR="005F3EFC" w:rsidRPr="007F26CA" w:rsidRDefault="005F3EFC" w:rsidP="00B00987">
            <w:pPr>
              <w:snapToGrid w:val="0"/>
              <w:jc w:val="center"/>
              <w:rPr>
                <w:rFonts w:ascii="Royal Times New Roman" w:eastAsia="Calibri" w:hAnsi="Royal Times New Roman"/>
                <w:b/>
              </w:rPr>
            </w:pPr>
          </w:p>
        </w:tc>
      </w:tr>
      <w:tr w:rsidR="00C43259" w:rsidRPr="007F26CA" w:rsidTr="001974B0">
        <w:trPr>
          <w:trHeight w:val="519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19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Классификация программного обеспечения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 xml:space="preserve">Изучение и первичное закрепление новых знаний и способов </w:t>
            </w:r>
            <w:proofErr w:type="spellStart"/>
            <w:r w:rsidRPr="007F26CA">
              <w:rPr>
                <w:rFonts w:ascii="Royal Times New Roman" w:eastAsia="Calibri" w:hAnsi="Royal Times New Roman"/>
              </w:rPr>
              <w:t>деят-ти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Программное обеспечение, приложение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ГИА-9     2011г. задание 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Т. 13.4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6B17BB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15.11.12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</w:p>
        </w:tc>
      </w:tr>
      <w:tr w:rsidR="00C43259" w:rsidRPr="007F26CA" w:rsidTr="001974B0">
        <w:trPr>
          <w:trHeight w:val="52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20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 xml:space="preserve">Понятие алгоритма. Свойства алгоритмов. Информационная модель среды программирования. Исполнители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 xml:space="preserve">Изучение и первичное закрепление новых знаний и способов </w:t>
            </w:r>
            <w:proofErr w:type="spellStart"/>
            <w:r w:rsidRPr="007F26CA">
              <w:rPr>
                <w:rFonts w:ascii="Royal Times New Roman" w:eastAsia="Calibri" w:hAnsi="Royal Times New Roman"/>
              </w:rPr>
              <w:t>деят-ти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 xml:space="preserve">Исполнитель, алгоритм, </w:t>
            </w:r>
            <w:proofErr w:type="spellStart"/>
            <w:proofErr w:type="gramStart"/>
            <w:r w:rsidRPr="007F26CA">
              <w:rPr>
                <w:rFonts w:ascii="Royal Times New Roman" w:eastAsia="Calibri" w:hAnsi="Royal Times New Roman"/>
              </w:rPr>
              <w:t>ал-горитмизация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ГИА-9     2011г. задание 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Т. 12.1 – 12.2, 13.1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6B17BB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19.11.12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</w:p>
        </w:tc>
      </w:tr>
      <w:tr w:rsidR="00C43259" w:rsidRPr="007F26CA" w:rsidTr="001974B0">
        <w:trPr>
          <w:trHeight w:val="52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21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 xml:space="preserve">Представление алгоритма в виде блок-схемы. Инструктаж по </w:t>
            </w:r>
            <w:proofErr w:type="gramStart"/>
            <w:r w:rsidRPr="007F26CA">
              <w:rPr>
                <w:rFonts w:ascii="Royal Times New Roman" w:eastAsia="Calibri" w:hAnsi="Royal Times New Roman"/>
              </w:rPr>
              <w:t>т/б</w:t>
            </w:r>
            <w:proofErr w:type="gramEnd"/>
            <w:r w:rsidRPr="007F26CA">
              <w:rPr>
                <w:rFonts w:ascii="Royal Times New Roman" w:eastAsia="Calibri" w:hAnsi="Royal Times New Roman"/>
              </w:rPr>
              <w:t>. Практическая работа «Создание алгоритма в виде блок-схемы»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 w:rsidP="005F3EFC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proofErr w:type="spellStart"/>
            <w:proofErr w:type="gramStart"/>
            <w:r w:rsidRPr="007F26CA">
              <w:rPr>
                <w:rFonts w:ascii="Royal Times New Roman" w:eastAsia="Calibri" w:hAnsi="Royal Times New Roman"/>
              </w:rPr>
              <w:t>Комплекс-ное</w:t>
            </w:r>
            <w:proofErr w:type="spellEnd"/>
            <w:proofErr w:type="gramEnd"/>
            <w:r w:rsidRPr="007F26CA">
              <w:rPr>
                <w:rFonts w:ascii="Royal Times New Roman" w:eastAsia="Calibri" w:hAnsi="Royal Times New Roman"/>
              </w:rPr>
              <w:t xml:space="preserve"> применение знаний и способов </w:t>
            </w:r>
            <w:proofErr w:type="spellStart"/>
            <w:r w:rsidRPr="007F26CA">
              <w:rPr>
                <w:rFonts w:ascii="Royal Times New Roman" w:eastAsia="Calibri" w:hAnsi="Royal Times New Roman"/>
              </w:rPr>
              <w:t>деят-ти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№ 14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Блок-схема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ГИА-9     2011г. задание 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Т. 12.7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6B17BB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22.11.12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</w:p>
        </w:tc>
      </w:tr>
      <w:tr w:rsidR="00C43259" w:rsidRPr="007F26CA" w:rsidTr="001974B0">
        <w:trPr>
          <w:trHeight w:val="716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22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 xml:space="preserve">Понятие программы. Инструктаж по </w:t>
            </w:r>
            <w:proofErr w:type="gramStart"/>
            <w:r w:rsidRPr="007F26CA">
              <w:rPr>
                <w:rFonts w:ascii="Royal Times New Roman" w:eastAsia="Calibri" w:hAnsi="Royal Times New Roman"/>
              </w:rPr>
              <w:t>т/б</w:t>
            </w:r>
            <w:proofErr w:type="gramEnd"/>
            <w:r w:rsidRPr="007F26CA">
              <w:rPr>
                <w:rFonts w:ascii="Royal Times New Roman" w:eastAsia="Calibri" w:hAnsi="Royal Times New Roman"/>
              </w:rPr>
              <w:t>. Практическая работа «Понятие программы»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proofErr w:type="spellStart"/>
            <w:proofErr w:type="gramStart"/>
            <w:r w:rsidRPr="007F26CA">
              <w:rPr>
                <w:rFonts w:ascii="Royal Times New Roman" w:eastAsia="Calibri" w:hAnsi="Royal Times New Roman"/>
              </w:rPr>
              <w:t>Комплекс-ное</w:t>
            </w:r>
            <w:proofErr w:type="spellEnd"/>
            <w:proofErr w:type="gramEnd"/>
            <w:r w:rsidRPr="007F26CA">
              <w:rPr>
                <w:rFonts w:ascii="Royal Times New Roman" w:eastAsia="Calibri" w:hAnsi="Royal Times New Roman"/>
              </w:rPr>
              <w:t xml:space="preserve"> применение знаний и способов </w:t>
            </w:r>
            <w:proofErr w:type="spellStart"/>
            <w:r w:rsidRPr="007F26CA">
              <w:rPr>
                <w:rFonts w:ascii="Royal Times New Roman" w:eastAsia="Calibri" w:hAnsi="Royal Times New Roman"/>
              </w:rPr>
              <w:t>деят-ти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№ 15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 xml:space="preserve">Программа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ГИА-9     2011г. задание 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 xml:space="preserve">Т. 13.2, 8.3 – 8.5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6B17BB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26.11.12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</w:p>
        </w:tc>
      </w:tr>
      <w:tr w:rsidR="00C43259" w:rsidRPr="007F26CA" w:rsidTr="001974B0">
        <w:trPr>
          <w:trHeight w:val="694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  <w:b/>
              </w:rPr>
            </w:pPr>
            <w:r w:rsidRPr="007F26CA">
              <w:rPr>
                <w:rFonts w:ascii="Royal Times New Roman" w:eastAsia="Calibri" w:hAnsi="Royal Times New Roman"/>
                <w:b/>
              </w:rPr>
              <w:t>23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  <w:b/>
              </w:rPr>
            </w:pPr>
            <w:r w:rsidRPr="007F26CA">
              <w:rPr>
                <w:rFonts w:ascii="Royal Times New Roman" w:eastAsia="Calibri" w:hAnsi="Royal Times New Roman"/>
                <w:b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  <w:b/>
              </w:rPr>
            </w:pPr>
            <w:r w:rsidRPr="007F26CA">
              <w:rPr>
                <w:rFonts w:ascii="Royal Times New Roman" w:eastAsia="Calibri" w:hAnsi="Royal Times New Roman"/>
                <w:b/>
              </w:rPr>
              <w:t>Контрольная работа</w:t>
            </w:r>
            <w:r w:rsidRPr="007F26CA">
              <w:rPr>
                <w:rFonts w:ascii="Royal Times New Roman" w:eastAsia="Calibri" w:hAnsi="Royal Times New Roman"/>
              </w:rPr>
              <w:t xml:space="preserve"> </w:t>
            </w:r>
            <w:r w:rsidRPr="007F26CA">
              <w:rPr>
                <w:rFonts w:ascii="Royal Times New Roman" w:eastAsia="Calibri" w:hAnsi="Royal Times New Roman"/>
                <w:b/>
              </w:rPr>
              <w:t>по теме «Алгоритм и программа»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 w:rsidP="005F3EFC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 xml:space="preserve">Проверка и оценка </w:t>
            </w:r>
            <w:proofErr w:type="spellStart"/>
            <w:proofErr w:type="gramStart"/>
            <w:r w:rsidRPr="007F26CA">
              <w:rPr>
                <w:rFonts w:ascii="Royal Times New Roman" w:eastAsia="Calibri" w:hAnsi="Royal Times New Roman"/>
              </w:rPr>
              <w:t>зна-ний</w:t>
            </w:r>
            <w:proofErr w:type="spellEnd"/>
            <w:proofErr w:type="gramEnd"/>
            <w:r w:rsidRPr="007F26CA">
              <w:rPr>
                <w:rFonts w:ascii="Royal Times New Roman" w:eastAsia="Calibri" w:hAnsi="Royal Times New Roman"/>
              </w:rPr>
              <w:t xml:space="preserve"> и </w:t>
            </w:r>
            <w:proofErr w:type="spellStart"/>
            <w:r w:rsidRPr="007F26CA">
              <w:rPr>
                <w:rFonts w:ascii="Royal Times New Roman" w:eastAsia="Calibri" w:hAnsi="Royal Times New Roman"/>
              </w:rPr>
              <w:t>спосо-бов</w:t>
            </w:r>
            <w:proofErr w:type="spellEnd"/>
            <w:r w:rsidRPr="007F26CA">
              <w:rPr>
                <w:rFonts w:ascii="Royal Times New Roman" w:eastAsia="Calibri" w:hAnsi="Royal Times New Roman"/>
              </w:rPr>
              <w:t xml:space="preserve"> </w:t>
            </w:r>
            <w:proofErr w:type="spellStart"/>
            <w:r w:rsidRPr="007F26CA">
              <w:rPr>
                <w:rFonts w:ascii="Royal Times New Roman" w:eastAsia="Calibri" w:hAnsi="Royal Times New Roman"/>
              </w:rPr>
              <w:t>деят-ти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№ 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6B17BB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29.11.12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</w:p>
        </w:tc>
      </w:tr>
      <w:tr w:rsidR="00C43259" w:rsidRPr="007F26CA" w:rsidTr="001974B0">
        <w:trPr>
          <w:trHeight w:val="523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24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 xml:space="preserve">Переменные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 xml:space="preserve">Изучение и первичное закрепление новых знаний и способов </w:t>
            </w:r>
            <w:proofErr w:type="spellStart"/>
            <w:r w:rsidRPr="007F26CA">
              <w:rPr>
                <w:rFonts w:ascii="Royal Times New Roman" w:eastAsia="Calibri" w:hAnsi="Royal Times New Roman"/>
              </w:rPr>
              <w:t>деят-ти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переменная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Тест «Алгоритм и его свойства»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Т. 8.3 – 8.5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6B17BB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3.12.12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</w:p>
        </w:tc>
      </w:tr>
      <w:tr w:rsidR="00C43259" w:rsidRPr="007F26CA" w:rsidTr="001974B0">
        <w:trPr>
          <w:trHeight w:val="532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25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Программы с переменными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 w:rsidP="005F3EFC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 xml:space="preserve">Изучение и первичное закрепление новых знаний и способов </w:t>
            </w:r>
            <w:proofErr w:type="spellStart"/>
            <w:r w:rsidRPr="007F26CA">
              <w:rPr>
                <w:rFonts w:ascii="Royal Times New Roman" w:eastAsia="Calibri" w:hAnsi="Royal Times New Roman"/>
              </w:rPr>
              <w:t>деят-ти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Программа, подпрограмма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ГИА-9     2011г. задание 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Т. 8.3 – 8.5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6B17BB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6.12.12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</w:p>
        </w:tc>
      </w:tr>
      <w:tr w:rsidR="00C43259" w:rsidRPr="007F26CA" w:rsidTr="001974B0">
        <w:trPr>
          <w:trHeight w:val="525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lastRenderedPageBreak/>
              <w:t>26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Программы с переменными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 xml:space="preserve">Закрепление  знаний и способов </w:t>
            </w:r>
            <w:proofErr w:type="spellStart"/>
            <w:r w:rsidRPr="007F26CA">
              <w:rPr>
                <w:rFonts w:ascii="Royal Times New Roman" w:eastAsia="Calibri" w:hAnsi="Royal Times New Roman"/>
              </w:rPr>
              <w:t>деят-ти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Тест «Программы»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Т. 8.3 – 8.5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6B17BB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10.12.12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</w:p>
        </w:tc>
      </w:tr>
      <w:tr w:rsidR="00C43259" w:rsidRPr="007F26CA" w:rsidTr="001974B0">
        <w:trPr>
          <w:trHeight w:val="1016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27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 xml:space="preserve">Решение задач. Инструктаж по </w:t>
            </w:r>
            <w:proofErr w:type="gramStart"/>
            <w:r w:rsidRPr="007F26CA">
              <w:rPr>
                <w:rFonts w:ascii="Royal Times New Roman" w:eastAsia="Calibri" w:hAnsi="Royal Times New Roman"/>
              </w:rPr>
              <w:t>т/б</w:t>
            </w:r>
            <w:proofErr w:type="gramEnd"/>
            <w:r w:rsidRPr="007F26CA">
              <w:rPr>
                <w:rFonts w:ascii="Royal Times New Roman" w:eastAsia="Calibri" w:hAnsi="Royal Times New Roman"/>
              </w:rPr>
              <w:t xml:space="preserve">.  </w:t>
            </w:r>
            <w:r w:rsidRPr="007F26CA">
              <w:rPr>
                <w:rFonts w:ascii="Royal Times New Roman" w:eastAsia="Calibri" w:hAnsi="Royal Times New Roman"/>
                <w:b/>
              </w:rPr>
              <w:t>Самостоятельная работа</w:t>
            </w:r>
            <w:r w:rsidRPr="007F26CA">
              <w:rPr>
                <w:rFonts w:ascii="Royal Times New Roman" w:eastAsia="Calibri" w:hAnsi="Royal Times New Roman"/>
              </w:rPr>
              <w:t xml:space="preserve"> по теме «Переменные»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 w:rsidP="005F3EFC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 xml:space="preserve">Обобщение и </w:t>
            </w:r>
            <w:proofErr w:type="spellStart"/>
            <w:proofErr w:type="gramStart"/>
            <w:r w:rsidRPr="007F26CA">
              <w:rPr>
                <w:rFonts w:ascii="Royal Times New Roman" w:eastAsia="Calibri" w:hAnsi="Royal Times New Roman"/>
              </w:rPr>
              <w:t>системати-зация</w:t>
            </w:r>
            <w:proofErr w:type="spellEnd"/>
            <w:proofErr w:type="gramEnd"/>
            <w:r w:rsidRPr="007F26CA">
              <w:rPr>
                <w:rFonts w:ascii="Royal Times New Roman" w:eastAsia="Calibri" w:hAnsi="Royal Times New Roman"/>
              </w:rPr>
              <w:t xml:space="preserve"> знаний и способов </w:t>
            </w:r>
            <w:proofErr w:type="spellStart"/>
            <w:r w:rsidRPr="007F26CA">
              <w:rPr>
                <w:rFonts w:ascii="Royal Times New Roman" w:eastAsia="Calibri" w:hAnsi="Royal Times New Roman"/>
              </w:rPr>
              <w:t>деят-ти</w:t>
            </w:r>
            <w:proofErr w:type="spellEnd"/>
            <w:r w:rsidRPr="007F26CA">
              <w:rPr>
                <w:rFonts w:ascii="Royal Times New Roman" w:eastAsia="Calibri" w:hAnsi="Royal Times New Roman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6B17BB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13.12.12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</w:p>
        </w:tc>
      </w:tr>
      <w:tr w:rsidR="00C43259" w:rsidRPr="007F26CA" w:rsidTr="001974B0">
        <w:trPr>
          <w:trHeight w:val="1423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28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Разветвляющийся алгоритм и программа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 xml:space="preserve">Изучение и первичное закрепление новых знаний и способов </w:t>
            </w:r>
            <w:proofErr w:type="spellStart"/>
            <w:r w:rsidRPr="007F26CA">
              <w:rPr>
                <w:rFonts w:ascii="Royal Times New Roman" w:eastAsia="Calibri" w:hAnsi="Royal Times New Roman"/>
              </w:rPr>
              <w:t>деят-ти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Разветвляющийся алгоритм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ГИА-9     2011г. задание 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 xml:space="preserve">Т. 12.5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6B17BB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17.12.12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</w:p>
        </w:tc>
      </w:tr>
      <w:tr w:rsidR="00C43259" w:rsidRPr="007F26CA" w:rsidTr="001974B0">
        <w:trPr>
          <w:trHeight w:val="703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29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11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 xml:space="preserve">Разветвляющийся алгоритм и программа. Инструктаж по </w:t>
            </w:r>
            <w:proofErr w:type="gramStart"/>
            <w:r w:rsidRPr="007F26CA">
              <w:rPr>
                <w:rFonts w:ascii="Royal Times New Roman" w:eastAsia="Calibri" w:hAnsi="Royal Times New Roman"/>
              </w:rPr>
              <w:t>т/б</w:t>
            </w:r>
            <w:proofErr w:type="gramEnd"/>
            <w:r w:rsidRPr="007F26CA">
              <w:rPr>
                <w:rFonts w:ascii="Royal Times New Roman" w:eastAsia="Calibri" w:hAnsi="Royal Times New Roman"/>
              </w:rPr>
              <w:t>. Практическая работа «Неполное ветвление»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proofErr w:type="spellStart"/>
            <w:proofErr w:type="gramStart"/>
            <w:r w:rsidRPr="007F26CA">
              <w:rPr>
                <w:rFonts w:ascii="Royal Times New Roman" w:eastAsia="Calibri" w:hAnsi="Royal Times New Roman"/>
              </w:rPr>
              <w:t>Комплекс-ное</w:t>
            </w:r>
            <w:proofErr w:type="spellEnd"/>
            <w:proofErr w:type="gramEnd"/>
            <w:r w:rsidRPr="007F26CA">
              <w:rPr>
                <w:rFonts w:ascii="Royal Times New Roman" w:eastAsia="Calibri" w:hAnsi="Royal Times New Roman"/>
              </w:rPr>
              <w:t xml:space="preserve"> применение знаний и способов </w:t>
            </w:r>
            <w:proofErr w:type="spellStart"/>
            <w:r w:rsidRPr="007F26CA">
              <w:rPr>
                <w:rFonts w:ascii="Royal Times New Roman" w:eastAsia="Calibri" w:hAnsi="Royal Times New Roman"/>
              </w:rPr>
              <w:t>деят-ти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№16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Неполное ветвление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ГИА-9     2011г. задание 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Т. 12.5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6B17BB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20.12.12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</w:p>
        </w:tc>
      </w:tr>
      <w:tr w:rsidR="00C43259" w:rsidRPr="007F26CA" w:rsidTr="001974B0">
        <w:trPr>
          <w:trHeight w:val="674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30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12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 xml:space="preserve">Разветвляющийся алгоритм и программа. Инструктаж по </w:t>
            </w:r>
            <w:proofErr w:type="gramStart"/>
            <w:r w:rsidRPr="007F26CA">
              <w:rPr>
                <w:rFonts w:ascii="Royal Times New Roman" w:eastAsia="Calibri" w:hAnsi="Royal Times New Roman"/>
              </w:rPr>
              <w:t>т/б</w:t>
            </w:r>
            <w:proofErr w:type="gramEnd"/>
            <w:r w:rsidRPr="007F26CA">
              <w:rPr>
                <w:rFonts w:ascii="Royal Times New Roman" w:eastAsia="Calibri" w:hAnsi="Royal Times New Roman"/>
              </w:rPr>
              <w:t>. Практическая работа «Полное ветвление»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proofErr w:type="spellStart"/>
            <w:proofErr w:type="gramStart"/>
            <w:r w:rsidRPr="007F26CA">
              <w:rPr>
                <w:rFonts w:ascii="Royal Times New Roman" w:eastAsia="Calibri" w:hAnsi="Royal Times New Roman"/>
              </w:rPr>
              <w:t>Комплекс-ное</w:t>
            </w:r>
            <w:proofErr w:type="spellEnd"/>
            <w:proofErr w:type="gramEnd"/>
            <w:r w:rsidRPr="007F26CA">
              <w:rPr>
                <w:rFonts w:ascii="Royal Times New Roman" w:eastAsia="Calibri" w:hAnsi="Royal Times New Roman"/>
              </w:rPr>
              <w:t xml:space="preserve"> применение знаний и способов </w:t>
            </w:r>
            <w:proofErr w:type="spellStart"/>
            <w:r w:rsidRPr="007F26CA">
              <w:rPr>
                <w:rFonts w:ascii="Royal Times New Roman" w:eastAsia="Calibri" w:hAnsi="Royal Times New Roman"/>
              </w:rPr>
              <w:t>деят-ти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№ 17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Полное ветвление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Тест «Разветвляющийся алгоритм»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Т. 12.5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6B17BB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24.12.12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</w:p>
        </w:tc>
      </w:tr>
      <w:tr w:rsidR="00C43259" w:rsidRPr="007F26CA" w:rsidTr="001974B0">
        <w:trPr>
          <w:trHeight w:val="1297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31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13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 xml:space="preserve">Решение задач. Инструктаж по </w:t>
            </w:r>
            <w:proofErr w:type="gramStart"/>
            <w:r w:rsidRPr="007F26CA">
              <w:rPr>
                <w:rFonts w:ascii="Royal Times New Roman" w:eastAsia="Calibri" w:hAnsi="Royal Times New Roman"/>
              </w:rPr>
              <w:t>т/б</w:t>
            </w:r>
            <w:proofErr w:type="gramEnd"/>
            <w:r w:rsidRPr="007F26CA">
              <w:rPr>
                <w:rFonts w:ascii="Royal Times New Roman" w:eastAsia="Calibri" w:hAnsi="Royal Times New Roman"/>
              </w:rPr>
              <w:t xml:space="preserve">.  </w:t>
            </w:r>
            <w:r w:rsidRPr="007F26CA">
              <w:rPr>
                <w:rFonts w:ascii="Royal Times New Roman" w:eastAsia="Calibri" w:hAnsi="Royal Times New Roman"/>
                <w:b/>
              </w:rPr>
              <w:t>Самостоятельная работа</w:t>
            </w:r>
            <w:r w:rsidRPr="007F26CA">
              <w:rPr>
                <w:rFonts w:ascii="Royal Times New Roman" w:eastAsia="Calibri" w:hAnsi="Royal Times New Roman"/>
              </w:rPr>
              <w:t xml:space="preserve"> по теме «Ветвление»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 xml:space="preserve">Обобщение и </w:t>
            </w:r>
            <w:proofErr w:type="spellStart"/>
            <w:proofErr w:type="gramStart"/>
            <w:r w:rsidRPr="007F26CA">
              <w:rPr>
                <w:rFonts w:ascii="Royal Times New Roman" w:eastAsia="Calibri" w:hAnsi="Royal Times New Roman"/>
              </w:rPr>
              <w:t>системати-зация</w:t>
            </w:r>
            <w:proofErr w:type="spellEnd"/>
            <w:proofErr w:type="gramEnd"/>
            <w:r w:rsidRPr="007F26CA">
              <w:rPr>
                <w:rFonts w:ascii="Royal Times New Roman" w:eastAsia="Calibri" w:hAnsi="Royal Times New Roman"/>
              </w:rPr>
              <w:t xml:space="preserve"> знаний и способов </w:t>
            </w:r>
            <w:proofErr w:type="spellStart"/>
            <w:r w:rsidRPr="007F26CA">
              <w:rPr>
                <w:rFonts w:ascii="Royal Times New Roman" w:eastAsia="Calibri" w:hAnsi="Royal Times New Roman"/>
              </w:rPr>
              <w:t>деят-ти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6B17BB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27.12.12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</w:p>
        </w:tc>
      </w:tr>
      <w:tr w:rsidR="00C43259" w:rsidRPr="007F26CA" w:rsidTr="001974B0">
        <w:trPr>
          <w:trHeight w:val="529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32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14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Циклический алгоритм и программа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 xml:space="preserve">Изучение и первичное закрепление новых знаний и способов </w:t>
            </w:r>
            <w:proofErr w:type="spellStart"/>
            <w:r w:rsidRPr="007F26CA">
              <w:rPr>
                <w:rFonts w:ascii="Royal Times New Roman" w:eastAsia="Calibri" w:hAnsi="Royal Times New Roman"/>
              </w:rPr>
              <w:t>деят-ти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Циклический алгоритм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П.7 «</w:t>
            </w:r>
            <w:proofErr w:type="spellStart"/>
            <w:r w:rsidRPr="007F26CA">
              <w:rPr>
                <w:rFonts w:ascii="Royal Times New Roman" w:eastAsia="Calibri" w:hAnsi="Royal Times New Roman"/>
              </w:rPr>
              <w:t>Инфо-ка</w:t>
            </w:r>
            <w:proofErr w:type="spellEnd"/>
            <w:r w:rsidRPr="007F26CA">
              <w:rPr>
                <w:rFonts w:ascii="Royal Times New Roman" w:eastAsia="Calibri" w:hAnsi="Royal Times New Roman"/>
              </w:rPr>
              <w:t xml:space="preserve"> и ИКТ. </w:t>
            </w:r>
            <w:proofErr w:type="spellStart"/>
            <w:r w:rsidRPr="007F26CA">
              <w:rPr>
                <w:rFonts w:ascii="Royal Times New Roman" w:eastAsia="Calibri" w:hAnsi="Royal Times New Roman"/>
              </w:rPr>
              <w:t>Тематич</w:t>
            </w:r>
            <w:proofErr w:type="spellEnd"/>
            <w:r w:rsidRPr="007F26CA">
              <w:rPr>
                <w:rFonts w:ascii="Royal Times New Roman" w:eastAsia="Calibri" w:hAnsi="Royal Times New Roman"/>
              </w:rPr>
              <w:t xml:space="preserve">. тесты», задание 1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Т. 12.4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6B17BB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14.01.13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</w:p>
        </w:tc>
      </w:tr>
      <w:tr w:rsidR="00C43259" w:rsidRPr="007F26CA" w:rsidTr="001974B0">
        <w:trPr>
          <w:trHeight w:val="58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33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15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 xml:space="preserve">Циклический алгоритм и программа. Инструктаж по </w:t>
            </w:r>
            <w:proofErr w:type="gramStart"/>
            <w:r w:rsidRPr="007F26CA">
              <w:rPr>
                <w:rFonts w:ascii="Royal Times New Roman" w:eastAsia="Calibri" w:hAnsi="Royal Times New Roman"/>
              </w:rPr>
              <w:t>т/б</w:t>
            </w:r>
            <w:proofErr w:type="gramEnd"/>
            <w:r w:rsidRPr="007F26CA">
              <w:rPr>
                <w:rFonts w:ascii="Royal Times New Roman" w:eastAsia="Calibri" w:hAnsi="Royal Times New Roman"/>
              </w:rPr>
              <w:t>. Практическая работа «Цикл «до»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 w:rsidP="001974B0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proofErr w:type="spellStart"/>
            <w:proofErr w:type="gramStart"/>
            <w:r w:rsidRPr="007F26CA">
              <w:rPr>
                <w:rFonts w:ascii="Royal Times New Roman" w:eastAsia="Calibri" w:hAnsi="Royal Times New Roman"/>
              </w:rPr>
              <w:t>Комплекс-ное</w:t>
            </w:r>
            <w:proofErr w:type="spellEnd"/>
            <w:proofErr w:type="gramEnd"/>
            <w:r w:rsidRPr="007F26CA">
              <w:rPr>
                <w:rFonts w:ascii="Royal Times New Roman" w:eastAsia="Calibri" w:hAnsi="Royal Times New Roman"/>
              </w:rPr>
              <w:t xml:space="preserve"> применение знаний и способов </w:t>
            </w:r>
            <w:proofErr w:type="spellStart"/>
            <w:r w:rsidRPr="007F26CA">
              <w:rPr>
                <w:rFonts w:ascii="Royal Times New Roman" w:eastAsia="Calibri" w:hAnsi="Royal Times New Roman"/>
              </w:rPr>
              <w:t>деят-ти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№ 18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Цикл «до»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П.7 «</w:t>
            </w:r>
            <w:proofErr w:type="spellStart"/>
            <w:r w:rsidRPr="007F26CA">
              <w:rPr>
                <w:rFonts w:ascii="Royal Times New Roman" w:eastAsia="Calibri" w:hAnsi="Royal Times New Roman"/>
              </w:rPr>
              <w:t>Инфо-ка</w:t>
            </w:r>
            <w:proofErr w:type="spellEnd"/>
            <w:r w:rsidRPr="007F26CA">
              <w:rPr>
                <w:rFonts w:ascii="Royal Times New Roman" w:eastAsia="Calibri" w:hAnsi="Royal Times New Roman"/>
              </w:rPr>
              <w:t xml:space="preserve"> </w:t>
            </w:r>
            <w:r w:rsidR="001974B0">
              <w:rPr>
                <w:rFonts w:ascii="Royal Times New Roman" w:eastAsia="Calibri" w:hAnsi="Royal Times New Roman"/>
              </w:rPr>
              <w:t xml:space="preserve">и ИКТ. </w:t>
            </w:r>
            <w:proofErr w:type="spellStart"/>
            <w:r w:rsidR="001974B0">
              <w:rPr>
                <w:rFonts w:ascii="Royal Times New Roman" w:eastAsia="Calibri" w:hAnsi="Royal Times New Roman"/>
              </w:rPr>
              <w:t>Тематич</w:t>
            </w:r>
            <w:proofErr w:type="spellEnd"/>
            <w:r w:rsidR="001974B0">
              <w:rPr>
                <w:rFonts w:ascii="Royal Times New Roman" w:eastAsia="Calibri" w:hAnsi="Royal Times New Roman"/>
              </w:rPr>
              <w:t>. тесты», зад.</w:t>
            </w:r>
            <w:r w:rsidRPr="007F26CA">
              <w:rPr>
                <w:rFonts w:ascii="Royal Times New Roman" w:eastAsia="Calibri" w:hAnsi="Royal Times New Roman"/>
              </w:rPr>
              <w:t xml:space="preserve">1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Т. 12.4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6B17BB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17.01.13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</w:p>
        </w:tc>
      </w:tr>
      <w:tr w:rsidR="00C43259" w:rsidRPr="007F26CA" w:rsidTr="001974B0">
        <w:trPr>
          <w:trHeight w:val="48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lastRenderedPageBreak/>
              <w:t>34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16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 xml:space="preserve">Циклический алгоритм и программа. Инструктаж по </w:t>
            </w:r>
            <w:proofErr w:type="gramStart"/>
            <w:r w:rsidRPr="007F26CA">
              <w:rPr>
                <w:rFonts w:ascii="Royal Times New Roman" w:eastAsia="Calibri" w:hAnsi="Royal Times New Roman"/>
              </w:rPr>
              <w:t>т/б</w:t>
            </w:r>
            <w:proofErr w:type="gramEnd"/>
            <w:r w:rsidRPr="007F26CA">
              <w:rPr>
                <w:rFonts w:ascii="Royal Times New Roman" w:eastAsia="Calibri" w:hAnsi="Royal Times New Roman"/>
              </w:rPr>
              <w:t>. Практическая работа «Цикл «для»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proofErr w:type="spellStart"/>
            <w:proofErr w:type="gramStart"/>
            <w:r w:rsidRPr="007F26CA">
              <w:rPr>
                <w:rFonts w:ascii="Royal Times New Roman" w:eastAsia="Calibri" w:hAnsi="Royal Times New Roman"/>
              </w:rPr>
              <w:t>Комплекс-ное</w:t>
            </w:r>
            <w:proofErr w:type="spellEnd"/>
            <w:proofErr w:type="gramEnd"/>
            <w:r w:rsidRPr="007F26CA">
              <w:rPr>
                <w:rFonts w:ascii="Royal Times New Roman" w:eastAsia="Calibri" w:hAnsi="Royal Times New Roman"/>
              </w:rPr>
              <w:t xml:space="preserve"> применение знаний и способов </w:t>
            </w:r>
            <w:proofErr w:type="spellStart"/>
            <w:r w:rsidRPr="007F26CA">
              <w:rPr>
                <w:rFonts w:ascii="Royal Times New Roman" w:eastAsia="Calibri" w:hAnsi="Royal Times New Roman"/>
              </w:rPr>
              <w:t>деят-ти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№ 19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Цикл «для»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П.7 «</w:t>
            </w:r>
            <w:proofErr w:type="spellStart"/>
            <w:r w:rsidRPr="007F26CA">
              <w:rPr>
                <w:rFonts w:ascii="Royal Times New Roman" w:eastAsia="Calibri" w:hAnsi="Royal Times New Roman"/>
              </w:rPr>
              <w:t>Инфо-ка</w:t>
            </w:r>
            <w:proofErr w:type="spellEnd"/>
            <w:r w:rsidRPr="007F26CA">
              <w:rPr>
                <w:rFonts w:ascii="Royal Times New Roman" w:eastAsia="Calibri" w:hAnsi="Royal Times New Roman"/>
              </w:rPr>
              <w:t xml:space="preserve"> и ИКТ. </w:t>
            </w:r>
            <w:proofErr w:type="spellStart"/>
            <w:r w:rsidRPr="007F26CA">
              <w:rPr>
                <w:rFonts w:ascii="Royal Times New Roman" w:eastAsia="Calibri" w:hAnsi="Royal Times New Roman"/>
              </w:rPr>
              <w:t>Тематич</w:t>
            </w:r>
            <w:proofErr w:type="spellEnd"/>
            <w:r w:rsidRPr="007F26CA">
              <w:rPr>
                <w:rFonts w:ascii="Royal Times New Roman" w:eastAsia="Calibri" w:hAnsi="Royal Times New Roman"/>
              </w:rPr>
              <w:t xml:space="preserve">. тесты», задание 1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Т. 12.4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6B17BB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21.01.13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</w:p>
        </w:tc>
      </w:tr>
      <w:tr w:rsidR="00C43259" w:rsidRPr="007F26CA" w:rsidTr="001974B0">
        <w:trPr>
          <w:trHeight w:val="481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35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17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 xml:space="preserve">Циклический алгоритм и программа. Инструктаж по </w:t>
            </w:r>
            <w:proofErr w:type="gramStart"/>
            <w:r w:rsidRPr="007F26CA">
              <w:rPr>
                <w:rFonts w:ascii="Royal Times New Roman" w:eastAsia="Calibri" w:hAnsi="Royal Times New Roman"/>
              </w:rPr>
              <w:t>т/б</w:t>
            </w:r>
            <w:proofErr w:type="gramEnd"/>
            <w:r w:rsidRPr="007F26CA">
              <w:rPr>
                <w:rFonts w:ascii="Royal Times New Roman" w:eastAsia="Calibri" w:hAnsi="Royal Times New Roman"/>
              </w:rPr>
              <w:t>. Практическая работа «Цикл «пока»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proofErr w:type="spellStart"/>
            <w:proofErr w:type="gramStart"/>
            <w:r w:rsidRPr="007F26CA">
              <w:rPr>
                <w:rFonts w:ascii="Royal Times New Roman" w:eastAsia="Calibri" w:hAnsi="Royal Times New Roman"/>
              </w:rPr>
              <w:t>Комплекс-ное</w:t>
            </w:r>
            <w:proofErr w:type="spellEnd"/>
            <w:proofErr w:type="gramEnd"/>
            <w:r w:rsidRPr="007F26CA">
              <w:rPr>
                <w:rFonts w:ascii="Royal Times New Roman" w:eastAsia="Calibri" w:hAnsi="Royal Times New Roman"/>
              </w:rPr>
              <w:t xml:space="preserve"> применение знаний и способов </w:t>
            </w:r>
            <w:proofErr w:type="spellStart"/>
            <w:r w:rsidRPr="007F26CA">
              <w:rPr>
                <w:rFonts w:ascii="Royal Times New Roman" w:eastAsia="Calibri" w:hAnsi="Royal Times New Roman"/>
              </w:rPr>
              <w:t>деят-ти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№ 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Цикл «пока»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П.7 «</w:t>
            </w:r>
            <w:proofErr w:type="spellStart"/>
            <w:r w:rsidRPr="007F26CA">
              <w:rPr>
                <w:rFonts w:ascii="Royal Times New Roman" w:eastAsia="Calibri" w:hAnsi="Royal Times New Roman"/>
              </w:rPr>
              <w:t>Инфо-ка</w:t>
            </w:r>
            <w:proofErr w:type="spellEnd"/>
            <w:r w:rsidRPr="007F26CA">
              <w:rPr>
                <w:rFonts w:ascii="Royal Times New Roman" w:eastAsia="Calibri" w:hAnsi="Royal Times New Roman"/>
              </w:rPr>
              <w:t xml:space="preserve"> и ИКТ. </w:t>
            </w:r>
            <w:proofErr w:type="spellStart"/>
            <w:r w:rsidRPr="007F26CA">
              <w:rPr>
                <w:rFonts w:ascii="Royal Times New Roman" w:eastAsia="Calibri" w:hAnsi="Royal Times New Roman"/>
              </w:rPr>
              <w:t>Тематич</w:t>
            </w:r>
            <w:proofErr w:type="spellEnd"/>
            <w:r w:rsidRPr="007F26CA">
              <w:rPr>
                <w:rFonts w:ascii="Royal Times New Roman" w:eastAsia="Calibri" w:hAnsi="Royal Times New Roman"/>
              </w:rPr>
              <w:t xml:space="preserve">. тесты», задание 2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Т. 12.4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6B17BB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24.01.13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</w:p>
        </w:tc>
      </w:tr>
      <w:tr w:rsidR="00C43259" w:rsidRPr="007F26CA" w:rsidTr="001974B0">
        <w:trPr>
          <w:trHeight w:val="543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36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18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Циклический алгоритм и программа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 xml:space="preserve">Изучение и первичное закрепление новых знаний и способов </w:t>
            </w:r>
            <w:proofErr w:type="spellStart"/>
            <w:r w:rsidRPr="007F26CA">
              <w:rPr>
                <w:rFonts w:ascii="Royal Times New Roman" w:eastAsia="Calibri" w:hAnsi="Royal Times New Roman"/>
              </w:rPr>
              <w:t>деят-ти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Тест «Циклический алгоритм»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Т. 12.6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6B17BB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28.01.13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</w:p>
        </w:tc>
      </w:tr>
      <w:tr w:rsidR="00C43259" w:rsidRPr="007F26CA" w:rsidTr="001974B0">
        <w:trPr>
          <w:trHeight w:val="892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37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19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 xml:space="preserve">Решение задач. Инструктаж по </w:t>
            </w:r>
            <w:proofErr w:type="gramStart"/>
            <w:r w:rsidRPr="007F26CA">
              <w:rPr>
                <w:rFonts w:ascii="Royal Times New Roman" w:eastAsia="Calibri" w:hAnsi="Royal Times New Roman"/>
              </w:rPr>
              <w:t>т/б</w:t>
            </w:r>
            <w:proofErr w:type="gramEnd"/>
            <w:r w:rsidRPr="007F26CA">
              <w:rPr>
                <w:rFonts w:ascii="Royal Times New Roman" w:eastAsia="Calibri" w:hAnsi="Royal Times New Roman"/>
              </w:rPr>
              <w:t xml:space="preserve">. </w:t>
            </w:r>
            <w:r w:rsidRPr="007F26CA">
              <w:rPr>
                <w:rFonts w:ascii="Royal Times New Roman" w:eastAsia="Calibri" w:hAnsi="Royal Times New Roman"/>
                <w:b/>
              </w:rPr>
              <w:t>Самостоятельная работа</w:t>
            </w:r>
            <w:r w:rsidRPr="007F26CA">
              <w:rPr>
                <w:rFonts w:ascii="Royal Times New Roman" w:eastAsia="Calibri" w:hAnsi="Royal Times New Roman"/>
              </w:rPr>
              <w:t xml:space="preserve"> по теме «Циклический алгоритм и программа»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 xml:space="preserve">Обобщение и </w:t>
            </w:r>
            <w:proofErr w:type="spellStart"/>
            <w:proofErr w:type="gramStart"/>
            <w:r w:rsidRPr="007F26CA">
              <w:rPr>
                <w:rFonts w:ascii="Royal Times New Roman" w:eastAsia="Calibri" w:hAnsi="Royal Times New Roman"/>
              </w:rPr>
              <w:t>системати-зация</w:t>
            </w:r>
            <w:proofErr w:type="spellEnd"/>
            <w:proofErr w:type="gramEnd"/>
            <w:r w:rsidRPr="007F26CA">
              <w:rPr>
                <w:rFonts w:ascii="Royal Times New Roman" w:eastAsia="Calibri" w:hAnsi="Royal Times New Roman"/>
              </w:rPr>
              <w:t xml:space="preserve"> знаний и способов </w:t>
            </w:r>
            <w:proofErr w:type="spellStart"/>
            <w:r w:rsidRPr="007F26CA">
              <w:rPr>
                <w:rFonts w:ascii="Royal Times New Roman" w:eastAsia="Calibri" w:hAnsi="Royal Times New Roman"/>
              </w:rPr>
              <w:t>деят-ти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6B17BB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31.01.13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</w:p>
        </w:tc>
      </w:tr>
      <w:tr w:rsidR="00C43259" w:rsidRPr="007F26CA" w:rsidTr="001974B0">
        <w:trPr>
          <w:trHeight w:val="1058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38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20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Два подхода к созданию программ: процедурный и объектный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 xml:space="preserve">Изучение и первичное закрепление новых знаний и способов </w:t>
            </w:r>
            <w:proofErr w:type="spellStart"/>
            <w:r w:rsidRPr="007F26CA">
              <w:rPr>
                <w:rFonts w:ascii="Royal Times New Roman" w:eastAsia="Calibri" w:hAnsi="Royal Times New Roman"/>
              </w:rPr>
              <w:t>деят-ти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Процедурный подход, объектный подход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П.7 «</w:t>
            </w:r>
            <w:proofErr w:type="spellStart"/>
            <w:r w:rsidRPr="007F26CA">
              <w:rPr>
                <w:rFonts w:ascii="Royal Times New Roman" w:eastAsia="Calibri" w:hAnsi="Royal Times New Roman"/>
              </w:rPr>
              <w:t>Инфо-ка</w:t>
            </w:r>
            <w:proofErr w:type="spellEnd"/>
            <w:r w:rsidRPr="007F26CA">
              <w:rPr>
                <w:rFonts w:ascii="Royal Times New Roman" w:eastAsia="Calibri" w:hAnsi="Royal Times New Roman"/>
              </w:rPr>
              <w:t xml:space="preserve"> и ИКТ. </w:t>
            </w:r>
            <w:proofErr w:type="spellStart"/>
            <w:r w:rsidRPr="007F26CA">
              <w:rPr>
                <w:rFonts w:ascii="Royal Times New Roman" w:eastAsia="Calibri" w:hAnsi="Royal Times New Roman"/>
              </w:rPr>
              <w:t>Тематич</w:t>
            </w:r>
            <w:proofErr w:type="spellEnd"/>
            <w:r w:rsidRPr="007F26CA">
              <w:rPr>
                <w:rFonts w:ascii="Royal Times New Roman" w:eastAsia="Calibri" w:hAnsi="Royal Times New Roman"/>
              </w:rPr>
              <w:t xml:space="preserve">. тесты», задание 2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Т. 13.3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6B17BB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4.02.13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</w:p>
        </w:tc>
      </w:tr>
      <w:tr w:rsidR="00C43259" w:rsidRPr="007F26CA" w:rsidTr="001974B0">
        <w:trPr>
          <w:trHeight w:val="553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39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21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 xml:space="preserve">Представление о процедуре и программном модуле. Инструктаж по </w:t>
            </w:r>
            <w:proofErr w:type="gramStart"/>
            <w:r w:rsidRPr="007F26CA">
              <w:rPr>
                <w:rFonts w:ascii="Royal Times New Roman" w:eastAsia="Calibri" w:hAnsi="Royal Times New Roman"/>
              </w:rPr>
              <w:t>т/б</w:t>
            </w:r>
            <w:proofErr w:type="gramEnd"/>
            <w:r w:rsidRPr="007F26CA">
              <w:rPr>
                <w:rFonts w:ascii="Royal Times New Roman" w:eastAsia="Calibri" w:hAnsi="Royal Times New Roman"/>
              </w:rPr>
              <w:t>. Практическая работа «Процедура и программный модуль»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proofErr w:type="spellStart"/>
            <w:proofErr w:type="gramStart"/>
            <w:r w:rsidRPr="007F26CA">
              <w:rPr>
                <w:rFonts w:ascii="Royal Times New Roman" w:eastAsia="Calibri" w:hAnsi="Royal Times New Roman"/>
              </w:rPr>
              <w:t>Комплекс-ное</w:t>
            </w:r>
            <w:proofErr w:type="spellEnd"/>
            <w:proofErr w:type="gramEnd"/>
            <w:r w:rsidRPr="007F26CA">
              <w:rPr>
                <w:rFonts w:ascii="Royal Times New Roman" w:eastAsia="Calibri" w:hAnsi="Royal Times New Roman"/>
              </w:rPr>
              <w:t xml:space="preserve"> применение знаний и способов </w:t>
            </w:r>
            <w:proofErr w:type="spellStart"/>
            <w:r w:rsidRPr="007F26CA">
              <w:rPr>
                <w:rFonts w:ascii="Royal Times New Roman" w:eastAsia="Calibri" w:hAnsi="Royal Times New Roman"/>
              </w:rPr>
              <w:t>деят-ти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№ 21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Процедура, программный модуль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П.7 «</w:t>
            </w:r>
            <w:proofErr w:type="spellStart"/>
            <w:r w:rsidRPr="007F26CA">
              <w:rPr>
                <w:rFonts w:ascii="Royal Times New Roman" w:eastAsia="Calibri" w:hAnsi="Royal Times New Roman"/>
              </w:rPr>
              <w:t>Инфо-ка</w:t>
            </w:r>
            <w:proofErr w:type="spellEnd"/>
            <w:r w:rsidRPr="007F26CA">
              <w:rPr>
                <w:rFonts w:ascii="Royal Times New Roman" w:eastAsia="Calibri" w:hAnsi="Royal Times New Roman"/>
              </w:rPr>
              <w:t xml:space="preserve"> и ИКТ. </w:t>
            </w:r>
            <w:proofErr w:type="spellStart"/>
            <w:r w:rsidRPr="007F26CA">
              <w:rPr>
                <w:rFonts w:ascii="Royal Times New Roman" w:eastAsia="Calibri" w:hAnsi="Royal Times New Roman"/>
              </w:rPr>
              <w:t>Тематич</w:t>
            </w:r>
            <w:proofErr w:type="spellEnd"/>
            <w:r w:rsidRPr="007F26CA">
              <w:rPr>
                <w:rFonts w:ascii="Royal Times New Roman" w:eastAsia="Calibri" w:hAnsi="Royal Times New Roman"/>
              </w:rPr>
              <w:t xml:space="preserve">. тесты», задание 2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 xml:space="preserve">Т. 13.3, 8.3 – 8.5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6B17BB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7.02.13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</w:p>
        </w:tc>
      </w:tr>
      <w:tr w:rsidR="00C43259" w:rsidRPr="007F26CA" w:rsidTr="001974B0">
        <w:trPr>
          <w:trHeight w:val="69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40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22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 xml:space="preserve">Создание процедур. Инструктаж по </w:t>
            </w:r>
            <w:proofErr w:type="gramStart"/>
            <w:r w:rsidRPr="007F26CA">
              <w:rPr>
                <w:rFonts w:ascii="Royal Times New Roman" w:eastAsia="Calibri" w:hAnsi="Royal Times New Roman"/>
              </w:rPr>
              <w:t>т/б</w:t>
            </w:r>
            <w:proofErr w:type="gramEnd"/>
            <w:r w:rsidRPr="007F26CA">
              <w:rPr>
                <w:rFonts w:ascii="Royal Times New Roman" w:eastAsia="Calibri" w:hAnsi="Royal Times New Roman"/>
              </w:rPr>
              <w:t>. Практическая работа «Процедура с параметрами»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proofErr w:type="spellStart"/>
            <w:proofErr w:type="gramStart"/>
            <w:r w:rsidRPr="007F26CA">
              <w:rPr>
                <w:rFonts w:ascii="Royal Times New Roman" w:eastAsia="Calibri" w:hAnsi="Royal Times New Roman"/>
              </w:rPr>
              <w:t>Комплекс-ное</w:t>
            </w:r>
            <w:proofErr w:type="spellEnd"/>
            <w:proofErr w:type="gramEnd"/>
            <w:r w:rsidRPr="007F26CA">
              <w:rPr>
                <w:rFonts w:ascii="Royal Times New Roman" w:eastAsia="Calibri" w:hAnsi="Royal Times New Roman"/>
              </w:rPr>
              <w:t xml:space="preserve"> применение знаний и способов </w:t>
            </w:r>
            <w:proofErr w:type="spellStart"/>
            <w:r w:rsidRPr="007F26CA">
              <w:rPr>
                <w:rFonts w:ascii="Royal Times New Roman" w:eastAsia="Calibri" w:hAnsi="Royal Times New Roman"/>
              </w:rPr>
              <w:t>деят-ти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№ 22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Т. 13.3, 8.3 – 8.5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6B17BB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11.02.13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</w:p>
        </w:tc>
      </w:tr>
      <w:tr w:rsidR="00C43259" w:rsidRPr="007F26CA" w:rsidTr="001974B0">
        <w:trPr>
          <w:trHeight w:val="69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  <w:b/>
              </w:rPr>
            </w:pPr>
            <w:r w:rsidRPr="007F26CA">
              <w:rPr>
                <w:rFonts w:ascii="Royal Times New Roman" w:eastAsia="Calibri" w:hAnsi="Royal Times New Roman"/>
                <w:b/>
              </w:rPr>
              <w:lastRenderedPageBreak/>
              <w:t>41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  <w:b/>
              </w:rPr>
            </w:pPr>
            <w:r w:rsidRPr="007F26CA">
              <w:rPr>
                <w:rFonts w:ascii="Royal Times New Roman" w:eastAsia="Calibri" w:hAnsi="Royal Times New Roman"/>
                <w:b/>
              </w:rPr>
              <w:t>23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  <w:b/>
              </w:rPr>
            </w:pPr>
            <w:r w:rsidRPr="007F26CA">
              <w:rPr>
                <w:rFonts w:ascii="Royal Times New Roman" w:eastAsia="Calibri" w:hAnsi="Royal Times New Roman"/>
                <w:b/>
              </w:rPr>
              <w:t>Контрольная работа</w:t>
            </w:r>
            <w:r w:rsidRPr="007F26CA">
              <w:rPr>
                <w:rFonts w:ascii="Royal Times New Roman" w:eastAsia="Calibri" w:hAnsi="Royal Times New Roman"/>
              </w:rPr>
              <w:t xml:space="preserve"> </w:t>
            </w:r>
            <w:r w:rsidRPr="007F26CA">
              <w:rPr>
                <w:rFonts w:ascii="Royal Times New Roman" w:eastAsia="Calibri" w:hAnsi="Royal Times New Roman"/>
                <w:b/>
              </w:rPr>
              <w:t>по теме «Основы алгоритмизации и программирования»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 w:rsidP="001974B0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 xml:space="preserve">Проверка и оценка </w:t>
            </w:r>
            <w:proofErr w:type="spellStart"/>
            <w:proofErr w:type="gramStart"/>
            <w:r w:rsidRPr="007F26CA">
              <w:rPr>
                <w:rFonts w:ascii="Royal Times New Roman" w:eastAsia="Calibri" w:hAnsi="Royal Times New Roman"/>
              </w:rPr>
              <w:t>зна-ний</w:t>
            </w:r>
            <w:proofErr w:type="spellEnd"/>
            <w:proofErr w:type="gramEnd"/>
            <w:r w:rsidRPr="007F26CA">
              <w:rPr>
                <w:rFonts w:ascii="Royal Times New Roman" w:eastAsia="Calibri" w:hAnsi="Royal Times New Roman"/>
              </w:rPr>
              <w:t xml:space="preserve"> и </w:t>
            </w:r>
            <w:proofErr w:type="spellStart"/>
            <w:r w:rsidRPr="007F26CA">
              <w:rPr>
                <w:rFonts w:ascii="Royal Times New Roman" w:eastAsia="Calibri" w:hAnsi="Royal Times New Roman"/>
              </w:rPr>
              <w:t>спосо-бов</w:t>
            </w:r>
            <w:proofErr w:type="spellEnd"/>
            <w:r w:rsidRPr="007F26CA">
              <w:rPr>
                <w:rFonts w:ascii="Royal Times New Roman" w:eastAsia="Calibri" w:hAnsi="Royal Times New Roman"/>
              </w:rPr>
              <w:t xml:space="preserve"> </w:t>
            </w:r>
            <w:proofErr w:type="spellStart"/>
            <w:r w:rsidRPr="007F26CA">
              <w:rPr>
                <w:rFonts w:ascii="Royal Times New Roman" w:eastAsia="Calibri" w:hAnsi="Royal Times New Roman"/>
              </w:rPr>
              <w:t>деят-ти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№ 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6B17BB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14.02.13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</w:p>
        </w:tc>
      </w:tr>
      <w:tr w:rsidR="00C43259" w:rsidRPr="007F26CA" w:rsidTr="001974B0">
        <w:trPr>
          <w:trHeight w:val="69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42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24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Общая характеристика прикладной среды. Общая характеристика табличного процессора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 xml:space="preserve">Изучение и первичное закрепление новых знаний и способов </w:t>
            </w:r>
            <w:proofErr w:type="spellStart"/>
            <w:r w:rsidRPr="007F26CA">
              <w:rPr>
                <w:rFonts w:ascii="Royal Times New Roman" w:eastAsia="Calibri" w:hAnsi="Royal Times New Roman"/>
              </w:rPr>
              <w:t>деят-ти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Прикладная среда, табличный процессор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ГИА-9     2011г. задание 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Т. 15, 4.1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6B17BB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18.02.13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</w:p>
        </w:tc>
      </w:tr>
      <w:tr w:rsidR="00C43259" w:rsidRPr="007F26CA" w:rsidTr="001974B0">
        <w:trPr>
          <w:trHeight w:val="24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43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25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 xml:space="preserve">Создание и редактирование табличного документа. Инструктаж по </w:t>
            </w:r>
            <w:proofErr w:type="gramStart"/>
            <w:r w:rsidRPr="007F26CA">
              <w:rPr>
                <w:rFonts w:ascii="Royal Times New Roman" w:eastAsia="Calibri" w:hAnsi="Royal Times New Roman"/>
              </w:rPr>
              <w:t>т/б</w:t>
            </w:r>
            <w:proofErr w:type="gramEnd"/>
            <w:r w:rsidRPr="007F26CA">
              <w:rPr>
                <w:rFonts w:ascii="Royal Times New Roman" w:eastAsia="Calibri" w:hAnsi="Royal Times New Roman"/>
              </w:rPr>
              <w:t>. Практическая работа «Создание и редактирование табличного документа»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 xml:space="preserve">Изучение и первичное закрепление новых знаний и способов </w:t>
            </w:r>
            <w:proofErr w:type="spellStart"/>
            <w:r w:rsidRPr="007F26CA">
              <w:rPr>
                <w:rFonts w:ascii="Royal Times New Roman" w:eastAsia="Calibri" w:hAnsi="Royal Times New Roman"/>
              </w:rPr>
              <w:t>деят-ти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№ 23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Редактирование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ГИА-9     2011г. задание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Т. 4.2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6B17BB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21.02.13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</w:p>
        </w:tc>
      </w:tr>
      <w:tr w:rsidR="00C43259" w:rsidRPr="007F26CA" w:rsidTr="001974B0">
        <w:trPr>
          <w:trHeight w:val="38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44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26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 xml:space="preserve">Форматирование табличного документа. Инструктаж по </w:t>
            </w:r>
            <w:proofErr w:type="gramStart"/>
            <w:r w:rsidRPr="007F26CA">
              <w:rPr>
                <w:rFonts w:ascii="Royal Times New Roman" w:eastAsia="Calibri" w:hAnsi="Royal Times New Roman"/>
              </w:rPr>
              <w:t>т/б</w:t>
            </w:r>
            <w:proofErr w:type="gramEnd"/>
            <w:r w:rsidRPr="007F26CA">
              <w:rPr>
                <w:rFonts w:ascii="Royal Times New Roman" w:eastAsia="Calibri" w:hAnsi="Royal Times New Roman"/>
              </w:rPr>
              <w:t>. Практическая работа «Форматирование табличного документа»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proofErr w:type="spellStart"/>
            <w:proofErr w:type="gramStart"/>
            <w:r w:rsidRPr="007F26CA">
              <w:rPr>
                <w:rFonts w:ascii="Royal Times New Roman" w:eastAsia="Calibri" w:hAnsi="Royal Times New Roman"/>
              </w:rPr>
              <w:t>Комплекс-ное</w:t>
            </w:r>
            <w:proofErr w:type="spellEnd"/>
            <w:proofErr w:type="gramEnd"/>
            <w:r w:rsidRPr="007F26CA">
              <w:rPr>
                <w:rFonts w:ascii="Royal Times New Roman" w:eastAsia="Calibri" w:hAnsi="Royal Times New Roman"/>
              </w:rPr>
              <w:t xml:space="preserve"> применение знаний и способов </w:t>
            </w:r>
            <w:proofErr w:type="spellStart"/>
            <w:r w:rsidRPr="007F26CA">
              <w:rPr>
                <w:rFonts w:ascii="Royal Times New Roman" w:eastAsia="Calibri" w:hAnsi="Royal Times New Roman"/>
              </w:rPr>
              <w:t>деят-ти</w:t>
            </w:r>
            <w:proofErr w:type="spellEnd"/>
          </w:p>
          <w:p w:rsidR="00C43259" w:rsidRPr="007F26CA" w:rsidRDefault="00C43259">
            <w:pPr>
              <w:jc w:val="both"/>
              <w:rPr>
                <w:rFonts w:ascii="Royal Times New Roman" w:eastAsia="Calibri" w:hAnsi="Royal 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№ 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Форматирование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ГИА-9     2011г. задание 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Т. 4.3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6B17BB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25.02.13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</w:p>
        </w:tc>
      </w:tr>
      <w:tr w:rsidR="00C43259" w:rsidRPr="007F26CA" w:rsidTr="001974B0">
        <w:trPr>
          <w:trHeight w:val="481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45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27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 xml:space="preserve">Представление о формуле и правилах ее записи в ЭТ. Вычисление по формулам. Вычисления с использованием в формулах ссылок. Инструктаж по </w:t>
            </w:r>
            <w:proofErr w:type="gramStart"/>
            <w:r w:rsidRPr="007F26CA">
              <w:rPr>
                <w:rFonts w:ascii="Royal Times New Roman" w:eastAsia="Calibri" w:hAnsi="Royal Times New Roman"/>
              </w:rPr>
              <w:t>т/б</w:t>
            </w:r>
            <w:proofErr w:type="gramEnd"/>
            <w:r w:rsidRPr="007F26CA">
              <w:rPr>
                <w:rFonts w:ascii="Royal Times New Roman" w:eastAsia="Calibri" w:hAnsi="Royal Times New Roman"/>
              </w:rPr>
              <w:t>. Практическая работа «Вычисление по формулам»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proofErr w:type="spellStart"/>
            <w:proofErr w:type="gramStart"/>
            <w:r w:rsidRPr="007F26CA">
              <w:rPr>
                <w:rFonts w:ascii="Royal Times New Roman" w:eastAsia="Calibri" w:hAnsi="Royal Times New Roman"/>
              </w:rPr>
              <w:t>Комплекс-ное</w:t>
            </w:r>
            <w:proofErr w:type="spellEnd"/>
            <w:proofErr w:type="gramEnd"/>
            <w:r w:rsidRPr="007F26CA">
              <w:rPr>
                <w:rFonts w:ascii="Royal Times New Roman" w:eastAsia="Calibri" w:hAnsi="Royal Times New Roman"/>
              </w:rPr>
              <w:t xml:space="preserve"> применение знаний и способов </w:t>
            </w:r>
            <w:proofErr w:type="spellStart"/>
            <w:r w:rsidRPr="007F26CA">
              <w:rPr>
                <w:rFonts w:ascii="Royal Times New Roman" w:eastAsia="Calibri" w:hAnsi="Royal Times New Roman"/>
              </w:rPr>
              <w:t>деят-ти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№ 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Формула в ЭТ, абсолютная, относительная и смешанная  ссылки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Тест «</w:t>
            </w:r>
            <w:proofErr w:type="spellStart"/>
            <w:proofErr w:type="gramStart"/>
            <w:r w:rsidRPr="007F26CA">
              <w:rPr>
                <w:rFonts w:ascii="Royal Times New Roman" w:eastAsia="Calibri" w:hAnsi="Royal Times New Roman"/>
              </w:rPr>
              <w:t>Таблич-ный</w:t>
            </w:r>
            <w:proofErr w:type="spellEnd"/>
            <w:proofErr w:type="gramEnd"/>
            <w:r w:rsidRPr="007F26CA">
              <w:rPr>
                <w:rFonts w:ascii="Royal Times New Roman" w:eastAsia="Calibri" w:hAnsi="Royal Times New Roman"/>
              </w:rPr>
              <w:t xml:space="preserve"> </w:t>
            </w:r>
            <w:proofErr w:type="spellStart"/>
            <w:r w:rsidRPr="007F26CA">
              <w:rPr>
                <w:rFonts w:ascii="Royal Times New Roman" w:eastAsia="Calibri" w:hAnsi="Royal Times New Roman"/>
              </w:rPr>
              <w:t>процес-сор</w:t>
            </w:r>
            <w:proofErr w:type="spellEnd"/>
            <w:r w:rsidRPr="007F26CA">
              <w:rPr>
                <w:rFonts w:ascii="Royal Times New Roman" w:eastAsia="Calibri" w:hAnsi="Royal Times New Roman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Т. 4.4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6B17BB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28.02.13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</w:p>
        </w:tc>
      </w:tr>
      <w:tr w:rsidR="00C43259" w:rsidRPr="007F26CA" w:rsidTr="001974B0">
        <w:trPr>
          <w:trHeight w:val="69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46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28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 w:rsidP="001974B0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 xml:space="preserve">Использование в формулах встроенных функций. Инструктаж по </w:t>
            </w:r>
            <w:proofErr w:type="gramStart"/>
            <w:r w:rsidRPr="007F26CA">
              <w:rPr>
                <w:rFonts w:ascii="Royal Times New Roman" w:eastAsia="Calibri" w:hAnsi="Royal Times New Roman"/>
              </w:rPr>
              <w:t>т/б</w:t>
            </w:r>
            <w:proofErr w:type="gramEnd"/>
            <w:r w:rsidRPr="007F26CA">
              <w:rPr>
                <w:rFonts w:ascii="Royal Times New Roman" w:eastAsia="Calibri" w:hAnsi="Royal Times New Roman"/>
              </w:rPr>
              <w:t>.  Практическая работа «Использование функций и логических формул»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 w:rsidP="001974B0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 xml:space="preserve">Изучение и первичное закрепление новых знаний и способов </w:t>
            </w:r>
            <w:proofErr w:type="spellStart"/>
            <w:r w:rsidRPr="007F26CA">
              <w:rPr>
                <w:rFonts w:ascii="Royal Times New Roman" w:eastAsia="Calibri" w:hAnsi="Royal Times New Roman"/>
              </w:rPr>
              <w:t>деят-ти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№ 26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Функция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П.2 «</w:t>
            </w:r>
            <w:proofErr w:type="spellStart"/>
            <w:r w:rsidRPr="007F26CA">
              <w:rPr>
                <w:rFonts w:ascii="Royal Times New Roman" w:eastAsia="Calibri" w:hAnsi="Royal Times New Roman"/>
              </w:rPr>
              <w:t>Инфо-ка</w:t>
            </w:r>
            <w:proofErr w:type="spellEnd"/>
            <w:r w:rsidRPr="007F26CA">
              <w:rPr>
                <w:rFonts w:ascii="Royal Times New Roman" w:eastAsia="Calibri" w:hAnsi="Royal Times New Roman"/>
              </w:rPr>
              <w:t xml:space="preserve"> и ИКТ. </w:t>
            </w:r>
            <w:proofErr w:type="spellStart"/>
            <w:r w:rsidRPr="007F26CA">
              <w:rPr>
                <w:rFonts w:ascii="Royal Times New Roman" w:eastAsia="Calibri" w:hAnsi="Royal Times New Roman"/>
              </w:rPr>
              <w:t>Тематич</w:t>
            </w:r>
            <w:proofErr w:type="spellEnd"/>
            <w:r w:rsidRPr="007F26CA">
              <w:rPr>
                <w:rFonts w:ascii="Royal Times New Roman" w:eastAsia="Calibri" w:hAnsi="Royal Times New Roman"/>
              </w:rPr>
              <w:t xml:space="preserve">. тесты», задание 1-3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Т. 4.4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6B17BB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4.03.13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</w:p>
        </w:tc>
      </w:tr>
      <w:tr w:rsidR="00C43259" w:rsidRPr="007F26CA" w:rsidTr="001974B0">
        <w:trPr>
          <w:trHeight w:val="69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47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29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 xml:space="preserve">Создание и настройка диаграмм. Инструктаж по </w:t>
            </w:r>
            <w:proofErr w:type="gramStart"/>
            <w:r w:rsidRPr="007F26CA">
              <w:rPr>
                <w:rFonts w:ascii="Royal Times New Roman" w:eastAsia="Calibri" w:hAnsi="Royal Times New Roman"/>
              </w:rPr>
              <w:t>т/б</w:t>
            </w:r>
            <w:proofErr w:type="gramEnd"/>
            <w:r w:rsidRPr="007F26CA">
              <w:rPr>
                <w:rFonts w:ascii="Royal Times New Roman" w:eastAsia="Calibri" w:hAnsi="Royal Times New Roman"/>
              </w:rPr>
              <w:t>. Практическая работа «Представление данных в виде диаграмм»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proofErr w:type="spellStart"/>
            <w:proofErr w:type="gramStart"/>
            <w:r w:rsidRPr="007F26CA">
              <w:rPr>
                <w:rFonts w:ascii="Royal Times New Roman" w:eastAsia="Calibri" w:hAnsi="Royal Times New Roman"/>
              </w:rPr>
              <w:t>Комплекс-ное</w:t>
            </w:r>
            <w:proofErr w:type="spellEnd"/>
            <w:proofErr w:type="gramEnd"/>
            <w:r w:rsidRPr="007F26CA">
              <w:rPr>
                <w:rFonts w:ascii="Royal Times New Roman" w:eastAsia="Calibri" w:hAnsi="Royal Times New Roman"/>
              </w:rPr>
              <w:t xml:space="preserve"> применение знаний и способов </w:t>
            </w:r>
            <w:proofErr w:type="spellStart"/>
            <w:r w:rsidRPr="007F26CA">
              <w:rPr>
                <w:rFonts w:ascii="Royal Times New Roman" w:eastAsia="Calibri" w:hAnsi="Royal Times New Roman"/>
              </w:rPr>
              <w:t>деят-ти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№ 27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Диаграмма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П.2 «</w:t>
            </w:r>
            <w:proofErr w:type="spellStart"/>
            <w:r w:rsidRPr="007F26CA">
              <w:rPr>
                <w:rFonts w:ascii="Royal Times New Roman" w:eastAsia="Calibri" w:hAnsi="Royal Times New Roman"/>
              </w:rPr>
              <w:t>Инфо-ка</w:t>
            </w:r>
            <w:proofErr w:type="spellEnd"/>
            <w:r w:rsidRPr="007F26CA">
              <w:rPr>
                <w:rFonts w:ascii="Royal Times New Roman" w:eastAsia="Calibri" w:hAnsi="Royal Times New Roman"/>
              </w:rPr>
              <w:t xml:space="preserve"> и ИКТ. </w:t>
            </w:r>
            <w:proofErr w:type="spellStart"/>
            <w:r w:rsidRPr="007F26CA">
              <w:rPr>
                <w:rFonts w:ascii="Royal Times New Roman" w:eastAsia="Calibri" w:hAnsi="Royal Times New Roman"/>
              </w:rPr>
              <w:t>Тематич</w:t>
            </w:r>
            <w:proofErr w:type="spellEnd"/>
            <w:r w:rsidRPr="007F26CA">
              <w:rPr>
                <w:rFonts w:ascii="Royal Times New Roman" w:eastAsia="Calibri" w:hAnsi="Royal Times New Roman"/>
              </w:rPr>
              <w:t xml:space="preserve">. тесты», задание 4-5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Т. 4.5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6B17BB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7.03.13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</w:p>
        </w:tc>
      </w:tr>
      <w:tr w:rsidR="00C43259" w:rsidRPr="007F26CA" w:rsidTr="001974B0">
        <w:trPr>
          <w:trHeight w:val="69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lastRenderedPageBreak/>
              <w:t>48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Табличный процессор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proofErr w:type="spellStart"/>
            <w:proofErr w:type="gramStart"/>
            <w:r w:rsidRPr="007F26CA">
              <w:rPr>
                <w:rFonts w:ascii="Royal Times New Roman" w:eastAsia="Calibri" w:hAnsi="Royal Times New Roman"/>
              </w:rPr>
              <w:t>Комплекс-ное</w:t>
            </w:r>
            <w:proofErr w:type="spellEnd"/>
            <w:proofErr w:type="gramEnd"/>
            <w:r w:rsidRPr="007F26CA">
              <w:rPr>
                <w:rFonts w:ascii="Royal Times New Roman" w:eastAsia="Calibri" w:hAnsi="Royal Times New Roman"/>
              </w:rPr>
              <w:t xml:space="preserve"> применение знаний и способов </w:t>
            </w:r>
            <w:proofErr w:type="spellStart"/>
            <w:r w:rsidRPr="007F26CA">
              <w:rPr>
                <w:rFonts w:ascii="Royal Times New Roman" w:eastAsia="Calibri" w:hAnsi="Royal Times New Roman"/>
              </w:rPr>
              <w:t>деят-ти</w:t>
            </w:r>
            <w:proofErr w:type="spellEnd"/>
          </w:p>
          <w:p w:rsidR="001974B0" w:rsidRPr="007F26CA" w:rsidRDefault="001974B0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Тест «Формулы в ЭТ»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proofErr w:type="spellStart"/>
            <w:r w:rsidRPr="007F26CA">
              <w:rPr>
                <w:rFonts w:ascii="Royal Times New Roman" w:eastAsia="Calibri" w:hAnsi="Royal Times New Roman"/>
              </w:rPr>
              <w:t>Повт</w:t>
            </w:r>
            <w:proofErr w:type="spellEnd"/>
            <w:r w:rsidRPr="007F26CA">
              <w:rPr>
                <w:rFonts w:ascii="Royal Times New Roman" w:eastAsia="Calibri" w:hAnsi="Royal Times New Roman"/>
              </w:rPr>
              <w:t>. об ЭТ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6B17BB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11.03.13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</w:p>
        </w:tc>
      </w:tr>
      <w:tr w:rsidR="00C43259" w:rsidRPr="007F26CA" w:rsidTr="001974B0">
        <w:trPr>
          <w:trHeight w:val="69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  <w:b/>
              </w:rPr>
            </w:pPr>
            <w:r w:rsidRPr="007F26CA">
              <w:rPr>
                <w:rFonts w:ascii="Royal Times New Roman" w:eastAsia="Calibri" w:hAnsi="Royal Times New Roman"/>
                <w:b/>
              </w:rPr>
              <w:t>49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  <w:b/>
              </w:rPr>
            </w:pPr>
            <w:r w:rsidRPr="007F26CA">
              <w:rPr>
                <w:rFonts w:ascii="Royal Times New Roman" w:eastAsia="Calibri" w:hAnsi="Royal Times New Roman"/>
                <w:b/>
              </w:rPr>
              <w:t>31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1974B0" w:rsidRDefault="00C43259" w:rsidP="001974B0">
            <w:pPr>
              <w:snapToGrid w:val="0"/>
              <w:jc w:val="both"/>
              <w:rPr>
                <w:rFonts w:ascii="Royal Times New Roman" w:eastAsia="Calibri" w:hAnsi="Royal Times New Roman"/>
                <w:b/>
              </w:rPr>
            </w:pPr>
            <w:r w:rsidRPr="007F26CA">
              <w:rPr>
                <w:rFonts w:ascii="Royal Times New Roman" w:eastAsia="Calibri" w:hAnsi="Royal Times New Roman"/>
                <w:b/>
              </w:rPr>
              <w:t>Контрольная работа</w:t>
            </w:r>
            <w:r w:rsidRPr="007F26CA">
              <w:rPr>
                <w:rFonts w:ascii="Royal Times New Roman" w:eastAsia="Calibri" w:hAnsi="Royal Times New Roman"/>
              </w:rPr>
              <w:t xml:space="preserve"> </w:t>
            </w:r>
            <w:r w:rsidRPr="007F26CA">
              <w:rPr>
                <w:rFonts w:ascii="Royal Times New Roman" w:eastAsia="Calibri" w:hAnsi="Royal Times New Roman"/>
                <w:b/>
              </w:rPr>
              <w:t>по теме «Прикладная среда табличного процессора»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 xml:space="preserve">Проверка и оценка </w:t>
            </w:r>
            <w:proofErr w:type="spellStart"/>
            <w:proofErr w:type="gramStart"/>
            <w:r w:rsidRPr="007F26CA">
              <w:rPr>
                <w:rFonts w:ascii="Royal Times New Roman" w:eastAsia="Calibri" w:hAnsi="Royal Times New Roman"/>
              </w:rPr>
              <w:t>зна-ний</w:t>
            </w:r>
            <w:proofErr w:type="spellEnd"/>
            <w:proofErr w:type="gramEnd"/>
            <w:r w:rsidRPr="007F26CA">
              <w:rPr>
                <w:rFonts w:ascii="Royal Times New Roman" w:eastAsia="Calibri" w:hAnsi="Royal Times New Roman"/>
              </w:rPr>
              <w:t xml:space="preserve"> и </w:t>
            </w:r>
            <w:proofErr w:type="spellStart"/>
            <w:r w:rsidRPr="007F26CA">
              <w:rPr>
                <w:rFonts w:ascii="Royal Times New Roman" w:eastAsia="Calibri" w:hAnsi="Royal Times New Roman"/>
              </w:rPr>
              <w:t>спосо-бов</w:t>
            </w:r>
            <w:proofErr w:type="spellEnd"/>
            <w:r w:rsidRPr="007F26CA">
              <w:rPr>
                <w:rFonts w:ascii="Royal Times New Roman" w:eastAsia="Calibri" w:hAnsi="Royal Times New Roman"/>
              </w:rPr>
              <w:t xml:space="preserve"> </w:t>
            </w:r>
            <w:proofErr w:type="spellStart"/>
            <w:r w:rsidRPr="007F26CA">
              <w:rPr>
                <w:rFonts w:ascii="Royal Times New Roman" w:eastAsia="Calibri" w:hAnsi="Royal Times New Roman"/>
              </w:rPr>
              <w:t>деят-ти</w:t>
            </w:r>
            <w:proofErr w:type="spellEnd"/>
          </w:p>
          <w:p w:rsidR="001974B0" w:rsidRPr="007F26CA" w:rsidRDefault="001974B0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№ 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6B17BB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14.03.13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</w:p>
        </w:tc>
      </w:tr>
      <w:tr w:rsidR="00C43259" w:rsidRPr="007F26CA" w:rsidTr="001974B0">
        <w:trPr>
          <w:trHeight w:val="69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50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32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Представление о базе данных и ее объектах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 xml:space="preserve">Изучение и первичное закрепление новых знаний и способов </w:t>
            </w:r>
            <w:proofErr w:type="spellStart"/>
            <w:r w:rsidRPr="007F26CA">
              <w:rPr>
                <w:rFonts w:ascii="Royal Times New Roman" w:eastAsia="Calibri" w:hAnsi="Royal Times New Roman"/>
              </w:rPr>
              <w:t>деят-ти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База данных, поле, запись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 xml:space="preserve">Стр. 175-176, </w:t>
            </w:r>
          </w:p>
          <w:p w:rsidR="00C43259" w:rsidRPr="007F26CA" w:rsidRDefault="00C43259">
            <w:pPr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стр. 60-61, п. 88 (п. 3, 4)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6B17BB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18.03.13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</w:p>
        </w:tc>
      </w:tr>
      <w:tr w:rsidR="00C43259" w:rsidRPr="007F26CA" w:rsidTr="001974B0">
        <w:trPr>
          <w:trHeight w:val="432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51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33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 xml:space="preserve">Знакомство с интерфейсом системы управления базой данных. Создание структуры базы данных. Инструктаж по </w:t>
            </w:r>
            <w:proofErr w:type="gramStart"/>
            <w:r w:rsidRPr="007F26CA">
              <w:rPr>
                <w:rFonts w:ascii="Royal Times New Roman" w:eastAsia="Calibri" w:hAnsi="Royal Times New Roman"/>
              </w:rPr>
              <w:t>т/б</w:t>
            </w:r>
            <w:proofErr w:type="gramEnd"/>
            <w:r w:rsidRPr="007F26CA">
              <w:rPr>
                <w:rFonts w:ascii="Royal Times New Roman" w:eastAsia="Calibri" w:hAnsi="Royal Times New Roman"/>
              </w:rPr>
              <w:t>. Практическая работа «Создание структуры БД»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 xml:space="preserve">Изучение и первичное закрепление новых знаний и способов </w:t>
            </w:r>
            <w:proofErr w:type="spellStart"/>
            <w:r w:rsidRPr="007F26CA">
              <w:rPr>
                <w:rFonts w:ascii="Royal Times New Roman" w:eastAsia="Calibri" w:hAnsi="Royal Times New Roman"/>
              </w:rPr>
              <w:t>деят-ти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№ 28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Структура БД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ГИА-9     2011г. задание 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Стр. 148-150, стр. 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6B17BB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21.03.13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</w:p>
        </w:tc>
      </w:tr>
      <w:tr w:rsidR="00C43259" w:rsidRPr="007F26CA" w:rsidTr="001974B0">
        <w:trPr>
          <w:trHeight w:val="69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52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34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 xml:space="preserve">Заполнение, редактирование и форматирование БД. Инструктаж по </w:t>
            </w:r>
            <w:proofErr w:type="gramStart"/>
            <w:r w:rsidRPr="007F26CA">
              <w:rPr>
                <w:rFonts w:ascii="Royal Times New Roman" w:eastAsia="Calibri" w:hAnsi="Royal Times New Roman"/>
              </w:rPr>
              <w:t>т/б</w:t>
            </w:r>
            <w:proofErr w:type="gramEnd"/>
            <w:r w:rsidRPr="007F26CA">
              <w:rPr>
                <w:rFonts w:ascii="Royal Times New Roman" w:eastAsia="Calibri" w:hAnsi="Royal Times New Roman"/>
              </w:rPr>
              <w:t xml:space="preserve">. Практическая работа «Заполнение БД данными» </w:t>
            </w:r>
          </w:p>
          <w:p w:rsidR="00C43259" w:rsidRPr="007F26CA" w:rsidRDefault="00C43259">
            <w:pPr>
              <w:jc w:val="both"/>
              <w:rPr>
                <w:rFonts w:ascii="Royal Times New Roman" w:eastAsia="Calibri" w:hAnsi="Royal 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proofErr w:type="spellStart"/>
            <w:proofErr w:type="gramStart"/>
            <w:r w:rsidRPr="007F26CA">
              <w:rPr>
                <w:rFonts w:ascii="Royal Times New Roman" w:eastAsia="Calibri" w:hAnsi="Royal Times New Roman"/>
              </w:rPr>
              <w:t>Комплекс-ное</w:t>
            </w:r>
            <w:proofErr w:type="spellEnd"/>
            <w:proofErr w:type="gramEnd"/>
            <w:r w:rsidRPr="007F26CA">
              <w:rPr>
                <w:rFonts w:ascii="Royal Times New Roman" w:eastAsia="Calibri" w:hAnsi="Royal Times New Roman"/>
              </w:rPr>
              <w:t xml:space="preserve"> применение знаний и способов </w:t>
            </w:r>
            <w:proofErr w:type="spellStart"/>
            <w:r w:rsidRPr="007F26CA">
              <w:rPr>
                <w:rFonts w:ascii="Royal Times New Roman" w:eastAsia="Calibri" w:hAnsi="Royal Times New Roman"/>
              </w:rPr>
              <w:t>деят-ти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№ 29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 xml:space="preserve">Редактирование и форматирование БД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ГИА-9     2011г. задание 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 xml:space="preserve">Стр. 82 – 83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6B17BB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4.04.13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</w:p>
        </w:tc>
      </w:tr>
      <w:tr w:rsidR="00C43259" w:rsidRPr="007F26CA" w:rsidTr="001974B0">
        <w:trPr>
          <w:trHeight w:val="453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53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35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 xml:space="preserve">Создание формы. Инструктаж по </w:t>
            </w:r>
            <w:proofErr w:type="gramStart"/>
            <w:r w:rsidRPr="007F26CA">
              <w:rPr>
                <w:rFonts w:ascii="Royal Times New Roman" w:eastAsia="Calibri" w:hAnsi="Royal Times New Roman"/>
              </w:rPr>
              <w:t>т/б</w:t>
            </w:r>
            <w:proofErr w:type="gramEnd"/>
            <w:r w:rsidRPr="007F26CA">
              <w:rPr>
                <w:rFonts w:ascii="Royal Times New Roman" w:eastAsia="Calibri" w:hAnsi="Royal Times New Roman"/>
              </w:rPr>
              <w:t>. Практическая работа «Создание формы БД»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proofErr w:type="spellStart"/>
            <w:proofErr w:type="gramStart"/>
            <w:r w:rsidRPr="007F26CA">
              <w:rPr>
                <w:rFonts w:ascii="Royal Times New Roman" w:eastAsia="Calibri" w:hAnsi="Royal Times New Roman"/>
              </w:rPr>
              <w:t>Комплекс-ное</w:t>
            </w:r>
            <w:proofErr w:type="spellEnd"/>
            <w:proofErr w:type="gramEnd"/>
            <w:r w:rsidRPr="007F26CA">
              <w:rPr>
                <w:rFonts w:ascii="Royal Times New Roman" w:eastAsia="Calibri" w:hAnsi="Royal Times New Roman"/>
              </w:rPr>
              <w:t xml:space="preserve"> применение знаний и способов </w:t>
            </w:r>
            <w:proofErr w:type="spellStart"/>
            <w:r w:rsidRPr="007F26CA">
              <w:rPr>
                <w:rFonts w:ascii="Royal Times New Roman" w:eastAsia="Calibri" w:hAnsi="Royal Times New Roman"/>
              </w:rPr>
              <w:t>деят-ти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№ 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Форма БД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Тест «база данных»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6B17BB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8.04.13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</w:p>
        </w:tc>
      </w:tr>
      <w:tr w:rsidR="00C43259" w:rsidRPr="007F26CA" w:rsidTr="001974B0">
        <w:trPr>
          <w:trHeight w:val="531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54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36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 xml:space="preserve">Сортировка и фильтрация данных. Инструктаж по </w:t>
            </w:r>
            <w:proofErr w:type="gramStart"/>
            <w:r w:rsidRPr="007F26CA">
              <w:rPr>
                <w:rFonts w:ascii="Royal Times New Roman" w:eastAsia="Calibri" w:hAnsi="Royal Times New Roman"/>
              </w:rPr>
              <w:t>т/б</w:t>
            </w:r>
            <w:proofErr w:type="gramEnd"/>
            <w:r w:rsidRPr="007F26CA">
              <w:rPr>
                <w:rFonts w:ascii="Royal Times New Roman" w:eastAsia="Calibri" w:hAnsi="Royal Times New Roman"/>
              </w:rPr>
              <w:t>. Практическая работа «Сортировка и фильтрация данных»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 xml:space="preserve">Изучение и первичное закрепление новых знаний и способов </w:t>
            </w:r>
            <w:proofErr w:type="spellStart"/>
            <w:r w:rsidRPr="007F26CA">
              <w:rPr>
                <w:rFonts w:ascii="Royal Times New Roman" w:eastAsia="Calibri" w:hAnsi="Royal Times New Roman"/>
              </w:rPr>
              <w:t>деят-ти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№ 31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Сортировка, фильтрация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ГИА-9     2011г. задание 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6B17BB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11.04.13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</w:p>
        </w:tc>
      </w:tr>
      <w:tr w:rsidR="00C43259" w:rsidRPr="007F26CA" w:rsidTr="001974B0">
        <w:trPr>
          <w:trHeight w:val="69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lastRenderedPageBreak/>
              <w:t>55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37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 w:rsidP="005F3EFC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 xml:space="preserve">Запрос как инструмент обработки данных. Отчет как инструмент вывода данных. Инструктаж по </w:t>
            </w:r>
            <w:proofErr w:type="gramStart"/>
            <w:r w:rsidRPr="007F26CA">
              <w:rPr>
                <w:rFonts w:ascii="Royal Times New Roman" w:eastAsia="Calibri" w:hAnsi="Royal Times New Roman"/>
              </w:rPr>
              <w:t>т/б</w:t>
            </w:r>
            <w:proofErr w:type="gramEnd"/>
            <w:r w:rsidRPr="007F26CA">
              <w:rPr>
                <w:rFonts w:ascii="Royal Times New Roman" w:eastAsia="Calibri" w:hAnsi="Royal Times New Roman"/>
              </w:rPr>
              <w:t>. Практическая работа «Разработка отчета для вывода данных»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proofErr w:type="spellStart"/>
            <w:proofErr w:type="gramStart"/>
            <w:r w:rsidRPr="007F26CA">
              <w:rPr>
                <w:rFonts w:ascii="Royal Times New Roman" w:eastAsia="Calibri" w:hAnsi="Royal Times New Roman"/>
              </w:rPr>
              <w:t>Комплекс-ное</w:t>
            </w:r>
            <w:proofErr w:type="spellEnd"/>
            <w:proofErr w:type="gramEnd"/>
            <w:r w:rsidRPr="007F26CA">
              <w:rPr>
                <w:rFonts w:ascii="Royal Times New Roman" w:eastAsia="Calibri" w:hAnsi="Royal Times New Roman"/>
              </w:rPr>
              <w:t xml:space="preserve"> применение знаний и способов </w:t>
            </w:r>
            <w:proofErr w:type="spellStart"/>
            <w:r w:rsidRPr="007F26CA">
              <w:rPr>
                <w:rFonts w:ascii="Royal Times New Roman" w:eastAsia="Calibri" w:hAnsi="Royal Times New Roman"/>
              </w:rPr>
              <w:t>деят-ти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№ 32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 xml:space="preserve">Запрос, отчет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ГИА-9     2011г. задание 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6B17BB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15.04.13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</w:p>
        </w:tc>
      </w:tr>
      <w:tr w:rsidR="00C43259" w:rsidRPr="007F26CA" w:rsidTr="001974B0">
        <w:trPr>
          <w:trHeight w:val="481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  <w:b/>
              </w:rPr>
            </w:pPr>
            <w:r w:rsidRPr="007F26CA">
              <w:rPr>
                <w:rFonts w:ascii="Royal Times New Roman" w:eastAsia="Calibri" w:hAnsi="Royal Times New Roman"/>
                <w:b/>
              </w:rPr>
              <w:t>56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  <w:b/>
              </w:rPr>
            </w:pPr>
            <w:r w:rsidRPr="007F26CA">
              <w:rPr>
                <w:rFonts w:ascii="Royal Times New Roman" w:eastAsia="Calibri" w:hAnsi="Royal Times New Roman"/>
                <w:b/>
              </w:rPr>
              <w:t>38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  <w:b/>
              </w:rPr>
            </w:pPr>
            <w:r w:rsidRPr="007F26CA">
              <w:rPr>
                <w:rFonts w:ascii="Royal Times New Roman" w:eastAsia="Calibri" w:hAnsi="Royal Times New Roman"/>
                <w:b/>
              </w:rPr>
              <w:t>Контрольная работа</w:t>
            </w:r>
            <w:r w:rsidRPr="007F26CA">
              <w:rPr>
                <w:rFonts w:ascii="Royal Times New Roman" w:eastAsia="Calibri" w:hAnsi="Royal Times New Roman"/>
              </w:rPr>
              <w:t xml:space="preserve"> </w:t>
            </w:r>
            <w:r w:rsidRPr="007F26CA">
              <w:rPr>
                <w:rFonts w:ascii="Royal Times New Roman" w:eastAsia="Calibri" w:hAnsi="Royal Times New Roman"/>
                <w:b/>
              </w:rPr>
              <w:t>по теме «Система управления БД»</w:t>
            </w:r>
          </w:p>
          <w:p w:rsidR="00C43259" w:rsidRPr="007F26CA" w:rsidRDefault="00C43259">
            <w:pPr>
              <w:jc w:val="both"/>
              <w:rPr>
                <w:rFonts w:ascii="Royal Times New Roman" w:eastAsia="Calibri" w:hAnsi="Royal 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 xml:space="preserve">Проверка и оценка </w:t>
            </w:r>
            <w:proofErr w:type="spellStart"/>
            <w:proofErr w:type="gramStart"/>
            <w:r w:rsidRPr="007F26CA">
              <w:rPr>
                <w:rFonts w:ascii="Royal Times New Roman" w:eastAsia="Calibri" w:hAnsi="Royal Times New Roman"/>
              </w:rPr>
              <w:t>зна-ний</w:t>
            </w:r>
            <w:proofErr w:type="spellEnd"/>
            <w:proofErr w:type="gramEnd"/>
            <w:r w:rsidRPr="007F26CA">
              <w:rPr>
                <w:rFonts w:ascii="Royal Times New Roman" w:eastAsia="Calibri" w:hAnsi="Royal Times New Roman"/>
              </w:rPr>
              <w:t xml:space="preserve"> и </w:t>
            </w:r>
            <w:proofErr w:type="spellStart"/>
            <w:r w:rsidRPr="007F26CA">
              <w:rPr>
                <w:rFonts w:ascii="Royal Times New Roman" w:eastAsia="Calibri" w:hAnsi="Royal Times New Roman"/>
              </w:rPr>
              <w:t>спосо-бов</w:t>
            </w:r>
            <w:proofErr w:type="spellEnd"/>
            <w:r w:rsidRPr="007F26CA">
              <w:rPr>
                <w:rFonts w:ascii="Royal Times New Roman" w:eastAsia="Calibri" w:hAnsi="Royal Times New Roman"/>
              </w:rPr>
              <w:t xml:space="preserve"> </w:t>
            </w:r>
            <w:proofErr w:type="spellStart"/>
            <w:r w:rsidRPr="007F26CA">
              <w:rPr>
                <w:rFonts w:ascii="Royal Times New Roman" w:eastAsia="Calibri" w:hAnsi="Royal Times New Roman"/>
              </w:rPr>
              <w:t>деят-ти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№ 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6B17BB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18.04.13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</w:p>
        </w:tc>
      </w:tr>
      <w:tr w:rsidR="00C43259" w:rsidRPr="007F26CA" w:rsidTr="001974B0">
        <w:trPr>
          <w:trHeight w:val="543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57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39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 xml:space="preserve">Виды компьютерных сетей. Сеть Интернет. Инструктаж по </w:t>
            </w:r>
            <w:proofErr w:type="gramStart"/>
            <w:r w:rsidRPr="007F26CA">
              <w:rPr>
                <w:rFonts w:ascii="Royal Times New Roman" w:eastAsia="Calibri" w:hAnsi="Royal Times New Roman"/>
              </w:rPr>
              <w:t>т/б</w:t>
            </w:r>
            <w:proofErr w:type="gramEnd"/>
            <w:r w:rsidRPr="007F26CA">
              <w:rPr>
                <w:rFonts w:ascii="Royal Times New Roman" w:eastAsia="Calibri" w:hAnsi="Royal Times New Roman"/>
              </w:rPr>
              <w:t>. Практическая работа «Поиск информации в сети Интернет»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 xml:space="preserve">Изучение и первичное закрепление новых знаний и способов </w:t>
            </w:r>
            <w:proofErr w:type="spellStart"/>
            <w:r w:rsidRPr="007F26CA">
              <w:rPr>
                <w:rFonts w:ascii="Royal Times New Roman" w:eastAsia="Calibri" w:hAnsi="Royal Times New Roman"/>
              </w:rPr>
              <w:t>деят-ти</w:t>
            </w:r>
            <w:proofErr w:type="spellEnd"/>
          </w:p>
          <w:p w:rsidR="005E670B" w:rsidRPr="007F26CA" w:rsidRDefault="005E670B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№ 33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Компьютерная сеть, Интернет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ГИА-9     2011г. задание 19-20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6B17BB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22.04.13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</w:p>
        </w:tc>
      </w:tr>
      <w:tr w:rsidR="00C43259" w:rsidRPr="007F26CA" w:rsidTr="001974B0">
        <w:trPr>
          <w:trHeight w:val="69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58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40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eastAsia="Calibri"/>
              </w:rPr>
            </w:pPr>
            <w:r w:rsidRPr="007F26CA">
              <w:rPr>
                <w:rFonts w:ascii="Royal Times New Roman" w:eastAsia="Calibri" w:hAnsi="Royal Times New Roman"/>
              </w:rPr>
              <w:t xml:space="preserve">Среда браузера </w:t>
            </w:r>
            <w:r w:rsidRPr="007F26CA">
              <w:rPr>
                <w:rFonts w:ascii="Royal Times New Roman" w:eastAsia="Calibri" w:hAnsi="Royal Times New Roman"/>
                <w:lang w:val="en-US"/>
              </w:rPr>
              <w:t>Internet</w:t>
            </w:r>
            <w:r w:rsidRPr="007F26CA">
              <w:rPr>
                <w:rFonts w:ascii="Royal Times New Roman" w:eastAsia="Calibri" w:hAnsi="Royal Times New Roman"/>
              </w:rPr>
              <w:t xml:space="preserve"> </w:t>
            </w:r>
            <w:r w:rsidRPr="007F26CA">
              <w:rPr>
                <w:rFonts w:ascii="Royal Times New Roman" w:eastAsia="Calibri" w:hAnsi="Royal Times New Roman"/>
                <w:lang w:val="en-US"/>
              </w:rPr>
              <w:t>Explorer</w:t>
            </w:r>
            <w:r w:rsidRPr="007F26CA">
              <w:rPr>
                <w:rFonts w:ascii="Royal Times New Roman" w:eastAsia="Calibri" w:hAnsi="Royal Times New Roman"/>
              </w:rPr>
              <w:t xml:space="preserve">. Инструктаж по </w:t>
            </w:r>
            <w:proofErr w:type="gramStart"/>
            <w:r w:rsidRPr="007F26CA">
              <w:rPr>
                <w:rFonts w:ascii="Royal Times New Roman" w:eastAsia="Calibri" w:hAnsi="Royal Times New Roman"/>
              </w:rPr>
              <w:t>т/б</w:t>
            </w:r>
            <w:proofErr w:type="gramEnd"/>
            <w:r w:rsidRPr="007F26CA">
              <w:rPr>
                <w:rFonts w:ascii="Royal Times New Roman" w:eastAsia="Calibri" w:hAnsi="Royal Times New Roman"/>
              </w:rPr>
              <w:t xml:space="preserve">. Практическая работа </w:t>
            </w:r>
            <w:r w:rsidRPr="007F26CA">
              <w:rPr>
                <w:rFonts w:eastAsia="Calibri"/>
              </w:rPr>
              <w:t>"Поиск информации в сети Интернет по известным адресам"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 xml:space="preserve">Изучение и первичное закрепление новых знаний и способов </w:t>
            </w:r>
            <w:proofErr w:type="spellStart"/>
            <w:r w:rsidRPr="007F26CA">
              <w:rPr>
                <w:rFonts w:ascii="Royal Times New Roman" w:eastAsia="Calibri" w:hAnsi="Royal Times New Roman"/>
              </w:rPr>
              <w:t>деят-ти</w:t>
            </w:r>
            <w:proofErr w:type="spellEnd"/>
          </w:p>
          <w:p w:rsidR="005E670B" w:rsidRPr="007F26CA" w:rsidRDefault="005E670B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№ 34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  <w:lang w:val="en-US"/>
              </w:rPr>
            </w:pPr>
            <w:r w:rsidRPr="007F26CA">
              <w:rPr>
                <w:rFonts w:ascii="Royal Times New Roman" w:eastAsia="Calibri" w:hAnsi="Royal Times New Roman"/>
                <w:lang w:val="en-US"/>
              </w:rPr>
              <w:t>Internet</w:t>
            </w:r>
            <w:r w:rsidRPr="007F26CA">
              <w:rPr>
                <w:rFonts w:ascii="Royal Times New Roman" w:eastAsia="Calibri" w:hAnsi="Royal Times New Roman"/>
              </w:rPr>
              <w:t xml:space="preserve"> </w:t>
            </w:r>
            <w:r w:rsidRPr="007F26CA">
              <w:rPr>
                <w:rFonts w:ascii="Royal Times New Roman" w:eastAsia="Calibri" w:hAnsi="Royal Times New Roman"/>
                <w:lang w:val="en-US"/>
              </w:rPr>
              <w:t>Explorer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Тест «</w:t>
            </w:r>
            <w:proofErr w:type="spellStart"/>
            <w:r w:rsidRPr="007F26CA">
              <w:rPr>
                <w:rFonts w:ascii="Royal Times New Roman" w:eastAsia="Calibri" w:hAnsi="Royal Times New Roman"/>
              </w:rPr>
              <w:t>Комп</w:t>
            </w:r>
            <w:proofErr w:type="spellEnd"/>
            <w:r w:rsidRPr="007F26CA">
              <w:rPr>
                <w:rFonts w:ascii="Royal Times New Roman" w:eastAsia="Calibri" w:hAnsi="Royal Times New Roman"/>
              </w:rPr>
              <w:t>. сети»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6B17BB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25.04.13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</w:p>
        </w:tc>
      </w:tr>
      <w:tr w:rsidR="00C43259" w:rsidRPr="007F26CA" w:rsidTr="001974B0">
        <w:trPr>
          <w:trHeight w:val="397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59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41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Default="00C43259">
            <w:pPr>
              <w:snapToGrid w:val="0"/>
              <w:jc w:val="both"/>
              <w:rPr>
                <w:rFonts w:eastAsia="Calibri"/>
              </w:rPr>
            </w:pPr>
            <w:r w:rsidRPr="007F26CA">
              <w:rPr>
                <w:rFonts w:ascii="Royal Times New Roman" w:eastAsia="Calibri" w:hAnsi="Royal Times New Roman"/>
              </w:rPr>
              <w:t xml:space="preserve">Поиск информации в сети Интернет. Инструктаж по </w:t>
            </w:r>
            <w:proofErr w:type="gramStart"/>
            <w:r w:rsidRPr="007F26CA">
              <w:rPr>
                <w:rFonts w:ascii="Royal Times New Roman" w:eastAsia="Calibri" w:hAnsi="Royal Times New Roman"/>
              </w:rPr>
              <w:t>т/б</w:t>
            </w:r>
            <w:proofErr w:type="gramEnd"/>
            <w:r w:rsidRPr="007F26CA">
              <w:rPr>
                <w:rFonts w:ascii="Royal Times New Roman" w:eastAsia="Calibri" w:hAnsi="Royal Times New Roman"/>
              </w:rPr>
              <w:t xml:space="preserve">. Практическая работа </w:t>
            </w:r>
            <w:r w:rsidRPr="007F26CA">
              <w:rPr>
                <w:rFonts w:eastAsia="Calibri"/>
              </w:rPr>
              <w:t>"Поиск информации в сети Интернет по ключевым словам"</w:t>
            </w:r>
          </w:p>
          <w:p w:rsidR="005E670B" w:rsidRPr="007F26CA" w:rsidRDefault="005E670B">
            <w:pPr>
              <w:snapToGrid w:val="0"/>
              <w:jc w:val="both"/>
              <w:rPr>
                <w:rFonts w:eastAsia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proofErr w:type="spellStart"/>
            <w:proofErr w:type="gramStart"/>
            <w:r w:rsidRPr="007F26CA">
              <w:rPr>
                <w:rFonts w:ascii="Royal Times New Roman" w:eastAsia="Calibri" w:hAnsi="Royal Times New Roman"/>
              </w:rPr>
              <w:t>Комплекс-ное</w:t>
            </w:r>
            <w:proofErr w:type="spellEnd"/>
            <w:proofErr w:type="gramEnd"/>
            <w:r w:rsidRPr="007F26CA">
              <w:rPr>
                <w:rFonts w:ascii="Royal Times New Roman" w:eastAsia="Calibri" w:hAnsi="Royal Times New Roman"/>
              </w:rPr>
              <w:t xml:space="preserve"> применение знаний и способов </w:t>
            </w:r>
            <w:proofErr w:type="spellStart"/>
            <w:r w:rsidRPr="007F26CA">
              <w:rPr>
                <w:rFonts w:ascii="Royal Times New Roman" w:eastAsia="Calibri" w:hAnsi="Royal Times New Roman"/>
              </w:rPr>
              <w:t>деят-ти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№ 35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ГИА-9     2011г. задание 19-20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6B17BB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29.04.13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</w:p>
        </w:tc>
      </w:tr>
      <w:tr w:rsidR="00C43259" w:rsidRPr="007F26CA" w:rsidTr="001974B0">
        <w:trPr>
          <w:trHeight w:val="459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60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42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 xml:space="preserve">Сервисы Интернет. Инструктаж по </w:t>
            </w:r>
            <w:proofErr w:type="gramStart"/>
            <w:r w:rsidRPr="007F26CA">
              <w:rPr>
                <w:rFonts w:ascii="Royal Times New Roman" w:eastAsia="Calibri" w:hAnsi="Royal Times New Roman"/>
              </w:rPr>
              <w:t>т/б</w:t>
            </w:r>
            <w:proofErr w:type="gramEnd"/>
            <w:r w:rsidRPr="007F26CA">
              <w:rPr>
                <w:rFonts w:ascii="Royal Times New Roman" w:eastAsia="Calibri" w:hAnsi="Royal Times New Roman"/>
              </w:rPr>
              <w:t>. Практическая работа «Мир электронной почты»</w:t>
            </w:r>
          </w:p>
          <w:p w:rsidR="005E670B" w:rsidRPr="007F26CA" w:rsidRDefault="005E670B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proofErr w:type="spellStart"/>
            <w:proofErr w:type="gramStart"/>
            <w:r w:rsidRPr="007F26CA">
              <w:rPr>
                <w:rFonts w:ascii="Royal Times New Roman" w:eastAsia="Calibri" w:hAnsi="Royal Times New Roman"/>
              </w:rPr>
              <w:t>Комплекс-ное</w:t>
            </w:r>
            <w:proofErr w:type="spellEnd"/>
            <w:proofErr w:type="gramEnd"/>
            <w:r w:rsidRPr="007F26CA">
              <w:rPr>
                <w:rFonts w:ascii="Royal Times New Roman" w:eastAsia="Calibri" w:hAnsi="Royal Times New Roman"/>
              </w:rPr>
              <w:t xml:space="preserve"> </w:t>
            </w:r>
            <w:proofErr w:type="spellStart"/>
            <w:r w:rsidRPr="007F26CA">
              <w:rPr>
                <w:rFonts w:ascii="Royal Times New Roman" w:eastAsia="Calibri" w:hAnsi="Royal Times New Roman"/>
              </w:rPr>
              <w:t>приме-нение</w:t>
            </w:r>
            <w:proofErr w:type="spellEnd"/>
            <w:r w:rsidRPr="007F26CA">
              <w:rPr>
                <w:rFonts w:ascii="Royal Times New Roman" w:eastAsia="Calibri" w:hAnsi="Royal Times New Roman"/>
              </w:rPr>
              <w:t xml:space="preserve"> </w:t>
            </w:r>
            <w:proofErr w:type="spellStart"/>
            <w:r w:rsidRPr="007F26CA">
              <w:rPr>
                <w:rFonts w:ascii="Royal Times New Roman" w:eastAsia="Calibri" w:hAnsi="Royal Times New Roman"/>
              </w:rPr>
              <w:t>зна-ний</w:t>
            </w:r>
            <w:proofErr w:type="spellEnd"/>
            <w:r w:rsidRPr="007F26CA">
              <w:rPr>
                <w:rFonts w:ascii="Royal Times New Roman" w:eastAsia="Calibri" w:hAnsi="Royal Times New Roman"/>
              </w:rPr>
              <w:t xml:space="preserve"> и </w:t>
            </w:r>
            <w:proofErr w:type="spellStart"/>
            <w:r w:rsidRPr="007F26CA">
              <w:rPr>
                <w:rFonts w:ascii="Royal Times New Roman" w:eastAsia="Calibri" w:hAnsi="Royal Times New Roman"/>
              </w:rPr>
              <w:t>сп</w:t>
            </w:r>
            <w:proofErr w:type="spellEnd"/>
            <w:r w:rsidRPr="007F26CA">
              <w:rPr>
                <w:rFonts w:ascii="Royal Times New Roman" w:eastAsia="Calibri" w:hAnsi="Royal Times New Roman"/>
              </w:rPr>
              <w:t xml:space="preserve">. </w:t>
            </w:r>
            <w:proofErr w:type="spellStart"/>
            <w:r w:rsidRPr="007F26CA">
              <w:rPr>
                <w:rFonts w:ascii="Royal Times New Roman" w:eastAsia="Calibri" w:hAnsi="Royal Times New Roman"/>
              </w:rPr>
              <w:t>деят-ти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№ 36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 xml:space="preserve">Адрес электронной почты, электронная почта,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Тест «Сервисы Интернет»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Стр. 212-216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6B17BB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2.05.13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</w:p>
        </w:tc>
      </w:tr>
      <w:tr w:rsidR="00C43259" w:rsidRPr="007F26CA" w:rsidTr="001974B0">
        <w:trPr>
          <w:trHeight w:val="1473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61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43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 xml:space="preserve">Сервисы Интернет. </w:t>
            </w:r>
            <w:r w:rsidRPr="007F26CA">
              <w:rPr>
                <w:rFonts w:ascii="Royal Times New Roman" w:eastAsia="Calibri" w:hAnsi="Royal Times New Roman"/>
                <w:b/>
              </w:rPr>
              <w:t>Самостоятельная работа</w:t>
            </w:r>
            <w:r w:rsidRPr="007F26CA">
              <w:rPr>
                <w:rFonts w:ascii="Royal Times New Roman" w:eastAsia="Calibri" w:hAnsi="Royal Times New Roman"/>
              </w:rPr>
              <w:t xml:space="preserve"> «Коммуникации в глобальной сети Интернет»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 xml:space="preserve">Обобщение и </w:t>
            </w:r>
            <w:proofErr w:type="spellStart"/>
            <w:proofErr w:type="gramStart"/>
            <w:r w:rsidRPr="007F26CA">
              <w:rPr>
                <w:rFonts w:ascii="Royal Times New Roman" w:eastAsia="Calibri" w:hAnsi="Royal Times New Roman"/>
              </w:rPr>
              <w:t>систе-матизация</w:t>
            </w:r>
            <w:proofErr w:type="spellEnd"/>
            <w:proofErr w:type="gramEnd"/>
            <w:r w:rsidRPr="007F26CA">
              <w:rPr>
                <w:rFonts w:ascii="Royal Times New Roman" w:eastAsia="Calibri" w:hAnsi="Royal Times New Roman"/>
              </w:rPr>
              <w:t xml:space="preserve"> знаний и способов </w:t>
            </w:r>
            <w:proofErr w:type="spellStart"/>
            <w:r w:rsidRPr="007F26CA">
              <w:rPr>
                <w:rFonts w:ascii="Royal Times New Roman" w:eastAsia="Calibri" w:hAnsi="Royal Times New Roman"/>
              </w:rPr>
              <w:t>деят-ти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Стр. 207-211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43259" w:rsidRPr="007F26CA" w:rsidRDefault="006B17BB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6.05.13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</w:p>
        </w:tc>
      </w:tr>
      <w:tr w:rsidR="00075325" w:rsidRPr="007F26CA" w:rsidTr="001974B0">
        <w:trPr>
          <w:trHeight w:val="167"/>
        </w:trPr>
        <w:tc>
          <w:tcPr>
            <w:tcW w:w="14875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EFC" w:rsidRPr="007F26CA" w:rsidRDefault="00075325" w:rsidP="005E670B">
            <w:pPr>
              <w:snapToGrid w:val="0"/>
              <w:jc w:val="center"/>
              <w:rPr>
                <w:rFonts w:ascii="Royal Times New Roman" w:eastAsia="Calibri" w:hAnsi="Royal Times New Roman"/>
                <w:b/>
              </w:rPr>
            </w:pPr>
            <w:r w:rsidRPr="007F26CA">
              <w:rPr>
                <w:rFonts w:ascii="Royal Times New Roman" w:eastAsia="Calibri" w:hAnsi="Royal Times New Roman"/>
                <w:b/>
              </w:rPr>
              <w:lastRenderedPageBreak/>
              <w:t>ТЕХНИЧЕСКОЕ ОБЕСПЕЧЕНИЕ ИНФОРМАЦИОННЫХ ТЕХНОЛОГИЙ (7 ЧАСОВ)</w:t>
            </w:r>
          </w:p>
        </w:tc>
      </w:tr>
      <w:tr w:rsidR="00C43259" w:rsidRPr="007F26CA" w:rsidTr="001974B0">
        <w:trPr>
          <w:trHeight w:val="32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62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Взаимодействие устройств компьютера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 xml:space="preserve">Изучение и первичное закрепление </w:t>
            </w:r>
            <w:proofErr w:type="gramStart"/>
            <w:r w:rsidRPr="007F26CA">
              <w:rPr>
                <w:rFonts w:ascii="Royal Times New Roman" w:eastAsia="Calibri" w:hAnsi="Royal Times New Roman"/>
              </w:rPr>
              <w:t>новых</w:t>
            </w:r>
            <w:proofErr w:type="gramEnd"/>
            <w:r w:rsidRPr="007F26CA">
              <w:rPr>
                <w:rFonts w:ascii="Royal Times New Roman" w:eastAsia="Calibri" w:hAnsi="Royal Times New Roman"/>
              </w:rPr>
              <w:t xml:space="preserve"> </w:t>
            </w:r>
            <w:proofErr w:type="spellStart"/>
            <w:r w:rsidRPr="007F26CA">
              <w:rPr>
                <w:rFonts w:ascii="Royal Times New Roman" w:eastAsia="Calibri" w:hAnsi="Royal Times New Roman"/>
              </w:rPr>
              <w:t>зна-ний</w:t>
            </w:r>
            <w:proofErr w:type="spellEnd"/>
            <w:r w:rsidRPr="007F26CA">
              <w:rPr>
                <w:rFonts w:ascii="Royal Times New Roman" w:eastAsia="Calibri" w:hAnsi="Royal Times New Roman"/>
              </w:rPr>
              <w:t xml:space="preserve"> и </w:t>
            </w:r>
            <w:proofErr w:type="spellStart"/>
            <w:r w:rsidRPr="007F26CA">
              <w:rPr>
                <w:rFonts w:ascii="Royal Times New Roman" w:eastAsia="Calibri" w:hAnsi="Royal Times New Roman"/>
              </w:rPr>
              <w:t>спосо-бов</w:t>
            </w:r>
            <w:proofErr w:type="spellEnd"/>
            <w:r w:rsidRPr="007F26CA">
              <w:rPr>
                <w:rFonts w:ascii="Royal Times New Roman" w:eastAsia="Calibri" w:hAnsi="Royal Times New Roman"/>
              </w:rPr>
              <w:t xml:space="preserve"> </w:t>
            </w:r>
            <w:proofErr w:type="spellStart"/>
            <w:r w:rsidRPr="007F26CA">
              <w:rPr>
                <w:rFonts w:ascii="Royal Times New Roman" w:eastAsia="Calibri" w:hAnsi="Royal Times New Roman"/>
              </w:rPr>
              <w:t>деят-ти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Принцип открытой архитектуры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П.2 «</w:t>
            </w:r>
            <w:proofErr w:type="spellStart"/>
            <w:r w:rsidRPr="007F26CA">
              <w:rPr>
                <w:rFonts w:ascii="Royal Times New Roman" w:eastAsia="Calibri" w:hAnsi="Royal Times New Roman"/>
              </w:rPr>
              <w:t>Инфо-ка</w:t>
            </w:r>
            <w:proofErr w:type="spellEnd"/>
            <w:r w:rsidRPr="007F26CA">
              <w:rPr>
                <w:rFonts w:ascii="Royal Times New Roman" w:eastAsia="Calibri" w:hAnsi="Royal Times New Roman"/>
              </w:rPr>
              <w:t xml:space="preserve"> и ИКТ. </w:t>
            </w:r>
            <w:proofErr w:type="spellStart"/>
            <w:r w:rsidRPr="007F26CA">
              <w:rPr>
                <w:rFonts w:ascii="Royal Times New Roman" w:eastAsia="Calibri" w:hAnsi="Royal Times New Roman"/>
              </w:rPr>
              <w:t>Тематич</w:t>
            </w:r>
            <w:proofErr w:type="spellEnd"/>
            <w:r w:rsidRPr="007F26CA">
              <w:rPr>
                <w:rFonts w:ascii="Royal Times New Roman" w:eastAsia="Calibri" w:hAnsi="Royal Times New Roman"/>
              </w:rPr>
              <w:t xml:space="preserve">. тесты», задание 4-5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Т. 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6B17BB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13.05.13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</w:p>
        </w:tc>
      </w:tr>
      <w:tr w:rsidR="00C43259" w:rsidRPr="007F26CA" w:rsidTr="001974B0">
        <w:trPr>
          <w:trHeight w:val="517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63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 xml:space="preserve">Основные понятия формальной логики. Логические выражения и логические операции. Инструктаж по </w:t>
            </w:r>
            <w:proofErr w:type="gramStart"/>
            <w:r w:rsidRPr="007F26CA">
              <w:rPr>
                <w:rFonts w:ascii="Royal Times New Roman" w:eastAsia="Calibri" w:hAnsi="Royal Times New Roman"/>
              </w:rPr>
              <w:t>т/б</w:t>
            </w:r>
            <w:proofErr w:type="gramEnd"/>
            <w:r w:rsidRPr="007F26CA">
              <w:rPr>
                <w:rFonts w:ascii="Royal Times New Roman" w:eastAsia="Calibri" w:hAnsi="Royal Times New Roman"/>
              </w:rPr>
              <w:t>.  Практическая работа «Логические выражения и операции»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 xml:space="preserve">Изучение и первичное закрепление новых знаний и способов </w:t>
            </w:r>
            <w:proofErr w:type="spellStart"/>
            <w:r w:rsidRPr="007F26CA">
              <w:rPr>
                <w:rFonts w:ascii="Royal Times New Roman" w:eastAsia="Calibri" w:hAnsi="Royal Times New Roman"/>
              </w:rPr>
              <w:t>деят-ти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№ 37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proofErr w:type="spellStart"/>
            <w:proofErr w:type="gramStart"/>
            <w:r w:rsidRPr="007F26CA">
              <w:rPr>
                <w:rFonts w:ascii="Royal Times New Roman" w:eastAsia="Calibri" w:hAnsi="Royal Times New Roman"/>
              </w:rPr>
              <w:t>Высказыва-ние</w:t>
            </w:r>
            <w:proofErr w:type="spellEnd"/>
            <w:proofErr w:type="gramEnd"/>
            <w:r w:rsidRPr="007F26CA">
              <w:rPr>
                <w:rFonts w:ascii="Royal Times New Roman" w:eastAsia="Calibri" w:hAnsi="Royal Times New Roman"/>
              </w:rPr>
              <w:t xml:space="preserve">, алгебра, логика, </w:t>
            </w:r>
            <w:proofErr w:type="spellStart"/>
            <w:r w:rsidRPr="007F26CA">
              <w:rPr>
                <w:rFonts w:ascii="Royal Times New Roman" w:eastAsia="Calibri" w:hAnsi="Royal Times New Roman"/>
              </w:rPr>
              <w:t>алгеб-ра</w:t>
            </w:r>
            <w:proofErr w:type="spellEnd"/>
            <w:r w:rsidRPr="007F26CA">
              <w:rPr>
                <w:rFonts w:ascii="Royal Times New Roman" w:eastAsia="Calibri" w:hAnsi="Royal Times New Roman"/>
              </w:rPr>
              <w:t xml:space="preserve"> логики, логическое выражение, логические операции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Тест «Взаимодействие устройств компьютера»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Т. 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6B17BB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13.05.13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</w:p>
        </w:tc>
      </w:tr>
      <w:tr w:rsidR="00C43259" w:rsidRPr="007F26CA" w:rsidTr="001974B0">
        <w:trPr>
          <w:trHeight w:val="69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64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 xml:space="preserve">Построение таблиц истинности для сложных логических выражений. Инструктаж по </w:t>
            </w:r>
            <w:proofErr w:type="gramStart"/>
            <w:r w:rsidRPr="007F26CA">
              <w:rPr>
                <w:rFonts w:ascii="Royal Times New Roman" w:eastAsia="Calibri" w:hAnsi="Royal Times New Roman"/>
              </w:rPr>
              <w:t>т/б</w:t>
            </w:r>
            <w:proofErr w:type="gramEnd"/>
            <w:r w:rsidRPr="007F26CA">
              <w:rPr>
                <w:rFonts w:ascii="Royal Times New Roman" w:eastAsia="Calibri" w:hAnsi="Royal Times New Roman"/>
              </w:rPr>
              <w:t>. Практическая работа «Построение таблиц истинности»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 xml:space="preserve">Изучение и первичное закрепление новых знаний и способов </w:t>
            </w:r>
            <w:proofErr w:type="spellStart"/>
            <w:r w:rsidRPr="007F26CA">
              <w:rPr>
                <w:rFonts w:ascii="Royal Times New Roman" w:eastAsia="Calibri" w:hAnsi="Royal Times New Roman"/>
              </w:rPr>
              <w:t>деят-ти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№ 38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Простое логическое выражение, сложное логическое выражение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П.2 «</w:t>
            </w:r>
            <w:proofErr w:type="spellStart"/>
            <w:r w:rsidRPr="007F26CA">
              <w:rPr>
                <w:rFonts w:ascii="Royal Times New Roman" w:eastAsia="Calibri" w:hAnsi="Royal Times New Roman"/>
              </w:rPr>
              <w:t>Инфо-ка</w:t>
            </w:r>
            <w:proofErr w:type="spellEnd"/>
            <w:r w:rsidRPr="007F26CA">
              <w:rPr>
                <w:rFonts w:ascii="Royal Times New Roman" w:eastAsia="Calibri" w:hAnsi="Royal Times New Roman"/>
              </w:rPr>
              <w:t xml:space="preserve"> и ИКТ. </w:t>
            </w:r>
            <w:proofErr w:type="spellStart"/>
            <w:r w:rsidRPr="007F26CA">
              <w:rPr>
                <w:rFonts w:ascii="Royal Times New Roman" w:eastAsia="Calibri" w:hAnsi="Royal Times New Roman"/>
              </w:rPr>
              <w:t>Тематич</w:t>
            </w:r>
            <w:proofErr w:type="spellEnd"/>
            <w:r w:rsidRPr="007F26CA">
              <w:rPr>
                <w:rFonts w:ascii="Royal Times New Roman" w:eastAsia="Calibri" w:hAnsi="Royal Times New Roman"/>
              </w:rPr>
              <w:t xml:space="preserve">. тесты», задание 4-5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Т. 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6B17BB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16.05.13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</w:p>
        </w:tc>
      </w:tr>
      <w:tr w:rsidR="00C43259" w:rsidRPr="007F26CA" w:rsidTr="001974B0">
        <w:trPr>
          <w:trHeight w:val="344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65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 xml:space="preserve">Построение таблиц истинности для сложных логических выражений. Инструктаж по </w:t>
            </w:r>
            <w:proofErr w:type="gramStart"/>
            <w:r w:rsidRPr="007F26CA">
              <w:rPr>
                <w:rFonts w:ascii="Royal Times New Roman" w:eastAsia="Calibri" w:hAnsi="Royal Times New Roman"/>
              </w:rPr>
              <w:t>т/б</w:t>
            </w:r>
            <w:proofErr w:type="gramEnd"/>
            <w:r w:rsidRPr="007F26CA">
              <w:rPr>
                <w:rFonts w:ascii="Royal Times New Roman" w:eastAsia="Calibri" w:hAnsi="Royal Times New Roman"/>
              </w:rPr>
              <w:t>. Практическая работа «Построение таблиц истинности по данным выражениям»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 xml:space="preserve">Закрепление  знаний и способов </w:t>
            </w:r>
            <w:proofErr w:type="spellStart"/>
            <w:r w:rsidRPr="007F26CA">
              <w:rPr>
                <w:rFonts w:ascii="Royal Times New Roman" w:eastAsia="Calibri" w:hAnsi="Royal Times New Roman"/>
              </w:rPr>
              <w:t>деят-ти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№ 39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ГИА-9     2011г. задание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Т. 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6B17BB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20.05.13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</w:p>
        </w:tc>
      </w:tr>
      <w:tr w:rsidR="00C43259" w:rsidRPr="007F26CA" w:rsidTr="001974B0">
        <w:trPr>
          <w:trHeight w:val="69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66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 xml:space="preserve">Логические элементы и основные логические устройства компьютера. Инструктаж по </w:t>
            </w:r>
            <w:proofErr w:type="gramStart"/>
            <w:r w:rsidRPr="007F26CA">
              <w:rPr>
                <w:rFonts w:ascii="Royal Times New Roman" w:eastAsia="Calibri" w:hAnsi="Royal Times New Roman"/>
              </w:rPr>
              <w:t>т/б</w:t>
            </w:r>
            <w:proofErr w:type="gramEnd"/>
            <w:r w:rsidRPr="007F26CA">
              <w:rPr>
                <w:rFonts w:ascii="Royal Times New Roman" w:eastAsia="Calibri" w:hAnsi="Royal Times New Roman"/>
              </w:rPr>
              <w:t>. Практическая работа «Логические элементы компьютера»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 w:rsidP="005E670B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 xml:space="preserve">Изучение и первичное закрепление новых знаний и способов </w:t>
            </w:r>
            <w:proofErr w:type="spellStart"/>
            <w:r w:rsidRPr="007F26CA">
              <w:rPr>
                <w:rFonts w:ascii="Royal Times New Roman" w:eastAsia="Calibri" w:hAnsi="Royal Times New Roman"/>
              </w:rPr>
              <w:t>деят-ти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№ 40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 xml:space="preserve">Логический элемент, </w:t>
            </w:r>
            <w:proofErr w:type="spellStart"/>
            <w:proofErr w:type="gramStart"/>
            <w:r w:rsidRPr="007F26CA">
              <w:rPr>
                <w:rFonts w:ascii="Royal Times New Roman" w:eastAsia="Calibri" w:hAnsi="Royal Times New Roman"/>
              </w:rPr>
              <w:t>полу-сумматор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П.6 «</w:t>
            </w:r>
            <w:proofErr w:type="spellStart"/>
            <w:r w:rsidRPr="007F26CA">
              <w:rPr>
                <w:rFonts w:ascii="Royal Times New Roman" w:eastAsia="Calibri" w:hAnsi="Royal Times New Roman"/>
              </w:rPr>
              <w:t>Инфо-ка</w:t>
            </w:r>
            <w:proofErr w:type="spellEnd"/>
            <w:r w:rsidRPr="007F26CA">
              <w:rPr>
                <w:rFonts w:ascii="Royal Times New Roman" w:eastAsia="Calibri" w:hAnsi="Royal Times New Roman"/>
              </w:rPr>
              <w:t xml:space="preserve"> и ИКТ. </w:t>
            </w:r>
            <w:proofErr w:type="spellStart"/>
            <w:r w:rsidRPr="007F26CA">
              <w:rPr>
                <w:rFonts w:ascii="Royal Times New Roman" w:eastAsia="Calibri" w:hAnsi="Royal Times New Roman"/>
              </w:rPr>
              <w:t>Тематич</w:t>
            </w:r>
            <w:proofErr w:type="spellEnd"/>
            <w:r w:rsidRPr="007F26CA">
              <w:rPr>
                <w:rFonts w:ascii="Royal Times New Roman" w:eastAsia="Calibri" w:hAnsi="Royal Times New Roman"/>
              </w:rPr>
              <w:t xml:space="preserve">. тесты», задание 4-5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Т. 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6B17BB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23.05.13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</w:p>
        </w:tc>
      </w:tr>
      <w:tr w:rsidR="00C43259" w:rsidRPr="007F26CA" w:rsidTr="001974B0">
        <w:trPr>
          <w:trHeight w:val="69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  <w:b/>
              </w:rPr>
            </w:pPr>
            <w:r w:rsidRPr="007F26CA">
              <w:rPr>
                <w:rFonts w:ascii="Royal Times New Roman" w:eastAsia="Calibri" w:hAnsi="Royal Times New Roman"/>
                <w:b/>
              </w:rPr>
              <w:t>67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  <w:b/>
              </w:rPr>
            </w:pPr>
            <w:r w:rsidRPr="007F26CA">
              <w:rPr>
                <w:rFonts w:ascii="Royal Times New Roman" w:eastAsia="Calibri" w:hAnsi="Royal Times New Roman"/>
                <w:b/>
              </w:rPr>
              <w:t>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D62D6">
            <w:pPr>
              <w:snapToGrid w:val="0"/>
              <w:jc w:val="both"/>
              <w:rPr>
                <w:rFonts w:ascii="Royal Times New Roman" w:eastAsia="Calibri" w:hAnsi="Royal Times New Roman"/>
                <w:b/>
              </w:rPr>
            </w:pPr>
            <w:r w:rsidRPr="007F26CA">
              <w:rPr>
                <w:rFonts w:ascii="Royal Times New Roman" w:eastAsia="Calibri" w:hAnsi="Royal Times New Roman"/>
                <w:b/>
              </w:rPr>
              <w:t>Итоговая контрольная работа</w:t>
            </w:r>
          </w:p>
          <w:p w:rsidR="00C43259" w:rsidRPr="007F26CA" w:rsidRDefault="00C43259">
            <w:pPr>
              <w:jc w:val="both"/>
              <w:rPr>
                <w:rFonts w:ascii="Royal Times New Roman" w:eastAsia="Calibri" w:hAnsi="Royal 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 xml:space="preserve">Проверка и оценка </w:t>
            </w:r>
            <w:proofErr w:type="spellStart"/>
            <w:proofErr w:type="gramStart"/>
            <w:r w:rsidRPr="007F26CA">
              <w:rPr>
                <w:rFonts w:ascii="Royal Times New Roman" w:eastAsia="Calibri" w:hAnsi="Royal Times New Roman"/>
              </w:rPr>
              <w:t>зна-ний</w:t>
            </w:r>
            <w:proofErr w:type="spellEnd"/>
            <w:proofErr w:type="gramEnd"/>
            <w:r w:rsidRPr="007F26CA">
              <w:rPr>
                <w:rFonts w:ascii="Royal Times New Roman" w:eastAsia="Calibri" w:hAnsi="Royal Times New Roman"/>
              </w:rPr>
              <w:t xml:space="preserve"> и способов </w:t>
            </w:r>
            <w:proofErr w:type="spellStart"/>
            <w:r w:rsidRPr="007F26CA">
              <w:rPr>
                <w:rFonts w:ascii="Royal Times New Roman" w:eastAsia="Calibri" w:hAnsi="Royal Times New Roman"/>
              </w:rPr>
              <w:t>деят-ти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№ 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6B17BB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27.05.13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</w:p>
        </w:tc>
      </w:tr>
      <w:tr w:rsidR="00C43259" w:rsidRPr="007F26CA" w:rsidTr="001974B0">
        <w:trPr>
          <w:trHeight w:val="69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68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Итоговый урок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 w:rsidP="005E670B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 xml:space="preserve">Обобщение и </w:t>
            </w:r>
            <w:proofErr w:type="spellStart"/>
            <w:proofErr w:type="gramStart"/>
            <w:r w:rsidRPr="007F26CA">
              <w:rPr>
                <w:rFonts w:ascii="Royal Times New Roman" w:eastAsia="Calibri" w:hAnsi="Royal Times New Roman"/>
              </w:rPr>
              <w:t>систе-матизация</w:t>
            </w:r>
            <w:proofErr w:type="spellEnd"/>
            <w:proofErr w:type="gramEnd"/>
            <w:r w:rsidRPr="007F26CA">
              <w:rPr>
                <w:rFonts w:ascii="Royal Times New Roman" w:eastAsia="Calibri" w:hAnsi="Royal Times New Roman"/>
              </w:rPr>
              <w:t xml:space="preserve"> знаний и способов </w:t>
            </w:r>
            <w:proofErr w:type="spellStart"/>
            <w:r w:rsidRPr="007F26CA">
              <w:rPr>
                <w:rFonts w:ascii="Royal Times New Roman" w:eastAsia="Calibri" w:hAnsi="Royal Times New Roman"/>
              </w:rPr>
              <w:t>деят-ти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C43259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7F26CA" w:rsidRDefault="006B17BB">
            <w:pPr>
              <w:snapToGrid w:val="0"/>
              <w:jc w:val="center"/>
              <w:rPr>
                <w:rFonts w:ascii="Royal Times New Roman" w:eastAsia="Calibri" w:hAnsi="Royal Times New Roman"/>
              </w:rPr>
            </w:pPr>
            <w:r w:rsidRPr="007F26CA">
              <w:rPr>
                <w:rFonts w:ascii="Royal Times New Roman" w:eastAsia="Calibri" w:hAnsi="Royal Times New Roman"/>
              </w:rPr>
              <w:t>30.05.13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259" w:rsidRPr="007F26CA" w:rsidRDefault="00C43259">
            <w:pPr>
              <w:snapToGrid w:val="0"/>
              <w:jc w:val="both"/>
              <w:rPr>
                <w:rFonts w:ascii="Royal Times New Roman" w:eastAsia="Calibri" w:hAnsi="Royal Times New Roman"/>
              </w:rPr>
            </w:pPr>
          </w:p>
        </w:tc>
      </w:tr>
    </w:tbl>
    <w:p w:rsidR="00C43259" w:rsidRDefault="00C43259" w:rsidP="00CD62D6">
      <w:pPr>
        <w:ind w:firstLine="720"/>
        <w:jc w:val="center"/>
        <w:outlineLvl w:val="0"/>
        <w:rPr>
          <w:rFonts w:eastAsia="Calibri"/>
          <w:b/>
          <w:bCs/>
          <w:iCs/>
          <w:sz w:val="28"/>
          <w:szCs w:val="28"/>
        </w:rPr>
      </w:pPr>
      <w:r w:rsidRPr="00F84890">
        <w:rPr>
          <w:rFonts w:eastAsia="Calibri"/>
          <w:b/>
          <w:bCs/>
          <w:iCs/>
          <w:sz w:val="28"/>
          <w:szCs w:val="28"/>
        </w:rPr>
        <w:lastRenderedPageBreak/>
        <w:t>Контрольные работы</w:t>
      </w:r>
    </w:p>
    <w:p w:rsidR="007F26CA" w:rsidRPr="00F84890" w:rsidRDefault="007F26CA" w:rsidP="00CD62D6">
      <w:pPr>
        <w:ind w:firstLine="720"/>
        <w:jc w:val="center"/>
        <w:outlineLvl w:val="0"/>
        <w:rPr>
          <w:rFonts w:eastAsia="Calibri"/>
          <w:b/>
          <w:bCs/>
          <w:iCs/>
          <w:sz w:val="28"/>
          <w:szCs w:val="28"/>
        </w:rPr>
      </w:pPr>
    </w:p>
    <w:p w:rsidR="00C43259" w:rsidRDefault="00C43259">
      <w:pPr>
        <w:ind w:firstLine="720"/>
        <w:jc w:val="center"/>
        <w:rPr>
          <w:rFonts w:eastAsia="Calibri"/>
          <w:b/>
          <w:bCs/>
          <w:iCs/>
          <w:sz w:val="28"/>
          <w:szCs w:val="28"/>
        </w:rPr>
      </w:pPr>
      <w:r w:rsidRPr="00F84890">
        <w:rPr>
          <w:rFonts w:eastAsia="Calibri"/>
          <w:b/>
          <w:bCs/>
          <w:iCs/>
          <w:sz w:val="28"/>
          <w:szCs w:val="28"/>
        </w:rPr>
        <w:t>8 класс</w:t>
      </w:r>
    </w:p>
    <w:p w:rsidR="007F26CA" w:rsidRPr="00F84890" w:rsidRDefault="007F26CA">
      <w:pPr>
        <w:ind w:firstLine="720"/>
        <w:jc w:val="center"/>
        <w:rPr>
          <w:rFonts w:eastAsia="Calibri"/>
          <w:b/>
          <w:bCs/>
          <w:iCs/>
          <w:sz w:val="28"/>
          <w:szCs w:val="28"/>
        </w:rPr>
      </w:pPr>
    </w:p>
    <w:p w:rsidR="00C43259" w:rsidRPr="00F84890" w:rsidRDefault="00C43259">
      <w:pPr>
        <w:jc w:val="center"/>
        <w:rPr>
          <w:rFonts w:ascii="Royal Times New Roman" w:eastAsia="Calibri" w:hAnsi="Royal Times New Roman"/>
          <w:b/>
          <w:sz w:val="28"/>
          <w:szCs w:val="28"/>
        </w:rPr>
      </w:pPr>
      <w:r w:rsidRPr="00F84890">
        <w:rPr>
          <w:rFonts w:ascii="Royal Times New Roman" w:eastAsia="Calibri" w:hAnsi="Royal Times New Roman"/>
          <w:b/>
          <w:sz w:val="28"/>
          <w:szCs w:val="28"/>
        </w:rPr>
        <w:t>Контрольная работа № 1 по теме «Информационная картина мира»</w:t>
      </w:r>
    </w:p>
    <w:p w:rsidR="00C43259" w:rsidRPr="00F84890" w:rsidRDefault="00C43259">
      <w:pPr>
        <w:jc w:val="center"/>
        <w:rPr>
          <w:rFonts w:ascii="Royal Times New Roman" w:eastAsia="Calibri" w:hAnsi="Royal Times New Roman"/>
          <w:b/>
          <w:sz w:val="28"/>
          <w:szCs w:val="28"/>
        </w:rPr>
      </w:pPr>
      <w:r w:rsidRPr="00F84890">
        <w:rPr>
          <w:rFonts w:ascii="Royal Times New Roman" w:eastAsia="Calibri" w:hAnsi="Royal Times New Roman"/>
          <w:b/>
          <w:sz w:val="28"/>
          <w:szCs w:val="28"/>
          <w:lang w:val="en-US"/>
        </w:rPr>
        <w:t xml:space="preserve">I </w:t>
      </w:r>
      <w:r w:rsidRPr="00F84890">
        <w:rPr>
          <w:rFonts w:ascii="Royal Times New Roman" w:eastAsia="Calibri" w:hAnsi="Royal Times New Roman"/>
          <w:b/>
          <w:sz w:val="28"/>
          <w:szCs w:val="28"/>
        </w:rPr>
        <w:t>вариант</w:t>
      </w:r>
    </w:p>
    <w:p w:rsidR="00C43259" w:rsidRPr="00F84890" w:rsidRDefault="00C43259" w:rsidP="00535417">
      <w:pPr>
        <w:numPr>
          <w:ilvl w:val="0"/>
          <w:numId w:val="3"/>
        </w:numPr>
        <w:spacing w:line="240" w:lineRule="auto"/>
        <w:jc w:val="both"/>
        <w:rPr>
          <w:sz w:val="28"/>
          <w:szCs w:val="28"/>
        </w:rPr>
      </w:pPr>
      <w:r w:rsidRPr="00F84890">
        <w:rPr>
          <w:sz w:val="28"/>
          <w:szCs w:val="28"/>
        </w:rPr>
        <w:t xml:space="preserve">В кодировке </w:t>
      </w:r>
      <w:r w:rsidRPr="00F84890">
        <w:rPr>
          <w:sz w:val="28"/>
          <w:szCs w:val="28"/>
          <w:lang w:val="en-US"/>
        </w:rPr>
        <w:t>KO</w:t>
      </w:r>
      <w:r w:rsidRPr="00F84890">
        <w:rPr>
          <w:sz w:val="28"/>
          <w:szCs w:val="28"/>
        </w:rPr>
        <w:t xml:space="preserve">И-8 каждый символ кодируется одним байтом. Определите количество символов в сообщении, если информационный объем сообщения в этой кодировке равен 456 бит. </w:t>
      </w:r>
    </w:p>
    <w:p w:rsidR="00C43259" w:rsidRPr="00F84890" w:rsidRDefault="00C43259" w:rsidP="00535417">
      <w:pPr>
        <w:numPr>
          <w:ilvl w:val="0"/>
          <w:numId w:val="3"/>
        </w:numPr>
        <w:spacing w:line="240" w:lineRule="auto"/>
        <w:jc w:val="both"/>
        <w:rPr>
          <w:sz w:val="28"/>
          <w:szCs w:val="28"/>
        </w:rPr>
      </w:pPr>
      <w:r w:rsidRPr="00F84890">
        <w:rPr>
          <w:sz w:val="28"/>
          <w:szCs w:val="28"/>
        </w:rPr>
        <w:t xml:space="preserve">Скорость передачи данных через </w:t>
      </w:r>
      <w:r w:rsidRPr="00F84890">
        <w:rPr>
          <w:sz w:val="28"/>
          <w:szCs w:val="28"/>
          <w:lang w:val="en-US"/>
        </w:rPr>
        <w:t>ADSL</w:t>
      </w:r>
      <w:r w:rsidRPr="00F84890">
        <w:rPr>
          <w:sz w:val="28"/>
          <w:szCs w:val="28"/>
        </w:rPr>
        <w:t>-соединение равно 9216 байт/</w:t>
      </w:r>
      <w:proofErr w:type="gramStart"/>
      <w:r w:rsidRPr="00F84890">
        <w:rPr>
          <w:sz w:val="28"/>
          <w:szCs w:val="28"/>
        </w:rPr>
        <w:t>с</w:t>
      </w:r>
      <w:proofErr w:type="gramEnd"/>
      <w:r w:rsidRPr="00F84890">
        <w:rPr>
          <w:sz w:val="28"/>
          <w:szCs w:val="28"/>
        </w:rPr>
        <w:t xml:space="preserve">. </w:t>
      </w:r>
      <w:proofErr w:type="gramStart"/>
      <w:r w:rsidRPr="00F84890">
        <w:rPr>
          <w:sz w:val="28"/>
          <w:szCs w:val="28"/>
        </w:rPr>
        <w:t>Передача</w:t>
      </w:r>
      <w:proofErr w:type="gramEnd"/>
      <w:r w:rsidRPr="00F84890">
        <w:rPr>
          <w:sz w:val="28"/>
          <w:szCs w:val="28"/>
        </w:rPr>
        <w:t xml:space="preserve"> файла через это соединение заняла 1 минуту. Определите размер файла в килобайтах.</w:t>
      </w:r>
    </w:p>
    <w:p w:rsidR="00C43259" w:rsidRPr="00F84890" w:rsidRDefault="00C43259" w:rsidP="00535417">
      <w:pPr>
        <w:numPr>
          <w:ilvl w:val="0"/>
          <w:numId w:val="3"/>
        </w:numPr>
        <w:spacing w:line="240" w:lineRule="auto"/>
        <w:jc w:val="both"/>
        <w:rPr>
          <w:sz w:val="28"/>
          <w:szCs w:val="28"/>
        </w:rPr>
      </w:pPr>
      <w:r w:rsidRPr="00F84890">
        <w:rPr>
          <w:sz w:val="28"/>
          <w:szCs w:val="28"/>
        </w:rPr>
        <w:t>Напишите определение модели.</w:t>
      </w:r>
    </w:p>
    <w:p w:rsidR="00C43259" w:rsidRPr="00F84890" w:rsidRDefault="00C43259" w:rsidP="00535417">
      <w:pPr>
        <w:numPr>
          <w:ilvl w:val="0"/>
          <w:numId w:val="3"/>
        </w:numPr>
        <w:spacing w:line="240" w:lineRule="auto"/>
        <w:jc w:val="both"/>
        <w:rPr>
          <w:sz w:val="28"/>
          <w:szCs w:val="28"/>
        </w:rPr>
      </w:pPr>
      <w:r w:rsidRPr="00F84890">
        <w:rPr>
          <w:sz w:val="28"/>
          <w:szCs w:val="28"/>
        </w:rPr>
        <w:t>Составьте информационную модель объекта «книга», используя таблицу:</w:t>
      </w:r>
    </w:p>
    <w:tbl>
      <w:tblPr>
        <w:tblW w:w="0" w:type="auto"/>
        <w:jc w:val="center"/>
        <w:tblInd w:w="77" w:type="dxa"/>
        <w:tblLayout w:type="fixed"/>
        <w:tblLook w:val="0000"/>
      </w:tblPr>
      <w:tblGrid>
        <w:gridCol w:w="2550"/>
        <w:gridCol w:w="2805"/>
        <w:gridCol w:w="1590"/>
        <w:gridCol w:w="1517"/>
        <w:gridCol w:w="1190"/>
      </w:tblGrid>
      <w:tr w:rsidR="00C43259" w:rsidRPr="00F84890" w:rsidTr="007F26CA">
        <w:trPr>
          <w:jc w:val="center"/>
        </w:trPr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259" w:rsidRPr="00F84890" w:rsidRDefault="00C43259">
            <w:pPr>
              <w:snapToGrid w:val="0"/>
              <w:jc w:val="center"/>
              <w:rPr>
                <w:sz w:val="28"/>
                <w:szCs w:val="28"/>
              </w:rPr>
            </w:pPr>
            <w:r w:rsidRPr="00F84890">
              <w:rPr>
                <w:sz w:val="28"/>
                <w:szCs w:val="28"/>
              </w:rPr>
              <w:t xml:space="preserve">Объект 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259" w:rsidRPr="00F84890" w:rsidRDefault="00C43259">
            <w:pPr>
              <w:snapToGrid w:val="0"/>
              <w:jc w:val="center"/>
              <w:rPr>
                <w:sz w:val="28"/>
                <w:szCs w:val="28"/>
              </w:rPr>
            </w:pPr>
            <w:r w:rsidRPr="00F84890">
              <w:rPr>
                <w:sz w:val="28"/>
                <w:szCs w:val="28"/>
              </w:rPr>
              <w:t xml:space="preserve">Параметры </w:t>
            </w:r>
          </w:p>
        </w:tc>
        <w:tc>
          <w:tcPr>
            <w:tcW w:w="1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259" w:rsidRPr="00F84890" w:rsidRDefault="00C43259">
            <w:pPr>
              <w:snapToGrid w:val="0"/>
              <w:jc w:val="center"/>
              <w:rPr>
                <w:sz w:val="28"/>
                <w:szCs w:val="28"/>
              </w:rPr>
            </w:pPr>
            <w:r w:rsidRPr="00F84890">
              <w:rPr>
                <w:sz w:val="28"/>
                <w:szCs w:val="28"/>
              </w:rPr>
              <w:t xml:space="preserve">Действия </w:t>
            </w:r>
          </w:p>
        </w:tc>
        <w:tc>
          <w:tcPr>
            <w:tcW w:w="1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259" w:rsidRPr="00F84890" w:rsidRDefault="00C43259">
            <w:pPr>
              <w:snapToGrid w:val="0"/>
              <w:jc w:val="center"/>
              <w:rPr>
                <w:sz w:val="28"/>
                <w:szCs w:val="28"/>
              </w:rPr>
            </w:pPr>
            <w:r w:rsidRPr="00F84890">
              <w:rPr>
                <w:sz w:val="28"/>
                <w:szCs w:val="28"/>
              </w:rPr>
              <w:t xml:space="preserve">Среда </w:t>
            </w:r>
          </w:p>
        </w:tc>
      </w:tr>
      <w:tr w:rsidR="00C43259" w:rsidRPr="00F84890" w:rsidTr="007F26CA">
        <w:trPr>
          <w:jc w:val="center"/>
        </w:trPr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3259" w:rsidRPr="00F84890" w:rsidRDefault="00C43259">
            <w:pPr>
              <w:suppressAutoHyphens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259" w:rsidRPr="00F84890" w:rsidRDefault="00C43259">
            <w:pPr>
              <w:snapToGrid w:val="0"/>
              <w:jc w:val="center"/>
              <w:rPr>
                <w:sz w:val="28"/>
                <w:szCs w:val="28"/>
              </w:rPr>
            </w:pPr>
            <w:r w:rsidRPr="00F84890">
              <w:rPr>
                <w:sz w:val="28"/>
                <w:szCs w:val="28"/>
              </w:rPr>
              <w:t xml:space="preserve">Название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259" w:rsidRPr="00F84890" w:rsidRDefault="00C43259">
            <w:pPr>
              <w:snapToGrid w:val="0"/>
              <w:jc w:val="center"/>
              <w:rPr>
                <w:sz w:val="28"/>
                <w:szCs w:val="28"/>
              </w:rPr>
            </w:pPr>
            <w:r w:rsidRPr="00F84890">
              <w:rPr>
                <w:sz w:val="28"/>
                <w:szCs w:val="28"/>
              </w:rPr>
              <w:t xml:space="preserve">Значения </w:t>
            </w:r>
          </w:p>
        </w:tc>
        <w:tc>
          <w:tcPr>
            <w:tcW w:w="1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3259" w:rsidRPr="00F84890" w:rsidRDefault="00C43259">
            <w:pPr>
              <w:suppressAutoHyphens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3259" w:rsidRPr="00F84890" w:rsidRDefault="00C43259">
            <w:pPr>
              <w:suppressAutoHyphens w:val="0"/>
              <w:snapToGrid w:val="0"/>
              <w:rPr>
                <w:sz w:val="28"/>
                <w:szCs w:val="28"/>
              </w:rPr>
            </w:pPr>
          </w:p>
        </w:tc>
      </w:tr>
      <w:tr w:rsidR="00C43259" w:rsidRPr="00F84890" w:rsidTr="007F26CA">
        <w:trPr>
          <w:jc w:val="center"/>
        </w:trPr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259" w:rsidRPr="00F84890" w:rsidRDefault="00C4325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259" w:rsidRPr="00F84890" w:rsidRDefault="00C4325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259" w:rsidRPr="00F84890" w:rsidRDefault="00C4325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259" w:rsidRPr="00F84890" w:rsidRDefault="00C4325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259" w:rsidRPr="00F84890" w:rsidRDefault="00C43259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C43259" w:rsidRPr="00F84890" w:rsidTr="007F26CA">
        <w:trPr>
          <w:jc w:val="center"/>
        </w:trPr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3259" w:rsidRPr="00F84890" w:rsidRDefault="00C43259">
            <w:pPr>
              <w:suppressAutoHyphens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259" w:rsidRPr="00F84890" w:rsidRDefault="00C43259" w:rsidP="007F26CA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259" w:rsidRPr="00F84890" w:rsidRDefault="00C4325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259" w:rsidRPr="00F84890" w:rsidRDefault="00C4325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259" w:rsidRPr="00F84890" w:rsidRDefault="00C43259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C43259" w:rsidRPr="00F84890" w:rsidTr="007F26CA">
        <w:trPr>
          <w:jc w:val="center"/>
        </w:trPr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3259" w:rsidRPr="00F84890" w:rsidRDefault="00C43259">
            <w:pPr>
              <w:suppressAutoHyphens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259" w:rsidRPr="00F84890" w:rsidRDefault="00C4325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259" w:rsidRPr="00F84890" w:rsidRDefault="00C4325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259" w:rsidRPr="00F84890" w:rsidRDefault="00C4325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259" w:rsidRPr="00F84890" w:rsidRDefault="00C43259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C43259" w:rsidRPr="00F84890" w:rsidTr="007F26CA">
        <w:trPr>
          <w:jc w:val="center"/>
        </w:trPr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3259" w:rsidRPr="00F84890" w:rsidRDefault="00C43259">
            <w:pPr>
              <w:suppressAutoHyphens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259" w:rsidRPr="00F84890" w:rsidRDefault="00C4325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259" w:rsidRPr="00F84890" w:rsidRDefault="00C4325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259" w:rsidRPr="00F84890" w:rsidRDefault="00C4325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259" w:rsidRPr="00F84890" w:rsidRDefault="00C43259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</w:tbl>
    <w:p w:rsidR="00C43259" w:rsidRPr="00F84890" w:rsidRDefault="00C43259" w:rsidP="00535417">
      <w:pPr>
        <w:numPr>
          <w:ilvl w:val="0"/>
          <w:numId w:val="3"/>
        </w:numPr>
        <w:spacing w:line="240" w:lineRule="auto"/>
        <w:jc w:val="both"/>
        <w:rPr>
          <w:sz w:val="28"/>
          <w:szCs w:val="28"/>
        </w:rPr>
      </w:pPr>
      <w:r w:rsidRPr="00F84890">
        <w:rPr>
          <w:sz w:val="28"/>
          <w:szCs w:val="28"/>
        </w:rPr>
        <w:t xml:space="preserve">Считая, что каждый символ кодируется двумя байтами, оцените информационный объем следующего предложения в битах: </w:t>
      </w:r>
    </w:p>
    <w:p w:rsidR="00C43259" w:rsidRPr="00F84890" w:rsidRDefault="00C43259" w:rsidP="00CD62D6">
      <w:pPr>
        <w:ind w:left="720"/>
        <w:jc w:val="both"/>
        <w:outlineLvl w:val="0"/>
        <w:rPr>
          <w:b/>
          <w:i/>
          <w:sz w:val="28"/>
          <w:szCs w:val="28"/>
        </w:rPr>
      </w:pPr>
      <w:r w:rsidRPr="00F84890">
        <w:rPr>
          <w:i/>
          <w:sz w:val="28"/>
          <w:szCs w:val="28"/>
        </w:rPr>
        <w:t xml:space="preserve">                          </w:t>
      </w:r>
      <w:r w:rsidRPr="00F84890">
        <w:rPr>
          <w:b/>
          <w:i/>
          <w:sz w:val="28"/>
          <w:szCs w:val="28"/>
        </w:rPr>
        <w:t>Диаметр окружности равен 2</w:t>
      </w:r>
      <w:proofErr w:type="spellStart"/>
      <w:r w:rsidRPr="00F84890">
        <w:rPr>
          <w:b/>
          <w:i/>
          <w:sz w:val="28"/>
          <w:szCs w:val="28"/>
          <w:lang w:val="en-US"/>
        </w:rPr>
        <w:t>πR</w:t>
      </w:r>
      <w:proofErr w:type="spellEnd"/>
      <w:r w:rsidRPr="00F84890">
        <w:rPr>
          <w:b/>
          <w:i/>
          <w:sz w:val="28"/>
          <w:szCs w:val="28"/>
        </w:rPr>
        <w:t>.</w:t>
      </w:r>
    </w:p>
    <w:p w:rsidR="00C43259" w:rsidRPr="00F84890" w:rsidRDefault="00C43259" w:rsidP="00535417">
      <w:pPr>
        <w:numPr>
          <w:ilvl w:val="0"/>
          <w:numId w:val="3"/>
        </w:numPr>
        <w:spacing w:line="240" w:lineRule="auto"/>
        <w:jc w:val="both"/>
        <w:rPr>
          <w:sz w:val="28"/>
          <w:szCs w:val="28"/>
        </w:rPr>
      </w:pPr>
      <w:r w:rsidRPr="00F84890">
        <w:rPr>
          <w:sz w:val="28"/>
          <w:szCs w:val="28"/>
        </w:rPr>
        <w:t>Книга, набранная с помощью компьютера, содержит 136 страниц; на каждой странице – 45 строк, в каждой строке – 60 символов. Считая, что каждый символ кодируется одним байтом, определите информационный объем в килобайтах.</w:t>
      </w:r>
    </w:p>
    <w:p w:rsidR="00C43259" w:rsidRPr="00F84890" w:rsidRDefault="00C43259" w:rsidP="00535417">
      <w:pPr>
        <w:numPr>
          <w:ilvl w:val="0"/>
          <w:numId w:val="3"/>
        </w:numPr>
        <w:spacing w:line="240" w:lineRule="auto"/>
        <w:jc w:val="both"/>
        <w:rPr>
          <w:sz w:val="28"/>
          <w:szCs w:val="28"/>
        </w:rPr>
      </w:pPr>
      <w:r w:rsidRPr="00F84890">
        <w:rPr>
          <w:sz w:val="28"/>
          <w:szCs w:val="28"/>
        </w:rPr>
        <w:t>Выразите в битах 4 Мегабайта.</w:t>
      </w:r>
    </w:p>
    <w:p w:rsidR="00C43259" w:rsidRPr="00F84890" w:rsidRDefault="00C43259">
      <w:pPr>
        <w:jc w:val="both"/>
        <w:rPr>
          <w:i/>
          <w:sz w:val="28"/>
          <w:szCs w:val="28"/>
        </w:rPr>
      </w:pPr>
    </w:p>
    <w:p w:rsidR="00C43259" w:rsidRDefault="00C43259">
      <w:pPr>
        <w:jc w:val="center"/>
        <w:rPr>
          <w:b/>
          <w:sz w:val="28"/>
          <w:szCs w:val="28"/>
        </w:rPr>
      </w:pPr>
    </w:p>
    <w:p w:rsidR="007F26CA" w:rsidRDefault="007F26CA">
      <w:pPr>
        <w:jc w:val="center"/>
        <w:rPr>
          <w:b/>
          <w:sz w:val="28"/>
          <w:szCs w:val="28"/>
        </w:rPr>
      </w:pPr>
    </w:p>
    <w:p w:rsidR="007F26CA" w:rsidRPr="00F84890" w:rsidRDefault="007F26CA">
      <w:pPr>
        <w:jc w:val="center"/>
        <w:rPr>
          <w:b/>
          <w:sz w:val="28"/>
          <w:szCs w:val="28"/>
        </w:rPr>
      </w:pPr>
    </w:p>
    <w:p w:rsidR="00C43259" w:rsidRPr="00F84890" w:rsidRDefault="00C43259" w:rsidP="00CD62D6">
      <w:pPr>
        <w:jc w:val="center"/>
        <w:outlineLvl w:val="0"/>
        <w:rPr>
          <w:b/>
          <w:sz w:val="28"/>
          <w:szCs w:val="28"/>
        </w:rPr>
      </w:pPr>
      <w:r w:rsidRPr="00F84890">
        <w:rPr>
          <w:b/>
          <w:sz w:val="28"/>
          <w:szCs w:val="28"/>
        </w:rPr>
        <w:lastRenderedPageBreak/>
        <w:t>Контрольная работа № 1 по теме «Информационная картина мира»</w:t>
      </w:r>
    </w:p>
    <w:p w:rsidR="00C43259" w:rsidRPr="00F84890" w:rsidRDefault="00C43259">
      <w:pPr>
        <w:jc w:val="center"/>
        <w:rPr>
          <w:b/>
          <w:sz w:val="28"/>
          <w:szCs w:val="28"/>
        </w:rPr>
      </w:pPr>
      <w:r w:rsidRPr="00F84890">
        <w:rPr>
          <w:b/>
          <w:sz w:val="28"/>
          <w:szCs w:val="28"/>
          <w:lang w:val="en-US"/>
        </w:rPr>
        <w:t xml:space="preserve">II </w:t>
      </w:r>
      <w:r w:rsidRPr="00F84890">
        <w:rPr>
          <w:b/>
          <w:sz w:val="28"/>
          <w:szCs w:val="28"/>
        </w:rPr>
        <w:t>вариант</w:t>
      </w:r>
    </w:p>
    <w:p w:rsidR="00C43259" w:rsidRPr="00F84890" w:rsidRDefault="00C43259">
      <w:pPr>
        <w:numPr>
          <w:ilvl w:val="0"/>
          <w:numId w:val="2"/>
        </w:numPr>
        <w:tabs>
          <w:tab w:val="left" w:pos="218"/>
        </w:tabs>
        <w:spacing w:line="240" w:lineRule="auto"/>
        <w:ind w:left="0" w:firstLine="330"/>
        <w:jc w:val="both"/>
        <w:rPr>
          <w:sz w:val="28"/>
          <w:szCs w:val="28"/>
        </w:rPr>
      </w:pPr>
      <w:r w:rsidRPr="00F84890">
        <w:rPr>
          <w:sz w:val="28"/>
          <w:szCs w:val="28"/>
        </w:rPr>
        <w:t xml:space="preserve">Считая, что в кодировке </w:t>
      </w:r>
      <w:r w:rsidRPr="00F84890">
        <w:rPr>
          <w:sz w:val="28"/>
          <w:szCs w:val="28"/>
          <w:lang w:val="en-US"/>
        </w:rPr>
        <w:t>Unicode</w:t>
      </w:r>
      <w:r w:rsidRPr="00F84890">
        <w:rPr>
          <w:sz w:val="28"/>
          <w:szCs w:val="28"/>
        </w:rPr>
        <w:t xml:space="preserve"> каждый символ кодируется двумя байтами, определите количество символов в сообщении, если информационный объем сообщения в этой кодировке равен 336 бит. </w:t>
      </w:r>
    </w:p>
    <w:p w:rsidR="00C43259" w:rsidRPr="00F84890" w:rsidRDefault="00C43259">
      <w:pPr>
        <w:numPr>
          <w:ilvl w:val="0"/>
          <w:numId w:val="2"/>
        </w:numPr>
        <w:tabs>
          <w:tab w:val="left" w:pos="218"/>
        </w:tabs>
        <w:spacing w:line="240" w:lineRule="auto"/>
        <w:ind w:left="0" w:firstLine="330"/>
        <w:jc w:val="both"/>
        <w:rPr>
          <w:sz w:val="28"/>
          <w:szCs w:val="28"/>
        </w:rPr>
      </w:pPr>
      <w:r w:rsidRPr="00F84890">
        <w:rPr>
          <w:sz w:val="28"/>
          <w:szCs w:val="28"/>
        </w:rPr>
        <w:t xml:space="preserve">Скорость передачи данных через </w:t>
      </w:r>
      <w:r w:rsidRPr="00F84890">
        <w:rPr>
          <w:sz w:val="28"/>
          <w:szCs w:val="28"/>
          <w:lang w:val="en-US"/>
        </w:rPr>
        <w:t>ADSL</w:t>
      </w:r>
      <w:r w:rsidRPr="00F84890">
        <w:rPr>
          <w:sz w:val="28"/>
          <w:szCs w:val="28"/>
        </w:rPr>
        <w:t>-соединение равно 1920 байт/</w:t>
      </w:r>
      <w:proofErr w:type="gramStart"/>
      <w:r w:rsidRPr="00F84890">
        <w:rPr>
          <w:sz w:val="28"/>
          <w:szCs w:val="28"/>
        </w:rPr>
        <w:t>с</w:t>
      </w:r>
      <w:proofErr w:type="gramEnd"/>
      <w:r w:rsidRPr="00F84890">
        <w:rPr>
          <w:sz w:val="28"/>
          <w:szCs w:val="28"/>
        </w:rPr>
        <w:t xml:space="preserve">. </w:t>
      </w:r>
      <w:proofErr w:type="gramStart"/>
      <w:r w:rsidRPr="00F84890">
        <w:rPr>
          <w:sz w:val="28"/>
          <w:szCs w:val="28"/>
        </w:rPr>
        <w:t>Передача</w:t>
      </w:r>
      <w:proofErr w:type="gramEnd"/>
      <w:r w:rsidRPr="00F84890">
        <w:rPr>
          <w:sz w:val="28"/>
          <w:szCs w:val="28"/>
        </w:rPr>
        <w:t xml:space="preserve"> файла через это соединение заняла 2 минуты. Определите размер файла в килобайтах.</w:t>
      </w:r>
    </w:p>
    <w:p w:rsidR="00C43259" w:rsidRPr="00F84890" w:rsidRDefault="00C43259">
      <w:pPr>
        <w:numPr>
          <w:ilvl w:val="0"/>
          <w:numId w:val="2"/>
        </w:numPr>
        <w:tabs>
          <w:tab w:val="left" w:pos="218"/>
        </w:tabs>
        <w:spacing w:line="240" w:lineRule="auto"/>
        <w:ind w:left="0" w:firstLine="330"/>
        <w:jc w:val="both"/>
        <w:rPr>
          <w:sz w:val="28"/>
          <w:szCs w:val="28"/>
        </w:rPr>
      </w:pPr>
      <w:r w:rsidRPr="00F84890">
        <w:rPr>
          <w:sz w:val="28"/>
          <w:szCs w:val="28"/>
        </w:rPr>
        <w:t>Напишите определение информационной модели.</w:t>
      </w:r>
    </w:p>
    <w:p w:rsidR="00C43259" w:rsidRPr="00F84890" w:rsidRDefault="00C43259">
      <w:pPr>
        <w:numPr>
          <w:ilvl w:val="0"/>
          <w:numId w:val="2"/>
        </w:numPr>
        <w:tabs>
          <w:tab w:val="left" w:pos="218"/>
        </w:tabs>
        <w:spacing w:line="240" w:lineRule="auto"/>
        <w:ind w:left="0" w:firstLine="330"/>
        <w:jc w:val="both"/>
        <w:rPr>
          <w:sz w:val="28"/>
          <w:szCs w:val="28"/>
        </w:rPr>
      </w:pPr>
      <w:r w:rsidRPr="00F84890">
        <w:rPr>
          <w:sz w:val="28"/>
          <w:szCs w:val="28"/>
        </w:rPr>
        <w:t>Составьте информационную модель объекта «собака», используя таблицу:</w:t>
      </w:r>
    </w:p>
    <w:tbl>
      <w:tblPr>
        <w:tblW w:w="0" w:type="auto"/>
        <w:jc w:val="center"/>
        <w:tblInd w:w="107" w:type="dxa"/>
        <w:tblLayout w:type="fixed"/>
        <w:tblLook w:val="0000"/>
      </w:tblPr>
      <w:tblGrid>
        <w:gridCol w:w="2460"/>
        <w:gridCol w:w="2850"/>
        <w:gridCol w:w="1590"/>
        <w:gridCol w:w="1547"/>
        <w:gridCol w:w="1205"/>
      </w:tblGrid>
      <w:tr w:rsidR="00C43259" w:rsidRPr="00F84890" w:rsidTr="007F26CA">
        <w:trPr>
          <w:jc w:val="center"/>
        </w:trPr>
        <w:tc>
          <w:tcPr>
            <w:tcW w:w="2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259" w:rsidRPr="00F84890" w:rsidRDefault="00C43259">
            <w:pPr>
              <w:snapToGrid w:val="0"/>
              <w:ind w:left="-3" w:right="-3" w:firstLine="105"/>
              <w:jc w:val="center"/>
              <w:rPr>
                <w:sz w:val="28"/>
                <w:szCs w:val="28"/>
              </w:rPr>
            </w:pPr>
            <w:r w:rsidRPr="00F84890">
              <w:rPr>
                <w:sz w:val="28"/>
                <w:szCs w:val="28"/>
              </w:rPr>
              <w:t xml:space="preserve">Объект </w:t>
            </w:r>
          </w:p>
        </w:tc>
        <w:tc>
          <w:tcPr>
            <w:tcW w:w="4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259" w:rsidRPr="00F84890" w:rsidRDefault="00C43259">
            <w:pPr>
              <w:snapToGrid w:val="0"/>
              <w:ind w:firstLine="330"/>
              <w:jc w:val="center"/>
              <w:rPr>
                <w:sz w:val="28"/>
                <w:szCs w:val="28"/>
              </w:rPr>
            </w:pPr>
            <w:r w:rsidRPr="00F84890">
              <w:rPr>
                <w:sz w:val="28"/>
                <w:szCs w:val="28"/>
              </w:rPr>
              <w:t xml:space="preserve">Параметры </w:t>
            </w:r>
          </w:p>
        </w:tc>
        <w:tc>
          <w:tcPr>
            <w:tcW w:w="1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259" w:rsidRPr="00F84890" w:rsidRDefault="00C43259">
            <w:pPr>
              <w:snapToGrid w:val="0"/>
              <w:ind w:left="-3" w:right="-3" w:firstLine="45"/>
              <w:jc w:val="center"/>
              <w:rPr>
                <w:sz w:val="28"/>
                <w:szCs w:val="28"/>
              </w:rPr>
            </w:pPr>
            <w:r w:rsidRPr="00F84890">
              <w:rPr>
                <w:sz w:val="28"/>
                <w:szCs w:val="28"/>
              </w:rPr>
              <w:t xml:space="preserve">Действия </w:t>
            </w:r>
          </w:p>
        </w:tc>
        <w:tc>
          <w:tcPr>
            <w:tcW w:w="1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259" w:rsidRPr="00F84890" w:rsidRDefault="00C43259">
            <w:pPr>
              <w:snapToGrid w:val="0"/>
              <w:ind w:left="-3" w:right="-3" w:hanging="15"/>
              <w:jc w:val="center"/>
              <w:rPr>
                <w:sz w:val="28"/>
                <w:szCs w:val="28"/>
              </w:rPr>
            </w:pPr>
            <w:r w:rsidRPr="00F84890">
              <w:rPr>
                <w:sz w:val="28"/>
                <w:szCs w:val="28"/>
              </w:rPr>
              <w:t xml:space="preserve">Среда </w:t>
            </w:r>
          </w:p>
        </w:tc>
      </w:tr>
      <w:tr w:rsidR="00C43259" w:rsidRPr="00F84890" w:rsidTr="007F26CA">
        <w:trPr>
          <w:jc w:val="center"/>
        </w:trPr>
        <w:tc>
          <w:tcPr>
            <w:tcW w:w="2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3259" w:rsidRPr="00F84890" w:rsidRDefault="00C43259">
            <w:pPr>
              <w:suppressAutoHyphens w:val="0"/>
              <w:snapToGrid w:val="0"/>
              <w:ind w:firstLine="330"/>
              <w:rPr>
                <w:sz w:val="28"/>
                <w:szCs w:val="28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259" w:rsidRPr="00F84890" w:rsidRDefault="00C43259">
            <w:pPr>
              <w:snapToGrid w:val="0"/>
              <w:ind w:left="-3" w:right="-3" w:firstLine="90"/>
              <w:jc w:val="center"/>
              <w:rPr>
                <w:sz w:val="28"/>
                <w:szCs w:val="28"/>
              </w:rPr>
            </w:pPr>
            <w:r w:rsidRPr="00F84890">
              <w:rPr>
                <w:sz w:val="28"/>
                <w:szCs w:val="28"/>
              </w:rPr>
              <w:t xml:space="preserve">Название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259" w:rsidRPr="00F84890" w:rsidRDefault="00C43259">
            <w:pPr>
              <w:snapToGrid w:val="0"/>
              <w:ind w:left="-3" w:right="-3" w:firstLine="135"/>
              <w:jc w:val="center"/>
              <w:rPr>
                <w:sz w:val="28"/>
                <w:szCs w:val="28"/>
              </w:rPr>
            </w:pPr>
            <w:r w:rsidRPr="00F84890">
              <w:rPr>
                <w:sz w:val="28"/>
                <w:szCs w:val="28"/>
              </w:rPr>
              <w:t xml:space="preserve">Значения </w:t>
            </w:r>
          </w:p>
        </w:tc>
        <w:tc>
          <w:tcPr>
            <w:tcW w:w="1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3259" w:rsidRPr="00F84890" w:rsidRDefault="00C43259">
            <w:pPr>
              <w:suppressAutoHyphens w:val="0"/>
              <w:snapToGrid w:val="0"/>
              <w:ind w:firstLine="330"/>
              <w:rPr>
                <w:sz w:val="28"/>
                <w:szCs w:val="28"/>
              </w:rPr>
            </w:pPr>
          </w:p>
        </w:tc>
        <w:tc>
          <w:tcPr>
            <w:tcW w:w="1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3259" w:rsidRPr="00F84890" w:rsidRDefault="00C43259">
            <w:pPr>
              <w:suppressAutoHyphens w:val="0"/>
              <w:snapToGrid w:val="0"/>
              <w:ind w:firstLine="330"/>
              <w:rPr>
                <w:sz w:val="28"/>
                <w:szCs w:val="28"/>
              </w:rPr>
            </w:pPr>
          </w:p>
        </w:tc>
      </w:tr>
      <w:tr w:rsidR="00C43259" w:rsidRPr="00F84890" w:rsidTr="007F26CA">
        <w:trPr>
          <w:jc w:val="center"/>
        </w:trPr>
        <w:tc>
          <w:tcPr>
            <w:tcW w:w="2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259" w:rsidRPr="00F84890" w:rsidRDefault="00C43259">
            <w:pPr>
              <w:snapToGrid w:val="0"/>
              <w:ind w:firstLine="330"/>
              <w:jc w:val="center"/>
              <w:rPr>
                <w:sz w:val="28"/>
                <w:szCs w:val="28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259" w:rsidRPr="00F84890" w:rsidRDefault="00C43259">
            <w:pPr>
              <w:snapToGrid w:val="0"/>
              <w:ind w:firstLine="330"/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259" w:rsidRPr="00F84890" w:rsidRDefault="00C43259">
            <w:pPr>
              <w:snapToGrid w:val="0"/>
              <w:ind w:firstLine="330"/>
              <w:jc w:val="center"/>
              <w:rPr>
                <w:sz w:val="28"/>
                <w:szCs w:val="28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259" w:rsidRPr="00F84890" w:rsidRDefault="00C43259">
            <w:pPr>
              <w:snapToGrid w:val="0"/>
              <w:ind w:firstLine="330"/>
              <w:jc w:val="center"/>
              <w:rPr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259" w:rsidRPr="00F84890" w:rsidRDefault="00C43259">
            <w:pPr>
              <w:snapToGrid w:val="0"/>
              <w:ind w:firstLine="330"/>
              <w:jc w:val="center"/>
              <w:rPr>
                <w:sz w:val="28"/>
                <w:szCs w:val="28"/>
              </w:rPr>
            </w:pPr>
          </w:p>
        </w:tc>
      </w:tr>
      <w:tr w:rsidR="00C43259" w:rsidRPr="00F84890" w:rsidTr="007F26CA">
        <w:trPr>
          <w:jc w:val="center"/>
        </w:trPr>
        <w:tc>
          <w:tcPr>
            <w:tcW w:w="2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3259" w:rsidRPr="00F84890" w:rsidRDefault="00C43259">
            <w:pPr>
              <w:suppressAutoHyphens w:val="0"/>
              <w:snapToGrid w:val="0"/>
              <w:ind w:firstLine="330"/>
              <w:rPr>
                <w:sz w:val="28"/>
                <w:szCs w:val="28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259" w:rsidRPr="00F84890" w:rsidRDefault="00C43259">
            <w:pPr>
              <w:snapToGrid w:val="0"/>
              <w:ind w:firstLine="330"/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259" w:rsidRPr="00F84890" w:rsidRDefault="00C43259">
            <w:pPr>
              <w:snapToGrid w:val="0"/>
              <w:ind w:firstLine="330"/>
              <w:jc w:val="center"/>
              <w:rPr>
                <w:sz w:val="28"/>
                <w:szCs w:val="28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259" w:rsidRPr="00F84890" w:rsidRDefault="00C43259">
            <w:pPr>
              <w:snapToGrid w:val="0"/>
              <w:ind w:firstLine="330"/>
              <w:jc w:val="center"/>
              <w:rPr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259" w:rsidRPr="00F84890" w:rsidRDefault="00C43259">
            <w:pPr>
              <w:snapToGrid w:val="0"/>
              <w:ind w:firstLine="330"/>
              <w:jc w:val="center"/>
              <w:rPr>
                <w:sz w:val="28"/>
                <w:szCs w:val="28"/>
              </w:rPr>
            </w:pPr>
          </w:p>
        </w:tc>
      </w:tr>
      <w:tr w:rsidR="00C43259" w:rsidRPr="00F84890" w:rsidTr="007F26CA">
        <w:trPr>
          <w:jc w:val="center"/>
        </w:trPr>
        <w:tc>
          <w:tcPr>
            <w:tcW w:w="2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3259" w:rsidRPr="00F84890" w:rsidRDefault="00C43259">
            <w:pPr>
              <w:suppressAutoHyphens w:val="0"/>
              <w:snapToGrid w:val="0"/>
              <w:ind w:firstLine="330"/>
              <w:rPr>
                <w:sz w:val="28"/>
                <w:szCs w:val="28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259" w:rsidRPr="00F84890" w:rsidRDefault="00C43259">
            <w:pPr>
              <w:snapToGrid w:val="0"/>
              <w:ind w:firstLine="330"/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259" w:rsidRPr="00F84890" w:rsidRDefault="00C43259">
            <w:pPr>
              <w:snapToGrid w:val="0"/>
              <w:ind w:firstLine="330"/>
              <w:jc w:val="center"/>
              <w:rPr>
                <w:sz w:val="28"/>
                <w:szCs w:val="28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259" w:rsidRPr="00F84890" w:rsidRDefault="00C43259">
            <w:pPr>
              <w:snapToGrid w:val="0"/>
              <w:ind w:firstLine="330"/>
              <w:jc w:val="center"/>
              <w:rPr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259" w:rsidRPr="00F84890" w:rsidRDefault="00C43259">
            <w:pPr>
              <w:snapToGrid w:val="0"/>
              <w:ind w:firstLine="330"/>
              <w:jc w:val="center"/>
              <w:rPr>
                <w:sz w:val="28"/>
                <w:szCs w:val="28"/>
              </w:rPr>
            </w:pPr>
          </w:p>
        </w:tc>
      </w:tr>
      <w:tr w:rsidR="00C43259" w:rsidRPr="00F84890" w:rsidTr="007F26CA">
        <w:trPr>
          <w:jc w:val="center"/>
        </w:trPr>
        <w:tc>
          <w:tcPr>
            <w:tcW w:w="2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3259" w:rsidRPr="00F84890" w:rsidRDefault="00C43259">
            <w:pPr>
              <w:suppressAutoHyphens w:val="0"/>
              <w:snapToGrid w:val="0"/>
              <w:ind w:firstLine="330"/>
              <w:rPr>
                <w:sz w:val="28"/>
                <w:szCs w:val="28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259" w:rsidRPr="00F84890" w:rsidRDefault="00C43259">
            <w:pPr>
              <w:snapToGrid w:val="0"/>
              <w:ind w:firstLine="330"/>
              <w:jc w:val="both"/>
              <w:rPr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259" w:rsidRPr="00F84890" w:rsidRDefault="00C43259">
            <w:pPr>
              <w:snapToGrid w:val="0"/>
              <w:ind w:firstLine="330"/>
              <w:jc w:val="both"/>
              <w:rPr>
                <w:sz w:val="28"/>
                <w:szCs w:val="28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259" w:rsidRPr="00F84890" w:rsidRDefault="00C43259">
            <w:pPr>
              <w:snapToGrid w:val="0"/>
              <w:ind w:firstLine="330"/>
              <w:jc w:val="both"/>
              <w:rPr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259" w:rsidRPr="00F84890" w:rsidRDefault="00C43259">
            <w:pPr>
              <w:snapToGrid w:val="0"/>
              <w:ind w:firstLine="330"/>
              <w:jc w:val="both"/>
              <w:rPr>
                <w:sz w:val="28"/>
                <w:szCs w:val="28"/>
              </w:rPr>
            </w:pPr>
          </w:p>
        </w:tc>
      </w:tr>
    </w:tbl>
    <w:p w:rsidR="00C43259" w:rsidRPr="00F84890" w:rsidRDefault="00C43259">
      <w:pPr>
        <w:numPr>
          <w:ilvl w:val="0"/>
          <w:numId w:val="2"/>
        </w:numPr>
        <w:tabs>
          <w:tab w:val="left" w:pos="218"/>
        </w:tabs>
        <w:spacing w:line="240" w:lineRule="auto"/>
        <w:ind w:left="0" w:firstLine="330"/>
        <w:jc w:val="both"/>
        <w:rPr>
          <w:sz w:val="28"/>
          <w:szCs w:val="28"/>
        </w:rPr>
      </w:pPr>
      <w:r w:rsidRPr="00F84890">
        <w:rPr>
          <w:sz w:val="28"/>
          <w:szCs w:val="28"/>
        </w:rPr>
        <w:t>Считая, что каждый символ кодируется одним байтом, оцените информационный объем следующего предложения в битах:</w:t>
      </w:r>
    </w:p>
    <w:p w:rsidR="00C43259" w:rsidRPr="00F84890" w:rsidRDefault="00C43259" w:rsidP="00CD62D6">
      <w:pPr>
        <w:ind w:firstLine="330"/>
        <w:jc w:val="both"/>
        <w:outlineLvl w:val="0"/>
        <w:rPr>
          <w:b/>
          <w:i/>
          <w:iCs/>
          <w:sz w:val="28"/>
          <w:szCs w:val="28"/>
        </w:rPr>
      </w:pPr>
      <w:r w:rsidRPr="00F84890">
        <w:rPr>
          <w:sz w:val="28"/>
          <w:szCs w:val="28"/>
        </w:rPr>
        <w:t xml:space="preserve">                                    </w:t>
      </w:r>
      <w:r w:rsidRPr="00F84890">
        <w:rPr>
          <w:i/>
          <w:iCs/>
          <w:sz w:val="28"/>
          <w:szCs w:val="28"/>
        </w:rPr>
        <w:t xml:space="preserve"> </w:t>
      </w:r>
      <w:r w:rsidRPr="00F84890">
        <w:rPr>
          <w:b/>
          <w:i/>
          <w:iCs/>
          <w:sz w:val="28"/>
          <w:szCs w:val="28"/>
        </w:rPr>
        <w:t>Лень делает всякое дело трудным.</w:t>
      </w:r>
    </w:p>
    <w:p w:rsidR="00C43259" w:rsidRPr="00F84890" w:rsidRDefault="00C43259">
      <w:pPr>
        <w:numPr>
          <w:ilvl w:val="0"/>
          <w:numId w:val="2"/>
        </w:numPr>
        <w:tabs>
          <w:tab w:val="left" w:pos="218"/>
        </w:tabs>
        <w:spacing w:line="240" w:lineRule="auto"/>
        <w:ind w:left="0" w:firstLine="330"/>
        <w:jc w:val="both"/>
        <w:rPr>
          <w:sz w:val="28"/>
          <w:szCs w:val="28"/>
        </w:rPr>
      </w:pPr>
      <w:r w:rsidRPr="00F84890">
        <w:rPr>
          <w:sz w:val="28"/>
          <w:szCs w:val="28"/>
        </w:rPr>
        <w:t>Книга, набранная с помощью компьютера, содержит 204 страниц; на каждой странице – 50 строк, в каждой строке – 35 символов. Считая, что каждый символ кодируется одним байтом, определите информационный объем в килобайтах.</w:t>
      </w:r>
    </w:p>
    <w:p w:rsidR="00C43259" w:rsidRPr="00F84890" w:rsidRDefault="00C43259">
      <w:pPr>
        <w:numPr>
          <w:ilvl w:val="0"/>
          <w:numId w:val="2"/>
        </w:numPr>
        <w:tabs>
          <w:tab w:val="left" w:pos="218"/>
        </w:tabs>
        <w:spacing w:line="240" w:lineRule="auto"/>
        <w:ind w:left="0" w:firstLine="330"/>
        <w:jc w:val="both"/>
        <w:rPr>
          <w:sz w:val="28"/>
          <w:szCs w:val="28"/>
        </w:rPr>
      </w:pPr>
      <w:r w:rsidRPr="00F84890">
        <w:rPr>
          <w:sz w:val="28"/>
          <w:szCs w:val="28"/>
        </w:rPr>
        <w:t>Выразите в битах 5 Мегабайт.</w:t>
      </w:r>
    </w:p>
    <w:p w:rsidR="00C43259" w:rsidRDefault="00C43259">
      <w:pPr>
        <w:ind w:left="360"/>
        <w:jc w:val="both"/>
        <w:rPr>
          <w:rFonts w:ascii="Royal Times New Roman" w:eastAsia="Calibri" w:hAnsi="Royal Times New Roman"/>
          <w:sz w:val="28"/>
          <w:szCs w:val="28"/>
        </w:rPr>
      </w:pPr>
    </w:p>
    <w:p w:rsidR="007F26CA" w:rsidRDefault="007F26CA">
      <w:pPr>
        <w:ind w:left="360"/>
        <w:jc w:val="both"/>
        <w:rPr>
          <w:rFonts w:ascii="Royal Times New Roman" w:eastAsia="Calibri" w:hAnsi="Royal Times New Roman"/>
          <w:sz w:val="28"/>
          <w:szCs w:val="28"/>
        </w:rPr>
      </w:pPr>
    </w:p>
    <w:p w:rsidR="007F26CA" w:rsidRDefault="007F26CA">
      <w:pPr>
        <w:ind w:left="360"/>
        <w:jc w:val="both"/>
        <w:rPr>
          <w:rFonts w:ascii="Royal Times New Roman" w:eastAsia="Calibri" w:hAnsi="Royal Times New Roman"/>
          <w:sz w:val="28"/>
          <w:szCs w:val="28"/>
        </w:rPr>
      </w:pPr>
    </w:p>
    <w:p w:rsidR="007F26CA" w:rsidRDefault="007F26CA">
      <w:pPr>
        <w:ind w:left="360"/>
        <w:jc w:val="both"/>
        <w:rPr>
          <w:rFonts w:ascii="Royal Times New Roman" w:eastAsia="Calibri" w:hAnsi="Royal Times New Roman"/>
          <w:sz w:val="28"/>
          <w:szCs w:val="28"/>
        </w:rPr>
      </w:pPr>
    </w:p>
    <w:p w:rsidR="007F26CA" w:rsidRDefault="007F26CA">
      <w:pPr>
        <w:ind w:left="360"/>
        <w:jc w:val="both"/>
        <w:rPr>
          <w:rFonts w:ascii="Royal Times New Roman" w:eastAsia="Calibri" w:hAnsi="Royal Times New Roman"/>
          <w:sz w:val="28"/>
          <w:szCs w:val="28"/>
        </w:rPr>
      </w:pPr>
    </w:p>
    <w:p w:rsidR="007F26CA" w:rsidRDefault="007F26CA">
      <w:pPr>
        <w:ind w:left="360"/>
        <w:jc w:val="both"/>
        <w:rPr>
          <w:rFonts w:ascii="Royal Times New Roman" w:eastAsia="Calibri" w:hAnsi="Royal Times New Roman"/>
          <w:sz w:val="28"/>
          <w:szCs w:val="28"/>
        </w:rPr>
      </w:pPr>
    </w:p>
    <w:p w:rsidR="007F26CA" w:rsidRDefault="007F26CA">
      <w:pPr>
        <w:ind w:left="360"/>
        <w:jc w:val="both"/>
        <w:rPr>
          <w:rFonts w:ascii="Royal Times New Roman" w:eastAsia="Calibri" w:hAnsi="Royal Times New Roman"/>
          <w:sz w:val="28"/>
          <w:szCs w:val="28"/>
        </w:rPr>
      </w:pPr>
    </w:p>
    <w:p w:rsidR="007F26CA" w:rsidRPr="00F84890" w:rsidRDefault="007F26CA">
      <w:pPr>
        <w:ind w:left="360"/>
        <w:jc w:val="both"/>
        <w:rPr>
          <w:rFonts w:ascii="Royal Times New Roman" w:eastAsia="Calibri" w:hAnsi="Royal Times New Roman"/>
          <w:sz w:val="28"/>
          <w:szCs w:val="28"/>
        </w:rPr>
      </w:pPr>
    </w:p>
    <w:p w:rsidR="00C43259" w:rsidRPr="00F84890" w:rsidRDefault="00C43259">
      <w:pPr>
        <w:ind w:left="360"/>
        <w:jc w:val="both"/>
        <w:rPr>
          <w:rFonts w:ascii="Royal Times New Roman" w:eastAsia="Calibri" w:hAnsi="Royal Times New Roman"/>
          <w:sz w:val="28"/>
          <w:szCs w:val="28"/>
        </w:rPr>
      </w:pPr>
    </w:p>
    <w:p w:rsidR="00C43259" w:rsidRPr="00F84890" w:rsidRDefault="00C43259">
      <w:pPr>
        <w:jc w:val="center"/>
        <w:rPr>
          <w:rFonts w:ascii="Royal Times New Roman" w:eastAsia="Calibri" w:hAnsi="Royal Times New Roman"/>
          <w:b/>
          <w:sz w:val="28"/>
          <w:szCs w:val="28"/>
        </w:rPr>
      </w:pPr>
      <w:r w:rsidRPr="00F84890">
        <w:rPr>
          <w:rFonts w:ascii="Royal Times New Roman" w:eastAsia="Calibri" w:hAnsi="Royal Times New Roman"/>
          <w:b/>
          <w:sz w:val="28"/>
          <w:szCs w:val="28"/>
        </w:rPr>
        <w:lastRenderedPageBreak/>
        <w:t>Контрольная работа № 2 по теме «Техническое обеспечение информационных технологий»</w:t>
      </w:r>
    </w:p>
    <w:p w:rsidR="00C43259" w:rsidRPr="00F84890" w:rsidRDefault="00C43259" w:rsidP="00CD62D6">
      <w:pPr>
        <w:jc w:val="center"/>
        <w:outlineLvl w:val="0"/>
        <w:rPr>
          <w:rFonts w:ascii="Royal Times New Roman" w:eastAsia="Calibri" w:hAnsi="Royal Times New Roman"/>
          <w:b/>
          <w:sz w:val="28"/>
          <w:szCs w:val="28"/>
        </w:rPr>
      </w:pPr>
      <w:r w:rsidRPr="00F84890">
        <w:rPr>
          <w:rFonts w:ascii="Royal Times New Roman" w:eastAsia="Calibri" w:hAnsi="Royal Times New Roman"/>
          <w:b/>
          <w:sz w:val="28"/>
          <w:szCs w:val="28"/>
          <w:lang w:val="en-US"/>
        </w:rPr>
        <w:t xml:space="preserve">I </w:t>
      </w:r>
      <w:r w:rsidRPr="00F84890">
        <w:rPr>
          <w:rFonts w:ascii="Royal Times New Roman" w:eastAsia="Calibri" w:hAnsi="Royal Times New Roman"/>
          <w:b/>
          <w:sz w:val="28"/>
          <w:szCs w:val="28"/>
        </w:rPr>
        <w:t>вариант</w:t>
      </w:r>
    </w:p>
    <w:p w:rsidR="00C43259" w:rsidRPr="00F84890" w:rsidRDefault="00C43259" w:rsidP="00535417">
      <w:pPr>
        <w:numPr>
          <w:ilvl w:val="0"/>
          <w:numId w:val="4"/>
        </w:numPr>
        <w:jc w:val="both"/>
        <w:rPr>
          <w:rFonts w:ascii="Royal Times New Roman" w:eastAsia="Calibri" w:hAnsi="Royal Times New Roman"/>
          <w:sz w:val="28"/>
          <w:szCs w:val="28"/>
        </w:rPr>
      </w:pPr>
      <w:r w:rsidRPr="00F84890">
        <w:rPr>
          <w:rFonts w:ascii="Royal Times New Roman" w:eastAsia="Calibri" w:hAnsi="Royal Times New Roman"/>
          <w:sz w:val="28"/>
          <w:szCs w:val="28"/>
        </w:rPr>
        <w:t>Укажите устройство, не являющееся устройством вывода информации:</w:t>
      </w:r>
    </w:p>
    <w:p w:rsidR="00CD62D6" w:rsidRPr="00F84890" w:rsidRDefault="00CD62D6" w:rsidP="00535417">
      <w:pPr>
        <w:numPr>
          <w:ilvl w:val="1"/>
          <w:numId w:val="38"/>
        </w:numPr>
        <w:jc w:val="both"/>
        <w:rPr>
          <w:rFonts w:ascii="Royal Times New Roman" w:eastAsia="Calibri" w:hAnsi="Royal Times New Roman"/>
          <w:i/>
          <w:sz w:val="28"/>
          <w:szCs w:val="28"/>
        </w:rPr>
        <w:sectPr w:rsidR="00CD62D6" w:rsidRPr="00F84890" w:rsidSect="00F84890">
          <w:pgSz w:w="16838" w:h="11906" w:orient="landscape"/>
          <w:pgMar w:top="1134" w:right="1134" w:bottom="1134" w:left="1134" w:header="720" w:footer="720" w:gutter="0"/>
          <w:cols w:space="720"/>
          <w:docGrid w:linePitch="240" w:charSpace="32768"/>
        </w:sectPr>
      </w:pPr>
    </w:p>
    <w:p w:rsidR="00C43259" w:rsidRPr="00F84890" w:rsidRDefault="00C43259" w:rsidP="00535417">
      <w:pPr>
        <w:numPr>
          <w:ilvl w:val="1"/>
          <w:numId w:val="38"/>
        </w:numPr>
        <w:jc w:val="both"/>
        <w:rPr>
          <w:rFonts w:ascii="Royal Times New Roman" w:eastAsia="Calibri" w:hAnsi="Royal Times New Roman"/>
          <w:i/>
          <w:sz w:val="28"/>
          <w:szCs w:val="28"/>
        </w:rPr>
      </w:pPr>
      <w:r w:rsidRPr="00F84890">
        <w:rPr>
          <w:rFonts w:ascii="Royal Times New Roman" w:eastAsia="Calibri" w:hAnsi="Royal Times New Roman"/>
          <w:i/>
          <w:sz w:val="28"/>
          <w:szCs w:val="28"/>
        </w:rPr>
        <w:lastRenderedPageBreak/>
        <w:t>монитор;</w:t>
      </w:r>
    </w:p>
    <w:p w:rsidR="00C43259" w:rsidRPr="00F84890" w:rsidRDefault="00C43259" w:rsidP="00535417">
      <w:pPr>
        <w:numPr>
          <w:ilvl w:val="1"/>
          <w:numId w:val="38"/>
        </w:numPr>
        <w:jc w:val="both"/>
        <w:rPr>
          <w:rFonts w:ascii="Royal Times New Roman" w:eastAsia="Calibri" w:hAnsi="Royal Times New Roman"/>
          <w:i/>
          <w:sz w:val="28"/>
          <w:szCs w:val="28"/>
        </w:rPr>
      </w:pPr>
      <w:r w:rsidRPr="00F84890">
        <w:rPr>
          <w:rFonts w:ascii="Royal Times New Roman" w:eastAsia="Calibri" w:hAnsi="Royal Times New Roman"/>
          <w:i/>
          <w:sz w:val="28"/>
          <w:szCs w:val="28"/>
        </w:rPr>
        <w:t>клавиатура;</w:t>
      </w:r>
    </w:p>
    <w:p w:rsidR="00C43259" w:rsidRPr="00F84890" w:rsidRDefault="00C43259" w:rsidP="00535417">
      <w:pPr>
        <w:numPr>
          <w:ilvl w:val="1"/>
          <w:numId w:val="38"/>
        </w:numPr>
        <w:jc w:val="both"/>
        <w:rPr>
          <w:rFonts w:ascii="Royal Times New Roman" w:eastAsia="Calibri" w:hAnsi="Royal Times New Roman"/>
          <w:i/>
          <w:sz w:val="28"/>
          <w:szCs w:val="28"/>
        </w:rPr>
      </w:pPr>
      <w:r w:rsidRPr="00F84890">
        <w:rPr>
          <w:rFonts w:ascii="Royal Times New Roman" w:eastAsia="Calibri" w:hAnsi="Royal Times New Roman"/>
          <w:i/>
          <w:sz w:val="28"/>
          <w:szCs w:val="28"/>
        </w:rPr>
        <w:lastRenderedPageBreak/>
        <w:t>принтер;</w:t>
      </w:r>
    </w:p>
    <w:p w:rsidR="00C43259" w:rsidRPr="00F84890" w:rsidRDefault="00C43259" w:rsidP="00535417">
      <w:pPr>
        <w:numPr>
          <w:ilvl w:val="1"/>
          <w:numId w:val="38"/>
        </w:numPr>
        <w:jc w:val="both"/>
        <w:rPr>
          <w:rFonts w:ascii="Royal Times New Roman" w:eastAsia="Calibri" w:hAnsi="Royal Times New Roman"/>
          <w:i/>
          <w:sz w:val="28"/>
          <w:szCs w:val="28"/>
        </w:rPr>
      </w:pPr>
      <w:r w:rsidRPr="00F84890">
        <w:rPr>
          <w:rFonts w:ascii="Royal Times New Roman" w:eastAsia="Calibri" w:hAnsi="Royal Times New Roman"/>
          <w:i/>
          <w:sz w:val="28"/>
          <w:szCs w:val="28"/>
        </w:rPr>
        <w:t>звуковые колонки.</w:t>
      </w:r>
    </w:p>
    <w:p w:rsidR="00CD62D6" w:rsidRPr="00F84890" w:rsidRDefault="00CD62D6" w:rsidP="00535417">
      <w:pPr>
        <w:numPr>
          <w:ilvl w:val="0"/>
          <w:numId w:val="4"/>
        </w:numPr>
        <w:jc w:val="both"/>
        <w:rPr>
          <w:rFonts w:ascii="Royal Times New Roman" w:eastAsia="Calibri" w:hAnsi="Royal Times New Roman"/>
          <w:sz w:val="28"/>
          <w:szCs w:val="28"/>
        </w:rPr>
        <w:sectPr w:rsidR="00CD62D6" w:rsidRPr="00F84890" w:rsidSect="00F84890">
          <w:type w:val="continuous"/>
          <w:pgSz w:w="16838" w:h="11906" w:orient="landscape"/>
          <w:pgMar w:top="1134" w:right="1134" w:bottom="1134" w:left="1134" w:header="720" w:footer="720" w:gutter="0"/>
          <w:cols w:num="2" w:space="720"/>
          <w:docGrid w:linePitch="240" w:charSpace="32768"/>
        </w:sectPr>
      </w:pPr>
    </w:p>
    <w:p w:rsidR="00C43259" w:rsidRPr="00F84890" w:rsidRDefault="00C43259" w:rsidP="00535417">
      <w:pPr>
        <w:numPr>
          <w:ilvl w:val="0"/>
          <w:numId w:val="4"/>
        </w:numPr>
        <w:jc w:val="both"/>
        <w:rPr>
          <w:rFonts w:ascii="Royal Times New Roman" w:eastAsia="Calibri" w:hAnsi="Royal Times New Roman"/>
          <w:sz w:val="28"/>
          <w:szCs w:val="28"/>
        </w:rPr>
      </w:pPr>
      <w:r w:rsidRPr="00F84890">
        <w:rPr>
          <w:rFonts w:ascii="Royal Times New Roman" w:eastAsia="Calibri" w:hAnsi="Royal Times New Roman"/>
          <w:sz w:val="28"/>
          <w:szCs w:val="28"/>
        </w:rPr>
        <w:lastRenderedPageBreak/>
        <w:t>Укажите правильное разрешение экрана:</w:t>
      </w:r>
    </w:p>
    <w:p w:rsidR="00CD62D6" w:rsidRPr="00F84890" w:rsidRDefault="00CD62D6" w:rsidP="00535417">
      <w:pPr>
        <w:numPr>
          <w:ilvl w:val="1"/>
          <w:numId w:val="39"/>
        </w:numPr>
        <w:jc w:val="both"/>
        <w:rPr>
          <w:rFonts w:ascii="Royal Times New Roman" w:eastAsia="Calibri" w:hAnsi="Royal Times New Roman"/>
          <w:i/>
          <w:sz w:val="28"/>
          <w:szCs w:val="28"/>
        </w:rPr>
        <w:sectPr w:rsidR="00CD62D6" w:rsidRPr="00F84890" w:rsidSect="00F84890">
          <w:type w:val="continuous"/>
          <w:pgSz w:w="16838" w:h="11906" w:orient="landscape"/>
          <w:pgMar w:top="1134" w:right="1134" w:bottom="1134" w:left="1134" w:header="720" w:footer="720" w:gutter="0"/>
          <w:cols w:space="720"/>
          <w:docGrid w:linePitch="240" w:charSpace="32768"/>
        </w:sectPr>
      </w:pPr>
    </w:p>
    <w:p w:rsidR="00C43259" w:rsidRPr="00F84890" w:rsidRDefault="00C43259" w:rsidP="00535417">
      <w:pPr>
        <w:numPr>
          <w:ilvl w:val="1"/>
          <w:numId w:val="39"/>
        </w:numPr>
        <w:jc w:val="both"/>
        <w:rPr>
          <w:rFonts w:ascii="Royal Times New Roman" w:eastAsia="Calibri" w:hAnsi="Royal Times New Roman"/>
          <w:i/>
          <w:sz w:val="28"/>
          <w:szCs w:val="28"/>
        </w:rPr>
      </w:pPr>
      <w:r w:rsidRPr="00F84890">
        <w:rPr>
          <w:rFonts w:ascii="Royal Times New Roman" w:eastAsia="Calibri" w:hAnsi="Royal Times New Roman"/>
          <w:i/>
          <w:sz w:val="28"/>
          <w:szCs w:val="28"/>
        </w:rPr>
        <w:lastRenderedPageBreak/>
        <w:t xml:space="preserve">600 </w:t>
      </w:r>
      <w:proofErr w:type="spellStart"/>
      <w:r w:rsidRPr="00F84890">
        <w:rPr>
          <w:rFonts w:ascii="Royal Times New Roman" w:eastAsia="Calibri" w:hAnsi="Royal Times New Roman"/>
          <w:i/>
          <w:sz w:val="28"/>
          <w:szCs w:val="28"/>
        </w:rPr>
        <w:t>х</w:t>
      </w:r>
      <w:proofErr w:type="spellEnd"/>
      <w:r w:rsidRPr="00F84890">
        <w:rPr>
          <w:rFonts w:ascii="Royal Times New Roman" w:eastAsia="Calibri" w:hAnsi="Royal Times New Roman"/>
          <w:i/>
          <w:sz w:val="28"/>
          <w:szCs w:val="28"/>
        </w:rPr>
        <w:t xml:space="preserve"> 800;</w:t>
      </w:r>
    </w:p>
    <w:p w:rsidR="00C43259" w:rsidRPr="00F84890" w:rsidRDefault="00C43259" w:rsidP="00535417">
      <w:pPr>
        <w:numPr>
          <w:ilvl w:val="1"/>
          <w:numId w:val="39"/>
        </w:numPr>
        <w:jc w:val="both"/>
        <w:rPr>
          <w:rFonts w:ascii="Royal Times New Roman" w:eastAsia="Calibri" w:hAnsi="Royal Times New Roman"/>
          <w:i/>
          <w:sz w:val="28"/>
          <w:szCs w:val="28"/>
        </w:rPr>
      </w:pPr>
      <w:r w:rsidRPr="00F84890">
        <w:rPr>
          <w:rFonts w:ascii="Royal Times New Roman" w:eastAsia="Calibri" w:hAnsi="Royal Times New Roman"/>
          <w:i/>
          <w:sz w:val="28"/>
          <w:szCs w:val="28"/>
        </w:rPr>
        <w:t>21 дюйм;</w:t>
      </w:r>
    </w:p>
    <w:p w:rsidR="00C43259" w:rsidRPr="00F84890" w:rsidRDefault="00C43259" w:rsidP="00535417">
      <w:pPr>
        <w:numPr>
          <w:ilvl w:val="1"/>
          <w:numId w:val="39"/>
        </w:numPr>
        <w:jc w:val="both"/>
        <w:rPr>
          <w:rFonts w:ascii="Royal Times New Roman" w:eastAsia="Calibri" w:hAnsi="Royal Times New Roman"/>
          <w:i/>
          <w:sz w:val="28"/>
          <w:szCs w:val="28"/>
        </w:rPr>
      </w:pPr>
      <w:r w:rsidRPr="00F84890">
        <w:rPr>
          <w:rFonts w:ascii="Royal Times New Roman" w:eastAsia="Calibri" w:hAnsi="Royal Times New Roman"/>
          <w:i/>
          <w:sz w:val="28"/>
          <w:szCs w:val="28"/>
        </w:rPr>
        <w:lastRenderedPageBreak/>
        <w:t>21 см;</w:t>
      </w:r>
    </w:p>
    <w:p w:rsidR="00C43259" w:rsidRPr="00F84890" w:rsidRDefault="00C43259" w:rsidP="00535417">
      <w:pPr>
        <w:numPr>
          <w:ilvl w:val="1"/>
          <w:numId w:val="39"/>
        </w:numPr>
        <w:jc w:val="both"/>
        <w:rPr>
          <w:rFonts w:ascii="Royal Times New Roman" w:eastAsia="Calibri" w:hAnsi="Royal Times New Roman"/>
          <w:i/>
          <w:sz w:val="28"/>
          <w:szCs w:val="28"/>
        </w:rPr>
      </w:pPr>
      <w:r w:rsidRPr="00F84890">
        <w:rPr>
          <w:rFonts w:ascii="Royal Times New Roman" w:eastAsia="Calibri" w:hAnsi="Royal Times New Roman"/>
          <w:i/>
          <w:sz w:val="28"/>
          <w:szCs w:val="28"/>
        </w:rPr>
        <w:t>20 дюймов.</w:t>
      </w:r>
    </w:p>
    <w:p w:rsidR="00CD62D6" w:rsidRPr="00F84890" w:rsidRDefault="00CD62D6" w:rsidP="00535417">
      <w:pPr>
        <w:numPr>
          <w:ilvl w:val="0"/>
          <w:numId w:val="4"/>
        </w:numPr>
        <w:jc w:val="both"/>
        <w:rPr>
          <w:rFonts w:ascii="Royal Times New Roman" w:eastAsia="Calibri" w:hAnsi="Royal Times New Roman"/>
          <w:sz w:val="28"/>
          <w:szCs w:val="28"/>
        </w:rPr>
        <w:sectPr w:rsidR="00CD62D6" w:rsidRPr="00F84890" w:rsidSect="00F84890">
          <w:type w:val="continuous"/>
          <w:pgSz w:w="16838" w:h="11906" w:orient="landscape"/>
          <w:pgMar w:top="1134" w:right="1134" w:bottom="1134" w:left="1134" w:header="720" w:footer="720" w:gutter="0"/>
          <w:cols w:num="2" w:space="720"/>
          <w:docGrid w:linePitch="240" w:charSpace="32768"/>
        </w:sectPr>
      </w:pPr>
    </w:p>
    <w:p w:rsidR="00C43259" w:rsidRPr="00F84890" w:rsidRDefault="00C43259" w:rsidP="00535417">
      <w:pPr>
        <w:numPr>
          <w:ilvl w:val="0"/>
          <w:numId w:val="4"/>
        </w:numPr>
        <w:jc w:val="both"/>
        <w:rPr>
          <w:rFonts w:ascii="Royal Times New Roman" w:eastAsia="Calibri" w:hAnsi="Royal Times New Roman"/>
          <w:sz w:val="28"/>
          <w:szCs w:val="28"/>
        </w:rPr>
      </w:pPr>
      <w:r w:rsidRPr="00F84890">
        <w:rPr>
          <w:rFonts w:ascii="Royal Times New Roman" w:eastAsia="Calibri" w:hAnsi="Royal Times New Roman"/>
          <w:sz w:val="28"/>
          <w:szCs w:val="28"/>
        </w:rPr>
        <w:lastRenderedPageBreak/>
        <w:t>Укажите тип принтера только с черно-белой печатью:</w:t>
      </w:r>
    </w:p>
    <w:p w:rsidR="00CD62D6" w:rsidRPr="00F84890" w:rsidRDefault="00CD62D6" w:rsidP="00535417">
      <w:pPr>
        <w:numPr>
          <w:ilvl w:val="1"/>
          <w:numId w:val="40"/>
        </w:numPr>
        <w:jc w:val="both"/>
        <w:rPr>
          <w:rFonts w:ascii="Royal Times New Roman" w:eastAsia="Calibri" w:hAnsi="Royal Times New Roman"/>
          <w:i/>
          <w:sz w:val="28"/>
          <w:szCs w:val="28"/>
        </w:rPr>
        <w:sectPr w:rsidR="00CD62D6" w:rsidRPr="00F84890" w:rsidSect="00F84890">
          <w:type w:val="continuous"/>
          <w:pgSz w:w="16838" w:h="11906" w:orient="landscape"/>
          <w:pgMar w:top="1134" w:right="1134" w:bottom="1134" w:left="1134" w:header="720" w:footer="720" w:gutter="0"/>
          <w:cols w:space="720"/>
          <w:docGrid w:linePitch="240" w:charSpace="32768"/>
        </w:sectPr>
      </w:pPr>
    </w:p>
    <w:p w:rsidR="00C43259" w:rsidRPr="00F84890" w:rsidRDefault="00C43259" w:rsidP="00535417">
      <w:pPr>
        <w:numPr>
          <w:ilvl w:val="1"/>
          <w:numId w:val="40"/>
        </w:numPr>
        <w:jc w:val="both"/>
        <w:rPr>
          <w:rFonts w:ascii="Royal Times New Roman" w:eastAsia="Calibri" w:hAnsi="Royal Times New Roman"/>
          <w:i/>
          <w:sz w:val="28"/>
          <w:szCs w:val="28"/>
        </w:rPr>
      </w:pPr>
      <w:r w:rsidRPr="00F84890">
        <w:rPr>
          <w:rFonts w:ascii="Royal Times New Roman" w:eastAsia="Calibri" w:hAnsi="Royal Times New Roman"/>
          <w:i/>
          <w:sz w:val="28"/>
          <w:szCs w:val="28"/>
        </w:rPr>
        <w:lastRenderedPageBreak/>
        <w:t>матричный;</w:t>
      </w:r>
    </w:p>
    <w:p w:rsidR="00C43259" w:rsidRPr="00F84890" w:rsidRDefault="00C43259" w:rsidP="00535417">
      <w:pPr>
        <w:numPr>
          <w:ilvl w:val="1"/>
          <w:numId w:val="40"/>
        </w:numPr>
        <w:jc w:val="both"/>
        <w:rPr>
          <w:rFonts w:ascii="Royal Times New Roman" w:eastAsia="Calibri" w:hAnsi="Royal Times New Roman"/>
          <w:i/>
          <w:sz w:val="28"/>
          <w:szCs w:val="28"/>
        </w:rPr>
      </w:pPr>
      <w:r w:rsidRPr="00F84890">
        <w:rPr>
          <w:rFonts w:ascii="Royal Times New Roman" w:eastAsia="Calibri" w:hAnsi="Royal Times New Roman"/>
          <w:i/>
          <w:sz w:val="28"/>
          <w:szCs w:val="28"/>
        </w:rPr>
        <w:t>лазерный;</w:t>
      </w:r>
    </w:p>
    <w:p w:rsidR="00C43259" w:rsidRPr="00F84890" w:rsidRDefault="00C43259" w:rsidP="00535417">
      <w:pPr>
        <w:numPr>
          <w:ilvl w:val="1"/>
          <w:numId w:val="40"/>
        </w:numPr>
        <w:jc w:val="both"/>
        <w:rPr>
          <w:rFonts w:ascii="Royal Times New Roman" w:eastAsia="Calibri" w:hAnsi="Royal Times New Roman"/>
          <w:i/>
          <w:sz w:val="28"/>
          <w:szCs w:val="28"/>
        </w:rPr>
      </w:pPr>
      <w:r w:rsidRPr="00F84890">
        <w:rPr>
          <w:rFonts w:ascii="Royal Times New Roman" w:eastAsia="Calibri" w:hAnsi="Royal Times New Roman"/>
          <w:i/>
          <w:sz w:val="28"/>
          <w:szCs w:val="28"/>
        </w:rPr>
        <w:lastRenderedPageBreak/>
        <w:t>струйный;</w:t>
      </w:r>
    </w:p>
    <w:p w:rsidR="00C43259" w:rsidRPr="00F84890" w:rsidRDefault="00C43259" w:rsidP="00535417">
      <w:pPr>
        <w:numPr>
          <w:ilvl w:val="1"/>
          <w:numId w:val="40"/>
        </w:numPr>
        <w:jc w:val="both"/>
        <w:rPr>
          <w:rFonts w:ascii="Royal Times New Roman" w:eastAsia="Calibri" w:hAnsi="Royal Times New Roman"/>
          <w:i/>
          <w:sz w:val="28"/>
          <w:szCs w:val="28"/>
        </w:rPr>
      </w:pPr>
      <w:r w:rsidRPr="00F84890">
        <w:rPr>
          <w:rFonts w:ascii="Royal Times New Roman" w:eastAsia="Calibri" w:hAnsi="Royal Times New Roman"/>
          <w:i/>
          <w:sz w:val="28"/>
          <w:szCs w:val="28"/>
        </w:rPr>
        <w:t>светодиодный.</w:t>
      </w:r>
    </w:p>
    <w:p w:rsidR="00CD62D6" w:rsidRPr="00F84890" w:rsidRDefault="00CD62D6" w:rsidP="00535417">
      <w:pPr>
        <w:numPr>
          <w:ilvl w:val="0"/>
          <w:numId w:val="4"/>
        </w:numPr>
        <w:jc w:val="both"/>
        <w:rPr>
          <w:rFonts w:ascii="Royal Times New Roman" w:eastAsia="Calibri" w:hAnsi="Royal Times New Roman"/>
          <w:sz w:val="28"/>
          <w:szCs w:val="28"/>
        </w:rPr>
        <w:sectPr w:rsidR="00CD62D6" w:rsidRPr="00F84890" w:rsidSect="00F84890">
          <w:type w:val="continuous"/>
          <w:pgSz w:w="16838" w:h="11906" w:orient="landscape"/>
          <w:pgMar w:top="1134" w:right="1134" w:bottom="1134" w:left="1134" w:header="720" w:footer="720" w:gutter="0"/>
          <w:cols w:num="2" w:space="720"/>
          <w:docGrid w:linePitch="240" w:charSpace="32768"/>
        </w:sectPr>
      </w:pPr>
    </w:p>
    <w:p w:rsidR="00C43259" w:rsidRPr="00F84890" w:rsidRDefault="00C43259" w:rsidP="00535417">
      <w:pPr>
        <w:numPr>
          <w:ilvl w:val="0"/>
          <w:numId w:val="4"/>
        </w:numPr>
        <w:jc w:val="both"/>
        <w:rPr>
          <w:rFonts w:ascii="Royal Times New Roman" w:eastAsia="Calibri" w:hAnsi="Royal Times New Roman"/>
          <w:sz w:val="28"/>
          <w:szCs w:val="28"/>
        </w:rPr>
      </w:pPr>
      <w:r w:rsidRPr="00F84890">
        <w:rPr>
          <w:rFonts w:ascii="Royal Times New Roman" w:eastAsia="Calibri" w:hAnsi="Royal Times New Roman"/>
          <w:sz w:val="28"/>
          <w:szCs w:val="28"/>
        </w:rPr>
        <w:lastRenderedPageBreak/>
        <w:t>Укажите понятия, характерные для струйного принтера:</w:t>
      </w:r>
    </w:p>
    <w:p w:rsidR="00CD62D6" w:rsidRPr="00F84890" w:rsidRDefault="00CD62D6" w:rsidP="00535417">
      <w:pPr>
        <w:numPr>
          <w:ilvl w:val="1"/>
          <w:numId w:val="41"/>
        </w:numPr>
        <w:jc w:val="both"/>
        <w:rPr>
          <w:rFonts w:ascii="Royal Times New Roman" w:eastAsia="Calibri" w:hAnsi="Royal Times New Roman"/>
          <w:i/>
          <w:sz w:val="28"/>
          <w:szCs w:val="28"/>
        </w:rPr>
        <w:sectPr w:rsidR="00CD62D6" w:rsidRPr="00F84890" w:rsidSect="00F84890">
          <w:type w:val="continuous"/>
          <w:pgSz w:w="16838" w:h="11906" w:orient="landscape"/>
          <w:pgMar w:top="1134" w:right="1134" w:bottom="1134" w:left="1134" w:header="720" w:footer="720" w:gutter="0"/>
          <w:cols w:space="720"/>
          <w:docGrid w:linePitch="240" w:charSpace="32768"/>
        </w:sectPr>
      </w:pPr>
    </w:p>
    <w:p w:rsidR="00C43259" w:rsidRPr="00F84890" w:rsidRDefault="00C43259" w:rsidP="00535417">
      <w:pPr>
        <w:numPr>
          <w:ilvl w:val="1"/>
          <w:numId w:val="41"/>
        </w:numPr>
        <w:jc w:val="both"/>
        <w:rPr>
          <w:rFonts w:ascii="Royal Times New Roman" w:eastAsia="Calibri" w:hAnsi="Royal Times New Roman"/>
          <w:i/>
          <w:sz w:val="28"/>
          <w:szCs w:val="28"/>
        </w:rPr>
      </w:pPr>
      <w:r w:rsidRPr="00F84890">
        <w:rPr>
          <w:rFonts w:ascii="Royal Times New Roman" w:eastAsia="Calibri" w:hAnsi="Royal Times New Roman"/>
          <w:i/>
          <w:sz w:val="28"/>
          <w:szCs w:val="28"/>
        </w:rPr>
        <w:lastRenderedPageBreak/>
        <w:t>низкое качество печати;</w:t>
      </w:r>
    </w:p>
    <w:p w:rsidR="00C43259" w:rsidRPr="00F84890" w:rsidRDefault="00C43259" w:rsidP="00535417">
      <w:pPr>
        <w:numPr>
          <w:ilvl w:val="1"/>
          <w:numId w:val="41"/>
        </w:numPr>
        <w:jc w:val="both"/>
        <w:rPr>
          <w:rFonts w:ascii="Royal Times New Roman" w:eastAsia="Calibri" w:hAnsi="Royal Times New Roman"/>
          <w:i/>
          <w:sz w:val="28"/>
          <w:szCs w:val="28"/>
        </w:rPr>
      </w:pPr>
      <w:r w:rsidRPr="00F84890">
        <w:rPr>
          <w:rFonts w:ascii="Royal Times New Roman" w:eastAsia="Calibri" w:hAnsi="Royal Times New Roman"/>
          <w:i/>
          <w:sz w:val="28"/>
          <w:szCs w:val="28"/>
        </w:rPr>
        <w:t>лазерный луч;</w:t>
      </w:r>
    </w:p>
    <w:p w:rsidR="00C43259" w:rsidRPr="00F84890" w:rsidRDefault="00C43259" w:rsidP="00535417">
      <w:pPr>
        <w:numPr>
          <w:ilvl w:val="1"/>
          <w:numId w:val="41"/>
        </w:numPr>
        <w:jc w:val="both"/>
        <w:rPr>
          <w:rFonts w:ascii="Royal Times New Roman" w:eastAsia="Calibri" w:hAnsi="Royal Times New Roman"/>
          <w:i/>
          <w:sz w:val="28"/>
          <w:szCs w:val="28"/>
        </w:rPr>
      </w:pPr>
      <w:r w:rsidRPr="00F84890">
        <w:rPr>
          <w:rFonts w:ascii="Royal Times New Roman" w:eastAsia="Calibri" w:hAnsi="Royal Times New Roman"/>
          <w:i/>
          <w:sz w:val="28"/>
          <w:szCs w:val="28"/>
        </w:rPr>
        <w:lastRenderedPageBreak/>
        <w:t>чернила;</w:t>
      </w:r>
    </w:p>
    <w:p w:rsidR="00C43259" w:rsidRPr="00F84890" w:rsidRDefault="00C43259" w:rsidP="00535417">
      <w:pPr>
        <w:numPr>
          <w:ilvl w:val="1"/>
          <w:numId w:val="41"/>
        </w:numPr>
        <w:jc w:val="both"/>
        <w:rPr>
          <w:rFonts w:ascii="Royal Times New Roman" w:eastAsia="Calibri" w:hAnsi="Royal Times New Roman"/>
          <w:i/>
          <w:sz w:val="28"/>
          <w:szCs w:val="28"/>
        </w:rPr>
      </w:pPr>
      <w:r w:rsidRPr="00F84890">
        <w:rPr>
          <w:rFonts w:ascii="Royal Times New Roman" w:eastAsia="Calibri" w:hAnsi="Royal Times New Roman"/>
          <w:i/>
          <w:sz w:val="28"/>
          <w:szCs w:val="28"/>
        </w:rPr>
        <w:t>печатающая головка со стержнями.</w:t>
      </w:r>
    </w:p>
    <w:p w:rsidR="00CD62D6" w:rsidRPr="00F84890" w:rsidRDefault="00CD62D6" w:rsidP="00535417">
      <w:pPr>
        <w:numPr>
          <w:ilvl w:val="0"/>
          <w:numId w:val="4"/>
        </w:numPr>
        <w:jc w:val="both"/>
        <w:rPr>
          <w:rFonts w:ascii="Royal Times New Roman" w:eastAsia="Calibri" w:hAnsi="Royal Times New Roman"/>
          <w:sz w:val="28"/>
          <w:szCs w:val="28"/>
        </w:rPr>
        <w:sectPr w:rsidR="00CD62D6" w:rsidRPr="00F84890" w:rsidSect="00F84890">
          <w:type w:val="continuous"/>
          <w:pgSz w:w="16838" w:h="11906" w:orient="landscape"/>
          <w:pgMar w:top="1134" w:right="1134" w:bottom="1134" w:left="1134" w:header="720" w:footer="720" w:gutter="0"/>
          <w:cols w:num="2" w:space="720"/>
          <w:docGrid w:linePitch="240" w:charSpace="32768"/>
        </w:sectPr>
      </w:pPr>
    </w:p>
    <w:p w:rsidR="00C43259" w:rsidRPr="00F84890" w:rsidRDefault="00C43259" w:rsidP="00535417">
      <w:pPr>
        <w:numPr>
          <w:ilvl w:val="0"/>
          <w:numId w:val="4"/>
        </w:numPr>
        <w:jc w:val="both"/>
        <w:rPr>
          <w:rFonts w:ascii="Royal Times New Roman" w:eastAsia="Calibri" w:hAnsi="Royal Times New Roman"/>
          <w:sz w:val="28"/>
          <w:szCs w:val="28"/>
        </w:rPr>
      </w:pPr>
      <w:r w:rsidRPr="00F84890">
        <w:rPr>
          <w:rFonts w:ascii="Royal Times New Roman" w:eastAsia="Calibri" w:hAnsi="Royal Times New Roman"/>
          <w:sz w:val="28"/>
          <w:szCs w:val="28"/>
        </w:rPr>
        <w:lastRenderedPageBreak/>
        <w:t>Мышь – это:</w:t>
      </w:r>
    </w:p>
    <w:p w:rsidR="00CD62D6" w:rsidRPr="00F84890" w:rsidRDefault="00CD62D6" w:rsidP="00535417">
      <w:pPr>
        <w:numPr>
          <w:ilvl w:val="1"/>
          <w:numId w:val="42"/>
        </w:numPr>
        <w:jc w:val="both"/>
        <w:rPr>
          <w:rFonts w:ascii="Royal Times New Roman" w:eastAsia="Calibri" w:hAnsi="Royal Times New Roman"/>
          <w:i/>
          <w:sz w:val="28"/>
          <w:szCs w:val="28"/>
        </w:rPr>
        <w:sectPr w:rsidR="00CD62D6" w:rsidRPr="00F84890" w:rsidSect="00F84890">
          <w:type w:val="continuous"/>
          <w:pgSz w:w="16838" w:h="11906" w:orient="landscape"/>
          <w:pgMar w:top="1134" w:right="1134" w:bottom="1134" w:left="1134" w:header="720" w:footer="720" w:gutter="0"/>
          <w:cols w:space="720"/>
          <w:docGrid w:linePitch="240" w:charSpace="32768"/>
        </w:sectPr>
      </w:pPr>
    </w:p>
    <w:p w:rsidR="00C43259" w:rsidRPr="00F84890" w:rsidRDefault="00C43259" w:rsidP="00535417">
      <w:pPr>
        <w:numPr>
          <w:ilvl w:val="1"/>
          <w:numId w:val="42"/>
        </w:numPr>
        <w:jc w:val="both"/>
        <w:rPr>
          <w:rFonts w:ascii="Royal Times New Roman" w:eastAsia="Calibri" w:hAnsi="Royal Times New Roman"/>
          <w:i/>
          <w:sz w:val="28"/>
          <w:szCs w:val="28"/>
        </w:rPr>
      </w:pPr>
      <w:r w:rsidRPr="00F84890">
        <w:rPr>
          <w:rFonts w:ascii="Royal Times New Roman" w:eastAsia="Calibri" w:hAnsi="Royal Times New Roman"/>
          <w:i/>
          <w:sz w:val="28"/>
          <w:szCs w:val="28"/>
        </w:rPr>
        <w:lastRenderedPageBreak/>
        <w:t>устройство вывода информации;</w:t>
      </w:r>
    </w:p>
    <w:p w:rsidR="00C43259" w:rsidRPr="00F84890" w:rsidRDefault="00C43259" w:rsidP="00535417">
      <w:pPr>
        <w:numPr>
          <w:ilvl w:val="1"/>
          <w:numId w:val="42"/>
        </w:numPr>
        <w:jc w:val="both"/>
        <w:rPr>
          <w:rFonts w:ascii="Royal Times New Roman" w:eastAsia="Calibri" w:hAnsi="Royal Times New Roman"/>
          <w:i/>
          <w:sz w:val="28"/>
          <w:szCs w:val="28"/>
        </w:rPr>
      </w:pPr>
      <w:r w:rsidRPr="00F84890">
        <w:rPr>
          <w:rFonts w:ascii="Royal Times New Roman" w:eastAsia="Calibri" w:hAnsi="Royal Times New Roman"/>
          <w:i/>
          <w:sz w:val="28"/>
          <w:szCs w:val="28"/>
        </w:rPr>
        <w:t xml:space="preserve"> устройство ввода символьной информации;</w:t>
      </w:r>
    </w:p>
    <w:p w:rsidR="00C43259" w:rsidRPr="00F84890" w:rsidRDefault="00C43259" w:rsidP="00535417">
      <w:pPr>
        <w:numPr>
          <w:ilvl w:val="1"/>
          <w:numId w:val="42"/>
        </w:numPr>
        <w:jc w:val="both"/>
        <w:rPr>
          <w:rFonts w:ascii="Royal Times New Roman" w:eastAsia="Calibri" w:hAnsi="Royal Times New Roman"/>
          <w:i/>
          <w:sz w:val="28"/>
          <w:szCs w:val="28"/>
        </w:rPr>
      </w:pPr>
      <w:r w:rsidRPr="00F84890">
        <w:rPr>
          <w:rFonts w:ascii="Royal Times New Roman" w:eastAsia="Calibri" w:hAnsi="Royal Times New Roman"/>
          <w:i/>
          <w:sz w:val="28"/>
          <w:szCs w:val="28"/>
        </w:rPr>
        <w:lastRenderedPageBreak/>
        <w:t>устройство ввода манипуляторного типа;</w:t>
      </w:r>
    </w:p>
    <w:p w:rsidR="00C43259" w:rsidRPr="00F84890" w:rsidRDefault="00C43259" w:rsidP="00535417">
      <w:pPr>
        <w:numPr>
          <w:ilvl w:val="1"/>
          <w:numId w:val="42"/>
        </w:numPr>
        <w:jc w:val="both"/>
        <w:rPr>
          <w:rFonts w:ascii="Royal Times New Roman" w:eastAsia="Calibri" w:hAnsi="Royal Times New Roman"/>
          <w:i/>
          <w:sz w:val="28"/>
          <w:szCs w:val="28"/>
        </w:rPr>
      </w:pPr>
      <w:r w:rsidRPr="00F84890">
        <w:rPr>
          <w:rFonts w:ascii="Royal Times New Roman" w:eastAsia="Calibri" w:hAnsi="Royal Times New Roman"/>
          <w:i/>
          <w:sz w:val="28"/>
          <w:szCs w:val="28"/>
        </w:rPr>
        <w:t>устройство хранения информации.</w:t>
      </w:r>
    </w:p>
    <w:p w:rsidR="00CD62D6" w:rsidRPr="00F84890" w:rsidRDefault="00CD62D6" w:rsidP="00535417">
      <w:pPr>
        <w:numPr>
          <w:ilvl w:val="0"/>
          <w:numId w:val="4"/>
        </w:numPr>
        <w:jc w:val="both"/>
        <w:rPr>
          <w:rFonts w:ascii="Royal Times New Roman" w:eastAsia="Calibri" w:hAnsi="Royal Times New Roman"/>
          <w:sz w:val="28"/>
          <w:szCs w:val="28"/>
        </w:rPr>
        <w:sectPr w:rsidR="00CD62D6" w:rsidRPr="00F84890" w:rsidSect="00F84890">
          <w:type w:val="continuous"/>
          <w:pgSz w:w="16838" w:h="11906" w:orient="landscape"/>
          <w:pgMar w:top="1134" w:right="1134" w:bottom="1134" w:left="1134" w:header="720" w:footer="720" w:gutter="0"/>
          <w:cols w:num="2" w:space="720"/>
          <w:docGrid w:linePitch="240" w:charSpace="32768"/>
        </w:sectPr>
      </w:pPr>
    </w:p>
    <w:p w:rsidR="00C43259" w:rsidRPr="00F84890" w:rsidRDefault="00C43259" w:rsidP="00535417">
      <w:pPr>
        <w:numPr>
          <w:ilvl w:val="0"/>
          <w:numId w:val="4"/>
        </w:numPr>
        <w:jc w:val="both"/>
        <w:rPr>
          <w:rFonts w:ascii="Royal Times New Roman" w:eastAsia="Calibri" w:hAnsi="Royal Times New Roman"/>
          <w:sz w:val="28"/>
          <w:szCs w:val="28"/>
        </w:rPr>
      </w:pPr>
      <w:r w:rsidRPr="00F84890">
        <w:rPr>
          <w:rFonts w:ascii="Royal Times New Roman" w:eastAsia="Calibri" w:hAnsi="Royal Times New Roman"/>
          <w:sz w:val="28"/>
          <w:szCs w:val="28"/>
        </w:rPr>
        <w:lastRenderedPageBreak/>
        <w:t xml:space="preserve">Назначение клавиши </w:t>
      </w:r>
      <w:r w:rsidRPr="00F84890">
        <w:rPr>
          <w:rFonts w:ascii="Royal Times New Roman" w:eastAsia="Calibri" w:hAnsi="Royal Times New Roman"/>
          <w:sz w:val="28"/>
          <w:szCs w:val="28"/>
          <w:lang w:val="en-US"/>
        </w:rPr>
        <w:t>Backspace</w:t>
      </w:r>
      <w:r w:rsidRPr="00F84890">
        <w:rPr>
          <w:rFonts w:ascii="Royal Times New Roman" w:eastAsia="Calibri" w:hAnsi="Royal Times New Roman"/>
          <w:sz w:val="28"/>
          <w:szCs w:val="28"/>
        </w:rPr>
        <w:t>:</w:t>
      </w:r>
    </w:p>
    <w:p w:rsidR="00CD62D6" w:rsidRPr="00F84890" w:rsidRDefault="00CD62D6" w:rsidP="00535417">
      <w:pPr>
        <w:numPr>
          <w:ilvl w:val="1"/>
          <w:numId w:val="43"/>
        </w:numPr>
        <w:jc w:val="both"/>
        <w:rPr>
          <w:rFonts w:ascii="Royal Times New Roman" w:eastAsia="Calibri" w:hAnsi="Royal Times New Roman"/>
          <w:i/>
          <w:sz w:val="28"/>
          <w:szCs w:val="28"/>
        </w:rPr>
        <w:sectPr w:rsidR="00CD62D6" w:rsidRPr="00F84890" w:rsidSect="00F84890">
          <w:type w:val="continuous"/>
          <w:pgSz w:w="16838" w:h="11906" w:orient="landscape"/>
          <w:pgMar w:top="1134" w:right="1134" w:bottom="1134" w:left="1134" w:header="720" w:footer="720" w:gutter="0"/>
          <w:cols w:space="720"/>
          <w:docGrid w:linePitch="240" w:charSpace="32768"/>
        </w:sectPr>
      </w:pPr>
    </w:p>
    <w:p w:rsidR="00C43259" w:rsidRPr="00F84890" w:rsidRDefault="00C43259" w:rsidP="00535417">
      <w:pPr>
        <w:numPr>
          <w:ilvl w:val="1"/>
          <w:numId w:val="43"/>
        </w:numPr>
        <w:jc w:val="both"/>
        <w:rPr>
          <w:rFonts w:ascii="Royal Times New Roman" w:eastAsia="Calibri" w:hAnsi="Royal Times New Roman"/>
          <w:i/>
          <w:sz w:val="28"/>
          <w:szCs w:val="28"/>
        </w:rPr>
      </w:pPr>
      <w:r w:rsidRPr="00F84890">
        <w:rPr>
          <w:rFonts w:ascii="Royal Times New Roman" w:eastAsia="Calibri" w:hAnsi="Royal Times New Roman"/>
          <w:i/>
          <w:sz w:val="28"/>
          <w:szCs w:val="28"/>
        </w:rPr>
        <w:lastRenderedPageBreak/>
        <w:t>ввод команды;</w:t>
      </w:r>
    </w:p>
    <w:p w:rsidR="00C43259" w:rsidRPr="00F84890" w:rsidRDefault="00C43259" w:rsidP="00535417">
      <w:pPr>
        <w:numPr>
          <w:ilvl w:val="1"/>
          <w:numId w:val="43"/>
        </w:numPr>
        <w:jc w:val="both"/>
        <w:rPr>
          <w:rFonts w:ascii="Royal Times New Roman" w:eastAsia="Calibri" w:hAnsi="Royal Times New Roman"/>
          <w:i/>
          <w:sz w:val="28"/>
          <w:szCs w:val="28"/>
        </w:rPr>
      </w:pPr>
      <w:r w:rsidRPr="00F84890">
        <w:rPr>
          <w:rFonts w:ascii="Royal Times New Roman" w:eastAsia="Calibri" w:hAnsi="Royal Times New Roman"/>
          <w:i/>
          <w:sz w:val="28"/>
          <w:szCs w:val="28"/>
        </w:rPr>
        <w:t>удаление символа слева от курсора;</w:t>
      </w:r>
    </w:p>
    <w:p w:rsidR="00C43259" w:rsidRPr="00F84890" w:rsidRDefault="00C43259" w:rsidP="00535417">
      <w:pPr>
        <w:numPr>
          <w:ilvl w:val="1"/>
          <w:numId w:val="43"/>
        </w:numPr>
        <w:jc w:val="both"/>
        <w:rPr>
          <w:rFonts w:ascii="Royal Times New Roman" w:eastAsia="Calibri" w:hAnsi="Royal Times New Roman"/>
          <w:i/>
          <w:sz w:val="28"/>
          <w:szCs w:val="28"/>
        </w:rPr>
      </w:pPr>
      <w:r w:rsidRPr="00F84890">
        <w:rPr>
          <w:rFonts w:ascii="Royal Times New Roman" w:eastAsia="Calibri" w:hAnsi="Royal Times New Roman"/>
          <w:i/>
          <w:sz w:val="28"/>
          <w:szCs w:val="28"/>
        </w:rPr>
        <w:lastRenderedPageBreak/>
        <w:t>печать заглавных символов;</w:t>
      </w:r>
    </w:p>
    <w:p w:rsidR="00C43259" w:rsidRPr="00F84890" w:rsidRDefault="00C43259" w:rsidP="00535417">
      <w:pPr>
        <w:numPr>
          <w:ilvl w:val="1"/>
          <w:numId w:val="43"/>
        </w:numPr>
        <w:jc w:val="both"/>
        <w:rPr>
          <w:rFonts w:ascii="Royal Times New Roman" w:eastAsia="Calibri" w:hAnsi="Royal Times New Roman"/>
          <w:i/>
          <w:sz w:val="28"/>
          <w:szCs w:val="28"/>
        </w:rPr>
      </w:pPr>
      <w:r w:rsidRPr="00F84890">
        <w:rPr>
          <w:rFonts w:ascii="Royal Times New Roman" w:eastAsia="Calibri" w:hAnsi="Royal Times New Roman"/>
          <w:i/>
          <w:sz w:val="28"/>
          <w:szCs w:val="28"/>
        </w:rPr>
        <w:t>переход в начало страницы.</w:t>
      </w:r>
    </w:p>
    <w:p w:rsidR="00CD62D6" w:rsidRPr="00F84890" w:rsidRDefault="00CD62D6" w:rsidP="00535417">
      <w:pPr>
        <w:numPr>
          <w:ilvl w:val="0"/>
          <w:numId w:val="4"/>
        </w:numPr>
        <w:jc w:val="both"/>
        <w:rPr>
          <w:rFonts w:ascii="Royal Times New Roman" w:eastAsia="Calibri" w:hAnsi="Royal Times New Roman"/>
          <w:sz w:val="28"/>
          <w:szCs w:val="28"/>
        </w:rPr>
        <w:sectPr w:rsidR="00CD62D6" w:rsidRPr="00F84890" w:rsidSect="00F84890">
          <w:type w:val="continuous"/>
          <w:pgSz w:w="16838" w:h="11906" w:orient="landscape"/>
          <w:pgMar w:top="1134" w:right="1134" w:bottom="1134" w:left="1134" w:header="720" w:footer="720" w:gutter="0"/>
          <w:cols w:num="2" w:space="720"/>
          <w:docGrid w:linePitch="240" w:charSpace="32768"/>
        </w:sectPr>
      </w:pPr>
    </w:p>
    <w:p w:rsidR="00C43259" w:rsidRPr="00F84890" w:rsidRDefault="00C43259" w:rsidP="00535417">
      <w:pPr>
        <w:numPr>
          <w:ilvl w:val="0"/>
          <w:numId w:val="4"/>
        </w:numPr>
        <w:jc w:val="both"/>
        <w:rPr>
          <w:rFonts w:ascii="Royal Times New Roman" w:eastAsia="Calibri" w:hAnsi="Royal Times New Roman"/>
          <w:sz w:val="28"/>
          <w:szCs w:val="28"/>
        </w:rPr>
      </w:pPr>
      <w:r w:rsidRPr="00F84890">
        <w:rPr>
          <w:rFonts w:ascii="Royal Times New Roman" w:eastAsia="Calibri" w:hAnsi="Royal Times New Roman"/>
          <w:sz w:val="28"/>
          <w:szCs w:val="28"/>
        </w:rPr>
        <w:lastRenderedPageBreak/>
        <w:t>Пустые символы печатает:</w:t>
      </w:r>
    </w:p>
    <w:p w:rsidR="00CD62D6" w:rsidRPr="00F84890" w:rsidRDefault="00CD62D6" w:rsidP="00535417">
      <w:pPr>
        <w:numPr>
          <w:ilvl w:val="1"/>
          <w:numId w:val="44"/>
        </w:numPr>
        <w:jc w:val="both"/>
        <w:rPr>
          <w:rFonts w:ascii="Royal Times New Roman" w:eastAsia="Calibri" w:hAnsi="Royal Times New Roman"/>
          <w:i/>
          <w:sz w:val="28"/>
          <w:szCs w:val="28"/>
          <w:lang w:val="en-US"/>
        </w:rPr>
        <w:sectPr w:rsidR="00CD62D6" w:rsidRPr="00F84890" w:rsidSect="00F84890">
          <w:type w:val="continuous"/>
          <w:pgSz w:w="16838" w:h="11906" w:orient="landscape"/>
          <w:pgMar w:top="1134" w:right="1134" w:bottom="1134" w:left="1134" w:header="720" w:footer="720" w:gutter="0"/>
          <w:cols w:space="720"/>
          <w:docGrid w:linePitch="240" w:charSpace="32768"/>
        </w:sectPr>
      </w:pPr>
    </w:p>
    <w:p w:rsidR="00C43259" w:rsidRPr="00F84890" w:rsidRDefault="00C43259" w:rsidP="00535417">
      <w:pPr>
        <w:numPr>
          <w:ilvl w:val="1"/>
          <w:numId w:val="44"/>
        </w:numPr>
        <w:jc w:val="both"/>
        <w:rPr>
          <w:rFonts w:ascii="Royal Times New Roman" w:eastAsia="Calibri" w:hAnsi="Royal Times New Roman"/>
          <w:i/>
          <w:sz w:val="28"/>
          <w:szCs w:val="28"/>
          <w:lang w:val="en-US"/>
        </w:rPr>
      </w:pPr>
      <w:r w:rsidRPr="00F84890">
        <w:rPr>
          <w:rFonts w:ascii="Royal Times New Roman" w:eastAsia="Calibri" w:hAnsi="Royal Times New Roman"/>
          <w:i/>
          <w:sz w:val="28"/>
          <w:szCs w:val="28"/>
          <w:lang w:val="en-US"/>
        </w:rPr>
        <w:lastRenderedPageBreak/>
        <w:t>Shift;</w:t>
      </w:r>
    </w:p>
    <w:p w:rsidR="00C43259" w:rsidRPr="00F84890" w:rsidRDefault="00C43259" w:rsidP="00535417">
      <w:pPr>
        <w:numPr>
          <w:ilvl w:val="1"/>
          <w:numId w:val="44"/>
        </w:numPr>
        <w:jc w:val="both"/>
        <w:rPr>
          <w:rFonts w:ascii="Royal Times New Roman" w:eastAsia="Calibri" w:hAnsi="Royal Times New Roman"/>
          <w:i/>
          <w:sz w:val="28"/>
          <w:szCs w:val="28"/>
          <w:lang w:val="en-US"/>
        </w:rPr>
      </w:pPr>
      <w:r w:rsidRPr="00F84890">
        <w:rPr>
          <w:rFonts w:ascii="Royal Times New Roman" w:eastAsia="Calibri" w:hAnsi="Royal Times New Roman"/>
          <w:i/>
          <w:sz w:val="28"/>
          <w:szCs w:val="28"/>
          <w:lang w:val="en-US"/>
        </w:rPr>
        <w:t>Enter;</w:t>
      </w:r>
    </w:p>
    <w:p w:rsidR="00C43259" w:rsidRPr="00F84890" w:rsidRDefault="00C43259" w:rsidP="00535417">
      <w:pPr>
        <w:numPr>
          <w:ilvl w:val="1"/>
          <w:numId w:val="44"/>
        </w:numPr>
        <w:jc w:val="both"/>
        <w:rPr>
          <w:rFonts w:ascii="Royal Times New Roman" w:eastAsia="Calibri" w:hAnsi="Royal Times New Roman"/>
          <w:i/>
          <w:sz w:val="28"/>
          <w:szCs w:val="28"/>
        </w:rPr>
      </w:pPr>
      <w:r w:rsidRPr="00F84890">
        <w:rPr>
          <w:rFonts w:ascii="Royal Times New Roman" w:eastAsia="Calibri" w:hAnsi="Royal Times New Roman"/>
          <w:i/>
          <w:sz w:val="28"/>
          <w:szCs w:val="28"/>
          <w:lang w:val="en-US"/>
        </w:rPr>
        <w:lastRenderedPageBreak/>
        <w:t>Backspace</w:t>
      </w:r>
      <w:r w:rsidRPr="00F84890">
        <w:rPr>
          <w:rFonts w:ascii="Royal Times New Roman" w:eastAsia="Calibri" w:hAnsi="Royal Times New Roman"/>
          <w:i/>
          <w:sz w:val="28"/>
          <w:szCs w:val="28"/>
        </w:rPr>
        <w:t>;</w:t>
      </w:r>
    </w:p>
    <w:p w:rsidR="00C43259" w:rsidRPr="00F84890" w:rsidRDefault="00C43259" w:rsidP="00535417">
      <w:pPr>
        <w:numPr>
          <w:ilvl w:val="1"/>
          <w:numId w:val="44"/>
        </w:numPr>
        <w:jc w:val="both"/>
        <w:rPr>
          <w:rFonts w:ascii="Royal Times New Roman" w:eastAsia="Calibri" w:hAnsi="Royal Times New Roman"/>
          <w:i/>
          <w:sz w:val="28"/>
          <w:szCs w:val="28"/>
        </w:rPr>
      </w:pPr>
      <w:r w:rsidRPr="00F84890">
        <w:rPr>
          <w:rFonts w:ascii="Royal Times New Roman" w:eastAsia="Calibri" w:hAnsi="Royal Times New Roman"/>
          <w:i/>
          <w:sz w:val="28"/>
          <w:szCs w:val="28"/>
        </w:rPr>
        <w:t>Пробел.</w:t>
      </w:r>
    </w:p>
    <w:p w:rsidR="00CD62D6" w:rsidRPr="00F84890" w:rsidRDefault="00CD62D6" w:rsidP="00535417">
      <w:pPr>
        <w:numPr>
          <w:ilvl w:val="0"/>
          <w:numId w:val="4"/>
        </w:numPr>
        <w:jc w:val="both"/>
        <w:rPr>
          <w:rFonts w:ascii="Royal Times New Roman" w:eastAsia="Calibri" w:hAnsi="Royal Times New Roman"/>
          <w:sz w:val="28"/>
          <w:szCs w:val="28"/>
        </w:rPr>
        <w:sectPr w:rsidR="00CD62D6" w:rsidRPr="00F84890" w:rsidSect="00F84890">
          <w:type w:val="continuous"/>
          <w:pgSz w:w="16838" w:h="11906" w:orient="landscape"/>
          <w:pgMar w:top="1134" w:right="1134" w:bottom="1134" w:left="1134" w:header="720" w:footer="720" w:gutter="0"/>
          <w:cols w:num="2" w:space="720"/>
          <w:docGrid w:linePitch="240" w:charSpace="32768"/>
        </w:sectPr>
      </w:pPr>
    </w:p>
    <w:p w:rsidR="00C43259" w:rsidRPr="00F84890" w:rsidRDefault="00C43259" w:rsidP="00535417">
      <w:pPr>
        <w:numPr>
          <w:ilvl w:val="0"/>
          <w:numId w:val="4"/>
        </w:numPr>
        <w:jc w:val="both"/>
        <w:rPr>
          <w:rFonts w:ascii="Royal Times New Roman" w:eastAsia="Calibri" w:hAnsi="Royal Times New Roman"/>
          <w:sz w:val="28"/>
          <w:szCs w:val="28"/>
        </w:rPr>
      </w:pPr>
      <w:r w:rsidRPr="00F84890">
        <w:rPr>
          <w:rFonts w:ascii="Royal Times New Roman" w:eastAsia="Calibri" w:hAnsi="Royal Times New Roman"/>
          <w:sz w:val="28"/>
          <w:szCs w:val="28"/>
        </w:rPr>
        <w:lastRenderedPageBreak/>
        <w:t>Перемещает курсор на позицию вправо клавиша:</w:t>
      </w:r>
    </w:p>
    <w:p w:rsidR="00CD62D6" w:rsidRPr="00F84890" w:rsidRDefault="00CD62D6" w:rsidP="00535417">
      <w:pPr>
        <w:numPr>
          <w:ilvl w:val="1"/>
          <w:numId w:val="45"/>
        </w:numPr>
        <w:jc w:val="both"/>
        <w:rPr>
          <w:rFonts w:ascii="Royal Times New Roman" w:eastAsia="Calibri" w:hAnsi="Royal Times New Roman"/>
          <w:i/>
          <w:sz w:val="28"/>
          <w:szCs w:val="28"/>
        </w:rPr>
        <w:sectPr w:rsidR="00CD62D6" w:rsidRPr="00F84890" w:rsidSect="00F84890">
          <w:type w:val="continuous"/>
          <w:pgSz w:w="16838" w:h="11906" w:orient="landscape"/>
          <w:pgMar w:top="1134" w:right="1134" w:bottom="1134" w:left="1134" w:header="720" w:footer="720" w:gutter="0"/>
          <w:cols w:space="720"/>
          <w:docGrid w:linePitch="240" w:charSpace="32768"/>
        </w:sectPr>
      </w:pPr>
    </w:p>
    <w:p w:rsidR="00C43259" w:rsidRPr="00F84890" w:rsidRDefault="00C43259" w:rsidP="00535417">
      <w:pPr>
        <w:numPr>
          <w:ilvl w:val="1"/>
          <w:numId w:val="45"/>
        </w:numPr>
        <w:jc w:val="both"/>
        <w:rPr>
          <w:rFonts w:ascii="Royal Times New Roman" w:eastAsia="Calibri" w:hAnsi="Royal Times New Roman"/>
          <w:i/>
          <w:sz w:val="28"/>
          <w:szCs w:val="28"/>
        </w:rPr>
      </w:pPr>
      <w:r w:rsidRPr="00F84890">
        <w:rPr>
          <w:rFonts w:ascii="Royal Times New Roman" w:eastAsia="Calibri" w:hAnsi="Royal Times New Roman"/>
          <w:i/>
          <w:sz w:val="28"/>
          <w:szCs w:val="28"/>
        </w:rPr>
        <w:lastRenderedPageBreak/>
        <w:t>→;</w:t>
      </w:r>
    </w:p>
    <w:p w:rsidR="00C43259" w:rsidRPr="00F84890" w:rsidRDefault="00C43259" w:rsidP="00535417">
      <w:pPr>
        <w:numPr>
          <w:ilvl w:val="1"/>
          <w:numId w:val="45"/>
        </w:numPr>
        <w:jc w:val="both"/>
        <w:rPr>
          <w:rFonts w:ascii="Royal Times New Roman" w:eastAsia="Calibri" w:hAnsi="Royal Times New Roman"/>
          <w:i/>
          <w:sz w:val="28"/>
          <w:szCs w:val="28"/>
          <w:lang w:val="en-US"/>
        </w:rPr>
      </w:pPr>
      <w:r w:rsidRPr="00F84890">
        <w:rPr>
          <w:rFonts w:ascii="Royal Times New Roman" w:eastAsia="Calibri" w:hAnsi="Royal Times New Roman"/>
          <w:i/>
          <w:sz w:val="28"/>
          <w:szCs w:val="28"/>
          <w:lang w:val="en-US"/>
        </w:rPr>
        <w:t>End;</w:t>
      </w:r>
    </w:p>
    <w:p w:rsidR="00C43259" w:rsidRPr="00F84890" w:rsidRDefault="00C43259" w:rsidP="00535417">
      <w:pPr>
        <w:numPr>
          <w:ilvl w:val="1"/>
          <w:numId w:val="45"/>
        </w:numPr>
        <w:jc w:val="both"/>
        <w:rPr>
          <w:rFonts w:ascii="Royal Times New Roman" w:eastAsia="Calibri" w:hAnsi="Royal Times New Roman"/>
          <w:i/>
          <w:sz w:val="28"/>
          <w:szCs w:val="28"/>
          <w:lang w:val="en-US"/>
        </w:rPr>
      </w:pPr>
      <w:r w:rsidRPr="00F84890">
        <w:rPr>
          <w:rFonts w:ascii="Royal Times New Roman" w:eastAsia="Calibri" w:hAnsi="Royal Times New Roman"/>
          <w:i/>
          <w:sz w:val="28"/>
          <w:szCs w:val="28"/>
        </w:rPr>
        <w:lastRenderedPageBreak/>
        <w:t>←</w:t>
      </w:r>
      <w:r w:rsidRPr="00F84890">
        <w:rPr>
          <w:rFonts w:ascii="Royal Times New Roman" w:eastAsia="Calibri" w:hAnsi="Royal Times New Roman"/>
          <w:i/>
          <w:sz w:val="28"/>
          <w:szCs w:val="28"/>
          <w:lang w:val="en-US"/>
        </w:rPr>
        <w:t>;</w:t>
      </w:r>
    </w:p>
    <w:p w:rsidR="00C43259" w:rsidRPr="00F84890" w:rsidRDefault="00C43259" w:rsidP="00535417">
      <w:pPr>
        <w:numPr>
          <w:ilvl w:val="1"/>
          <w:numId w:val="45"/>
        </w:numPr>
        <w:jc w:val="both"/>
        <w:rPr>
          <w:rFonts w:ascii="Royal Times New Roman" w:eastAsia="Calibri" w:hAnsi="Royal Times New Roman"/>
          <w:i/>
          <w:sz w:val="28"/>
          <w:szCs w:val="28"/>
        </w:rPr>
      </w:pPr>
      <w:r w:rsidRPr="00F84890">
        <w:rPr>
          <w:rFonts w:ascii="Royal Times New Roman" w:eastAsia="Calibri" w:hAnsi="Royal Times New Roman"/>
          <w:i/>
          <w:sz w:val="28"/>
          <w:szCs w:val="28"/>
          <w:lang w:val="en-US"/>
        </w:rPr>
        <w:t>Page Down</w:t>
      </w:r>
      <w:r w:rsidRPr="00F84890">
        <w:rPr>
          <w:rFonts w:ascii="Royal Times New Roman" w:eastAsia="Calibri" w:hAnsi="Royal Times New Roman"/>
          <w:i/>
          <w:sz w:val="28"/>
          <w:szCs w:val="28"/>
        </w:rPr>
        <w:t>.</w:t>
      </w:r>
    </w:p>
    <w:p w:rsidR="00CD62D6" w:rsidRPr="00F84890" w:rsidRDefault="00CD62D6" w:rsidP="00535417">
      <w:pPr>
        <w:numPr>
          <w:ilvl w:val="0"/>
          <w:numId w:val="4"/>
        </w:numPr>
        <w:jc w:val="both"/>
        <w:rPr>
          <w:rFonts w:ascii="Royal Times New Roman" w:eastAsia="Calibri" w:hAnsi="Royal Times New Roman"/>
          <w:sz w:val="28"/>
          <w:szCs w:val="28"/>
          <w:lang w:val="en-US"/>
        </w:rPr>
        <w:sectPr w:rsidR="00CD62D6" w:rsidRPr="00F84890" w:rsidSect="00F84890">
          <w:type w:val="continuous"/>
          <w:pgSz w:w="16838" w:h="11906" w:orient="landscape"/>
          <w:pgMar w:top="1134" w:right="1134" w:bottom="1134" w:left="1134" w:header="720" w:footer="720" w:gutter="0"/>
          <w:cols w:num="2" w:space="720"/>
          <w:docGrid w:linePitch="240" w:charSpace="32768"/>
        </w:sectPr>
      </w:pPr>
    </w:p>
    <w:p w:rsidR="00C43259" w:rsidRPr="00F84890" w:rsidRDefault="00C43259" w:rsidP="00535417">
      <w:pPr>
        <w:numPr>
          <w:ilvl w:val="0"/>
          <w:numId w:val="4"/>
        </w:numPr>
        <w:jc w:val="both"/>
        <w:rPr>
          <w:rFonts w:ascii="Royal Times New Roman" w:eastAsia="Calibri" w:hAnsi="Royal Times New Roman"/>
          <w:sz w:val="28"/>
          <w:szCs w:val="28"/>
        </w:rPr>
      </w:pPr>
      <w:r w:rsidRPr="00F84890">
        <w:rPr>
          <w:rFonts w:ascii="Royal Times New Roman" w:eastAsia="Calibri" w:hAnsi="Royal Times New Roman"/>
          <w:sz w:val="28"/>
          <w:szCs w:val="28"/>
          <w:lang w:val="en-US"/>
        </w:rPr>
        <w:lastRenderedPageBreak/>
        <w:t xml:space="preserve">Caps Lock – </w:t>
      </w:r>
      <w:r w:rsidRPr="00F84890">
        <w:rPr>
          <w:rFonts w:ascii="Royal Times New Roman" w:eastAsia="Calibri" w:hAnsi="Royal Times New Roman"/>
          <w:sz w:val="28"/>
          <w:szCs w:val="28"/>
        </w:rPr>
        <w:t>это клавиша:</w:t>
      </w:r>
    </w:p>
    <w:p w:rsidR="00CD62D6" w:rsidRPr="00F84890" w:rsidRDefault="00CD62D6" w:rsidP="00535417">
      <w:pPr>
        <w:numPr>
          <w:ilvl w:val="1"/>
          <w:numId w:val="46"/>
        </w:numPr>
        <w:jc w:val="both"/>
        <w:rPr>
          <w:rFonts w:ascii="Royal Times New Roman" w:eastAsia="Calibri" w:hAnsi="Royal Times New Roman"/>
          <w:i/>
          <w:sz w:val="28"/>
          <w:szCs w:val="28"/>
        </w:rPr>
        <w:sectPr w:rsidR="00CD62D6" w:rsidRPr="00F84890" w:rsidSect="00F84890">
          <w:type w:val="continuous"/>
          <w:pgSz w:w="16838" w:h="11906" w:orient="landscape"/>
          <w:pgMar w:top="1134" w:right="1134" w:bottom="1134" w:left="1134" w:header="720" w:footer="720" w:gutter="0"/>
          <w:cols w:space="720"/>
          <w:docGrid w:linePitch="240" w:charSpace="32768"/>
        </w:sectPr>
      </w:pPr>
    </w:p>
    <w:p w:rsidR="00C43259" w:rsidRPr="00F84890" w:rsidRDefault="00C43259" w:rsidP="00535417">
      <w:pPr>
        <w:numPr>
          <w:ilvl w:val="1"/>
          <w:numId w:val="46"/>
        </w:numPr>
        <w:jc w:val="both"/>
        <w:rPr>
          <w:rFonts w:ascii="Royal Times New Roman" w:eastAsia="Calibri" w:hAnsi="Royal Times New Roman"/>
          <w:i/>
          <w:sz w:val="28"/>
          <w:szCs w:val="28"/>
        </w:rPr>
      </w:pPr>
      <w:r w:rsidRPr="00F84890">
        <w:rPr>
          <w:rFonts w:ascii="Royal Times New Roman" w:eastAsia="Calibri" w:hAnsi="Royal Times New Roman"/>
          <w:i/>
          <w:sz w:val="28"/>
          <w:szCs w:val="28"/>
        </w:rPr>
        <w:lastRenderedPageBreak/>
        <w:t>включения дополнительной клавиатуры;</w:t>
      </w:r>
    </w:p>
    <w:p w:rsidR="00C43259" w:rsidRPr="00F84890" w:rsidRDefault="00C43259" w:rsidP="00535417">
      <w:pPr>
        <w:numPr>
          <w:ilvl w:val="1"/>
          <w:numId w:val="46"/>
        </w:numPr>
        <w:jc w:val="both"/>
        <w:rPr>
          <w:rFonts w:ascii="Royal Times New Roman" w:eastAsia="Calibri" w:hAnsi="Royal Times New Roman"/>
          <w:i/>
          <w:sz w:val="28"/>
          <w:szCs w:val="28"/>
        </w:rPr>
      </w:pPr>
      <w:r w:rsidRPr="00F84890">
        <w:rPr>
          <w:rFonts w:ascii="Royal Times New Roman" w:eastAsia="Calibri" w:hAnsi="Royal Times New Roman"/>
          <w:i/>
          <w:sz w:val="28"/>
          <w:szCs w:val="28"/>
        </w:rPr>
        <w:t>фиксации ввода заглавных букв;</w:t>
      </w:r>
    </w:p>
    <w:p w:rsidR="00C43259" w:rsidRPr="00F84890" w:rsidRDefault="00C43259" w:rsidP="00535417">
      <w:pPr>
        <w:numPr>
          <w:ilvl w:val="1"/>
          <w:numId w:val="46"/>
        </w:numPr>
        <w:jc w:val="both"/>
        <w:rPr>
          <w:rFonts w:ascii="Royal Times New Roman" w:eastAsia="Calibri" w:hAnsi="Royal Times New Roman"/>
          <w:i/>
          <w:sz w:val="28"/>
          <w:szCs w:val="28"/>
        </w:rPr>
      </w:pPr>
      <w:r w:rsidRPr="00F84890">
        <w:rPr>
          <w:rFonts w:ascii="Royal Times New Roman" w:eastAsia="Calibri" w:hAnsi="Royal Times New Roman"/>
          <w:i/>
          <w:sz w:val="28"/>
          <w:szCs w:val="28"/>
        </w:rPr>
        <w:lastRenderedPageBreak/>
        <w:t>замена символов;</w:t>
      </w:r>
    </w:p>
    <w:p w:rsidR="00C43259" w:rsidRPr="00F84890" w:rsidRDefault="00C43259" w:rsidP="00535417">
      <w:pPr>
        <w:numPr>
          <w:ilvl w:val="1"/>
          <w:numId w:val="46"/>
        </w:numPr>
        <w:jc w:val="both"/>
        <w:rPr>
          <w:rFonts w:ascii="Royal Times New Roman" w:eastAsia="Calibri" w:hAnsi="Royal Times New Roman"/>
          <w:i/>
          <w:sz w:val="28"/>
          <w:szCs w:val="28"/>
        </w:rPr>
      </w:pPr>
      <w:r w:rsidRPr="00F84890">
        <w:rPr>
          <w:rFonts w:ascii="Royal Times New Roman" w:eastAsia="Calibri" w:hAnsi="Royal Times New Roman"/>
          <w:i/>
          <w:sz w:val="28"/>
          <w:szCs w:val="28"/>
        </w:rPr>
        <w:t>вставки символов.</w:t>
      </w:r>
    </w:p>
    <w:p w:rsidR="00CD62D6" w:rsidRPr="00F84890" w:rsidRDefault="00CD62D6" w:rsidP="00535417">
      <w:pPr>
        <w:numPr>
          <w:ilvl w:val="0"/>
          <w:numId w:val="4"/>
        </w:numPr>
        <w:jc w:val="both"/>
        <w:rPr>
          <w:rFonts w:ascii="Royal Times New Roman" w:eastAsia="Calibri" w:hAnsi="Royal Times New Roman"/>
          <w:sz w:val="28"/>
          <w:szCs w:val="28"/>
        </w:rPr>
        <w:sectPr w:rsidR="00CD62D6" w:rsidRPr="00F84890" w:rsidSect="00F84890">
          <w:type w:val="continuous"/>
          <w:pgSz w:w="16838" w:h="11906" w:orient="landscape"/>
          <w:pgMar w:top="1134" w:right="1134" w:bottom="1134" w:left="1134" w:header="720" w:footer="720" w:gutter="0"/>
          <w:cols w:num="2" w:space="720"/>
          <w:docGrid w:linePitch="240" w:charSpace="32768"/>
        </w:sectPr>
      </w:pPr>
    </w:p>
    <w:p w:rsidR="00C43259" w:rsidRPr="00F84890" w:rsidRDefault="00C43259" w:rsidP="00535417">
      <w:pPr>
        <w:numPr>
          <w:ilvl w:val="0"/>
          <w:numId w:val="4"/>
        </w:numPr>
        <w:jc w:val="both"/>
        <w:rPr>
          <w:rFonts w:ascii="Royal Times New Roman" w:eastAsia="Calibri" w:hAnsi="Royal Times New Roman"/>
          <w:sz w:val="28"/>
          <w:szCs w:val="28"/>
        </w:rPr>
      </w:pPr>
      <w:r w:rsidRPr="00F84890">
        <w:rPr>
          <w:rFonts w:ascii="Royal Times New Roman" w:eastAsia="Calibri" w:hAnsi="Royal Times New Roman"/>
          <w:sz w:val="28"/>
          <w:szCs w:val="28"/>
        </w:rPr>
        <w:lastRenderedPageBreak/>
        <w:t>Заглавные буквы печатаются с помощью клавиши:</w:t>
      </w:r>
    </w:p>
    <w:p w:rsidR="00CD62D6" w:rsidRPr="00F84890" w:rsidRDefault="00CD62D6" w:rsidP="00535417">
      <w:pPr>
        <w:numPr>
          <w:ilvl w:val="1"/>
          <w:numId w:val="47"/>
        </w:numPr>
        <w:jc w:val="both"/>
        <w:rPr>
          <w:rFonts w:ascii="Royal Times New Roman" w:eastAsia="Calibri" w:hAnsi="Royal Times New Roman"/>
          <w:i/>
          <w:sz w:val="28"/>
          <w:szCs w:val="28"/>
        </w:rPr>
        <w:sectPr w:rsidR="00CD62D6" w:rsidRPr="00F84890" w:rsidSect="00F84890">
          <w:type w:val="continuous"/>
          <w:pgSz w:w="16838" w:h="11906" w:orient="landscape"/>
          <w:pgMar w:top="1134" w:right="1134" w:bottom="1134" w:left="1134" w:header="720" w:footer="720" w:gutter="0"/>
          <w:cols w:space="720"/>
          <w:docGrid w:linePitch="240" w:charSpace="32768"/>
        </w:sectPr>
      </w:pPr>
    </w:p>
    <w:p w:rsidR="00C43259" w:rsidRPr="00F84890" w:rsidRDefault="00C43259" w:rsidP="00535417">
      <w:pPr>
        <w:numPr>
          <w:ilvl w:val="1"/>
          <w:numId w:val="47"/>
        </w:numPr>
        <w:jc w:val="both"/>
        <w:rPr>
          <w:rFonts w:ascii="Royal Times New Roman" w:eastAsia="Calibri" w:hAnsi="Royal Times New Roman"/>
          <w:i/>
          <w:sz w:val="28"/>
          <w:szCs w:val="28"/>
          <w:lang w:val="en-US"/>
        </w:rPr>
      </w:pPr>
      <w:r w:rsidRPr="00F84890">
        <w:rPr>
          <w:rFonts w:ascii="Royal Times New Roman" w:eastAsia="Calibri" w:hAnsi="Royal Times New Roman"/>
          <w:i/>
          <w:sz w:val="28"/>
          <w:szCs w:val="28"/>
          <w:lang w:val="en-US"/>
        </w:rPr>
        <w:lastRenderedPageBreak/>
        <w:t>Shift;</w:t>
      </w:r>
    </w:p>
    <w:p w:rsidR="00C43259" w:rsidRPr="00F84890" w:rsidRDefault="00C43259" w:rsidP="00535417">
      <w:pPr>
        <w:numPr>
          <w:ilvl w:val="1"/>
          <w:numId w:val="47"/>
        </w:numPr>
        <w:jc w:val="both"/>
        <w:rPr>
          <w:rFonts w:ascii="Royal Times New Roman" w:eastAsia="Calibri" w:hAnsi="Royal Times New Roman"/>
          <w:i/>
          <w:sz w:val="28"/>
          <w:szCs w:val="28"/>
        </w:rPr>
      </w:pPr>
      <w:r w:rsidRPr="00F84890">
        <w:rPr>
          <w:rFonts w:ascii="Royal Times New Roman" w:eastAsia="Calibri" w:hAnsi="Royal Times New Roman"/>
          <w:i/>
          <w:sz w:val="28"/>
          <w:szCs w:val="28"/>
          <w:lang w:val="en-US"/>
        </w:rPr>
        <w:t>Backspace</w:t>
      </w:r>
      <w:r w:rsidRPr="00F84890">
        <w:rPr>
          <w:rFonts w:ascii="Royal Times New Roman" w:eastAsia="Calibri" w:hAnsi="Royal Times New Roman"/>
          <w:i/>
          <w:sz w:val="28"/>
          <w:szCs w:val="28"/>
        </w:rPr>
        <w:t>;</w:t>
      </w:r>
    </w:p>
    <w:p w:rsidR="00C43259" w:rsidRPr="00F84890" w:rsidRDefault="00C43259" w:rsidP="00535417">
      <w:pPr>
        <w:numPr>
          <w:ilvl w:val="1"/>
          <w:numId w:val="47"/>
        </w:numPr>
        <w:jc w:val="both"/>
        <w:rPr>
          <w:rFonts w:ascii="Royal Times New Roman" w:eastAsia="Calibri" w:hAnsi="Royal Times New Roman"/>
          <w:i/>
          <w:sz w:val="28"/>
          <w:szCs w:val="28"/>
        </w:rPr>
      </w:pPr>
      <w:r w:rsidRPr="00F84890">
        <w:rPr>
          <w:rFonts w:ascii="Royal Times New Roman" w:eastAsia="Calibri" w:hAnsi="Royal Times New Roman"/>
          <w:i/>
          <w:sz w:val="28"/>
          <w:szCs w:val="28"/>
        </w:rPr>
        <w:lastRenderedPageBreak/>
        <w:t>Пробел;</w:t>
      </w:r>
    </w:p>
    <w:p w:rsidR="00C43259" w:rsidRPr="00F84890" w:rsidRDefault="00C43259" w:rsidP="00535417">
      <w:pPr>
        <w:numPr>
          <w:ilvl w:val="1"/>
          <w:numId w:val="47"/>
        </w:numPr>
        <w:jc w:val="both"/>
        <w:rPr>
          <w:rFonts w:ascii="Royal Times New Roman" w:eastAsia="Calibri" w:hAnsi="Royal Times New Roman"/>
          <w:i/>
          <w:sz w:val="28"/>
          <w:szCs w:val="28"/>
        </w:rPr>
      </w:pPr>
      <w:r w:rsidRPr="00F84890">
        <w:rPr>
          <w:rFonts w:ascii="Royal Times New Roman" w:eastAsia="Calibri" w:hAnsi="Royal Times New Roman"/>
          <w:i/>
          <w:sz w:val="28"/>
          <w:szCs w:val="28"/>
          <w:lang w:val="en-US"/>
        </w:rPr>
        <w:t>Enter</w:t>
      </w:r>
      <w:r w:rsidRPr="00F84890">
        <w:rPr>
          <w:rFonts w:ascii="Royal Times New Roman" w:eastAsia="Calibri" w:hAnsi="Royal Times New Roman"/>
          <w:i/>
          <w:sz w:val="28"/>
          <w:szCs w:val="28"/>
        </w:rPr>
        <w:t>.</w:t>
      </w:r>
    </w:p>
    <w:p w:rsidR="00CD62D6" w:rsidRPr="00F84890" w:rsidRDefault="00CD62D6" w:rsidP="00535417">
      <w:pPr>
        <w:numPr>
          <w:ilvl w:val="0"/>
          <w:numId w:val="4"/>
        </w:numPr>
        <w:jc w:val="both"/>
        <w:rPr>
          <w:rFonts w:ascii="Royal Times New Roman" w:eastAsia="Calibri" w:hAnsi="Royal Times New Roman"/>
          <w:sz w:val="28"/>
          <w:szCs w:val="28"/>
        </w:rPr>
        <w:sectPr w:rsidR="00CD62D6" w:rsidRPr="00F84890" w:rsidSect="00F84890">
          <w:type w:val="continuous"/>
          <w:pgSz w:w="16838" w:h="11906" w:orient="landscape"/>
          <w:pgMar w:top="1134" w:right="1134" w:bottom="1134" w:left="1134" w:header="720" w:footer="720" w:gutter="0"/>
          <w:cols w:num="2" w:space="720"/>
          <w:docGrid w:linePitch="240" w:charSpace="32768"/>
        </w:sectPr>
      </w:pPr>
    </w:p>
    <w:p w:rsidR="00C43259" w:rsidRPr="00F84890" w:rsidRDefault="00C43259" w:rsidP="00535417">
      <w:pPr>
        <w:numPr>
          <w:ilvl w:val="0"/>
          <w:numId w:val="4"/>
        </w:numPr>
        <w:jc w:val="both"/>
        <w:rPr>
          <w:rFonts w:ascii="Royal Times New Roman" w:eastAsia="Calibri" w:hAnsi="Royal Times New Roman"/>
          <w:sz w:val="28"/>
          <w:szCs w:val="28"/>
        </w:rPr>
      </w:pPr>
      <w:r w:rsidRPr="00F84890">
        <w:rPr>
          <w:rFonts w:ascii="Royal Times New Roman" w:eastAsia="Calibri" w:hAnsi="Royal Times New Roman"/>
          <w:sz w:val="28"/>
          <w:szCs w:val="28"/>
        </w:rPr>
        <w:lastRenderedPageBreak/>
        <w:t>Двойной щелчок:</w:t>
      </w:r>
    </w:p>
    <w:p w:rsidR="00CD62D6" w:rsidRPr="00F84890" w:rsidRDefault="00CD62D6" w:rsidP="00535417">
      <w:pPr>
        <w:numPr>
          <w:ilvl w:val="1"/>
          <w:numId w:val="48"/>
        </w:numPr>
        <w:jc w:val="both"/>
        <w:rPr>
          <w:rFonts w:ascii="Royal Times New Roman" w:eastAsia="Calibri" w:hAnsi="Royal Times New Roman"/>
          <w:i/>
          <w:sz w:val="28"/>
          <w:szCs w:val="28"/>
        </w:rPr>
        <w:sectPr w:rsidR="00CD62D6" w:rsidRPr="00F84890" w:rsidSect="00F84890">
          <w:type w:val="continuous"/>
          <w:pgSz w:w="16838" w:h="11906" w:orient="landscape"/>
          <w:pgMar w:top="1134" w:right="1134" w:bottom="1134" w:left="1134" w:header="720" w:footer="720" w:gutter="0"/>
          <w:cols w:space="720"/>
          <w:docGrid w:linePitch="240" w:charSpace="32768"/>
        </w:sectPr>
      </w:pPr>
    </w:p>
    <w:p w:rsidR="00C43259" w:rsidRPr="00F84890" w:rsidRDefault="00C43259" w:rsidP="00535417">
      <w:pPr>
        <w:numPr>
          <w:ilvl w:val="1"/>
          <w:numId w:val="48"/>
        </w:numPr>
        <w:jc w:val="both"/>
        <w:rPr>
          <w:rFonts w:ascii="Royal Times New Roman" w:eastAsia="Calibri" w:hAnsi="Royal Times New Roman"/>
          <w:i/>
          <w:sz w:val="28"/>
          <w:szCs w:val="28"/>
        </w:rPr>
      </w:pPr>
      <w:r w:rsidRPr="00F84890">
        <w:rPr>
          <w:rFonts w:ascii="Royal Times New Roman" w:eastAsia="Calibri" w:hAnsi="Royal Times New Roman"/>
          <w:i/>
          <w:sz w:val="28"/>
          <w:szCs w:val="28"/>
        </w:rPr>
        <w:lastRenderedPageBreak/>
        <w:t>указывает объект;</w:t>
      </w:r>
    </w:p>
    <w:p w:rsidR="00C43259" w:rsidRPr="00F84890" w:rsidRDefault="00C43259" w:rsidP="00535417">
      <w:pPr>
        <w:numPr>
          <w:ilvl w:val="1"/>
          <w:numId w:val="48"/>
        </w:numPr>
        <w:jc w:val="both"/>
        <w:rPr>
          <w:rFonts w:ascii="Royal Times New Roman" w:eastAsia="Calibri" w:hAnsi="Royal Times New Roman"/>
          <w:i/>
          <w:sz w:val="28"/>
          <w:szCs w:val="28"/>
        </w:rPr>
      </w:pPr>
      <w:r w:rsidRPr="00F84890">
        <w:rPr>
          <w:rFonts w:ascii="Royal Times New Roman" w:eastAsia="Calibri" w:hAnsi="Royal Times New Roman"/>
          <w:i/>
          <w:sz w:val="28"/>
          <w:szCs w:val="28"/>
        </w:rPr>
        <w:t>активизирует объект;</w:t>
      </w:r>
    </w:p>
    <w:p w:rsidR="00C43259" w:rsidRPr="00F84890" w:rsidRDefault="00C43259" w:rsidP="00535417">
      <w:pPr>
        <w:numPr>
          <w:ilvl w:val="1"/>
          <w:numId w:val="48"/>
        </w:numPr>
        <w:jc w:val="both"/>
        <w:rPr>
          <w:rFonts w:ascii="Royal Times New Roman" w:eastAsia="Calibri" w:hAnsi="Royal Times New Roman"/>
          <w:i/>
          <w:sz w:val="28"/>
          <w:szCs w:val="28"/>
        </w:rPr>
      </w:pPr>
      <w:r w:rsidRPr="00F84890">
        <w:rPr>
          <w:rFonts w:ascii="Royal Times New Roman" w:eastAsia="Calibri" w:hAnsi="Royal Times New Roman"/>
          <w:i/>
          <w:sz w:val="28"/>
          <w:szCs w:val="28"/>
        </w:rPr>
        <w:lastRenderedPageBreak/>
        <w:t>открывает объект;</w:t>
      </w:r>
    </w:p>
    <w:p w:rsidR="00C43259" w:rsidRPr="00F84890" w:rsidRDefault="00C43259" w:rsidP="00535417">
      <w:pPr>
        <w:numPr>
          <w:ilvl w:val="1"/>
          <w:numId w:val="48"/>
        </w:numPr>
        <w:jc w:val="both"/>
        <w:rPr>
          <w:rFonts w:ascii="Royal Times New Roman" w:eastAsia="Calibri" w:hAnsi="Royal Times New Roman"/>
          <w:i/>
          <w:sz w:val="28"/>
          <w:szCs w:val="28"/>
        </w:rPr>
      </w:pPr>
      <w:r w:rsidRPr="00F84890">
        <w:rPr>
          <w:rFonts w:ascii="Royal Times New Roman" w:eastAsia="Calibri" w:hAnsi="Royal Times New Roman"/>
          <w:i/>
          <w:sz w:val="28"/>
          <w:szCs w:val="28"/>
        </w:rPr>
        <w:t>перемещает объект.</w:t>
      </w:r>
    </w:p>
    <w:p w:rsidR="00CD62D6" w:rsidRPr="00F84890" w:rsidRDefault="00CD62D6" w:rsidP="00535417">
      <w:pPr>
        <w:numPr>
          <w:ilvl w:val="0"/>
          <w:numId w:val="4"/>
        </w:numPr>
        <w:jc w:val="both"/>
        <w:rPr>
          <w:rFonts w:ascii="Royal Times New Roman" w:eastAsia="Calibri" w:hAnsi="Royal Times New Roman"/>
          <w:sz w:val="28"/>
          <w:szCs w:val="28"/>
        </w:rPr>
        <w:sectPr w:rsidR="00CD62D6" w:rsidRPr="00F84890" w:rsidSect="00F84890">
          <w:type w:val="continuous"/>
          <w:pgSz w:w="16838" w:h="11906" w:orient="landscape"/>
          <w:pgMar w:top="1134" w:right="1134" w:bottom="1134" w:left="1134" w:header="720" w:footer="720" w:gutter="0"/>
          <w:cols w:num="2" w:space="720"/>
          <w:docGrid w:linePitch="240" w:charSpace="32768"/>
        </w:sectPr>
      </w:pPr>
    </w:p>
    <w:p w:rsidR="00C43259" w:rsidRPr="00F84890" w:rsidRDefault="00C43259" w:rsidP="00535417">
      <w:pPr>
        <w:numPr>
          <w:ilvl w:val="0"/>
          <w:numId w:val="4"/>
        </w:numPr>
        <w:jc w:val="both"/>
        <w:rPr>
          <w:rFonts w:ascii="Royal Times New Roman" w:eastAsia="Calibri" w:hAnsi="Royal Times New Roman"/>
          <w:sz w:val="28"/>
          <w:szCs w:val="28"/>
        </w:rPr>
      </w:pPr>
      <w:r w:rsidRPr="00F84890">
        <w:rPr>
          <w:rFonts w:ascii="Royal Times New Roman" w:eastAsia="Calibri" w:hAnsi="Royal Times New Roman"/>
          <w:sz w:val="28"/>
          <w:szCs w:val="28"/>
        </w:rPr>
        <w:lastRenderedPageBreak/>
        <w:t>Выделить объект можно:</w:t>
      </w:r>
    </w:p>
    <w:p w:rsidR="00CD62D6" w:rsidRPr="00F84890" w:rsidRDefault="00CD62D6" w:rsidP="00535417">
      <w:pPr>
        <w:numPr>
          <w:ilvl w:val="1"/>
          <w:numId w:val="49"/>
        </w:numPr>
        <w:jc w:val="both"/>
        <w:rPr>
          <w:rFonts w:ascii="Royal Times New Roman" w:eastAsia="Calibri" w:hAnsi="Royal Times New Roman"/>
          <w:i/>
          <w:sz w:val="28"/>
          <w:szCs w:val="28"/>
        </w:rPr>
        <w:sectPr w:rsidR="00CD62D6" w:rsidRPr="00F84890" w:rsidSect="00F84890">
          <w:type w:val="continuous"/>
          <w:pgSz w:w="16838" w:h="11906" w:orient="landscape"/>
          <w:pgMar w:top="1134" w:right="1134" w:bottom="1134" w:left="1134" w:header="720" w:footer="720" w:gutter="0"/>
          <w:cols w:space="720"/>
          <w:docGrid w:linePitch="240" w:charSpace="32768"/>
        </w:sectPr>
      </w:pPr>
    </w:p>
    <w:p w:rsidR="00C43259" w:rsidRPr="00F84890" w:rsidRDefault="00C43259" w:rsidP="00535417">
      <w:pPr>
        <w:numPr>
          <w:ilvl w:val="1"/>
          <w:numId w:val="49"/>
        </w:numPr>
        <w:jc w:val="both"/>
        <w:rPr>
          <w:rFonts w:ascii="Royal Times New Roman" w:eastAsia="Calibri" w:hAnsi="Royal Times New Roman"/>
          <w:i/>
          <w:sz w:val="28"/>
          <w:szCs w:val="28"/>
        </w:rPr>
      </w:pPr>
      <w:r w:rsidRPr="00F84890">
        <w:rPr>
          <w:rFonts w:ascii="Royal Times New Roman" w:eastAsia="Calibri" w:hAnsi="Royal Times New Roman"/>
          <w:i/>
          <w:sz w:val="28"/>
          <w:szCs w:val="28"/>
        </w:rPr>
        <w:lastRenderedPageBreak/>
        <w:t>перетаскиванием;</w:t>
      </w:r>
    </w:p>
    <w:p w:rsidR="00C43259" w:rsidRPr="00F84890" w:rsidRDefault="00C43259" w:rsidP="00535417">
      <w:pPr>
        <w:numPr>
          <w:ilvl w:val="1"/>
          <w:numId w:val="49"/>
        </w:numPr>
        <w:jc w:val="both"/>
        <w:rPr>
          <w:rFonts w:ascii="Royal Times New Roman" w:eastAsia="Calibri" w:hAnsi="Royal Times New Roman"/>
          <w:i/>
          <w:sz w:val="28"/>
          <w:szCs w:val="28"/>
        </w:rPr>
      </w:pPr>
      <w:r w:rsidRPr="00F84890">
        <w:rPr>
          <w:rFonts w:ascii="Royal Times New Roman" w:eastAsia="Calibri" w:hAnsi="Royal Times New Roman"/>
          <w:i/>
          <w:sz w:val="28"/>
          <w:szCs w:val="28"/>
        </w:rPr>
        <w:t>двойным щелчком;</w:t>
      </w:r>
    </w:p>
    <w:p w:rsidR="00C43259" w:rsidRPr="00F84890" w:rsidRDefault="00C43259" w:rsidP="00535417">
      <w:pPr>
        <w:numPr>
          <w:ilvl w:val="1"/>
          <w:numId w:val="49"/>
        </w:numPr>
        <w:jc w:val="both"/>
        <w:rPr>
          <w:rFonts w:ascii="Royal Times New Roman" w:eastAsia="Calibri" w:hAnsi="Royal Times New Roman"/>
          <w:i/>
          <w:sz w:val="28"/>
          <w:szCs w:val="28"/>
        </w:rPr>
      </w:pPr>
      <w:r w:rsidRPr="00F84890">
        <w:rPr>
          <w:rFonts w:ascii="Royal Times New Roman" w:eastAsia="Calibri" w:hAnsi="Royal Times New Roman"/>
          <w:i/>
          <w:sz w:val="28"/>
          <w:szCs w:val="28"/>
        </w:rPr>
        <w:lastRenderedPageBreak/>
        <w:t>наведением указателя мыши;</w:t>
      </w:r>
    </w:p>
    <w:p w:rsidR="00C43259" w:rsidRPr="00F84890" w:rsidRDefault="00C43259" w:rsidP="00535417">
      <w:pPr>
        <w:numPr>
          <w:ilvl w:val="1"/>
          <w:numId w:val="49"/>
        </w:numPr>
        <w:jc w:val="both"/>
        <w:rPr>
          <w:rFonts w:ascii="Royal Times New Roman" w:eastAsia="Calibri" w:hAnsi="Royal Times New Roman"/>
          <w:i/>
          <w:sz w:val="28"/>
          <w:szCs w:val="28"/>
        </w:rPr>
      </w:pPr>
      <w:r w:rsidRPr="00F84890">
        <w:rPr>
          <w:rFonts w:ascii="Royal Times New Roman" w:eastAsia="Calibri" w:hAnsi="Royal Times New Roman"/>
          <w:i/>
          <w:sz w:val="28"/>
          <w:szCs w:val="28"/>
        </w:rPr>
        <w:t>щелчком.</w:t>
      </w:r>
    </w:p>
    <w:p w:rsidR="00CD62D6" w:rsidRPr="00F84890" w:rsidRDefault="00CD62D6" w:rsidP="00535417">
      <w:pPr>
        <w:numPr>
          <w:ilvl w:val="0"/>
          <w:numId w:val="4"/>
        </w:numPr>
        <w:jc w:val="both"/>
        <w:rPr>
          <w:rFonts w:ascii="Royal Times New Roman" w:eastAsia="Calibri" w:hAnsi="Royal Times New Roman"/>
          <w:sz w:val="28"/>
          <w:szCs w:val="28"/>
        </w:rPr>
        <w:sectPr w:rsidR="00CD62D6" w:rsidRPr="00F84890" w:rsidSect="00F84890">
          <w:type w:val="continuous"/>
          <w:pgSz w:w="16838" w:h="11906" w:orient="landscape"/>
          <w:pgMar w:top="1134" w:right="1134" w:bottom="1134" w:left="1134" w:header="720" w:footer="720" w:gutter="0"/>
          <w:cols w:num="2" w:space="720"/>
          <w:docGrid w:linePitch="240" w:charSpace="32768"/>
        </w:sectPr>
      </w:pPr>
    </w:p>
    <w:p w:rsidR="00C43259" w:rsidRPr="00F84890" w:rsidRDefault="00C43259" w:rsidP="00535417">
      <w:pPr>
        <w:numPr>
          <w:ilvl w:val="0"/>
          <w:numId w:val="4"/>
        </w:numPr>
        <w:jc w:val="both"/>
        <w:rPr>
          <w:rFonts w:ascii="Royal Times New Roman" w:eastAsia="Calibri" w:hAnsi="Royal Times New Roman"/>
          <w:sz w:val="28"/>
          <w:szCs w:val="28"/>
        </w:rPr>
      </w:pPr>
      <w:r w:rsidRPr="00F84890">
        <w:rPr>
          <w:rFonts w:ascii="Royal Times New Roman" w:eastAsia="Calibri" w:hAnsi="Royal Times New Roman"/>
          <w:sz w:val="28"/>
          <w:szCs w:val="28"/>
        </w:rPr>
        <w:lastRenderedPageBreak/>
        <w:t>Акустические колонки – это:</w:t>
      </w:r>
    </w:p>
    <w:p w:rsidR="00CD62D6" w:rsidRPr="00F84890" w:rsidRDefault="00CD62D6" w:rsidP="00535417">
      <w:pPr>
        <w:numPr>
          <w:ilvl w:val="1"/>
          <w:numId w:val="50"/>
        </w:numPr>
        <w:jc w:val="both"/>
        <w:rPr>
          <w:rFonts w:ascii="Royal Times New Roman" w:eastAsia="Calibri" w:hAnsi="Royal Times New Roman"/>
          <w:i/>
          <w:sz w:val="28"/>
          <w:szCs w:val="28"/>
        </w:rPr>
        <w:sectPr w:rsidR="00CD62D6" w:rsidRPr="00F84890" w:rsidSect="00F84890">
          <w:type w:val="continuous"/>
          <w:pgSz w:w="16838" w:h="11906" w:orient="landscape"/>
          <w:pgMar w:top="1134" w:right="1134" w:bottom="1134" w:left="1134" w:header="720" w:footer="720" w:gutter="0"/>
          <w:cols w:space="720"/>
          <w:docGrid w:linePitch="240" w:charSpace="32768"/>
        </w:sectPr>
      </w:pPr>
    </w:p>
    <w:p w:rsidR="00C43259" w:rsidRPr="00F84890" w:rsidRDefault="00C43259" w:rsidP="00535417">
      <w:pPr>
        <w:numPr>
          <w:ilvl w:val="1"/>
          <w:numId w:val="50"/>
        </w:numPr>
        <w:jc w:val="both"/>
        <w:rPr>
          <w:rFonts w:ascii="Royal Times New Roman" w:eastAsia="Calibri" w:hAnsi="Royal Times New Roman"/>
          <w:i/>
          <w:sz w:val="28"/>
          <w:szCs w:val="28"/>
        </w:rPr>
      </w:pPr>
      <w:r w:rsidRPr="00F84890">
        <w:rPr>
          <w:rFonts w:ascii="Royal Times New Roman" w:eastAsia="Calibri" w:hAnsi="Royal Times New Roman"/>
          <w:i/>
          <w:sz w:val="28"/>
          <w:szCs w:val="28"/>
        </w:rPr>
        <w:lastRenderedPageBreak/>
        <w:t>устройство обработки звуковой информации;</w:t>
      </w:r>
    </w:p>
    <w:p w:rsidR="00C43259" w:rsidRPr="00F84890" w:rsidRDefault="00C43259" w:rsidP="00535417">
      <w:pPr>
        <w:numPr>
          <w:ilvl w:val="1"/>
          <w:numId w:val="50"/>
        </w:numPr>
        <w:jc w:val="both"/>
        <w:rPr>
          <w:rFonts w:ascii="Royal Times New Roman" w:eastAsia="Calibri" w:hAnsi="Royal Times New Roman"/>
          <w:i/>
          <w:sz w:val="28"/>
          <w:szCs w:val="28"/>
        </w:rPr>
      </w:pPr>
      <w:r w:rsidRPr="00F84890">
        <w:rPr>
          <w:rFonts w:ascii="Royal Times New Roman" w:eastAsia="Calibri" w:hAnsi="Royal Times New Roman"/>
          <w:i/>
          <w:sz w:val="28"/>
          <w:szCs w:val="28"/>
        </w:rPr>
        <w:t>устройство вывода звуковой информации;</w:t>
      </w:r>
    </w:p>
    <w:p w:rsidR="00C43259" w:rsidRPr="00F84890" w:rsidRDefault="00C43259" w:rsidP="00535417">
      <w:pPr>
        <w:numPr>
          <w:ilvl w:val="1"/>
          <w:numId w:val="50"/>
        </w:numPr>
        <w:jc w:val="both"/>
        <w:rPr>
          <w:rFonts w:ascii="Royal Times New Roman" w:eastAsia="Calibri" w:hAnsi="Royal Times New Roman"/>
          <w:i/>
          <w:sz w:val="28"/>
          <w:szCs w:val="28"/>
        </w:rPr>
      </w:pPr>
      <w:r w:rsidRPr="00F84890">
        <w:rPr>
          <w:rFonts w:ascii="Royal Times New Roman" w:eastAsia="Calibri" w:hAnsi="Royal Times New Roman"/>
          <w:i/>
          <w:sz w:val="28"/>
          <w:szCs w:val="28"/>
        </w:rPr>
        <w:lastRenderedPageBreak/>
        <w:t>устройство хранения звуковой информации;</w:t>
      </w:r>
    </w:p>
    <w:p w:rsidR="00C43259" w:rsidRPr="00F84890" w:rsidRDefault="00C43259" w:rsidP="00535417">
      <w:pPr>
        <w:numPr>
          <w:ilvl w:val="1"/>
          <w:numId w:val="50"/>
        </w:numPr>
        <w:jc w:val="both"/>
        <w:rPr>
          <w:rFonts w:ascii="Royal Times New Roman" w:eastAsia="Calibri" w:hAnsi="Royal Times New Roman"/>
          <w:i/>
          <w:sz w:val="28"/>
          <w:szCs w:val="28"/>
        </w:rPr>
      </w:pPr>
      <w:r w:rsidRPr="00F84890">
        <w:rPr>
          <w:rFonts w:ascii="Royal Times New Roman" w:eastAsia="Calibri" w:hAnsi="Royal Times New Roman"/>
          <w:i/>
          <w:sz w:val="28"/>
          <w:szCs w:val="28"/>
        </w:rPr>
        <w:t>устройство ввода звуковой информации.</w:t>
      </w:r>
    </w:p>
    <w:p w:rsidR="00CD62D6" w:rsidRPr="00F84890" w:rsidRDefault="00CD62D6">
      <w:pPr>
        <w:tabs>
          <w:tab w:val="left" w:pos="720"/>
        </w:tabs>
        <w:jc w:val="both"/>
        <w:rPr>
          <w:rFonts w:ascii="Royal Times New Roman" w:eastAsia="Calibri" w:hAnsi="Royal Times New Roman"/>
          <w:sz w:val="28"/>
          <w:szCs w:val="28"/>
        </w:rPr>
        <w:sectPr w:rsidR="00CD62D6" w:rsidRPr="00F84890" w:rsidSect="00F84890">
          <w:type w:val="continuous"/>
          <w:pgSz w:w="16838" w:h="11906" w:orient="landscape"/>
          <w:pgMar w:top="1134" w:right="1134" w:bottom="1134" w:left="1134" w:header="720" w:footer="720" w:gutter="0"/>
          <w:cols w:num="2" w:space="720"/>
          <w:docGrid w:linePitch="240" w:charSpace="32768"/>
        </w:sectPr>
      </w:pPr>
    </w:p>
    <w:p w:rsidR="00C43259" w:rsidRPr="00F84890" w:rsidRDefault="00C43259">
      <w:pPr>
        <w:tabs>
          <w:tab w:val="left" w:pos="720"/>
        </w:tabs>
        <w:jc w:val="both"/>
        <w:rPr>
          <w:rFonts w:ascii="Royal Times New Roman" w:eastAsia="Calibri" w:hAnsi="Royal Times New Roman"/>
          <w:sz w:val="28"/>
          <w:szCs w:val="28"/>
        </w:rPr>
      </w:pPr>
      <w:r w:rsidRPr="00F84890">
        <w:rPr>
          <w:rFonts w:ascii="Royal Times New Roman" w:eastAsia="Calibri" w:hAnsi="Royal Times New Roman"/>
          <w:sz w:val="28"/>
          <w:szCs w:val="28"/>
        </w:rPr>
        <w:lastRenderedPageBreak/>
        <w:t xml:space="preserve">     15. Какое устройство нельзя отнести к устройствам ввода информации?</w:t>
      </w:r>
    </w:p>
    <w:p w:rsidR="00CD62D6" w:rsidRPr="00F84890" w:rsidRDefault="00CD62D6" w:rsidP="00535417">
      <w:pPr>
        <w:numPr>
          <w:ilvl w:val="3"/>
          <w:numId w:val="51"/>
        </w:numPr>
        <w:tabs>
          <w:tab w:val="left" w:pos="1440"/>
        </w:tabs>
        <w:ind w:hanging="1746"/>
        <w:jc w:val="both"/>
        <w:rPr>
          <w:rFonts w:ascii="Royal Times New Roman" w:eastAsia="Calibri" w:hAnsi="Royal Times New Roman"/>
          <w:i/>
          <w:sz w:val="28"/>
          <w:szCs w:val="28"/>
        </w:rPr>
        <w:sectPr w:rsidR="00CD62D6" w:rsidRPr="00F84890" w:rsidSect="00F84890">
          <w:type w:val="continuous"/>
          <w:pgSz w:w="16838" w:h="11906" w:orient="landscape"/>
          <w:pgMar w:top="1134" w:right="1134" w:bottom="1134" w:left="1134" w:header="720" w:footer="720" w:gutter="0"/>
          <w:cols w:space="720"/>
          <w:docGrid w:linePitch="240" w:charSpace="32768"/>
        </w:sectPr>
      </w:pPr>
    </w:p>
    <w:p w:rsidR="00C43259" w:rsidRPr="00F84890" w:rsidRDefault="00C43259" w:rsidP="00535417">
      <w:pPr>
        <w:numPr>
          <w:ilvl w:val="3"/>
          <w:numId w:val="51"/>
        </w:numPr>
        <w:tabs>
          <w:tab w:val="left" w:pos="1440"/>
        </w:tabs>
        <w:ind w:hanging="1746"/>
        <w:jc w:val="both"/>
        <w:rPr>
          <w:rFonts w:ascii="Royal Times New Roman" w:eastAsia="Calibri" w:hAnsi="Royal Times New Roman"/>
          <w:i/>
          <w:sz w:val="28"/>
          <w:szCs w:val="28"/>
        </w:rPr>
      </w:pPr>
      <w:r w:rsidRPr="00F84890">
        <w:rPr>
          <w:rFonts w:ascii="Royal Times New Roman" w:eastAsia="Calibri" w:hAnsi="Royal Times New Roman"/>
          <w:i/>
          <w:sz w:val="28"/>
          <w:szCs w:val="28"/>
        </w:rPr>
        <w:lastRenderedPageBreak/>
        <w:t>световое перо;</w:t>
      </w:r>
    </w:p>
    <w:p w:rsidR="00C43259" w:rsidRPr="00F84890" w:rsidRDefault="00C43259" w:rsidP="00535417">
      <w:pPr>
        <w:numPr>
          <w:ilvl w:val="3"/>
          <w:numId w:val="51"/>
        </w:numPr>
        <w:tabs>
          <w:tab w:val="left" w:pos="1440"/>
        </w:tabs>
        <w:ind w:hanging="1746"/>
        <w:jc w:val="both"/>
        <w:rPr>
          <w:rFonts w:ascii="Royal Times New Roman" w:eastAsia="Calibri" w:hAnsi="Royal Times New Roman"/>
          <w:i/>
          <w:sz w:val="28"/>
          <w:szCs w:val="28"/>
        </w:rPr>
      </w:pPr>
      <w:r w:rsidRPr="00F84890">
        <w:rPr>
          <w:rFonts w:ascii="Royal Times New Roman" w:eastAsia="Calibri" w:hAnsi="Royal Times New Roman"/>
          <w:i/>
          <w:sz w:val="28"/>
          <w:szCs w:val="28"/>
        </w:rPr>
        <w:t>клавиатура;</w:t>
      </w:r>
    </w:p>
    <w:p w:rsidR="00C43259" w:rsidRPr="00F84890" w:rsidRDefault="00C43259" w:rsidP="00535417">
      <w:pPr>
        <w:numPr>
          <w:ilvl w:val="3"/>
          <w:numId w:val="51"/>
        </w:numPr>
        <w:tabs>
          <w:tab w:val="left" w:pos="1440"/>
        </w:tabs>
        <w:ind w:hanging="1746"/>
        <w:jc w:val="both"/>
        <w:rPr>
          <w:rFonts w:ascii="Royal Times New Roman" w:eastAsia="Calibri" w:hAnsi="Royal Times New Roman"/>
          <w:i/>
          <w:sz w:val="28"/>
          <w:szCs w:val="28"/>
        </w:rPr>
      </w:pPr>
      <w:r w:rsidRPr="00F84890">
        <w:rPr>
          <w:rFonts w:ascii="Royal Times New Roman" w:eastAsia="Calibri" w:hAnsi="Royal Times New Roman"/>
          <w:i/>
          <w:sz w:val="28"/>
          <w:szCs w:val="28"/>
        </w:rPr>
        <w:lastRenderedPageBreak/>
        <w:t>трекбол;</w:t>
      </w:r>
    </w:p>
    <w:p w:rsidR="00C43259" w:rsidRPr="00F84890" w:rsidRDefault="00C43259" w:rsidP="00535417">
      <w:pPr>
        <w:numPr>
          <w:ilvl w:val="3"/>
          <w:numId w:val="51"/>
        </w:numPr>
        <w:tabs>
          <w:tab w:val="left" w:pos="1440"/>
        </w:tabs>
        <w:ind w:hanging="1746"/>
        <w:jc w:val="both"/>
        <w:rPr>
          <w:rFonts w:ascii="Royal Times New Roman" w:eastAsia="Calibri" w:hAnsi="Royal Times New Roman"/>
          <w:i/>
          <w:sz w:val="28"/>
          <w:szCs w:val="28"/>
        </w:rPr>
      </w:pPr>
      <w:r w:rsidRPr="00F84890">
        <w:rPr>
          <w:rFonts w:ascii="Royal Times New Roman" w:eastAsia="Calibri" w:hAnsi="Royal Times New Roman"/>
          <w:i/>
          <w:sz w:val="28"/>
          <w:szCs w:val="28"/>
        </w:rPr>
        <w:t>дискета</w:t>
      </w:r>
    </w:p>
    <w:p w:rsidR="00CD62D6" w:rsidRPr="00F84890" w:rsidRDefault="00CD62D6">
      <w:pPr>
        <w:tabs>
          <w:tab w:val="left" w:pos="720"/>
        </w:tabs>
        <w:ind w:left="720"/>
        <w:jc w:val="both"/>
        <w:rPr>
          <w:rFonts w:ascii="Royal Times New Roman" w:eastAsia="Calibri" w:hAnsi="Royal Times New Roman"/>
          <w:sz w:val="28"/>
          <w:szCs w:val="28"/>
        </w:rPr>
        <w:sectPr w:rsidR="00CD62D6" w:rsidRPr="00F84890" w:rsidSect="00F84890">
          <w:type w:val="continuous"/>
          <w:pgSz w:w="16838" w:h="11906" w:orient="landscape"/>
          <w:pgMar w:top="1134" w:right="1134" w:bottom="1134" w:left="1134" w:header="720" w:footer="720" w:gutter="0"/>
          <w:cols w:num="2" w:space="720"/>
          <w:docGrid w:linePitch="240" w:charSpace="32768"/>
        </w:sectPr>
      </w:pPr>
    </w:p>
    <w:p w:rsidR="00C43259" w:rsidRPr="00F84890" w:rsidRDefault="00C43259">
      <w:pPr>
        <w:tabs>
          <w:tab w:val="left" w:pos="720"/>
        </w:tabs>
        <w:ind w:left="720"/>
        <w:jc w:val="both"/>
        <w:rPr>
          <w:rFonts w:ascii="Royal Times New Roman" w:eastAsia="Calibri" w:hAnsi="Royal Times New Roman"/>
          <w:sz w:val="28"/>
          <w:szCs w:val="28"/>
        </w:rPr>
      </w:pPr>
      <w:r w:rsidRPr="00F84890">
        <w:rPr>
          <w:rFonts w:ascii="Royal Times New Roman" w:eastAsia="Calibri" w:hAnsi="Royal Times New Roman"/>
          <w:sz w:val="28"/>
          <w:szCs w:val="28"/>
        </w:rPr>
        <w:lastRenderedPageBreak/>
        <w:t>16. Продолжите фразу: «К основным характеристикам монитора относятся…»</w:t>
      </w:r>
    </w:p>
    <w:p w:rsidR="00CD62D6" w:rsidRPr="00F84890" w:rsidRDefault="00CD62D6" w:rsidP="00535417">
      <w:pPr>
        <w:numPr>
          <w:ilvl w:val="4"/>
          <w:numId w:val="52"/>
        </w:numPr>
        <w:tabs>
          <w:tab w:val="left" w:pos="1440"/>
        </w:tabs>
        <w:ind w:hanging="2466"/>
        <w:jc w:val="both"/>
        <w:rPr>
          <w:rFonts w:ascii="Royal Times New Roman" w:eastAsia="Calibri" w:hAnsi="Royal Times New Roman"/>
          <w:i/>
          <w:sz w:val="28"/>
          <w:szCs w:val="28"/>
        </w:rPr>
        <w:sectPr w:rsidR="00CD62D6" w:rsidRPr="00F84890" w:rsidSect="00F84890">
          <w:type w:val="continuous"/>
          <w:pgSz w:w="16838" w:h="11906" w:orient="landscape"/>
          <w:pgMar w:top="1134" w:right="1134" w:bottom="1134" w:left="1134" w:header="720" w:footer="720" w:gutter="0"/>
          <w:cols w:space="720"/>
          <w:docGrid w:linePitch="240" w:charSpace="32768"/>
        </w:sectPr>
      </w:pPr>
    </w:p>
    <w:p w:rsidR="00C43259" w:rsidRPr="00F84890" w:rsidRDefault="00C43259" w:rsidP="00535417">
      <w:pPr>
        <w:numPr>
          <w:ilvl w:val="4"/>
          <w:numId w:val="52"/>
        </w:numPr>
        <w:tabs>
          <w:tab w:val="clear" w:pos="3600"/>
          <w:tab w:val="num" w:pos="1418"/>
        </w:tabs>
        <w:ind w:left="1418" w:hanging="284"/>
        <w:jc w:val="both"/>
        <w:rPr>
          <w:rFonts w:ascii="Royal Times New Roman" w:eastAsia="Calibri" w:hAnsi="Royal Times New Roman"/>
          <w:i/>
          <w:sz w:val="28"/>
          <w:szCs w:val="28"/>
        </w:rPr>
      </w:pPr>
      <w:r w:rsidRPr="00F84890">
        <w:rPr>
          <w:rFonts w:ascii="Royal Times New Roman" w:eastAsia="Calibri" w:hAnsi="Royal Times New Roman"/>
          <w:i/>
          <w:sz w:val="28"/>
          <w:szCs w:val="28"/>
        </w:rPr>
        <w:lastRenderedPageBreak/>
        <w:t>разрешающая способность экрана;</w:t>
      </w:r>
    </w:p>
    <w:p w:rsidR="00C43259" w:rsidRPr="00F84890" w:rsidRDefault="00C43259" w:rsidP="00535417">
      <w:pPr>
        <w:numPr>
          <w:ilvl w:val="4"/>
          <w:numId w:val="52"/>
        </w:numPr>
        <w:tabs>
          <w:tab w:val="left" w:pos="1440"/>
        </w:tabs>
        <w:ind w:hanging="2466"/>
        <w:jc w:val="both"/>
        <w:rPr>
          <w:rFonts w:ascii="Royal Times New Roman" w:eastAsia="Calibri" w:hAnsi="Royal Times New Roman"/>
          <w:i/>
          <w:sz w:val="28"/>
          <w:szCs w:val="28"/>
        </w:rPr>
      </w:pPr>
      <w:r w:rsidRPr="00F84890">
        <w:rPr>
          <w:rFonts w:ascii="Royal Times New Roman" w:eastAsia="Calibri" w:hAnsi="Royal Times New Roman"/>
          <w:i/>
          <w:sz w:val="28"/>
          <w:szCs w:val="28"/>
        </w:rPr>
        <w:t>размер по диагонали;</w:t>
      </w:r>
    </w:p>
    <w:p w:rsidR="00C43259" w:rsidRPr="00F84890" w:rsidRDefault="00C43259" w:rsidP="00535417">
      <w:pPr>
        <w:numPr>
          <w:ilvl w:val="4"/>
          <w:numId w:val="52"/>
        </w:numPr>
        <w:tabs>
          <w:tab w:val="left" w:pos="1440"/>
        </w:tabs>
        <w:ind w:hanging="2466"/>
        <w:jc w:val="both"/>
        <w:rPr>
          <w:rFonts w:ascii="Royal Times New Roman" w:eastAsia="Calibri" w:hAnsi="Royal Times New Roman"/>
          <w:i/>
          <w:sz w:val="28"/>
          <w:szCs w:val="28"/>
        </w:rPr>
      </w:pPr>
      <w:r w:rsidRPr="00F84890">
        <w:rPr>
          <w:rFonts w:ascii="Royal Times New Roman" w:eastAsia="Calibri" w:hAnsi="Royal Times New Roman"/>
          <w:i/>
          <w:sz w:val="28"/>
          <w:szCs w:val="28"/>
        </w:rPr>
        <w:t>цветность;</w:t>
      </w:r>
    </w:p>
    <w:p w:rsidR="00C43259" w:rsidRPr="00F84890" w:rsidRDefault="00C43259" w:rsidP="00535417">
      <w:pPr>
        <w:numPr>
          <w:ilvl w:val="4"/>
          <w:numId w:val="52"/>
        </w:numPr>
        <w:tabs>
          <w:tab w:val="left" w:pos="1440"/>
        </w:tabs>
        <w:ind w:hanging="2466"/>
        <w:jc w:val="both"/>
        <w:rPr>
          <w:rFonts w:ascii="Royal Times New Roman" w:eastAsia="Calibri" w:hAnsi="Royal Times New Roman"/>
          <w:i/>
          <w:sz w:val="28"/>
          <w:szCs w:val="28"/>
        </w:rPr>
      </w:pPr>
      <w:r w:rsidRPr="00F84890">
        <w:rPr>
          <w:rFonts w:ascii="Royal Times New Roman" w:eastAsia="Calibri" w:hAnsi="Royal Times New Roman"/>
          <w:i/>
          <w:sz w:val="28"/>
          <w:szCs w:val="28"/>
        </w:rPr>
        <w:lastRenderedPageBreak/>
        <w:t>тип видеокарты;</w:t>
      </w:r>
    </w:p>
    <w:p w:rsidR="00C43259" w:rsidRPr="00F84890" w:rsidRDefault="00C43259" w:rsidP="00535417">
      <w:pPr>
        <w:numPr>
          <w:ilvl w:val="4"/>
          <w:numId w:val="52"/>
        </w:numPr>
        <w:tabs>
          <w:tab w:val="clear" w:pos="3600"/>
          <w:tab w:val="num" w:pos="1418"/>
        </w:tabs>
        <w:ind w:left="1418" w:hanging="284"/>
        <w:jc w:val="both"/>
        <w:rPr>
          <w:rFonts w:ascii="Royal Times New Roman" w:eastAsia="Calibri" w:hAnsi="Royal Times New Roman"/>
          <w:i/>
          <w:sz w:val="28"/>
          <w:szCs w:val="28"/>
        </w:rPr>
      </w:pPr>
      <w:r w:rsidRPr="00F84890">
        <w:rPr>
          <w:rFonts w:ascii="Royal Times New Roman" w:eastAsia="Calibri" w:hAnsi="Royal Times New Roman"/>
          <w:i/>
          <w:sz w:val="28"/>
          <w:szCs w:val="28"/>
        </w:rPr>
        <w:t>способ формирования изображения;</w:t>
      </w:r>
    </w:p>
    <w:p w:rsidR="00C43259" w:rsidRPr="00F84890" w:rsidRDefault="00C43259" w:rsidP="00535417">
      <w:pPr>
        <w:numPr>
          <w:ilvl w:val="4"/>
          <w:numId w:val="52"/>
        </w:numPr>
        <w:tabs>
          <w:tab w:val="left" w:pos="1440"/>
        </w:tabs>
        <w:ind w:hanging="2466"/>
        <w:jc w:val="both"/>
        <w:rPr>
          <w:rFonts w:ascii="Royal Times New Roman" w:eastAsia="Calibri" w:hAnsi="Royal Times New Roman"/>
          <w:i/>
          <w:sz w:val="28"/>
          <w:szCs w:val="28"/>
        </w:rPr>
      </w:pPr>
      <w:r w:rsidRPr="00F84890">
        <w:rPr>
          <w:rFonts w:ascii="Royal Times New Roman" w:eastAsia="Calibri" w:hAnsi="Royal Times New Roman"/>
          <w:i/>
          <w:sz w:val="28"/>
          <w:szCs w:val="28"/>
        </w:rPr>
        <w:t>дизайн</w:t>
      </w:r>
    </w:p>
    <w:p w:rsidR="00CD62D6" w:rsidRPr="00F84890" w:rsidRDefault="00CD62D6">
      <w:pPr>
        <w:tabs>
          <w:tab w:val="left" w:pos="1440"/>
        </w:tabs>
        <w:ind w:firstLine="540"/>
        <w:jc w:val="both"/>
        <w:rPr>
          <w:rFonts w:ascii="Royal Times New Roman" w:eastAsia="Calibri" w:hAnsi="Royal Times New Roman"/>
          <w:sz w:val="28"/>
          <w:szCs w:val="28"/>
        </w:rPr>
        <w:sectPr w:rsidR="00CD62D6" w:rsidRPr="00F84890" w:rsidSect="00F84890">
          <w:type w:val="continuous"/>
          <w:pgSz w:w="16838" w:h="11906" w:orient="landscape"/>
          <w:pgMar w:top="1134" w:right="1134" w:bottom="1134" w:left="1134" w:header="720" w:footer="720" w:gutter="0"/>
          <w:cols w:num="2" w:space="720"/>
          <w:docGrid w:linePitch="240" w:charSpace="32768"/>
        </w:sectPr>
      </w:pPr>
    </w:p>
    <w:p w:rsidR="00C43259" w:rsidRPr="00F84890" w:rsidRDefault="00C43259">
      <w:pPr>
        <w:tabs>
          <w:tab w:val="left" w:pos="1440"/>
        </w:tabs>
        <w:ind w:firstLine="540"/>
        <w:jc w:val="both"/>
        <w:rPr>
          <w:rFonts w:ascii="Royal Times New Roman" w:eastAsia="Calibri" w:hAnsi="Royal Times New Roman"/>
          <w:sz w:val="28"/>
          <w:szCs w:val="28"/>
        </w:rPr>
      </w:pPr>
      <w:r w:rsidRPr="00F84890">
        <w:rPr>
          <w:rFonts w:ascii="Royal Times New Roman" w:eastAsia="Calibri" w:hAnsi="Royal Times New Roman"/>
          <w:sz w:val="28"/>
          <w:szCs w:val="28"/>
        </w:rPr>
        <w:lastRenderedPageBreak/>
        <w:t>Выберите правильный ответ варианта:</w:t>
      </w:r>
    </w:p>
    <w:p w:rsidR="00C43259" w:rsidRPr="00F84890" w:rsidRDefault="00C43259" w:rsidP="00CD62D6">
      <w:pPr>
        <w:tabs>
          <w:tab w:val="left" w:pos="1440"/>
        </w:tabs>
        <w:ind w:firstLine="540"/>
        <w:jc w:val="both"/>
        <w:outlineLvl w:val="0"/>
        <w:rPr>
          <w:rFonts w:ascii="Royal Times New Roman" w:eastAsia="Calibri" w:hAnsi="Royal Times New Roman"/>
          <w:sz w:val="28"/>
          <w:szCs w:val="28"/>
        </w:rPr>
      </w:pPr>
      <w:r w:rsidRPr="00F84890">
        <w:rPr>
          <w:rFonts w:ascii="Royal Times New Roman" w:eastAsia="Calibri" w:hAnsi="Royal Times New Roman"/>
          <w:sz w:val="28"/>
          <w:szCs w:val="28"/>
        </w:rPr>
        <w:t>1) А Б В Г              2) А Б В Д               3) А Б В Е             4) Б В Г Д</w:t>
      </w:r>
    </w:p>
    <w:p w:rsidR="00C43259" w:rsidRPr="00F84890" w:rsidRDefault="00C43259">
      <w:pPr>
        <w:tabs>
          <w:tab w:val="left" w:pos="720"/>
        </w:tabs>
        <w:ind w:left="720"/>
        <w:jc w:val="both"/>
        <w:rPr>
          <w:sz w:val="28"/>
          <w:szCs w:val="28"/>
        </w:rPr>
      </w:pPr>
      <w:r w:rsidRPr="00F84890">
        <w:rPr>
          <w:rFonts w:ascii="Calibri" w:eastAsia="Calibri" w:hAnsi="Calibri"/>
          <w:sz w:val="28"/>
          <w:szCs w:val="28"/>
        </w:rPr>
        <w:t xml:space="preserve">17.  </w:t>
      </w:r>
      <w:r w:rsidRPr="00F84890">
        <w:rPr>
          <w:sz w:val="28"/>
          <w:szCs w:val="28"/>
        </w:rPr>
        <w:t>Установите соответствие между периферийными устройствами компьютера и их разновидностью в классификации. К каждой позиции, данной в первом столбце, подберите соответствующую позицию из второго столбца.</w:t>
      </w:r>
    </w:p>
    <w:tbl>
      <w:tblPr>
        <w:tblW w:w="0" w:type="auto"/>
        <w:tblInd w:w="640" w:type="dxa"/>
        <w:tblLayout w:type="fixed"/>
        <w:tblLook w:val="0000"/>
      </w:tblPr>
      <w:tblGrid>
        <w:gridCol w:w="1188"/>
        <w:gridCol w:w="3239"/>
        <w:gridCol w:w="1440"/>
        <w:gridCol w:w="2625"/>
      </w:tblGrid>
      <w:tr w:rsidR="00C43259" w:rsidRPr="00F84890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F84890">
              <w:rPr>
                <w:rFonts w:eastAsia="Calibri"/>
                <w:b/>
                <w:sz w:val="28"/>
                <w:szCs w:val="28"/>
              </w:rPr>
              <w:t xml:space="preserve">Устройство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F84890">
              <w:rPr>
                <w:rFonts w:eastAsia="Calibri"/>
                <w:b/>
                <w:sz w:val="28"/>
                <w:szCs w:val="28"/>
              </w:rPr>
              <w:t xml:space="preserve">Разновидность </w:t>
            </w:r>
          </w:p>
        </w:tc>
      </w:tr>
      <w:tr w:rsidR="00C43259" w:rsidRPr="00F84890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F84890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both"/>
              <w:rPr>
                <w:rFonts w:eastAsia="Calibri"/>
                <w:sz w:val="28"/>
                <w:szCs w:val="28"/>
              </w:rPr>
            </w:pPr>
            <w:r w:rsidRPr="00F84890">
              <w:rPr>
                <w:rFonts w:eastAsia="Calibri"/>
                <w:sz w:val="28"/>
                <w:szCs w:val="28"/>
              </w:rPr>
              <w:t>Сканер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F84890">
              <w:rPr>
                <w:rFonts w:eastAsia="Calibri"/>
                <w:sz w:val="28"/>
                <w:szCs w:val="28"/>
              </w:rPr>
              <w:t xml:space="preserve">А 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both"/>
              <w:rPr>
                <w:rFonts w:eastAsia="Calibri"/>
                <w:sz w:val="28"/>
                <w:szCs w:val="28"/>
              </w:rPr>
            </w:pPr>
            <w:r w:rsidRPr="00F84890">
              <w:rPr>
                <w:rFonts w:eastAsia="Calibri"/>
                <w:sz w:val="28"/>
                <w:szCs w:val="28"/>
              </w:rPr>
              <w:t>Устройство ввода</w:t>
            </w:r>
          </w:p>
        </w:tc>
      </w:tr>
      <w:tr w:rsidR="00C43259" w:rsidRPr="00F84890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F84890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both"/>
              <w:rPr>
                <w:rFonts w:eastAsia="Calibri"/>
                <w:sz w:val="28"/>
                <w:szCs w:val="28"/>
              </w:rPr>
            </w:pPr>
            <w:r w:rsidRPr="00F84890">
              <w:rPr>
                <w:rFonts w:eastAsia="Calibri"/>
                <w:sz w:val="28"/>
                <w:szCs w:val="28"/>
              </w:rPr>
              <w:t>Плоттер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proofErr w:type="gramStart"/>
            <w:r w:rsidRPr="00F84890">
              <w:rPr>
                <w:rFonts w:eastAsia="Calibri"/>
                <w:sz w:val="28"/>
                <w:szCs w:val="28"/>
              </w:rPr>
              <w:t>Б</w:t>
            </w:r>
            <w:proofErr w:type="gramEnd"/>
            <w:r w:rsidRPr="00F84890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both"/>
              <w:rPr>
                <w:rFonts w:eastAsia="Calibri"/>
                <w:sz w:val="28"/>
                <w:szCs w:val="28"/>
              </w:rPr>
            </w:pPr>
            <w:r w:rsidRPr="00F84890">
              <w:rPr>
                <w:rFonts w:eastAsia="Calibri"/>
                <w:sz w:val="28"/>
                <w:szCs w:val="28"/>
              </w:rPr>
              <w:t>Устройство вывода</w:t>
            </w:r>
          </w:p>
        </w:tc>
      </w:tr>
      <w:tr w:rsidR="00C43259" w:rsidRPr="00F84890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F84890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both"/>
              <w:rPr>
                <w:rFonts w:eastAsia="Calibri"/>
                <w:sz w:val="28"/>
                <w:szCs w:val="28"/>
              </w:rPr>
            </w:pPr>
            <w:r w:rsidRPr="00F84890">
              <w:rPr>
                <w:rFonts w:eastAsia="Calibri"/>
                <w:sz w:val="28"/>
                <w:szCs w:val="28"/>
              </w:rPr>
              <w:t>Световое перо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C43259" w:rsidRPr="00F84890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F84890">
              <w:rPr>
                <w:rFonts w:eastAsia="Calibri"/>
                <w:sz w:val="28"/>
                <w:szCs w:val="28"/>
              </w:rPr>
              <w:lastRenderedPageBreak/>
              <w:t>4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both"/>
              <w:rPr>
                <w:rFonts w:eastAsia="Calibri"/>
                <w:sz w:val="28"/>
                <w:szCs w:val="28"/>
              </w:rPr>
            </w:pPr>
            <w:r w:rsidRPr="00F84890">
              <w:rPr>
                <w:rFonts w:eastAsia="Calibri"/>
                <w:sz w:val="28"/>
                <w:szCs w:val="28"/>
              </w:rPr>
              <w:t>Джойстик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C43259" w:rsidRPr="00F84890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F84890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both"/>
              <w:rPr>
                <w:rFonts w:eastAsia="Calibri"/>
                <w:sz w:val="28"/>
                <w:szCs w:val="28"/>
              </w:rPr>
            </w:pPr>
            <w:r w:rsidRPr="00F84890">
              <w:rPr>
                <w:rFonts w:eastAsia="Calibri"/>
                <w:sz w:val="28"/>
                <w:szCs w:val="28"/>
              </w:rPr>
              <w:t>Колонки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C43259" w:rsidRPr="00F84890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F84890"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both"/>
              <w:rPr>
                <w:rFonts w:eastAsia="Calibri"/>
                <w:sz w:val="28"/>
                <w:szCs w:val="28"/>
              </w:rPr>
            </w:pPr>
            <w:r w:rsidRPr="00F84890">
              <w:rPr>
                <w:rFonts w:eastAsia="Calibri"/>
                <w:sz w:val="28"/>
                <w:szCs w:val="28"/>
              </w:rPr>
              <w:t xml:space="preserve">Микрофон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:rsidR="00C43259" w:rsidRPr="00F84890" w:rsidRDefault="00C43259">
      <w:pPr>
        <w:ind w:left="360"/>
        <w:jc w:val="both"/>
        <w:rPr>
          <w:rFonts w:ascii="Royal Times New Roman" w:eastAsia="Calibri" w:hAnsi="Royal Times New Roman"/>
          <w:sz w:val="28"/>
          <w:szCs w:val="28"/>
        </w:rPr>
      </w:pPr>
      <w:r w:rsidRPr="00F84890">
        <w:rPr>
          <w:rFonts w:ascii="Royal Times New Roman" w:eastAsia="Calibri" w:hAnsi="Royal Times New Roman"/>
          <w:sz w:val="28"/>
          <w:szCs w:val="28"/>
        </w:rPr>
        <w:t>Запишите в таблицу выбранные буквы, а затем получившуюся последовательность букв перенесите в бланк ответов</w:t>
      </w:r>
    </w:p>
    <w:tbl>
      <w:tblPr>
        <w:tblW w:w="0" w:type="auto"/>
        <w:tblInd w:w="515" w:type="dxa"/>
        <w:tblLayout w:type="fixed"/>
        <w:tblLook w:val="0000"/>
      </w:tblPr>
      <w:tblGrid>
        <w:gridCol w:w="828"/>
        <w:gridCol w:w="900"/>
        <w:gridCol w:w="899"/>
        <w:gridCol w:w="900"/>
        <w:gridCol w:w="900"/>
        <w:gridCol w:w="952"/>
      </w:tblGrid>
      <w:tr w:rsidR="00C43259" w:rsidRPr="00F84890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ascii="Royal Times New Roman" w:eastAsia="Calibri" w:hAnsi="Royal Times New Roman"/>
                <w:sz w:val="28"/>
                <w:szCs w:val="28"/>
              </w:rPr>
            </w:pPr>
            <w:r w:rsidRPr="00F84890">
              <w:rPr>
                <w:rFonts w:ascii="Royal Times New Roman" w:eastAsia="Calibri" w:hAnsi="Royal 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ascii="Royal Times New Roman" w:eastAsia="Calibri" w:hAnsi="Royal Times New Roman"/>
                <w:sz w:val="28"/>
                <w:szCs w:val="28"/>
              </w:rPr>
            </w:pPr>
            <w:r w:rsidRPr="00F84890">
              <w:rPr>
                <w:rFonts w:ascii="Royal Times New Roman" w:eastAsia="Calibri" w:hAnsi="Royal Times New Roman"/>
                <w:sz w:val="28"/>
                <w:szCs w:val="28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ascii="Royal Times New Roman" w:eastAsia="Calibri" w:hAnsi="Royal Times New Roman"/>
                <w:sz w:val="28"/>
                <w:szCs w:val="28"/>
              </w:rPr>
            </w:pPr>
            <w:r w:rsidRPr="00F84890">
              <w:rPr>
                <w:rFonts w:ascii="Royal Times New Roman" w:eastAsia="Calibri" w:hAnsi="Royal Times New Roman"/>
                <w:sz w:val="28"/>
                <w:szCs w:val="28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ascii="Royal Times New Roman" w:eastAsia="Calibri" w:hAnsi="Royal Times New Roman"/>
                <w:sz w:val="28"/>
                <w:szCs w:val="28"/>
              </w:rPr>
            </w:pPr>
            <w:r w:rsidRPr="00F84890">
              <w:rPr>
                <w:rFonts w:ascii="Royal Times New Roman" w:eastAsia="Calibri" w:hAnsi="Royal Times New Roman"/>
                <w:sz w:val="28"/>
                <w:szCs w:val="28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ascii="Royal Times New Roman" w:eastAsia="Calibri" w:hAnsi="Royal Times New Roman"/>
                <w:sz w:val="28"/>
                <w:szCs w:val="28"/>
              </w:rPr>
            </w:pPr>
            <w:r w:rsidRPr="00F84890">
              <w:rPr>
                <w:rFonts w:ascii="Royal Times New Roman" w:eastAsia="Calibri" w:hAnsi="Royal Times New Roman"/>
                <w:sz w:val="28"/>
                <w:szCs w:val="28"/>
              </w:rPr>
              <w:t>5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ascii="Royal Times New Roman" w:eastAsia="Calibri" w:hAnsi="Royal Times New Roman"/>
                <w:sz w:val="28"/>
                <w:szCs w:val="28"/>
              </w:rPr>
            </w:pPr>
            <w:r w:rsidRPr="00F84890">
              <w:rPr>
                <w:rFonts w:ascii="Royal Times New Roman" w:eastAsia="Calibri" w:hAnsi="Royal Times New Roman"/>
                <w:sz w:val="28"/>
                <w:szCs w:val="28"/>
              </w:rPr>
              <w:t>6</w:t>
            </w:r>
          </w:p>
        </w:tc>
      </w:tr>
      <w:tr w:rsidR="00C43259" w:rsidRPr="00F84890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both"/>
              <w:rPr>
                <w:rFonts w:ascii="Royal Times New Roman" w:eastAsia="Calibri" w:hAnsi="Royal 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both"/>
              <w:rPr>
                <w:rFonts w:ascii="Royal Times New Roman" w:eastAsia="Calibri" w:hAnsi="Royal Times New Roman"/>
                <w:sz w:val="28"/>
                <w:szCs w:val="2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both"/>
              <w:rPr>
                <w:rFonts w:ascii="Royal Times New Roman" w:eastAsia="Calibri" w:hAnsi="Royal 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both"/>
              <w:rPr>
                <w:rFonts w:ascii="Royal Times New Roman" w:eastAsia="Calibri" w:hAnsi="Royal 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both"/>
              <w:rPr>
                <w:rFonts w:ascii="Royal Times New Roman" w:eastAsia="Calibri" w:hAnsi="Royal Times New Roman"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both"/>
              <w:rPr>
                <w:rFonts w:ascii="Royal Times New Roman" w:eastAsia="Calibri" w:hAnsi="Royal Times New Roman"/>
                <w:sz w:val="28"/>
                <w:szCs w:val="28"/>
              </w:rPr>
            </w:pPr>
          </w:p>
        </w:tc>
      </w:tr>
    </w:tbl>
    <w:p w:rsidR="00C43259" w:rsidRPr="00F84890" w:rsidRDefault="00C43259">
      <w:pPr>
        <w:tabs>
          <w:tab w:val="left" w:pos="720"/>
        </w:tabs>
        <w:ind w:left="720"/>
        <w:jc w:val="both"/>
        <w:rPr>
          <w:rFonts w:ascii="Royal Times New Roman" w:eastAsia="Calibri" w:hAnsi="Royal Times New Roman"/>
          <w:sz w:val="28"/>
          <w:szCs w:val="28"/>
        </w:rPr>
      </w:pPr>
      <w:r w:rsidRPr="00F84890">
        <w:rPr>
          <w:rFonts w:ascii="Royal Times New Roman" w:eastAsia="Calibri" w:hAnsi="Royal Times New Roman"/>
          <w:sz w:val="28"/>
          <w:szCs w:val="28"/>
        </w:rPr>
        <w:t>18.  Как называется устройство для вывода на печать конструкторских документов (чертежей)?</w:t>
      </w:r>
    </w:p>
    <w:p w:rsidR="00CD62D6" w:rsidRPr="00F84890" w:rsidRDefault="00CD62D6" w:rsidP="00535417">
      <w:pPr>
        <w:numPr>
          <w:ilvl w:val="5"/>
          <w:numId w:val="53"/>
        </w:numPr>
        <w:tabs>
          <w:tab w:val="left" w:pos="1440"/>
        </w:tabs>
        <w:ind w:hanging="3186"/>
        <w:jc w:val="both"/>
        <w:rPr>
          <w:rFonts w:ascii="Royal Times New Roman" w:eastAsia="Calibri" w:hAnsi="Royal Times New Roman"/>
          <w:i/>
          <w:sz w:val="28"/>
          <w:szCs w:val="28"/>
        </w:rPr>
        <w:sectPr w:rsidR="00CD62D6" w:rsidRPr="00F84890" w:rsidSect="00F84890">
          <w:type w:val="continuous"/>
          <w:pgSz w:w="16838" w:h="11906" w:orient="landscape"/>
          <w:pgMar w:top="1134" w:right="1134" w:bottom="1134" w:left="1134" w:header="720" w:footer="720" w:gutter="0"/>
          <w:cols w:space="720"/>
          <w:docGrid w:linePitch="240" w:charSpace="32768"/>
        </w:sectPr>
      </w:pPr>
    </w:p>
    <w:p w:rsidR="00C43259" w:rsidRPr="00F84890" w:rsidRDefault="00C43259" w:rsidP="00535417">
      <w:pPr>
        <w:numPr>
          <w:ilvl w:val="5"/>
          <w:numId w:val="53"/>
        </w:numPr>
        <w:tabs>
          <w:tab w:val="left" w:pos="1440"/>
        </w:tabs>
        <w:ind w:hanging="3186"/>
        <w:jc w:val="both"/>
        <w:rPr>
          <w:rFonts w:ascii="Royal Times New Roman" w:eastAsia="Calibri" w:hAnsi="Royal Times New Roman"/>
          <w:i/>
          <w:sz w:val="28"/>
          <w:szCs w:val="28"/>
        </w:rPr>
      </w:pPr>
      <w:r w:rsidRPr="00F84890">
        <w:rPr>
          <w:rFonts w:ascii="Royal Times New Roman" w:eastAsia="Calibri" w:hAnsi="Royal Times New Roman"/>
          <w:i/>
          <w:sz w:val="28"/>
          <w:szCs w:val="28"/>
        </w:rPr>
        <w:lastRenderedPageBreak/>
        <w:t>сканер;</w:t>
      </w:r>
    </w:p>
    <w:p w:rsidR="00C43259" w:rsidRPr="00F84890" w:rsidRDefault="00C43259" w:rsidP="00535417">
      <w:pPr>
        <w:numPr>
          <w:ilvl w:val="5"/>
          <w:numId w:val="53"/>
        </w:numPr>
        <w:tabs>
          <w:tab w:val="left" w:pos="1440"/>
        </w:tabs>
        <w:ind w:hanging="3186"/>
        <w:jc w:val="both"/>
        <w:rPr>
          <w:rFonts w:ascii="Royal Times New Roman" w:eastAsia="Calibri" w:hAnsi="Royal Times New Roman"/>
          <w:i/>
          <w:sz w:val="28"/>
          <w:szCs w:val="28"/>
        </w:rPr>
      </w:pPr>
      <w:r w:rsidRPr="00F84890">
        <w:rPr>
          <w:rFonts w:ascii="Royal Times New Roman" w:eastAsia="Calibri" w:hAnsi="Royal Times New Roman"/>
          <w:i/>
          <w:sz w:val="28"/>
          <w:szCs w:val="28"/>
        </w:rPr>
        <w:t>факс;</w:t>
      </w:r>
    </w:p>
    <w:p w:rsidR="00C43259" w:rsidRPr="00F84890" w:rsidRDefault="00C43259" w:rsidP="00535417">
      <w:pPr>
        <w:numPr>
          <w:ilvl w:val="5"/>
          <w:numId w:val="53"/>
        </w:numPr>
        <w:tabs>
          <w:tab w:val="left" w:pos="1440"/>
        </w:tabs>
        <w:ind w:hanging="3186"/>
        <w:jc w:val="both"/>
        <w:rPr>
          <w:rFonts w:ascii="Royal Times New Roman" w:eastAsia="Calibri" w:hAnsi="Royal Times New Roman"/>
          <w:i/>
          <w:sz w:val="28"/>
          <w:szCs w:val="28"/>
        </w:rPr>
      </w:pPr>
      <w:r w:rsidRPr="00F84890">
        <w:rPr>
          <w:rFonts w:ascii="Royal Times New Roman" w:eastAsia="Calibri" w:hAnsi="Royal Times New Roman"/>
          <w:i/>
          <w:sz w:val="28"/>
          <w:szCs w:val="28"/>
        </w:rPr>
        <w:lastRenderedPageBreak/>
        <w:t>плоттер;</w:t>
      </w:r>
    </w:p>
    <w:p w:rsidR="00C43259" w:rsidRPr="00F84890" w:rsidRDefault="00C43259" w:rsidP="00535417">
      <w:pPr>
        <w:numPr>
          <w:ilvl w:val="5"/>
          <w:numId w:val="53"/>
        </w:numPr>
        <w:tabs>
          <w:tab w:val="left" w:pos="1440"/>
        </w:tabs>
        <w:ind w:hanging="3186"/>
        <w:jc w:val="both"/>
        <w:rPr>
          <w:rFonts w:ascii="Royal Times New Roman" w:eastAsia="Calibri" w:hAnsi="Royal Times New Roman"/>
          <w:i/>
          <w:sz w:val="28"/>
          <w:szCs w:val="28"/>
        </w:rPr>
      </w:pPr>
      <w:r w:rsidRPr="00F84890">
        <w:rPr>
          <w:rFonts w:ascii="Royal Times New Roman" w:eastAsia="Calibri" w:hAnsi="Royal Times New Roman"/>
          <w:i/>
          <w:sz w:val="28"/>
          <w:szCs w:val="28"/>
        </w:rPr>
        <w:t>модем</w:t>
      </w:r>
    </w:p>
    <w:p w:rsidR="00CD62D6" w:rsidRPr="00F84890" w:rsidRDefault="00CD62D6">
      <w:pPr>
        <w:tabs>
          <w:tab w:val="left" w:pos="720"/>
        </w:tabs>
        <w:ind w:left="720"/>
        <w:jc w:val="both"/>
        <w:rPr>
          <w:rFonts w:ascii="Royal Times New Roman" w:eastAsia="Calibri" w:hAnsi="Royal Times New Roman"/>
          <w:sz w:val="28"/>
          <w:szCs w:val="28"/>
        </w:rPr>
        <w:sectPr w:rsidR="00CD62D6" w:rsidRPr="00F84890" w:rsidSect="00F84890">
          <w:type w:val="continuous"/>
          <w:pgSz w:w="16838" w:h="11906" w:orient="landscape"/>
          <w:pgMar w:top="1134" w:right="1134" w:bottom="1134" w:left="1134" w:header="720" w:footer="720" w:gutter="0"/>
          <w:cols w:num="2" w:space="720"/>
          <w:docGrid w:linePitch="240" w:charSpace="32768"/>
        </w:sectPr>
      </w:pPr>
    </w:p>
    <w:p w:rsidR="00C43259" w:rsidRPr="00F84890" w:rsidRDefault="00C43259">
      <w:pPr>
        <w:tabs>
          <w:tab w:val="left" w:pos="720"/>
        </w:tabs>
        <w:ind w:left="720"/>
        <w:jc w:val="both"/>
        <w:rPr>
          <w:rFonts w:ascii="Royal Times New Roman" w:eastAsia="Calibri" w:hAnsi="Royal Times New Roman"/>
          <w:sz w:val="28"/>
          <w:szCs w:val="28"/>
        </w:rPr>
      </w:pPr>
      <w:r w:rsidRPr="00F84890">
        <w:rPr>
          <w:rFonts w:ascii="Royal Times New Roman" w:eastAsia="Calibri" w:hAnsi="Royal Times New Roman"/>
          <w:sz w:val="28"/>
          <w:szCs w:val="28"/>
        </w:rPr>
        <w:lastRenderedPageBreak/>
        <w:t xml:space="preserve">19.  Впишите названия клавиш, которые необходимо нажать, чтобы из исходных слов получились новые (местоположение курсора указано): </w:t>
      </w:r>
      <w:proofErr w:type="gramStart"/>
      <w:r w:rsidRPr="00F84890">
        <w:rPr>
          <w:rFonts w:ascii="Royal Times New Roman" w:eastAsia="Calibri" w:hAnsi="Royal Times New Roman"/>
          <w:sz w:val="28"/>
          <w:szCs w:val="28"/>
        </w:rPr>
        <w:t>ЗАД|АЧА</w:t>
      </w:r>
      <w:proofErr w:type="gramEnd"/>
      <w:r w:rsidRPr="00F84890">
        <w:rPr>
          <w:rFonts w:ascii="Royal Times New Roman" w:eastAsia="Calibri" w:hAnsi="Royal Times New Roman"/>
          <w:sz w:val="28"/>
          <w:szCs w:val="28"/>
        </w:rPr>
        <w:t xml:space="preserve"> – ЗАДАЧКА, |ФОНАРЬ - ЗВОНАРЬ</w:t>
      </w:r>
    </w:p>
    <w:p w:rsidR="00C43259" w:rsidRPr="00F84890" w:rsidRDefault="00C43259">
      <w:pPr>
        <w:ind w:left="1980"/>
        <w:jc w:val="both"/>
        <w:rPr>
          <w:rFonts w:ascii="Royal Times New Roman" w:eastAsia="Calibri" w:hAnsi="Royal Times New Roman"/>
          <w:sz w:val="28"/>
          <w:szCs w:val="28"/>
        </w:rPr>
      </w:pPr>
    </w:p>
    <w:p w:rsidR="00C43259" w:rsidRDefault="00C43259">
      <w:pPr>
        <w:rPr>
          <w:rFonts w:ascii="Royal Times New Roman" w:eastAsia="Calibri" w:hAnsi="Royal Times New Roman"/>
          <w:sz w:val="28"/>
          <w:szCs w:val="28"/>
        </w:rPr>
      </w:pPr>
    </w:p>
    <w:p w:rsidR="00CD706B" w:rsidRDefault="00CD706B">
      <w:pPr>
        <w:rPr>
          <w:rFonts w:ascii="Royal Times New Roman" w:eastAsia="Calibri" w:hAnsi="Royal Times New Roman"/>
          <w:sz w:val="28"/>
          <w:szCs w:val="28"/>
        </w:rPr>
      </w:pPr>
    </w:p>
    <w:p w:rsidR="00CD706B" w:rsidRDefault="00CD706B">
      <w:pPr>
        <w:rPr>
          <w:rFonts w:ascii="Royal Times New Roman" w:eastAsia="Calibri" w:hAnsi="Royal Times New Roman"/>
          <w:sz w:val="28"/>
          <w:szCs w:val="28"/>
        </w:rPr>
      </w:pPr>
    </w:p>
    <w:p w:rsidR="00CD706B" w:rsidRDefault="00CD706B">
      <w:pPr>
        <w:rPr>
          <w:rFonts w:ascii="Royal Times New Roman" w:eastAsia="Calibri" w:hAnsi="Royal Times New Roman"/>
          <w:sz w:val="28"/>
          <w:szCs w:val="28"/>
        </w:rPr>
      </w:pPr>
    </w:p>
    <w:p w:rsidR="00CD706B" w:rsidRDefault="00CD706B">
      <w:pPr>
        <w:rPr>
          <w:rFonts w:ascii="Royal Times New Roman" w:eastAsia="Calibri" w:hAnsi="Royal Times New Roman"/>
          <w:sz w:val="28"/>
          <w:szCs w:val="28"/>
        </w:rPr>
      </w:pPr>
    </w:p>
    <w:p w:rsidR="00CD706B" w:rsidRDefault="00CD706B">
      <w:pPr>
        <w:rPr>
          <w:rFonts w:ascii="Royal Times New Roman" w:eastAsia="Calibri" w:hAnsi="Royal Times New Roman"/>
          <w:sz w:val="28"/>
          <w:szCs w:val="28"/>
        </w:rPr>
      </w:pPr>
    </w:p>
    <w:p w:rsidR="00CD706B" w:rsidRDefault="00CD706B">
      <w:pPr>
        <w:rPr>
          <w:rFonts w:ascii="Royal Times New Roman" w:eastAsia="Calibri" w:hAnsi="Royal Times New Roman"/>
          <w:sz w:val="28"/>
          <w:szCs w:val="28"/>
        </w:rPr>
      </w:pPr>
    </w:p>
    <w:p w:rsidR="00CD706B" w:rsidRDefault="00CD706B">
      <w:pPr>
        <w:rPr>
          <w:rFonts w:ascii="Royal Times New Roman" w:eastAsia="Calibri" w:hAnsi="Royal Times New Roman"/>
          <w:sz w:val="28"/>
          <w:szCs w:val="28"/>
        </w:rPr>
      </w:pPr>
    </w:p>
    <w:p w:rsidR="00CD706B" w:rsidRDefault="00CD706B">
      <w:pPr>
        <w:rPr>
          <w:rFonts w:ascii="Royal Times New Roman" w:eastAsia="Calibri" w:hAnsi="Royal Times New Roman"/>
          <w:sz w:val="28"/>
          <w:szCs w:val="28"/>
        </w:rPr>
      </w:pPr>
    </w:p>
    <w:p w:rsidR="00CD706B" w:rsidRDefault="00CD706B">
      <w:pPr>
        <w:rPr>
          <w:rFonts w:ascii="Royal Times New Roman" w:eastAsia="Calibri" w:hAnsi="Royal Times New Roman"/>
          <w:sz w:val="28"/>
          <w:szCs w:val="28"/>
        </w:rPr>
      </w:pPr>
    </w:p>
    <w:p w:rsidR="00CD706B" w:rsidRDefault="00CD706B">
      <w:pPr>
        <w:rPr>
          <w:rFonts w:ascii="Royal Times New Roman" w:eastAsia="Calibri" w:hAnsi="Royal Times New Roman"/>
          <w:sz w:val="28"/>
          <w:szCs w:val="28"/>
        </w:rPr>
      </w:pPr>
    </w:p>
    <w:p w:rsidR="00CD706B" w:rsidRDefault="00CD706B">
      <w:pPr>
        <w:rPr>
          <w:rFonts w:ascii="Royal Times New Roman" w:eastAsia="Calibri" w:hAnsi="Royal Times New Roman"/>
          <w:sz w:val="28"/>
          <w:szCs w:val="28"/>
        </w:rPr>
      </w:pPr>
    </w:p>
    <w:p w:rsidR="00CD706B" w:rsidRDefault="00CD706B">
      <w:pPr>
        <w:rPr>
          <w:rFonts w:ascii="Royal Times New Roman" w:eastAsia="Calibri" w:hAnsi="Royal Times New Roman"/>
          <w:sz w:val="28"/>
          <w:szCs w:val="28"/>
        </w:rPr>
      </w:pPr>
    </w:p>
    <w:p w:rsidR="00CD706B" w:rsidRDefault="00CD706B">
      <w:pPr>
        <w:rPr>
          <w:rFonts w:ascii="Royal Times New Roman" w:eastAsia="Calibri" w:hAnsi="Royal Times New Roman"/>
          <w:sz w:val="28"/>
          <w:szCs w:val="28"/>
        </w:rPr>
      </w:pPr>
    </w:p>
    <w:p w:rsidR="00CD706B" w:rsidRDefault="00CD706B">
      <w:pPr>
        <w:rPr>
          <w:rFonts w:ascii="Royal Times New Roman" w:eastAsia="Calibri" w:hAnsi="Royal Times New Roman"/>
          <w:sz w:val="28"/>
          <w:szCs w:val="28"/>
        </w:rPr>
      </w:pPr>
    </w:p>
    <w:p w:rsidR="00CD706B" w:rsidRDefault="00CD706B">
      <w:pPr>
        <w:rPr>
          <w:rFonts w:ascii="Royal Times New Roman" w:eastAsia="Calibri" w:hAnsi="Royal Times New Roman"/>
          <w:sz w:val="28"/>
          <w:szCs w:val="28"/>
        </w:rPr>
      </w:pPr>
    </w:p>
    <w:p w:rsidR="00CD706B" w:rsidRPr="00F84890" w:rsidRDefault="00CD706B">
      <w:pPr>
        <w:rPr>
          <w:rFonts w:ascii="Royal Times New Roman" w:eastAsia="Calibri" w:hAnsi="Royal Times New Roman"/>
          <w:sz w:val="28"/>
          <w:szCs w:val="28"/>
        </w:rPr>
      </w:pPr>
    </w:p>
    <w:p w:rsidR="00C43259" w:rsidRPr="00F84890" w:rsidRDefault="00C43259">
      <w:pPr>
        <w:jc w:val="center"/>
        <w:rPr>
          <w:rFonts w:ascii="Royal Times New Roman" w:eastAsia="Calibri" w:hAnsi="Royal Times New Roman"/>
          <w:b/>
          <w:sz w:val="28"/>
          <w:szCs w:val="28"/>
        </w:rPr>
      </w:pPr>
      <w:r w:rsidRPr="00F84890">
        <w:rPr>
          <w:rFonts w:ascii="Royal Times New Roman" w:eastAsia="Calibri" w:hAnsi="Royal Times New Roman"/>
          <w:b/>
          <w:sz w:val="28"/>
          <w:szCs w:val="28"/>
        </w:rPr>
        <w:lastRenderedPageBreak/>
        <w:t>Контрольная работа № 2 по теме «Техническое обеспечение информационных технологий»</w:t>
      </w:r>
    </w:p>
    <w:p w:rsidR="00C43259" w:rsidRPr="00F84890" w:rsidRDefault="00C43259" w:rsidP="00CD62D6">
      <w:pPr>
        <w:jc w:val="center"/>
        <w:outlineLvl w:val="0"/>
        <w:rPr>
          <w:rFonts w:ascii="Royal Times New Roman" w:eastAsia="Calibri" w:hAnsi="Royal Times New Roman"/>
          <w:b/>
          <w:sz w:val="28"/>
          <w:szCs w:val="28"/>
        </w:rPr>
      </w:pPr>
      <w:r w:rsidRPr="00F84890">
        <w:rPr>
          <w:rFonts w:ascii="Royal Times New Roman" w:eastAsia="Calibri" w:hAnsi="Royal Times New Roman"/>
          <w:b/>
          <w:sz w:val="28"/>
          <w:szCs w:val="28"/>
          <w:lang w:val="en-US"/>
        </w:rPr>
        <w:t xml:space="preserve">II </w:t>
      </w:r>
      <w:r w:rsidRPr="00F84890">
        <w:rPr>
          <w:rFonts w:ascii="Royal Times New Roman" w:eastAsia="Calibri" w:hAnsi="Royal Times New Roman"/>
          <w:b/>
          <w:sz w:val="28"/>
          <w:szCs w:val="28"/>
        </w:rPr>
        <w:t>вариант</w:t>
      </w:r>
    </w:p>
    <w:p w:rsidR="00C43259" w:rsidRPr="00F84890" w:rsidRDefault="00C43259" w:rsidP="00535417">
      <w:pPr>
        <w:numPr>
          <w:ilvl w:val="0"/>
          <w:numId w:val="11"/>
        </w:numPr>
        <w:jc w:val="both"/>
        <w:rPr>
          <w:rFonts w:ascii="Royal Times New Roman" w:eastAsia="Calibri" w:hAnsi="Royal Times New Roman"/>
          <w:sz w:val="28"/>
          <w:szCs w:val="28"/>
        </w:rPr>
      </w:pPr>
      <w:r w:rsidRPr="00F84890">
        <w:rPr>
          <w:rFonts w:ascii="Royal Times New Roman" w:eastAsia="Calibri" w:hAnsi="Royal Times New Roman"/>
          <w:sz w:val="28"/>
          <w:szCs w:val="28"/>
        </w:rPr>
        <w:t>Укажите устройство, не являющееся устройством ввода информации:</w:t>
      </w:r>
    </w:p>
    <w:p w:rsidR="00CD62D6" w:rsidRPr="00F84890" w:rsidRDefault="00CD62D6" w:rsidP="00535417">
      <w:pPr>
        <w:numPr>
          <w:ilvl w:val="0"/>
          <w:numId w:val="54"/>
        </w:numPr>
        <w:ind w:firstLine="264"/>
        <w:jc w:val="both"/>
        <w:rPr>
          <w:rFonts w:ascii="Royal Times New Roman" w:eastAsia="Calibri" w:hAnsi="Royal Times New Roman"/>
          <w:i/>
          <w:sz w:val="28"/>
          <w:szCs w:val="28"/>
        </w:rPr>
        <w:sectPr w:rsidR="00CD62D6" w:rsidRPr="00F84890" w:rsidSect="00F84890">
          <w:type w:val="continuous"/>
          <w:pgSz w:w="16838" w:h="11906" w:orient="landscape"/>
          <w:pgMar w:top="1134" w:right="1134" w:bottom="1134" w:left="1134" w:header="720" w:footer="720" w:gutter="0"/>
          <w:cols w:space="720"/>
          <w:docGrid w:linePitch="240" w:charSpace="32768"/>
        </w:sectPr>
      </w:pPr>
    </w:p>
    <w:p w:rsidR="00C43259" w:rsidRPr="00F84890" w:rsidRDefault="00C43259" w:rsidP="00535417">
      <w:pPr>
        <w:numPr>
          <w:ilvl w:val="0"/>
          <w:numId w:val="54"/>
        </w:numPr>
        <w:ind w:firstLine="264"/>
        <w:jc w:val="both"/>
        <w:rPr>
          <w:rFonts w:ascii="Royal Times New Roman" w:eastAsia="Calibri" w:hAnsi="Royal Times New Roman"/>
          <w:i/>
          <w:sz w:val="28"/>
          <w:szCs w:val="28"/>
        </w:rPr>
      </w:pPr>
      <w:r w:rsidRPr="00F84890">
        <w:rPr>
          <w:rFonts w:ascii="Royal Times New Roman" w:eastAsia="Calibri" w:hAnsi="Royal Times New Roman"/>
          <w:i/>
          <w:sz w:val="28"/>
          <w:szCs w:val="28"/>
        </w:rPr>
        <w:lastRenderedPageBreak/>
        <w:t>клавиатура;</w:t>
      </w:r>
    </w:p>
    <w:p w:rsidR="00C43259" w:rsidRPr="00F84890" w:rsidRDefault="00C43259" w:rsidP="00535417">
      <w:pPr>
        <w:numPr>
          <w:ilvl w:val="0"/>
          <w:numId w:val="54"/>
        </w:numPr>
        <w:ind w:firstLine="264"/>
        <w:jc w:val="both"/>
        <w:rPr>
          <w:rFonts w:ascii="Royal Times New Roman" w:eastAsia="Calibri" w:hAnsi="Royal Times New Roman"/>
          <w:i/>
          <w:sz w:val="28"/>
          <w:szCs w:val="28"/>
        </w:rPr>
      </w:pPr>
      <w:r w:rsidRPr="00F84890">
        <w:rPr>
          <w:rFonts w:ascii="Royal Times New Roman" w:eastAsia="Calibri" w:hAnsi="Royal Times New Roman"/>
          <w:i/>
          <w:sz w:val="28"/>
          <w:szCs w:val="28"/>
        </w:rPr>
        <w:t>мышь;</w:t>
      </w:r>
    </w:p>
    <w:p w:rsidR="00C43259" w:rsidRPr="00F84890" w:rsidRDefault="00C43259" w:rsidP="00535417">
      <w:pPr>
        <w:numPr>
          <w:ilvl w:val="0"/>
          <w:numId w:val="54"/>
        </w:numPr>
        <w:ind w:firstLine="264"/>
        <w:jc w:val="both"/>
        <w:rPr>
          <w:rFonts w:ascii="Royal Times New Roman" w:eastAsia="Calibri" w:hAnsi="Royal Times New Roman"/>
          <w:i/>
          <w:sz w:val="28"/>
          <w:szCs w:val="28"/>
        </w:rPr>
      </w:pPr>
      <w:r w:rsidRPr="00F84890">
        <w:rPr>
          <w:rFonts w:ascii="Royal Times New Roman" w:eastAsia="Calibri" w:hAnsi="Royal Times New Roman"/>
          <w:i/>
          <w:sz w:val="28"/>
          <w:szCs w:val="28"/>
        </w:rPr>
        <w:lastRenderedPageBreak/>
        <w:t>монитор;</w:t>
      </w:r>
    </w:p>
    <w:p w:rsidR="00C43259" w:rsidRPr="00F84890" w:rsidRDefault="00C43259" w:rsidP="00535417">
      <w:pPr>
        <w:numPr>
          <w:ilvl w:val="0"/>
          <w:numId w:val="54"/>
        </w:numPr>
        <w:ind w:firstLine="264"/>
        <w:jc w:val="both"/>
        <w:rPr>
          <w:rFonts w:ascii="Royal Times New Roman" w:eastAsia="Calibri" w:hAnsi="Royal Times New Roman"/>
          <w:i/>
          <w:sz w:val="28"/>
          <w:szCs w:val="28"/>
        </w:rPr>
      </w:pPr>
      <w:r w:rsidRPr="00F84890">
        <w:rPr>
          <w:rFonts w:ascii="Royal Times New Roman" w:eastAsia="Calibri" w:hAnsi="Royal Times New Roman"/>
          <w:i/>
          <w:sz w:val="28"/>
          <w:szCs w:val="28"/>
        </w:rPr>
        <w:t>сканер.</w:t>
      </w:r>
    </w:p>
    <w:p w:rsidR="00CD62D6" w:rsidRPr="00F84890" w:rsidRDefault="00CD62D6" w:rsidP="00535417">
      <w:pPr>
        <w:numPr>
          <w:ilvl w:val="0"/>
          <w:numId w:val="11"/>
        </w:numPr>
        <w:jc w:val="both"/>
        <w:rPr>
          <w:rFonts w:ascii="Royal Times New Roman" w:eastAsia="Calibri" w:hAnsi="Royal Times New Roman"/>
          <w:sz w:val="28"/>
          <w:szCs w:val="28"/>
        </w:rPr>
        <w:sectPr w:rsidR="00CD62D6" w:rsidRPr="00F84890" w:rsidSect="00F84890">
          <w:type w:val="continuous"/>
          <w:pgSz w:w="16838" w:h="11906" w:orient="landscape"/>
          <w:pgMar w:top="1134" w:right="1134" w:bottom="1134" w:left="1134" w:header="720" w:footer="720" w:gutter="0"/>
          <w:cols w:num="2" w:space="720"/>
          <w:docGrid w:linePitch="240" w:charSpace="32768"/>
        </w:sectPr>
      </w:pPr>
    </w:p>
    <w:p w:rsidR="00C43259" w:rsidRPr="00F84890" w:rsidRDefault="00C43259" w:rsidP="00535417">
      <w:pPr>
        <w:numPr>
          <w:ilvl w:val="0"/>
          <w:numId w:val="11"/>
        </w:numPr>
        <w:jc w:val="both"/>
        <w:rPr>
          <w:rFonts w:ascii="Royal Times New Roman" w:eastAsia="Calibri" w:hAnsi="Royal Times New Roman"/>
          <w:sz w:val="28"/>
          <w:szCs w:val="28"/>
        </w:rPr>
      </w:pPr>
      <w:r w:rsidRPr="00F84890">
        <w:rPr>
          <w:rFonts w:ascii="Royal Times New Roman" w:eastAsia="Calibri" w:hAnsi="Royal Times New Roman"/>
          <w:sz w:val="28"/>
          <w:szCs w:val="28"/>
        </w:rPr>
        <w:lastRenderedPageBreak/>
        <w:t>Укажите правильный размер экрана монитора:</w:t>
      </w:r>
    </w:p>
    <w:p w:rsidR="00CD62D6" w:rsidRPr="00F84890" w:rsidRDefault="00CD62D6" w:rsidP="00535417">
      <w:pPr>
        <w:numPr>
          <w:ilvl w:val="0"/>
          <w:numId w:val="55"/>
        </w:numPr>
        <w:ind w:firstLine="414"/>
        <w:jc w:val="both"/>
        <w:rPr>
          <w:rFonts w:ascii="Royal Times New Roman" w:eastAsia="Calibri" w:hAnsi="Royal Times New Roman"/>
          <w:i/>
          <w:sz w:val="28"/>
          <w:szCs w:val="28"/>
        </w:rPr>
        <w:sectPr w:rsidR="00CD62D6" w:rsidRPr="00F84890" w:rsidSect="00F84890">
          <w:type w:val="continuous"/>
          <w:pgSz w:w="16838" w:h="11906" w:orient="landscape"/>
          <w:pgMar w:top="1134" w:right="1134" w:bottom="1134" w:left="1134" w:header="720" w:footer="720" w:gutter="0"/>
          <w:cols w:space="720"/>
          <w:docGrid w:linePitch="240" w:charSpace="32768"/>
        </w:sectPr>
      </w:pPr>
    </w:p>
    <w:p w:rsidR="00C43259" w:rsidRPr="00F84890" w:rsidRDefault="00C43259" w:rsidP="00535417">
      <w:pPr>
        <w:numPr>
          <w:ilvl w:val="0"/>
          <w:numId w:val="55"/>
        </w:numPr>
        <w:ind w:firstLine="414"/>
        <w:jc w:val="both"/>
        <w:rPr>
          <w:rFonts w:ascii="Royal Times New Roman" w:eastAsia="Calibri" w:hAnsi="Royal Times New Roman"/>
          <w:i/>
          <w:sz w:val="28"/>
          <w:szCs w:val="28"/>
        </w:rPr>
      </w:pPr>
      <w:r w:rsidRPr="00F84890">
        <w:rPr>
          <w:rFonts w:ascii="Royal Times New Roman" w:eastAsia="Calibri" w:hAnsi="Royal Times New Roman"/>
          <w:i/>
          <w:sz w:val="28"/>
          <w:szCs w:val="28"/>
        </w:rPr>
        <w:lastRenderedPageBreak/>
        <w:t xml:space="preserve">600 </w:t>
      </w:r>
      <w:proofErr w:type="spellStart"/>
      <w:r w:rsidRPr="00F84890">
        <w:rPr>
          <w:rFonts w:ascii="Royal Times New Roman" w:eastAsia="Calibri" w:hAnsi="Royal Times New Roman"/>
          <w:i/>
          <w:sz w:val="28"/>
          <w:szCs w:val="28"/>
        </w:rPr>
        <w:t>х</w:t>
      </w:r>
      <w:proofErr w:type="spellEnd"/>
      <w:r w:rsidRPr="00F84890">
        <w:rPr>
          <w:rFonts w:ascii="Royal Times New Roman" w:eastAsia="Calibri" w:hAnsi="Royal Times New Roman"/>
          <w:i/>
          <w:sz w:val="28"/>
          <w:szCs w:val="28"/>
        </w:rPr>
        <w:t xml:space="preserve"> 800;</w:t>
      </w:r>
    </w:p>
    <w:p w:rsidR="00C43259" w:rsidRPr="00F84890" w:rsidRDefault="00C43259" w:rsidP="00535417">
      <w:pPr>
        <w:numPr>
          <w:ilvl w:val="0"/>
          <w:numId w:val="55"/>
        </w:numPr>
        <w:ind w:firstLine="414"/>
        <w:jc w:val="both"/>
        <w:rPr>
          <w:rFonts w:ascii="Royal Times New Roman" w:eastAsia="Calibri" w:hAnsi="Royal Times New Roman"/>
          <w:i/>
          <w:sz w:val="28"/>
          <w:szCs w:val="28"/>
        </w:rPr>
      </w:pPr>
      <w:r w:rsidRPr="00F84890">
        <w:rPr>
          <w:rFonts w:ascii="Royal Times New Roman" w:eastAsia="Calibri" w:hAnsi="Royal Times New Roman"/>
          <w:i/>
          <w:sz w:val="28"/>
          <w:szCs w:val="28"/>
        </w:rPr>
        <w:t>21 дюйм;</w:t>
      </w:r>
    </w:p>
    <w:p w:rsidR="00C43259" w:rsidRPr="00F84890" w:rsidRDefault="00C43259" w:rsidP="00535417">
      <w:pPr>
        <w:numPr>
          <w:ilvl w:val="0"/>
          <w:numId w:val="55"/>
        </w:numPr>
        <w:ind w:firstLine="414"/>
        <w:jc w:val="both"/>
        <w:rPr>
          <w:rFonts w:ascii="Royal Times New Roman" w:eastAsia="Calibri" w:hAnsi="Royal Times New Roman"/>
          <w:i/>
          <w:sz w:val="28"/>
          <w:szCs w:val="28"/>
        </w:rPr>
      </w:pPr>
      <w:r w:rsidRPr="00F84890">
        <w:rPr>
          <w:rFonts w:ascii="Royal Times New Roman" w:eastAsia="Calibri" w:hAnsi="Royal Times New Roman"/>
          <w:i/>
          <w:sz w:val="28"/>
          <w:szCs w:val="28"/>
        </w:rPr>
        <w:lastRenderedPageBreak/>
        <w:t>21 см;</w:t>
      </w:r>
    </w:p>
    <w:p w:rsidR="00C43259" w:rsidRPr="00F84890" w:rsidRDefault="00C43259" w:rsidP="00535417">
      <w:pPr>
        <w:numPr>
          <w:ilvl w:val="0"/>
          <w:numId w:val="55"/>
        </w:numPr>
        <w:ind w:firstLine="414"/>
        <w:jc w:val="both"/>
        <w:rPr>
          <w:rFonts w:ascii="Royal Times New Roman" w:eastAsia="Calibri" w:hAnsi="Royal Times New Roman"/>
          <w:i/>
          <w:sz w:val="28"/>
          <w:szCs w:val="28"/>
        </w:rPr>
      </w:pPr>
      <w:r w:rsidRPr="00F84890">
        <w:rPr>
          <w:rFonts w:ascii="Royal Times New Roman" w:eastAsia="Calibri" w:hAnsi="Royal Times New Roman"/>
          <w:i/>
          <w:sz w:val="28"/>
          <w:szCs w:val="28"/>
        </w:rPr>
        <w:t>20 дюймов.</w:t>
      </w:r>
    </w:p>
    <w:p w:rsidR="00CD62D6" w:rsidRPr="00F84890" w:rsidRDefault="00CD62D6" w:rsidP="00535417">
      <w:pPr>
        <w:numPr>
          <w:ilvl w:val="0"/>
          <w:numId w:val="11"/>
        </w:numPr>
        <w:jc w:val="both"/>
        <w:rPr>
          <w:rFonts w:ascii="Royal Times New Roman" w:eastAsia="Calibri" w:hAnsi="Royal Times New Roman"/>
          <w:sz w:val="28"/>
          <w:szCs w:val="28"/>
        </w:rPr>
        <w:sectPr w:rsidR="00CD62D6" w:rsidRPr="00F84890" w:rsidSect="00F84890">
          <w:type w:val="continuous"/>
          <w:pgSz w:w="16838" w:h="11906" w:orient="landscape"/>
          <w:pgMar w:top="1134" w:right="1134" w:bottom="1134" w:left="1134" w:header="720" w:footer="720" w:gutter="0"/>
          <w:cols w:num="2" w:space="720"/>
          <w:docGrid w:linePitch="240" w:charSpace="32768"/>
        </w:sectPr>
      </w:pPr>
    </w:p>
    <w:p w:rsidR="00C43259" w:rsidRPr="00F84890" w:rsidRDefault="00C43259" w:rsidP="00535417">
      <w:pPr>
        <w:numPr>
          <w:ilvl w:val="0"/>
          <w:numId w:val="11"/>
        </w:numPr>
        <w:jc w:val="both"/>
        <w:rPr>
          <w:rFonts w:ascii="Royal Times New Roman" w:eastAsia="Calibri" w:hAnsi="Royal Times New Roman"/>
          <w:sz w:val="28"/>
          <w:szCs w:val="28"/>
        </w:rPr>
      </w:pPr>
      <w:r w:rsidRPr="00F84890">
        <w:rPr>
          <w:rFonts w:ascii="Royal Times New Roman" w:eastAsia="Calibri" w:hAnsi="Royal Times New Roman"/>
          <w:sz w:val="28"/>
          <w:szCs w:val="28"/>
        </w:rPr>
        <w:lastRenderedPageBreak/>
        <w:t>Укажите тип принтера с наихудшим качеством печати:</w:t>
      </w:r>
    </w:p>
    <w:p w:rsidR="00CD62D6" w:rsidRPr="00F84890" w:rsidRDefault="00CD62D6" w:rsidP="00535417">
      <w:pPr>
        <w:numPr>
          <w:ilvl w:val="0"/>
          <w:numId w:val="12"/>
        </w:numPr>
        <w:ind w:left="0" w:firstLine="120"/>
        <w:jc w:val="both"/>
        <w:rPr>
          <w:rFonts w:ascii="Royal Times New Roman" w:eastAsia="Calibri" w:hAnsi="Royal Times New Roman"/>
          <w:i/>
          <w:sz w:val="28"/>
          <w:szCs w:val="28"/>
        </w:rPr>
        <w:sectPr w:rsidR="00CD62D6" w:rsidRPr="00F84890" w:rsidSect="00F84890">
          <w:type w:val="continuous"/>
          <w:pgSz w:w="16838" w:h="11906" w:orient="landscape"/>
          <w:pgMar w:top="1134" w:right="1134" w:bottom="1134" w:left="1134" w:header="720" w:footer="720" w:gutter="0"/>
          <w:cols w:space="720"/>
          <w:docGrid w:linePitch="240" w:charSpace="32768"/>
        </w:sectPr>
      </w:pPr>
    </w:p>
    <w:p w:rsidR="00C43259" w:rsidRPr="00F84890" w:rsidRDefault="00C43259" w:rsidP="00535417">
      <w:pPr>
        <w:numPr>
          <w:ilvl w:val="0"/>
          <w:numId w:val="56"/>
        </w:numPr>
        <w:ind w:firstLine="414"/>
        <w:jc w:val="both"/>
        <w:rPr>
          <w:rFonts w:ascii="Royal Times New Roman" w:eastAsia="Calibri" w:hAnsi="Royal Times New Roman"/>
          <w:i/>
          <w:sz w:val="28"/>
          <w:szCs w:val="28"/>
        </w:rPr>
      </w:pPr>
      <w:r w:rsidRPr="00F84890">
        <w:rPr>
          <w:rFonts w:ascii="Royal Times New Roman" w:eastAsia="Calibri" w:hAnsi="Royal Times New Roman"/>
          <w:i/>
          <w:sz w:val="28"/>
          <w:szCs w:val="28"/>
        </w:rPr>
        <w:lastRenderedPageBreak/>
        <w:t>матричный;</w:t>
      </w:r>
    </w:p>
    <w:p w:rsidR="00C43259" w:rsidRPr="00F84890" w:rsidRDefault="00C43259" w:rsidP="00535417">
      <w:pPr>
        <w:numPr>
          <w:ilvl w:val="0"/>
          <w:numId w:val="56"/>
        </w:numPr>
        <w:ind w:firstLine="414"/>
        <w:jc w:val="both"/>
        <w:rPr>
          <w:rFonts w:ascii="Royal Times New Roman" w:eastAsia="Calibri" w:hAnsi="Royal Times New Roman"/>
          <w:i/>
          <w:sz w:val="28"/>
          <w:szCs w:val="28"/>
        </w:rPr>
      </w:pPr>
      <w:r w:rsidRPr="00F84890">
        <w:rPr>
          <w:rFonts w:ascii="Royal Times New Roman" w:eastAsia="Calibri" w:hAnsi="Royal Times New Roman"/>
          <w:i/>
          <w:sz w:val="28"/>
          <w:szCs w:val="28"/>
        </w:rPr>
        <w:t>струйный;</w:t>
      </w:r>
    </w:p>
    <w:p w:rsidR="00C43259" w:rsidRPr="00F84890" w:rsidRDefault="00C43259" w:rsidP="00535417">
      <w:pPr>
        <w:numPr>
          <w:ilvl w:val="0"/>
          <w:numId w:val="56"/>
        </w:numPr>
        <w:ind w:firstLine="414"/>
        <w:jc w:val="both"/>
        <w:rPr>
          <w:rFonts w:ascii="Royal Times New Roman" w:eastAsia="Calibri" w:hAnsi="Royal Times New Roman"/>
          <w:i/>
          <w:sz w:val="28"/>
          <w:szCs w:val="28"/>
        </w:rPr>
      </w:pPr>
      <w:r w:rsidRPr="00F84890">
        <w:rPr>
          <w:rFonts w:ascii="Royal Times New Roman" w:eastAsia="Calibri" w:hAnsi="Royal Times New Roman"/>
          <w:i/>
          <w:sz w:val="28"/>
          <w:szCs w:val="28"/>
        </w:rPr>
        <w:lastRenderedPageBreak/>
        <w:t>лазерный;</w:t>
      </w:r>
    </w:p>
    <w:p w:rsidR="00C43259" w:rsidRPr="00F84890" w:rsidRDefault="00C43259" w:rsidP="00535417">
      <w:pPr>
        <w:numPr>
          <w:ilvl w:val="0"/>
          <w:numId w:val="56"/>
        </w:numPr>
        <w:ind w:firstLine="414"/>
        <w:jc w:val="both"/>
        <w:rPr>
          <w:rFonts w:ascii="Royal Times New Roman" w:eastAsia="Calibri" w:hAnsi="Royal Times New Roman"/>
          <w:i/>
          <w:sz w:val="28"/>
          <w:szCs w:val="28"/>
        </w:rPr>
      </w:pPr>
      <w:r w:rsidRPr="00F84890">
        <w:rPr>
          <w:rFonts w:ascii="Royal Times New Roman" w:eastAsia="Calibri" w:hAnsi="Royal Times New Roman"/>
          <w:i/>
          <w:sz w:val="28"/>
          <w:szCs w:val="28"/>
        </w:rPr>
        <w:t>светодиодный.</w:t>
      </w:r>
    </w:p>
    <w:p w:rsidR="00CD62D6" w:rsidRPr="00F84890" w:rsidRDefault="00CD62D6" w:rsidP="00535417">
      <w:pPr>
        <w:numPr>
          <w:ilvl w:val="0"/>
          <w:numId w:val="11"/>
        </w:numPr>
        <w:jc w:val="both"/>
        <w:rPr>
          <w:rFonts w:ascii="Royal Times New Roman" w:eastAsia="Calibri" w:hAnsi="Royal Times New Roman"/>
          <w:sz w:val="28"/>
          <w:szCs w:val="28"/>
        </w:rPr>
        <w:sectPr w:rsidR="00CD62D6" w:rsidRPr="00F84890" w:rsidSect="00F84890">
          <w:type w:val="continuous"/>
          <w:pgSz w:w="16838" w:h="11906" w:orient="landscape"/>
          <w:pgMar w:top="1134" w:right="1134" w:bottom="1134" w:left="1134" w:header="720" w:footer="720" w:gutter="0"/>
          <w:cols w:num="2" w:space="720"/>
          <w:docGrid w:linePitch="240" w:charSpace="32768"/>
        </w:sectPr>
      </w:pPr>
    </w:p>
    <w:p w:rsidR="00C43259" w:rsidRPr="00F84890" w:rsidRDefault="00C43259" w:rsidP="00535417">
      <w:pPr>
        <w:numPr>
          <w:ilvl w:val="0"/>
          <w:numId w:val="11"/>
        </w:numPr>
        <w:jc w:val="both"/>
        <w:rPr>
          <w:rFonts w:ascii="Royal Times New Roman" w:eastAsia="Calibri" w:hAnsi="Royal Times New Roman"/>
          <w:sz w:val="28"/>
          <w:szCs w:val="28"/>
        </w:rPr>
      </w:pPr>
      <w:r w:rsidRPr="00F84890">
        <w:rPr>
          <w:rFonts w:ascii="Royal Times New Roman" w:eastAsia="Calibri" w:hAnsi="Royal Times New Roman"/>
          <w:sz w:val="28"/>
          <w:szCs w:val="28"/>
        </w:rPr>
        <w:lastRenderedPageBreak/>
        <w:t>Укажите высказывание, характеризующее матричный принтер:</w:t>
      </w:r>
    </w:p>
    <w:p w:rsidR="00343436" w:rsidRPr="00F84890" w:rsidRDefault="00343436" w:rsidP="00535417">
      <w:pPr>
        <w:numPr>
          <w:ilvl w:val="0"/>
          <w:numId w:val="57"/>
        </w:numPr>
        <w:ind w:firstLine="414"/>
        <w:jc w:val="both"/>
        <w:rPr>
          <w:rFonts w:ascii="Royal Times New Roman" w:eastAsia="Calibri" w:hAnsi="Royal Times New Roman"/>
          <w:i/>
          <w:sz w:val="28"/>
          <w:szCs w:val="28"/>
        </w:rPr>
        <w:sectPr w:rsidR="00343436" w:rsidRPr="00F84890" w:rsidSect="00F84890">
          <w:type w:val="continuous"/>
          <w:pgSz w:w="16838" w:h="11906" w:orient="landscape"/>
          <w:pgMar w:top="1134" w:right="1134" w:bottom="1134" w:left="1134" w:header="720" w:footer="720" w:gutter="0"/>
          <w:cols w:space="720"/>
          <w:docGrid w:linePitch="240" w:charSpace="32768"/>
        </w:sectPr>
      </w:pPr>
    </w:p>
    <w:p w:rsidR="00C43259" w:rsidRPr="00F84890" w:rsidRDefault="00C43259" w:rsidP="00535417">
      <w:pPr>
        <w:numPr>
          <w:ilvl w:val="0"/>
          <w:numId w:val="57"/>
        </w:numPr>
        <w:ind w:firstLine="414"/>
        <w:jc w:val="both"/>
        <w:rPr>
          <w:rFonts w:ascii="Royal Times New Roman" w:eastAsia="Calibri" w:hAnsi="Royal Times New Roman"/>
          <w:i/>
          <w:sz w:val="28"/>
          <w:szCs w:val="28"/>
        </w:rPr>
      </w:pPr>
      <w:r w:rsidRPr="00F84890">
        <w:rPr>
          <w:rFonts w:ascii="Royal Times New Roman" w:eastAsia="Calibri" w:hAnsi="Royal Times New Roman"/>
          <w:i/>
          <w:sz w:val="28"/>
          <w:szCs w:val="28"/>
        </w:rPr>
        <w:lastRenderedPageBreak/>
        <w:t>высокая скорость печати;</w:t>
      </w:r>
    </w:p>
    <w:p w:rsidR="00C43259" w:rsidRPr="00F84890" w:rsidRDefault="00C43259" w:rsidP="00535417">
      <w:pPr>
        <w:numPr>
          <w:ilvl w:val="0"/>
          <w:numId w:val="57"/>
        </w:numPr>
        <w:ind w:firstLine="414"/>
        <w:jc w:val="both"/>
        <w:rPr>
          <w:rFonts w:ascii="Royal Times New Roman" w:eastAsia="Calibri" w:hAnsi="Royal Times New Roman"/>
          <w:i/>
          <w:sz w:val="28"/>
          <w:szCs w:val="28"/>
        </w:rPr>
      </w:pPr>
      <w:r w:rsidRPr="00F84890">
        <w:rPr>
          <w:rFonts w:ascii="Royal Times New Roman" w:eastAsia="Calibri" w:hAnsi="Royal Times New Roman"/>
          <w:i/>
          <w:sz w:val="28"/>
          <w:szCs w:val="28"/>
        </w:rPr>
        <w:t>высокое качество печати;</w:t>
      </w:r>
    </w:p>
    <w:p w:rsidR="00C43259" w:rsidRPr="00F84890" w:rsidRDefault="00C43259" w:rsidP="00535417">
      <w:pPr>
        <w:numPr>
          <w:ilvl w:val="0"/>
          <w:numId w:val="57"/>
        </w:numPr>
        <w:ind w:firstLine="414"/>
        <w:jc w:val="both"/>
        <w:rPr>
          <w:rFonts w:ascii="Royal Times New Roman" w:eastAsia="Calibri" w:hAnsi="Royal Times New Roman"/>
          <w:i/>
          <w:sz w:val="28"/>
          <w:szCs w:val="28"/>
        </w:rPr>
      </w:pPr>
      <w:r w:rsidRPr="00F84890">
        <w:rPr>
          <w:rFonts w:ascii="Royal Times New Roman" w:eastAsia="Calibri" w:hAnsi="Royal Times New Roman"/>
          <w:i/>
          <w:sz w:val="28"/>
          <w:szCs w:val="28"/>
        </w:rPr>
        <w:lastRenderedPageBreak/>
        <w:t>бесшумная работа;</w:t>
      </w:r>
    </w:p>
    <w:p w:rsidR="00C43259" w:rsidRPr="00F84890" w:rsidRDefault="00C43259" w:rsidP="00535417">
      <w:pPr>
        <w:numPr>
          <w:ilvl w:val="0"/>
          <w:numId w:val="57"/>
        </w:numPr>
        <w:tabs>
          <w:tab w:val="clear" w:pos="720"/>
          <w:tab w:val="num" w:pos="1276"/>
        </w:tabs>
        <w:ind w:left="1418" w:hanging="284"/>
        <w:jc w:val="both"/>
        <w:rPr>
          <w:rFonts w:ascii="Royal Times New Roman" w:eastAsia="Calibri" w:hAnsi="Royal Times New Roman"/>
          <w:i/>
          <w:sz w:val="28"/>
          <w:szCs w:val="28"/>
        </w:rPr>
      </w:pPr>
      <w:r w:rsidRPr="00F84890">
        <w:rPr>
          <w:rFonts w:ascii="Royal Times New Roman" w:eastAsia="Calibri" w:hAnsi="Royal Times New Roman"/>
          <w:i/>
          <w:sz w:val="28"/>
          <w:szCs w:val="28"/>
        </w:rPr>
        <w:t>наличие печатающей головки.</w:t>
      </w:r>
    </w:p>
    <w:p w:rsidR="00343436" w:rsidRPr="00F84890" w:rsidRDefault="00343436" w:rsidP="00535417">
      <w:pPr>
        <w:numPr>
          <w:ilvl w:val="0"/>
          <w:numId w:val="11"/>
        </w:numPr>
        <w:jc w:val="both"/>
        <w:rPr>
          <w:rFonts w:ascii="Royal Times New Roman" w:eastAsia="Calibri" w:hAnsi="Royal Times New Roman"/>
          <w:sz w:val="28"/>
          <w:szCs w:val="28"/>
        </w:rPr>
        <w:sectPr w:rsidR="00343436" w:rsidRPr="00F84890" w:rsidSect="00F84890">
          <w:type w:val="continuous"/>
          <w:pgSz w:w="16838" w:h="11906" w:orient="landscape"/>
          <w:pgMar w:top="1134" w:right="1134" w:bottom="1134" w:left="1134" w:header="720" w:footer="720" w:gutter="0"/>
          <w:cols w:num="2" w:space="720"/>
          <w:docGrid w:linePitch="240" w:charSpace="32768"/>
        </w:sectPr>
      </w:pPr>
    </w:p>
    <w:p w:rsidR="00C43259" w:rsidRPr="00F84890" w:rsidRDefault="00C43259" w:rsidP="00535417">
      <w:pPr>
        <w:numPr>
          <w:ilvl w:val="0"/>
          <w:numId w:val="11"/>
        </w:numPr>
        <w:jc w:val="both"/>
        <w:rPr>
          <w:rFonts w:ascii="Royal Times New Roman" w:eastAsia="Calibri" w:hAnsi="Royal Times New Roman"/>
          <w:sz w:val="28"/>
          <w:szCs w:val="28"/>
        </w:rPr>
      </w:pPr>
      <w:r w:rsidRPr="00F84890">
        <w:rPr>
          <w:rFonts w:ascii="Royal Times New Roman" w:eastAsia="Calibri" w:hAnsi="Royal Times New Roman"/>
          <w:sz w:val="28"/>
          <w:szCs w:val="28"/>
        </w:rPr>
        <w:lastRenderedPageBreak/>
        <w:t>Клавиатура – это:</w:t>
      </w:r>
    </w:p>
    <w:p w:rsidR="00343436" w:rsidRPr="00F84890" w:rsidRDefault="00343436" w:rsidP="00535417">
      <w:pPr>
        <w:numPr>
          <w:ilvl w:val="0"/>
          <w:numId w:val="58"/>
        </w:numPr>
        <w:ind w:firstLine="414"/>
        <w:jc w:val="both"/>
        <w:rPr>
          <w:rFonts w:ascii="Royal Times New Roman" w:eastAsia="Calibri" w:hAnsi="Royal Times New Roman"/>
          <w:i/>
          <w:sz w:val="28"/>
          <w:szCs w:val="28"/>
        </w:rPr>
        <w:sectPr w:rsidR="00343436" w:rsidRPr="00F84890" w:rsidSect="00F84890">
          <w:type w:val="continuous"/>
          <w:pgSz w:w="16838" w:h="11906" w:orient="landscape"/>
          <w:pgMar w:top="1134" w:right="1134" w:bottom="1134" w:left="1134" w:header="720" w:footer="720" w:gutter="0"/>
          <w:cols w:space="720"/>
          <w:docGrid w:linePitch="240" w:charSpace="32768"/>
        </w:sectPr>
      </w:pPr>
    </w:p>
    <w:p w:rsidR="00C43259" w:rsidRPr="00F84890" w:rsidRDefault="00C43259" w:rsidP="00535417">
      <w:pPr>
        <w:numPr>
          <w:ilvl w:val="0"/>
          <w:numId w:val="58"/>
        </w:numPr>
        <w:tabs>
          <w:tab w:val="clear" w:pos="720"/>
          <w:tab w:val="num" w:pos="1418"/>
        </w:tabs>
        <w:ind w:left="1418" w:hanging="284"/>
        <w:jc w:val="both"/>
        <w:rPr>
          <w:rFonts w:ascii="Royal Times New Roman" w:eastAsia="Calibri" w:hAnsi="Royal Times New Roman"/>
          <w:i/>
          <w:sz w:val="28"/>
          <w:szCs w:val="28"/>
        </w:rPr>
      </w:pPr>
      <w:r w:rsidRPr="00F84890">
        <w:rPr>
          <w:rFonts w:ascii="Royal Times New Roman" w:eastAsia="Calibri" w:hAnsi="Royal Times New Roman"/>
          <w:i/>
          <w:sz w:val="28"/>
          <w:szCs w:val="28"/>
        </w:rPr>
        <w:lastRenderedPageBreak/>
        <w:t>устройство вывода информации;</w:t>
      </w:r>
    </w:p>
    <w:p w:rsidR="00C43259" w:rsidRPr="00F84890" w:rsidRDefault="00C43259" w:rsidP="00535417">
      <w:pPr>
        <w:numPr>
          <w:ilvl w:val="0"/>
          <w:numId w:val="58"/>
        </w:numPr>
        <w:tabs>
          <w:tab w:val="clear" w:pos="720"/>
          <w:tab w:val="num" w:pos="1418"/>
        </w:tabs>
        <w:ind w:left="1418" w:hanging="284"/>
        <w:jc w:val="both"/>
        <w:rPr>
          <w:rFonts w:ascii="Royal Times New Roman" w:eastAsia="Calibri" w:hAnsi="Royal Times New Roman"/>
          <w:i/>
          <w:sz w:val="28"/>
          <w:szCs w:val="28"/>
        </w:rPr>
      </w:pPr>
      <w:r w:rsidRPr="00F84890">
        <w:rPr>
          <w:rFonts w:ascii="Royal Times New Roman" w:eastAsia="Calibri" w:hAnsi="Royal Times New Roman"/>
          <w:i/>
          <w:sz w:val="28"/>
          <w:szCs w:val="28"/>
        </w:rPr>
        <w:t xml:space="preserve"> устройство ввода символьной информации;</w:t>
      </w:r>
    </w:p>
    <w:p w:rsidR="00C43259" w:rsidRPr="00F84890" w:rsidRDefault="00C43259" w:rsidP="00535417">
      <w:pPr>
        <w:numPr>
          <w:ilvl w:val="0"/>
          <w:numId w:val="58"/>
        </w:numPr>
        <w:tabs>
          <w:tab w:val="clear" w:pos="720"/>
          <w:tab w:val="num" w:pos="1418"/>
        </w:tabs>
        <w:ind w:left="1276" w:hanging="142"/>
        <w:jc w:val="both"/>
        <w:rPr>
          <w:rFonts w:ascii="Royal Times New Roman" w:eastAsia="Calibri" w:hAnsi="Royal Times New Roman"/>
          <w:i/>
          <w:sz w:val="28"/>
          <w:szCs w:val="28"/>
        </w:rPr>
      </w:pPr>
      <w:r w:rsidRPr="00F84890">
        <w:rPr>
          <w:rFonts w:ascii="Royal Times New Roman" w:eastAsia="Calibri" w:hAnsi="Royal Times New Roman"/>
          <w:i/>
          <w:sz w:val="28"/>
          <w:szCs w:val="28"/>
        </w:rPr>
        <w:lastRenderedPageBreak/>
        <w:t>устройство ввода манипуляторного типа;</w:t>
      </w:r>
    </w:p>
    <w:p w:rsidR="00C43259" w:rsidRPr="00F84890" w:rsidRDefault="00C43259" w:rsidP="00535417">
      <w:pPr>
        <w:numPr>
          <w:ilvl w:val="0"/>
          <w:numId w:val="58"/>
        </w:numPr>
        <w:tabs>
          <w:tab w:val="clear" w:pos="720"/>
          <w:tab w:val="num" w:pos="1418"/>
        </w:tabs>
        <w:ind w:left="1418" w:hanging="284"/>
        <w:jc w:val="both"/>
        <w:rPr>
          <w:rFonts w:ascii="Royal Times New Roman" w:eastAsia="Calibri" w:hAnsi="Royal Times New Roman"/>
          <w:i/>
          <w:sz w:val="28"/>
          <w:szCs w:val="28"/>
        </w:rPr>
      </w:pPr>
      <w:r w:rsidRPr="00F84890">
        <w:rPr>
          <w:rFonts w:ascii="Royal Times New Roman" w:eastAsia="Calibri" w:hAnsi="Royal Times New Roman"/>
          <w:i/>
          <w:sz w:val="28"/>
          <w:szCs w:val="28"/>
        </w:rPr>
        <w:t>устройство хранения информации.</w:t>
      </w:r>
    </w:p>
    <w:p w:rsidR="00343436" w:rsidRPr="00F84890" w:rsidRDefault="00343436" w:rsidP="00535417">
      <w:pPr>
        <w:numPr>
          <w:ilvl w:val="0"/>
          <w:numId w:val="11"/>
        </w:numPr>
        <w:jc w:val="both"/>
        <w:rPr>
          <w:rFonts w:ascii="Royal Times New Roman" w:eastAsia="Calibri" w:hAnsi="Royal Times New Roman"/>
          <w:sz w:val="28"/>
          <w:szCs w:val="28"/>
        </w:rPr>
        <w:sectPr w:rsidR="00343436" w:rsidRPr="00F84890" w:rsidSect="00F84890">
          <w:type w:val="continuous"/>
          <w:pgSz w:w="16838" w:h="11906" w:orient="landscape"/>
          <w:pgMar w:top="1134" w:right="1134" w:bottom="1134" w:left="1134" w:header="720" w:footer="720" w:gutter="0"/>
          <w:cols w:num="2" w:space="720"/>
          <w:docGrid w:linePitch="240" w:charSpace="32768"/>
        </w:sectPr>
      </w:pPr>
    </w:p>
    <w:p w:rsidR="00C43259" w:rsidRPr="00F84890" w:rsidRDefault="00C43259" w:rsidP="00535417">
      <w:pPr>
        <w:numPr>
          <w:ilvl w:val="0"/>
          <w:numId w:val="11"/>
        </w:numPr>
        <w:jc w:val="both"/>
        <w:rPr>
          <w:rFonts w:ascii="Royal Times New Roman" w:eastAsia="Calibri" w:hAnsi="Royal Times New Roman"/>
          <w:sz w:val="28"/>
          <w:szCs w:val="28"/>
        </w:rPr>
      </w:pPr>
      <w:r w:rsidRPr="00F84890">
        <w:rPr>
          <w:rFonts w:ascii="Royal Times New Roman" w:eastAsia="Calibri" w:hAnsi="Royal Times New Roman"/>
          <w:sz w:val="28"/>
          <w:szCs w:val="28"/>
        </w:rPr>
        <w:lastRenderedPageBreak/>
        <w:t xml:space="preserve">Назначение клавиши </w:t>
      </w:r>
      <w:r w:rsidRPr="00F84890">
        <w:rPr>
          <w:rFonts w:ascii="Royal Times New Roman" w:eastAsia="Calibri" w:hAnsi="Royal Times New Roman"/>
          <w:sz w:val="28"/>
          <w:szCs w:val="28"/>
          <w:lang w:val="en-US"/>
        </w:rPr>
        <w:t>Shift</w:t>
      </w:r>
      <w:r w:rsidRPr="00F84890">
        <w:rPr>
          <w:rFonts w:ascii="Royal Times New Roman" w:eastAsia="Calibri" w:hAnsi="Royal Times New Roman"/>
          <w:sz w:val="28"/>
          <w:szCs w:val="28"/>
        </w:rPr>
        <w:t>:</w:t>
      </w:r>
    </w:p>
    <w:p w:rsidR="00343436" w:rsidRPr="00F84890" w:rsidRDefault="00343436" w:rsidP="00535417">
      <w:pPr>
        <w:numPr>
          <w:ilvl w:val="0"/>
          <w:numId w:val="59"/>
        </w:numPr>
        <w:ind w:firstLine="414"/>
        <w:jc w:val="both"/>
        <w:rPr>
          <w:rFonts w:ascii="Royal Times New Roman" w:eastAsia="Calibri" w:hAnsi="Royal Times New Roman"/>
          <w:i/>
          <w:sz w:val="28"/>
          <w:szCs w:val="28"/>
        </w:rPr>
        <w:sectPr w:rsidR="00343436" w:rsidRPr="00F84890" w:rsidSect="00F84890">
          <w:type w:val="continuous"/>
          <w:pgSz w:w="16838" w:h="11906" w:orient="landscape"/>
          <w:pgMar w:top="1134" w:right="1134" w:bottom="1134" w:left="1134" w:header="720" w:footer="720" w:gutter="0"/>
          <w:cols w:space="720"/>
          <w:docGrid w:linePitch="240" w:charSpace="32768"/>
        </w:sectPr>
      </w:pPr>
    </w:p>
    <w:p w:rsidR="00C43259" w:rsidRPr="00F84890" w:rsidRDefault="00C43259" w:rsidP="00535417">
      <w:pPr>
        <w:numPr>
          <w:ilvl w:val="0"/>
          <w:numId w:val="59"/>
        </w:numPr>
        <w:ind w:firstLine="414"/>
        <w:jc w:val="both"/>
        <w:rPr>
          <w:rFonts w:ascii="Royal Times New Roman" w:eastAsia="Calibri" w:hAnsi="Royal Times New Roman"/>
          <w:i/>
          <w:sz w:val="28"/>
          <w:szCs w:val="28"/>
        </w:rPr>
      </w:pPr>
      <w:r w:rsidRPr="00F84890">
        <w:rPr>
          <w:rFonts w:ascii="Royal Times New Roman" w:eastAsia="Calibri" w:hAnsi="Royal Times New Roman"/>
          <w:i/>
          <w:sz w:val="28"/>
          <w:szCs w:val="28"/>
        </w:rPr>
        <w:lastRenderedPageBreak/>
        <w:t>ввод команды;</w:t>
      </w:r>
    </w:p>
    <w:p w:rsidR="00C43259" w:rsidRPr="00F84890" w:rsidRDefault="00C43259" w:rsidP="00535417">
      <w:pPr>
        <w:numPr>
          <w:ilvl w:val="0"/>
          <w:numId w:val="59"/>
        </w:numPr>
        <w:ind w:firstLine="414"/>
        <w:jc w:val="both"/>
        <w:rPr>
          <w:rFonts w:ascii="Royal Times New Roman" w:eastAsia="Calibri" w:hAnsi="Royal Times New Roman"/>
          <w:i/>
          <w:sz w:val="28"/>
          <w:szCs w:val="28"/>
        </w:rPr>
      </w:pPr>
      <w:r w:rsidRPr="00F84890">
        <w:rPr>
          <w:rFonts w:ascii="Royal Times New Roman" w:eastAsia="Calibri" w:hAnsi="Royal Times New Roman"/>
          <w:i/>
          <w:sz w:val="28"/>
          <w:szCs w:val="28"/>
        </w:rPr>
        <w:t>удаление символа;</w:t>
      </w:r>
    </w:p>
    <w:p w:rsidR="00C43259" w:rsidRPr="00F84890" w:rsidRDefault="00C43259" w:rsidP="00535417">
      <w:pPr>
        <w:numPr>
          <w:ilvl w:val="0"/>
          <w:numId w:val="59"/>
        </w:numPr>
        <w:ind w:firstLine="414"/>
        <w:jc w:val="both"/>
        <w:rPr>
          <w:rFonts w:ascii="Royal Times New Roman" w:eastAsia="Calibri" w:hAnsi="Royal Times New Roman"/>
          <w:i/>
          <w:sz w:val="28"/>
          <w:szCs w:val="28"/>
        </w:rPr>
      </w:pPr>
      <w:r w:rsidRPr="00F84890">
        <w:rPr>
          <w:rFonts w:ascii="Royal Times New Roman" w:eastAsia="Calibri" w:hAnsi="Royal Times New Roman"/>
          <w:i/>
          <w:sz w:val="28"/>
          <w:szCs w:val="28"/>
        </w:rPr>
        <w:lastRenderedPageBreak/>
        <w:t>печать заглавных символов;</w:t>
      </w:r>
    </w:p>
    <w:p w:rsidR="00C43259" w:rsidRPr="00F84890" w:rsidRDefault="00C43259" w:rsidP="00535417">
      <w:pPr>
        <w:numPr>
          <w:ilvl w:val="0"/>
          <w:numId w:val="59"/>
        </w:numPr>
        <w:ind w:firstLine="414"/>
        <w:jc w:val="both"/>
        <w:rPr>
          <w:rFonts w:ascii="Royal Times New Roman" w:eastAsia="Calibri" w:hAnsi="Royal Times New Roman"/>
          <w:i/>
          <w:sz w:val="28"/>
          <w:szCs w:val="28"/>
        </w:rPr>
      </w:pPr>
      <w:r w:rsidRPr="00F84890">
        <w:rPr>
          <w:rFonts w:ascii="Royal Times New Roman" w:eastAsia="Calibri" w:hAnsi="Royal Times New Roman"/>
          <w:i/>
          <w:sz w:val="28"/>
          <w:szCs w:val="28"/>
        </w:rPr>
        <w:t>переход в начало страницы.</w:t>
      </w:r>
    </w:p>
    <w:p w:rsidR="00343436" w:rsidRPr="00F84890" w:rsidRDefault="00343436" w:rsidP="00535417">
      <w:pPr>
        <w:numPr>
          <w:ilvl w:val="0"/>
          <w:numId w:val="11"/>
        </w:numPr>
        <w:jc w:val="both"/>
        <w:rPr>
          <w:rFonts w:ascii="Royal Times New Roman" w:eastAsia="Calibri" w:hAnsi="Royal Times New Roman"/>
          <w:sz w:val="28"/>
          <w:szCs w:val="28"/>
        </w:rPr>
        <w:sectPr w:rsidR="00343436" w:rsidRPr="00F84890" w:rsidSect="00F84890">
          <w:type w:val="continuous"/>
          <w:pgSz w:w="16838" w:h="11906" w:orient="landscape"/>
          <w:pgMar w:top="1134" w:right="1134" w:bottom="1134" w:left="1134" w:header="720" w:footer="720" w:gutter="0"/>
          <w:cols w:num="2" w:space="720"/>
          <w:docGrid w:linePitch="240" w:charSpace="32768"/>
        </w:sectPr>
      </w:pPr>
    </w:p>
    <w:p w:rsidR="00C43259" w:rsidRPr="00F84890" w:rsidRDefault="00C43259" w:rsidP="00535417">
      <w:pPr>
        <w:numPr>
          <w:ilvl w:val="0"/>
          <w:numId w:val="11"/>
        </w:numPr>
        <w:jc w:val="both"/>
        <w:rPr>
          <w:rFonts w:ascii="Royal Times New Roman" w:eastAsia="Calibri" w:hAnsi="Royal Times New Roman"/>
          <w:sz w:val="28"/>
          <w:szCs w:val="28"/>
        </w:rPr>
      </w:pPr>
      <w:r w:rsidRPr="00F84890">
        <w:rPr>
          <w:rFonts w:ascii="Royal Times New Roman" w:eastAsia="Calibri" w:hAnsi="Royal Times New Roman"/>
          <w:sz w:val="28"/>
          <w:szCs w:val="28"/>
        </w:rPr>
        <w:lastRenderedPageBreak/>
        <w:t>Завершает ввод команды клавиша:</w:t>
      </w:r>
    </w:p>
    <w:p w:rsidR="00343436" w:rsidRPr="00F84890" w:rsidRDefault="00343436" w:rsidP="00535417">
      <w:pPr>
        <w:numPr>
          <w:ilvl w:val="0"/>
          <w:numId w:val="60"/>
        </w:numPr>
        <w:ind w:firstLine="414"/>
        <w:jc w:val="both"/>
        <w:rPr>
          <w:rFonts w:ascii="Royal Times New Roman" w:eastAsia="Calibri" w:hAnsi="Royal Times New Roman"/>
          <w:i/>
          <w:sz w:val="28"/>
          <w:szCs w:val="28"/>
          <w:lang w:val="en-US"/>
        </w:rPr>
        <w:sectPr w:rsidR="00343436" w:rsidRPr="00F84890" w:rsidSect="00F84890">
          <w:type w:val="continuous"/>
          <w:pgSz w:w="16838" w:h="11906" w:orient="landscape"/>
          <w:pgMar w:top="1134" w:right="1134" w:bottom="1134" w:left="1134" w:header="720" w:footer="720" w:gutter="0"/>
          <w:cols w:space="720"/>
          <w:docGrid w:linePitch="240" w:charSpace="32768"/>
        </w:sectPr>
      </w:pPr>
    </w:p>
    <w:p w:rsidR="00C43259" w:rsidRPr="00F84890" w:rsidRDefault="00C43259" w:rsidP="00535417">
      <w:pPr>
        <w:numPr>
          <w:ilvl w:val="0"/>
          <w:numId w:val="60"/>
        </w:numPr>
        <w:ind w:firstLine="414"/>
        <w:jc w:val="both"/>
        <w:rPr>
          <w:rFonts w:ascii="Royal Times New Roman" w:eastAsia="Calibri" w:hAnsi="Royal Times New Roman"/>
          <w:i/>
          <w:sz w:val="28"/>
          <w:szCs w:val="28"/>
          <w:lang w:val="en-US"/>
        </w:rPr>
      </w:pPr>
      <w:r w:rsidRPr="00F84890">
        <w:rPr>
          <w:rFonts w:ascii="Royal Times New Roman" w:eastAsia="Calibri" w:hAnsi="Royal Times New Roman"/>
          <w:i/>
          <w:sz w:val="28"/>
          <w:szCs w:val="28"/>
          <w:lang w:val="en-US"/>
        </w:rPr>
        <w:lastRenderedPageBreak/>
        <w:t>Shift;</w:t>
      </w:r>
    </w:p>
    <w:p w:rsidR="00C43259" w:rsidRPr="00F84890" w:rsidRDefault="00C43259" w:rsidP="00535417">
      <w:pPr>
        <w:numPr>
          <w:ilvl w:val="0"/>
          <w:numId w:val="60"/>
        </w:numPr>
        <w:ind w:firstLine="414"/>
        <w:jc w:val="both"/>
        <w:rPr>
          <w:rFonts w:ascii="Royal Times New Roman" w:eastAsia="Calibri" w:hAnsi="Royal Times New Roman"/>
          <w:i/>
          <w:sz w:val="28"/>
          <w:szCs w:val="28"/>
          <w:lang w:val="en-US"/>
        </w:rPr>
      </w:pPr>
      <w:r w:rsidRPr="00F84890">
        <w:rPr>
          <w:rFonts w:ascii="Royal Times New Roman" w:eastAsia="Calibri" w:hAnsi="Royal Times New Roman"/>
          <w:i/>
          <w:sz w:val="28"/>
          <w:szCs w:val="28"/>
          <w:lang w:val="en-US"/>
        </w:rPr>
        <w:t>Backspace;</w:t>
      </w:r>
    </w:p>
    <w:p w:rsidR="00C43259" w:rsidRPr="00F84890" w:rsidRDefault="00C43259" w:rsidP="00535417">
      <w:pPr>
        <w:numPr>
          <w:ilvl w:val="0"/>
          <w:numId w:val="60"/>
        </w:numPr>
        <w:ind w:firstLine="414"/>
        <w:jc w:val="both"/>
        <w:rPr>
          <w:rFonts w:ascii="Royal Times New Roman" w:eastAsia="Calibri" w:hAnsi="Royal Times New Roman"/>
          <w:i/>
          <w:sz w:val="28"/>
          <w:szCs w:val="28"/>
        </w:rPr>
      </w:pPr>
      <w:r w:rsidRPr="00F84890">
        <w:rPr>
          <w:rFonts w:ascii="Royal Times New Roman" w:eastAsia="Calibri" w:hAnsi="Royal Times New Roman"/>
          <w:i/>
          <w:sz w:val="28"/>
          <w:szCs w:val="28"/>
        </w:rPr>
        <w:lastRenderedPageBreak/>
        <w:t>Пробел;</w:t>
      </w:r>
    </w:p>
    <w:p w:rsidR="00C43259" w:rsidRPr="00F84890" w:rsidRDefault="00C43259" w:rsidP="00535417">
      <w:pPr>
        <w:numPr>
          <w:ilvl w:val="0"/>
          <w:numId w:val="60"/>
        </w:numPr>
        <w:ind w:firstLine="414"/>
        <w:jc w:val="both"/>
        <w:rPr>
          <w:rFonts w:ascii="Royal Times New Roman" w:eastAsia="Calibri" w:hAnsi="Royal Times New Roman"/>
          <w:i/>
          <w:sz w:val="28"/>
          <w:szCs w:val="28"/>
        </w:rPr>
      </w:pPr>
      <w:r w:rsidRPr="00F84890">
        <w:rPr>
          <w:rFonts w:ascii="Royal Times New Roman" w:eastAsia="Calibri" w:hAnsi="Royal Times New Roman"/>
          <w:i/>
          <w:sz w:val="28"/>
          <w:szCs w:val="28"/>
          <w:lang w:val="en-US"/>
        </w:rPr>
        <w:t>Enter</w:t>
      </w:r>
      <w:r w:rsidRPr="00F84890">
        <w:rPr>
          <w:rFonts w:ascii="Royal Times New Roman" w:eastAsia="Calibri" w:hAnsi="Royal Times New Roman"/>
          <w:i/>
          <w:sz w:val="28"/>
          <w:szCs w:val="28"/>
        </w:rPr>
        <w:t>.</w:t>
      </w:r>
    </w:p>
    <w:p w:rsidR="00343436" w:rsidRPr="00F84890" w:rsidRDefault="00343436" w:rsidP="00535417">
      <w:pPr>
        <w:numPr>
          <w:ilvl w:val="0"/>
          <w:numId w:val="11"/>
        </w:numPr>
        <w:jc w:val="both"/>
        <w:rPr>
          <w:rFonts w:ascii="Royal Times New Roman" w:eastAsia="Calibri" w:hAnsi="Royal Times New Roman"/>
          <w:sz w:val="28"/>
          <w:szCs w:val="28"/>
        </w:rPr>
        <w:sectPr w:rsidR="00343436" w:rsidRPr="00F84890" w:rsidSect="00F84890">
          <w:type w:val="continuous"/>
          <w:pgSz w:w="16838" w:h="11906" w:orient="landscape"/>
          <w:pgMar w:top="1134" w:right="1134" w:bottom="1134" w:left="1134" w:header="720" w:footer="720" w:gutter="0"/>
          <w:cols w:num="2" w:space="720"/>
          <w:docGrid w:linePitch="240" w:charSpace="32768"/>
        </w:sectPr>
      </w:pPr>
    </w:p>
    <w:p w:rsidR="00C43259" w:rsidRPr="00F84890" w:rsidRDefault="00C43259" w:rsidP="00535417">
      <w:pPr>
        <w:numPr>
          <w:ilvl w:val="0"/>
          <w:numId w:val="11"/>
        </w:numPr>
        <w:jc w:val="both"/>
        <w:rPr>
          <w:rFonts w:ascii="Royal Times New Roman" w:eastAsia="Calibri" w:hAnsi="Royal Times New Roman"/>
          <w:sz w:val="28"/>
          <w:szCs w:val="28"/>
        </w:rPr>
      </w:pPr>
      <w:r w:rsidRPr="00F84890">
        <w:rPr>
          <w:rFonts w:ascii="Royal Times New Roman" w:eastAsia="Calibri" w:hAnsi="Royal Times New Roman"/>
          <w:sz w:val="28"/>
          <w:szCs w:val="28"/>
        </w:rPr>
        <w:lastRenderedPageBreak/>
        <w:t>Перемещает курсор на позицию влево клавиша:</w:t>
      </w:r>
    </w:p>
    <w:p w:rsidR="00343436" w:rsidRPr="00F84890" w:rsidRDefault="00343436" w:rsidP="00535417">
      <w:pPr>
        <w:numPr>
          <w:ilvl w:val="0"/>
          <w:numId w:val="61"/>
        </w:numPr>
        <w:ind w:firstLine="916"/>
        <w:jc w:val="both"/>
        <w:rPr>
          <w:rFonts w:ascii="Royal Times New Roman" w:eastAsia="Calibri" w:hAnsi="Royal Times New Roman"/>
          <w:i/>
          <w:sz w:val="28"/>
          <w:szCs w:val="28"/>
        </w:rPr>
        <w:sectPr w:rsidR="00343436" w:rsidRPr="00F84890" w:rsidSect="00F84890">
          <w:type w:val="continuous"/>
          <w:pgSz w:w="16838" w:h="11906" w:orient="landscape"/>
          <w:pgMar w:top="1134" w:right="1134" w:bottom="1134" w:left="1134" w:header="720" w:footer="720" w:gutter="0"/>
          <w:cols w:space="720"/>
          <w:docGrid w:linePitch="240" w:charSpace="32768"/>
        </w:sectPr>
      </w:pPr>
    </w:p>
    <w:p w:rsidR="00C43259" w:rsidRPr="00F84890" w:rsidRDefault="00C43259" w:rsidP="00535417">
      <w:pPr>
        <w:numPr>
          <w:ilvl w:val="0"/>
          <w:numId w:val="61"/>
        </w:numPr>
        <w:ind w:firstLine="916"/>
        <w:jc w:val="both"/>
        <w:rPr>
          <w:rFonts w:ascii="Royal Times New Roman" w:eastAsia="Calibri" w:hAnsi="Royal Times New Roman"/>
          <w:i/>
          <w:sz w:val="28"/>
          <w:szCs w:val="28"/>
        </w:rPr>
      </w:pPr>
      <w:r w:rsidRPr="00F84890">
        <w:rPr>
          <w:rFonts w:ascii="Royal Times New Roman" w:eastAsia="Calibri" w:hAnsi="Royal Times New Roman"/>
          <w:i/>
          <w:sz w:val="28"/>
          <w:szCs w:val="28"/>
        </w:rPr>
        <w:lastRenderedPageBreak/>
        <w:t>→;</w:t>
      </w:r>
    </w:p>
    <w:p w:rsidR="00C43259" w:rsidRPr="00F84890" w:rsidRDefault="00C43259" w:rsidP="00535417">
      <w:pPr>
        <w:numPr>
          <w:ilvl w:val="0"/>
          <w:numId w:val="61"/>
        </w:numPr>
        <w:ind w:firstLine="916"/>
        <w:jc w:val="both"/>
        <w:rPr>
          <w:rFonts w:ascii="Royal Times New Roman" w:eastAsia="Calibri" w:hAnsi="Royal Times New Roman"/>
          <w:i/>
          <w:sz w:val="28"/>
          <w:szCs w:val="28"/>
          <w:lang w:val="en-US"/>
        </w:rPr>
      </w:pPr>
      <w:r w:rsidRPr="00F84890">
        <w:rPr>
          <w:rFonts w:ascii="Royal Times New Roman" w:eastAsia="Calibri" w:hAnsi="Royal Times New Roman"/>
          <w:i/>
          <w:sz w:val="28"/>
          <w:szCs w:val="28"/>
          <w:lang w:val="en-US"/>
        </w:rPr>
        <w:t>End;</w:t>
      </w:r>
    </w:p>
    <w:p w:rsidR="00C43259" w:rsidRPr="00F84890" w:rsidRDefault="00C43259" w:rsidP="00535417">
      <w:pPr>
        <w:numPr>
          <w:ilvl w:val="0"/>
          <w:numId w:val="61"/>
        </w:numPr>
        <w:ind w:firstLine="916"/>
        <w:jc w:val="both"/>
        <w:rPr>
          <w:rFonts w:ascii="Royal Times New Roman" w:eastAsia="Calibri" w:hAnsi="Royal Times New Roman"/>
          <w:i/>
          <w:sz w:val="28"/>
          <w:szCs w:val="28"/>
          <w:lang w:val="en-US"/>
        </w:rPr>
      </w:pPr>
      <w:r w:rsidRPr="00F84890">
        <w:rPr>
          <w:rFonts w:ascii="Royal Times New Roman" w:eastAsia="Calibri" w:hAnsi="Royal Times New Roman"/>
          <w:i/>
          <w:sz w:val="28"/>
          <w:szCs w:val="28"/>
        </w:rPr>
        <w:lastRenderedPageBreak/>
        <w:t>←</w:t>
      </w:r>
      <w:r w:rsidRPr="00F84890">
        <w:rPr>
          <w:rFonts w:ascii="Royal Times New Roman" w:eastAsia="Calibri" w:hAnsi="Royal Times New Roman"/>
          <w:i/>
          <w:sz w:val="28"/>
          <w:szCs w:val="28"/>
          <w:lang w:val="en-US"/>
        </w:rPr>
        <w:t>;</w:t>
      </w:r>
    </w:p>
    <w:p w:rsidR="00C43259" w:rsidRPr="00F84890" w:rsidRDefault="00C43259" w:rsidP="00535417">
      <w:pPr>
        <w:numPr>
          <w:ilvl w:val="0"/>
          <w:numId w:val="61"/>
        </w:numPr>
        <w:ind w:firstLine="916"/>
        <w:jc w:val="both"/>
        <w:rPr>
          <w:rFonts w:ascii="Royal Times New Roman" w:eastAsia="Calibri" w:hAnsi="Royal Times New Roman"/>
          <w:i/>
          <w:sz w:val="28"/>
          <w:szCs w:val="28"/>
        </w:rPr>
      </w:pPr>
      <w:r w:rsidRPr="00F84890">
        <w:rPr>
          <w:rFonts w:ascii="Royal Times New Roman" w:eastAsia="Calibri" w:hAnsi="Royal Times New Roman"/>
          <w:i/>
          <w:sz w:val="28"/>
          <w:szCs w:val="28"/>
          <w:lang w:val="en-US"/>
        </w:rPr>
        <w:t>Page Down</w:t>
      </w:r>
      <w:r w:rsidRPr="00F84890">
        <w:rPr>
          <w:rFonts w:ascii="Royal Times New Roman" w:eastAsia="Calibri" w:hAnsi="Royal Times New Roman"/>
          <w:i/>
          <w:sz w:val="28"/>
          <w:szCs w:val="28"/>
        </w:rPr>
        <w:t>.</w:t>
      </w:r>
    </w:p>
    <w:p w:rsidR="00343436" w:rsidRPr="00F84890" w:rsidRDefault="00343436" w:rsidP="00535417">
      <w:pPr>
        <w:numPr>
          <w:ilvl w:val="0"/>
          <w:numId w:val="11"/>
        </w:numPr>
        <w:jc w:val="both"/>
        <w:rPr>
          <w:rFonts w:ascii="Royal Times New Roman" w:eastAsia="Calibri" w:hAnsi="Royal Times New Roman"/>
          <w:sz w:val="28"/>
          <w:szCs w:val="28"/>
        </w:rPr>
        <w:sectPr w:rsidR="00343436" w:rsidRPr="00F84890" w:rsidSect="00F84890">
          <w:type w:val="continuous"/>
          <w:pgSz w:w="16838" w:h="11906" w:orient="landscape"/>
          <w:pgMar w:top="1134" w:right="1134" w:bottom="1134" w:left="1134" w:header="720" w:footer="720" w:gutter="0"/>
          <w:cols w:num="2" w:space="720"/>
          <w:docGrid w:linePitch="240" w:charSpace="32768"/>
        </w:sectPr>
      </w:pPr>
    </w:p>
    <w:p w:rsidR="00C43259" w:rsidRPr="00F84890" w:rsidRDefault="00C43259" w:rsidP="00535417">
      <w:pPr>
        <w:numPr>
          <w:ilvl w:val="0"/>
          <w:numId w:val="11"/>
        </w:numPr>
        <w:jc w:val="both"/>
        <w:rPr>
          <w:rFonts w:ascii="Royal Times New Roman" w:eastAsia="Calibri" w:hAnsi="Royal Times New Roman"/>
          <w:sz w:val="28"/>
          <w:szCs w:val="28"/>
        </w:rPr>
      </w:pPr>
      <w:r w:rsidRPr="00F84890">
        <w:rPr>
          <w:rFonts w:ascii="Royal Times New Roman" w:eastAsia="Calibri" w:hAnsi="Royal Times New Roman"/>
          <w:sz w:val="28"/>
          <w:szCs w:val="28"/>
        </w:rPr>
        <w:lastRenderedPageBreak/>
        <w:t>Дополнительная клавиатура включается кнопкой:</w:t>
      </w:r>
    </w:p>
    <w:p w:rsidR="005B233B" w:rsidRPr="00F84890" w:rsidRDefault="005B233B" w:rsidP="00535417">
      <w:pPr>
        <w:numPr>
          <w:ilvl w:val="0"/>
          <w:numId w:val="62"/>
        </w:numPr>
        <w:ind w:firstLine="384"/>
        <w:jc w:val="both"/>
        <w:rPr>
          <w:rFonts w:ascii="Royal Times New Roman" w:eastAsia="Calibri" w:hAnsi="Royal Times New Roman"/>
          <w:i/>
          <w:sz w:val="28"/>
          <w:szCs w:val="28"/>
          <w:lang w:val="en-US"/>
        </w:rPr>
        <w:sectPr w:rsidR="005B233B" w:rsidRPr="00F84890" w:rsidSect="00F84890">
          <w:type w:val="continuous"/>
          <w:pgSz w:w="16838" w:h="11906" w:orient="landscape"/>
          <w:pgMar w:top="1134" w:right="1134" w:bottom="1134" w:left="1134" w:header="720" w:footer="720" w:gutter="0"/>
          <w:cols w:space="720"/>
          <w:docGrid w:linePitch="240" w:charSpace="32768"/>
        </w:sectPr>
      </w:pPr>
    </w:p>
    <w:p w:rsidR="00C43259" w:rsidRPr="00F84890" w:rsidRDefault="00C43259" w:rsidP="00535417">
      <w:pPr>
        <w:numPr>
          <w:ilvl w:val="0"/>
          <w:numId w:val="62"/>
        </w:numPr>
        <w:ind w:firstLine="384"/>
        <w:jc w:val="both"/>
        <w:rPr>
          <w:rFonts w:ascii="Royal Times New Roman" w:eastAsia="Calibri" w:hAnsi="Royal Times New Roman"/>
          <w:i/>
          <w:sz w:val="28"/>
          <w:szCs w:val="28"/>
        </w:rPr>
      </w:pPr>
      <w:r w:rsidRPr="00F84890">
        <w:rPr>
          <w:rFonts w:ascii="Royal Times New Roman" w:eastAsia="Calibri" w:hAnsi="Royal Times New Roman"/>
          <w:i/>
          <w:sz w:val="28"/>
          <w:szCs w:val="28"/>
          <w:lang w:val="en-US"/>
        </w:rPr>
        <w:lastRenderedPageBreak/>
        <w:t>Caps Lock</w:t>
      </w:r>
      <w:r w:rsidRPr="00F84890">
        <w:rPr>
          <w:rFonts w:ascii="Royal Times New Roman" w:eastAsia="Calibri" w:hAnsi="Royal Times New Roman"/>
          <w:i/>
          <w:sz w:val="28"/>
          <w:szCs w:val="28"/>
        </w:rPr>
        <w:t>;</w:t>
      </w:r>
    </w:p>
    <w:p w:rsidR="00C43259" w:rsidRPr="00F84890" w:rsidRDefault="00C43259" w:rsidP="00535417">
      <w:pPr>
        <w:numPr>
          <w:ilvl w:val="0"/>
          <w:numId w:val="62"/>
        </w:numPr>
        <w:ind w:firstLine="384"/>
        <w:jc w:val="both"/>
        <w:rPr>
          <w:rFonts w:ascii="Royal Times New Roman" w:eastAsia="Calibri" w:hAnsi="Royal Times New Roman"/>
          <w:i/>
          <w:sz w:val="28"/>
          <w:szCs w:val="28"/>
        </w:rPr>
      </w:pPr>
      <w:r w:rsidRPr="00F84890">
        <w:rPr>
          <w:rFonts w:ascii="Royal Times New Roman" w:eastAsia="Calibri" w:hAnsi="Royal Times New Roman"/>
          <w:i/>
          <w:sz w:val="28"/>
          <w:szCs w:val="28"/>
          <w:lang w:val="en-US"/>
        </w:rPr>
        <w:t>Num Lock</w:t>
      </w:r>
      <w:r w:rsidRPr="00F84890">
        <w:rPr>
          <w:rFonts w:ascii="Royal Times New Roman" w:eastAsia="Calibri" w:hAnsi="Royal Times New Roman"/>
          <w:i/>
          <w:sz w:val="28"/>
          <w:szCs w:val="28"/>
        </w:rPr>
        <w:t>;</w:t>
      </w:r>
    </w:p>
    <w:p w:rsidR="00C43259" w:rsidRPr="00F84890" w:rsidRDefault="00C43259" w:rsidP="00535417">
      <w:pPr>
        <w:numPr>
          <w:ilvl w:val="0"/>
          <w:numId w:val="62"/>
        </w:numPr>
        <w:ind w:firstLine="384"/>
        <w:jc w:val="both"/>
        <w:rPr>
          <w:rFonts w:ascii="Royal Times New Roman" w:eastAsia="Calibri" w:hAnsi="Royal Times New Roman"/>
          <w:i/>
          <w:sz w:val="28"/>
          <w:szCs w:val="28"/>
        </w:rPr>
      </w:pPr>
      <w:r w:rsidRPr="00F84890">
        <w:rPr>
          <w:rFonts w:ascii="Royal Times New Roman" w:eastAsia="Calibri" w:hAnsi="Royal Times New Roman"/>
          <w:i/>
          <w:sz w:val="28"/>
          <w:szCs w:val="28"/>
          <w:lang w:val="en-US"/>
        </w:rPr>
        <w:lastRenderedPageBreak/>
        <w:t>Scroll Lock</w:t>
      </w:r>
      <w:r w:rsidRPr="00F84890">
        <w:rPr>
          <w:rFonts w:ascii="Royal Times New Roman" w:eastAsia="Calibri" w:hAnsi="Royal Times New Roman"/>
          <w:i/>
          <w:sz w:val="28"/>
          <w:szCs w:val="28"/>
        </w:rPr>
        <w:t>;</w:t>
      </w:r>
    </w:p>
    <w:p w:rsidR="00C43259" w:rsidRPr="00F84890" w:rsidRDefault="00C43259" w:rsidP="00535417">
      <w:pPr>
        <w:numPr>
          <w:ilvl w:val="0"/>
          <w:numId w:val="62"/>
        </w:numPr>
        <w:ind w:firstLine="384"/>
        <w:jc w:val="both"/>
        <w:rPr>
          <w:rFonts w:ascii="Royal Times New Roman" w:eastAsia="Calibri" w:hAnsi="Royal Times New Roman"/>
          <w:i/>
          <w:sz w:val="28"/>
          <w:szCs w:val="28"/>
        </w:rPr>
      </w:pPr>
      <w:r w:rsidRPr="00F84890">
        <w:rPr>
          <w:rFonts w:ascii="Royal Times New Roman" w:eastAsia="Calibri" w:hAnsi="Royal Times New Roman"/>
          <w:i/>
          <w:sz w:val="28"/>
          <w:szCs w:val="28"/>
          <w:lang w:val="en-US"/>
        </w:rPr>
        <w:t>Power</w:t>
      </w:r>
      <w:r w:rsidRPr="00F84890">
        <w:rPr>
          <w:rFonts w:ascii="Royal Times New Roman" w:eastAsia="Calibri" w:hAnsi="Royal Times New Roman"/>
          <w:i/>
          <w:sz w:val="28"/>
          <w:szCs w:val="28"/>
        </w:rPr>
        <w:t>.</w:t>
      </w:r>
    </w:p>
    <w:p w:rsidR="005B233B" w:rsidRPr="00F84890" w:rsidRDefault="005B233B" w:rsidP="00535417">
      <w:pPr>
        <w:numPr>
          <w:ilvl w:val="0"/>
          <w:numId w:val="11"/>
        </w:numPr>
        <w:jc w:val="both"/>
        <w:rPr>
          <w:rFonts w:ascii="Royal Times New Roman" w:eastAsia="Calibri" w:hAnsi="Royal Times New Roman"/>
          <w:sz w:val="28"/>
          <w:szCs w:val="28"/>
        </w:rPr>
        <w:sectPr w:rsidR="005B233B" w:rsidRPr="00F84890" w:rsidSect="00F84890">
          <w:type w:val="continuous"/>
          <w:pgSz w:w="16838" w:h="11906" w:orient="landscape"/>
          <w:pgMar w:top="1134" w:right="1134" w:bottom="1134" w:left="1134" w:header="720" w:footer="720" w:gutter="0"/>
          <w:cols w:num="2" w:space="720"/>
          <w:docGrid w:linePitch="240" w:charSpace="32768"/>
        </w:sectPr>
      </w:pPr>
    </w:p>
    <w:p w:rsidR="00C43259" w:rsidRPr="00F84890" w:rsidRDefault="00C43259" w:rsidP="00535417">
      <w:pPr>
        <w:numPr>
          <w:ilvl w:val="0"/>
          <w:numId w:val="11"/>
        </w:numPr>
        <w:jc w:val="both"/>
        <w:rPr>
          <w:rFonts w:ascii="Royal Times New Roman" w:eastAsia="Calibri" w:hAnsi="Royal Times New Roman"/>
          <w:sz w:val="28"/>
          <w:szCs w:val="28"/>
        </w:rPr>
      </w:pPr>
      <w:r w:rsidRPr="00F84890">
        <w:rPr>
          <w:rFonts w:ascii="Royal Times New Roman" w:eastAsia="Calibri" w:hAnsi="Royal Times New Roman"/>
          <w:sz w:val="28"/>
          <w:szCs w:val="28"/>
        </w:rPr>
        <w:lastRenderedPageBreak/>
        <w:t>Знаки препинания печатаются:</w:t>
      </w:r>
    </w:p>
    <w:p w:rsidR="005B233B" w:rsidRPr="00F84890" w:rsidRDefault="005B233B" w:rsidP="00535417">
      <w:pPr>
        <w:numPr>
          <w:ilvl w:val="0"/>
          <w:numId w:val="63"/>
        </w:numPr>
        <w:ind w:firstLine="414"/>
        <w:jc w:val="both"/>
        <w:rPr>
          <w:rFonts w:ascii="Royal Times New Roman" w:eastAsia="Calibri" w:hAnsi="Royal Times New Roman"/>
          <w:i/>
          <w:sz w:val="28"/>
          <w:szCs w:val="28"/>
        </w:rPr>
        <w:sectPr w:rsidR="005B233B" w:rsidRPr="00F84890" w:rsidSect="00F84890">
          <w:type w:val="continuous"/>
          <w:pgSz w:w="16838" w:h="11906" w:orient="landscape"/>
          <w:pgMar w:top="1134" w:right="1134" w:bottom="1134" w:left="1134" w:header="720" w:footer="720" w:gutter="0"/>
          <w:cols w:space="720"/>
          <w:docGrid w:linePitch="240" w:charSpace="32768"/>
        </w:sectPr>
      </w:pPr>
    </w:p>
    <w:p w:rsidR="00C43259" w:rsidRPr="00F84890" w:rsidRDefault="00C43259" w:rsidP="00535417">
      <w:pPr>
        <w:numPr>
          <w:ilvl w:val="0"/>
          <w:numId w:val="63"/>
        </w:numPr>
        <w:ind w:firstLine="414"/>
        <w:jc w:val="both"/>
        <w:rPr>
          <w:rFonts w:ascii="Royal Times New Roman" w:eastAsia="Calibri" w:hAnsi="Royal Times New Roman"/>
          <w:i/>
          <w:sz w:val="28"/>
          <w:szCs w:val="28"/>
          <w:lang w:val="en-US"/>
        </w:rPr>
      </w:pPr>
      <w:r w:rsidRPr="00F84890">
        <w:rPr>
          <w:rFonts w:ascii="Royal Times New Roman" w:eastAsia="Calibri" w:hAnsi="Royal Times New Roman"/>
          <w:i/>
          <w:sz w:val="28"/>
          <w:szCs w:val="28"/>
        </w:rPr>
        <w:lastRenderedPageBreak/>
        <w:t xml:space="preserve">с клавишей </w:t>
      </w:r>
      <w:r w:rsidRPr="00F84890">
        <w:rPr>
          <w:rFonts w:ascii="Royal Times New Roman" w:eastAsia="Calibri" w:hAnsi="Royal Times New Roman"/>
          <w:i/>
          <w:sz w:val="28"/>
          <w:szCs w:val="28"/>
          <w:lang w:val="en-US"/>
        </w:rPr>
        <w:t>Shift;</w:t>
      </w:r>
    </w:p>
    <w:p w:rsidR="00C43259" w:rsidRPr="00F84890" w:rsidRDefault="00C43259" w:rsidP="00535417">
      <w:pPr>
        <w:numPr>
          <w:ilvl w:val="0"/>
          <w:numId w:val="63"/>
        </w:numPr>
        <w:tabs>
          <w:tab w:val="clear" w:pos="720"/>
          <w:tab w:val="num" w:pos="1418"/>
        </w:tabs>
        <w:ind w:left="1418" w:hanging="284"/>
        <w:jc w:val="both"/>
        <w:rPr>
          <w:rFonts w:ascii="Royal Times New Roman" w:eastAsia="Calibri" w:hAnsi="Royal Times New Roman"/>
          <w:i/>
          <w:sz w:val="28"/>
          <w:szCs w:val="28"/>
        </w:rPr>
      </w:pPr>
      <w:r w:rsidRPr="00F84890">
        <w:rPr>
          <w:rFonts w:ascii="Royal Times New Roman" w:eastAsia="Calibri" w:hAnsi="Royal Times New Roman"/>
          <w:i/>
          <w:sz w:val="28"/>
          <w:szCs w:val="28"/>
        </w:rPr>
        <w:t>простым нажатием на клавишу;</w:t>
      </w:r>
    </w:p>
    <w:p w:rsidR="00C43259" w:rsidRPr="00F84890" w:rsidRDefault="00C43259" w:rsidP="00535417">
      <w:pPr>
        <w:numPr>
          <w:ilvl w:val="0"/>
          <w:numId w:val="63"/>
        </w:numPr>
        <w:ind w:firstLine="414"/>
        <w:jc w:val="both"/>
        <w:rPr>
          <w:rFonts w:ascii="Royal Times New Roman" w:eastAsia="Calibri" w:hAnsi="Royal Times New Roman"/>
          <w:i/>
          <w:sz w:val="28"/>
          <w:szCs w:val="28"/>
        </w:rPr>
      </w:pPr>
      <w:r w:rsidRPr="00F84890">
        <w:rPr>
          <w:rFonts w:ascii="Royal Times New Roman" w:eastAsia="Calibri" w:hAnsi="Royal Times New Roman"/>
          <w:i/>
          <w:sz w:val="28"/>
          <w:szCs w:val="28"/>
        </w:rPr>
        <w:lastRenderedPageBreak/>
        <w:t xml:space="preserve">с клавишей </w:t>
      </w:r>
      <w:r w:rsidRPr="00F84890">
        <w:rPr>
          <w:rFonts w:ascii="Royal Times New Roman" w:eastAsia="Calibri" w:hAnsi="Royal Times New Roman"/>
          <w:i/>
          <w:sz w:val="28"/>
          <w:szCs w:val="28"/>
          <w:lang w:val="en-US"/>
        </w:rPr>
        <w:t>Alt</w:t>
      </w:r>
      <w:r w:rsidRPr="00F84890">
        <w:rPr>
          <w:rFonts w:ascii="Royal Times New Roman" w:eastAsia="Calibri" w:hAnsi="Royal Times New Roman"/>
          <w:i/>
          <w:sz w:val="28"/>
          <w:szCs w:val="28"/>
        </w:rPr>
        <w:t>;</w:t>
      </w:r>
    </w:p>
    <w:p w:rsidR="00C43259" w:rsidRPr="00F84890" w:rsidRDefault="00C43259" w:rsidP="00535417">
      <w:pPr>
        <w:numPr>
          <w:ilvl w:val="0"/>
          <w:numId w:val="63"/>
        </w:numPr>
        <w:ind w:firstLine="414"/>
        <w:jc w:val="both"/>
        <w:rPr>
          <w:rFonts w:ascii="Royal Times New Roman" w:eastAsia="Calibri" w:hAnsi="Royal Times New Roman"/>
          <w:i/>
          <w:sz w:val="28"/>
          <w:szCs w:val="28"/>
        </w:rPr>
      </w:pPr>
      <w:r w:rsidRPr="00F84890">
        <w:rPr>
          <w:rFonts w:ascii="Royal Times New Roman" w:eastAsia="Calibri" w:hAnsi="Royal Times New Roman"/>
          <w:i/>
          <w:sz w:val="28"/>
          <w:szCs w:val="28"/>
        </w:rPr>
        <w:t xml:space="preserve">с клавишей </w:t>
      </w:r>
      <w:r w:rsidRPr="00F84890">
        <w:rPr>
          <w:rFonts w:ascii="Royal Times New Roman" w:eastAsia="Calibri" w:hAnsi="Royal Times New Roman"/>
          <w:i/>
          <w:sz w:val="28"/>
          <w:szCs w:val="28"/>
          <w:lang w:val="en-US"/>
        </w:rPr>
        <w:t>Ctrl</w:t>
      </w:r>
      <w:r w:rsidRPr="00F84890">
        <w:rPr>
          <w:rFonts w:ascii="Royal Times New Roman" w:eastAsia="Calibri" w:hAnsi="Royal Times New Roman"/>
          <w:i/>
          <w:sz w:val="28"/>
          <w:szCs w:val="28"/>
        </w:rPr>
        <w:t>.</w:t>
      </w:r>
    </w:p>
    <w:p w:rsidR="005B233B" w:rsidRPr="00F84890" w:rsidRDefault="005B233B" w:rsidP="00535417">
      <w:pPr>
        <w:numPr>
          <w:ilvl w:val="0"/>
          <w:numId w:val="11"/>
        </w:numPr>
        <w:jc w:val="both"/>
        <w:rPr>
          <w:rFonts w:ascii="Royal Times New Roman" w:eastAsia="Calibri" w:hAnsi="Royal Times New Roman"/>
          <w:sz w:val="28"/>
          <w:szCs w:val="28"/>
        </w:rPr>
        <w:sectPr w:rsidR="005B233B" w:rsidRPr="00F84890" w:rsidSect="00F84890">
          <w:type w:val="continuous"/>
          <w:pgSz w:w="16838" w:h="11906" w:orient="landscape"/>
          <w:pgMar w:top="1134" w:right="1134" w:bottom="1134" w:left="1134" w:header="720" w:footer="720" w:gutter="0"/>
          <w:cols w:num="2" w:space="720"/>
          <w:docGrid w:linePitch="240" w:charSpace="32768"/>
        </w:sectPr>
      </w:pPr>
    </w:p>
    <w:p w:rsidR="00C43259" w:rsidRPr="00F84890" w:rsidRDefault="00C43259" w:rsidP="00535417">
      <w:pPr>
        <w:numPr>
          <w:ilvl w:val="0"/>
          <w:numId w:val="11"/>
        </w:numPr>
        <w:jc w:val="both"/>
        <w:rPr>
          <w:rFonts w:ascii="Royal Times New Roman" w:eastAsia="Calibri" w:hAnsi="Royal Times New Roman"/>
          <w:sz w:val="28"/>
          <w:szCs w:val="28"/>
        </w:rPr>
      </w:pPr>
      <w:r w:rsidRPr="00F84890">
        <w:rPr>
          <w:rFonts w:ascii="Royal Times New Roman" w:eastAsia="Calibri" w:hAnsi="Royal Times New Roman"/>
          <w:sz w:val="28"/>
          <w:szCs w:val="28"/>
        </w:rPr>
        <w:lastRenderedPageBreak/>
        <w:t>Щелчок мыши:</w:t>
      </w:r>
    </w:p>
    <w:p w:rsidR="005B233B" w:rsidRPr="00F84890" w:rsidRDefault="005B233B" w:rsidP="00535417">
      <w:pPr>
        <w:numPr>
          <w:ilvl w:val="0"/>
          <w:numId w:val="64"/>
        </w:numPr>
        <w:ind w:firstLine="414"/>
        <w:jc w:val="both"/>
        <w:rPr>
          <w:rFonts w:ascii="Royal Times New Roman" w:eastAsia="Calibri" w:hAnsi="Royal Times New Roman"/>
          <w:i/>
          <w:sz w:val="28"/>
          <w:szCs w:val="28"/>
        </w:rPr>
        <w:sectPr w:rsidR="005B233B" w:rsidRPr="00F84890" w:rsidSect="00F84890">
          <w:type w:val="continuous"/>
          <w:pgSz w:w="16838" w:h="11906" w:orient="landscape"/>
          <w:pgMar w:top="1134" w:right="1134" w:bottom="1134" w:left="1134" w:header="720" w:footer="720" w:gutter="0"/>
          <w:cols w:space="720"/>
          <w:docGrid w:linePitch="240" w:charSpace="32768"/>
        </w:sectPr>
      </w:pPr>
    </w:p>
    <w:p w:rsidR="00C43259" w:rsidRPr="00F84890" w:rsidRDefault="00C43259" w:rsidP="00535417">
      <w:pPr>
        <w:numPr>
          <w:ilvl w:val="0"/>
          <w:numId w:val="64"/>
        </w:numPr>
        <w:ind w:firstLine="414"/>
        <w:jc w:val="both"/>
        <w:rPr>
          <w:rFonts w:ascii="Royal Times New Roman" w:eastAsia="Calibri" w:hAnsi="Royal Times New Roman"/>
          <w:i/>
          <w:sz w:val="28"/>
          <w:szCs w:val="28"/>
        </w:rPr>
      </w:pPr>
      <w:r w:rsidRPr="00F84890">
        <w:rPr>
          <w:rFonts w:ascii="Royal Times New Roman" w:eastAsia="Calibri" w:hAnsi="Royal Times New Roman"/>
          <w:i/>
          <w:sz w:val="28"/>
          <w:szCs w:val="28"/>
        </w:rPr>
        <w:lastRenderedPageBreak/>
        <w:t>указывает объект;</w:t>
      </w:r>
    </w:p>
    <w:p w:rsidR="00C43259" w:rsidRPr="00F84890" w:rsidRDefault="00C43259" w:rsidP="00535417">
      <w:pPr>
        <w:numPr>
          <w:ilvl w:val="0"/>
          <w:numId w:val="64"/>
        </w:numPr>
        <w:ind w:firstLine="414"/>
        <w:jc w:val="both"/>
        <w:rPr>
          <w:rFonts w:ascii="Royal Times New Roman" w:eastAsia="Calibri" w:hAnsi="Royal Times New Roman"/>
          <w:i/>
          <w:sz w:val="28"/>
          <w:szCs w:val="28"/>
        </w:rPr>
      </w:pPr>
      <w:r w:rsidRPr="00F84890">
        <w:rPr>
          <w:rFonts w:ascii="Royal Times New Roman" w:eastAsia="Calibri" w:hAnsi="Royal Times New Roman"/>
          <w:i/>
          <w:sz w:val="28"/>
          <w:szCs w:val="28"/>
        </w:rPr>
        <w:t>активизирует объект;</w:t>
      </w:r>
    </w:p>
    <w:p w:rsidR="00C43259" w:rsidRPr="00F84890" w:rsidRDefault="00C43259" w:rsidP="00535417">
      <w:pPr>
        <w:numPr>
          <w:ilvl w:val="0"/>
          <w:numId w:val="64"/>
        </w:numPr>
        <w:ind w:firstLine="414"/>
        <w:jc w:val="both"/>
        <w:rPr>
          <w:rFonts w:ascii="Royal Times New Roman" w:eastAsia="Calibri" w:hAnsi="Royal Times New Roman"/>
          <w:i/>
          <w:sz w:val="28"/>
          <w:szCs w:val="28"/>
        </w:rPr>
      </w:pPr>
      <w:r w:rsidRPr="00F84890">
        <w:rPr>
          <w:rFonts w:ascii="Royal Times New Roman" w:eastAsia="Calibri" w:hAnsi="Royal Times New Roman"/>
          <w:i/>
          <w:sz w:val="28"/>
          <w:szCs w:val="28"/>
        </w:rPr>
        <w:lastRenderedPageBreak/>
        <w:t>открывает объект;</w:t>
      </w:r>
    </w:p>
    <w:p w:rsidR="00C43259" w:rsidRPr="00F84890" w:rsidRDefault="00C43259" w:rsidP="00535417">
      <w:pPr>
        <w:numPr>
          <w:ilvl w:val="0"/>
          <w:numId w:val="64"/>
        </w:numPr>
        <w:ind w:firstLine="414"/>
        <w:jc w:val="both"/>
        <w:rPr>
          <w:rFonts w:ascii="Royal Times New Roman" w:eastAsia="Calibri" w:hAnsi="Royal Times New Roman"/>
          <w:i/>
          <w:sz w:val="28"/>
          <w:szCs w:val="28"/>
        </w:rPr>
      </w:pPr>
      <w:r w:rsidRPr="00F84890">
        <w:rPr>
          <w:rFonts w:ascii="Royal Times New Roman" w:eastAsia="Calibri" w:hAnsi="Royal Times New Roman"/>
          <w:i/>
          <w:sz w:val="28"/>
          <w:szCs w:val="28"/>
        </w:rPr>
        <w:t>перемещает объект.</w:t>
      </w:r>
    </w:p>
    <w:p w:rsidR="005B233B" w:rsidRPr="00F84890" w:rsidRDefault="005B233B" w:rsidP="00535417">
      <w:pPr>
        <w:numPr>
          <w:ilvl w:val="0"/>
          <w:numId w:val="11"/>
        </w:numPr>
        <w:jc w:val="both"/>
        <w:rPr>
          <w:rFonts w:ascii="Royal Times New Roman" w:eastAsia="Calibri" w:hAnsi="Royal Times New Roman"/>
          <w:sz w:val="28"/>
          <w:szCs w:val="28"/>
        </w:rPr>
        <w:sectPr w:rsidR="005B233B" w:rsidRPr="00F84890" w:rsidSect="00F84890">
          <w:type w:val="continuous"/>
          <w:pgSz w:w="16838" w:h="11906" w:orient="landscape"/>
          <w:pgMar w:top="1134" w:right="1134" w:bottom="1134" w:left="1134" w:header="720" w:footer="720" w:gutter="0"/>
          <w:cols w:num="2" w:space="720"/>
          <w:docGrid w:linePitch="240" w:charSpace="32768"/>
        </w:sectPr>
      </w:pPr>
    </w:p>
    <w:p w:rsidR="00C43259" w:rsidRPr="00F84890" w:rsidRDefault="00C43259" w:rsidP="00535417">
      <w:pPr>
        <w:numPr>
          <w:ilvl w:val="0"/>
          <w:numId w:val="11"/>
        </w:numPr>
        <w:jc w:val="both"/>
        <w:rPr>
          <w:rFonts w:ascii="Royal Times New Roman" w:eastAsia="Calibri" w:hAnsi="Royal Times New Roman"/>
          <w:sz w:val="28"/>
          <w:szCs w:val="28"/>
        </w:rPr>
      </w:pPr>
      <w:r w:rsidRPr="00F84890">
        <w:rPr>
          <w:rFonts w:ascii="Royal Times New Roman" w:eastAsia="Calibri" w:hAnsi="Royal Times New Roman"/>
          <w:sz w:val="28"/>
          <w:szCs w:val="28"/>
        </w:rPr>
        <w:lastRenderedPageBreak/>
        <w:t>Указать объект можно:</w:t>
      </w:r>
    </w:p>
    <w:p w:rsidR="00C54D0B" w:rsidRPr="00F84890" w:rsidRDefault="00C54D0B" w:rsidP="00535417">
      <w:pPr>
        <w:numPr>
          <w:ilvl w:val="0"/>
          <w:numId w:val="65"/>
        </w:numPr>
        <w:ind w:firstLine="414"/>
        <w:jc w:val="both"/>
        <w:rPr>
          <w:rFonts w:ascii="Royal Times New Roman" w:eastAsia="Calibri" w:hAnsi="Royal Times New Roman"/>
          <w:i/>
          <w:sz w:val="28"/>
          <w:szCs w:val="28"/>
        </w:rPr>
        <w:sectPr w:rsidR="00C54D0B" w:rsidRPr="00F84890" w:rsidSect="00F84890">
          <w:type w:val="continuous"/>
          <w:pgSz w:w="16838" w:h="11906" w:orient="landscape"/>
          <w:pgMar w:top="1134" w:right="1134" w:bottom="1134" w:left="1134" w:header="720" w:footer="720" w:gutter="0"/>
          <w:cols w:space="720"/>
          <w:docGrid w:linePitch="240" w:charSpace="32768"/>
        </w:sectPr>
      </w:pPr>
    </w:p>
    <w:p w:rsidR="00C43259" w:rsidRPr="00F84890" w:rsidRDefault="00C43259" w:rsidP="00535417">
      <w:pPr>
        <w:numPr>
          <w:ilvl w:val="0"/>
          <w:numId w:val="65"/>
        </w:numPr>
        <w:ind w:firstLine="414"/>
        <w:jc w:val="both"/>
        <w:rPr>
          <w:rFonts w:ascii="Royal Times New Roman" w:eastAsia="Calibri" w:hAnsi="Royal Times New Roman"/>
          <w:i/>
          <w:sz w:val="28"/>
          <w:szCs w:val="28"/>
        </w:rPr>
      </w:pPr>
      <w:r w:rsidRPr="00F84890">
        <w:rPr>
          <w:rFonts w:ascii="Royal Times New Roman" w:eastAsia="Calibri" w:hAnsi="Royal Times New Roman"/>
          <w:i/>
          <w:sz w:val="28"/>
          <w:szCs w:val="28"/>
        </w:rPr>
        <w:lastRenderedPageBreak/>
        <w:t>перетаскиванием;</w:t>
      </w:r>
    </w:p>
    <w:p w:rsidR="00C43259" w:rsidRPr="00F84890" w:rsidRDefault="00C43259" w:rsidP="00535417">
      <w:pPr>
        <w:numPr>
          <w:ilvl w:val="0"/>
          <w:numId w:val="65"/>
        </w:numPr>
        <w:ind w:firstLine="414"/>
        <w:jc w:val="both"/>
        <w:rPr>
          <w:rFonts w:ascii="Royal Times New Roman" w:eastAsia="Calibri" w:hAnsi="Royal Times New Roman"/>
          <w:i/>
          <w:sz w:val="28"/>
          <w:szCs w:val="28"/>
        </w:rPr>
      </w:pPr>
      <w:r w:rsidRPr="00F84890">
        <w:rPr>
          <w:rFonts w:ascii="Royal Times New Roman" w:eastAsia="Calibri" w:hAnsi="Royal Times New Roman"/>
          <w:i/>
          <w:sz w:val="28"/>
          <w:szCs w:val="28"/>
        </w:rPr>
        <w:t>двойным щелчком;</w:t>
      </w:r>
    </w:p>
    <w:p w:rsidR="00C43259" w:rsidRPr="00F84890" w:rsidRDefault="00C43259" w:rsidP="00535417">
      <w:pPr>
        <w:numPr>
          <w:ilvl w:val="0"/>
          <w:numId w:val="65"/>
        </w:numPr>
        <w:ind w:firstLine="414"/>
        <w:jc w:val="both"/>
        <w:rPr>
          <w:rFonts w:ascii="Royal Times New Roman" w:eastAsia="Calibri" w:hAnsi="Royal Times New Roman"/>
          <w:i/>
          <w:sz w:val="28"/>
          <w:szCs w:val="28"/>
        </w:rPr>
      </w:pPr>
      <w:r w:rsidRPr="00F84890">
        <w:rPr>
          <w:rFonts w:ascii="Royal Times New Roman" w:eastAsia="Calibri" w:hAnsi="Royal Times New Roman"/>
          <w:i/>
          <w:sz w:val="28"/>
          <w:szCs w:val="28"/>
        </w:rPr>
        <w:lastRenderedPageBreak/>
        <w:t>щелчком;</w:t>
      </w:r>
    </w:p>
    <w:p w:rsidR="00C43259" w:rsidRPr="00F84890" w:rsidRDefault="00C43259" w:rsidP="00535417">
      <w:pPr>
        <w:numPr>
          <w:ilvl w:val="0"/>
          <w:numId w:val="65"/>
        </w:numPr>
        <w:tabs>
          <w:tab w:val="clear" w:pos="720"/>
          <w:tab w:val="num" w:pos="1418"/>
        </w:tabs>
        <w:ind w:left="1418" w:hanging="284"/>
        <w:jc w:val="both"/>
        <w:rPr>
          <w:rFonts w:ascii="Royal Times New Roman" w:eastAsia="Calibri" w:hAnsi="Royal Times New Roman"/>
          <w:i/>
          <w:sz w:val="28"/>
          <w:szCs w:val="28"/>
        </w:rPr>
      </w:pPr>
      <w:r w:rsidRPr="00F84890">
        <w:rPr>
          <w:rFonts w:ascii="Royal Times New Roman" w:eastAsia="Calibri" w:hAnsi="Royal Times New Roman"/>
          <w:i/>
          <w:sz w:val="28"/>
          <w:szCs w:val="28"/>
        </w:rPr>
        <w:t>наведением указателя мыши.</w:t>
      </w:r>
    </w:p>
    <w:p w:rsidR="00C54D0B" w:rsidRPr="00F84890" w:rsidRDefault="00C54D0B" w:rsidP="00535417">
      <w:pPr>
        <w:numPr>
          <w:ilvl w:val="0"/>
          <w:numId w:val="11"/>
        </w:numPr>
        <w:jc w:val="both"/>
        <w:rPr>
          <w:rFonts w:ascii="Royal Times New Roman" w:eastAsia="Calibri" w:hAnsi="Royal Times New Roman"/>
          <w:sz w:val="28"/>
          <w:szCs w:val="28"/>
        </w:rPr>
        <w:sectPr w:rsidR="00C54D0B" w:rsidRPr="00F84890" w:rsidSect="00F84890">
          <w:type w:val="continuous"/>
          <w:pgSz w:w="16838" w:h="11906" w:orient="landscape"/>
          <w:pgMar w:top="1134" w:right="1134" w:bottom="1134" w:left="1134" w:header="720" w:footer="720" w:gutter="0"/>
          <w:cols w:num="2" w:space="720"/>
          <w:docGrid w:linePitch="240" w:charSpace="32768"/>
        </w:sectPr>
      </w:pPr>
    </w:p>
    <w:p w:rsidR="00C43259" w:rsidRPr="00F84890" w:rsidRDefault="00C43259" w:rsidP="00535417">
      <w:pPr>
        <w:numPr>
          <w:ilvl w:val="0"/>
          <w:numId w:val="11"/>
        </w:numPr>
        <w:jc w:val="both"/>
        <w:rPr>
          <w:rFonts w:ascii="Royal Times New Roman" w:eastAsia="Calibri" w:hAnsi="Royal Times New Roman"/>
          <w:sz w:val="28"/>
          <w:szCs w:val="28"/>
        </w:rPr>
      </w:pPr>
      <w:r w:rsidRPr="00F84890">
        <w:rPr>
          <w:rFonts w:ascii="Royal Times New Roman" w:eastAsia="Calibri" w:hAnsi="Royal Times New Roman"/>
          <w:sz w:val="28"/>
          <w:szCs w:val="28"/>
        </w:rPr>
        <w:lastRenderedPageBreak/>
        <w:t>Сканер – это:</w:t>
      </w:r>
    </w:p>
    <w:p w:rsidR="00C43259" w:rsidRPr="00F84890" w:rsidRDefault="00C43259" w:rsidP="00535417">
      <w:pPr>
        <w:numPr>
          <w:ilvl w:val="0"/>
          <w:numId w:val="66"/>
        </w:numPr>
        <w:ind w:firstLine="414"/>
        <w:jc w:val="both"/>
        <w:rPr>
          <w:rFonts w:ascii="Royal Times New Roman" w:eastAsia="Calibri" w:hAnsi="Royal Times New Roman"/>
          <w:i/>
          <w:sz w:val="28"/>
          <w:szCs w:val="28"/>
        </w:rPr>
      </w:pPr>
      <w:r w:rsidRPr="00F84890">
        <w:rPr>
          <w:rFonts w:ascii="Royal Times New Roman" w:eastAsia="Calibri" w:hAnsi="Royal Times New Roman"/>
          <w:i/>
          <w:sz w:val="28"/>
          <w:szCs w:val="28"/>
        </w:rPr>
        <w:t>устройство обработки звуковой информации;</w:t>
      </w:r>
    </w:p>
    <w:p w:rsidR="00C43259" w:rsidRPr="00F84890" w:rsidRDefault="00C43259" w:rsidP="00535417">
      <w:pPr>
        <w:numPr>
          <w:ilvl w:val="0"/>
          <w:numId w:val="66"/>
        </w:numPr>
        <w:ind w:firstLine="414"/>
        <w:jc w:val="both"/>
        <w:rPr>
          <w:rFonts w:ascii="Royal Times New Roman" w:eastAsia="Calibri" w:hAnsi="Royal Times New Roman"/>
          <w:i/>
          <w:sz w:val="28"/>
          <w:szCs w:val="28"/>
        </w:rPr>
      </w:pPr>
      <w:r w:rsidRPr="00F84890">
        <w:rPr>
          <w:rFonts w:ascii="Royal Times New Roman" w:eastAsia="Calibri" w:hAnsi="Royal Times New Roman"/>
          <w:i/>
          <w:sz w:val="28"/>
          <w:szCs w:val="28"/>
        </w:rPr>
        <w:t>устройство хранения информации;</w:t>
      </w:r>
    </w:p>
    <w:p w:rsidR="00C43259" w:rsidRPr="00F84890" w:rsidRDefault="00C43259" w:rsidP="00535417">
      <w:pPr>
        <w:numPr>
          <w:ilvl w:val="0"/>
          <w:numId w:val="66"/>
        </w:numPr>
        <w:ind w:firstLine="414"/>
        <w:jc w:val="both"/>
        <w:rPr>
          <w:rFonts w:ascii="Royal Times New Roman" w:eastAsia="Calibri" w:hAnsi="Royal Times New Roman"/>
          <w:i/>
          <w:sz w:val="28"/>
          <w:szCs w:val="28"/>
        </w:rPr>
      </w:pPr>
      <w:r w:rsidRPr="00F84890">
        <w:rPr>
          <w:rFonts w:ascii="Royal Times New Roman" w:eastAsia="Calibri" w:hAnsi="Royal Times New Roman"/>
          <w:i/>
          <w:sz w:val="28"/>
          <w:szCs w:val="28"/>
        </w:rPr>
        <w:t>устройство ввода информации с бумаги;</w:t>
      </w:r>
    </w:p>
    <w:p w:rsidR="00C43259" w:rsidRPr="00F84890" w:rsidRDefault="00C43259" w:rsidP="00535417">
      <w:pPr>
        <w:numPr>
          <w:ilvl w:val="0"/>
          <w:numId w:val="66"/>
        </w:numPr>
        <w:ind w:firstLine="414"/>
        <w:jc w:val="both"/>
        <w:rPr>
          <w:rFonts w:ascii="Royal Times New Roman" w:eastAsia="Calibri" w:hAnsi="Royal Times New Roman"/>
          <w:i/>
          <w:sz w:val="28"/>
          <w:szCs w:val="28"/>
        </w:rPr>
      </w:pPr>
      <w:r w:rsidRPr="00F84890">
        <w:rPr>
          <w:rFonts w:ascii="Royal Times New Roman" w:eastAsia="Calibri" w:hAnsi="Royal Times New Roman"/>
          <w:i/>
          <w:sz w:val="28"/>
          <w:szCs w:val="28"/>
        </w:rPr>
        <w:t>устройство вывода информации на бумагу.</w:t>
      </w:r>
    </w:p>
    <w:p w:rsidR="00C43259" w:rsidRPr="00F84890" w:rsidRDefault="00C43259" w:rsidP="00535417">
      <w:pPr>
        <w:numPr>
          <w:ilvl w:val="0"/>
          <w:numId w:val="11"/>
        </w:numPr>
        <w:jc w:val="both"/>
        <w:rPr>
          <w:rFonts w:ascii="Royal Times New Roman" w:eastAsia="Calibri" w:hAnsi="Royal Times New Roman"/>
          <w:sz w:val="28"/>
          <w:szCs w:val="28"/>
        </w:rPr>
      </w:pPr>
      <w:r w:rsidRPr="00F84890">
        <w:rPr>
          <w:rFonts w:ascii="Royal Times New Roman" w:eastAsia="Calibri" w:hAnsi="Royal Times New Roman"/>
          <w:sz w:val="28"/>
          <w:szCs w:val="28"/>
        </w:rPr>
        <w:t>Какое из перечисленных устройств вывода можно использовать для ввода информации?</w:t>
      </w:r>
    </w:p>
    <w:p w:rsidR="00C54D0B" w:rsidRPr="00F84890" w:rsidRDefault="00C54D0B" w:rsidP="00535417">
      <w:pPr>
        <w:numPr>
          <w:ilvl w:val="1"/>
          <w:numId w:val="67"/>
        </w:numPr>
        <w:tabs>
          <w:tab w:val="left" w:pos="1440"/>
        </w:tabs>
        <w:ind w:hanging="1056"/>
        <w:jc w:val="both"/>
        <w:rPr>
          <w:rFonts w:ascii="Royal Times New Roman" w:eastAsia="Calibri" w:hAnsi="Royal Times New Roman"/>
          <w:i/>
          <w:sz w:val="28"/>
          <w:szCs w:val="28"/>
        </w:rPr>
        <w:sectPr w:rsidR="00C54D0B" w:rsidRPr="00F84890" w:rsidSect="00F84890">
          <w:type w:val="continuous"/>
          <w:pgSz w:w="16838" w:h="11906" w:orient="landscape"/>
          <w:pgMar w:top="1134" w:right="1134" w:bottom="1134" w:left="1134" w:header="720" w:footer="720" w:gutter="0"/>
          <w:cols w:space="720"/>
          <w:docGrid w:linePitch="240" w:charSpace="32768"/>
        </w:sectPr>
      </w:pPr>
    </w:p>
    <w:p w:rsidR="00C43259" w:rsidRPr="00F84890" w:rsidRDefault="00C43259" w:rsidP="00535417">
      <w:pPr>
        <w:numPr>
          <w:ilvl w:val="1"/>
          <w:numId w:val="67"/>
        </w:numPr>
        <w:tabs>
          <w:tab w:val="left" w:pos="993"/>
        </w:tabs>
        <w:ind w:left="1418" w:hanging="709"/>
        <w:jc w:val="both"/>
        <w:rPr>
          <w:rFonts w:ascii="Royal Times New Roman" w:eastAsia="Calibri" w:hAnsi="Royal Times New Roman"/>
          <w:i/>
          <w:sz w:val="28"/>
          <w:szCs w:val="28"/>
        </w:rPr>
      </w:pPr>
      <w:r w:rsidRPr="00F84890">
        <w:rPr>
          <w:rFonts w:ascii="Royal Times New Roman" w:eastAsia="Calibri" w:hAnsi="Royal Times New Roman"/>
          <w:i/>
          <w:sz w:val="28"/>
          <w:szCs w:val="28"/>
        </w:rPr>
        <w:lastRenderedPageBreak/>
        <w:t xml:space="preserve">монитор с сенсорным </w:t>
      </w:r>
      <w:r w:rsidR="00C54D0B" w:rsidRPr="00F84890">
        <w:rPr>
          <w:rFonts w:ascii="Royal Times New Roman" w:eastAsia="Calibri" w:hAnsi="Royal Times New Roman"/>
          <w:i/>
          <w:sz w:val="28"/>
          <w:szCs w:val="28"/>
        </w:rPr>
        <w:t>э</w:t>
      </w:r>
      <w:r w:rsidRPr="00F84890">
        <w:rPr>
          <w:rFonts w:ascii="Royal Times New Roman" w:eastAsia="Calibri" w:hAnsi="Royal Times New Roman"/>
          <w:i/>
          <w:sz w:val="28"/>
          <w:szCs w:val="28"/>
        </w:rPr>
        <w:t>краном;</w:t>
      </w:r>
    </w:p>
    <w:p w:rsidR="00C43259" w:rsidRPr="00F84890" w:rsidRDefault="00C43259" w:rsidP="00535417">
      <w:pPr>
        <w:numPr>
          <w:ilvl w:val="1"/>
          <w:numId w:val="67"/>
        </w:numPr>
        <w:tabs>
          <w:tab w:val="left" w:pos="993"/>
        </w:tabs>
        <w:ind w:left="1418" w:hanging="709"/>
        <w:jc w:val="both"/>
        <w:rPr>
          <w:rFonts w:ascii="Royal Times New Roman" w:eastAsia="Calibri" w:hAnsi="Royal Times New Roman"/>
          <w:i/>
          <w:sz w:val="28"/>
          <w:szCs w:val="28"/>
        </w:rPr>
      </w:pPr>
      <w:r w:rsidRPr="00F84890">
        <w:rPr>
          <w:rFonts w:ascii="Royal Times New Roman" w:eastAsia="Calibri" w:hAnsi="Royal Times New Roman"/>
          <w:i/>
          <w:sz w:val="28"/>
          <w:szCs w:val="28"/>
        </w:rPr>
        <w:t>принтер-копир;</w:t>
      </w:r>
    </w:p>
    <w:p w:rsidR="00C43259" w:rsidRPr="00F84890" w:rsidRDefault="00C43259" w:rsidP="00535417">
      <w:pPr>
        <w:numPr>
          <w:ilvl w:val="1"/>
          <w:numId w:val="67"/>
        </w:numPr>
        <w:tabs>
          <w:tab w:val="left" w:pos="1440"/>
        </w:tabs>
        <w:ind w:hanging="1056"/>
        <w:jc w:val="both"/>
        <w:rPr>
          <w:rFonts w:ascii="Royal Times New Roman" w:eastAsia="Calibri" w:hAnsi="Royal Times New Roman"/>
          <w:i/>
          <w:sz w:val="28"/>
          <w:szCs w:val="28"/>
        </w:rPr>
      </w:pPr>
      <w:r w:rsidRPr="00F84890">
        <w:rPr>
          <w:rFonts w:ascii="Royal Times New Roman" w:eastAsia="Calibri" w:hAnsi="Royal Times New Roman"/>
          <w:i/>
          <w:sz w:val="28"/>
          <w:szCs w:val="28"/>
        </w:rPr>
        <w:t>плоттер;</w:t>
      </w:r>
    </w:p>
    <w:p w:rsidR="00C43259" w:rsidRPr="00F84890" w:rsidRDefault="00C43259" w:rsidP="00535417">
      <w:pPr>
        <w:numPr>
          <w:ilvl w:val="1"/>
          <w:numId w:val="67"/>
        </w:numPr>
        <w:tabs>
          <w:tab w:val="left" w:pos="1440"/>
        </w:tabs>
        <w:ind w:hanging="1056"/>
        <w:jc w:val="both"/>
        <w:rPr>
          <w:rFonts w:ascii="Royal Times New Roman" w:eastAsia="Calibri" w:hAnsi="Royal Times New Roman"/>
          <w:i/>
          <w:sz w:val="28"/>
          <w:szCs w:val="28"/>
        </w:rPr>
      </w:pPr>
      <w:r w:rsidRPr="00F84890">
        <w:rPr>
          <w:rFonts w:ascii="Royal Times New Roman" w:eastAsia="Calibri" w:hAnsi="Royal Times New Roman"/>
          <w:i/>
          <w:sz w:val="28"/>
          <w:szCs w:val="28"/>
        </w:rPr>
        <w:t>звуковые колонки</w:t>
      </w:r>
    </w:p>
    <w:p w:rsidR="00C54D0B" w:rsidRPr="00F84890" w:rsidRDefault="00C54D0B" w:rsidP="00535417">
      <w:pPr>
        <w:numPr>
          <w:ilvl w:val="0"/>
          <w:numId w:val="11"/>
        </w:numPr>
        <w:jc w:val="both"/>
        <w:rPr>
          <w:rFonts w:ascii="Royal Times New Roman" w:eastAsia="Calibri" w:hAnsi="Royal Times New Roman"/>
          <w:sz w:val="28"/>
          <w:szCs w:val="28"/>
        </w:rPr>
        <w:sectPr w:rsidR="00C54D0B" w:rsidRPr="00F84890" w:rsidSect="00F84890">
          <w:type w:val="continuous"/>
          <w:pgSz w:w="16838" w:h="11906" w:orient="landscape"/>
          <w:pgMar w:top="1134" w:right="1134" w:bottom="1134" w:left="1134" w:header="720" w:footer="720" w:gutter="0"/>
          <w:cols w:num="2" w:space="720"/>
          <w:docGrid w:linePitch="240" w:charSpace="32768"/>
        </w:sectPr>
      </w:pPr>
    </w:p>
    <w:p w:rsidR="00C43259" w:rsidRPr="00F84890" w:rsidRDefault="00C43259" w:rsidP="00535417">
      <w:pPr>
        <w:numPr>
          <w:ilvl w:val="0"/>
          <w:numId w:val="11"/>
        </w:numPr>
        <w:jc w:val="both"/>
        <w:rPr>
          <w:rFonts w:ascii="Royal Times New Roman" w:eastAsia="Calibri" w:hAnsi="Royal Times New Roman"/>
          <w:sz w:val="28"/>
          <w:szCs w:val="28"/>
        </w:rPr>
      </w:pPr>
      <w:r w:rsidRPr="00F84890">
        <w:rPr>
          <w:rFonts w:ascii="Royal Times New Roman" w:eastAsia="Calibri" w:hAnsi="Royal Times New Roman"/>
          <w:sz w:val="28"/>
          <w:szCs w:val="28"/>
        </w:rPr>
        <w:lastRenderedPageBreak/>
        <w:t>Продолжите фразу: «К основным характеристикам принтера относятся…»</w:t>
      </w:r>
    </w:p>
    <w:p w:rsidR="00C43259" w:rsidRPr="00F84890" w:rsidRDefault="00C43259" w:rsidP="00535417">
      <w:pPr>
        <w:numPr>
          <w:ilvl w:val="4"/>
          <w:numId w:val="11"/>
        </w:numPr>
        <w:tabs>
          <w:tab w:val="left" w:pos="1440"/>
        </w:tabs>
        <w:ind w:left="0" w:hanging="2520"/>
        <w:jc w:val="both"/>
        <w:rPr>
          <w:rFonts w:ascii="Royal Times New Roman" w:eastAsia="Calibri" w:hAnsi="Royal Times New Roman"/>
          <w:i/>
          <w:sz w:val="28"/>
          <w:szCs w:val="28"/>
        </w:rPr>
      </w:pPr>
      <w:r w:rsidRPr="00F84890">
        <w:rPr>
          <w:rFonts w:ascii="Royal Times New Roman" w:eastAsia="Calibri" w:hAnsi="Royal Times New Roman"/>
          <w:i/>
          <w:sz w:val="28"/>
          <w:szCs w:val="28"/>
        </w:rPr>
        <w:t xml:space="preserve">         </w:t>
      </w:r>
      <w:r w:rsidR="00C54D0B" w:rsidRPr="00F84890">
        <w:rPr>
          <w:rFonts w:ascii="Royal Times New Roman" w:eastAsia="Calibri" w:hAnsi="Royal Times New Roman"/>
          <w:i/>
          <w:sz w:val="28"/>
          <w:szCs w:val="28"/>
        </w:rPr>
        <w:t xml:space="preserve"> </w:t>
      </w:r>
      <w:r w:rsidRPr="00F84890">
        <w:rPr>
          <w:rFonts w:ascii="Royal Times New Roman" w:eastAsia="Calibri" w:hAnsi="Royal Times New Roman"/>
          <w:i/>
          <w:sz w:val="28"/>
          <w:szCs w:val="28"/>
        </w:rPr>
        <w:t xml:space="preserve">  А)   качество печати;</w:t>
      </w:r>
    </w:p>
    <w:p w:rsidR="00C43259" w:rsidRPr="00F84890" w:rsidRDefault="00C43259" w:rsidP="00535417">
      <w:pPr>
        <w:numPr>
          <w:ilvl w:val="4"/>
          <w:numId w:val="11"/>
        </w:numPr>
        <w:tabs>
          <w:tab w:val="left" w:pos="1440"/>
        </w:tabs>
        <w:ind w:left="0" w:hanging="2520"/>
        <w:jc w:val="both"/>
        <w:rPr>
          <w:rFonts w:ascii="Royal Times New Roman" w:eastAsia="Calibri" w:hAnsi="Royal Times New Roman"/>
          <w:i/>
          <w:sz w:val="28"/>
          <w:szCs w:val="28"/>
        </w:rPr>
      </w:pPr>
      <w:r w:rsidRPr="00F84890">
        <w:rPr>
          <w:rFonts w:ascii="Royal Times New Roman" w:eastAsia="Calibri" w:hAnsi="Royal Times New Roman"/>
          <w:i/>
          <w:sz w:val="28"/>
          <w:szCs w:val="28"/>
        </w:rPr>
        <w:t xml:space="preserve">           Б)  число печатаемых копий документа;</w:t>
      </w:r>
    </w:p>
    <w:p w:rsidR="00C43259" w:rsidRPr="00F84890" w:rsidRDefault="00C43259" w:rsidP="00535417">
      <w:pPr>
        <w:numPr>
          <w:ilvl w:val="4"/>
          <w:numId w:val="11"/>
        </w:numPr>
        <w:tabs>
          <w:tab w:val="left" w:pos="1440"/>
        </w:tabs>
        <w:ind w:left="0" w:hanging="2520"/>
        <w:jc w:val="both"/>
        <w:rPr>
          <w:rFonts w:ascii="Royal Times New Roman" w:eastAsia="Calibri" w:hAnsi="Royal Times New Roman"/>
          <w:i/>
          <w:sz w:val="28"/>
          <w:szCs w:val="28"/>
        </w:rPr>
      </w:pPr>
      <w:r w:rsidRPr="00F84890">
        <w:rPr>
          <w:rFonts w:ascii="Royal Times New Roman" w:eastAsia="Calibri" w:hAnsi="Royal Times New Roman"/>
          <w:i/>
          <w:sz w:val="28"/>
          <w:szCs w:val="28"/>
        </w:rPr>
        <w:t xml:space="preserve">           В)  цветность;</w:t>
      </w:r>
    </w:p>
    <w:p w:rsidR="00C43259" w:rsidRPr="00F84890" w:rsidRDefault="00C43259" w:rsidP="00535417">
      <w:pPr>
        <w:numPr>
          <w:ilvl w:val="4"/>
          <w:numId w:val="11"/>
        </w:numPr>
        <w:tabs>
          <w:tab w:val="left" w:pos="1440"/>
        </w:tabs>
        <w:ind w:left="0" w:hanging="2520"/>
        <w:jc w:val="both"/>
        <w:rPr>
          <w:rFonts w:ascii="Royal Times New Roman" w:eastAsia="Calibri" w:hAnsi="Royal Times New Roman"/>
          <w:i/>
          <w:sz w:val="28"/>
          <w:szCs w:val="28"/>
        </w:rPr>
      </w:pPr>
      <w:r w:rsidRPr="00F84890">
        <w:rPr>
          <w:rFonts w:ascii="Royal Times New Roman" w:eastAsia="Calibri" w:hAnsi="Royal Times New Roman"/>
          <w:i/>
          <w:sz w:val="28"/>
          <w:szCs w:val="28"/>
        </w:rPr>
        <w:t xml:space="preserve">           Г)  скорость печати;</w:t>
      </w:r>
    </w:p>
    <w:p w:rsidR="00C43259" w:rsidRPr="00F84890" w:rsidRDefault="00C43259" w:rsidP="00535417">
      <w:pPr>
        <w:numPr>
          <w:ilvl w:val="4"/>
          <w:numId w:val="11"/>
        </w:numPr>
        <w:tabs>
          <w:tab w:val="left" w:pos="1440"/>
        </w:tabs>
        <w:ind w:left="0" w:hanging="2520"/>
        <w:jc w:val="both"/>
        <w:rPr>
          <w:rFonts w:ascii="Royal Times New Roman" w:eastAsia="Calibri" w:hAnsi="Royal Times New Roman"/>
          <w:i/>
          <w:sz w:val="28"/>
          <w:szCs w:val="28"/>
        </w:rPr>
      </w:pPr>
      <w:r w:rsidRPr="00F84890">
        <w:rPr>
          <w:rFonts w:ascii="Royal Times New Roman" w:eastAsia="Calibri" w:hAnsi="Royal Times New Roman"/>
          <w:i/>
          <w:sz w:val="28"/>
          <w:szCs w:val="28"/>
        </w:rPr>
        <w:t xml:space="preserve">           Д)  возможность печати фотографий</w:t>
      </w:r>
    </w:p>
    <w:p w:rsidR="00C43259" w:rsidRPr="00F84890" w:rsidRDefault="00C43259">
      <w:pPr>
        <w:tabs>
          <w:tab w:val="left" w:pos="1440"/>
        </w:tabs>
        <w:ind w:firstLine="540"/>
        <w:jc w:val="both"/>
        <w:rPr>
          <w:rFonts w:ascii="Royal Times New Roman" w:eastAsia="Calibri" w:hAnsi="Royal Times New Roman"/>
          <w:sz w:val="28"/>
          <w:szCs w:val="28"/>
        </w:rPr>
      </w:pPr>
      <w:r w:rsidRPr="00F84890">
        <w:rPr>
          <w:rFonts w:ascii="Royal Times New Roman" w:eastAsia="Calibri" w:hAnsi="Royal Times New Roman"/>
          <w:sz w:val="28"/>
          <w:szCs w:val="28"/>
        </w:rPr>
        <w:t>Выберите правильный ответ варианта:</w:t>
      </w:r>
    </w:p>
    <w:p w:rsidR="00C43259" w:rsidRPr="00F84890" w:rsidRDefault="00C43259" w:rsidP="00CD62D6">
      <w:pPr>
        <w:tabs>
          <w:tab w:val="left" w:pos="1440"/>
        </w:tabs>
        <w:ind w:firstLine="540"/>
        <w:jc w:val="both"/>
        <w:outlineLvl w:val="0"/>
        <w:rPr>
          <w:rFonts w:ascii="Royal Times New Roman" w:eastAsia="Calibri" w:hAnsi="Royal Times New Roman"/>
          <w:sz w:val="28"/>
          <w:szCs w:val="28"/>
        </w:rPr>
      </w:pPr>
      <w:r w:rsidRPr="00F84890">
        <w:rPr>
          <w:rFonts w:ascii="Royal Times New Roman" w:eastAsia="Calibri" w:hAnsi="Royal Times New Roman"/>
          <w:sz w:val="28"/>
          <w:szCs w:val="28"/>
        </w:rPr>
        <w:t>1) Б В Г              2) А В Г               3) А Б В              4) В Г Д</w:t>
      </w:r>
    </w:p>
    <w:p w:rsidR="00C43259" w:rsidRPr="00F84890" w:rsidRDefault="00C43259" w:rsidP="00535417">
      <w:pPr>
        <w:numPr>
          <w:ilvl w:val="0"/>
          <w:numId w:val="11"/>
        </w:numPr>
        <w:jc w:val="both"/>
        <w:rPr>
          <w:sz w:val="28"/>
          <w:szCs w:val="28"/>
        </w:rPr>
      </w:pPr>
      <w:r w:rsidRPr="00F84890">
        <w:rPr>
          <w:rFonts w:ascii="Calibri" w:eastAsia="Calibri" w:hAnsi="Calibri"/>
          <w:sz w:val="28"/>
          <w:szCs w:val="28"/>
        </w:rPr>
        <w:t xml:space="preserve"> </w:t>
      </w:r>
      <w:r w:rsidRPr="00F84890">
        <w:rPr>
          <w:sz w:val="28"/>
          <w:szCs w:val="28"/>
        </w:rPr>
        <w:t>Установите соответствие между периферийными устройствами компьютера и их разновидностью в классификации. К каждой позиции, данной в первом столбце, подберите соответствующую позицию из второго столбца.</w:t>
      </w:r>
    </w:p>
    <w:tbl>
      <w:tblPr>
        <w:tblW w:w="0" w:type="auto"/>
        <w:tblInd w:w="640" w:type="dxa"/>
        <w:tblLayout w:type="fixed"/>
        <w:tblLook w:val="0000"/>
      </w:tblPr>
      <w:tblGrid>
        <w:gridCol w:w="1188"/>
        <w:gridCol w:w="3239"/>
        <w:gridCol w:w="1440"/>
        <w:gridCol w:w="2625"/>
      </w:tblGrid>
      <w:tr w:rsidR="00C43259" w:rsidRPr="00F84890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F84890">
              <w:rPr>
                <w:rFonts w:eastAsia="Calibri"/>
                <w:b/>
                <w:sz w:val="28"/>
                <w:szCs w:val="28"/>
              </w:rPr>
              <w:t xml:space="preserve">Устройство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F84890">
              <w:rPr>
                <w:rFonts w:eastAsia="Calibri"/>
                <w:b/>
                <w:sz w:val="28"/>
                <w:szCs w:val="28"/>
              </w:rPr>
              <w:t xml:space="preserve">Разновидность </w:t>
            </w:r>
          </w:p>
        </w:tc>
      </w:tr>
      <w:tr w:rsidR="00C43259" w:rsidRPr="00F84890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F84890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both"/>
              <w:rPr>
                <w:rFonts w:eastAsia="Calibri"/>
                <w:sz w:val="28"/>
                <w:szCs w:val="28"/>
              </w:rPr>
            </w:pPr>
            <w:r w:rsidRPr="00F84890">
              <w:rPr>
                <w:rFonts w:eastAsia="Calibri"/>
                <w:sz w:val="28"/>
                <w:szCs w:val="28"/>
              </w:rPr>
              <w:t>Сканер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F84890">
              <w:rPr>
                <w:rFonts w:eastAsia="Calibri"/>
                <w:sz w:val="28"/>
                <w:szCs w:val="28"/>
              </w:rPr>
              <w:t xml:space="preserve">А 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both"/>
              <w:rPr>
                <w:rFonts w:eastAsia="Calibri"/>
                <w:sz w:val="28"/>
                <w:szCs w:val="28"/>
              </w:rPr>
            </w:pPr>
            <w:r w:rsidRPr="00F84890">
              <w:rPr>
                <w:rFonts w:eastAsia="Calibri"/>
                <w:sz w:val="28"/>
                <w:szCs w:val="28"/>
              </w:rPr>
              <w:t>Устройство вывода</w:t>
            </w:r>
          </w:p>
        </w:tc>
      </w:tr>
      <w:tr w:rsidR="00C43259" w:rsidRPr="00F84890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F84890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both"/>
              <w:rPr>
                <w:rFonts w:eastAsia="Calibri"/>
                <w:sz w:val="28"/>
                <w:szCs w:val="28"/>
              </w:rPr>
            </w:pPr>
            <w:r w:rsidRPr="00F84890">
              <w:rPr>
                <w:rFonts w:eastAsia="Calibri"/>
                <w:sz w:val="28"/>
                <w:szCs w:val="28"/>
              </w:rPr>
              <w:t>Плоттер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proofErr w:type="gramStart"/>
            <w:r w:rsidRPr="00F84890">
              <w:rPr>
                <w:rFonts w:eastAsia="Calibri"/>
                <w:sz w:val="28"/>
                <w:szCs w:val="28"/>
              </w:rPr>
              <w:t>Б</w:t>
            </w:r>
            <w:proofErr w:type="gramEnd"/>
            <w:r w:rsidRPr="00F84890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both"/>
              <w:rPr>
                <w:rFonts w:eastAsia="Calibri"/>
                <w:sz w:val="28"/>
                <w:szCs w:val="28"/>
              </w:rPr>
            </w:pPr>
            <w:r w:rsidRPr="00F84890">
              <w:rPr>
                <w:rFonts w:eastAsia="Calibri"/>
                <w:sz w:val="28"/>
                <w:szCs w:val="28"/>
              </w:rPr>
              <w:t>Устройство ввода</w:t>
            </w:r>
          </w:p>
        </w:tc>
      </w:tr>
      <w:tr w:rsidR="00C43259" w:rsidRPr="00F84890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F84890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both"/>
              <w:rPr>
                <w:rFonts w:eastAsia="Calibri"/>
                <w:sz w:val="28"/>
                <w:szCs w:val="28"/>
              </w:rPr>
            </w:pPr>
            <w:r w:rsidRPr="00F84890">
              <w:rPr>
                <w:rFonts w:eastAsia="Calibri"/>
                <w:sz w:val="28"/>
                <w:szCs w:val="28"/>
              </w:rPr>
              <w:t>Световое перо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C43259" w:rsidRPr="00F84890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F84890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both"/>
              <w:rPr>
                <w:rFonts w:eastAsia="Calibri"/>
                <w:sz w:val="28"/>
                <w:szCs w:val="28"/>
              </w:rPr>
            </w:pPr>
            <w:r w:rsidRPr="00F84890">
              <w:rPr>
                <w:rFonts w:eastAsia="Calibri"/>
                <w:sz w:val="28"/>
                <w:szCs w:val="28"/>
              </w:rPr>
              <w:t>Джойстик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C43259" w:rsidRPr="00F84890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F84890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both"/>
              <w:rPr>
                <w:rFonts w:eastAsia="Calibri"/>
                <w:sz w:val="28"/>
                <w:szCs w:val="28"/>
              </w:rPr>
            </w:pPr>
            <w:r w:rsidRPr="00F84890">
              <w:rPr>
                <w:rFonts w:eastAsia="Calibri"/>
                <w:sz w:val="28"/>
                <w:szCs w:val="28"/>
              </w:rPr>
              <w:t>Колонки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C43259" w:rsidRPr="00F84890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F84890"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both"/>
              <w:rPr>
                <w:rFonts w:eastAsia="Calibri"/>
                <w:sz w:val="28"/>
                <w:szCs w:val="28"/>
              </w:rPr>
            </w:pPr>
            <w:r w:rsidRPr="00F84890">
              <w:rPr>
                <w:rFonts w:eastAsia="Calibri"/>
                <w:sz w:val="28"/>
                <w:szCs w:val="28"/>
              </w:rPr>
              <w:t xml:space="preserve">Микрофон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:rsidR="00C43259" w:rsidRPr="00F84890" w:rsidRDefault="00C43259">
      <w:pPr>
        <w:ind w:left="360"/>
        <w:jc w:val="both"/>
        <w:rPr>
          <w:rFonts w:ascii="Royal Times New Roman" w:eastAsia="Calibri" w:hAnsi="Royal Times New Roman"/>
          <w:sz w:val="28"/>
          <w:szCs w:val="28"/>
        </w:rPr>
      </w:pPr>
      <w:r w:rsidRPr="00F84890">
        <w:rPr>
          <w:rFonts w:ascii="Royal Times New Roman" w:eastAsia="Calibri" w:hAnsi="Royal Times New Roman"/>
          <w:sz w:val="28"/>
          <w:szCs w:val="28"/>
        </w:rPr>
        <w:t>Запишите в таблицу выбранные буквы, а затем получившуюся последовательность букв перенесите в бланк ответов</w:t>
      </w:r>
    </w:p>
    <w:tbl>
      <w:tblPr>
        <w:tblW w:w="0" w:type="auto"/>
        <w:tblInd w:w="515" w:type="dxa"/>
        <w:tblLayout w:type="fixed"/>
        <w:tblLook w:val="0000"/>
      </w:tblPr>
      <w:tblGrid>
        <w:gridCol w:w="828"/>
        <w:gridCol w:w="900"/>
        <w:gridCol w:w="899"/>
        <w:gridCol w:w="900"/>
        <w:gridCol w:w="900"/>
        <w:gridCol w:w="952"/>
      </w:tblGrid>
      <w:tr w:rsidR="00C43259" w:rsidRPr="00F84890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ascii="Royal Times New Roman" w:eastAsia="Calibri" w:hAnsi="Royal Times New Roman"/>
                <w:sz w:val="28"/>
                <w:szCs w:val="28"/>
              </w:rPr>
            </w:pPr>
            <w:r w:rsidRPr="00F84890">
              <w:rPr>
                <w:rFonts w:ascii="Royal Times New Roman" w:eastAsia="Calibri" w:hAnsi="Royal 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ascii="Royal Times New Roman" w:eastAsia="Calibri" w:hAnsi="Royal Times New Roman"/>
                <w:sz w:val="28"/>
                <w:szCs w:val="28"/>
              </w:rPr>
            </w:pPr>
            <w:r w:rsidRPr="00F84890">
              <w:rPr>
                <w:rFonts w:ascii="Royal Times New Roman" w:eastAsia="Calibri" w:hAnsi="Royal Times New Roman"/>
                <w:sz w:val="28"/>
                <w:szCs w:val="28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ascii="Royal Times New Roman" w:eastAsia="Calibri" w:hAnsi="Royal Times New Roman"/>
                <w:sz w:val="28"/>
                <w:szCs w:val="28"/>
              </w:rPr>
            </w:pPr>
            <w:r w:rsidRPr="00F84890">
              <w:rPr>
                <w:rFonts w:ascii="Royal Times New Roman" w:eastAsia="Calibri" w:hAnsi="Royal Times New Roman"/>
                <w:sz w:val="28"/>
                <w:szCs w:val="28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ascii="Royal Times New Roman" w:eastAsia="Calibri" w:hAnsi="Royal Times New Roman"/>
                <w:sz w:val="28"/>
                <w:szCs w:val="28"/>
              </w:rPr>
            </w:pPr>
            <w:r w:rsidRPr="00F84890">
              <w:rPr>
                <w:rFonts w:ascii="Royal Times New Roman" w:eastAsia="Calibri" w:hAnsi="Royal Times New Roman"/>
                <w:sz w:val="28"/>
                <w:szCs w:val="28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ascii="Royal Times New Roman" w:eastAsia="Calibri" w:hAnsi="Royal Times New Roman"/>
                <w:sz w:val="28"/>
                <w:szCs w:val="28"/>
              </w:rPr>
            </w:pPr>
            <w:r w:rsidRPr="00F84890">
              <w:rPr>
                <w:rFonts w:ascii="Royal Times New Roman" w:eastAsia="Calibri" w:hAnsi="Royal Times New Roman"/>
                <w:sz w:val="28"/>
                <w:szCs w:val="28"/>
              </w:rPr>
              <w:t>5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ascii="Royal Times New Roman" w:eastAsia="Calibri" w:hAnsi="Royal Times New Roman"/>
                <w:sz w:val="28"/>
                <w:szCs w:val="28"/>
              </w:rPr>
            </w:pPr>
            <w:r w:rsidRPr="00F84890">
              <w:rPr>
                <w:rFonts w:ascii="Royal Times New Roman" w:eastAsia="Calibri" w:hAnsi="Royal Times New Roman"/>
                <w:sz w:val="28"/>
                <w:szCs w:val="28"/>
              </w:rPr>
              <w:t>6</w:t>
            </w:r>
          </w:p>
        </w:tc>
      </w:tr>
      <w:tr w:rsidR="00C43259" w:rsidRPr="00F84890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both"/>
              <w:rPr>
                <w:rFonts w:ascii="Royal Times New Roman" w:eastAsia="Calibri" w:hAnsi="Royal 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both"/>
              <w:rPr>
                <w:rFonts w:ascii="Royal Times New Roman" w:eastAsia="Calibri" w:hAnsi="Royal Times New Roman"/>
                <w:sz w:val="28"/>
                <w:szCs w:val="2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both"/>
              <w:rPr>
                <w:rFonts w:ascii="Royal Times New Roman" w:eastAsia="Calibri" w:hAnsi="Royal 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both"/>
              <w:rPr>
                <w:rFonts w:ascii="Royal Times New Roman" w:eastAsia="Calibri" w:hAnsi="Royal 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both"/>
              <w:rPr>
                <w:rFonts w:ascii="Royal Times New Roman" w:eastAsia="Calibri" w:hAnsi="Royal Times New Roman"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both"/>
              <w:rPr>
                <w:rFonts w:ascii="Royal Times New Roman" w:eastAsia="Calibri" w:hAnsi="Royal Times New Roman"/>
                <w:sz w:val="28"/>
                <w:szCs w:val="28"/>
              </w:rPr>
            </w:pPr>
          </w:p>
        </w:tc>
      </w:tr>
    </w:tbl>
    <w:p w:rsidR="00C43259" w:rsidRPr="00F84890" w:rsidRDefault="00C43259" w:rsidP="00535417">
      <w:pPr>
        <w:numPr>
          <w:ilvl w:val="0"/>
          <w:numId w:val="11"/>
        </w:numPr>
        <w:jc w:val="both"/>
        <w:rPr>
          <w:rFonts w:ascii="Royal Times New Roman" w:eastAsia="Calibri" w:hAnsi="Royal Times New Roman"/>
          <w:sz w:val="28"/>
          <w:szCs w:val="28"/>
        </w:rPr>
      </w:pPr>
      <w:r w:rsidRPr="00F84890">
        <w:rPr>
          <w:rFonts w:ascii="Royal Times New Roman" w:eastAsia="Calibri" w:hAnsi="Royal Times New Roman"/>
          <w:sz w:val="28"/>
          <w:szCs w:val="28"/>
        </w:rPr>
        <w:t>Какое устройство позволяет получить электронную копию изображения с бумажного прототипа?</w:t>
      </w:r>
    </w:p>
    <w:p w:rsidR="00C43259" w:rsidRPr="00F84890" w:rsidRDefault="00C43259" w:rsidP="00535417">
      <w:pPr>
        <w:numPr>
          <w:ilvl w:val="5"/>
          <w:numId w:val="68"/>
        </w:numPr>
        <w:tabs>
          <w:tab w:val="clear" w:pos="4320"/>
          <w:tab w:val="left" w:pos="1440"/>
          <w:tab w:val="num" w:pos="1843"/>
        </w:tabs>
        <w:ind w:left="1843" w:hanging="425"/>
        <w:jc w:val="both"/>
        <w:rPr>
          <w:rFonts w:ascii="Royal Times New Roman" w:eastAsia="Calibri" w:hAnsi="Royal Times New Roman"/>
          <w:i/>
          <w:sz w:val="28"/>
          <w:szCs w:val="28"/>
        </w:rPr>
      </w:pPr>
      <w:r w:rsidRPr="00F84890">
        <w:rPr>
          <w:rFonts w:ascii="Royal Times New Roman" w:eastAsia="Calibri" w:hAnsi="Royal Times New Roman"/>
          <w:i/>
          <w:sz w:val="28"/>
          <w:szCs w:val="28"/>
        </w:rPr>
        <w:t>графопостроитель;</w:t>
      </w:r>
    </w:p>
    <w:p w:rsidR="00C43259" w:rsidRPr="00F84890" w:rsidRDefault="00C43259" w:rsidP="00535417">
      <w:pPr>
        <w:numPr>
          <w:ilvl w:val="5"/>
          <w:numId w:val="68"/>
        </w:numPr>
        <w:tabs>
          <w:tab w:val="clear" w:pos="4320"/>
          <w:tab w:val="left" w:pos="1440"/>
          <w:tab w:val="num" w:pos="1843"/>
        </w:tabs>
        <w:ind w:left="1843" w:hanging="425"/>
        <w:jc w:val="both"/>
        <w:rPr>
          <w:rFonts w:ascii="Royal Times New Roman" w:eastAsia="Calibri" w:hAnsi="Royal Times New Roman"/>
          <w:i/>
          <w:sz w:val="28"/>
          <w:szCs w:val="28"/>
        </w:rPr>
      </w:pPr>
      <w:r w:rsidRPr="00F84890">
        <w:rPr>
          <w:rFonts w:ascii="Royal Times New Roman" w:eastAsia="Calibri" w:hAnsi="Royal Times New Roman"/>
          <w:i/>
          <w:sz w:val="28"/>
          <w:szCs w:val="28"/>
        </w:rPr>
        <w:t>сканер;</w:t>
      </w:r>
    </w:p>
    <w:p w:rsidR="00C43259" w:rsidRPr="00F84890" w:rsidRDefault="00C43259" w:rsidP="00535417">
      <w:pPr>
        <w:numPr>
          <w:ilvl w:val="5"/>
          <w:numId w:val="68"/>
        </w:numPr>
        <w:tabs>
          <w:tab w:val="clear" w:pos="4320"/>
          <w:tab w:val="left" w:pos="1440"/>
          <w:tab w:val="num" w:pos="1843"/>
        </w:tabs>
        <w:ind w:left="1843" w:hanging="425"/>
        <w:jc w:val="both"/>
        <w:rPr>
          <w:rFonts w:ascii="Royal Times New Roman" w:eastAsia="Calibri" w:hAnsi="Royal Times New Roman"/>
          <w:i/>
          <w:sz w:val="28"/>
          <w:szCs w:val="28"/>
        </w:rPr>
      </w:pPr>
      <w:r w:rsidRPr="00F84890">
        <w:rPr>
          <w:rFonts w:ascii="Royal Times New Roman" w:eastAsia="Calibri" w:hAnsi="Royal Times New Roman"/>
          <w:i/>
          <w:sz w:val="28"/>
          <w:szCs w:val="28"/>
        </w:rPr>
        <w:t>принтер;</w:t>
      </w:r>
    </w:p>
    <w:p w:rsidR="00C43259" w:rsidRPr="00F84890" w:rsidRDefault="00C43259" w:rsidP="00535417">
      <w:pPr>
        <w:numPr>
          <w:ilvl w:val="5"/>
          <w:numId w:val="68"/>
        </w:numPr>
        <w:tabs>
          <w:tab w:val="clear" w:pos="4320"/>
          <w:tab w:val="left" w:pos="1440"/>
          <w:tab w:val="num" w:pos="1843"/>
        </w:tabs>
        <w:ind w:left="1843" w:hanging="425"/>
        <w:jc w:val="both"/>
        <w:rPr>
          <w:rFonts w:ascii="Royal Times New Roman" w:eastAsia="Calibri" w:hAnsi="Royal Times New Roman"/>
          <w:i/>
          <w:sz w:val="28"/>
          <w:szCs w:val="28"/>
        </w:rPr>
      </w:pPr>
      <w:r w:rsidRPr="00F84890">
        <w:rPr>
          <w:rFonts w:ascii="Royal Times New Roman" w:eastAsia="Calibri" w:hAnsi="Royal Times New Roman"/>
          <w:i/>
          <w:sz w:val="28"/>
          <w:szCs w:val="28"/>
        </w:rPr>
        <w:t>копировальное устройство</w:t>
      </w:r>
    </w:p>
    <w:p w:rsidR="00C43259" w:rsidRPr="00F84890" w:rsidRDefault="00C43259" w:rsidP="00535417">
      <w:pPr>
        <w:numPr>
          <w:ilvl w:val="0"/>
          <w:numId w:val="11"/>
        </w:numPr>
        <w:jc w:val="both"/>
        <w:rPr>
          <w:rFonts w:ascii="Royal Times New Roman" w:eastAsia="Calibri" w:hAnsi="Royal Times New Roman"/>
          <w:sz w:val="28"/>
          <w:szCs w:val="28"/>
        </w:rPr>
      </w:pPr>
      <w:r w:rsidRPr="00F84890">
        <w:rPr>
          <w:rFonts w:ascii="Royal Times New Roman" w:eastAsia="Calibri" w:hAnsi="Royal Times New Roman"/>
          <w:sz w:val="28"/>
          <w:szCs w:val="28"/>
        </w:rPr>
        <w:t xml:space="preserve"> Впишите названия клавиш, которые необходимо нажать, чтобы из исходных слов получились новые (местоположение курсора указано): </w:t>
      </w:r>
      <w:proofErr w:type="gramStart"/>
      <w:r w:rsidRPr="00F84890">
        <w:rPr>
          <w:rFonts w:ascii="Royal Times New Roman" w:eastAsia="Calibri" w:hAnsi="Royal Times New Roman"/>
          <w:sz w:val="28"/>
          <w:szCs w:val="28"/>
        </w:rPr>
        <w:t>КО</w:t>
      </w:r>
      <w:proofErr w:type="gramEnd"/>
      <w:r w:rsidRPr="00F84890">
        <w:rPr>
          <w:rFonts w:ascii="Royal Times New Roman" w:eastAsia="Calibri" w:hAnsi="Royal Times New Roman"/>
          <w:sz w:val="28"/>
          <w:szCs w:val="28"/>
        </w:rPr>
        <w:t>|РОНА – ВОРОН, ФАР|АОН - МАРАФОН</w:t>
      </w:r>
    </w:p>
    <w:p w:rsidR="00C43259" w:rsidRPr="00F84890" w:rsidRDefault="00C43259">
      <w:pPr>
        <w:ind w:left="360"/>
        <w:jc w:val="both"/>
        <w:rPr>
          <w:rFonts w:ascii="Royal Times New Roman" w:eastAsia="Calibri" w:hAnsi="Royal Times New Roman"/>
          <w:b/>
          <w:bCs/>
          <w:iCs/>
          <w:sz w:val="28"/>
          <w:szCs w:val="28"/>
        </w:rPr>
      </w:pPr>
    </w:p>
    <w:p w:rsidR="00C43259" w:rsidRPr="00F84890" w:rsidRDefault="00C43259">
      <w:pPr>
        <w:ind w:firstLine="720"/>
        <w:jc w:val="both"/>
        <w:rPr>
          <w:rFonts w:eastAsia="Calibri"/>
          <w:b/>
          <w:bCs/>
          <w:iCs/>
          <w:sz w:val="28"/>
          <w:szCs w:val="28"/>
        </w:rPr>
      </w:pPr>
    </w:p>
    <w:p w:rsidR="00C43259" w:rsidRPr="00F84890" w:rsidRDefault="00C43259" w:rsidP="00CD62D6">
      <w:pPr>
        <w:tabs>
          <w:tab w:val="left" w:pos="-180"/>
          <w:tab w:val="left" w:pos="0"/>
        </w:tabs>
        <w:ind w:hanging="180"/>
        <w:jc w:val="center"/>
        <w:outlineLvl w:val="0"/>
        <w:rPr>
          <w:rFonts w:ascii="Royal Times New Roman" w:eastAsia="Calibri" w:hAnsi="Royal Times New Roman"/>
          <w:b/>
          <w:sz w:val="28"/>
          <w:szCs w:val="28"/>
        </w:rPr>
      </w:pPr>
      <w:r w:rsidRPr="00F84890">
        <w:rPr>
          <w:rFonts w:ascii="Royal Times New Roman" w:eastAsia="Calibri" w:hAnsi="Royal Times New Roman"/>
          <w:b/>
          <w:sz w:val="28"/>
          <w:szCs w:val="28"/>
        </w:rPr>
        <w:t xml:space="preserve">Контрольная работа  № 3 по теме «Системная среда </w:t>
      </w:r>
      <w:r w:rsidRPr="00F84890">
        <w:rPr>
          <w:rFonts w:ascii="Royal Times New Roman" w:eastAsia="Calibri" w:hAnsi="Royal Times New Roman"/>
          <w:b/>
          <w:sz w:val="28"/>
          <w:szCs w:val="28"/>
          <w:lang w:val="en-US"/>
        </w:rPr>
        <w:t>Windows</w:t>
      </w:r>
      <w:r w:rsidRPr="00F84890">
        <w:rPr>
          <w:rFonts w:ascii="Royal Times New Roman" w:eastAsia="Calibri" w:hAnsi="Royal Times New Roman"/>
          <w:b/>
          <w:sz w:val="28"/>
          <w:szCs w:val="28"/>
        </w:rPr>
        <w:t>»</w:t>
      </w:r>
    </w:p>
    <w:p w:rsidR="00C43259" w:rsidRPr="00F84890" w:rsidRDefault="00C43259">
      <w:pPr>
        <w:tabs>
          <w:tab w:val="left" w:pos="-180"/>
          <w:tab w:val="left" w:pos="0"/>
        </w:tabs>
        <w:ind w:hanging="180"/>
        <w:jc w:val="center"/>
        <w:rPr>
          <w:rFonts w:ascii="Royal Times New Roman" w:eastAsia="Calibri" w:hAnsi="Royal Times New Roman"/>
          <w:b/>
          <w:sz w:val="28"/>
          <w:szCs w:val="28"/>
        </w:rPr>
      </w:pPr>
      <w:r w:rsidRPr="00F84890">
        <w:rPr>
          <w:rFonts w:ascii="Royal Times New Roman" w:eastAsia="Calibri" w:hAnsi="Royal Times New Roman"/>
          <w:b/>
          <w:sz w:val="28"/>
          <w:szCs w:val="28"/>
        </w:rPr>
        <w:t>1 вариант</w:t>
      </w:r>
    </w:p>
    <w:p w:rsidR="00C43259" w:rsidRPr="00F84890" w:rsidRDefault="00C43259" w:rsidP="00535417">
      <w:pPr>
        <w:numPr>
          <w:ilvl w:val="0"/>
          <w:numId w:val="5"/>
        </w:numPr>
        <w:ind w:left="1005" w:hanging="105"/>
        <w:jc w:val="both"/>
        <w:rPr>
          <w:rFonts w:ascii="Royal Times New Roman" w:eastAsia="Calibri" w:hAnsi="Royal Times New Roman"/>
          <w:sz w:val="28"/>
          <w:szCs w:val="28"/>
        </w:rPr>
      </w:pPr>
      <w:r w:rsidRPr="00F84890">
        <w:rPr>
          <w:rFonts w:ascii="Royal Times New Roman" w:eastAsia="Calibri" w:hAnsi="Royal Times New Roman"/>
          <w:sz w:val="28"/>
          <w:szCs w:val="28"/>
        </w:rPr>
        <w:t>Что такое файл?</w:t>
      </w:r>
    </w:p>
    <w:p w:rsidR="00C43259" w:rsidRPr="00F84890" w:rsidRDefault="00C43259" w:rsidP="00535417">
      <w:pPr>
        <w:numPr>
          <w:ilvl w:val="0"/>
          <w:numId w:val="5"/>
        </w:numPr>
        <w:ind w:left="1005" w:hanging="105"/>
        <w:jc w:val="both"/>
        <w:rPr>
          <w:rFonts w:ascii="Royal Times New Roman" w:eastAsia="Calibri" w:hAnsi="Royal Times New Roman"/>
          <w:sz w:val="28"/>
          <w:szCs w:val="28"/>
        </w:rPr>
      </w:pPr>
      <w:r w:rsidRPr="00F84890">
        <w:rPr>
          <w:rFonts w:ascii="Royal Times New Roman" w:eastAsia="Calibri" w:hAnsi="Royal Times New Roman"/>
          <w:sz w:val="28"/>
          <w:szCs w:val="28"/>
        </w:rPr>
        <w:t xml:space="preserve">Выберите допустимые имена файлов </w:t>
      </w:r>
      <w:proofErr w:type="gramStart"/>
      <w:r w:rsidRPr="00F84890">
        <w:rPr>
          <w:rFonts w:ascii="Royal Times New Roman" w:eastAsia="Calibri" w:hAnsi="Royal Times New Roman"/>
          <w:sz w:val="28"/>
          <w:szCs w:val="28"/>
        </w:rPr>
        <w:t>из</w:t>
      </w:r>
      <w:proofErr w:type="gramEnd"/>
      <w:r w:rsidRPr="00F84890">
        <w:rPr>
          <w:rFonts w:ascii="Royal Times New Roman" w:eastAsia="Calibri" w:hAnsi="Royal Times New Roman"/>
          <w:sz w:val="28"/>
          <w:szCs w:val="28"/>
        </w:rPr>
        <w:t xml:space="preserve"> перечисленных ниже:</w:t>
      </w:r>
    </w:p>
    <w:p w:rsidR="00C43259" w:rsidRPr="00F02172" w:rsidRDefault="00C43259">
      <w:pPr>
        <w:ind w:left="1005" w:hanging="105"/>
        <w:jc w:val="both"/>
        <w:rPr>
          <w:rFonts w:ascii="Royal Times New Roman" w:eastAsia="Calibri" w:hAnsi="Royal Times New Roman"/>
          <w:sz w:val="28"/>
          <w:szCs w:val="28"/>
        </w:rPr>
      </w:pPr>
      <w:r w:rsidRPr="00F84890">
        <w:rPr>
          <w:rFonts w:ascii="Royal Times New Roman" w:eastAsia="Calibri" w:hAnsi="Royal Times New Roman"/>
          <w:sz w:val="28"/>
          <w:szCs w:val="28"/>
          <w:lang w:val="en-US"/>
        </w:rPr>
        <w:t>IVAN</w:t>
      </w:r>
      <w:r w:rsidRPr="00F02172">
        <w:rPr>
          <w:rFonts w:ascii="Royal Times New Roman" w:eastAsia="Calibri" w:hAnsi="Royal Times New Roman"/>
          <w:sz w:val="28"/>
          <w:szCs w:val="28"/>
        </w:rPr>
        <w:t>.</w:t>
      </w:r>
      <w:r w:rsidRPr="00F84890">
        <w:rPr>
          <w:rFonts w:ascii="Royal Times New Roman" w:eastAsia="Calibri" w:hAnsi="Royal Times New Roman"/>
          <w:sz w:val="28"/>
          <w:szCs w:val="28"/>
          <w:lang w:val="en-US"/>
        </w:rPr>
        <w:t>DOC</w:t>
      </w:r>
      <w:r w:rsidRPr="00F02172">
        <w:rPr>
          <w:rFonts w:ascii="Royal Times New Roman" w:eastAsia="Calibri" w:hAnsi="Royal Times New Roman"/>
          <w:sz w:val="28"/>
          <w:szCs w:val="28"/>
        </w:rPr>
        <w:t xml:space="preserve">                     </w:t>
      </w:r>
      <w:r w:rsidRPr="00F84890">
        <w:rPr>
          <w:rFonts w:ascii="Royal Times New Roman" w:eastAsia="Calibri" w:hAnsi="Royal Times New Roman"/>
          <w:sz w:val="28"/>
          <w:szCs w:val="28"/>
        </w:rPr>
        <w:t>Поле</w:t>
      </w:r>
      <w:r w:rsidRPr="00F02172">
        <w:rPr>
          <w:rFonts w:ascii="Royal Times New Roman" w:eastAsia="Calibri" w:hAnsi="Royal Times New Roman"/>
          <w:sz w:val="28"/>
          <w:szCs w:val="28"/>
        </w:rPr>
        <w:t xml:space="preserve"> </w:t>
      </w:r>
      <w:r w:rsidRPr="00F84890">
        <w:rPr>
          <w:rFonts w:ascii="Royal Times New Roman" w:eastAsia="Calibri" w:hAnsi="Royal Times New Roman"/>
          <w:sz w:val="28"/>
          <w:szCs w:val="28"/>
        </w:rPr>
        <w:t>чудес</w:t>
      </w:r>
      <w:r w:rsidRPr="00F02172">
        <w:rPr>
          <w:rFonts w:ascii="Royal Times New Roman" w:eastAsia="Calibri" w:hAnsi="Royal Times New Roman"/>
          <w:sz w:val="28"/>
          <w:szCs w:val="28"/>
        </w:rPr>
        <w:t>.</w:t>
      </w:r>
      <w:r w:rsidRPr="00F84890">
        <w:rPr>
          <w:rFonts w:ascii="Royal Times New Roman" w:eastAsia="Calibri" w:hAnsi="Royal Times New Roman"/>
          <w:sz w:val="28"/>
          <w:szCs w:val="28"/>
          <w:lang w:val="en-US"/>
        </w:rPr>
        <w:t>EXE</w:t>
      </w:r>
    </w:p>
    <w:p w:rsidR="00C43259" w:rsidRPr="00F02172" w:rsidRDefault="00C43259">
      <w:pPr>
        <w:ind w:left="1005" w:hanging="105"/>
        <w:jc w:val="both"/>
        <w:rPr>
          <w:rFonts w:ascii="Royal Times New Roman" w:eastAsia="Calibri" w:hAnsi="Royal Times New Roman"/>
          <w:sz w:val="28"/>
          <w:szCs w:val="28"/>
        </w:rPr>
      </w:pPr>
      <w:r w:rsidRPr="00F84890">
        <w:rPr>
          <w:rFonts w:ascii="Royal Times New Roman" w:eastAsia="Calibri" w:hAnsi="Royal Times New Roman"/>
          <w:sz w:val="28"/>
          <w:szCs w:val="28"/>
          <w:lang w:val="en-US"/>
        </w:rPr>
        <w:t>LIN</w:t>
      </w:r>
      <w:proofErr w:type="gramStart"/>
      <w:r w:rsidRPr="00F02172">
        <w:rPr>
          <w:rFonts w:ascii="Royal Times New Roman" w:eastAsia="Calibri" w:hAnsi="Royal Times New Roman"/>
          <w:sz w:val="28"/>
          <w:szCs w:val="28"/>
        </w:rPr>
        <w:t>?.</w:t>
      </w:r>
      <w:proofErr w:type="gramEnd"/>
      <w:r w:rsidRPr="00F84890">
        <w:rPr>
          <w:rFonts w:ascii="Royal Times New Roman" w:eastAsia="Calibri" w:hAnsi="Royal Times New Roman"/>
          <w:sz w:val="28"/>
          <w:szCs w:val="28"/>
          <w:lang w:val="en-US"/>
        </w:rPr>
        <w:t>EXE</w:t>
      </w:r>
      <w:r w:rsidRPr="00F02172">
        <w:rPr>
          <w:rFonts w:ascii="Royal Times New Roman" w:eastAsia="Calibri" w:hAnsi="Royal Times New Roman"/>
          <w:sz w:val="28"/>
          <w:szCs w:val="28"/>
        </w:rPr>
        <w:t xml:space="preserve">                        </w:t>
      </w:r>
      <w:r w:rsidRPr="00F84890">
        <w:rPr>
          <w:rFonts w:ascii="Royal Times New Roman" w:eastAsia="Calibri" w:hAnsi="Royal Times New Roman"/>
          <w:sz w:val="28"/>
          <w:szCs w:val="28"/>
          <w:lang w:val="en-US"/>
        </w:rPr>
        <w:t>TREE</w:t>
      </w:r>
      <w:r w:rsidRPr="00F02172">
        <w:rPr>
          <w:rFonts w:ascii="Royal Times New Roman" w:eastAsia="Calibri" w:hAnsi="Royal Times New Roman"/>
          <w:sz w:val="28"/>
          <w:szCs w:val="28"/>
        </w:rPr>
        <w:t>*.</w:t>
      </w:r>
      <w:r w:rsidRPr="00F84890">
        <w:rPr>
          <w:rFonts w:ascii="Royal Times New Roman" w:eastAsia="Calibri" w:hAnsi="Royal Times New Roman"/>
          <w:sz w:val="28"/>
          <w:szCs w:val="28"/>
          <w:lang w:val="en-US"/>
        </w:rPr>
        <w:t>BMP</w:t>
      </w:r>
    </w:p>
    <w:p w:rsidR="00C43259" w:rsidRPr="00F02172" w:rsidRDefault="00C43259">
      <w:pPr>
        <w:ind w:left="1005" w:hanging="105"/>
        <w:jc w:val="both"/>
        <w:rPr>
          <w:rFonts w:ascii="Royal Times New Roman" w:eastAsia="Calibri" w:hAnsi="Royal Times New Roman"/>
          <w:sz w:val="28"/>
          <w:szCs w:val="28"/>
        </w:rPr>
      </w:pPr>
      <w:r w:rsidRPr="00F84890">
        <w:rPr>
          <w:rFonts w:ascii="Royal Times New Roman" w:eastAsia="Calibri" w:hAnsi="Royal Times New Roman"/>
          <w:sz w:val="28"/>
          <w:szCs w:val="28"/>
        </w:rPr>
        <w:t>КУКУ</w:t>
      </w:r>
      <w:r w:rsidRPr="00F02172">
        <w:rPr>
          <w:rFonts w:ascii="Royal Times New Roman" w:eastAsia="Calibri" w:hAnsi="Royal Times New Roman"/>
          <w:sz w:val="28"/>
          <w:szCs w:val="28"/>
        </w:rPr>
        <w:t>.</w:t>
      </w:r>
      <w:r w:rsidRPr="00F84890">
        <w:rPr>
          <w:rFonts w:ascii="Royal Times New Roman" w:eastAsia="Calibri" w:hAnsi="Royal Times New Roman"/>
          <w:sz w:val="28"/>
          <w:szCs w:val="28"/>
          <w:lang w:val="en-US"/>
        </w:rPr>
        <w:t>BMP</w:t>
      </w:r>
      <w:r w:rsidRPr="00F02172">
        <w:rPr>
          <w:rFonts w:ascii="Royal Times New Roman" w:eastAsia="Calibri" w:hAnsi="Royal Times New Roman"/>
          <w:sz w:val="28"/>
          <w:szCs w:val="28"/>
        </w:rPr>
        <w:t xml:space="preserve">                     </w:t>
      </w:r>
      <w:r w:rsidRPr="00F84890">
        <w:rPr>
          <w:rFonts w:ascii="Royal Times New Roman" w:eastAsia="Calibri" w:hAnsi="Royal Times New Roman"/>
          <w:sz w:val="28"/>
          <w:szCs w:val="28"/>
          <w:lang w:val="en-US"/>
        </w:rPr>
        <w:t>A</w:t>
      </w:r>
      <w:r w:rsidRPr="00F02172">
        <w:rPr>
          <w:rFonts w:ascii="Royal Times New Roman" w:eastAsia="Calibri" w:hAnsi="Royal Times New Roman"/>
          <w:sz w:val="28"/>
          <w:szCs w:val="28"/>
        </w:rPr>
        <w:t>.</w:t>
      </w:r>
      <w:r w:rsidRPr="00F84890">
        <w:rPr>
          <w:rFonts w:ascii="Royal Times New Roman" w:eastAsia="Calibri" w:hAnsi="Royal Times New Roman"/>
          <w:sz w:val="28"/>
          <w:szCs w:val="28"/>
          <w:lang w:val="en-US"/>
        </w:rPr>
        <w:t>B</w:t>
      </w:r>
      <w:r w:rsidRPr="00F02172">
        <w:rPr>
          <w:rFonts w:ascii="Royal Times New Roman" w:eastAsia="Calibri" w:hAnsi="Royal Times New Roman"/>
          <w:sz w:val="28"/>
          <w:szCs w:val="28"/>
        </w:rPr>
        <w:t>.</w:t>
      </w:r>
      <w:r w:rsidRPr="00F84890">
        <w:rPr>
          <w:rFonts w:ascii="Royal Times New Roman" w:eastAsia="Calibri" w:hAnsi="Royal Times New Roman"/>
          <w:sz w:val="28"/>
          <w:szCs w:val="28"/>
          <w:lang w:val="en-US"/>
        </w:rPr>
        <w:t>TXT</w:t>
      </w:r>
    </w:p>
    <w:p w:rsidR="00C43259" w:rsidRPr="00F84890" w:rsidRDefault="00C43259" w:rsidP="00535417">
      <w:pPr>
        <w:numPr>
          <w:ilvl w:val="0"/>
          <w:numId w:val="5"/>
        </w:numPr>
        <w:ind w:left="1005" w:hanging="105"/>
        <w:jc w:val="both"/>
        <w:rPr>
          <w:rFonts w:ascii="Royal Times New Roman" w:eastAsia="Calibri" w:hAnsi="Royal Times New Roman"/>
          <w:sz w:val="28"/>
          <w:szCs w:val="28"/>
        </w:rPr>
      </w:pPr>
      <w:r w:rsidRPr="00F84890">
        <w:rPr>
          <w:rFonts w:ascii="Royal Times New Roman" w:eastAsia="Calibri" w:hAnsi="Royal Times New Roman"/>
          <w:sz w:val="28"/>
          <w:szCs w:val="28"/>
        </w:rPr>
        <w:t>Перечислите известные Вам параметры файлов.</w:t>
      </w:r>
    </w:p>
    <w:p w:rsidR="00C43259" w:rsidRPr="00F84890" w:rsidRDefault="00C43259" w:rsidP="00535417">
      <w:pPr>
        <w:numPr>
          <w:ilvl w:val="0"/>
          <w:numId w:val="5"/>
        </w:numPr>
        <w:ind w:left="1005" w:hanging="105"/>
        <w:jc w:val="both"/>
        <w:rPr>
          <w:rFonts w:ascii="Royal Times New Roman" w:eastAsia="Calibri" w:hAnsi="Royal Times New Roman"/>
          <w:i/>
          <w:sz w:val="28"/>
          <w:szCs w:val="28"/>
        </w:rPr>
      </w:pPr>
      <w:r w:rsidRPr="00F84890">
        <w:rPr>
          <w:rFonts w:ascii="Royal Times New Roman" w:eastAsia="Calibri" w:hAnsi="Royal Times New Roman"/>
          <w:sz w:val="28"/>
          <w:szCs w:val="28"/>
        </w:rPr>
        <w:t xml:space="preserve">Из приведенного списка выберите файлы текстового формата: </w:t>
      </w:r>
      <w:r w:rsidRPr="00F84890">
        <w:rPr>
          <w:rFonts w:ascii="Royal Times New Roman" w:eastAsia="Calibri" w:hAnsi="Royal Times New Roman"/>
          <w:i/>
          <w:sz w:val="28"/>
          <w:szCs w:val="28"/>
        </w:rPr>
        <w:t>техника.</w:t>
      </w:r>
      <w:r w:rsidRPr="00F84890">
        <w:rPr>
          <w:rFonts w:ascii="Royal Times New Roman" w:eastAsia="Calibri" w:hAnsi="Royal Times New Roman"/>
          <w:i/>
          <w:sz w:val="28"/>
          <w:szCs w:val="28"/>
          <w:lang w:val="en-US"/>
        </w:rPr>
        <w:t>txt</w:t>
      </w:r>
      <w:r w:rsidRPr="00F84890">
        <w:rPr>
          <w:rFonts w:ascii="Royal Times New Roman" w:eastAsia="Calibri" w:hAnsi="Royal Times New Roman"/>
          <w:i/>
          <w:sz w:val="28"/>
          <w:szCs w:val="28"/>
        </w:rPr>
        <w:t>, вт.</w:t>
      </w:r>
      <w:r w:rsidRPr="00F84890">
        <w:rPr>
          <w:rFonts w:ascii="Royal Times New Roman" w:eastAsia="Calibri" w:hAnsi="Royal Times New Roman"/>
          <w:i/>
          <w:sz w:val="28"/>
          <w:szCs w:val="28"/>
          <w:lang w:val="en-US"/>
        </w:rPr>
        <w:t>doc</w:t>
      </w:r>
      <w:r w:rsidRPr="00F84890">
        <w:rPr>
          <w:rFonts w:ascii="Royal Times New Roman" w:eastAsia="Calibri" w:hAnsi="Royal Times New Roman"/>
          <w:i/>
          <w:sz w:val="28"/>
          <w:szCs w:val="28"/>
        </w:rPr>
        <w:t>, техника.</w:t>
      </w:r>
      <w:r w:rsidRPr="00F84890">
        <w:rPr>
          <w:rFonts w:ascii="Royal Times New Roman" w:eastAsia="Calibri" w:hAnsi="Royal Times New Roman"/>
          <w:i/>
          <w:sz w:val="28"/>
          <w:szCs w:val="28"/>
          <w:lang w:val="en-US"/>
        </w:rPr>
        <w:t>gif</w:t>
      </w:r>
      <w:r w:rsidRPr="00F84890">
        <w:rPr>
          <w:rFonts w:ascii="Royal Times New Roman" w:eastAsia="Calibri" w:hAnsi="Royal Times New Roman"/>
          <w:i/>
          <w:sz w:val="28"/>
          <w:szCs w:val="28"/>
        </w:rPr>
        <w:t>, рисунок.</w:t>
      </w:r>
      <w:r w:rsidRPr="00F84890">
        <w:rPr>
          <w:rFonts w:ascii="Royal Times New Roman" w:eastAsia="Calibri" w:hAnsi="Royal Times New Roman"/>
          <w:i/>
          <w:sz w:val="28"/>
          <w:szCs w:val="28"/>
          <w:lang w:val="en-US"/>
        </w:rPr>
        <w:t>txt</w:t>
      </w:r>
      <w:r w:rsidRPr="00F84890">
        <w:rPr>
          <w:rFonts w:ascii="Royal Times New Roman" w:eastAsia="Calibri" w:hAnsi="Royal Times New Roman"/>
          <w:i/>
          <w:sz w:val="28"/>
          <w:szCs w:val="28"/>
        </w:rPr>
        <w:t>, книга.</w:t>
      </w:r>
      <w:r w:rsidRPr="00F84890">
        <w:rPr>
          <w:rFonts w:ascii="Royal Times New Roman" w:eastAsia="Calibri" w:hAnsi="Royal Times New Roman"/>
          <w:i/>
          <w:sz w:val="28"/>
          <w:szCs w:val="28"/>
          <w:lang w:val="en-US"/>
        </w:rPr>
        <w:t>bmp</w:t>
      </w:r>
      <w:r w:rsidRPr="00F84890">
        <w:rPr>
          <w:rFonts w:ascii="Royal Times New Roman" w:eastAsia="Calibri" w:hAnsi="Royal Times New Roman"/>
          <w:i/>
          <w:sz w:val="28"/>
          <w:szCs w:val="28"/>
        </w:rPr>
        <w:t xml:space="preserve">, </w:t>
      </w:r>
      <w:proofErr w:type="spellStart"/>
      <w:r w:rsidRPr="00F84890">
        <w:rPr>
          <w:rFonts w:ascii="Royal Times New Roman" w:eastAsia="Calibri" w:hAnsi="Royal Times New Roman"/>
          <w:i/>
          <w:sz w:val="28"/>
          <w:szCs w:val="28"/>
        </w:rPr>
        <w:t>информ</w:t>
      </w:r>
      <w:proofErr w:type="spellEnd"/>
      <w:r w:rsidRPr="00F84890">
        <w:rPr>
          <w:rFonts w:ascii="Royal Times New Roman" w:eastAsia="Calibri" w:hAnsi="Royal Times New Roman"/>
          <w:i/>
          <w:sz w:val="28"/>
          <w:szCs w:val="28"/>
        </w:rPr>
        <w:t>.</w:t>
      </w:r>
      <w:r w:rsidRPr="00F84890">
        <w:rPr>
          <w:rFonts w:ascii="Royal Times New Roman" w:eastAsia="Calibri" w:hAnsi="Royal Times New Roman"/>
          <w:i/>
          <w:sz w:val="28"/>
          <w:szCs w:val="28"/>
          <w:lang w:val="en-US"/>
        </w:rPr>
        <w:t>gif</w:t>
      </w:r>
      <w:r w:rsidRPr="00F84890">
        <w:rPr>
          <w:rFonts w:ascii="Royal Times New Roman" w:eastAsia="Calibri" w:hAnsi="Royal Times New Roman"/>
          <w:i/>
          <w:sz w:val="28"/>
          <w:szCs w:val="28"/>
        </w:rPr>
        <w:t>.</w:t>
      </w:r>
    </w:p>
    <w:p w:rsidR="00C43259" w:rsidRPr="00F84890" w:rsidRDefault="00C43259" w:rsidP="00535417">
      <w:pPr>
        <w:numPr>
          <w:ilvl w:val="0"/>
          <w:numId w:val="5"/>
        </w:numPr>
        <w:ind w:left="1005" w:hanging="105"/>
        <w:jc w:val="both"/>
        <w:rPr>
          <w:rFonts w:ascii="Royal Times New Roman" w:eastAsia="Calibri" w:hAnsi="Royal Times New Roman"/>
          <w:sz w:val="28"/>
          <w:szCs w:val="28"/>
        </w:rPr>
      </w:pPr>
      <w:r w:rsidRPr="00F84890">
        <w:rPr>
          <w:rFonts w:ascii="Royal Times New Roman" w:eastAsia="Calibri" w:hAnsi="Royal Times New Roman"/>
          <w:sz w:val="28"/>
          <w:szCs w:val="28"/>
        </w:rPr>
        <w:t>Для чего предназначена программа Проводник?</w:t>
      </w:r>
    </w:p>
    <w:p w:rsidR="00C43259" w:rsidRPr="00F84890" w:rsidRDefault="00C43259" w:rsidP="00535417">
      <w:pPr>
        <w:numPr>
          <w:ilvl w:val="0"/>
          <w:numId w:val="5"/>
        </w:numPr>
        <w:ind w:left="1005" w:hanging="105"/>
        <w:jc w:val="both"/>
        <w:rPr>
          <w:rFonts w:ascii="Royal Times New Roman" w:eastAsia="Calibri" w:hAnsi="Royal Times New Roman"/>
          <w:sz w:val="28"/>
          <w:szCs w:val="28"/>
        </w:rPr>
      </w:pPr>
      <w:r w:rsidRPr="00F84890">
        <w:rPr>
          <w:rFonts w:ascii="Royal Times New Roman" w:eastAsia="Calibri" w:hAnsi="Royal Times New Roman"/>
          <w:sz w:val="28"/>
          <w:szCs w:val="28"/>
        </w:rPr>
        <w:t xml:space="preserve">Объекты Рабочего стола </w:t>
      </w:r>
      <w:r w:rsidRPr="00F84890">
        <w:rPr>
          <w:rFonts w:ascii="Royal Times New Roman" w:eastAsia="Calibri" w:hAnsi="Royal Times New Roman"/>
          <w:sz w:val="28"/>
          <w:szCs w:val="28"/>
          <w:lang w:val="en-US"/>
        </w:rPr>
        <w:t>Windows</w:t>
      </w:r>
      <w:r w:rsidRPr="00F84890">
        <w:rPr>
          <w:rFonts w:ascii="Royal Times New Roman" w:eastAsia="Calibri" w:hAnsi="Royal Times New Roman"/>
          <w:sz w:val="28"/>
          <w:szCs w:val="28"/>
        </w:rPr>
        <w:t>.</w:t>
      </w:r>
    </w:p>
    <w:p w:rsidR="00C43259" w:rsidRPr="00F84890" w:rsidRDefault="00C43259">
      <w:pPr>
        <w:ind w:left="1005" w:hanging="105"/>
        <w:jc w:val="both"/>
        <w:rPr>
          <w:rFonts w:ascii="Royal Times New Roman" w:eastAsia="Calibri" w:hAnsi="Royal Times New Roman"/>
          <w:sz w:val="28"/>
          <w:szCs w:val="28"/>
        </w:rPr>
      </w:pPr>
    </w:p>
    <w:p w:rsidR="00C43259" w:rsidRPr="00F84890" w:rsidRDefault="00C43259">
      <w:pPr>
        <w:ind w:left="1005" w:hanging="105"/>
        <w:jc w:val="both"/>
        <w:rPr>
          <w:rFonts w:ascii="Royal Times New Roman" w:eastAsia="Calibri" w:hAnsi="Royal Times New Roman"/>
          <w:sz w:val="28"/>
          <w:szCs w:val="28"/>
        </w:rPr>
      </w:pPr>
    </w:p>
    <w:p w:rsidR="00C43259" w:rsidRPr="00F84890" w:rsidRDefault="00C43259" w:rsidP="00CD62D6">
      <w:pPr>
        <w:ind w:left="1005" w:hanging="105"/>
        <w:jc w:val="center"/>
        <w:outlineLvl w:val="0"/>
        <w:rPr>
          <w:rFonts w:ascii="Royal Times New Roman" w:eastAsia="Calibri" w:hAnsi="Royal Times New Roman"/>
          <w:b/>
          <w:sz w:val="28"/>
          <w:szCs w:val="28"/>
        </w:rPr>
      </w:pPr>
      <w:r w:rsidRPr="00F84890">
        <w:rPr>
          <w:rFonts w:ascii="Royal Times New Roman" w:eastAsia="Calibri" w:hAnsi="Royal Times New Roman"/>
          <w:b/>
          <w:sz w:val="28"/>
          <w:szCs w:val="28"/>
        </w:rPr>
        <w:t xml:space="preserve">Контрольная работа  № 3 по теме «Системная среда </w:t>
      </w:r>
      <w:r w:rsidRPr="00F84890">
        <w:rPr>
          <w:rFonts w:ascii="Royal Times New Roman" w:eastAsia="Calibri" w:hAnsi="Royal Times New Roman"/>
          <w:b/>
          <w:sz w:val="28"/>
          <w:szCs w:val="28"/>
          <w:lang w:val="en-US"/>
        </w:rPr>
        <w:t>Windows</w:t>
      </w:r>
      <w:r w:rsidRPr="00F84890">
        <w:rPr>
          <w:rFonts w:ascii="Royal Times New Roman" w:eastAsia="Calibri" w:hAnsi="Royal Times New Roman"/>
          <w:b/>
          <w:sz w:val="28"/>
          <w:szCs w:val="28"/>
        </w:rPr>
        <w:t>»</w:t>
      </w:r>
    </w:p>
    <w:p w:rsidR="00C43259" w:rsidRPr="00F84890" w:rsidRDefault="00C43259">
      <w:pPr>
        <w:ind w:left="1005" w:hanging="105"/>
        <w:jc w:val="center"/>
        <w:rPr>
          <w:rFonts w:ascii="Royal Times New Roman" w:eastAsia="Calibri" w:hAnsi="Royal Times New Roman"/>
          <w:b/>
          <w:sz w:val="28"/>
          <w:szCs w:val="28"/>
        </w:rPr>
      </w:pPr>
      <w:r w:rsidRPr="00F84890">
        <w:rPr>
          <w:rFonts w:ascii="Royal Times New Roman" w:eastAsia="Calibri" w:hAnsi="Royal Times New Roman"/>
          <w:b/>
          <w:sz w:val="28"/>
          <w:szCs w:val="28"/>
        </w:rPr>
        <w:t>2 вариант</w:t>
      </w:r>
    </w:p>
    <w:p w:rsidR="00C43259" w:rsidRPr="00F84890" w:rsidRDefault="00C43259" w:rsidP="00535417">
      <w:pPr>
        <w:numPr>
          <w:ilvl w:val="0"/>
          <w:numId w:val="13"/>
        </w:numPr>
        <w:ind w:left="1005" w:hanging="105"/>
        <w:jc w:val="both"/>
        <w:rPr>
          <w:rFonts w:ascii="Royal Times New Roman" w:eastAsia="Calibri" w:hAnsi="Royal Times New Roman"/>
          <w:sz w:val="28"/>
          <w:szCs w:val="28"/>
        </w:rPr>
      </w:pPr>
      <w:r w:rsidRPr="00F84890">
        <w:rPr>
          <w:rFonts w:ascii="Royal Times New Roman" w:eastAsia="Calibri" w:hAnsi="Royal Times New Roman"/>
          <w:sz w:val="28"/>
          <w:szCs w:val="28"/>
        </w:rPr>
        <w:t>Что такое папка?</w:t>
      </w:r>
    </w:p>
    <w:p w:rsidR="00C43259" w:rsidRPr="00F84890" w:rsidRDefault="00C43259" w:rsidP="00535417">
      <w:pPr>
        <w:numPr>
          <w:ilvl w:val="0"/>
          <w:numId w:val="13"/>
        </w:numPr>
        <w:ind w:left="1005" w:hanging="105"/>
        <w:jc w:val="both"/>
        <w:rPr>
          <w:rFonts w:ascii="Royal Times New Roman" w:eastAsia="Calibri" w:hAnsi="Royal Times New Roman"/>
          <w:sz w:val="28"/>
          <w:szCs w:val="28"/>
        </w:rPr>
      </w:pPr>
      <w:r w:rsidRPr="00F84890">
        <w:rPr>
          <w:rFonts w:ascii="Royal Times New Roman" w:eastAsia="Calibri" w:hAnsi="Royal Times New Roman"/>
          <w:sz w:val="28"/>
          <w:szCs w:val="28"/>
        </w:rPr>
        <w:t xml:space="preserve">Выберите допустимые имена папок </w:t>
      </w:r>
      <w:proofErr w:type="gramStart"/>
      <w:r w:rsidRPr="00F84890">
        <w:rPr>
          <w:rFonts w:ascii="Royal Times New Roman" w:eastAsia="Calibri" w:hAnsi="Royal Times New Roman"/>
          <w:sz w:val="28"/>
          <w:szCs w:val="28"/>
        </w:rPr>
        <w:t>из</w:t>
      </w:r>
      <w:proofErr w:type="gramEnd"/>
      <w:r w:rsidRPr="00F84890">
        <w:rPr>
          <w:rFonts w:ascii="Royal Times New Roman" w:eastAsia="Calibri" w:hAnsi="Royal Times New Roman"/>
          <w:sz w:val="28"/>
          <w:szCs w:val="28"/>
        </w:rPr>
        <w:t xml:space="preserve"> перечисленных ниже:</w:t>
      </w:r>
    </w:p>
    <w:p w:rsidR="00C43259" w:rsidRPr="00F84890" w:rsidRDefault="00C43259">
      <w:pPr>
        <w:ind w:left="1005" w:hanging="105"/>
        <w:jc w:val="both"/>
        <w:rPr>
          <w:rFonts w:ascii="Royal Times New Roman" w:eastAsia="Calibri" w:hAnsi="Royal Times New Roman"/>
          <w:sz w:val="28"/>
          <w:szCs w:val="28"/>
        </w:rPr>
      </w:pPr>
      <w:r w:rsidRPr="00F84890">
        <w:rPr>
          <w:rFonts w:ascii="Royal Times New Roman" w:eastAsia="Calibri" w:hAnsi="Royal Times New Roman"/>
          <w:sz w:val="28"/>
          <w:szCs w:val="28"/>
        </w:rPr>
        <w:t>Программы</w:t>
      </w:r>
      <w:proofErr w:type="gramStart"/>
      <w:r w:rsidRPr="00F84890">
        <w:rPr>
          <w:rFonts w:ascii="Royal Times New Roman" w:eastAsia="Calibri" w:hAnsi="Royal Times New Roman"/>
          <w:sz w:val="28"/>
          <w:szCs w:val="28"/>
        </w:rPr>
        <w:t xml:space="preserve">                      Э</w:t>
      </w:r>
      <w:proofErr w:type="gramEnd"/>
      <w:r w:rsidRPr="00F84890">
        <w:rPr>
          <w:rFonts w:ascii="Royal Times New Roman" w:eastAsia="Calibri" w:hAnsi="Royal Times New Roman"/>
          <w:sz w:val="28"/>
          <w:szCs w:val="28"/>
        </w:rPr>
        <w:t>то моя папка</w:t>
      </w:r>
    </w:p>
    <w:p w:rsidR="00C43259" w:rsidRPr="00F84890" w:rsidRDefault="00C43259">
      <w:pPr>
        <w:ind w:left="1005" w:hanging="105"/>
        <w:jc w:val="both"/>
        <w:rPr>
          <w:rFonts w:ascii="Royal Times New Roman" w:eastAsia="Calibri" w:hAnsi="Royal Times New Roman"/>
          <w:sz w:val="28"/>
          <w:szCs w:val="28"/>
        </w:rPr>
      </w:pPr>
      <w:r w:rsidRPr="00F84890">
        <w:rPr>
          <w:rFonts w:ascii="Royal Times New Roman" w:eastAsia="Calibri" w:hAnsi="Royal Times New Roman"/>
          <w:sz w:val="28"/>
          <w:szCs w:val="28"/>
          <w:lang w:val="en-US"/>
        </w:rPr>
        <w:t>EXS</w:t>
      </w:r>
      <w:r w:rsidRPr="00F84890">
        <w:rPr>
          <w:rFonts w:ascii="Royal Times New Roman" w:eastAsia="Calibri" w:hAnsi="Royal Times New Roman"/>
          <w:sz w:val="28"/>
          <w:szCs w:val="28"/>
        </w:rPr>
        <w:t>.*</w:t>
      </w:r>
      <w:r w:rsidRPr="00F84890">
        <w:rPr>
          <w:rFonts w:ascii="Royal Times New Roman" w:eastAsia="Calibri" w:hAnsi="Royal Times New Roman"/>
          <w:sz w:val="28"/>
          <w:szCs w:val="28"/>
          <w:lang w:val="en-US"/>
        </w:rPr>
        <w:t>XE</w:t>
      </w:r>
      <w:r w:rsidRPr="00F84890">
        <w:rPr>
          <w:rFonts w:ascii="Royal Times New Roman" w:eastAsia="Calibri" w:hAnsi="Royal Times New Roman"/>
          <w:sz w:val="28"/>
          <w:szCs w:val="28"/>
        </w:rPr>
        <w:t xml:space="preserve">                          </w:t>
      </w:r>
      <w:r w:rsidRPr="00F84890">
        <w:rPr>
          <w:rFonts w:ascii="Royal Times New Roman" w:eastAsia="Calibri" w:hAnsi="Royal Times New Roman"/>
          <w:sz w:val="28"/>
          <w:szCs w:val="28"/>
          <w:lang w:val="en-US"/>
        </w:rPr>
        <w:t>Arch</w:t>
      </w:r>
      <w:r w:rsidRPr="00F84890">
        <w:rPr>
          <w:rFonts w:ascii="Royal Times New Roman" w:eastAsia="Calibri" w:hAnsi="Royal Times New Roman"/>
          <w:sz w:val="28"/>
          <w:szCs w:val="28"/>
        </w:rPr>
        <w:t>?</w:t>
      </w:r>
    </w:p>
    <w:p w:rsidR="00C43259" w:rsidRPr="00F84890" w:rsidRDefault="00C43259">
      <w:pPr>
        <w:ind w:left="1005" w:hanging="105"/>
        <w:jc w:val="both"/>
        <w:rPr>
          <w:rFonts w:ascii="Royal Times New Roman" w:eastAsia="Calibri" w:hAnsi="Royal Times New Roman"/>
          <w:sz w:val="28"/>
          <w:szCs w:val="28"/>
          <w:lang w:val="en-US"/>
        </w:rPr>
      </w:pPr>
      <w:r w:rsidRPr="00F84890">
        <w:rPr>
          <w:rFonts w:ascii="Royal Times New Roman" w:eastAsia="Calibri" w:hAnsi="Royal Times New Roman"/>
          <w:sz w:val="28"/>
          <w:szCs w:val="28"/>
          <w:lang w:val="en-US"/>
        </w:rPr>
        <w:t>TXT                                  School</w:t>
      </w:r>
    </w:p>
    <w:p w:rsidR="00C43259" w:rsidRPr="00F84890" w:rsidRDefault="00C43259" w:rsidP="00535417">
      <w:pPr>
        <w:numPr>
          <w:ilvl w:val="0"/>
          <w:numId w:val="13"/>
        </w:numPr>
        <w:ind w:left="1005" w:hanging="105"/>
        <w:jc w:val="both"/>
        <w:rPr>
          <w:rFonts w:ascii="Royal Times New Roman" w:eastAsia="Calibri" w:hAnsi="Royal Times New Roman"/>
          <w:sz w:val="28"/>
          <w:szCs w:val="28"/>
        </w:rPr>
      </w:pPr>
      <w:r w:rsidRPr="00F84890">
        <w:rPr>
          <w:rFonts w:ascii="Royal Times New Roman" w:eastAsia="Calibri" w:hAnsi="Royal Times New Roman"/>
          <w:sz w:val="28"/>
          <w:szCs w:val="28"/>
        </w:rPr>
        <w:t xml:space="preserve"> Какими параметрами характеризуется папка?</w:t>
      </w:r>
    </w:p>
    <w:p w:rsidR="00C43259" w:rsidRPr="00F84890" w:rsidRDefault="00C43259" w:rsidP="00535417">
      <w:pPr>
        <w:numPr>
          <w:ilvl w:val="0"/>
          <w:numId w:val="13"/>
        </w:numPr>
        <w:ind w:left="1005" w:hanging="105"/>
        <w:jc w:val="both"/>
        <w:rPr>
          <w:rFonts w:ascii="Royal Times New Roman" w:eastAsia="Calibri" w:hAnsi="Royal Times New Roman"/>
          <w:i/>
          <w:sz w:val="28"/>
          <w:szCs w:val="28"/>
        </w:rPr>
      </w:pPr>
      <w:r w:rsidRPr="00F84890">
        <w:rPr>
          <w:rFonts w:ascii="Royal Times New Roman" w:eastAsia="Calibri" w:hAnsi="Royal Times New Roman"/>
          <w:sz w:val="28"/>
          <w:szCs w:val="28"/>
        </w:rPr>
        <w:t xml:space="preserve"> Из приведенного списка выберите файлы графического формата: </w:t>
      </w:r>
      <w:r w:rsidRPr="00F84890">
        <w:rPr>
          <w:rFonts w:ascii="Royal Times New Roman" w:eastAsia="Calibri" w:hAnsi="Royal Times New Roman"/>
          <w:i/>
          <w:sz w:val="28"/>
          <w:szCs w:val="28"/>
        </w:rPr>
        <w:t>техника.</w:t>
      </w:r>
      <w:r w:rsidRPr="00F84890">
        <w:rPr>
          <w:rFonts w:ascii="Royal Times New Roman" w:eastAsia="Calibri" w:hAnsi="Royal Times New Roman"/>
          <w:i/>
          <w:sz w:val="28"/>
          <w:szCs w:val="28"/>
          <w:lang w:val="en-US"/>
        </w:rPr>
        <w:t>txt</w:t>
      </w:r>
      <w:r w:rsidRPr="00F84890">
        <w:rPr>
          <w:rFonts w:ascii="Royal Times New Roman" w:eastAsia="Calibri" w:hAnsi="Royal Times New Roman"/>
          <w:i/>
          <w:sz w:val="28"/>
          <w:szCs w:val="28"/>
        </w:rPr>
        <w:t>, вт.</w:t>
      </w:r>
      <w:r w:rsidRPr="00F84890">
        <w:rPr>
          <w:rFonts w:ascii="Royal Times New Roman" w:eastAsia="Calibri" w:hAnsi="Royal Times New Roman"/>
          <w:i/>
          <w:sz w:val="28"/>
          <w:szCs w:val="28"/>
          <w:lang w:val="en-US"/>
        </w:rPr>
        <w:t>doc</w:t>
      </w:r>
      <w:r w:rsidRPr="00F84890">
        <w:rPr>
          <w:rFonts w:ascii="Royal Times New Roman" w:eastAsia="Calibri" w:hAnsi="Royal Times New Roman"/>
          <w:i/>
          <w:sz w:val="28"/>
          <w:szCs w:val="28"/>
        </w:rPr>
        <w:t>, техника.</w:t>
      </w:r>
      <w:r w:rsidRPr="00F84890">
        <w:rPr>
          <w:rFonts w:ascii="Royal Times New Roman" w:eastAsia="Calibri" w:hAnsi="Royal Times New Roman"/>
          <w:i/>
          <w:sz w:val="28"/>
          <w:szCs w:val="28"/>
          <w:lang w:val="en-US"/>
        </w:rPr>
        <w:t>gif</w:t>
      </w:r>
      <w:r w:rsidRPr="00F84890">
        <w:rPr>
          <w:rFonts w:ascii="Royal Times New Roman" w:eastAsia="Calibri" w:hAnsi="Royal Times New Roman"/>
          <w:i/>
          <w:sz w:val="28"/>
          <w:szCs w:val="28"/>
        </w:rPr>
        <w:t>, рисунок.</w:t>
      </w:r>
      <w:r w:rsidRPr="00F84890">
        <w:rPr>
          <w:rFonts w:ascii="Royal Times New Roman" w:eastAsia="Calibri" w:hAnsi="Royal Times New Roman"/>
          <w:i/>
          <w:sz w:val="28"/>
          <w:szCs w:val="28"/>
          <w:lang w:val="en-US"/>
        </w:rPr>
        <w:t>txt</w:t>
      </w:r>
      <w:r w:rsidRPr="00F84890">
        <w:rPr>
          <w:rFonts w:ascii="Royal Times New Roman" w:eastAsia="Calibri" w:hAnsi="Royal Times New Roman"/>
          <w:i/>
          <w:sz w:val="28"/>
          <w:szCs w:val="28"/>
        </w:rPr>
        <w:t>, книга.</w:t>
      </w:r>
      <w:r w:rsidRPr="00F84890">
        <w:rPr>
          <w:rFonts w:ascii="Royal Times New Roman" w:eastAsia="Calibri" w:hAnsi="Royal Times New Roman"/>
          <w:i/>
          <w:sz w:val="28"/>
          <w:szCs w:val="28"/>
          <w:lang w:val="en-US"/>
        </w:rPr>
        <w:t>bmp</w:t>
      </w:r>
      <w:r w:rsidRPr="00F84890">
        <w:rPr>
          <w:rFonts w:ascii="Royal Times New Roman" w:eastAsia="Calibri" w:hAnsi="Royal Times New Roman"/>
          <w:i/>
          <w:sz w:val="28"/>
          <w:szCs w:val="28"/>
        </w:rPr>
        <w:t xml:space="preserve">, </w:t>
      </w:r>
      <w:proofErr w:type="spellStart"/>
      <w:r w:rsidRPr="00F84890">
        <w:rPr>
          <w:rFonts w:ascii="Royal Times New Roman" w:eastAsia="Calibri" w:hAnsi="Royal Times New Roman"/>
          <w:i/>
          <w:sz w:val="28"/>
          <w:szCs w:val="28"/>
        </w:rPr>
        <w:t>информ</w:t>
      </w:r>
      <w:proofErr w:type="spellEnd"/>
      <w:r w:rsidRPr="00F84890">
        <w:rPr>
          <w:rFonts w:ascii="Royal Times New Roman" w:eastAsia="Calibri" w:hAnsi="Royal Times New Roman"/>
          <w:i/>
          <w:sz w:val="28"/>
          <w:szCs w:val="28"/>
        </w:rPr>
        <w:t>.</w:t>
      </w:r>
      <w:r w:rsidRPr="00F84890">
        <w:rPr>
          <w:rFonts w:ascii="Royal Times New Roman" w:eastAsia="Calibri" w:hAnsi="Royal Times New Roman"/>
          <w:i/>
          <w:sz w:val="28"/>
          <w:szCs w:val="28"/>
          <w:lang w:val="en-US"/>
        </w:rPr>
        <w:t>gif</w:t>
      </w:r>
      <w:r w:rsidRPr="00F84890">
        <w:rPr>
          <w:rFonts w:ascii="Royal Times New Roman" w:eastAsia="Calibri" w:hAnsi="Royal Times New Roman"/>
          <w:i/>
          <w:sz w:val="28"/>
          <w:szCs w:val="28"/>
        </w:rPr>
        <w:t>.</w:t>
      </w:r>
    </w:p>
    <w:p w:rsidR="00C43259" w:rsidRPr="00F84890" w:rsidRDefault="00C43259" w:rsidP="00535417">
      <w:pPr>
        <w:numPr>
          <w:ilvl w:val="0"/>
          <w:numId w:val="13"/>
        </w:numPr>
        <w:ind w:left="1005" w:hanging="105"/>
        <w:jc w:val="both"/>
        <w:rPr>
          <w:rFonts w:ascii="Royal Times New Roman" w:eastAsia="Calibri" w:hAnsi="Royal Times New Roman"/>
          <w:sz w:val="28"/>
          <w:szCs w:val="28"/>
        </w:rPr>
      </w:pPr>
      <w:r w:rsidRPr="00F84890">
        <w:rPr>
          <w:rFonts w:ascii="Royal Times New Roman" w:eastAsia="Calibri" w:hAnsi="Royal Times New Roman"/>
          <w:sz w:val="28"/>
          <w:szCs w:val="28"/>
        </w:rPr>
        <w:t xml:space="preserve"> Для чего предназначен Рабочий стол </w:t>
      </w:r>
      <w:r w:rsidRPr="00F84890">
        <w:rPr>
          <w:rFonts w:ascii="Royal Times New Roman" w:eastAsia="Calibri" w:hAnsi="Royal Times New Roman"/>
          <w:sz w:val="28"/>
          <w:szCs w:val="28"/>
          <w:lang w:val="en-US"/>
        </w:rPr>
        <w:t>Windows</w:t>
      </w:r>
      <w:r w:rsidRPr="00F84890">
        <w:rPr>
          <w:rFonts w:ascii="Royal Times New Roman" w:eastAsia="Calibri" w:hAnsi="Royal Times New Roman"/>
          <w:sz w:val="28"/>
          <w:szCs w:val="28"/>
        </w:rPr>
        <w:t>?</w:t>
      </w:r>
    </w:p>
    <w:p w:rsidR="00C43259" w:rsidRPr="00F84890" w:rsidRDefault="00C43259" w:rsidP="00535417">
      <w:pPr>
        <w:numPr>
          <w:ilvl w:val="0"/>
          <w:numId w:val="13"/>
        </w:numPr>
        <w:ind w:left="1005" w:hanging="105"/>
        <w:jc w:val="both"/>
        <w:rPr>
          <w:rFonts w:ascii="Royal Times New Roman" w:eastAsia="Calibri" w:hAnsi="Royal Times New Roman"/>
          <w:iCs/>
          <w:sz w:val="28"/>
          <w:szCs w:val="28"/>
        </w:rPr>
      </w:pPr>
      <w:r w:rsidRPr="00F84890">
        <w:rPr>
          <w:rFonts w:ascii="Royal Times New Roman" w:eastAsia="Calibri" w:hAnsi="Royal Times New Roman"/>
          <w:iCs/>
          <w:sz w:val="28"/>
          <w:szCs w:val="28"/>
        </w:rPr>
        <w:t xml:space="preserve"> Основные виды окон.</w:t>
      </w:r>
    </w:p>
    <w:p w:rsidR="00C43259" w:rsidRPr="00F84890" w:rsidRDefault="00C43259">
      <w:pPr>
        <w:ind w:firstLine="720"/>
        <w:jc w:val="both"/>
        <w:rPr>
          <w:rFonts w:eastAsia="Calibri"/>
          <w:b/>
          <w:bCs/>
          <w:iCs/>
          <w:sz w:val="28"/>
          <w:szCs w:val="28"/>
        </w:rPr>
      </w:pPr>
    </w:p>
    <w:p w:rsidR="00C43259" w:rsidRPr="00F84890" w:rsidRDefault="00C43259">
      <w:pPr>
        <w:ind w:firstLine="720"/>
        <w:jc w:val="both"/>
        <w:rPr>
          <w:rFonts w:eastAsia="Calibri"/>
          <w:b/>
          <w:bCs/>
          <w:iCs/>
          <w:sz w:val="28"/>
          <w:szCs w:val="28"/>
        </w:rPr>
      </w:pPr>
    </w:p>
    <w:p w:rsidR="00C43259" w:rsidRPr="00F84890" w:rsidRDefault="00C43259" w:rsidP="00CD62D6">
      <w:pPr>
        <w:ind w:firstLine="720"/>
        <w:jc w:val="center"/>
        <w:outlineLvl w:val="0"/>
        <w:rPr>
          <w:rFonts w:eastAsia="Calibri"/>
          <w:b/>
          <w:bCs/>
          <w:iCs/>
          <w:sz w:val="28"/>
          <w:szCs w:val="28"/>
        </w:rPr>
      </w:pPr>
      <w:r w:rsidRPr="00F84890">
        <w:rPr>
          <w:rFonts w:eastAsia="Calibri"/>
          <w:b/>
          <w:bCs/>
          <w:iCs/>
          <w:sz w:val="28"/>
          <w:szCs w:val="28"/>
        </w:rPr>
        <w:lastRenderedPageBreak/>
        <w:t>Контрольные работы</w:t>
      </w:r>
    </w:p>
    <w:p w:rsidR="00C43259" w:rsidRPr="00F84890" w:rsidRDefault="00C43259">
      <w:pPr>
        <w:ind w:firstLine="720"/>
        <w:jc w:val="center"/>
        <w:rPr>
          <w:rFonts w:eastAsia="Calibri"/>
          <w:b/>
          <w:bCs/>
          <w:iCs/>
          <w:sz w:val="28"/>
          <w:szCs w:val="28"/>
        </w:rPr>
      </w:pPr>
      <w:r w:rsidRPr="00F84890">
        <w:rPr>
          <w:rFonts w:eastAsia="Calibri"/>
          <w:b/>
          <w:bCs/>
          <w:iCs/>
          <w:sz w:val="28"/>
          <w:szCs w:val="28"/>
        </w:rPr>
        <w:t>9 класс</w:t>
      </w:r>
    </w:p>
    <w:p w:rsidR="00C43259" w:rsidRPr="00F84890" w:rsidRDefault="00C43259">
      <w:pPr>
        <w:ind w:firstLine="720"/>
        <w:jc w:val="center"/>
        <w:rPr>
          <w:rFonts w:eastAsia="Calibri"/>
          <w:b/>
          <w:bCs/>
          <w:iCs/>
          <w:sz w:val="28"/>
          <w:szCs w:val="28"/>
        </w:rPr>
      </w:pPr>
    </w:p>
    <w:p w:rsidR="00C43259" w:rsidRPr="00F84890" w:rsidRDefault="00C43259" w:rsidP="00CD62D6">
      <w:pPr>
        <w:jc w:val="center"/>
        <w:outlineLvl w:val="0"/>
        <w:rPr>
          <w:rFonts w:ascii="Royal Times New Roman" w:eastAsia="Calibri" w:hAnsi="Royal Times New Roman"/>
          <w:b/>
          <w:sz w:val="28"/>
          <w:szCs w:val="28"/>
        </w:rPr>
      </w:pPr>
      <w:r w:rsidRPr="00F84890">
        <w:rPr>
          <w:rFonts w:ascii="Royal Times New Roman" w:eastAsia="Calibri" w:hAnsi="Royal Times New Roman"/>
          <w:b/>
          <w:sz w:val="28"/>
          <w:szCs w:val="28"/>
        </w:rPr>
        <w:t>Контрольная работа № 1 по теме «Информационная картина мира»</w:t>
      </w:r>
    </w:p>
    <w:p w:rsidR="00C43259" w:rsidRPr="00F84890" w:rsidRDefault="00C43259">
      <w:pPr>
        <w:jc w:val="center"/>
        <w:rPr>
          <w:rFonts w:ascii="Royal Times New Roman" w:eastAsia="Calibri" w:hAnsi="Royal Times New Roman"/>
          <w:b/>
          <w:sz w:val="28"/>
          <w:szCs w:val="28"/>
        </w:rPr>
      </w:pPr>
      <w:r w:rsidRPr="00F84890">
        <w:rPr>
          <w:rFonts w:ascii="Royal Times New Roman" w:eastAsia="Calibri" w:hAnsi="Royal Times New Roman"/>
          <w:b/>
          <w:sz w:val="28"/>
          <w:szCs w:val="28"/>
          <w:lang w:val="en-US"/>
        </w:rPr>
        <w:t>I</w:t>
      </w:r>
      <w:r w:rsidRPr="00F84890">
        <w:rPr>
          <w:rFonts w:ascii="Royal Times New Roman" w:eastAsia="Calibri" w:hAnsi="Royal Times New Roman"/>
          <w:b/>
          <w:sz w:val="28"/>
          <w:szCs w:val="28"/>
        </w:rPr>
        <w:t xml:space="preserve"> вариант</w:t>
      </w:r>
    </w:p>
    <w:p w:rsidR="00C43259" w:rsidRPr="00F84890" w:rsidRDefault="00C43259" w:rsidP="00535417">
      <w:pPr>
        <w:numPr>
          <w:ilvl w:val="0"/>
          <w:numId w:val="14"/>
        </w:numPr>
        <w:jc w:val="both"/>
        <w:rPr>
          <w:rFonts w:ascii="Royal Times New Roman" w:eastAsia="Calibri" w:hAnsi="Royal Times New Roman"/>
          <w:b/>
          <w:sz w:val="28"/>
          <w:szCs w:val="28"/>
        </w:rPr>
      </w:pPr>
      <w:r w:rsidRPr="00F84890">
        <w:rPr>
          <w:rFonts w:ascii="Royal Times New Roman" w:eastAsia="Calibri" w:hAnsi="Royal Times New Roman"/>
          <w:b/>
          <w:sz w:val="28"/>
          <w:szCs w:val="28"/>
        </w:rPr>
        <w:t xml:space="preserve">Тестовые задания </w:t>
      </w:r>
    </w:p>
    <w:p w:rsidR="00C43259" w:rsidRPr="00F84890" w:rsidRDefault="00C43259">
      <w:pPr>
        <w:tabs>
          <w:tab w:val="left" w:pos="720"/>
        </w:tabs>
        <w:ind w:left="720"/>
        <w:jc w:val="both"/>
        <w:rPr>
          <w:rFonts w:ascii="Royal Times New Roman" w:eastAsia="Calibri" w:hAnsi="Royal Times New Roman"/>
          <w:sz w:val="28"/>
          <w:szCs w:val="28"/>
        </w:rPr>
      </w:pPr>
      <w:r w:rsidRPr="00F84890">
        <w:rPr>
          <w:rFonts w:ascii="Royal Times New Roman" w:eastAsia="Calibri" w:hAnsi="Royal Times New Roman"/>
          <w:sz w:val="28"/>
          <w:szCs w:val="28"/>
        </w:rPr>
        <w:t>1.  Выберите параметры объекта «ученик», необходимые для создания информационной модели ученика, представленной в школьном журнале.</w:t>
      </w:r>
    </w:p>
    <w:p w:rsidR="00C43259" w:rsidRPr="00F84890" w:rsidRDefault="00C43259" w:rsidP="00C54D0B">
      <w:pPr>
        <w:ind w:firstLine="1560"/>
        <w:rPr>
          <w:rFonts w:ascii="Royal Times New Roman" w:eastAsia="Calibri" w:hAnsi="Royal Times New Roman"/>
          <w:sz w:val="28"/>
          <w:szCs w:val="28"/>
        </w:rPr>
      </w:pPr>
      <w:r w:rsidRPr="00F84890">
        <w:rPr>
          <w:rFonts w:ascii="Royal Times New Roman" w:eastAsia="Calibri" w:hAnsi="Royal Times New Roman"/>
          <w:sz w:val="28"/>
          <w:szCs w:val="28"/>
        </w:rPr>
        <w:t>А  Фамилия;</w:t>
      </w:r>
    </w:p>
    <w:p w:rsidR="00C43259" w:rsidRPr="00F84890" w:rsidRDefault="00C43259" w:rsidP="00C54D0B">
      <w:pPr>
        <w:ind w:firstLine="1560"/>
        <w:rPr>
          <w:rFonts w:ascii="Royal Times New Roman" w:eastAsia="Calibri" w:hAnsi="Royal Times New Roman"/>
          <w:sz w:val="28"/>
          <w:szCs w:val="28"/>
        </w:rPr>
      </w:pPr>
      <w:proofErr w:type="gramStart"/>
      <w:r w:rsidRPr="00F84890">
        <w:rPr>
          <w:rFonts w:ascii="Royal Times New Roman" w:eastAsia="Calibri" w:hAnsi="Royal Times New Roman"/>
          <w:sz w:val="28"/>
          <w:szCs w:val="28"/>
        </w:rPr>
        <w:t>Б</w:t>
      </w:r>
      <w:proofErr w:type="gramEnd"/>
      <w:r w:rsidRPr="00F84890">
        <w:rPr>
          <w:rFonts w:ascii="Royal Times New Roman" w:eastAsia="Calibri" w:hAnsi="Royal Times New Roman"/>
          <w:sz w:val="28"/>
          <w:szCs w:val="28"/>
        </w:rPr>
        <w:t xml:space="preserve">   Имя;</w:t>
      </w:r>
    </w:p>
    <w:p w:rsidR="00C43259" w:rsidRPr="00F84890" w:rsidRDefault="00C43259" w:rsidP="00C54D0B">
      <w:pPr>
        <w:ind w:firstLine="1560"/>
        <w:rPr>
          <w:rFonts w:ascii="Royal Times New Roman" w:eastAsia="Calibri" w:hAnsi="Royal Times New Roman"/>
          <w:sz w:val="28"/>
          <w:szCs w:val="28"/>
        </w:rPr>
      </w:pPr>
      <w:r w:rsidRPr="00F84890">
        <w:rPr>
          <w:rFonts w:ascii="Royal Times New Roman" w:eastAsia="Calibri" w:hAnsi="Royal Times New Roman"/>
          <w:sz w:val="28"/>
          <w:szCs w:val="28"/>
        </w:rPr>
        <w:t>В   Рост;</w:t>
      </w:r>
    </w:p>
    <w:p w:rsidR="00C43259" w:rsidRPr="00F84890" w:rsidRDefault="00C43259" w:rsidP="00C54D0B">
      <w:pPr>
        <w:ind w:firstLine="1560"/>
        <w:rPr>
          <w:rFonts w:ascii="Royal Times New Roman" w:eastAsia="Calibri" w:hAnsi="Royal Times New Roman"/>
          <w:sz w:val="28"/>
          <w:szCs w:val="28"/>
        </w:rPr>
      </w:pPr>
      <w:r w:rsidRPr="00F84890">
        <w:rPr>
          <w:rFonts w:ascii="Royal Times New Roman" w:eastAsia="Calibri" w:hAnsi="Royal Times New Roman"/>
          <w:sz w:val="28"/>
          <w:szCs w:val="28"/>
        </w:rPr>
        <w:t>Г   Вес;</w:t>
      </w:r>
    </w:p>
    <w:p w:rsidR="00C43259" w:rsidRPr="00F84890" w:rsidRDefault="00C43259" w:rsidP="00C54D0B">
      <w:pPr>
        <w:ind w:firstLine="1560"/>
        <w:rPr>
          <w:rFonts w:ascii="Royal Times New Roman" w:eastAsia="Calibri" w:hAnsi="Royal Times New Roman"/>
          <w:sz w:val="28"/>
          <w:szCs w:val="28"/>
        </w:rPr>
      </w:pPr>
      <w:r w:rsidRPr="00F84890">
        <w:rPr>
          <w:rFonts w:ascii="Royal Times New Roman" w:eastAsia="Calibri" w:hAnsi="Royal Times New Roman"/>
          <w:sz w:val="28"/>
          <w:szCs w:val="28"/>
        </w:rPr>
        <w:t>Д   Оценки.</w:t>
      </w:r>
    </w:p>
    <w:p w:rsidR="00C43259" w:rsidRPr="00F84890" w:rsidRDefault="00C43259">
      <w:pPr>
        <w:ind w:left="1080"/>
        <w:rPr>
          <w:rFonts w:ascii="Royal Times New Roman" w:eastAsia="Calibri" w:hAnsi="Royal Times New Roman"/>
          <w:sz w:val="28"/>
          <w:szCs w:val="28"/>
        </w:rPr>
      </w:pPr>
      <w:r w:rsidRPr="00F84890">
        <w:rPr>
          <w:rFonts w:ascii="Royal Times New Roman" w:eastAsia="Calibri" w:hAnsi="Royal Times New Roman"/>
          <w:sz w:val="28"/>
          <w:szCs w:val="28"/>
        </w:rPr>
        <w:t>Укажите верный ответ:</w:t>
      </w:r>
    </w:p>
    <w:p w:rsidR="00C43259" w:rsidRPr="00F84890" w:rsidRDefault="00C43259" w:rsidP="00CD62D6">
      <w:pPr>
        <w:ind w:left="1080"/>
        <w:outlineLvl w:val="0"/>
        <w:rPr>
          <w:rFonts w:ascii="Royal Times New Roman" w:eastAsia="Calibri" w:hAnsi="Royal Times New Roman"/>
          <w:sz w:val="28"/>
          <w:szCs w:val="28"/>
        </w:rPr>
      </w:pPr>
      <w:r w:rsidRPr="00F84890">
        <w:rPr>
          <w:rFonts w:ascii="Royal Times New Roman" w:eastAsia="Calibri" w:hAnsi="Royal Times New Roman"/>
          <w:sz w:val="28"/>
          <w:szCs w:val="28"/>
        </w:rPr>
        <w:t xml:space="preserve">1) А Б В      2) А В Г      3) А Б Д       4) А Г Д </w:t>
      </w:r>
    </w:p>
    <w:p w:rsidR="00C43259" w:rsidRPr="00F84890" w:rsidRDefault="00C43259" w:rsidP="00C54D0B">
      <w:pPr>
        <w:ind w:left="709"/>
        <w:jc w:val="both"/>
        <w:rPr>
          <w:rFonts w:ascii="Royal Times New Roman" w:eastAsia="Calibri" w:hAnsi="Royal Times New Roman"/>
          <w:sz w:val="28"/>
          <w:szCs w:val="28"/>
        </w:rPr>
      </w:pPr>
      <w:r w:rsidRPr="00F84890">
        <w:rPr>
          <w:rFonts w:ascii="Royal Times New Roman" w:eastAsia="Calibri" w:hAnsi="Royal Times New Roman"/>
          <w:sz w:val="28"/>
          <w:szCs w:val="28"/>
        </w:rPr>
        <w:t>2. В приведенном перечне примерами информационной модели исторических событий являются:</w:t>
      </w:r>
    </w:p>
    <w:p w:rsidR="00C43259" w:rsidRPr="00F84890" w:rsidRDefault="00C43259" w:rsidP="00C54D0B">
      <w:pPr>
        <w:ind w:left="1843" w:hanging="283"/>
        <w:rPr>
          <w:rFonts w:ascii="Royal Times New Roman" w:eastAsia="Calibri" w:hAnsi="Royal Times New Roman"/>
          <w:sz w:val="28"/>
          <w:szCs w:val="28"/>
        </w:rPr>
      </w:pPr>
      <w:r w:rsidRPr="00F84890">
        <w:rPr>
          <w:rFonts w:ascii="Royal Times New Roman" w:eastAsia="Calibri" w:hAnsi="Royal Times New Roman"/>
          <w:sz w:val="28"/>
          <w:szCs w:val="28"/>
        </w:rPr>
        <w:t>А   Бородинская панорама.</w:t>
      </w:r>
    </w:p>
    <w:p w:rsidR="00C43259" w:rsidRPr="00F84890" w:rsidRDefault="00C43259" w:rsidP="00C54D0B">
      <w:pPr>
        <w:ind w:left="1843" w:hanging="283"/>
        <w:rPr>
          <w:rFonts w:ascii="Royal Times New Roman" w:eastAsia="Calibri" w:hAnsi="Royal Times New Roman"/>
          <w:sz w:val="28"/>
          <w:szCs w:val="28"/>
        </w:rPr>
      </w:pPr>
      <w:proofErr w:type="gramStart"/>
      <w:r w:rsidRPr="00F84890">
        <w:rPr>
          <w:rFonts w:ascii="Royal Times New Roman" w:eastAsia="Calibri" w:hAnsi="Royal Times New Roman"/>
          <w:sz w:val="28"/>
          <w:szCs w:val="28"/>
        </w:rPr>
        <w:t>Б</w:t>
      </w:r>
      <w:proofErr w:type="gramEnd"/>
      <w:r w:rsidRPr="00F84890">
        <w:rPr>
          <w:rFonts w:ascii="Royal Times New Roman" w:eastAsia="Calibri" w:hAnsi="Royal Times New Roman"/>
          <w:sz w:val="28"/>
          <w:szCs w:val="28"/>
        </w:rPr>
        <w:t xml:space="preserve">   Стихотворение А.С.Пушкина «Бородино».</w:t>
      </w:r>
    </w:p>
    <w:p w:rsidR="00C43259" w:rsidRPr="00F84890" w:rsidRDefault="00C43259" w:rsidP="00C54D0B">
      <w:pPr>
        <w:ind w:left="1843" w:hanging="283"/>
        <w:rPr>
          <w:rFonts w:ascii="Royal Times New Roman" w:eastAsia="Calibri" w:hAnsi="Royal Times New Roman"/>
          <w:sz w:val="28"/>
          <w:szCs w:val="28"/>
        </w:rPr>
      </w:pPr>
      <w:r w:rsidRPr="00F84890">
        <w:rPr>
          <w:rFonts w:ascii="Royal Times New Roman" w:eastAsia="Calibri" w:hAnsi="Royal Times New Roman"/>
          <w:sz w:val="28"/>
          <w:szCs w:val="28"/>
        </w:rPr>
        <w:t>В   Экспонаты музея «Бородинское сражение».</w:t>
      </w:r>
    </w:p>
    <w:p w:rsidR="00C43259" w:rsidRPr="00F84890" w:rsidRDefault="00C43259" w:rsidP="00C54D0B">
      <w:pPr>
        <w:ind w:left="1843" w:hanging="283"/>
        <w:jc w:val="both"/>
        <w:rPr>
          <w:rFonts w:ascii="Royal Times New Roman" w:eastAsia="Calibri" w:hAnsi="Royal Times New Roman"/>
          <w:sz w:val="28"/>
          <w:szCs w:val="28"/>
        </w:rPr>
      </w:pPr>
      <w:r w:rsidRPr="00F84890">
        <w:rPr>
          <w:rFonts w:ascii="Royal Times New Roman" w:eastAsia="Calibri" w:hAnsi="Royal Times New Roman"/>
          <w:sz w:val="28"/>
          <w:szCs w:val="28"/>
        </w:rPr>
        <w:t>Г Карта местности, отображающая расстановку сил к началу боя и направления ударов войск.</w:t>
      </w:r>
    </w:p>
    <w:p w:rsidR="00C43259" w:rsidRPr="00F84890" w:rsidRDefault="00C43259">
      <w:pPr>
        <w:ind w:left="1080"/>
        <w:rPr>
          <w:rFonts w:ascii="Royal Times New Roman" w:eastAsia="Calibri" w:hAnsi="Royal Times New Roman"/>
          <w:sz w:val="28"/>
          <w:szCs w:val="28"/>
        </w:rPr>
      </w:pPr>
      <w:r w:rsidRPr="00F84890">
        <w:rPr>
          <w:rFonts w:ascii="Royal Times New Roman" w:eastAsia="Calibri" w:hAnsi="Royal Times New Roman"/>
          <w:sz w:val="28"/>
          <w:szCs w:val="28"/>
        </w:rPr>
        <w:t>Укажите верный ответ:</w:t>
      </w:r>
    </w:p>
    <w:p w:rsidR="00C43259" w:rsidRPr="00F84890" w:rsidRDefault="00C43259" w:rsidP="00CD62D6">
      <w:pPr>
        <w:ind w:left="1080"/>
        <w:outlineLvl w:val="0"/>
        <w:rPr>
          <w:rFonts w:ascii="Royal Times New Roman" w:eastAsia="Calibri" w:hAnsi="Royal Times New Roman"/>
          <w:sz w:val="28"/>
          <w:szCs w:val="28"/>
        </w:rPr>
      </w:pPr>
      <w:r w:rsidRPr="00F84890">
        <w:rPr>
          <w:rFonts w:ascii="Royal Times New Roman" w:eastAsia="Calibri" w:hAnsi="Royal Times New Roman"/>
          <w:sz w:val="28"/>
          <w:szCs w:val="28"/>
        </w:rPr>
        <w:t xml:space="preserve">1) А Г       2) А В         3) А Б      4) Б Г </w:t>
      </w:r>
    </w:p>
    <w:p w:rsidR="00C43259" w:rsidRPr="00F84890" w:rsidRDefault="00C54D0B">
      <w:pPr>
        <w:rPr>
          <w:rFonts w:ascii="Royal Times New Roman" w:eastAsia="Calibri" w:hAnsi="Royal Times New Roman"/>
          <w:sz w:val="28"/>
          <w:szCs w:val="28"/>
        </w:rPr>
      </w:pPr>
      <w:r w:rsidRPr="00F84890">
        <w:rPr>
          <w:rFonts w:ascii="Royal Times New Roman" w:eastAsia="Calibri" w:hAnsi="Royal Times New Roman"/>
          <w:sz w:val="28"/>
          <w:szCs w:val="28"/>
        </w:rPr>
        <w:t xml:space="preserve">            </w:t>
      </w:r>
      <w:r w:rsidR="00C43259" w:rsidRPr="00F84890">
        <w:rPr>
          <w:rFonts w:ascii="Royal Times New Roman" w:eastAsia="Calibri" w:hAnsi="Royal Times New Roman"/>
          <w:sz w:val="28"/>
          <w:szCs w:val="28"/>
        </w:rPr>
        <w:t>3. Что является отличительной особенностью динамической модели?</w:t>
      </w:r>
    </w:p>
    <w:p w:rsidR="00C43259" w:rsidRPr="00F84890" w:rsidRDefault="00C43259" w:rsidP="00C54D0B">
      <w:pPr>
        <w:ind w:firstLine="1560"/>
        <w:rPr>
          <w:rFonts w:ascii="Royal Times New Roman" w:eastAsia="Calibri" w:hAnsi="Royal Times New Roman"/>
          <w:sz w:val="28"/>
          <w:szCs w:val="28"/>
        </w:rPr>
      </w:pPr>
      <w:r w:rsidRPr="00F84890">
        <w:rPr>
          <w:rFonts w:ascii="Royal Times New Roman" w:eastAsia="Calibri" w:hAnsi="Royal Times New Roman"/>
          <w:sz w:val="28"/>
          <w:szCs w:val="28"/>
        </w:rPr>
        <w:t>А   Скорость изменения</w:t>
      </w:r>
    </w:p>
    <w:p w:rsidR="00C43259" w:rsidRPr="00F84890" w:rsidRDefault="00C43259" w:rsidP="00C54D0B">
      <w:pPr>
        <w:ind w:firstLine="1560"/>
        <w:rPr>
          <w:rFonts w:ascii="Royal Times New Roman" w:eastAsia="Calibri" w:hAnsi="Royal Times New Roman"/>
          <w:sz w:val="28"/>
          <w:szCs w:val="28"/>
        </w:rPr>
      </w:pPr>
      <w:proofErr w:type="gramStart"/>
      <w:r w:rsidRPr="00F84890">
        <w:rPr>
          <w:rFonts w:ascii="Royal Times New Roman" w:eastAsia="Calibri" w:hAnsi="Royal Times New Roman"/>
          <w:sz w:val="28"/>
          <w:szCs w:val="28"/>
        </w:rPr>
        <w:t>Б</w:t>
      </w:r>
      <w:proofErr w:type="gramEnd"/>
      <w:r w:rsidRPr="00F84890">
        <w:rPr>
          <w:rFonts w:ascii="Royal Times New Roman" w:eastAsia="Calibri" w:hAnsi="Royal Times New Roman"/>
          <w:sz w:val="28"/>
          <w:szCs w:val="28"/>
        </w:rPr>
        <w:t xml:space="preserve">   Стабильность</w:t>
      </w:r>
    </w:p>
    <w:p w:rsidR="00C43259" w:rsidRPr="00F84890" w:rsidRDefault="00C43259" w:rsidP="00C54D0B">
      <w:pPr>
        <w:ind w:firstLine="1560"/>
        <w:rPr>
          <w:rFonts w:ascii="Royal Times New Roman" w:eastAsia="Calibri" w:hAnsi="Royal Times New Roman"/>
          <w:sz w:val="28"/>
          <w:szCs w:val="28"/>
        </w:rPr>
      </w:pPr>
      <w:r w:rsidRPr="00F84890">
        <w:rPr>
          <w:rFonts w:ascii="Royal Times New Roman" w:eastAsia="Calibri" w:hAnsi="Royal Times New Roman"/>
          <w:sz w:val="28"/>
          <w:szCs w:val="28"/>
        </w:rPr>
        <w:t>В   Изменяемость в пространстве без изменения во времени</w:t>
      </w:r>
    </w:p>
    <w:p w:rsidR="00C43259" w:rsidRPr="00F84890" w:rsidRDefault="00C43259" w:rsidP="00C54D0B">
      <w:pPr>
        <w:ind w:firstLine="1560"/>
        <w:rPr>
          <w:rFonts w:ascii="Royal Times New Roman" w:eastAsia="Calibri" w:hAnsi="Royal Times New Roman"/>
          <w:sz w:val="28"/>
          <w:szCs w:val="28"/>
        </w:rPr>
      </w:pPr>
      <w:r w:rsidRPr="00F84890">
        <w:rPr>
          <w:rFonts w:ascii="Royal Times New Roman" w:eastAsia="Calibri" w:hAnsi="Royal Times New Roman"/>
          <w:sz w:val="28"/>
          <w:szCs w:val="28"/>
        </w:rPr>
        <w:t>Г   Изменяемость во времени</w:t>
      </w:r>
    </w:p>
    <w:p w:rsidR="00C43259" w:rsidRPr="00F84890" w:rsidRDefault="00C54D0B">
      <w:pPr>
        <w:tabs>
          <w:tab w:val="left" w:pos="735"/>
        </w:tabs>
        <w:ind w:left="750" w:hanging="360"/>
        <w:jc w:val="both"/>
        <w:rPr>
          <w:rFonts w:ascii="Royal Times New Roman" w:eastAsia="Calibri" w:hAnsi="Royal Times New Roman"/>
          <w:sz w:val="28"/>
          <w:szCs w:val="28"/>
        </w:rPr>
      </w:pPr>
      <w:r w:rsidRPr="00F84890">
        <w:rPr>
          <w:rFonts w:ascii="Royal Times New Roman" w:eastAsia="Calibri" w:hAnsi="Royal Times New Roman"/>
          <w:sz w:val="28"/>
          <w:szCs w:val="28"/>
        </w:rPr>
        <w:t xml:space="preserve">    </w:t>
      </w:r>
      <w:r w:rsidR="00C43259" w:rsidRPr="00F84890">
        <w:rPr>
          <w:rFonts w:ascii="Royal Times New Roman" w:eastAsia="Calibri" w:hAnsi="Royal Times New Roman"/>
          <w:sz w:val="28"/>
          <w:szCs w:val="28"/>
        </w:rPr>
        <w:t>4.   Установите соответствие между моделями и их разновидностью согласно приведенной классификации. К каждой позиции, данной в первом и втором столбце, подберите соответствующую позицию из второго столбца.</w:t>
      </w:r>
    </w:p>
    <w:tbl>
      <w:tblPr>
        <w:tblW w:w="0" w:type="auto"/>
        <w:tblInd w:w="-25" w:type="dxa"/>
        <w:tblLayout w:type="fixed"/>
        <w:tblLook w:val="0000"/>
      </w:tblPr>
      <w:tblGrid>
        <w:gridCol w:w="998"/>
        <w:gridCol w:w="6066"/>
        <w:gridCol w:w="688"/>
        <w:gridCol w:w="2233"/>
      </w:tblGrid>
      <w:tr w:rsidR="00C43259" w:rsidRPr="00F84890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both"/>
              <w:rPr>
                <w:rFonts w:ascii="Royal Times New Roman" w:eastAsia="Calibri" w:hAnsi="Royal Times New Roman"/>
                <w:b/>
                <w:sz w:val="28"/>
                <w:szCs w:val="28"/>
              </w:rPr>
            </w:pP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ascii="Royal Times New Roman" w:eastAsia="Calibri" w:hAnsi="Royal Times New Roman"/>
                <w:b/>
                <w:sz w:val="28"/>
                <w:szCs w:val="28"/>
              </w:rPr>
            </w:pPr>
            <w:r w:rsidRPr="00F84890">
              <w:rPr>
                <w:rFonts w:ascii="Royal Times New Roman" w:eastAsia="Calibri" w:hAnsi="Royal Times New Roman"/>
                <w:b/>
                <w:sz w:val="28"/>
                <w:szCs w:val="28"/>
              </w:rPr>
              <w:t xml:space="preserve">Модель 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ascii="Royal Times New Roman" w:eastAsia="Calibri" w:hAnsi="Royal Times New Roman"/>
                <w:b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ascii="Royal Times New Roman" w:eastAsia="Calibri" w:hAnsi="Royal Times New Roman"/>
                <w:b/>
                <w:sz w:val="28"/>
                <w:szCs w:val="28"/>
              </w:rPr>
            </w:pPr>
            <w:r w:rsidRPr="00F84890">
              <w:rPr>
                <w:rFonts w:ascii="Royal Times New Roman" w:eastAsia="Calibri" w:hAnsi="Royal Times New Roman"/>
                <w:b/>
                <w:sz w:val="28"/>
                <w:szCs w:val="28"/>
              </w:rPr>
              <w:t xml:space="preserve">Разновидность </w:t>
            </w:r>
          </w:p>
        </w:tc>
      </w:tr>
      <w:tr w:rsidR="00C43259" w:rsidRPr="00F84890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ascii="Royal Times New Roman" w:eastAsia="Calibri" w:hAnsi="Royal Times New Roman"/>
                <w:sz w:val="28"/>
                <w:szCs w:val="28"/>
              </w:rPr>
            </w:pPr>
            <w:r w:rsidRPr="00F84890">
              <w:rPr>
                <w:rFonts w:ascii="Royal Times New Roman" w:eastAsia="Calibri" w:hAnsi="Royal Times New Roman"/>
                <w:sz w:val="28"/>
                <w:szCs w:val="28"/>
              </w:rPr>
              <w:t>1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both"/>
              <w:rPr>
                <w:rFonts w:ascii="Royal Times New Roman" w:eastAsia="Calibri" w:hAnsi="Royal Times New Roman"/>
                <w:sz w:val="28"/>
                <w:szCs w:val="28"/>
              </w:rPr>
            </w:pPr>
            <w:r w:rsidRPr="00F84890">
              <w:rPr>
                <w:rFonts w:ascii="Royal Times New Roman" w:eastAsia="Calibri" w:hAnsi="Royal Times New Roman"/>
                <w:sz w:val="28"/>
                <w:szCs w:val="28"/>
              </w:rPr>
              <w:t>Экономическая игра «Монополия»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both"/>
              <w:rPr>
                <w:rFonts w:ascii="Royal Times New Roman" w:eastAsia="Calibri" w:hAnsi="Royal Times New Roman"/>
                <w:sz w:val="28"/>
                <w:szCs w:val="28"/>
              </w:rPr>
            </w:pPr>
            <w:r w:rsidRPr="00F84890">
              <w:rPr>
                <w:rFonts w:ascii="Royal Times New Roman" w:eastAsia="Calibri" w:hAnsi="Royal Times New Roman"/>
                <w:sz w:val="28"/>
                <w:szCs w:val="28"/>
              </w:rPr>
              <w:t>А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both"/>
              <w:rPr>
                <w:rFonts w:ascii="Royal Times New Roman" w:eastAsia="Calibri" w:hAnsi="Royal Times New Roman"/>
                <w:sz w:val="28"/>
                <w:szCs w:val="28"/>
              </w:rPr>
            </w:pPr>
            <w:r w:rsidRPr="00F84890">
              <w:rPr>
                <w:rFonts w:ascii="Royal Times New Roman" w:eastAsia="Calibri" w:hAnsi="Royal Times New Roman"/>
                <w:sz w:val="28"/>
                <w:szCs w:val="28"/>
              </w:rPr>
              <w:t>Учебная</w:t>
            </w:r>
          </w:p>
        </w:tc>
      </w:tr>
      <w:tr w:rsidR="00C43259" w:rsidRPr="00F84890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ascii="Royal Times New Roman" w:eastAsia="Calibri" w:hAnsi="Royal Times New Roman"/>
                <w:sz w:val="28"/>
                <w:szCs w:val="28"/>
              </w:rPr>
            </w:pPr>
            <w:r w:rsidRPr="00F84890">
              <w:rPr>
                <w:rFonts w:ascii="Royal Times New Roman" w:eastAsia="Calibri" w:hAnsi="Royal Times New Roman"/>
                <w:sz w:val="28"/>
                <w:szCs w:val="28"/>
              </w:rPr>
              <w:t>2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both"/>
              <w:rPr>
                <w:rFonts w:ascii="Royal Times New Roman" w:eastAsia="Calibri" w:hAnsi="Royal Times New Roman"/>
                <w:sz w:val="28"/>
                <w:szCs w:val="28"/>
              </w:rPr>
            </w:pPr>
            <w:r w:rsidRPr="00F84890">
              <w:rPr>
                <w:rFonts w:ascii="Royal Times New Roman" w:eastAsia="Calibri" w:hAnsi="Royal Times New Roman"/>
                <w:sz w:val="28"/>
                <w:szCs w:val="28"/>
              </w:rPr>
              <w:t>Военно-патриотическая игра «Зарница»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both"/>
              <w:rPr>
                <w:rFonts w:ascii="Royal Times New Roman" w:eastAsia="Calibri" w:hAnsi="Royal Times New Roman"/>
                <w:sz w:val="28"/>
                <w:szCs w:val="28"/>
              </w:rPr>
            </w:pPr>
            <w:r w:rsidRPr="00F84890">
              <w:rPr>
                <w:rFonts w:ascii="Royal Times New Roman" w:eastAsia="Calibri" w:hAnsi="Royal Times New Roman"/>
                <w:sz w:val="28"/>
                <w:szCs w:val="28"/>
              </w:rPr>
              <w:t>Б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both"/>
              <w:rPr>
                <w:rFonts w:ascii="Royal Times New Roman" w:eastAsia="Calibri" w:hAnsi="Royal Times New Roman"/>
                <w:sz w:val="28"/>
                <w:szCs w:val="28"/>
              </w:rPr>
            </w:pPr>
            <w:r w:rsidRPr="00F84890">
              <w:rPr>
                <w:rFonts w:ascii="Royal Times New Roman" w:eastAsia="Calibri" w:hAnsi="Royal Times New Roman"/>
                <w:sz w:val="28"/>
                <w:szCs w:val="28"/>
              </w:rPr>
              <w:t>Опытная</w:t>
            </w:r>
          </w:p>
        </w:tc>
      </w:tr>
      <w:tr w:rsidR="00C43259" w:rsidRPr="00F84890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ascii="Royal Times New Roman" w:eastAsia="Calibri" w:hAnsi="Royal Times New Roman"/>
                <w:sz w:val="28"/>
                <w:szCs w:val="28"/>
              </w:rPr>
            </w:pPr>
            <w:r w:rsidRPr="00F84890">
              <w:rPr>
                <w:rFonts w:ascii="Royal Times New Roman" w:eastAsia="Calibri" w:hAnsi="Royal Times New Roman"/>
                <w:sz w:val="28"/>
                <w:szCs w:val="28"/>
              </w:rPr>
              <w:t>3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both"/>
              <w:rPr>
                <w:rFonts w:ascii="Royal Times New Roman" w:eastAsia="Calibri" w:hAnsi="Royal Times New Roman"/>
                <w:sz w:val="28"/>
                <w:szCs w:val="28"/>
              </w:rPr>
            </w:pPr>
            <w:r w:rsidRPr="00F84890">
              <w:rPr>
                <w:rFonts w:ascii="Royal Times New Roman" w:eastAsia="Calibri" w:hAnsi="Royal Times New Roman"/>
                <w:sz w:val="28"/>
                <w:szCs w:val="28"/>
              </w:rPr>
              <w:t>Автомобильный тренажер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both"/>
              <w:rPr>
                <w:rFonts w:ascii="Royal Times New Roman" w:eastAsia="Calibri" w:hAnsi="Royal Times New Roman"/>
                <w:sz w:val="28"/>
                <w:szCs w:val="28"/>
              </w:rPr>
            </w:pPr>
            <w:r w:rsidRPr="00F84890">
              <w:rPr>
                <w:rFonts w:ascii="Royal Times New Roman" w:eastAsia="Calibri" w:hAnsi="Royal Times New Roman"/>
                <w:sz w:val="28"/>
                <w:szCs w:val="28"/>
              </w:rPr>
              <w:t>В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both"/>
              <w:rPr>
                <w:rFonts w:ascii="Royal Times New Roman" w:eastAsia="Calibri" w:hAnsi="Royal Times New Roman"/>
                <w:sz w:val="28"/>
                <w:szCs w:val="28"/>
              </w:rPr>
            </w:pPr>
            <w:r w:rsidRPr="00F84890">
              <w:rPr>
                <w:rFonts w:ascii="Royal Times New Roman" w:eastAsia="Calibri" w:hAnsi="Royal Times New Roman"/>
                <w:sz w:val="28"/>
                <w:szCs w:val="28"/>
              </w:rPr>
              <w:t xml:space="preserve">Игровая </w:t>
            </w:r>
          </w:p>
        </w:tc>
      </w:tr>
      <w:tr w:rsidR="00C43259" w:rsidRPr="00F84890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ascii="Royal Times New Roman" w:eastAsia="Calibri" w:hAnsi="Royal Times New Roman"/>
                <w:sz w:val="28"/>
                <w:szCs w:val="28"/>
              </w:rPr>
            </w:pPr>
            <w:r w:rsidRPr="00F84890">
              <w:rPr>
                <w:rFonts w:ascii="Royal Times New Roman" w:eastAsia="Calibri" w:hAnsi="Royal Times New Roman"/>
                <w:sz w:val="28"/>
                <w:szCs w:val="28"/>
              </w:rPr>
              <w:t>4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both"/>
              <w:rPr>
                <w:rFonts w:ascii="Royal Times New Roman" w:eastAsia="Calibri" w:hAnsi="Royal Times New Roman"/>
                <w:sz w:val="28"/>
                <w:szCs w:val="28"/>
              </w:rPr>
            </w:pPr>
            <w:r w:rsidRPr="00F84890">
              <w:rPr>
                <w:rFonts w:ascii="Royal Times New Roman" w:eastAsia="Calibri" w:hAnsi="Royal Times New Roman"/>
                <w:sz w:val="28"/>
                <w:szCs w:val="28"/>
              </w:rPr>
              <w:t xml:space="preserve">Установка для подготовки и тренировки летного состава 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both"/>
              <w:rPr>
                <w:rFonts w:ascii="Royal Times New Roman" w:eastAsia="Calibri" w:hAnsi="Royal Times New Roman"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both"/>
              <w:rPr>
                <w:rFonts w:ascii="Royal Times New Roman" w:eastAsia="Calibri" w:hAnsi="Royal Times New Roman"/>
                <w:sz w:val="28"/>
                <w:szCs w:val="28"/>
              </w:rPr>
            </w:pPr>
          </w:p>
        </w:tc>
      </w:tr>
      <w:tr w:rsidR="00C43259" w:rsidRPr="00F84890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ascii="Royal Times New Roman" w:eastAsia="Calibri" w:hAnsi="Royal Times New Roman"/>
                <w:sz w:val="28"/>
                <w:szCs w:val="28"/>
              </w:rPr>
            </w:pPr>
            <w:r w:rsidRPr="00F84890">
              <w:rPr>
                <w:rFonts w:ascii="Royal Times New Roman" w:eastAsia="Calibri" w:hAnsi="Royal Times New Roman"/>
                <w:sz w:val="28"/>
                <w:szCs w:val="28"/>
              </w:rPr>
              <w:t>5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both"/>
              <w:rPr>
                <w:rFonts w:ascii="Royal Times New Roman" w:eastAsia="Calibri" w:hAnsi="Royal Times New Roman"/>
                <w:sz w:val="28"/>
                <w:szCs w:val="28"/>
              </w:rPr>
            </w:pPr>
            <w:r w:rsidRPr="00F84890">
              <w:rPr>
                <w:rFonts w:ascii="Royal Times New Roman" w:eastAsia="Calibri" w:hAnsi="Royal Times New Roman"/>
                <w:sz w:val="28"/>
                <w:szCs w:val="28"/>
              </w:rPr>
              <w:t>Аэродинамическая труба на авиастроительном заводе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both"/>
              <w:rPr>
                <w:rFonts w:ascii="Royal Times New Roman" w:eastAsia="Calibri" w:hAnsi="Royal Times New Roman"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both"/>
              <w:rPr>
                <w:rFonts w:ascii="Royal Times New Roman" w:eastAsia="Calibri" w:hAnsi="Royal Times New Roman"/>
                <w:sz w:val="28"/>
                <w:szCs w:val="28"/>
              </w:rPr>
            </w:pPr>
          </w:p>
        </w:tc>
      </w:tr>
      <w:tr w:rsidR="00C43259" w:rsidRPr="00F84890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ascii="Royal Times New Roman" w:eastAsia="Calibri" w:hAnsi="Royal Times New Roman"/>
                <w:sz w:val="28"/>
                <w:szCs w:val="28"/>
              </w:rPr>
            </w:pPr>
            <w:r w:rsidRPr="00F84890">
              <w:rPr>
                <w:rFonts w:ascii="Royal Times New Roman" w:eastAsia="Calibri" w:hAnsi="Royal Times New Roman"/>
                <w:sz w:val="28"/>
                <w:szCs w:val="28"/>
              </w:rPr>
              <w:t>6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both"/>
              <w:rPr>
                <w:rFonts w:ascii="Royal Times New Roman" w:eastAsia="Calibri" w:hAnsi="Royal Times New Roman"/>
                <w:sz w:val="28"/>
                <w:szCs w:val="28"/>
              </w:rPr>
            </w:pPr>
            <w:r w:rsidRPr="00F84890">
              <w:rPr>
                <w:rFonts w:ascii="Royal Times New Roman" w:eastAsia="Calibri" w:hAnsi="Royal Times New Roman"/>
                <w:sz w:val="28"/>
                <w:szCs w:val="28"/>
              </w:rPr>
              <w:t xml:space="preserve">Действующий макет железнодорожной развязки 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both"/>
              <w:rPr>
                <w:rFonts w:ascii="Royal Times New Roman" w:eastAsia="Calibri" w:hAnsi="Royal Times New Roman"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both"/>
              <w:rPr>
                <w:rFonts w:ascii="Royal Times New Roman" w:eastAsia="Calibri" w:hAnsi="Royal Times New Roman"/>
                <w:sz w:val="28"/>
                <w:szCs w:val="28"/>
              </w:rPr>
            </w:pPr>
          </w:p>
        </w:tc>
      </w:tr>
    </w:tbl>
    <w:p w:rsidR="00C43259" w:rsidRPr="00F84890" w:rsidRDefault="00C43259">
      <w:pPr>
        <w:ind w:left="360"/>
        <w:jc w:val="both"/>
        <w:rPr>
          <w:rFonts w:ascii="Royal Times New Roman" w:eastAsia="Calibri" w:hAnsi="Royal Times New Roman"/>
          <w:sz w:val="28"/>
          <w:szCs w:val="28"/>
        </w:rPr>
      </w:pPr>
      <w:r w:rsidRPr="00F84890">
        <w:rPr>
          <w:rFonts w:ascii="Royal Times New Roman" w:eastAsia="Calibri" w:hAnsi="Royal Times New Roman"/>
          <w:sz w:val="28"/>
          <w:szCs w:val="28"/>
        </w:rPr>
        <w:t>Запишите в таблицу выбранные буквы:</w:t>
      </w:r>
    </w:p>
    <w:tbl>
      <w:tblPr>
        <w:tblW w:w="0" w:type="auto"/>
        <w:tblInd w:w="-25" w:type="dxa"/>
        <w:tblLayout w:type="fixed"/>
        <w:tblLook w:val="0000"/>
      </w:tblPr>
      <w:tblGrid>
        <w:gridCol w:w="1595"/>
        <w:gridCol w:w="1594"/>
        <w:gridCol w:w="1594"/>
        <w:gridCol w:w="1594"/>
        <w:gridCol w:w="1594"/>
        <w:gridCol w:w="1648"/>
      </w:tblGrid>
      <w:tr w:rsidR="00C43259" w:rsidRPr="00F84890"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ascii="Royal Times New Roman" w:eastAsia="Calibri" w:hAnsi="Royal Times New Roman"/>
                <w:sz w:val="28"/>
                <w:szCs w:val="28"/>
              </w:rPr>
            </w:pPr>
            <w:r w:rsidRPr="00F84890">
              <w:rPr>
                <w:rFonts w:ascii="Royal Times New Roman" w:eastAsia="Calibri" w:hAnsi="Royal Times New Roman"/>
                <w:sz w:val="28"/>
                <w:szCs w:val="28"/>
              </w:rPr>
              <w:t>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ascii="Royal Times New Roman" w:eastAsia="Calibri" w:hAnsi="Royal Times New Roman"/>
                <w:sz w:val="28"/>
                <w:szCs w:val="28"/>
              </w:rPr>
            </w:pPr>
            <w:r w:rsidRPr="00F84890">
              <w:rPr>
                <w:rFonts w:ascii="Royal Times New Roman" w:eastAsia="Calibri" w:hAnsi="Royal Times New Roman"/>
                <w:sz w:val="28"/>
                <w:szCs w:val="28"/>
              </w:rPr>
              <w:t>2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ascii="Royal Times New Roman" w:eastAsia="Calibri" w:hAnsi="Royal Times New Roman"/>
                <w:sz w:val="28"/>
                <w:szCs w:val="28"/>
              </w:rPr>
            </w:pPr>
            <w:r w:rsidRPr="00F84890">
              <w:rPr>
                <w:rFonts w:ascii="Royal Times New Roman" w:eastAsia="Calibri" w:hAnsi="Royal Times New Roman"/>
                <w:sz w:val="28"/>
                <w:szCs w:val="28"/>
              </w:rPr>
              <w:t>3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ascii="Royal Times New Roman" w:eastAsia="Calibri" w:hAnsi="Royal Times New Roman"/>
                <w:sz w:val="28"/>
                <w:szCs w:val="28"/>
              </w:rPr>
            </w:pPr>
            <w:r w:rsidRPr="00F84890">
              <w:rPr>
                <w:rFonts w:ascii="Royal Times New Roman" w:eastAsia="Calibri" w:hAnsi="Royal Times New Roman"/>
                <w:sz w:val="28"/>
                <w:szCs w:val="28"/>
              </w:rPr>
              <w:t>4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ascii="Royal Times New Roman" w:eastAsia="Calibri" w:hAnsi="Royal Times New Roman"/>
                <w:sz w:val="28"/>
                <w:szCs w:val="28"/>
              </w:rPr>
            </w:pPr>
            <w:r w:rsidRPr="00F84890">
              <w:rPr>
                <w:rFonts w:ascii="Royal Times New Roman" w:eastAsia="Calibri" w:hAnsi="Royal Times New Roman"/>
                <w:sz w:val="28"/>
                <w:szCs w:val="28"/>
              </w:rPr>
              <w:t>5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ascii="Royal Times New Roman" w:eastAsia="Calibri" w:hAnsi="Royal Times New Roman"/>
                <w:sz w:val="28"/>
                <w:szCs w:val="28"/>
              </w:rPr>
            </w:pPr>
            <w:r w:rsidRPr="00F84890">
              <w:rPr>
                <w:rFonts w:ascii="Royal Times New Roman" w:eastAsia="Calibri" w:hAnsi="Royal Times New Roman"/>
                <w:sz w:val="28"/>
                <w:szCs w:val="28"/>
              </w:rPr>
              <w:t>6</w:t>
            </w:r>
          </w:p>
        </w:tc>
      </w:tr>
      <w:tr w:rsidR="00C43259" w:rsidRPr="00F84890"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both"/>
              <w:rPr>
                <w:rFonts w:ascii="Royal Times New Roman" w:eastAsia="Calibri" w:hAnsi="Royal 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both"/>
              <w:rPr>
                <w:rFonts w:ascii="Royal Times New Roman" w:eastAsia="Calibri" w:hAnsi="Royal 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both"/>
              <w:rPr>
                <w:rFonts w:ascii="Royal Times New Roman" w:eastAsia="Calibri" w:hAnsi="Royal 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both"/>
              <w:rPr>
                <w:rFonts w:ascii="Royal Times New Roman" w:eastAsia="Calibri" w:hAnsi="Royal 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both"/>
              <w:rPr>
                <w:rFonts w:ascii="Royal Times New Roman" w:eastAsia="Calibri" w:hAnsi="Royal Times New Roman"/>
                <w:sz w:val="28"/>
                <w:szCs w:val="28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both"/>
              <w:rPr>
                <w:rFonts w:ascii="Royal Times New Roman" w:eastAsia="Calibri" w:hAnsi="Royal Times New Roman"/>
                <w:sz w:val="28"/>
                <w:szCs w:val="28"/>
              </w:rPr>
            </w:pPr>
          </w:p>
        </w:tc>
      </w:tr>
    </w:tbl>
    <w:p w:rsidR="00C43259" w:rsidRPr="00F84890" w:rsidRDefault="00C43259" w:rsidP="00535417">
      <w:pPr>
        <w:numPr>
          <w:ilvl w:val="0"/>
          <w:numId w:val="14"/>
        </w:numPr>
        <w:jc w:val="both"/>
        <w:rPr>
          <w:rFonts w:ascii="Royal Times New Roman" w:eastAsia="Calibri" w:hAnsi="Royal Times New Roman"/>
          <w:b/>
          <w:sz w:val="28"/>
          <w:szCs w:val="28"/>
        </w:rPr>
      </w:pPr>
      <w:r w:rsidRPr="00F84890">
        <w:rPr>
          <w:rFonts w:ascii="Royal Times New Roman" w:eastAsia="Calibri" w:hAnsi="Royal Times New Roman"/>
          <w:b/>
          <w:sz w:val="28"/>
          <w:szCs w:val="28"/>
        </w:rPr>
        <w:t>Выполните следующие задания:</w:t>
      </w:r>
    </w:p>
    <w:p w:rsidR="00C43259" w:rsidRPr="00F84890" w:rsidRDefault="00C43259">
      <w:pPr>
        <w:jc w:val="both"/>
        <w:rPr>
          <w:rFonts w:ascii="Royal Times New Roman" w:eastAsia="Calibri" w:hAnsi="Royal Times New Roman"/>
          <w:sz w:val="28"/>
          <w:szCs w:val="28"/>
        </w:rPr>
      </w:pPr>
      <w:r w:rsidRPr="00F84890">
        <w:rPr>
          <w:rFonts w:ascii="Royal Times New Roman" w:eastAsia="Calibri" w:hAnsi="Royal Times New Roman"/>
          <w:sz w:val="28"/>
          <w:szCs w:val="28"/>
        </w:rPr>
        <w:t>1)  Понятие моделирования, зачем создавать модель</w:t>
      </w:r>
    </w:p>
    <w:p w:rsidR="00C43259" w:rsidRPr="00F84890" w:rsidRDefault="00C43259">
      <w:pPr>
        <w:jc w:val="both"/>
        <w:rPr>
          <w:rFonts w:ascii="Royal Times New Roman" w:eastAsia="Calibri" w:hAnsi="Royal Times New Roman"/>
          <w:i/>
          <w:sz w:val="28"/>
          <w:szCs w:val="28"/>
        </w:rPr>
      </w:pPr>
      <w:r w:rsidRPr="00F84890">
        <w:rPr>
          <w:rFonts w:ascii="Royal Times New Roman" w:eastAsia="Calibri" w:hAnsi="Royal Times New Roman"/>
          <w:sz w:val="28"/>
          <w:szCs w:val="28"/>
        </w:rPr>
        <w:t xml:space="preserve">2) Составьте структурную схему для предложения: </w:t>
      </w:r>
      <w:r w:rsidRPr="00F84890">
        <w:rPr>
          <w:rFonts w:ascii="Royal Times New Roman" w:eastAsia="Calibri" w:hAnsi="Royal Times New Roman"/>
          <w:i/>
          <w:sz w:val="28"/>
          <w:szCs w:val="28"/>
        </w:rPr>
        <w:t>Графический редактор служит для создания и редактирования графической информации.</w:t>
      </w:r>
    </w:p>
    <w:p w:rsidR="00C43259" w:rsidRPr="00F84890" w:rsidRDefault="00C43259">
      <w:pPr>
        <w:jc w:val="both"/>
        <w:rPr>
          <w:rFonts w:ascii="Royal Times New Roman" w:eastAsia="Calibri" w:hAnsi="Royal Times New Roman"/>
          <w:i/>
          <w:sz w:val="28"/>
          <w:szCs w:val="28"/>
        </w:rPr>
      </w:pPr>
      <w:r w:rsidRPr="00F84890">
        <w:rPr>
          <w:rFonts w:ascii="Royal Times New Roman" w:eastAsia="Calibri" w:hAnsi="Royal Times New Roman"/>
          <w:i/>
          <w:sz w:val="28"/>
          <w:szCs w:val="28"/>
        </w:rPr>
        <w:t>3)  В заданном тексте вручную подсчитайте количество слов и предложений.</w:t>
      </w:r>
    </w:p>
    <w:p w:rsidR="00C43259" w:rsidRPr="00F84890" w:rsidRDefault="00C43259">
      <w:pPr>
        <w:ind w:firstLine="360"/>
        <w:jc w:val="both"/>
        <w:rPr>
          <w:rFonts w:ascii="Royal Times New Roman" w:eastAsia="Calibri" w:hAnsi="Royal Times New Roman"/>
          <w:sz w:val="28"/>
          <w:szCs w:val="28"/>
        </w:rPr>
      </w:pPr>
      <w:r w:rsidRPr="00F84890">
        <w:rPr>
          <w:rFonts w:ascii="Royal Times New Roman" w:eastAsia="Calibri" w:hAnsi="Royal Times New Roman"/>
          <w:sz w:val="28"/>
          <w:szCs w:val="28"/>
        </w:rPr>
        <w:t xml:space="preserve">- Иван </w:t>
      </w:r>
      <w:proofErr w:type="spellStart"/>
      <w:r w:rsidRPr="00F84890">
        <w:rPr>
          <w:rFonts w:ascii="Royal Times New Roman" w:eastAsia="Calibri" w:hAnsi="Royal Times New Roman"/>
          <w:sz w:val="28"/>
          <w:szCs w:val="28"/>
        </w:rPr>
        <w:t>Игнатьич</w:t>
      </w:r>
      <w:proofErr w:type="spellEnd"/>
      <w:r w:rsidRPr="00F84890">
        <w:rPr>
          <w:rFonts w:ascii="Royal Times New Roman" w:eastAsia="Calibri" w:hAnsi="Royal Times New Roman"/>
          <w:sz w:val="28"/>
          <w:szCs w:val="28"/>
        </w:rPr>
        <w:t xml:space="preserve">! – сказала капитанша кривому старичку. – Разбери Прохорова с </w:t>
      </w:r>
      <w:proofErr w:type="spellStart"/>
      <w:r w:rsidRPr="00F84890">
        <w:rPr>
          <w:rFonts w:ascii="Royal Times New Roman" w:eastAsia="Calibri" w:hAnsi="Royal Times New Roman"/>
          <w:sz w:val="28"/>
          <w:szCs w:val="28"/>
        </w:rPr>
        <w:t>Устиньей</w:t>
      </w:r>
      <w:proofErr w:type="spellEnd"/>
      <w:r w:rsidRPr="00F84890">
        <w:rPr>
          <w:rFonts w:ascii="Royal Times New Roman" w:eastAsia="Calibri" w:hAnsi="Royal Times New Roman"/>
          <w:sz w:val="28"/>
          <w:szCs w:val="28"/>
        </w:rPr>
        <w:t xml:space="preserve">, кто прав, кто виноват. Да обоих и накажи. Ну, </w:t>
      </w:r>
      <w:proofErr w:type="spellStart"/>
      <w:r w:rsidRPr="00F84890">
        <w:rPr>
          <w:rFonts w:ascii="Royal Times New Roman" w:eastAsia="Calibri" w:hAnsi="Royal Times New Roman"/>
          <w:sz w:val="28"/>
          <w:szCs w:val="28"/>
        </w:rPr>
        <w:t>Максимыч</w:t>
      </w:r>
      <w:proofErr w:type="spellEnd"/>
      <w:r w:rsidRPr="00F84890">
        <w:rPr>
          <w:rFonts w:ascii="Royal Times New Roman" w:eastAsia="Calibri" w:hAnsi="Royal Times New Roman"/>
          <w:sz w:val="28"/>
          <w:szCs w:val="28"/>
        </w:rPr>
        <w:t xml:space="preserve">, ступай себе с богом. Петр </w:t>
      </w:r>
      <w:proofErr w:type="spellStart"/>
      <w:r w:rsidRPr="00F84890">
        <w:rPr>
          <w:rFonts w:ascii="Royal Times New Roman" w:eastAsia="Calibri" w:hAnsi="Royal Times New Roman"/>
          <w:sz w:val="28"/>
          <w:szCs w:val="28"/>
        </w:rPr>
        <w:t>Андреич</w:t>
      </w:r>
      <w:proofErr w:type="spellEnd"/>
      <w:r w:rsidRPr="00F84890">
        <w:rPr>
          <w:rFonts w:ascii="Royal Times New Roman" w:eastAsia="Calibri" w:hAnsi="Royal Times New Roman"/>
          <w:sz w:val="28"/>
          <w:szCs w:val="28"/>
        </w:rPr>
        <w:t xml:space="preserve">, </w:t>
      </w:r>
      <w:proofErr w:type="spellStart"/>
      <w:r w:rsidRPr="00F84890">
        <w:rPr>
          <w:rFonts w:ascii="Royal Times New Roman" w:eastAsia="Calibri" w:hAnsi="Royal Times New Roman"/>
          <w:sz w:val="28"/>
          <w:szCs w:val="28"/>
        </w:rPr>
        <w:t>Максимыч</w:t>
      </w:r>
      <w:proofErr w:type="spellEnd"/>
      <w:r w:rsidRPr="00F84890">
        <w:rPr>
          <w:rFonts w:ascii="Royal Times New Roman" w:eastAsia="Calibri" w:hAnsi="Royal Times New Roman"/>
          <w:sz w:val="28"/>
          <w:szCs w:val="28"/>
        </w:rPr>
        <w:t xml:space="preserve"> отведет вас на вашу квартиру.</w:t>
      </w:r>
    </w:p>
    <w:p w:rsidR="00C43259" w:rsidRPr="00F84890" w:rsidRDefault="00C43259" w:rsidP="00C54D0B">
      <w:pPr>
        <w:tabs>
          <w:tab w:val="left" w:pos="1440"/>
        </w:tabs>
        <w:ind w:left="1440" w:hanging="1440"/>
        <w:jc w:val="both"/>
        <w:rPr>
          <w:rFonts w:ascii="Royal Times New Roman" w:eastAsia="Calibri" w:hAnsi="Royal Times New Roman"/>
          <w:i/>
          <w:sz w:val="28"/>
          <w:szCs w:val="28"/>
        </w:rPr>
      </w:pPr>
      <w:r w:rsidRPr="00F84890">
        <w:rPr>
          <w:rFonts w:ascii="Royal Times New Roman" w:eastAsia="Calibri" w:hAnsi="Royal Times New Roman"/>
          <w:i/>
          <w:sz w:val="28"/>
          <w:szCs w:val="28"/>
        </w:rPr>
        <w:t>4)  В заданном тексте вручную подсчитайте количество разных букв русского алфавита.</w:t>
      </w:r>
    </w:p>
    <w:p w:rsidR="00C43259" w:rsidRPr="00F84890" w:rsidRDefault="00C43259">
      <w:pPr>
        <w:ind w:left="360"/>
        <w:jc w:val="both"/>
        <w:rPr>
          <w:rFonts w:ascii="Royal Times New Roman" w:eastAsia="Calibri" w:hAnsi="Royal Times New Roman"/>
          <w:sz w:val="28"/>
          <w:szCs w:val="28"/>
        </w:rPr>
      </w:pPr>
      <w:r w:rsidRPr="00F84890">
        <w:rPr>
          <w:rFonts w:ascii="Royal Times New Roman" w:eastAsia="Calibri" w:hAnsi="Royal Times New Roman"/>
          <w:sz w:val="28"/>
          <w:szCs w:val="28"/>
        </w:rPr>
        <w:t xml:space="preserve">                                               Ехали мы, ехали</w:t>
      </w:r>
    </w:p>
    <w:p w:rsidR="00C43259" w:rsidRPr="00F84890" w:rsidRDefault="00C43259">
      <w:pPr>
        <w:ind w:left="360"/>
        <w:jc w:val="both"/>
        <w:rPr>
          <w:rFonts w:ascii="Royal Times New Roman" w:eastAsia="Calibri" w:hAnsi="Royal Times New Roman"/>
          <w:sz w:val="28"/>
          <w:szCs w:val="28"/>
        </w:rPr>
      </w:pPr>
      <w:r w:rsidRPr="00F84890">
        <w:rPr>
          <w:rFonts w:ascii="Royal Times New Roman" w:eastAsia="Calibri" w:hAnsi="Royal Times New Roman"/>
          <w:sz w:val="28"/>
          <w:szCs w:val="28"/>
        </w:rPr>
        <w:t xml:space="preserve">                                               В город за орехами,</w:t>
      </w:r>
    </w:p>
    <w:p w:rsidR="00C43259" w:rsidRPr="00F84890" w:rsidRDefault="00C43259">
      <w:pPr>
        <w:ind w:left="360"/>
        <w:jc w:val="both"/>
        <w:rPr>
          <w:rFonts w:ascii="Royal Times New Roman" w:eastAsia="Calibri" w:hAnsi="Royal Times New Roman"/>
          <w:sz w:val="28"/>
          <w:szCs w:val="28"/>
        </w:rPr>
      </w:pPr>
      <w:r w:rsidRPr="00F84890">
        <w:rPr>
          <w:rFonts w:ascii="Royal Times New Roman" w:eastAsia="Calibri" w:hAnsi="Royal Times New Roman"/>
          <w:sz w:val="28"/>
          <w:szCs w:val="28"/>
        </w:rPr>
        <w:t xml:space="preserve">                                               По кочкам, по кочкам.</w:t>
      </w:r>
    </w:p>
    <w:p w:rsidR="00C43259" w:rsidRPr="00F84890" w:rsidRDefault="00C43259" w:rsidP="00C54D0B">
      <w:pPr>
        <w:tabs>
          <w:tab w:val="left" w:pos="1440"/>
        </w:tabs>
        <w:ind w:firstLine="426"/>
        <w:jc w:val="both"/>
        <w:rPr>
          <w:rFonts w:ascii="Royal Times New Roman" w:eastAsia="Calibri" w:hAnsi="Royal Times New Roman"/>
          <w:b/>
          <w:sz w:val="28"/>
          <w:szCs w:val="28"/>
        </w:rPr>
      </w:pPr>
      <w:r w:rsidRPr="00F84890">
        <w:rPr>
          <w:rFonts w:ascii="Royal Times New Roman" w:eastAsia="Calibri" w:hAnsi="Royal Times New Roman"/>
          <w:b/>
          <w:sz w:val="28"/>
          <w:szCs w:val="28"/>
        </w:rPr>
        <w:t xml:space="preserve">      3. Соотнесите объекты с одной </w:t>
      </w:r>
      <w:proofErr w:type="gramStart"/>
      <w:r w:rsidRPr="00F84890">
        <w:rPr>
          <w:rFonts w:ascii="Royal Times New Roman" w:eastAsia="Calibri" w:hAnsi="Royal Times New Roman"/>
          <w:b/>
          <w:sz w:val="28"/>
          <w:szCs w:val="28"/>
        </w:rPr>
        <w:t>из</w:t>
      </w:r>
      <w:proofErr w:type="gramEnd"/>
      <w:r w:rsidRPr="00F84890">
        <w:rPr>
          <w:rFonts w:ascii="Royal Times New Roman" w:eastAsia="Calibri" w:hAnsi="Royal Times New Roman"/>
          <w:b/>
          <w:sz w:val="28"/>
          <w:szCs w:val="28"/>
        </w:rPr>
        <w:t xml:space="preserve"> </w:t>
      </w:r>
      <w:proofErr w:type="gramStart"/>
      <w:r w:rsidRPr="00F84890">
        <w:rPr>
          <w:rFonts w:ascii="Royal Times New Roman" w:eastAsia="Calibri" w:hAnsi="Royal Times New Roman"/>
          <w:b/>
          <w:sz w:val="28"/>
          <w:szCs w:val="28"/>
        </w:rPr>
        <w:t>моделью</w:t>
      </w:r>
      <w:proofErr w:type="gramEnd"/>
      <w:r w:rsidRPr="00F84890">
        <w:rPr>
          <w:rFonts w:ascii="Royal Times New Roman" w:eastAsia="Calibri" w:hAnsi="Royal Times New Roman"/>
          <w:b/>
          <w:sz w:val="28"/>
          <w:szCs w:val="28"/>
        </w:rPr>
        <w:t xml:space="preserve"> по фактору времени:</w:t>
      </w:r>
    </w:p>
    <w:p w:rsidR="00C43259" w:rsidRPr="00F84890" w:rsidRDefault="00C43259" w:rsidP="00535417">
      <w:pPr>
        <w:numPr>
          <w:ilvl w:val="3"/>
          <w:numId w:val="14"/>
        </w:numPr>
        <w:tabs>
          <w:tab w:val="left" w:pos="709"/>
        </w:tabs>
        <w:ind w:left="0" w:firstLine="426"/>
        <w:jc w:val="both"/>
        <w:rPr>
          <w:rFonts w:ascii="Royal Times New Roman" w:eastAsia="Calibri" w:hAnsi="Royal Times New Roman"/>
          <w:sz w:val="28"/>
          <w:szCs w:val="28"/>
        </w:rPr>
      </w:pPr>
      <w:r w:rsidRPr="00F84890">
        <w:rPr>
          <w:rFonts w:ascii="Royal Times New Roman" w:eastAsia="Calibri" w:hAnsi="Royal Times New Roman"/>
          <w:sz w:val="28"/>
          <w:szCs w:val="28"/>
        </w:rPr>
        <w:t>обследование учащихся в стоматологической поликлинике;</w:t>
      </w:r>
    </w:p>
    <w:p w:rsidR="00C43259" w:rsidRPr="00F84890" w:rsidRDefault="00C43259" w:rsidP="00535417">
      <w:pPr>
        <w:numPr>
          <w:ilvl w:val="3"/>
          <w:numId w:val="14"/>
        </w:numPr>
        <w:tabs>
          <w:tab w:val="left" w:pos="709"/>
        </w:tabs>
        <w:ind w:left="0" w:firstLine="426"/>
        <w:jc w:val="both"/>
        <w:rPr>
          <w:rFonts w:ascii="Royal Times New Roman" w:eastAsia="Calibri" w:hAnsi="Royal Times New Roman"/>
          <w:sz w:val="28"/>
          <w:szCs w:val="28"/>
        </w:rPr>
      </w:pPr>
      <w:r w:rsidRPr="00F84890">
        <w:rPr>
          <w:rFonts w:ascii="Royal Times New Roman" w:eastAsia="Calibri" w:hAnsi="Royal Times New Roman"/>
          <w:sz w:val="28"/>
          <w:szCs w:val="28"/>
        </w:rPr>
        <w:t>медицинская карта ученика, отражающая изменение состояния зубов за три года.</w:t>
      </w:r>
    </w:p>
    <w:p w:rsidR="00C43259" w:rsidRPr="00F84890" w:rsidRDefault="00C43259">
      <w:pPr>
        <w:jc w:val="both"/>
        <w:rPr>
          <w:rFonts w:ascii="Royal Times New Roman" w:eastAsia="Calibri" w:hAnsi="Royal Times New Roman"/>
          <w:b/>
          <w:sz w:val="28"/>
          <w:szCs w:val="28"/>
        </w:rPr>
      </w:pPr>
    </w:p>
    <w:p w:rsidR="00C43259" w:rsidRPr="00F84890" w:rsidRDefault="00C43259">
      <w:pPr>
        <w:jc w:val="center"/>
        <w:rPr>
          <w:rFonts w:ascii="Royal Times New Roman" w:eastAsia="Calibri" w:hAnsi="Royal Times New Roman"/>
          <w:b/>
          <w:sz w:val="28"/>
          <w:szCs w:val="28"/>
        </w:rPr>
      </w:pPr>
    </w:p>
    <w:p w:rsidR="00C43259" w:rsidRPr="00F84890" w:rsidRDefault="00C43259">
      <w:pPr>
        <w:jc w:val="center"/>
        <w:rPr>
          <w:rFonts w:ascii="Royal Times New Roman" w:eastAsia="Calibri" w:hAnsi="Royal Times New Roman"/>
          <w:b/>
          <w:sz w:val="28"/>
          <w:szCs w:val="28"/>
        </w:rPr>
      </w:pPr>
    </w:p>
    <w:p w:rsidR="00C43259" w:rsidRPr="00F84890" w:rsidRDefault="00C43259" w:rsidP="00CD62D6">
      <w:pPr>
        <w:jc w:val="center"/>
        <w:outlineLvl w:val="0"/>
        <w:rPr>
          <w:rFonts w:ascii="Royal Times New Roman" w:eastAsia="Calibri" w:hAnsi="Royal Times New Roman"/>
          <w:b/>
          <w:sz w:val="28"/>
          <w:szCs w:val="28"/>
        </w:rPr>
      </w:pPr>
      <w:r w:rsidRPr="00F84890">
        <w:rPr>
          <w:rFonts w:ascii="Royal Times New Roman" w:eastAsia="Calibri" w:hAnsi="Royal Times New Roman"/>
          <w:b/>
          <w:sz w:val="28"/>
          <w:szCs w:val="28"/>
        </w:rPr>
        <w:lastRenderedPageBreak/>
        <w:t>Контрольная работа № 1 по теме «Информационная картина мира»</w:t>
      </w:r>
    </w:p>
    <w:p w:rsidR="00C43259" w:rsidRPr="00F84890" w:rsidRDefault="00C43259">
      <w:pPr>
        <w:jc w:val="center"/>
        <w:rPr>
          <w:rFonts w:ascii="Royal Times New Roman" w:eastAsia="Calibri" w:hAnsi="Royal Times New Roman"/>
          <w:b/>
          <w:sz w:val="28"/>
          <w:szCs w:val="28"/>
        </w:rPr>
      </w:pPr>
      <w:r w:rsidRPr="00F84890">
        <w:rPr>
          <w:rFonts w:ascii="Royal Times New Roman" w:eastAsia="Calibri" w:hAnsi="Royal Times New Roman"/>
          <w:b/>
          <w:sz w:val="28"/>
          <w:szCs w:val="28"/>
          <w:lang w:val="en-US"/>
        </w:rPr>
        <w:t>II</w:t>
      </w:r>
      <w:r w:rsidRPr="00F84890">
        <w:rPr>
          <w:rFonts w:ascii="Royal Times New Roman" w:eastAsia="Calibri" w:hAnsi="Royal Times New Roman"/>
          <w:b/>
          <w:sz w:val="28"/>
          <w:szCs w:val="28"/>
        </w:rPr>
        <w:t xml:space="preserve"> вариант</w:t>
      </w:r>
    </w:p>
    <w:p w:rsidR="00C43259" w:rsidRPr="00F84890" w:rsidRDefault="00C43259">
      <w:pPr>
        <w:rPr>
          <w:rFonts w:ascii="Royal Times New Roman" w:eastAsia="Calibri" w:hAnsi="Royal Times New Roman"/>
          <w:b/>
          <w:sz w:val="28"/>
          <w:szCs w:val="28"/>
        </w:rPr>
      </w:pPr>
      <w:r w:rsidRPr="00F84890">
        <w:rPr>
          <w:rFonts w:ascii="Royal Times New Roman" w:eastAsia="Calibri" w:hAnsi="Royal Times New Roman"/>
          <w:b/>
          <w:sz w:val="28"/>
          <w:szCs w:val="28"/>
        </w:rPr>
        <w:t xml:space="preserve">   1.  Тестовые задания </w:t>
      </w:r>
    </w:p>
    <w:p w:rsidR="00C43259" w:rsidRPr="00F84890" w:rsidRDefault="00C43259" w:rsidP="00C54D0B">
      <w:pPr>
        <w:tabs>
          <w:tab w:val="left" w:pos="720"/>
        </w:tabs>
        <w:ind w:left="993" w:hanging="900"/>
        <w:jc w:val="both"/>
        <w:rPr>
          <w:rFonts w:ascii="Royal Times New Roman" w:eastAsia="Calibri" w:hAnsi="Royal Times New Roman"/>
          <w:sz w:val="28"/>
          <w:szCs w:val="28"/>
        </w:rPr>
      </w:pPr>
      <w:r w:rsidRPr="00F84890">
        <w:rPr>
          <w:rFonts w:ascii="Royal Times New Roman" w:eastAsia="Calibri" w:hAnsi="Royal Times New Roman"/>
          <w:sz w:val="28"/>
          <w:szCs w:val="28"/>
        </w:rPr>
        <w:t xml:space="preserve">    </w:t>
      </w:r>
      <w:r w:rsidR="00C54D0B" w:rsidRPr="00F84890">
        <w:rPr>
          <w:rFonts w:ascii="Royal Times New Roman" w:eastAsia="Calibri" w:hAnsi="Royal Times New Roman"/>
          <w:sz w:val="28"/>
          <w:szCs w:val="28"/>
        </w:rPr>
        <w:t xml:space="preserve">      </w:t>
      </w:r>
      <w:r w:rsidRPr="00F84890">
        <w:rPr>
          <w:rFonts w:ascii="Royal Times New Roman" w:eastAsia="Calibri" w:hAnsi="Royal Times New Roman"/>
          <w:sz w:val="28"/>
          <w:szCs w:val="28"/>
        </w:rPr>
        <w:t xml:space="preserve">1.  Выберите параметры объекта «ученик», необходимые для создания </w:t>
      </w:r>
      <w:r w:rsidR="00C54D0B" w:rsidRPr="00F84890">
        <w:rPr>
          <w:rFonts w:ascii="Royal Times New Roman" w:eastAsia="Calibri" w:hAnsi="Royal Times New Roman"/>
          <w:sz w:val="28"/>
          <w:szCs w:val="28"/>
        </w:rPr>
        <w:t xml:space="preserve"> </w:t>
      </w:r>
      <w:r w:rsidRPr="00F84890">
        <w:rPr>
          <w:rFonts w:ascii="Royal Times New Roman" w:eastAsia="Calibri" w:hAnsi="Royal Times New Roman"/>
          <w:sz w:val="28"/>
          <w:szCs w:val="28"/>
        </w:rPr>
        <w:t>информационной модели ученика, представленной в школьном журнале.</w:t>
      </w:r>
    </w:p>
    <w:p w:rsidR="00C43259" w:rsidRPr="00F84890" w:rsidRDefault="00C43259" w:rsidP="00C54D0B">
      <w:pPr>
        <w:ind w:firstLine="1418"/>
        <w:rPr>
          <w:rFonts w:ascii="Royal Times New Roman" w:eastAsia="Calibri" w:hAnsi="Royal Times New Roman"/>
          <w:sz w:val="28"/>
          <w:szCs w:val="28"/>
        </w:rPr>
      </w:pPr>
      <w:r w:rsidRPr="00F84890">
        <w:rPr>
          <w:rFonts w:ascii="Royal Times New Roman" w:eastAsia="Calibri" w:hAnsi="Royal Times New Roman"/>
          <w:sz w:val="28"/>
          <w:szCs w:val="28"/>
        </w:rPr>
        <w:t>А   Фамилия;</w:t>
      </w:r>
    </w:p>
    <w:p w:rsidR="00C43259" w:rsidRPr="00F84890" w:rsidRDefault="00C43259" w:rsidP="00C54D0B">
      <w:pPr>
        <w:ind w:firstLine="1418"/>
        <w:rPr>
          <w:rFonts w:ascii="Royal Times New Roman" w:eastAsia="Calibri" w:hAnsi="Royal Times New Roman"/>
          <w:sz w:val="28"/>
          <w:szCs w:val="28"/>
        </w:rPr>
      </w:pPr>
      <w:proofErr w:type="gramStart"/>
      <w:r w:rsidRPr="00F84890">
        <w:rPr>
          <w:rFonts w:ascii="Royal Times New Roman" w:eastAsia="Calibri" w:hAnsi="Royal Times New Roman"/>
          <w:sz w:val="28"/>
          <w:szCs w:val="28"/>
        </w:rPr>
        <w:t>Б</w:t>
      </w:r>
      <w:proofErr w:type="gramEnd"/>
      <w:r w:rsidRPr="00F84890">
        <w:rPr>
          <w:rFonts w:ascii="Royal Times New Roman" w:eastAsia="Calibri" w:hAnsi="Royal Times New Roman"/>
          <w:sz w:val="28"/>
          <w:szCs w:val="28"/>
        </w:rPr>
        <w:t xml:space="preserve">   Имя;</w:t>
      </w:r>
    </w:p>
    <w:p w:rsidR="00C43259" w:rsidRPr="00F84890" w:rsidRDefault="00C43259" w:rsidP="00C54D0B">
      <w:pPr>
        <w:ind w:firstLine="1418"/>
        <w:rPr>
          <w:rFonts w:ascii="Royal Times New Roman" w:eastAsia="Calibri" w:hAnsi="Royal Times New Roman"/>
          <w:sz w:val="28"/>
          <w:szCs w:val="28"/>
        </w:rPr>
      </w:pPr>
      <w:r w:rsidRPr="00F84890">
        <w:rPr>
          <w:rFonts w:ascii="Royal Times New Roman" w:eastAsia="Calibri" w:hAnsi="Royal Times New Roman"/>
          <w:sz w:val="28"/>
          <w:szCs w:val="28"/>
        </w:rPr>
        <w:t>В   Рост;</w:t>
      </w:r>
    </w:p>
    <w:p w:rsidR="00C43259" w:rsidRPr="00F84890" w:rsidRDefault="00C43259" w:rsidP="00C54D0B">
      <w:pPr>
        <w:ind w:firstLine="1418"/>
        <w:rPr>
          <w:rFonts w:ascii="Royal Times New Roman" w:eastAsia="Calibri" w:hAnsi="Royal Times New Roman"/>
          <w:sz w:val="28"/>
          <w:szCs w:val="28"/>
        </w:rPr>
      </w:pPr>
      <w:r w:rsidRPr="00F84890">
        <w:rPr>
          <w:rFonts w:ascii="Royal Times New Roman" w:eastAsia="Calibri" w:hAnsi="Royal Times New Roman"/>
          <w:sz w:val="28"/>
          <w:szCs w:val="28"/>
        </w:rPr>
        <w:t>Г   Вес;</w:t>
      </w:r>
    </w:p>
    <w:p w:rsidR="00C43259" w:rsidRPr="00F84890" w:rsidRDefault="00C43259" w:rsidP="00C54D0B">
      <w:pPr>
        <w:ind w:firstLine="1418"/>
        <w:rPr>
          <w:rFonts w:ascii="Royal Times New Roman" w:eastAsia="Calibri" w:hAnsi="Royal Times New Roman"/>
          <w:sz w:val="28"/>
          <w:szCs w:val="28"/>
        </w:rPr>
      </w:pPr>
      <w:r w:rsidRPr="00F84890">
        <w:rPr>
          <w:rFonts w:ascii="Royal Times New Roman" w:eastAsia="Calibri" w:hAnsi="Royal Times New Roman"/>
          <w:sz w:val="28"/>
          <w:szCs w:val="28"/>
        </w:rPr>
        <w:t>Д   Оценки.</w:t>
      </w:r>
    </w:p>
    <w:p w:rsidR="00C43259" w:rsidRPr="00F84890" w:rsidRDefault="00C43259">
      <w:pPr>
        <w:ind w:left="1080"/>
        <w:rPr>
          <w:rFonts w:ascii="Royal Times New Roman" w:eastAsia="Calibri" w:hAnsi="Royal Times New Roman"/>
          <w:sz w:val="28"/>
          <w:szCs w:val="28"/>
        </w:rPr>
      </w:pPr>
      <w:r w:rsidRPr="00F84890">
        <w:rPr>
          <w:rFonts w:ascii="Royal Times New Roman" w:eastAsia="Calibri" w:hAnsi="Royal Times New Roman"/>
          <w:sz w:val="28"/>
          <w:szCs w:val="28"/>
        </w:rPr>
        <w:t>Укажите верный ответ:</w:t>
      </w:r>
    </w:p>
    <w:p w:rsidR="00C43259" w:rsidRPr="00F84890" w:rsidRDefault="00C43259" w:rsidP="00CD62D6">
      <w:pPr>
        <w:ind w:left="1080"/>
        <w:outlineLvl w:val="0"/>
        <w:rPr>
          <w:rFonts w:ascii="Royal Times New Roman" w:eastAsia="Calibri" w:hAnsi="Royal Times New Roman"/>
          <w:sz w:val="28"/>
          <w:szCs w:val="28"/>
        </w:rPr>
      </w:pPr>
      <w:r w:rsidRPr="00F84890">
        <w:rPr>
          <w:rFonts w:ascii="Royal Times New Roman" w:eastAsia="Calibri" w:hAnsi="Royal Times New Roman"/>
          <w:sz w:val="28"/>
          <w:szCs w:val="28"/>
        </w:rPr>
        <w:t xml:space="preserve">1) А Б В      2) А Г Д       3) А Б Д       4) А В Г      </w:t>
      </w:r>
    </w:p>
    <w:p w:rsidR="00C43259" w:rsidRPr="00F84890" w:rsidRDefault="00C43259">
      <w:pPr>
        <w:tabs>
          <w:tab w:val="left" w:pos="720"/>
        </w:tabs>
        <w:ind w:left="720"/>
        <w:jc w:val="both"/>
        <w:rPr>
          <w:rFonts w:ascii="Royal Times New Roman" w:eastAsia="Calibri" w:hAnsi="Royal Times New Roman"/>
          <w:sz w:val="28"/>
          <w:szCs w:val="28"/>
        </w:rPr>
      </w:pPr>
      <w:r w:rsidRPr="00F84890">
        <w:rPr>
          <w:rFonts w:ascii="Royal Times New Roman" w:eastAsia="Calibri" w:hAnsi="Royal Times New Roman"/>
          <w:sz w:val="28"/>
          <w:szCs w:val="28"/>
        </w:rPr>
        <w:t>2.   В приведенном перечне примерами информационной модели исторических событий являются:</w:t>
      </w:r>
    </w:p>
    <w:p w:rsidR="00C43259" w:rsidRPr="00F84890" w:rsidRDefault="00C43259" w:rsidP="00535417">
      <w:pPr>
        <w:numPr>
          <w:ilvl w:val="0"/>
          <w:numId w:val="5"/>
        </w:numPr>
        <w:tabs>
          <w:tab w:val="left" w:pos="1440"/>
        </w:tabs>
        <w:ind w:left="0" w:hanging="2235"/>
        <w:rPr>
          <w:rFonts w:ascii="Royal Times New Roman" w:eastAsia="Calibri" w:hAnsi="Royal Times New Roman"/>
          <w:sz w:val="28"/>
          <w:szCs w:val="28"/>
        </w:rPr>
      </w:pPr>
      <w:r w:rsidRPr="00F84890">
        <w:rPr>
          <w:rFonts w:ascii="Royal Times New Roman" w:eastAsia="Calibri" w:hAnsi="Royal Times New Roman"/>
          <w:sz w:val="28"/>
          <w:szCs w:val="28"/>
        </w:rPr>
        <w:t>Бородинская панорама.</w:t>
      </w:r>
    </w:p>
    <w:p w:rsidR="00C43259" w:rsidRPr="00F84890" w:rsidRDefault="00C43259">
      <w:pPr>
        <w:ind w:left="1080"/>
        <w:rPr>
          <w:rFonts w:ascii="Royal Times New Roman" w:eastAsia="Calibri" w:hAnsi="Royal Times New Roman"/>
          <w:sz w:val="28"/>
          <w:szCs w:val="28"/>
        </w:rPr>
      </w:pPr>
      <w:r w:rsidRPr="00F84890">
        <w:rPr>
          <w:rFonts w:ascii="Royal Times New Roman" w:eastAsia="Calibri" w:hAnsi="Royal Times New Roman"/>
          <w:sz w:val="28"/>
          <w:szCs w:val="28"/>
        </w:rPr>
        <w:t>А)  Стихотворение А.С.Пушкина «Бородино».</w:t>
      </w:r>
    </w:p>
    <w:p w:rsidR="00C43259" w:rsidRPr="00F84890" w:rsidRDefault="00C43259">
      <w:pPr>
        <w:ind w:left="1080"/>
        <w:rPr>
          <w:rFonts w:ascii="Royal Times New Roman" w:eastAsia="Calibri" w:hAnsi="Royal Times New Roman"/>
          <w:sz w:val="28"/>
          <w:szCs w:val="28"/>
        </w:rPr>
      </w:pPr>
      <w:r w:rsidRPr="00F84890">
        <w:rPr>
          <w:rFonts w:ascii="Royal Times New Roman" w:eastAsia="Calibri" w:hAnsi="Royal Times New Roman"/>
          <w:sz w:val="28"/>
          <w:szCs w:val="28"/>
        </w:rPr>
        <w:t>Б)  Экспонаты музея «Бородинское сражение».</w:t>
      </w:r>
    </w:p>
    <w:p w:rsidR="00C43259" w:rsidRPr="00F84890" w:rsidRDefault="00C43259">
      <w:pPr>
        <w:ind w:left="1080"/>
        <w:jc w:val="both"/>
        <w:rPr>
          <w:rFonts w:ascii="Royal Times New Roman" w:eastAsia="Calibri" w:hAnsi="Royal Times New Roman"/>
          <w:sz w:val="28"/>
          <w:szCs w:val="28"/>
        </w:rPr>
      </w:pPr>
      <w:r w:rsidRPr="00F84890">
        <w:rPr>
          <w:rFonts w:ascii="Royal Times New Roman" w:eastAsia="Calibri" w:hAnsi="Royal Times New Roman"/>
          <w:sz w:val="28"/>
          <w:szCs w:val="28"/>
        </w:rPr>
        <w:t>В) Карта местности, отображающая расстановку сил к началу боя и направления ударов войск.</w:t>
      </w:r>
    </w:p>
    <w:p w:rsidR="00C43259" w:rsidRPr="00F84890" w:rsidRDefault="00C43259">
      <w:pPr>
        <w:ind w:left="1080"/>
        <w:rPr>
          <w:rFonts w:ascii="Royal Times New Roman" w:eastAsia="Calibri" w:hAnsi="Royal Times New Roman"/>
          <w:sz w:val="28"/>
          <w:szCs w:val="28"/>
        </w:rPr>
      </w:pPr>
      <w:r w:rsidRPr="00F84890">
        <w:rPr>
          <w:rFonts w:ascii="Royal Times New Roman" w:eastAsia="Calibri" w:hAnsi="Royal Times New Roman"/>
          <w:sz w:val="28"/>
          <w:szCs w:val="28"/>
        </w:rPr>
        <w:t>Укажите верный ответ:</w:t>
      </w:r>
    </w:p>
    <w:p w:rsidR="00C43259" w:rsidRPr="00F84890" w:rsidRDefault="00C43259">
      <w:pPr>
        <w:ind w:left="1080"/>
        <w:rPr>
          <w:rFonts w:ascii="Royal Times New Roman" w:eastAsia="Calibri" w:hAnsi="Royal Times New Roman"/>
          <w:sz w:val="28"/>
          <w:szCs w:val="28"/>
        </w:rPr>
      </w:pPr>
      <w:r w:rsidRPr="00F84890">
        <w:rPr>
          <w:rFonts w:ascii="Royal Times New Roman" w:eastAsia="Calibri" w:hAnsi="Royal Times New Roman"/>
          <w:sz w:val="28"/>
          <w:szCs w:val="28"/>
        </w:rPr>
        <w:t xml:space="preserve">1) А Г       2) Б Г        3) А Б      4) А В </w:t>
      </w:r>
    </w:p>
    <w:p w:rsidR="00C43259" w:rsidRPr="00F84890" w:rsidRDefault="00C43259">
      <w:pPr>
        <w:tabs>
          <w:tab w:val="left" w:pos="720"/>
        </w:tabs>
        <w:ind w:hanging="900"/>
        <w:rPr>
          <w:rFonts w:ascii="Royal Times New Roman" w:eastAsia="Calibri" w:hAnsi="Royal Times New Roman"/>
          <w:sz w:val="28"/>
          <w:szCs w:val="28"/>
        </w:rPr>
      </w:pPr>
      <w:r w:rsidRPr="00F84890">
        <w:rPr>
          <w:rFonts w:ascii="Royal Times New Roman" w:eastAsia="Calibri" w:hAnsi="Royal Times New Roman"/>
          <w:sz w:val="28"/>
          <w:szCs w:val="28"/>
        </w:rPr>
        <w:t xml:space="preserve">       </w:t>
      </w:r>
      <w:r w:rsidR="00C54D0B" w:rsidRPr="00F84890">
        <w:rPr>
          <w:rFonts w:ascii="Royal Times New Roman" w:eastAsia="Calibri" w:hAnsi="Royal Times New Roman"/>
          <w:sz w:val="28"/>
          <w:szCs w:val="28"/>
        </w:rPr>
        <w:t xml:space="preserve">                  </w:t>
      </w:r>
      <w:r w:rsidRPr="00F84890">
        <w:rPr>
          <w:rFonts w:ascii="Royal Times New Roman" w:eastAsia="Calibri" w:hAnsi="Royal Times New Roman"/>
          <w:sz w:val="28"/>
          <w:szCs w:val="28"/>
        </w:rPr>
        <w:t xml:space="preserve">   3.   Что является отличительной особенностью динамической модели?</w:t>
      </w:r>
    </w:p>
    <w:p w:rsidR="00C43259" w:rsidRPr="00F84890" w:rsidRDefault="00C43259">
      <w:pPr>
        <w:ind w:left="1080"/>
        <w:rPr>
          <w:rFonts w:ascii="Royal Times New Roman" w:eastAsia="Calibri" w:hAnsi="Royal Times New Roman"/>
          <w:sz w:val="28"/>
          <w:szCs w:val="28"/>
        </w:rPr>
      </w:pPr>
      <w:r w:rsidRPr="00F84890">
        <w:rPr>
          <w:rFonts w:ascii="Royal Times New Roman" w:eastAsia="Calibri" w:hAnsi="Royal Times New Roman"/>
          <w:sz w:val="28"/>
          <w:szCs w:val="28"/>
        </w:rPr>
        <w:t>а) Скорость изменения</w:t>
      </w:r>
    </w:p>
    <w:p w:rsidR="00C43259" w:rsidRPr="00F84890" w:rsidRDefault="00C43259">
      <w:pPr>
        <w:ind w:left="1080"/>
        <w:rPr>
          <w:rFonts w:ascii="Royal Times New Roman" w:eastAsia="Calibri" w:hAnsi="Royal Times New Roman"/>
          <w:sz w:val="28"/>
          <w:szCs w:val="28"/>
        </w:rPr>
      </w:pPr>
      <w:r w:rsidRPr="00F84890">
        <w:rPr>
          <w:rFonts w:ascii="Royal Times New Roman" w:eastAsia="Calibri" w:hAnsi="Royal Times New Roman"/>
          <w:sz w:val="28"/>
          <w:szCs w:val="28"/>
        </w:rPr>
        <w:t>б) Изменяемость во времени</w:t>
      </w:r>
    </w:p>
    <w:p w:rsidR="00C43259" w:rsidRPr="00F84890" w:rsidRDefault="00C43259">
      <w:pPr>
        <w:ind w:left="1080"/>
        <w:rPr>
          <w:rFonts w:ascii="Royal Times New Roman" w:eastAsia="Calibri" w:hAnsi="Royal Times New Roman"/>
          <w:sz w:val="28"/>
          <w:szCs w:val="28"/>
        </w:rPr>
      </w:pPr>
      <w:r w:rsidRPr="00F84890">
        <w:rPr>
          <w:rFonts w:ascii="Royal Times New Roman" w:eastAsia="Calibri" w:hAnsi="Royal Times New Roman"/>
          <w:sz w:val="28"/>
          <w:szCs w:val="28"/>
        </w:rPr>
        <w:t>в) Изменяемость в пространстве без изменения во времени</w:t>
      </w:r>
    </w:p>
    <w:p w:rsidR="00C43259" w:rsidRPr="00F84890" w:rsidRDefault="00C43259">
      <w:pPr>
        <w:ind w:left="1080"/>
        <w:rPr>
          <w:rFonts w:ascii="Royal Times New Roman" w:eastAsia="Calibri" w:hAnsi="Royal Times New Roman"/>
          <w:sz w:val="28"/>
          <w:szCs w:val="28"/>
        </w:rPr>
      </w:pPr>
      <w:r w:rsidRPr="00F84890">
        <w:rPr>
          <w:rFonts w:ascii="Royal Times New Roman" w:eastAsia="Calibri" w:hAnsi="Royal Times New Roman"/>
          <w:sz w:val="28"/>
          <w:szCs w:val="28"/>
        </w:rPr>
        <w:t>г) Стабильность</w:t>
      </w:r>
    </w:p>
    <w:p w:rsidR="00C43259" w:rsidRPr="00F84890" w:rsidRDefault="00C43259">
      <w:pPr>
        <w:tabs>
          <w:tab w:val="left" w:pos="720"/>
        </w:tabs>
        <w:ind w:left="720"/>
        <w:jc w:val="both"/>
        <w:rPr>
          <w:rFonts w:ascii="Royal Times New Roman" w:eastAsia="Calibri" w:hAnsi="Royal Times New Roman"/>
          <w:sz w:val="28"/>
          <w:szCs w:val="28"/>
        </w:rPr>
      </w:pPr>
      <w:r w:rsidRPr="00F84890">
        <w:rPr>
          <w:rFonts w:ascii="Royal Times New Roman" w:eastAsia="Calibri" w:hAnsi="Royal Times New Roman"/>
          <w:sz w:val="28"/>
          <w:szCs w:val="28"/>
        </w:rPr>
        <w:t>4.  Установите соответствие между моделями и их разновидностью согласно приведенной классификации. К каждой позиции, данной в первом и втором столбце, подберите соответствующую позицию из второго столбца.</w:t>
      </w:r>
    </w:p>
    <w:tbl>
      <w:tblPr>
        <w:tblW w:w="0" w:type="auto"/>
        <w:tblInd w:w="-25" w:type="dxa"/>
        <w:tblLayout w:type="fixed"/>
        <w:tblLook w:val="0000"/>
      </w:tblPr>
      <w:tblGrid>
        <w:gridCol w:w="1007"/>
        <w:gridCol w:w="6119"/>
        <w:gridCol w:w="692"/>
        <w:gridCol w:w="2239"/>
      </w:tblGrid>
      <w:tr w:rsidR="00C43259" w:rsidRPr="00F84890"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both"/>
              <w:rPr>
                <w:rFonts w:ascii="Royal Times New Roman" w:eastAsia="Calibri" w:hAnsi="Royal Times New Roman"/>
                <w:b/>
                <w:sz w:val="28"/>
                <w:szCs w:val="28"/>
              </w:rPr>
            </w:pPr>
          </w:p>
        </w:tc>
        <w:tc>
          <w:tcPr>
            <w:tcW w:w="6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ascii="Royal Times New Roman" w:eastAsia="Calibri" w:hAnsi="Royal Times New Roman"/>
                <w:b/>
                <w:sz w:val="28"/>
                <w:szCs w:val="28"/>
              </w:rPr>
            </w:pPr>
            <w:r w:rsidRPr="00F84890">
              <w:rPr>
                <w:rFonts w:ascii="Royal Times New Roman" w:eastAsia="Calibri" w:hAnsi="Royal Times New Roman"/>
                <w:b/>
                <w:sz w:val="28"/>
                <w:szCs w:val="28"/>
              </w:rPr>
              <w:t xml:space="preserve">Модель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ascii="Royal Times New Roman" w:eastAsia="Calibri" w:hAnsi="Royal Times New Roman"/>
                <w:b/>
                <w:sz w:val="28"/>
                <w:szCs w:val="28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ascii="Royal Times New Roman" w:eastAsia="Calibri" w:hAnsi="Royal Times New Roman"/>
                <w:b/>
                <w:sz w:val="28"/>
                <w:szCs w:val="28"/>
              </w:rPr>
            </w:pPr>
            <w:r w:rsidRPr="00F84890">
              <w:rPr>
                <w:rFonts w:ascii="Royal Times New Roman" w:eastAsia="Calibri" w:hAnsi="Royal Times New Roman"/>
                <w:b/>
                <w:sz w:val="28"/>
                <w:szCs w:val="28"/>
              </w:rPr>
              <w:t xml:space="preserve">Разновидность </w:t>
            </w:r>
          </w:p>
        </w:tc>
      </w:tr>
      <w:tr w:rsidR="00C43259" w:rsidRPr="00F84890"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ascii="Royal Times New Roman" w:eastAsia="Calibri" w:hAnsi="Royal Times New Roman"/>
                <w:sz w:val="28"/>
                <w:szCs w:val="28"/>
              </w:rPr>
            </w:pPr>
            <w:r w:rsidRPr="00F84890">
              <w:rPr>
                <w:rFonts w:ascii="Royal Times New Roman" w:eastAsia="Calibri" w:hAnsi="Royal Times New Roman"/>
                <w:sz w:val="28"/>
                <w:szCs w:val="28"/>
              </w:rPr>
              <w:t>1</w:t>
            </w:r>
          </w:p>
        </w:tc>
        <w:tc>
          <w:tcPr>
            <w:tcW w:w="6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both"/>
              <w:rPr>
                <w:rFonts w:ascii="Royal Times New Roman" w:eastAsia="Calibri" w:hAnsi="Royal Times New Roman"/>
                <w:sz w:val="28"/>
                <w:szCs w:val="28"/>
              </w:rPr>
            </w:pPr>
            <w:r w:rsidRPr="00F84890">
              <w:rPr>
                <w:rFonts w:ascii="Royal Times New Roman" w:eastAsia="Calibri" w:hAnsi="Royal Times New Roman"/>
                <w:sz w:val="28"/>
                <w:szCs w:val="28"/>
              </w:rPr>
              <w:t>Экономическая игра «Монополия»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both"/>
              <w:rPr>
                <w:rFonts w:ascii="Royal Times New Roman" w:eastAsia="Calibri" w:hAnsi="Royal Times New Roman"/>
                <w:sz w:val="28"/>
                <w:szCs w:val="28"/>
              </w:rPr>
            </w:pPr>
            <w:r w:rsidRPr="00F84890">
              <w:rPr>
                <w:rFonts w:ascii="Royal Times New Roman" w:eastAsia="Calibri" w:hAnsi="Royal Times New Roman"/>
                <w:sz w:val="28"/>
                <w:szCs w:val="28"/>
              </w:rPr>
              <w:t>А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both"/>
              <w:rPr>
                <w:rFonts w:ascii="Royal Times New Roman" w:eastAsia="Calibri" w:hAnsi="Royal Times New Roman"/>
                <w:sz w:val="28"/>
                <w:szCs w:val="28"/>
              </w:rPr>
            </w:pPr>
            <w:r w:rsidRPr="00F84890">
              <w:rPr>
                <w:rFonts w:ascii="Royal Times New Roman" w:eastAsia="Calibri" w:hAnsi="Royal Times New Roman"/>
                <w:sz w:val="28"/>
                <w:szCs w:val="28"/>
              </w:rPr>
              <w:t>Учебная</w:t>
            </w:r>
          </w:p>
        </w:tc>
      </w:tr>
      <w:tr w:rsidR="00C43259" w:rsidRPr="00F84890"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ascii="Royal Times New Roman" w:eastAsia="Calibri" w:hAnsi="Royal Times New Roman"/>
                <w:sz w:val="28"/>
                <w:szCs w:val="28"/>
              </w:rPr>
            </w:pPr>
            <w:r w:rsidRPr="00F84890">
              <w:rPr>
                <w:rFonts w:ascii="Royal Times New Roman" w:eastAsia="Calibri" w:hAnsi="Royal Times New Roman"/>
                <w:sz w:val="28"/>
                <w:szCs w:val="28"/>
              </w:rPr>
              <w:t>2</w:t>
            </w:r>
          </w:p>
        </w:tc>
        <w:tc>
          <w:tcPr>
            <w:tcW w:w="6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both"/>
              <w:rPr>
                <w:rFonts w:ascii="Royal Times New Roman" w:eastAsia="Calibri" w:hAnsi="Royal Times New Roman"/>
                <w:sz w:val="28"/>
                <w:szCs w:val="28"/>
              </w:rPr>
            </w:pPr>
            <w:r w:rsidRPr="00F84890">
              <w:rPr>
                <w:rFonts w:ascii="Royal Times New Roman" w:eastAsia="Calibri" w:hAnsi="Royal Times New Roman"/>
                <w:sz w:val="28"/>
                <w:szCs w:val="28"/>
              </w:rPr>
              <w:t xml:space="preserve">Установка для подготовки и тренировки летного </w:t>
            </w:r>
            <w:r w:rsidRPr="00F84890">
              <w:rPr>
                <w:rFonts w:ascii="Royal Times New Roman" w:eastAsia="Calibri" w:hAnsi="Royal Times New Roman"/>
                <w:sz w:val="28"/>
                <w:szCs w:val="28"/>
              </w:rPr>
              <w:lastRenderedPageBreak/>
              <w:t>состава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both"/>
              <w:rPr>
                <w:rFonts w:ascii="Royal Times New Roman" w:eastAsia="Calibri" w:hAnsi="Royal Times New Roman"/>
                <w:sz w:val="28"/>
                <w:szCs w:val="28"/>
              </w:rPr>
            </w:pPr>
            <w:r w:rsidRPr="00F84890">
              <w:rPr>
                <w:rFonts w:ascii="Royal Times New Roman" w:eastAsia="Calibri" w:hAnsi="Royal Times New Roman"/>
                <w:sz w:val="28"/>
                <w:szCs w:val="28"/>
              </w:rPr>
              <w:lastRenderedPageBreak/>
              <w:t>Б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both"/>
              <w:rPr>
                <w:rFonts w:ascii="Royal Times New Roman" w:eastAsia="Calibri" w:hAnsi="Royal Times New Roman"/>
                <w:sz w:val="28"/>
                <w:szCs w:val="28"/>
              </w:rPr>
            </w:pPr>
            <w:r w:rsidRPr="00F84890">
              <w:rPr>
                <w:rFonts w:ascii="Royal Times New Roman" w:eastAsia="Calibri" w:hAnsi="Royal Times New Roman"/>
                <w:sz w:val="28"/>
                <w:szCs w:val="28"/>
              </w:rPr>
              <w:t>Опытная</w:t>
            </w:r>
          </w:p>
        </w:tc>
      </w:tr>
      <w:tr w:rsidR="00C43259" w:rsidRPr="00F84890"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ascii="Royal Times New Roman" w:eastAsia="Calibri" w:hAnsi="Royal Times New Roman"/>
                <w:sz w:val="28"/>
                <w:szCs w:val="28"/>
              </w:rPr>
            </w:pPr>
            <w:r w:rsidRPr="00F84890">
              <w:rPr>
                <w:rFonts w:ascii="Royal Times New Roman" w:eastAsia="Calibri" w:hAnsi="Royal 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6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both"/>
              <w:rPr>
                <w:rFonts w:ascii="Royal Times New Roman" w:eastAsia="Calibri" w:hAnsi="Royal Times New Roman"/>
                <w:sz w:val="28"/>
                <w:szCs w:val="28"/>
              </w:rPr>
            </w:pPr>
            <w:r w:rsidRPr="00F84890">
              <w:rPr>
                <w:rFonts w:ascii="Royal Times New Roman" w:eastAsia="Calibri" w:hAnsi="Royal Times New Roman"/>
                <w:sz w:val="28"/>
                <w:szCs w:val="28"/>
              </w:rPr>
              <w:t>Автомобильный тренажер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both"/>
              <w:rPr>
                <w:rFonts w:ascii="Royal Times New Roman" w:eastAsia="Calibri" w:hAnsi="Royal Times New Roman"/>
                <w:sz w:val="28"/>
                <w:szCs w:val="28"/>
              </w:rPr>
            </w:pPr>
            <w:r w:rsidRPr="00F84890">
              <w:rPr>
                <w:rFonts w:ascii="Royal Times New Roman" w:eastAsia="Calibri" w:hAnsi="Royal Times New Roman"/>
                <w:sz w:val="28"/>
                <w:szCs w:val="28"/>
              </w:rPr>
              <w:t>В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both"/>
              <w:rPr>
                <w:rFonts w:ascii="Royal Times New Roman" w:eastAsia="Calibri" w:hAnsi="Royal Times New Roman"/>
                <w:sz w:val="28"/>
                <w:szCs w:val="28"/>
              </w:rPr>
            </w:pPr>
            <w:r w:rsidRPr="00F84890">
              <w:rPr>
                <w:rFonts w:ascii="Royal Times New Roman" w:eastAsia="Calibri" w:hAnsi="Royal Times New Roman"/>
                <w:sz w:val="28"/>
                <w:szCs w:val="28"/>
              </w:rPr>
              <w:t xml:space="preserve">Игровая </w:t>
            </w:r>
          </w:p>
        </w:tc>
      </w:tr>
      <w:tr w:rsidR="00C43259" w:rsidRPr="00F84890"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ascii="Royal Times New Roman" w:eastAsia="Calibri" w:hAnsi="Royal Times New Roman"/>
                <w:sz w:val="28"/>
                <w:szCs w:val="28"/>
              </w:rPr>
            </w:pPr>
            <w:r w:rsidRPr="00F84890">
              <w:rPr>
                <w:rFonts w:ascii="Royal Times New Roman" w:eastAsia="Calibri" w:hAnsi="Royal Times New Roman"/>
                <w:sz w:val="28"/>
                <w:szCs w:val="28"/>
              </w:rPr>
              <w:t>4</w:t>
            </w:r>
          </w:p>
        </w:tc>
        <w:tc>
          <w:tcPr>
            <w:tcW w:w="6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both"/>
              <w:rPr>
                <w:rFonts w:ascii="Royal Times New Roman" w:eastAsia="Calibri" w:hAnsi="Royal Times New Roman"/>
                <w:sz w:val="28"/>
                <w:szCs w:val="28"/>
              </w:rPr>
            </w:pPr>
            <w:r w:rsidRPr="00F84890">
              <w:rPr>
                <w:rFonts w:ascii="Royal Times New Roman" w:eastAsia="Calibri" w:hAnsi="Royal Times New Roman"/>
                <w:sz w:val="28"/>
                <w:szCs w:val="28"/>
              </w:rPr>
              <w:t xml:space="preserve">Действующий макет железнодорожной развязки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both"/>
              <w:rPr>
                <w:rFonts w:ascii="Royal Times New Roman" w:eastAsia="Calibri" w:hAnsi="Royal Times New Roman"/>
                <w:sz w:val="28"/>
                <w:szCs w:val="28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both"/>
              <w:rPr>
                <w:rFonts w:ascii="Royal Times New Roman" w:eastAsia="Calibri" w:hAnsi="Royal Times New Roman"/>
                <w:sz w:val="28"/>
                <w:szCs w:val="28"/>
              </w:rPr>
            </w:pPr>
          </w:p>
        </w:tc>
      </w:tr>
      <w:tr w:rsidR="00C43259" w:rsidRPr="00F84890"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ascii="Royal Times New Roman" w:eastAsia="Calibri" w:hAnsi="Royal Times New Roman"/>
                <w:sz w:val="28"/>
                <w:szCs w:val="28"/>
              </w:rPr>
            </w:pPr>
            <w:r w:rsidRPr="00F84890">
              <w:rPr>
                <w:rFonts w:ascii="Royal Times New Roman" w:eastAsia="Calibri" w:hAnsi="Royal Times New Roman"/>
                <w:sz w:val="28"/>
                <w:szCs w:val="28"/>
              </w:rPr>
              <w:t>5</w:t>
            </w:r>
          </w:p>
        </w:tc>
        <w:tc>
          <w:tcPr>
            <w:tcW w:w="6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both"/>
              <w:rPr>
                <w:rFonts w:ascii="Royal Times New Roman" w:eastAsia="Calibri" w:hAnsi="Royal Times New Roman"/>
                <w:sz w:val="28"/>
                <w:szCs w:val="28"/>
              </w:rPr>
            </w:pPr>
            <w:r w:rsidRPr="00F84890">
              <w:rPr>
                <w:rFonts w:ascii="Royal Times New Roman" w:eastAsia="Calibri" w:hAnsi="Royal Times New Roman"/>
                <w:sz w:val="28"/>
                <w:szCs w:val="28"/>
              </w:rPr>
              <w:t>Аэродинамическая труба на авиастроительном заводе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both"/>
              <w:rPr>
                <w:rFonts w:ascii="Royal Times New Roman" w:eastAsia="Calibri" w:hAnsi="Royal Times New Roman"/>
                <w:sz w:val="28"/>
                <w:szCs w:val="28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both"/>
              <w:rPr>
                <w:rFonts w:ascii="Royal Times New Roman" w:eastAsia="Calibri" w:hAnsi="Royal Times New Roman"/>
                <w:sz w:val="28"/>
                <w:szCs w:val="28"/>
              </w:rPr>
            </w:pPr>
          </w:p>
        </w:tc>
      </w:tr>
      <w:tr w:rsidR="00C43259" w:rsidRPr="00F84890"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ascii="Royal Times New Roman" w:eastAsia="Calibri" w:hAnsi="Royal Times New Roman"/>
                <w:sz w:val="28"/>
                <w:szCs w:val="28"/>
              </w:rPr>
            </w:pPr>
            <w:r w:rsidRPr="00F84890">
              <w:rPr>
                <w:rFonts w:ascii="Royal Times New Roman" w:eastAsia="Calibri" w:hAnsi="Royal Times New Roman"/>
                <w:sz w:val="28"/>
                <w:szCs w:val="28"/>
              </w:rPr>
              <w:t>6</w:t>
            </w:r>
          </w:p>
        </w:tc>
        <w:tc>
          <w:tcPr>
            <w:tcW w:w="6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both"/>
              <w:rPr>
                <w:rFonts w:ascii="Royal Times New Roman" w:eastAsia="Calibri" w:hAnsi="Royal Times New Roman"/>
                <w:sz w:val="28"/>
                <w:szCs w:val="28"/>
              </w:rPr>
            </w:pPr>
            <w:r w:rsidRPr="00F84890">
              <w:rPr>
                <w:rFonts w:ascii="Royal Times New Roman" w:eastAsia="Calibri" w:hAnsi="Royal Times New Roman"/>
                <w:sz w:val="28"/>
                <w:szCs w:val="28"/>
              </w:rPr>
              <w:t>Военно-патриотическая игра «Зарница»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both"/>
              <w:rPr>
                <w:rFonts w:ascii="Royal Times New Roman" w:eastAsia="Calibri" w:hAnsi="Royal Times New Roman"/>
                <w:sz w:val="28"/>
                <w:szCs w:val="28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both"/>
              <w:rPr>
                <w:rFonts w:ascii="Royal Times New Roman" w:eastAsia="Calibri" w:hAnsi="Royal Times New Roman"/>
                <w:sz w:val="28"/>
                <w:szCs w:val="28"/>
              </w:rPr>
            </w:pPr>
          </w:p>
        </w:tc>
      </w:tr>
    </w:tbl>
    <w:p w:rsidR="00C43259" w:rsidRPr="00F84890" w:rsidRDefault="00C43259">
      <w:pPr>
        <w:ind w:left="360"/>
        <w:jc w:val="both"/>
        <w:rPr>
          <w:rFonts w:ascii="Royal Times New Roman" w:eastAsia="Calibri" w:hAnsi="Royal Times New Roman"/>
          <w:sz w:val="28"/>
          <w:szCs w:val="28"/>
        </w:rPr>
      </w:pPr>
      <w:r w:rsidRPr="00F84890">
        <w:rPr>
          <w:rFonts w:ascii="Royal Times New Roman" w:eastAsia="Calibri" w:hAnsi="Royal Times New Roman"/>
          <w:sz w:val="28"/>
          <w:szCs w:val="28"/>
        </w:rPr>
        <w:t>Запишите в таблицу выбранные буквы:</w:t>
      </w:r>
    </w:p>
    <w:tbl>
      <w:tblPr>
        <w:tblW w:w="0" w:type="auto"/>
        <w:tblInd w:w="-25" w:type="dxa"/>
        <w:tblLayout w:type="fixed"/>
        <w:tblLook w:val="0000"/>
      </w:tblPr>
      <w:tblGrid>
        <w:gridCol w:w="1595"/>
        <w:gridCol w:w="1594"/>
        <w:gridCol w:w="1594"/>
        <w:gridCol w:w="1594"/>
        <w:gridCol w:w="1594"/>
        <w:gridCol w:w="1648"/>
      </w:tblGrid>
      <w:tr w:rsidR="00C43259" w:rsidRPr="00F84890"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ascii="Royal Times New Roman" w:eastAsia="Calibri" w:hAnsi="Royal Times New Roman"/>
                <w:sz w:val="28"/>
                <w:szCs w:val="28"/>
              </w:rPr>
            </w:pPr>
            <w:r w:rsidRPr="00F84890">
              <w:rPr>
                <w:rFonts w:ascii="Royal Times New Roman" w:eastAsia="Calibri" w:hAnsi="Royal Times New Roman"/>
                <w:sz w:val="28"/>
                <w:szCs w:val="28"/>
              </w:rPr>
              <w:t>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ascii="Royal Times New Roman" w:eastAsia="Calibri" w:hAnsi="Royal Times New Roman"/>
                <w:sz w:val="28"/>
                <w:szCs w:val="28"/>
              </w:rPr>
            </w:pPr>
            <w:r w:rsidRPr="00F84890">
              <w:rPr>
                <w:rFonts w:ascii="Royal Times New Roman" w:eastAsia="Calibri" w:hAnsi="Royal Times New Roman"/>
                <w:sz w:val="28"/>
                <w:szCs w:val="28"/>
              </w:rPr>
              <w:t>2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ascii="Royal Times New Roman" w:eastAsia="Calibri" w:hAnsi="Royal Times New Roman"/>
                <w:sz w:val="28"/>
                <w:szCs w:val="28"/>
              </w:rPr>
            </w:pPr>
            <w:r w:rsidRPr="00F84890">
              <w:rPr>
                <w:rFonts w:ascii="Royal Times New Roman" w:eastAsia="Calibri" w:hAnsi="Royal Times New Roman"/>
                <w:sz w:val="28"/>
                <w:szCs w:val="28"/>
              </w:rPr>
              <w:t>3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ascii="Royal Times New Roman" w:eastAsia="Calibri" w:hAnsi="Royal Times New Roman"/>
                <w:sz w:val="28"/>
                <w:szCs w:val="28"/>
              </w:rPr>
            </w:pPr>
            <w:r w:rsidRPr="00F84890">
              <w:rPr>
                <w:rFonts w:ascii="Royal Times New Roman" w:eastAsia="Calibri" w:hAnsi="Royal Times New Roman"/>
                <w:sz w:val="28"/>
                <w:szCs w:val="28"/>
              </w:rPr>
              <w:t>4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ascii="Royal Times New Roman" w:eastAsia="Calibri" w:hAnsi="Royal Times New Roman"/>
                <w:sz w:val="28"/>
                <w:szCs w:val="28"/>
              </w:rPr>
            </w:pPr>
            <w:r w:rsidRPr="00F84890">
              <w:rPr>
                <w:rFonts w:ascii="Royal Times New Roman" w:eastAsia="Calibri" w:hAnsi="Royal Times New Roman"/>
                <w:sz w:val="28"/>
                <w:szCs w:val="28"/>
              </w:rPr>
              <w:t>5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ascii="Royal Times New Roman" w:eastAsia="Calibri" w:hAnsi="Royal Times New Roman"/>
                <w:sz w:val="28"/>
                <w:szCs w:val="28"/>
              </w:rPr>
            </w:pPr>
            <w:r w:rsidRPr="00F84890">
              <w:rPr>
                <w:rFonts w:ascii="Royal Times New Roman" w:eastAsia="Calibri" w:hAnsi="Royal Times New Roman"/>
                <w:sz w:val="28"/>
                <w:szCs w:val="28"/>
              </w:rPr>
              <w:t>6</w:t>
            </w:r>
          </w:p>
        </w:tc>
      </w:tr>
      <w:tr w:rsidR="00C43259" w:rsidRPr="00F84890"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both"/>
              <w:rPr>
                <w:rFonts w:ascii="Royal Times New Roman" w:eastAsia="Calibri" w:hAnsi="Royal 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both"/>
              <w:rPr>
                <w:rFonts w:ascii="Royal Times New Roman" w:eastAsia="Calibri" w:hAnsi="Royal 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both"/>
              <w:rPr>
                <w:rFonts w:ascii="Royal Times New Roman" w:eastAsia="Calibri" w:hAnsi="Royal 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both"/>
              <w:rPr>
                <w:rFonts w:ascii="Royal Times New Roman" w:eastAsia="Calibri" w:hAnsi="Royal 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both"/>
              <w:rPr>
                <w:rFonts w:ascii="Royal Times New Roman" w:eastAsia="Calibri" w:hAnsi="Royal Times New Roman"/>
                <w:sz w:val="28"/>
                <w:szCs w:val="28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both"/>
              <w:rPr>
                <w:rFonts w:ascii="Royal Times New Roman" w:eastAsia="Calibri" w:hAnsi="Royal Times New Roman"/>
                <w:sz w:val="28"/>
                <w:szCs w:val="28"/>
              </w:rPr>
            </w:pPr>
          </w:p>
        </w:tc>
      </w:tr>
    </w:tbl>
    <w:p w:rsidR="00C43259" w:rsidRPr="00F84890" w:rsidRDefault="00C43259">
      <w:pPr>
        <w:jc w:val="both"/>
        <w:rPr>
          <w:rFonts w:ascii="Royal Times New Roman" w:eastAsia="Calibri" w:hAnsi="Royal Times New Roman"/>
          <w:b/>
          <w:sz w:val="28"/>
          <w:szCs w:val="28"/>
        </w:rPr>
      </w:pPr>
      <w:r w:rsidRPr="00F84890">
        <w:rPr>
          <w:rFonts w:ascii="Royal Times New Roman" w:eastAsia="Calibri" w:hAnsi="Royal Times New Roman"/>
          <w:b/>
          <w:sz w:val="28"/>
          <w:szCs w:val="28"/>
        </w:rPr>
        <w:t xml:space="preserve"> </w:t>
      </w:r>
      <w:r w:rsidR="00C54D0B" w:rsidRPr="00F84890">
        <w:rPr>
          <w:rFonts w:ascii="Royal Times New Roman" w:eastAsia="Calibri" w:hAnsi="Royal Times New Roman"/>
          <w:b/>
          <w:sz w:val="28"/>
          <w:szCs w:val="28"/>
        </w:rPr>
        <w:t xml:space="preserve">    </w:t>
      </w:r>
      <w:r w:rsidRPr="00F84890">
        <w:rPr>
          <w:rFonts w:ascii="Royal Times New Roman" w:eastAsia="Calibri" w:hAnsi="Royal Times New Roman"/>
          <w:b/>
          <w:sz w:val="28"/>
          <w:szCs w:val="28"/>
        </w:rPr>
        <w:t xml:space="preserve">  2.  Выполните следующие задания:</w:t>
      </w:r>
    </w:p>
    <w:p w:rsidR="00C43259" w:rsidRPr="00F84890" w:rsidRDefault="00C43259">
      <w:pPr>
        <w:jc w:val="both"/>
        <w:rPr>
          <w:rFonts w:ascii="Royal Times New Roman" w:eastAsia="Calibri" w:hAnsi="Royal Times New Roman"/>
          <w:sz w:val="28"/>
          <w:szCs w:val="28"/>
        </w:rPr>
      </w:pPr>
      <w:r w:rsidRPr="00F84890">
        <w:rPr>
          <w:rFonts w:ascii="Royal Times New Roman" w:eastAsia="Calibri" w:hAnsi="Royal Times New Roman"/>
          <w:sz w:val="28"/>
          <w:szCs w:val="28"/>
        </w:rPr>
        <w:t>1)  Основные этапы моделирования, характеристика первого этапа.</w:t>
      </w:r>
    </w:p>
    <w:p w:rsidR="00C43259" w:rsidRPr="00F84890" w:rsidRDefault="00C43259">
      <w:pPr>
        <w:jc w:val="both"/>
        <w:rPr>
          <w:rFonts w:ascii="Royal Times New Roman" w:eastAsia="Calibri" w:hAnsi="Royal Times New Roman"/>
          <w:i/>
          <w:sz w:val="28"/>
          <w:szCs w:val="28"/>
        </w:rPr>
      </w:pPr>
      <w:r w:rsidRPr="00F84890">
        <w:rPr>
          <w:rFonts w:ascii="Royal Times New Roman" w:eastAsia="Calibri" w:hAnsi="Royal Times New Roman"/>
          <w:sz w:val="28"/>
          <w:szCs w:val="28"/>
        </w:rPr>
        <w:t xml:space="preserve">2)  Составьте структурную схему для предложения: </w:t>
      </w:r>
      <w:r w:rsidRPr="00F84890">
        <w:rPr>
          <w:rFonts w:ascii="Royal Times New Roman" w:eastAsia="Calibri" w:hAnsi="Royal Times New Roman"/>
          <w:i/>
          <w:sz w:val="28"/>
          <w:szCs w:val="28"/>
        </w:rPr>
        <w:t>На поляне расцвели разноцветные цветы.</w:t>
      </w:r>
    </w:p>
    <w:p w:rsidR="00C43259" w:rsidRPr="00F84890" w:rsidRDefault="00C43259">
      <w:pPr>
        <w:jc w:val="both"/>
        <w:rPr>
          <w:rFonts w:ascii="Royal Times New Roman" w:eastAsia="Calibri" w:hAnsi="Royal Times New Roman"/>
          <w:i/>
          <w:sz w:val="28"/>
          <w:szCs w:val="28"/>
        </w:rPr>
      </w:pPr>
      <w:r w:rsidRPr="00F84890">
        <w:rPr>
          <w:rFonts w:ascii="Royal Times New Roman" w:eastAsia="Calibri" w:hAnsi="Royal Times New Roman"/>
          <w:i/>
          <w:sz w:val="28"/>
          <w:szCs w:val="28"/>
        </w:rPr>
        <w:t>3)  В заданном тексте вручную подсчитайте количество символов, слов и предложений.</w:t>
      </w:r>
    </w:p>
    <w:p w:rsidR="00C43259" w:rsidRPr="00F84890" w:rsidRDefault="00C43259">
      <w:pPr>
        <w:ind w:firstLine="360"/>
        <w:jc w:val="both"/>
        <w:rPr>
          <w:rFonts w:ascii="Royal Times New Roman" w:eastAsia="Calibri" w:hAnsi="Royal Times New Roman"/>
          <w:sz w:val="28"/>
          <w:szCs w:val="28"/>
        </w:rPr>
      </w:pPr>
      <w:r w:rsidRPr="00F84890">
        <w:rPr>
          <w:rFonts w:ascii="Royal Times New Roman" w:eastAsia="Calibri" w:hAnsi="Royal Times New Roman"/>
          <w:sz w:val="28"/>
          <w:szCs w:val="28"/>
        </w:rPr>
        <w:t xml:space="preserve">- Иван </w:t>
      </w:r>
      <w:proofErr w:type="spellStart"/>
      <w:r w:rsidRPr="00F84890">
        <w:rPr>
          <w:rFonts w:ascii="Royal Times New Roman" w:eastAsia="Calibri" w:hAnsi="Royal Times New Roman"/>
          <w:sz w:val="28"/>
          <w:szCs w:val="28"/>
        </w:rPr>
        <w:t>Игнатьич</w:t>
      </w:r>
      <w:proofErr w:type="spellEnd"/>
      <w:r w:rsidRPr="00F84890">
        <w:rPr>
          <w:rFonts w:ascii="Royal Times New Roman" w:eastAsia="Calibri" w:hAnsi="Royal Times New Roman"/>
          <w:sz w:val="28"/>
          <w:szCs w:val="28"/>
        </w:rPr>
        <w:t xml:space="preserve">! – сказала капитанша кривому старичку. – Разбери Прохорова с </w:t>
      </w:r>
      <w:proofErr w:type="spellStart"/>
      <w:r w:rsidRPr="00F84890">
        <w:rPr>
          <w:rFonts w:ascii="Royal Times New Roman" w:eastAsia="Calibri" w:hAnsi="Royal Times New Roman"/>
          <w:sz w:val="28"/>
          <w:szCs w:val="28"/>
        </w:rPr>
        <w:t>Устиньей</w:t>
      </w:r>
      <w:proofErr w:type="spellEnd"/>
      <w:r w:rsidRPr="00F84890">
        <w:rPr>
          <w:rFonts w:ascii="Royal Times New Roman" w:eastAsia="Calibri" w:hAnsi="Royal Times New Roman"/>
          <w:sz w:val="28"/>
          <w:szCs w:val="28"/>
        </w:rPr>
        <w:t xml:space="preserve">, кто прав, кто виноват. Да обоих и накажи. Ну, </w:t>
      </w:r>
      <w:proofErr w:type="spellStart"/>
      <w:r w:rsidRPr="00F84890">
        <w:rPr>
          <w:rFonts w:ascii="Royal Times New Roman" w:eastAsia="Calibri" w:hAnsi="Royal Times New Roman"/>
          <w:sz w:val="28"/>
          <w:szCs w:val="28"/>
        </w:rPr>
        <w:t>Максимыч</w:t>
      </w:r>
      <w:proofErr w:type="spellEnd"/>
      <w:r w:rsidRPr="00F84890">
        <w:rPr>
          <w:rFonts w:ascii="Royal Times New Roman" w:eastAsia="Calibri" w:hAnsi="Royal Times New Roman"/>
          <w:sz w:val="28"/>
          <w:szCs w:val="28"/>
        </w:rPr>
        <w:t xml:space="preserve">, ступай себе с богом. Петр </w:t>
      </w:r>
      <w:proofErr w:type="spellStart"/>
      <w:r w:rsidRPr="00F84890">
        <w:rPr>
          <w:rFonts w:ascii="Royal Times New Roman" w:eastAsia="Calibri" w:hAnsi="Royal Times New Roman"/>
          <w:sz w:val="28"/>
          <w:szCs w:val="28"/>
        </w:rPr>
        <w:t>Андреич</w:t>
      </w:r>
      <w:proofErr w:type="spellEnd"/>
      <w:r w:rsidRPr="00F84890">
        <w:rPr>
          <w:rFonts w:ascii="Royal Times New Roman" w:eastAsia="Calibri" w:hAnsi="Royal Times New Roman"/>
          <w:sz w:val="28"/>
          <w:szCs w:val="28"/>
        </w:rPr>
        <w:t xml:space="preserve">, </w:t>
      </w:r>
      <w:proofErr w:type="spellStart"/>
      <w:r w:rsidRPr="00F84890">
        <w:rPr>
          <w:rFonts w:ascii="Royal Times New Roman" w:eastAsia="Calibri" w:hAnsi="Royal Times New Roman"/>
          <w:sz w:val="28"/>
          <w:szCs w:val="28"/>
        </w:rPr>
        <w:t>Максимыч</w:t>
      </w:r>
      <w:proofErr w:type="spellEnd"/>
      <w:r w:rsidRPr="00F84890">
        <w:rPr>
          <w:rFonts w:ascii="Royal Times New Roman" w:eastAsia="Calibri" w:hAnsi="Royal Times New Roman"/>
          <w:sz w:val="28"/>
          <w:szCs w:val="28"/>
        </w:rPr>
        <w:t xml:space="preserve"> отведет вас на вашу квартиру.</w:t>
      </w:r>
    </w:p>
    <w:p w:rsidR="00C43259" w:rsidRPr="00F84890" w:rsidRDefault="00C43259">
      <w:pPr>
        <w:jc w:val="both"/>
        <w:rPr>
          <w:rFonts w:ascii="Royal Times New Roman" w:eastAsia="Calibri" w:hAnsi="Royal Times New Roman"/>
          <w:i/>
          <w:sz w:val="28"/>
          <w:szCs w:val="28"/>
        </w:rPr>
      </w:pPr>
      <w:r w:rsidRPr="00F84890">
        <w:rPr>
          <w:rFonts w:ascii="Royal Times New Roman" w:eastAsia="Calibri" w:hAnsi="Royal Times New Roman"/>
          <w:i/>
          <w:sz w:val="28"/>
          <w:szCs w:val="28"/>
        </w:rPr>
        <w:t>4)  В заданном тексте вручную подсчитайте количество разных букв русского алфавита и остальных символов.</w:t>
      </w:r>
    </w:p>
    <w:p w:rsidR="00C43259" w:rsidRPr="00F84890" w:rsidRDefault="00C43259">
      <w:pPr>
        <w:ind w:left="360"/>
        <w:jc w:val="both"/>
        <w:rPr>
          <w:rFonts w:ascii="Royal Times New Roman" w:eastAsia="Calibri" w:hAnsi="Royal Times New Roman"/>
          <w:sz w:val="28"/>
          <w:szCs w:val="28"/>
        </w:rPr>
      </w:pPr>
      <w:r w:rsidRPr="00F84890">
        <w:rPr>
          <w:rFonts w:ascii="Royal Times New Roman" w:eastAsia="Calibri" w:hAnsi="Royal Times New Roman"/>
          <w:sz w:val="28"/>
          <w:szCs w:val="28"/>
        </w:rPr>
        <w:t xml:space="preserve">                                               Ехали мы, ехали</w:t>
      </w:r>
    </w:p>
    <w:p w:rsidR="00C43259" w:rsidRPr="00F84890" w:rsidRDefault="00C43259">
      <w:pPr>
        <w:ind w:left="360"/>
        <w:jc w:val="both"/>
        <w:rPr>
          <w:rFonts w:ascii="Royal Times New Roman" w:eastAsia="Calibri" w:hAnsi="Royal Times New Roman"/>
          <w:sz w:val="28"/>
          <w:szCs w:val="28"/>
        </w:rPr>
      </w:pPr>
      <w:r w:rsidRPr="00F84890">
        <w:rPr>
          <w:rFonts w:ascii="Royal Times New Roman" w:eastAsia="Calibri" w:hAnsi="Royal Times New Roman"/>
          <w:sz w:val="28"/>
          <w:szCs w:val="28"/>
        </w:rPr>
        <w:t xml:space="preserve">                                               В город за орехами,</w:t>
      </w:r>
    </w:p>
    <w:p w:rsidR="00C43259" w:rsidRPr="00F84890" w:rsidRDefault="00C43259">
      <w:pPr>
        <w:ind w:left="360"/>
        <w:jc w:val="both"/>
        <w:rPr>
          <w:rFonts w:ascii="Royal Times New Roman" w:eastAsia="Calibri" w:hAnsi="Royal Times New Roman"/>
          <w:sz w:val="28"/>
          <w:szCs w:val="28"/>
        </w:rPr>
      </w:pPr>
      <w:r w:rsidRPr="00F84890">
        <w:rPr>
          <w:rFonts w:ascii="Royal Times New Roman" w:eastAsia="Calibri" w:hAnsi="Royal Times New Roman"/>
          <w:sz w:val="28"/>
          <w:szCs w:val="28"/>
        </w:rPr>
        <w:t xml:space="preserve">                                               По кочкам, по кочкам.</w:t>
      </w:r>
    </w:p>
    <w:p w:rsidR="00C43259" w:rsidRPr="00F84890" w:rsidRDefault="00C43259">
      <w:pPr>
        <w:jc w:val="both"/>
        <w:rPr>
          <w:rFonts w:ascii="Royal Times New Roman" w:eastAsia="Calibri" w:hAnsi="Royal Times New Roman"/>
          <w:b/>
          <w:sz w:val="28"/>
          <w:szCs w:val="28"/>
        </w:rPr>
      </w:pPr>
      <w:r w:rsidRPr="00F84890">
        <w:rPr>
          <w:rFonts w:ascii="Royal Times New Roman" w:eastAsia="Calibri" w:hAnsi="Royal Times New Roman"/>
          <w:b/>
          <w:sz w:val="28"/>
          <w:szCs w:val="28"/>
        </w:rPr>
        <w:t xml:space="preserve">           3.  Соотнесите объекты с одной </w:t>
      </w:r>
      <w:proofErr w:type="gramStart"/>
      <w:r w:rsidRPr="00F84890">
        <w:rPr>
          <w:rFonts w:ascii="Royal Times New Roman" w:eastAsia="Calibri" w:hAnsi="Royal Times New Roman"/>
          <w:b/>
          <w:sz w:val="28"/>
          <w:szCs w:val="28"/>
        </w:rPr>
        <w:t>из</w:t>
      </w:r>
      <w:proofErr w:type="gramEnd"/>
      <w:r w:rsidRPr="00F84890">
        <w:rPr>
          <w:rFonts w:ascii="Royal Times New Roman" w:eastAsia="Calibri" w:hAnsi="Royal Times New Roman"/>
          <w:b/>
          <w:sz w:val="28"/>
          <w:szCs w:val="28"/>
        </w:rPr>
        <w:t xml:space="preserve"> </w:t>
      </w:r>
      <w:proofErr w:type="gramStart"/>
      <w:r w:rsidRPr="00F84890">
        <w:rPr>
          <w:rFonts w:ascii="Royal Times New Roman" w:eastAsia="Calibri" w:hAnsi="Royal Times New Roman"/>
          <w:b/>
          <w:sz w:val="28"/>
          <w:szCs w:val="28"/>
        </w:rPr>
        <w:t>моделью</w:t>
      </w:r>
      <w:proofErr w:type="gramEnd"/>
      <w:r w:rsidRPr="00F84890">
        <w:rPr>
          <w:rFonts w:ascii="Royal Times New Roman" w:eastAsia="Calibri" w:hAnsi="Royal Times New Roman"/>
          <w:b/>
          <w:sz w:val="28"/>
          <w:szCs w:val="28"/>
        </w:rPr>
        <w:t xml:space="preserve"> по области использования:</w:t>
      </w:r>
    </w:p>
    <w:p w:rsidR="00C43259" w:rsidRPr="00F84890" w:rsidRDefault="00C43259" w:rsidP="00535417">
      <w:pPr>
        <w:numPr>
          <w:ilvl w:val="0"/>
          <w:numId w:val="10"/>
        </w:numPr>
        <w:jc w:val="both"/>
        <w:rPr>
          <w:rFonts w:ascii="Royal Times New Roman" w:eastAsia="Calibri" w:hAnsi="Royal Times New Roman"/>
          <w:sz w:val="28"/>
          <w:szCs w:val="28"/>
        </w:rPr>
      </w:pPr>
      <w:r w:rsidRPr="00F84890">
        <w:rPr>
          <w:rFonts w:ascii="Royal Times New Roman" w:eastAsia="Calibri" w:hAnsi="Royal Times New Roman"/>
          <w:sz w:val="28"/>
          <w:szCs w:val="28"/>
        </w:rPr>
        <w:t xml:space="preserve">обучающие программы – </w:t>
      </w:r>
    </w:p>
    <w:p w:rsidR="00C43259" w:rsidRPr="00F84890" w:rsidRDefault="00C43259" w:rsidP="00535417">
      <w:pPr>
        <w:numPr>
          <w:ilvl w:val="0"/>
          <w:numId w:val="10"/>
        </w:numPr>
        <w:jc w:val="both"/>
        <w:rPr>
          <w:rFonts w:ascii="Royal Times New Roman" w:eastAsia="Calibri" w:hAnsi="Royal Times New Roman"/>
          <w:sz w:val="28"/>
          <w:szCs w:val="28"/>
        </w:rPr>
      </w:pPr>
      <w:r w:rsidRPr="00F84890">
        <w:rPr>
          <w:rFonts w:ascii="Royal Times New Roman" w:eastAsia="Calibri" w:hAnsi="Royal Times New Roman"/>
          <w:sz w:val="28"/>
          <w:szCs w:val="28"/>
        </w:rPr>
        <w:t xml:space="preserve">стенд для проверки телевизоров – </w:t>
      </w:r>
    </w:p>
    <w:p w:rsidR="00C43259" w:rsidRPr="00F84890" w:rsidRDefault="00C43259" w:rsidP="00535417">
      <w:pPr>
        <w:numPr>
          <w:ilvl w:val="0"/>
          <w:numId w:val="10"/>
        </w:numPr>
        <w:jc w:val="both"/>
        <w:rPr>
          <w:rFonts w:ascii="Royal Times New Roman" w:eastAsia="Calibri" w:hAnsi="Royal Times New Roman"/>
          <w:sz w:val="28"/>
          <w:szCs w:val="28"/>
        </w:rPr>
      </w:pPr>
      <w:r w:rsidRPr="00F84890">
        <w:rPr>
          <w:rFonts w:ascii="Royal Times New Roman" w:eastAsia="Calibri" w:hAnsi="Royal Times New Roman"/>
          <w:sz w:val="28"/>
          <w:szCs w:val="28"/>
        </w:rPr>
        <w:t>модель автомобиля –</w:t>
      </w:r>
    </w:p>
    <w:p w:rsidR="00C43259" w:rsidRPr="00F84890" w:rsidRDefault="00C43259" w:rsidP="00535417">
      <w:pPr>
        <w:numPr>
          <w:ilvl w:val="0"/>
          <w:numId w:val="10"/>
        </w:numPr>
        <w:jc w:val="both"/>
        <w:rPr>
          <w:rFonts w:ascii="Royal Times New Roman" w:eastAsia="Calibri" w:hAnsi="Royal Times New Roman"/>
          <w:sz w:val="28"/>
          <w:szCs w:val="28"/>
        </w:rPr>
      </w:pPr>
      <w:r w:rsidRPr="00F84890">
        <w:rPr>
          <w:rFonts w:ascii="Royal Times New Roman" w:eastAsia="Calibri" w:hAnsi="Royal Times New Roman"/>
          <w:sz w:val="28"/>
          <w:szCs w:val="28"/>
        </w:rPr>
        <w:t>проведение эксперимента в школе на основе метода проб и ошибок  –</w:t>
      </w:r>
    </w:p>
    <w:p w:rsidR="00C43259" w:rsidRPr="00F84890" w:rsidRDefault="00C43259" w:rsidP="00535417">
      <w:pPr>
        <w:numPr>
          <w:ilvl w:val="0"/>
          <w:numId w:val="10"/>
        </w:numPr>
        <w:jc w:val="both"/>
        <w:rPr>
          <w:rFonts w:ascii="Royal Times New Roman" w:eastAsia="Calibri" w:hAnsi="Royal Times New Roman"/>
          <w:sz w:val="28"/>
          <w:szCs w:val="28"/>
        </w:rPr>
      </w:pPr>
      <w:r w:rsidRPr="00F84890">
        <w:rPr>
          <w:rFonts w:ascii="Royal Times New Roman" w:eastAsia="Calibri" w:hAnsi="Royal Times New Roman"/>
          <w:sz w:val="28"/>
          <w:szCs w:val="28"/>
        </w:rPr>
        <w:t xml:space="preserve">военные и деловые игры – </w:t>
      </w:r>
    </w:p>
    <w:p w:rsidR="00C43259" w:rsidRPr="00F84890" w:rsidRDefault="00C43259">
      <w:pPr>
        <w:jc w:val="both"/>
        <w:rPr>
          <w:rFonts w:ascii="Royal Times New Roman" w:eastAsia="Calibri" w:hAnsi="Royal Times New Roman"/>
          <w:sz w:val="28"/>
          <w:szCs w:val="28"/>
        </w:rPr>
      </w:pPr>
    </w:p>
    <w:p w:rsidR="00C43259" w:rsidRPr="00F84890" w:rsidRDefault="00C43259">
      <w:pPr>
        <w:jc w:val="center"/>
        <w:rPr>
          <w:rFonts w:ascii="Royal Times New Roman" w:eastAsia="Calibri" w:hAnsi="Royal Times New Roman"/>
          <w:b/>
          <w:sz w:val="28"/>
          <w:szCs w:val="28"/>
        </w:rPr>
      </w:pPr>
    </w:p>
    <w:p w:rsidR="00C43259" w:rsidRPr="00F84890" w:rsidRDefault="00C43259">
      <w:pPr>
        <w:jc w:val="center"/>
        <w:rPr>
          <w:rFonts w:ascii="Royal Times New Roman" w:eastAsia="Calibri" w:hAnsi="Royal Times New Roman"/>
          <w:b/>
          <w:sz w:val="28"/>
          <w:szCs w:val="28"/>
        </w:rPr>
      </w:pPr>
    </w:p>
    <w:p w:rsidR="00C43259" w:rsidRPr="00F84890" w:rsidRDefault="00C43259">
      <w:pPr>
        <w:jc w:val="center"/>
        <w:rPr>
          <w:rFonts w:ascii="Royal Times New Roman" w:eastAsia="Calibri" w:hAnsi="Royal Times New Roman"/>
          <w:b/>
          <w:sz w:val="28"/>
          <w:szCs w:val="28"/>
        </w:rPr>
      </w:pPr>
    </w:p>
    <w:p w:rsidR="00C43259" w:rsidRPr="00F84890" w:rsidRDefault="00C43259">
      <w:pPr>
        <w:jc w:val="center"/>
        <w:rPr>
          <w:rFonts w:ascii="Royal Times New Roman" w:eastAsia="Calibri" w:hAnsi="Royal Times New Roman"/>
          <w:b/>
          <w:sz w:val="28"/>
          <w:szCs w:val="28"/>
        </w:rPr>
      </w:pPr>
    </w:p>
    <w:p w:rsidR="00C43259" w:rsidRPr="00F84890" w:rsidRDefault="00C43259" w:rsidP="00CD62D6">
      <w:pPr>
        <w:jc w:val="center"/>
        <w:outlineLvl w:val="0"/>
        <w:rPr>
          <w:rFonts w:ascii="Royal Times New Roman" w:eastAsia="Calibri" w:hAnsi="Royal Times New Roman"/>
          <w:b/>
          <w:sz w:val="28"/>
          <w:szCs w:val="28"/>
        </w:rPr>
      </w:pPr>
      <w:r w:rsidRPr="00F84890">
        <w:rPr>
          <w:rFonts w:ascii="Royal Times New Roman" w:eastAsia="Calibri" w:hAnsi="Royal Times New Roman"/>
          <w:b/>
          <w:sz w:val="28"/>
          <w:szCs w:val="28"/>
        </w:rPr>
        <w:t>Контрольная работа № 1 по теме «Информационная картина мира»</w:t>
      </w:r>
    </w:p>
    <w:p w:rsidR="00C43259" w:rsidRPr="00F84890" w:rsidRDefault="00C43259">
      <w:pPr>
        <w:jc w:val="center"/>
        <w:rPr>
          <w:rFonts w:ascii="Royal Times New Roman" w:eastAsia="Calibri" w:hAnsi="Royal Times New Roman"/>
          <w:b/>
          <w:sz w:val="28"/>
          <w:szCs w:val="28"/>
        </w:rPr>
      </w:pPr>
      <w:r w:rsidRPr="00F84890">
        <w:rPr>
          <w:rFonts w:ascii="Royal Times New Roman" w:eastAsia="Calibri" w:hAnsi="Royal Times New Roman"/>
          <w:b/>
          <w:sz w:val="28"/>
          <w:szCs w:val="28"/>
          <w:lang w:val="en-US"/>
        </w:rPr>
        <w:t>III</w:t>
      </w:r>
      <w:r w:rsidRPr="00F84890">
        <w:rPr>
          <w:rFonts w:ascii="Royal Times New Roman" w:eastAsia="Calibri" w:hAnsi="Royal Times New Roman"/>
          <w:b/>
          <w:sz w:val="28"/>
          <w:szCs w:val="28"/>
        </w:rPr>
        <w:t xml:space="preserve"> вариант</w:t>
      </w:r>
    </w:p>
    <w:p w:rsidR="00C43259" w:rsidRPr="00F84890" w:rsidRDefault="00C43259">
      <w:pPr>
        <w:jc w:val="both"/>
        <w:rPr>
          <w:rFonts w:ascii="Royal Times New Roman" w:eastAsia="Calibri" w:hAnsi="Royal Times New Roman"/>
          <w:b/>
          <w:sz w:val="28"/>
          <w:szCs w:val="28"/>
        </w:rPr>
      </w:pPr>
      <w:r w:rsidRPr="00F84890">
        <w:rPr>
          <w:rFonts w:ascii="Royal Times New Roman" w:eastAsia="Calibri" w:hAnsi="Royal Times New Roman"/>
          <w:b/>
          <w:sz w:val="28"/>
          <w:szCs w:val="28"/>
        </w:rPr>
        <w:t xml:space="preserve">  1.   Тестовые задания </w:t>
      </w:r>
    </w:p>
    <w:p w:rsidR="00C43259" w:rsidRPr="00F84890" w:rsidRDefault="00C43259">
      <w:pPr>
        <w:tabs>
          <w:tab w:val="left" w:pos="720"/>
        </w:tabs>
        <w:ind w:left="720"/>
        <w:rPr>
          <w:rFonts w:ascii="Royal Times New Roman" w:eastAsia="Calibri" w:hAnsi="Royal Times New Roman"/>
          <w:sz w:val="28"/>
          <w:szCs w:val="28"/>
        </w:rPr>
      </w:pPr>
      <w:r w:rsidRPr="00F84890">
        <w:rPr>
          <w:rFonts w:ascii="Royal Times New Roman" w:eastAsia="Calibri" w:hAnsi="Royal Times New Roman"/>
          <w:sz w:val="28"/>
          <w:szCs w:val="28"/>
        </w:rPr>
        <w:t>1. Выберите параметры объекта «ученик», необходимые для создания информационной модели ученика, представленной в школьном журнале.</w:t>
      </w:r>
    </w:p>
    <w:p w:rsidR="00C43259" w:rsidRPr="00F84890" w:rsidRDefault="00C43259" w:rsidP="00C54D0B">
      <w:pPr>
        <w:ind w:firstLine="1134"/>
        <w:rPr>
          <w:rFonts w:ascii="Royal Times New Roman" w:eastAsia="Calibri" w:hAnsi="Royal Times New Roman"/>
          <w:sz w:val="28"/>
          <w:szCs w:val="28"/>
        </w:rPr>
      </w:pPr>
      <w:r w:rsidRPr="00F84890">
        <w:rPr>
          <w:rFonts w:ascii="Royal Times New Roman" w:eastAsia="Calibri" w:hAnsi="Royal Times New Roman"/>
          <w:sz w:val="28"/>
          <w:szCs w:val="28"/>
        </w:rPr>
        <w:t>А   Фамилия;</w:t>
      </w:r>
    </w:p>
    <w:p w:rsidR="00C43259" w:rsidRPr="00F84890" w:rsidRDefault="00C43259" w:rsidP="00C54D0B">
      <w:pPr>
        <w:ind w:firstLine="1134"/>
        <w:rPr>
          <w:rFonts w:ascii="Royal Times New Roman" w:eastAsia="Calibri" w:hAnsi="Royal Times New Roman"/>
          <w:sz w:val="28"/>
          <w:szCs w:val="28"/>
        </w:rPr>
      </w:pPr>
      <w:proofErr w:type="gramStart"/>
      <w:r w:rsidRPr="00F84890">
        <w:rPr>
          <w:rFonts w:ascii="Royal Times New Roman" w:eastAsia="Calibri" w:hAnsi="Royal Times New Roman"/>
          <w:sz w:val="28"/>
          <w:szCs w:val="28"/>
        </w:rPr>
        <w:t>Б</w:t>
      </w:r>
      <w:proofErr w:type="gramEnd"/>
      <w:r w:rsidRPr="00F84890">
        <w:rPr>
          <w:rFonts w:ascii="Royal Times New Roman" w:eastAsia="Calibri" w:hAnsi="Royal Times New Roman"/>
          <w:sz w:val="28"/>
          <w:szCs w:val="28"/>
        </w:rPr>
        <w:t xml:space="preserve">   Имя;</w:t>
      </w:r>
    </w:p>
    <w:p w:rsidR="00C43259" w:rsidRPr="00F84890" w:rsidRDefault="00C43259" w:rsidP="00C54D0B">
      <w:pPr>
        <w:ind w:firstLine="1134"/>
        <w:rPr>
          <w:rFonts w:ascii="Royal Times New Roman" w:eastAsia="Calibri" w:hAnsi="Royal Times New Roman"/>
          <w:sz w:val="28"/>
          <w:szCs w:val="28"/>
        </w:rPr>
      </w:pPr>
      <w:r w:rsidRPr="00F84890">
        <w:rPr>
          <w:rFonts w:ascii="Royal Times New Roman" w:eastAsia="Calibri" w:hAnsi="Royal Times New Roman"/>
          <w:sz w:val="28"/>
          <w:szCs w:val="28"/>
        </w:rPr>
        <w:t>В   Рост;</w:t>
      </w:r>
    </w:p>
    <w:p w:rsidR="00C43259" w:rsidRPr="00F84890" w:rsidRDefault="00C43259" w:rsidP="00C54D0B">
      <w:pPr>
        <w:ind w:firstLine="1134"/>
        <w:rPr>
          <w:rFonts w:ascii="Royal Times New Roman" w:eastAsia="Calibri" w:hAnsi="Royal Times New Roman"/>
          <w:sz w:val="28"/>
          <w:szCs w:val="28"/>
        </w:rPr>
      </w:pPr>
      <w:r w:rsidRPr="00F84890">
        <w:rPr>
          <w:rFonts w:ascii="Royal Times New Roman" w:eastAsia="Calibri" w:hAnsi="Royal Times New Roman"/>
          <w:sz w:val="28"/>
          <w:szCs w:val="28"/>
        </w:rPr>
        <w:t>Г   Вес;</w:t>
      </w:r>
    </w:p>
    <w:p w:rsidR="00C43259" w:rsidRPr="00F84890" w:rsidRDefault="00C43259" w:rsidP="00C54D0B">
      <w:pPr>
        <w:ind w:firstLine="1134"/>
        <w:rPr>
          <w:rFonts w:ascii="Royal Times New Roman" w:eastAsia="Calibri" w:hAnsi="Royal Times New Roman"/>
          <w:sz w:val="28"/>
          <w:szCs w:val="28"/>
        </w:rPr>
      </w:pPr>
      <w:r w:rsidRPr="00F84890">
        <w:rPr>
          <w:rFonts w:ascii="Royal Times New Roman" w:eastAsia="Calibri" w:hAnsi="Royal Times New Roman"/>
          <w:sz w:val="28"/>
          <w:szCs w:val="28"/>
        </w:rPr>
        <w:t>Д  Оценки.</w:t>
      </w:r>
    </w:p>
    <w:p w:rsidR="00C43259" w:rsidRPr="00F84890" w:rsidRDefault="00C43259">
      <w:pPr>
        <w:ind w:left="1080"/>
        <w:rPr>
          <w:rFonts w:ascii="Royal Times New Roman" w:eastAsia="Calibri" w:hAnsi="Royal Times New Roman"/>
          <w:sz w:val="28"/>
          <w:szCs w:val="28"/>
        </w:rPr>
      </w:pPr>
      <w:r w:rsidRPr="00F84890">
        <w:rPr>
          <w:rFonts w:ascii="Royal Times New Roman" w:eastAsia="Calibri" w:hAnsi="Royal Times New Roman"/>
          <w:sz w:val="28"/>
          <w:szCs w:val="28"/>
        </w:rPr>
        <w:t>Укажите верный ответ:</w:t>
      </w:r>
    </w:p>
    <w:p w:rsidR="00C43259" w:rsidRPr="00F84890" w:rsidRDefault="00C43259" w:rsidP="00CD62D6">
      <w:pPr>
        <w:ind w:left="1080"/>
        <w:outlineLvl w:val="0"/>
        <w:rPr>
          <w:rFonts w:ascii="Royal Times New Roman" w:eastAsia="Calibri" w:hAnsi="Royal Times New Roman"/>
          <w:sz w:val="28"/>
          <w:szCs w:val="28"/>
        </w:rPr>
      </w:pPr>
      <w:r w:rsidRPr="00F84890">
        <w:rPr>
          <w:rFonts w:ascii="Royal Times New Roman" w:eastAsia="Calibri" w:hAnsi="Royal Times New Roman"/>
          <w:sz w:val="28"/>
          <w:szCs w:val="28"/>
        </w:rPr>
        <w:t xml:space="preserve">1) А Б Д           2) А Г Д       3) А Б В       4) А В Г      </w:t>
      </w:r>
    </w:p>
    <w:p w:rsidR="00C43259" w:rsidRPr="00F84890" w:rsidRDefault="00C43259" w:rsidP="00535417">
      <w:pPr>
        <w:numPr>
          <w:ilvl w:val="0"/>
          <w:numId w:val="68"/>
        </w:numPr>
        <w:ind w:hanging="11"/>
        <w:jc w:val="both"/>
        <w:rPr>
          <w:rFonts w:ascii="Royal Times New Roman" w:eastAsia="Calibri" w:hAnsi="Royal Times New Roman"/>
          <w:sz w:val="28"/>
          <w:szCs w:val="28"/>
        </w:rPr>
      </w:pPr>
      <w:r w:rsidRPr="00F84890">
        <w:rPr>
          <w:rFonts w:ascii="Royal Times New Roman" w:eastAsia="Calibri" w:hAnsi="Royal Times New Roman"/>
          <w:sz w:val="28"/>
          <w:szCs w:val="28"/>
        </w:rPr>
        <w:t>В приведенном перечне примерами информационной модели исторических событий являются:</w:t>
      </w:r>
    </w:p>
    <w:p w:rsidR="00C43259" w:rsidRPr="00F84890" w:rsidRDefault="00C43259" w:rsidP="00C54D0B">
      <w:pPr>
        <w:ind w:firstLine="993"/>
        <w:rPr>
          <w:rFonts w:ascii="Royal Times New Roman" w:eastAsia="Calibri" w:hAnsi="Royal Times New Roman"/>
          <w:sz w:val="28"/>
          <w:szCs w:val="28"/>
        </w:rPr>
      </w:pPr>
      <w:r w:rsidRPr="00F84890">
        <w:rPr>
          <w:rFonts w:ascii="Royal Times New Roman" w:eastAsia="Calibri" w:hAnsi="Royal Times New Roman"/>
          <w:sz w:val="28"/>
          <w:szCs w:val="28"/>
        </w:rPr>
        <w:t>А  Бородинская панорама.</w:t>
      </w:r>
    </w:p>
    <w:p w:rsidR="00C43259" w:rsidRPr="00F84890" w:rsidRDefault="00C43259" w:rsidP="00C54D0B">
      <w:pPr>
        <w:ind w:firstLine="993"/>
        <w:rPr>
          <w:rFonts w:ascii="Royal Times New Roman" w:eastAsia="Calibri" w:hAnsi="Royal Times New Roman"/>
          <w:sz w:val="28"/>
          <w:szCs w:val="28"/>
        </w:rPr>
      </w:pPr>
      <w:proofErr w:type="gramStart"/>
      <w:r w:rsidRPr="00F84890">
        <w:rPr>
          <w:rFonts w:ascii="Royal Times New Roman" w:eastAsia="Calibri" w:hAnsi="Royal Times New Roman"/>
          <w:sz w:val="28"/>
          <w:szCs w:val="28"/>
        </w:rPr>
        <w:t>Б</w:t>
      </w:r>
      <w:proofErr w:type="gramEnd"/>
      <w:r w:rsidRPr="00F84890">
        <w:rPr>
          <w:rFonts w:ascii="Royal Times New Roman" w:eastAsia="Calibri" w:hAnsi="Royal Times New Roman"/>
          <w:sz w:val="28"/>
          <w:szCs w:val="28"/>
        </w:rPr>
        <w:t xml:space="preserve">  Стихотворение А.С.Пушкина «Бородино».</w:t>
      </w:r>
    </w:p>
    <w:p w:rsidR="00C43259" w:rsidRPr="00F84890" w:rsidRDefault="00C43259" w:rsidP="00C54D0B">
      <w:pPr>
        <w:ind w:firstLine="993"/>
        <w:rPr>
          <w:rFonts w:ascii="Royal Times New Roman" w:eastAsia="Calibri" w:hAnsi="Royal Times New Roman"/>
          <w:sz w:val="28"/>
          <w:szCs w:val="28"/>
        </w:rPr>
      </w:pPr>
      <w:r w:rsidRPr="00F84890">
        <w:rPr>
          <w:rFonts w:ascii="Royal Times New Roman" w:eastAsia="Calibri" w:hAnsi="Royal Times New Roman"/>
          <w:sz w:val="28"/>
          <w:szCs w:val="28"/>
        </w:rPr>
        <w:t>В  Экспонаты музея «Бородинское сражение».</w:t>
      </w:r>
    </w:p>
    <w:p w:rsidR="00C43259" w:rsidRPr="00F84890" w:rsidRDefault="00C43259" w:rsidP="00C54D0B">
      <w:pPr>
        <w:ind w:left="1276" w:hanging="283"/>
        <w:jc w:val="both"/>
        <w:rPr>
          <w:rFonts w:ascii="Royal Times New Roman" w:eastAsia="Calibri" w:hAnsi="Royal Times New Roman"/>
          <w:sz w:val="28"/>
          <w:szCs w:val="28"/>
        </w:rPr>
      </w:pPr>
      <w:r w:rsidRPr="00F84890">
        <w:rPr>
          <w:rFonts w:ascii="Royal Times New Roman" w:eastAsia="Calibri" w:hAnsi="Royal Times New Roman"/>
          <w:sz w:val="28"/>
          <w:szCs w:val="28"/>
        </w:rPr>
        <w:t>Г Карта местности, отображающая расстановку сил к началу боя и направления ударов войск.</w:t>
      </w:r>
    </w:p>
    <w:p w:rsidR="00C43259" w:rsidRPr="00F84890" w:rsidRDefault="00C43259">
      <w:pPr>
        <w:ind w:left="1080"/>
        <w:rPr>
          <w:rFonts w:ascii="Royal Times New Roman" w:eastAsia="Calibri" w:hAnsi="Royal Times New Roman"/>
          <w:sz w:val="28"/>
          <w:szCs w:val="28"/>
        </w:rPr>
      </w:pPr>
      <w:r w:rsidRPr="00F84890">
        <w:rPr>
          <w:rFonts w:ascii="Royal Times New Roman" w:eastAsia="Calibri" w:hAnsi="Royal Times New Roman"/>
          <w:sz w:val="28"/>
          <w:szCs w:val="28"/>
        </w:rPr>
        <w:t>Укажите верный ответ:</w:t>
      </w:r>
    </w:p>
    <w:p w:rsidR="00C43259" w:rsidRPr="00F84890" w:rsidRDefault="00C43259">
      <w:pPr>
        <w:ind w:left="1080"/>
        <w:rPr>
          <w:rFonts w:ascii="Royal Times New Roman" w:eastAsia="Calibri" w:hAnsi="Royal Times New Roman"/>
          <w:sz w:val="28"/>
          <w:szCs w:val="28"/>
        </w:rPr>
      </w:pPr>
      <w:r w:rsidRPr="00F84890">
        <w:rPr>
          <w:rFonts w:ascii="Royal Times New Roman" w:eastAsia="Calibri" w:hAnsi="Royal Times New Roman"/>
          <w:sz w:val="28"/>
          <w:szCs w:val="28"/>
        </w:rPr>
        <w:t xml:space="preserve">1) А Б       2) Б Г        3) А Г      4) А В </w:t>
      </w:r>
    </w:p>
    <w:p w:rsidR="00C43259" w:rsidRPr="00F84890" w:rsidRDefault="00C43259">
      <w:pPr>
        <w:tabs>
          <w:tab w:val="left" w:pos="720"/>
        </w:tabs>
        <w:ind w:hanging="900"/>
        <w:rPr>
          <w:rFonts w:ascii="Royal Times New Roman" w:eastAsia="Calibri" w:hAnsi="Royal Times New Roman"/>
          <w:sz w:val="28"/>
          <w:szCs w:val="28"/>
        </w:rPr>
      </w:pPr>
      <w:r w:rsidRPr="00F84890">
        <w:rPr>
          <w:rFonts w:ascii="Royal Times New Roman" w:eastAsia="Calibri" w:hAnsi="Royal Times New Roman"/>
          <w:sz w:val="28"/>
          <w:szCs w:val="28"/>
        </w:rPr>
        <w:t xml:space="preserve">          </w:t>
      </w:r>
      <w:r w:rsidR="00C54D0B" w:rsidRPr="00F84890">
        <w:rPr>
          <w:rFonts w:ascii="Royal Times New Roman" w:eastAsia="Calibri" w:hAnsi="Royal Times New Roman"/>
          <w:sz w:val="28"/>
          <w:szCs w:val="28"/>
        </w:rPr>
        <w:t xml:space="preserve">                </w:t>
      </w:r>
      <w:r w:rsidRPr="00F84890">
        <w:rPr>
          <w:rFonts w:ascii="Royal Times New Roman" w:eastAsia="Calibri" w:hAnsi="Royal Times New Roman"/>
          <w:sz w:val="28"/>
          <w:szCs w:val="28"/>
        </w:rPr>
        <w:t xml:space="preserve"> 3.   Что является отличительной особенностью динамической модели?</w:t>
      </w:r>
    </w:p>
    <w:p w:rsidR="00C43259" w:rsidRPr="00F84890" w:rsidRDefault="00C43259" w:rsidP="00C54D0B">
      <w:pPr>
        <w:ind w:firstLine="993"/>
        <w:rPr>
          <w:rFonts w:ascii="Royal Times New Roman" w:eastAsia="Calibri" w:hAnsi="Royal Times New Roman"/>
          <w:sz w:val="28"/>
          <w:szCs w:val="28"/>
        </w:rPr>
      </w:pPr>
      <w:r w:rsidRPr="00F84890">
        <w:rPr>
          <w:rFonts w:ascii="Royal Times New Roman" w:eastAsia="Calibri" w:hAnsi="Royal Times New Roman"/>
          <w:sz w:val="28"/>
          <w:szCs w:val="28"/>
        </w:rPr>
        <w:t>А   Изменяемость во времени</w:t>
      </w:r>
    </w:p>
    <w:p w:rsidR="00C43259" w:rsidRPr="00F84890" w:rsidRDefault="00C43259" w:rsidP="00C54D0B">
      <w:pPr>
        <w:ind w:firstLine="993"/>
        <w:rPr>
          <w:rFonts w:ascii="Royal Times New Roman" w:eastAsia="Calibri" w:hAnsi="Royal Times New Roman"/>
          <w:sz w:val="28"/>
          <w:szCs w:val="28"/>
        </w:rPr>
      </w:pPr>
      <w:proofErr w:type="gramStart"/>
      <w:r w:rsidRPr="00F84890">
        <w:rPr>
          <w:rFonts w:ascii="Royal Times New Roman" w:eastAsia="Calibri" w:hAnsi="Royal Times New Roman"/>
          <w:sz w:val="28"/>
          <w:szCs w:val="28"/>
        </w:rPr>
        <w:t>Б</w:t>
      </w:r>
      <w:proofErr w:type="gramEnd"/>
      <w:r w:rsidRPr="00F84890">
        <w:rPr>
          <w:rFonts w:ascii="Royal Times New Roman" w:eastAsia="Calibri" w:hAnsi="Royal Times New Roman"/>
          <w:sz w:val="28"/>
          <w:szCs w:val="28"/>
        </w:rPr>
        <w:t xml:space="preserve">   Скорость изменения</w:t>
      </w:r>
    </w:p>
    <w:p w:rsidR="00C43259" w:rsidRPr="00F84890" w:rsidRDefault="00C43259" w:rsidP="00C54D0B">
      <w:pPr>
        <w:ind w:firstLine="993"/>
        <w:rPr>
          <w:rFonts w:ascii="Royal Times New Roman" w:eastAsia="Calibri" w:hAnsi="Royal Times New Roman"/>
          <w:sz w:val="28"/>
          <w:szCs w:val="28"/>
        </w:rPr>
      </w:pPr>
      <w:r w:rsidRPr="00F84890">
        <w:rPr>
          <w:rFonts w:ascii="Royal Times New Roman" w:eastAsia="Calibri" w:hAnsi="Royal Times New Roman"/>
          <w:sz w:val="28"/>
          <w:szCs w:val="28"/>
        </w:rPr>
        <w:t>В   Стабильность</w:t>
      </w:r>
    </w:p>
    <w:p w:rsidR="00C43259" w:rsidRPr="00F84890" w:rsidRDefault="00C43259" w:rsidP="00C54D0B">
      <w:pPr>
        <w:ind w:firstLine="993"/>
        <w:rPr>
          <w:rFonts w:ascii="Royal Times New Roman" w:eastAsia="Calibri" w:hAnsi="Royal Times New Roman"/>
          <w:sz w:val="28"/>
          <w:szCs w:val="28"/>
        </w:rPr>
      </w:pPr>
      <w:r w:rsidRPr="00F84890">
        <w:rPr>
          <w:rFonts w:ascii="Royal Times New Roman" w:eastAsia="Calibri" w:hAnsi="Royal Times New Roman"/>
          <w:sz w:val="28"/>
          <w:szCs w:val="28"/>
        </w:rPr>
        <w:t xml:space="preserve">Г   Изменяемость в пространстве без изменения во времени </w:t>
      </w:r>
    </w:p>
    <w:p w:rsidR="00C43259" w:rsidRPr="00F84890" w:rsidRDefault="00C43259">
      <w:pPr>
        <w:tabs>
          <w:tab w:val="left" w:pos="720"/>
        </w:tabs>
        <w:ind w:left="720"/>
        <w:jc w:val="both"/>
        <w:rPr>
          <w:rFonts w:ascii="Royal Times New Roman" w:eastAsia="Calibri" w:hAnsi="Royal Times New Roman"/>
          <w:sz w:val="28"/>
          <w:szCs w:val="28"/>
        </w:rPr>
      </w:pPr>
      <w:r w:rsidRPr="00F84890">
        <w:rPr>
          <w:rFonts w:ascii="Royal Times New Roman" w:eastAsia="Calibri" w:hAnsi="Royal Times New Roman"/>
          <w:sz w:val="28"/>
          <w:szCs w:val="28"/>
        </w:rPr>
        <w:t>4.  Установите соответствие между моделями и их разновидностью согласно приведенной классификации. К каждой позиции, данной в первом и втором столбце, подберите соответствующую позицию из второго столбца.</w:t>
      </w:r>
    </w:p>
    <w:tbl>
      <w:tblPr>
        <w:tblW w:w="0" w:type="auto"/>
        <w:tblInd w:w="-25" w:type="dxa"/>
        <w:tblLayout w:type="fixed"/>
        <w:tblLook w:val="0000"/>
      </w:tblPr>
      <w:tblGrid>
        <w:gridCol w:w="1007"/>
        <w:gridCol w:w="6497"/>
        <w:gridCol w:w="691"/>
        <w:gridCol w:w="3420"/>
      </w:tblGrid>
      <w:tr w:rsidR="00C43259" w:rsidRPr="00F84890" w:rsidTr="00CD706B"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both"/>
              <w:rPr>
                <w:rFonts w:ascii="Royal Times New Roman" w:eastAsia="Calibri" w:hAnsi="Royal Times New Roman"/>
                <w:b/>
                <w:sz w:val="28"/>
                <w:szCs w:val="28"/>
              </w:rPr>
            </w:pPr>
          </w:p>
        </w:tc>
        <w:tc>
          <w:tcPr>
            <w:tcW w:w="6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ascii="Royal Times New Roman" w:eastAsia="Calibri" w:hAnsi="Royal Times New Roman"/>
                <w:b/>
                <w:sz w:val="28"/>
                <w:szCs w:val="28"/>
              </w:rPr>
            </w:pPr>
            <w:r w:rsidRPr="00F84890">
              <w:rPr>
                <w:rFonts w:ascii="Royal Times New Roman" w:eastAsia="Calibri" w:hAnsi="Royal Times New Roman"/>
                <w:b/>
                <w:sz w:val="28"/>
                <w:szCs w:val="28"/>
              </w:rPr>
              <w:t xml:space="preserve">Модель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ascii="Royal Times New Roman" w:eastAsia="Calibri" w:hAnsi="Royal Times New Roman"/>
                <w:b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ascii="Royal Times New Roman" w:eastAsia="Calibri" w:hAnsi="Royal Times New Roman"/>
                <w:b/>
                <w:sz w:val="28"/>
                <w:szCs w:val="28"/>
              </w:rPr>
            </w:pPr>
            <w:r w:rsidRPr="00F84890">
              <w:rPr>
                <w:rFonts w:ascii="Royal Times New Roman" w:eastAsia="Calibri" w:hAnsi="Royal Times New Roman"/>
                <w:b/>
                <w:sz w:val="28"/>
                <w:szCs w:val="28"/>
              </w:rPr>
              <w:t xml:space="preserve">Разновидность </w:t>
            </w:r>
          </w:p>
        </w:tc>
      </w:tr>
      <w:tr w:rsidR="00C43259" w:rsidRPr="00F84890" w:rsidTr="00CD706B"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ascii="Royal Times New Roman" w:eastAsia="Calibri" w:hAnsi="Royal Times New Roman"/>
                <w:sz w:val="28"/>
                <w:szCs w:val="28"/>
              </w:rPr>
            </w:pPr>
            <w:r w:rsidRPr="00F84890">
              <w:rPr>
                <w:rFonts w:ascii="Royal Times New Roman" w:eastAsia="Calibri" w:hAnsi="Royal Times New Roman"/>
                <w:sz w:val="28"/>
                <w:szCs w:val="28"/>
              </w:rPr>
              <w:t>1</w:t>
            </w:r>
          </w:p>
        </w:tc>
        <w:tc>
          <w:tcPr>
            <w:tcW w:w="6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both"/>
              <w:rPr>
                <w:rFonts w:ascii="Royal Times New Roman" w:eastAsia="Calibri" w:hAnsi="Royal Times New Roman"/>
                <w:sz w:val="28"/>
                <w:szCs w:val="28"/>
              </w:rPr>
            </w:pPr>
            <w:r w:rsidRPr="00F84890">
              <w:rPr>
                <w:rFonts w:ascii="Royal Times New Roman" w:eastAsia="Calibri" w:hAnsi="Royal Times New Roman"/>
                <w:sz w:val="28"/>
                <w:szCs w:val="28"/>
              </w:rPr>
              <w:t>Автомобильный тренажер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both"/>
              <w:rPr>
                <w:rFonts w:ascii="Royal Times New Roman" w:eastAsia="Calibri" w:hAnsi="Royal Times New Roman"/>
                <w:sz w:val="28"/>
                <w:szCs w:val="28"/>
              </w:rPr>
            </w:pPr>
            <w:r w:rsidRPr="00F84890">
              <w:rPr>
                <w:rFonts w:ascii="Royal Times New Roman" w:eastAsia="Calibri" w:hAnsi="Royal Times New Roman"/>
                <w:sz w:val="28"/>
                <w:szCs w:val="28"/>
              </w:rPr>
              <w:t>А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both"/>
              <w:rPr>
                <w:rFonts w:ascii="Royal Times New Roman" w:eastAsia="Calibri" w:hAnsi="Royal Times New Roman"/>
                <w:sz w:val="28"/>
                <w:szCs w:val="28"/>
              </w:rPr>
            </w:pPr>
            <w:r w:rsidRPr="00F84890">
              <w:rPr>
                <w:rFonts w:ascii="Royal Times New Roman" w:eastAsia="Calibri" w:hAnsi="Royal Times New Roman"/>
                <w:sz w:val="28"/>
                <w:szCs w:val="28"/>
              </w:rPr>
              <w:t>Учебная</w:t>
            </w:r>
          </w:p>
        </w:tc>
      </w:tr>
      <w:tr w:rsidR="00C43259" w:rsidRPr="00F84890" w:rsidTr="00CD706B"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ascii="Royal Times New Roman" w:eastAsia="Calibri" w:hAnsi="Royal Times New Roman"/>
                <w:sz w:val="28"/>
                <w:szCs w:val="28"/>
              </w:rPr>
            </w:pPr>
            <w:r w:rsidRPr="00F84890">
              <w:rPr>
                <w:rFonts w:ascii="Royal Times New Roman" w:eastAsia="Calibri" w:hAnsi="Royal 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6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both"/>
              <w:rPr>
                <w:rFonts w:ascii="Royal Times New Roman" w:eastAsia="Calibri" w:hAnsi="Royal Times New Roman"/>
                <w:sz w:val="28"/>
                <w:szCs w:val="28"/>
              </w:rPr>
            </w:pPr>
            <w:r w:rsidRPr="00F84890">
              <w:rPr>
                <w:rFonts w:ascii="Royal Times New Roman" w:eastAsia="Calibri" w:hAnsi="Royal Times New Roman"/>
                <w:sz w:val="28"/>
                <w:szCs w:val="28"/>
              </w:rPr>
              <w:t>Установка для подготовки и тренировки летного состава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both"/>
              <w:rPr>
                <w:rFonts w:ascii="Royal Times New Roman" w:eastAsia="Calibri" w:hAnsi="Royal Times New Roman"/>
                <w:sz w:val="28"/>
                <w:szCs w:val="28"/>
              </w:rPr>
            </w:pPr>
            <w:r w:rsidRPr="00F84890">
              <w:rPr>
                <w:rFonts w:ascii="Royal Times New Roman" w:eastAsia="Calibri" w:hAnsi="Royal Times New Roman"/>
                <w:sz w:val="28"/>
                <w:szCs w:val="28"/>
              </w:rPr>
              <w:t>Б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both"/>
              <w:rPr>
                <w:rFonts w:ascii="Royal Times New Roman" w:eastAsia="Calibri" w:hAnsi="Royal Times New Roman"/>
                <w:sz w:val="28"/>
                <w:szCs w:val="28"/>
              </w:rPr>
            </w:pPr>
            <w:r w:rsidRPr="00F84890">
              <w:rPr>
                <w:rFonts w:ascii="Royal Times New Roman" w:eastAsia="Calibri" w:hAnsi="Royal Times New Roman"/>
                <w:sz w:val="28"/>
                <w:szCs w:val="28"/>
              </w:rPr>
              <w:t>Опытная</w:t>
            </w:r>
          </w:p>
        </w:tc>
      </w:tr>
      <w:tr w:rsidR="00C43259" w:rsidRPr="00F84890" w:rsidTr="00CD706B"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ascii="Royal Times New Roman" w:eastAsia="Calibri" w:hAnsi="Royal Times New Roman"/>
                <w:sz w:val="28"/>
                <w:szCs w:val="28"/>
              </w:rPr>
            </w:pPr>
            <w:r w:rsidRPr="00F84890">
              <w:rPr>
                <w:rFonts w:ascii="Royal Times New Roman" w:eastAsia="Calibri" w:hAnsi="Royal Times New Roman"/>
                <w:sz w:val="28"/>
                <w:szCs w:val="28"/>
              </w:rPr>
              <w:t>3</w:t>
            </w:r>
          </w:p>
        </w:tc>
        <w:tc>
          <w:tcPr>
            <w:tcW w:w="6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both"/>
              <w:rPr>
                <w:rFonts w:ascii="Royal Times New Roman" w:eastAsia="Calibri" w:hAnsi="Royal Times New Roman"/>
                <w:sz w:val="28"/>
                <w:szCs w:val="28"/>
              </w:rPr>
            </w:pPr>
            <w:r w:rsidRPr="00F84890">
              <w:rPr>
                <w:rFonts w:ascii="Royal Times New Roman" w:eastAsia="Calibri" w:hAnsi="Royal Times New Roman"/>
                <w:sz w:val="28"/>
                <w:szCs w:val="28"/>
              </w:rPr>
              <w:t xml:space="preserve">Аэродинамическая труба на авиастроительном заводе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both"/>
              <w:rPr>
                <w:rFonts w:ascii="Royal Times New Roman" w:eastAsia="Calibri" w:hAnsi="Royal Times New Roman"/>
                <w:sz w:val="28"/>
                <w:szCs w:val="28"/>
              </w:rPr>
            </w:pPr>
            <w:r w:rsidRPr="00F84890">
              <w:rPr>
                <w:rFonts w:ascii="Royal Times New Roman" w:eastAsia="Calibri" w:hAnsi="Royal Times New Roman"/>
                <w:sz w:val="28"/>
                <w:szCs w:val="28"/>
              </w:rPr>
              <w:t>В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both"/>
              <w:rPr>
                <w:rFonts w:ascii="Royal Times New Roman" w:eastAsia="Calibri" w:hAnsi="Royal Times New Roman"/>
                <w:sz w:val="28"/>
                <w:szCs w:val="28"/>
              </w:rPr>
            </w:pPr>
            <w:r w:rsidRPr="00F84890">
              <w:rPr>
                <w:rFonts w:ascii="Royal Times New Roman" w:eastAsia="Calibri" w:hAnsi="Royal Times New Roman"/>
                <w:sz w:val="28"/>
                <w:szCs w:val="28"/>
              </w:rPr>
              <w:t xml:space="preserve">Игровая </w:t>
            </w:r>
          </w:p>
        </w:tc>
      </w:tr>
      <w:tr w:rsidR="00C43259" w:rsidRPr="00F84890" w:rsidTr="00CD706B"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ascii="Royal Times New Roman" w:eastAsia="Calibri" w:hAnsi="Royal Times New Roman"/>
                <w:sz w:val="28"/>
                <w:szCs w:val="28"/>
              </w:rPr>
            </w:pPr>
            <w:r w:rsidRPr="00F84890">
              <w:rPr>
                <w:rFonts w:ascii="Royal Times New Roman" w:eastAsia="Calibri" w:hAnsi="Royal Times New Roman"/>
                <w:sz w:val="28"/>
                <w:szCs w:val="28"/>
              </w:rPr>
              <w:t>4</w:t>
            </w:r>
          </w:p>
        </w:tc>
        <w:tc>
          <w:tcPr>
            <w:tcW w:w="6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both"/>
              <w:rPr>
                <w:rFonts w:ascii="Royal Times New Roman" w:eastAsia="Calibri" w:hAnsi="Royal Times New Roman"/>
                <w:sz w:val="28"/>
                <w:szCs w:val="28"/>
              </w:rPr>
            </w:pPr>
            <w:r w:rsidRPr="00F84890">
              <w:rPr>
                <w:rFonts w:ascii="Royal Times New Roman" w:eastAsia="Calibri" w:hAnsi="Royal Times New Roman"/>
                <w:sz w:val="28"/>
                <w:szCs w:val="28"/>
              </w:rPr>
              <w:t xml:space="preserve">Действующий макет железнодорожной развязки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both"/>
              <w:rPr>
                <w:rFonts w:ascii="Royal Times New Roman" w:eastAsia="Calibri" w:hAnsi="Royal Times New Roman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both"/>
              <w:rPr>
                <w:rFonts w:ascii="Royal Times New Roman" w:eastAsia="Calibri" w:hAnsi="Royal Times New Roman"/>
                <w:sz w:val="28"/>
                <w:szCs w:val="28"/>
              </w:rPr>
            </w:pPr>
          </w:p>
        </w:tc>
      </w:tr>
      <w:tr w:rsidR="00C43259" w:rsidRPr="00F84890" w:rsidTr="00CD706B"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ascii="Royal Times New Roman" w:eastAsia="Calibri" w:hAnsi="Royal Times New Roman"/>
                <w:sz w:val="28"/>
                <w:szCs w:val="28"/>
              </w:rPr>
            </w:pPr>
            <w:r w:rsidRPr="00F84890">
              <w:rPr>
                <w:rFonts w:ascii="Royal Times New Roman" w:eastAsia="Calibri" w:hAnsi="Royal Times New Roman"/>
                <w:sz w:val="28"/>
                <w:szCs w:val="28"/>
              </w:rPr>
              <w:t>5</w:t>
            </w:r>
          </w:p>
        </w:tc>
        <w:tc>
          <w:tcPr>
            <w:tcW w:w="6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both"/>
              <w:rPr>
                <w:rFonts w:ascii="Royal Times New Roman" w:eastAsia="Calibri" w:hAnsi="Royal Times New Roman"/>
                <w:sz w:val="28"/>
                <w:szCs w:val="28"/>
              </w:rPr>
            </w:pPr>
            <w:r w:rsidRPr="00F84890">
              <w:rPr>
                <w:rFonts w:ascii="Royal Times New Roman" w:eastAsia="Calibri" w:hAnsi="Royal Times New Roman"/>
                <w:sz w:val="28"/>
                <w:szCs w:val="28"/>
              </w:rPr>
              <w:t>Экономическая игра «Монополия»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both"/>
              <w:rPr>
                <w:rFonts w:ascii="Royal Times New Roman" w:eastAsia="Calibri" w:hAnsi="Royal Times New Roman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both"/>
              <w:rPr>
                <w:rFonts w:ascii="Royal Times New Roman" w:eastAsia="Calibri" w:hAnsi="Royal Times New Roman"/>
                <w:sz w:val="28"/>
                <w:szCs w:val="28"/>
              </w:rPr>
            </w:pPr>
          </w:p>
        </w:tc>
      </w:tr>
      <w:tr w:rsidR="00C43259" w:rsidRPr="00F84890" w:rsidTr="00CD706B"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ascii="Royal Times New Roman" w:eastAsia="Calibri" w:hAnsi="Royal Times New Roman"/>
                <w:sz w:val="28"/>
                <w:szCs w:val="28"/>
              </w:rPr>
            </w:pPr>
            <w:r w:rsidRPr="00F84890">
              <w:rPr>
                <w:rFonts w:ascii="Royal Times New Roman" w:eastAsia="Calibri" w:hAnsi="Royal Times New Roman"/>
                <w:sz w:val="28"/>
                <w:szCs w:val="28"/>
              </w:rPr>
              <w:t>6</w:t>
            </w:r>
          </w:p>
        </w:tc>
        <w:tc>
          <w:tcPr>
            <w:tcW w:w="6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both"/>
              <w:rPr>
                <w:rFonts w:ascii="Royal Times New Roman" w:eastAsia="Calibri" w:hAnsi="Royal Times New Roman"/>
                <w:sz w:val="28"/>
                <w:szCs w:val="28"/>
              </w:rPr>
            </w:pPr>
            <w:r w:rsidRPr="00F84890">
              <w:rPr>
                <w:rFonts w:ascii="Royal Times New Roman" w:eastAsia="Calibri" w:hAnsi="Royal Times New Roman"/>
                <w:sz w:val="28"/>
                <w:szCs w:val="28"/>
              </w:rPr>
              <w:t>Военно-патриотическая игра «Зарница»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both"/>
              <w:rPr>
                <w:rFonts w:ascii="Royal Times New Roman" w:eastAsia="Calibri" w:hAnsi="Royal Times New Roman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both"/>
              <w:rPr>
                <w:rFonts w:ascii="Royal Times New Roman" w:eastAsia="Calibri" w:hAnsi="Royal Times New Roman"/>
                <w:sz w:val="28"/>
                <w:szCs w:val="28"/>
              </w:rPr>
            </w:pPr>
          </w:p>
        </w:tc>
      </w:tr>
    </w:tbl>
    <w:p w:rsidR="00C43259" w:rsidRPr="00F84890" w:rsidRDefault="00C43259">
      <w:pPr>
        <w:ind w:left="360"/>
        <w:jc w:val="both"/>
        <w:rPr>
          <w:rFonts w:ascii="Royal Times New Roman" w:eastAsia="Calibri" w:hAnsi="Royal Times New Roman"/>
          <w:sz w:val="28"/>
          <w:szCs w:val="28"/>
        </w:rPr>
      </w:pPr>
      <w:r w:rsidRPr="00F84890">
        <w:rPr>
          <w:rFonts w:ascii="Royal Times New Roman" w:eastAsia="Calibri" w:hAnsi="Royal Times New Roman"/>
          <w:sz w:val="28"/>
          <w:szCs w:val="28"/>
        </w:rPr>
        <w:t>Запишите в таблицу выбранные буквы:</w:t>
      </w:r>
    </w:p>
    <w:tbl>
      <w:tblPr>
        <w:tblW w:w="0" w:type="auto"/>
        <w:tblInd w:w="-25" w:type="dxa"/>
        <w:tblLayout w:type="fixed"/>
        <w:tblLook w:val="0000"/>
      </w:tblPr>
      <w:tblGrid>
        <w:gridCol w:w="1595"/>
        <w:gridCol w:w="1594"/>
        <w:gridCol w:w="1594"/>
        <w:gridCol w:w="1594"/>
        <w:gridCol w:w="1594"/>
        <w:gridCol w:w="1648"/>
      </w:tblGrid>
      <w:tr w:rsidR="00C43259" w:rsidRPr="00F84890"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ascii="Royal Times New Roman" w:eastAsia="Calibri" w:hAnsi="Royal Times New Roman"/>
                <w:sz w:val="28"/>
                <w:szCs w:val="28"/>
              </w:rPr>
            </w:pPr>
            <w:r w:rsidRPr="00F84890">
              <w:rPr>
                <w:rFonts w:ascii="Royal Times New Roman" w:eastAsia="Calibri" w:hAnsi="Royal Times New Roman"/>
                <w:sz w:val="28"/>
                <w:szCs w:val="28"/>
              </w:rPr>
              <w:t>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ascii="Royal Times New Roman" w:eastAsia="Calibri" w:hAnsi="Royal Times New Roman"/>
                <w:sz w:val="28"/>
                <w:szCs w:val="28"/>
              </w:rPr>
            </w:pPr>
            <w:r w:rsidRPr="00F84890">
              <w:rPr>
                <w:rFonts w:ascii="Royal Times New Roman" w:eastAsia="Calibri" w:hAnsi="Royal Times New Roman"/>
                <w:sz w:val="28"/>
                <w:szCs w:val="28"/>
              </w:rPr>
              <w:t>2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ascii="Royal Times New Roman" w:eastAsia="Calibri" w:hAnsi="Royal Times New Roman"/>
                <w:sz w:val="28"/>
                <w:szCs w:val="28"/>
              </w:rPr>
            </w:pPr>
            <w:r w:rsidRPr="00F84890">
              <w:rPr>
                <w:rFonts w:ascii="Royal Times New Roman" w:eastAsia="Calibri" w:hAnsi="Royal Times New Roman"/>
                <w:sz w:val="28"/>
                <w:szCs w:val="28"/>
              </w:rPr>
              <w:t>3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ascii="Royal Times New Roman" w:eastAsia="Calibri" w:hAnsi="Royal Times New Roman"/>
                <w:sz w:val="28"/>
                <w:szCs w:val="28"/>
              </w:rPr>
            </w:pPr>
            <w:r w:rsidRPr="00F84890">
              <w:rPr>
                <w:rFonts w:ascii="Royal Times New Roman" w:eastAsia="Calibri" w:hAnsi="Royal Times New Roman"/>
                <w:sz w:val="28"/>
                <w:szCs w:val="28"/>
              </w:rPr>
              <w:t>4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ascii="Royal Times New Roman" w:eastAsia="Calibri" w:hAnsi="Royal Times New Roman"/>
                <w:sz w:val="28"/>
                <w:szCs w:val="28"/>
              </w:rPr>
            </w:pPr>
            <w:r w:rsidRPr="00F84890">
              <w:rPr>
                <w:rFonts w:ascii="Royal Times New Roman" w:eastAsia="Calibri" w:hAnsi="Royal Times New Roman"/>
                <w:sz w:val="28"/>
                <w:szCs w:val="28"/>
              </w:rPr>
              <w:t>5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ascii="Royal Times New Roman" w:eastAsia="Calibri" w:hAnsi="Royal Times New Roman"/>
                <w:sz w:val="28"/>
                <w:szCs w:val="28"/>
              </w:rPr>
            </w:pPr>
            <w:r w:rsidRPr="00F84890">
              <w:rPr>
                <w:rFonts w:ascii="Royal Times New Roman" w:eastAsia="Calibri" w:hAnsi="Royal Times New Roman"/>
                <w:sz w:val="28"/>
                <w:szCs w:val="28"/>
              </w:rPr>
              <w:t>6</w:t>
            </w:r>
          </w:p>
        </w:tc>
      </w:tr>
      <w:tr w:rsidR="00C43259" w:rsidRPr="00F84890"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both"/>
              <w:rPr>
                <w:rFonts w:ascii="Royal Times New Roman" w:eastAsia="Calibri" w:hAnsi="Royal 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both"/>
              <w:rPr>
                <w:rFonts w:ascii="Royal Times New Roman" w:eastAsia="Calibri" w:hAnsi="Royal 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both"/>
              <w:rPr>
                <w:rFonts w:ascii="Royal Times New Roman" w:eastAsia="Calibri" w:hAnsi="Royal 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both"/>
              <w:rPr>
                <w:rFonts w:ascii="Royal Times New Roman" w:eastAsia="Calibri" w:hAnsi="Royal 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both"/>
              <w:rPr>
                <w:rFonts w:ascii="Royal Times New Roman" w:eastAsia="Calibri" w:hAnsi="Royal Times New Roman"/>
                <w:sz w:val="28"/>
                <w:szCs w:val="28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both"/>
              <w:rPr>
                <w:rFonts w:ascii="Royal Times New Roman" w:eastAsia="Calibri" w:hAnsi="Royal Times New Roman"/>
                <w:sz w:val="28"/>
                <w:szCs w:val="28"/>
              </w:rPr>
            </w:pPr>
          </w:p>
        </w:tc>
      </w:tr>
    </w:tbl>
    <w:p w:rsidR="00C43259" w:rsidRPr="00F84890" w:rsidRDefault="00C54D0B">
      <w:pPr>
        <w:jc w:val="both"/>
        <w:rPr>
          <w:rFonts w:ascii="Royal Times New Roman" w:eastAsia="Calibri" w:hAnsi="Royal Times New Roman"/>
          <w:b/>
          <w:sz w:val="28"/>
          <w:szCs w:val="28"/>
        </w:rPr>
      </w:pPr>
      <w:r w:rsidRPr="00F84890">
        <w:rPr>
          <w:rFonts w:ascii="Royal Times New Roman" w:eastAsia="Calibri" w:hAnsi="Royal Times New Roman"/>
          <w:b/>
          <w:sz w:val="28"/>
          <w:szCs w:val="28"/>
        </w:rPr>
        <w:t xml:space="preserve">      </w:t>
      </w:r>
      <w:r w:rsidR="00C43259" w:rsidRPr="00F84890">
        <w:rPr>
          <w:rFonts w:ascii="Royal Times New Roman" w:eastAsia="Calibri" w:hAnsi="Royal Times New Roman"/>
          <w:b/>
          <w:sz w:val="28"/>
          <w:szCs w:val="28"/>
        </w:rPr>
        <w:t xml:space="preserve">  2.  Выполните следующие задания:</w:t>
      </w:r>
    </w:p>
    <w:p w:rsidR="00C43259" w:rsidRPr="00F84890" w:rsidRDefault="00C43259">
      <w:pPr>
        <w:jc w:val="both"/>
        <w:rPr>
          <w:rFonts w:ascii="Royal Times New Roman" w:eastAsia="Calibri" w:hAnsi="Royal Times New Roman"/>
          <w:sz w:val="28"/>
          <w:szCs w:val="28"/>
        </w:rPr>
      </w:pPr>
      <w:r w:rsidRPr="00F84890">
        <w:rPr>
          <w:rFonts w:ascii="Royal Times New Roman" w:eastAsia="Calibri" w:hAnsi="Royal Times New Roman"/>
          <w:sz w:val="28"/>
          <w:szCs w:val="28"/>
        </w:rPr>
        <w:t>1)   Охарактеризуйте второй этап моделирования.</w:t>
      </w:r>
    </w:p>
    <w:p w:rsidR="00C43259" w:rsidRPr="00F84890" w:rsidRDefault="00C43259">
      <w:pPr>
        <w:jc w:val="both"/>
        <w:rPr>
          <w:rFonts w:ascii="Royal Times New Roman" w:eastAsia="Calibri" w:hAnsi="Royal Times New Roman"/>
          <w:sz w:val="28"/>
          <w:szCs w:val="28"/>
        </w:rPr>
      </w:pPr>
      <w:r w:rsidRPr="00F84890">
        <w:rPr>
          <w:rFonts w:ascii="Royal Times New Roman" w:eastAsia="Calibri" w:hAnsi="Royal Times New Roman"/>
          <w:sz w:val="28"/>
          <w:szCs w:val="28"/>
        </w:rPr>
        <w:t xml:space="preserve">2)   Составьте структурную схему для предложения: </w:t>
      </w:r>
      <w:r w:rsidRPr="00F84890">
        <w:rPr>
          <w:rFonts w:ascii="Royal Times New Roman" w:eastAsia="Calibri" w:hAnsi="Royal Times New Roman"/>
          <w:i/>
          <w:sz w:val="28"/>
          <w:szCs w:val="28"/>
        </w:rPr>
        <w:t>Я люблю читать книги о войне.</w:t>
      </w:r>
      <w:r w:rsidRPr="00F84890">
        <w:rPr>
          <w:rFonts w:ascii="Royal Times New Roman" w:eastAsia="Calibri" w:hAnsi="Royal Times New Roman"/>
          <w:sz w:val="28"/>
          <w:szCs w:val="28"/>
        </w:rPr>
        <w:t xml:space="preserve"> </w:t>
      </w:r>
    </w:p>
    <w:p w:rsidR="00C43259" w:rsidRPr="00F84890" w:rsidRDefault="00C43259">
      <w:pPr>
        <w:jc w:val="both"/>
        <w:rPr>
          <w:rFonts w:ascii="Royal Times New Roman" w:eastAsia="Calibri" w:hAnsi="Royal Times New Roman"/>
          <w:i/>
          <w:sz w:val="28"/>
          <w:szCs w:val="28"/>
        </w:rPr>
      </w:pPr>
      <w:r w:rsidRPr="00F84890">
        <w:rPr>
          <w:rFonts w:ascii="Royal Times New Roman" w:eastAsia="Calibri" w:hAnsi="Royal Times New Roman"/>
          <w:i/>
          <w:sz w:val="28"/>
          <w:szCs w:val="28"/>
        </w:rPr>
        <w:t>3)   В заданном тексте вручную подсчитайте количество слов и предложений.</w:t>
      </w:r>
    </w:p>
    <w:p w:rsidR="00C43259" w:rsidRPr="00F84890" w:rsidRDefault="00C43259">
      <w:pPr>
        <w:ind w:firstLine="360"/>
        <w:jc w:val="both"/>
        <w:rPr>
          <w:rFonts w:ascii="Royal Times New Roman" w:eastAsia="Calibri" w:hAnsi="Royal Times New Roman"/>
          <w:sz w:val="28"/>
          <w:szCs w:val="28"/>
        </w:rPr>
      </w:pPr>
      <w:r w:rsidRPr="00F84890">
        <w:rPr>
          <w:rFonts w:ascii="Royal Times New Roman" w:eastAsia="Calibri" w:hAnsi="Royal Times New Roman"/>
          <w:sz w:val="28"/>
          <w:szCs w:val="28"/>
        </w:rPr>
        <w:t xml:space="preserve">- Иван </w:t>
      </w:r>
      <w:proofErr w:type="spellStart"/>
      <w:r w:rsidRPr="00F84890">
        <w:rPr>
          <w:rFonts w:ascii="Royal Times New Roman" w:eastAsia="Calibri" w:hAnsi="Royal Times New Roman"/>
          <w:sz w:val="28"/>
          <w:szCs w:val="28"/>
        </w:rPr>
        <w:t>Игнатьич</w:t>
      </w:r>
      <w:proofErr w:type="spellEnd"/>
      <w:r w:rsidRPr="00F84890">
        <w:rPr>
          <w:rFonts w:ascii="Royal Times New Roman" w:eastAsia="Calibri" w:hAnsi="Royal Times New Roman"/>
          <w:sz w:val="28"/>
          <w:szCs w:val="28"/>
        </w:rPr>
        <w:t xml:space="preserve">! – сказала капитанша кривому старичку. – Разбери Прохорова с </w:t>
      </w:r>
      <w:proofErr w:type="spellStart"/>
      <w:r w:rsidRPr="00F84890">
        <w:rPr>
          <w:rFonts w:ascii="Royal Times New Roman" w:eastAsia="Calibri" w:hAnsi="Royal Times New Roman"/>
          <w:sz w:val="28"/>
          <w:szCs w:val="28"/>
        </w:rPr>
        <w:t>Устиньей</w:t>
      </w:r>
      <w:proofErr w:type="spellEnd"/>
      <w:r w:rsidRPr="00F84890">
        <w:rPr>
          <w:rFonts w:ascii="Royal Times New Roman" w:eastAsia="Calibri" w:hAnsi="Royal Times New Roman"/>
          <w:sz w:val="28"/>
          <w:szCs w:val="28"/>
        </w:rPr>
        <w:t xml:space="preserve">, кто прав, кто виноват. Да обоих и накажи. Ну, </w:t>
      </w:r>
      <w:proofErr w:type="spellStart"/>
      <w:r w:rsidRPr="00F84890">
        <w:rPr>
          <w:rFonts w:ascii="Royal Times New Roman" w:eastAsia="Calibri" w:hAnsi="Royal Times New Roman"/>
          <w:sz w:val="28"/>
          <w:szCs w:val="28"/>
        </w:rPr>
        <w:t>Максимыч</w:t>
      </w:r>
      <w:proofErr w:type="spellEnd"/>
      <w:r w:rsidRPr="00F84890">
        <w:rPr>
          <w:rFonts w:ascii="Royal Times New Roman" w:eastAsia="Calibri" w:hAnsi="Royal Times New Roman"/>
          <w:sz w:val="28"/>
          <w:szCs w:val="28"/>
        </w:rPr>
        <w:t xml:space="preserve">, ступай себе с богом. Петр </w:t>
      </w:r>
      <w:proofErr w:type="spellStart"/>
      <w:r w:rsidRPr="00F84890">
        <w:rPr>
          <w:rFonts w:ascii="Royal Times New Roman" w:eastAsia="Calibri" w:hAnsi="Royal Times New Roman"/>
          <w:sz w:val="28"/>
          <w:szCs w:val="28"/>
        </w:rPr>
        <w:t>Андреич</w:t>
      </w:r>
      <w:proofErr w:type="spellEnd"/>
      <w:r w:rsidRPr="00F84890">
        <w:rPr>
          <w:rFonts w:ascii="Royal Times New Roman" w:eastAsia="Calibri" w:hAnsi="Royal Times New Roman"/>
          <w:sz w:val="28"/>
          <w:szCs w:val="28"/>
        </w:rPr>
        <w:t xml:space="preserve">, </w:t>
      </w:r>
      <w:proofErr w:type="spellStart"/>
      <w:r w:rsidRPr="00F84890">
        <w:rPr>
          <w:rFonts w:ascii="Royal Times New Roman" w:eastAsia="Calibri" w:hAnsi="Royal Times New Roman"/>
          <w:sz w:val="28"/>
          <w:szCs w:val="28"/>
        </w:rPr>
        <w:t>Максимыч</w:t>
      </w:r>
      <w:proofErr w:type="spellEnd"/>
      <w:r w:rsidRPr="00F84890">
        <w:rPr>
          <w:rFonts w:ascii="Royal Times New Roman" w:eastAsia="Calibri" w:hAnsi="Royal Times New Roman"/>
          <w:sz w:val="28"/>
          <w:szCs w:val="28"/>
        </w:rPr>
        <w:t xml:space="preserve"> отведет вас на вашу квартиру.</w:t>
      </w:r>
    </w:p>
    <w:p w:rsidR="00C43259" w:rsidRPr="00F84890" w:rsidRDefault="00C43259">
      <w:pPr>
        <w:jc w:val="both"/>
        <w:rPr>
          <w:rFonts w:ascii="Royal Times New Roman" w:eastAsia="Calibri" w:hAnsi="Royal Times New Roman"/>
          <w:i/>
          <w:sz w:val="28"/>
          <w:szCs w:val="28"/>
        </w:rPr>
      </w:pPr>
      <w:r w:rsidRPr="00F84890">
        <w:rPr>
          <w:rFonts w:ascii="Royal Times New Roman" w:eastAsia="Calibri" w:hAnsi="Royal Times New Roman"/>
          <w:i/>
          <w:sz w:val="28"/>
          <w:szCs w:val="28"/>
        </w:rPr>
        <w:t>4)  В заданном тексте вручную подсчитайте количество разных букв русского алфавита.</w:t>
      </w:r>
    </w:p>
    <w:p w:rsidR="00C43259" w:rsidRPr="00F84890" w:rsidRDefault="00C43259">
      <w:pPr>
        <w:ind w:left="360"/>
        <w:jc w:val="both"/>
        <w:rPr>
          <w:rFonts w:ascii="Royal Times New Roman" w:eastAsia="Calibri" w:hAnsi="Royal Times New Roman"/>
          <w:sz w:val="28"/>
          <w:szCs w:val="28"/>
        </w:rPr>
      </w:pPr>
      <w:r w:rsidRPr="00F84890">
        <w:rPr>
          <w:rFonts w:ascii="Royal Times New Roman" w:eastAsia="Calibri" w:hAnsi="Royal Times New Roman"/>
          <w:sz w:val="28"/>
          <w:szCs w:val="28"/>
        </w:rPr>
        <w:t xml:space="preserve">                                               Ехали мы, ехали</w:t>
      </w:r>
    </w:p>
    <w:p w:rsidR="00C43259" w:rsidRPr="00F84890" w:rsidRDefault="00C43259">
      <w:pPr>
        <w:ind w:left="360"/>
        <w:jc w:val="both"/>
        <w:rPr>
          <w:rFonts w:ascii="Royal Times New Roman" w:eastAsia="Calibri" w:hAnsi="Royal Times New Roman"/>
          <w:sz w:val="28"/>
          <w:szCs w:val="28"/>
        </w:rPr>
      </w:pPr>
      <w:r w:rsidRPr="00F84890">
        <w:rPr>
          <w:rFonts w:ascii="Royal Times New Roman" w:eastAsia="Calibri" w:hAnsi="Royal Times New Roman"/>
          <w:sz w:val="28"/>
          <w:szCs w:val="28"/>
        </w:rPr>
        <w:t xml:space="preserve">                                               В город за орехами,</w:t>
      </w:r>
    </w:p>
    <w:p w:rsidR="00C43259" w:rsidRPr="00F84890" w:rsidRDefault="00C43259">
      <w:pPr>
        <w:ind w:left="360"/>
        <w:jc w:val="both"/>
        <w:rPr>
          <w:rFonts w:ascii="Royal Times New Roman" w:eastAsia="Calibri" w:hAnsi="Royal Times New Roman"/>
          <w:sz w:val="28"/>
          <w:szCs w:val="28"/>
        </w:rPr>
      </w:pPr>
      <w:r w:rsidRPr="00F84890">
        <w:rPr>
          <w:rFonts w:ascii="Royal Times New Roman" w:eastAsia="Calibri" w:hAnsi="Royal Times New Roman"/>
          <w:sz w:val="28"/>
          <w:szCs w:val="28"/>
        </w:rPr>
        <w:t xml:space="preserve">                                               По кочкам, по кочкам.</w:t>
      </w:r>
    </w:p>
    <w:p w:rsidR="00C43259" w:rsidRPr="00F84890" w:rsidRDefault="00C43259">
      <w:pPr>
        <w:jc w:val="both"/>
        <w:rPr>
          <w:rFonts w:ascii="Royal Times New Roman" w:eastAsia="Calibri" w:hAnsi="Royal Times New Roman"/>
          <w:b/>
          <w:sz w:val="28"/>
          <w:szCs w:val="28"/>
        </w:rPr>
      </w:pPr>
      <w:r w:rsidRPr="00F84890">
        <w:rPr>
          <w:rFonts w:ascii="Royal Times New Roman" w:eastAsia="Calibri" w:hAnsi="Royal Times New Roman"/>
          <w:b/>
          <w:i/>
          <w:sz w:val="28"/>
          <w:szCs w:val="28"/>
        </w:rPr>
        <w:t xml:space="preserve">         </w:t>
      </w:r>
      <w:r w:rsidRPr="00F84890">
        <w:rPr>
          <w:rFonts w:ascii="Royal Times New Roman" w:eastAsia="Calibri" w:hAnsi="Royal Times New Roman"/>
          <w:b/>
          <w:sz w:val="28"/>
          <w:szCs w:val="28"/>
        </w:rPr>
        <w:t>3</w:t>
      </w:r>
      <w:r w:rsidRPr="00F84890">
        <w:rPr>
          <w:rFonts w:ascii="Royal Times New Roman" w:eastAsia="Calibri" w:hAnsi="Royal Times New Roman"/>
          <w:b/>
          <w:i/>
          <w:sz w:val="28"/>
          <w:szCs w:val="28"/>
        </w:rPr>
        <w:t xml:space="preserve">.   </w:t>
      </w:r>
      <w:r w:rsidRPr="00F84890">
        <w:rPr>
          <w:rFonts w:ascii="Royal Times New Roman" w:eastAsia="Calibri" w:hAnsi="Royal Times New Roman"/>
          <w:b/>
          <w:sz w:val="28"/>
          <w:szCs w:val="28"/>
        </w:rPr>
        <w:t>К какой группе относятся следующие образно-знаковые модели:</w:t>
      </w:r>
    </w:p>
    <w:p w:rsidR="00C43259" w:rsidRPr="00F84890" w:rsidRDefault="00C43259" w:rsidP="00535417">
      <w:pPr>
        <w:numPr>
          <w:ilvl w:val="0"/>
          <w:numId w:val="9"/>
        </w:numPr>
        <w:jc w:val="both"/>
        <w:rPr>
          <w:rFonts w:ascii="Royal Times New Roman" w:eastAsia="Calibri" w:hAnsi="Royal Times New Roman"/>
          <w:sz w:val="28"/>
          <w:szCs w:val="28"/>
        </w:rPr>
      </w:pPr>
      <w:r w:rsidRPr="00F84890">
        <w:rPr>
          <w:rFonts w:ascii="Royal Times New Roman" w:eastAsia="Calibri" w:hAnsi="Royal Times New Roman"/>
          <w:sz w:val="28"/>
          <w:szCs w:val="28"/>
        </w:rPr>
        <w:t>рисунок;</w:t>
      </w:r>
    </w:p>
    <w:p w:rsidR="00C43259" w:rsidRPr="00F84890" w:rsidRDefault="00C43259" w:rsidP="00535417">
      <w:pPr>
        <w:numPr>
          <w:ilvl w:val="0"/>
          <w:numId w:val="9"/>
        </w:numPr>
        <w:jc w:val="both"/>
        <w:rPr>
          <w:rFonts w:ascii="Royal Times New Roman" w:eastAsia="Calibri" w:hAnsi="Royal Times New Roman"/>
          <w:sz w:val="28"/>
          <w:szCs w:val="28"/>
        </w:rPr>
      </w:pPr>
      <w:r w:rsidRPr="00F84890">
        <w:rPr>
          <w:rFonts w:ascii="Royal Times New Roman" w:eastAsia="Calibri" w:hAnsi="Royal Times New Roman"/>
          <w:sz w:val="28"/>
          <w:szCs w:val="28"/>
        </w:rPr>
        <w:t>таблица;</w:t>
      </w:r>
    </w:p>
    <w:p w:rsidR="00C43259" w:rsidRPr="00F84890" w:rsidRDefault="00C43259" w:rsidP="00535417">
      <w:pPr>
        <w:numPr>
          <w:ilvl w:val="0"/>
          <w:numId w:val="9"/>
        </w:numPr>
        <w:jc w:val="both"/>
        <w:rPr>
          <w:rFonts w:ascii="Royal Times New Roman" w:eastAsia="Calibri" w:hAnsi="Royal Times New Roman"/>
          <w:sz w:val="28"/>
          <w:szCs w:val="28"/>
        </w:rPr>
      </w:pPr>
      <w:r w:rsidRPr="00F84890">
        <w:rPr>
          <w:rFonts w:ascii="Royal Times New Roman" w:eastAsia="Calibri" w:hAnsi="Royal Times New Roman"/>
          <w:sz w:val="28"/>
          <w:szCs w:val="28"/>
        </w:rPr>
        <w:t>схема;</w:t>
      </w:r>
    </w:p>
    <w:p w:rsidR="00C43259" w:rsidRPr="00F84890" w:rsidRDefault="00C43259" w:rsidP="00535417">
      <w:pPr>
        <w:numPr>
          <w:ilvl w:val="0"/>
          <w:numId w:val="9"/>
        </w:numPr>
        <w:jc w:val="both"/>
        <w:rPr>
          <w:rFonts w:ascii="Royal Times New Roman" w:eastAsia="Calibri" w:hAnsi="Royal Times New Roman"/>
          <w:sz w:val="28"/>
          <w:szCs w:val="28"/>
        </w:rPr>
      </w:pPr>
      <w:r w:rsidRPr="00F84890">
        <w:rPr>
          <w:rFonts w:ascii="Royal Times New Roman" w:eastAsia="Calibri" w:hAnsi="Royal Times New Roman"/>
          <w:sz w:val="28"/>
          <w:szCs w:val="28"/>
        </w:rPr>
        <w:t>модель на естественном языке;</w:t>
      </w:r>
    </w:p>
    <w:p w:rsidR="00C43259" w:rsidRPr="00F84890" w:rsidRDefault="00C43259" w:rsidP="00535417">
      <w:pPr>
        <w:numPr>
          <w:ilvl w:val="0"/>
          <w:numId w:val="9"/>
        </w:numPr>
        <w:jc w:val="both"/>
        <w:rPr>
          <w:rFonts w:ascii="Royal Times New Roman" w:eastAsia="Calibri" w:hAnsi="Royal Times New Roman"/>
          <w:sz w:val="28"/>
          <w:szCs w:val="28"/>
        </w:rPr>
      </w:pPr>
      <w:r w:rsidRPr="00F84890">
        <w:rPr>
          <w:rFonts w:ascii="Royal Times New Roman" w:eastAsia="Calibri" w:hAnsi="Royal Times New Roman"/>
          <w:sz w:val="28"/>
          <w:szCs w:val="28"/>
        </w:rPr>
        <w:t>нумерованный список;</w:t>
      </w:r>
    </w:p>
    <w:p w:rsidR="00C43259" w:rsidRPr="00F84890" w:rsidRDefault="00C43259" w:rsidP="00535417">
      <w:pPr>
        <w:numPr>
          <w:ilvl w:val="0"/>
          <w:numId w:val="9"/>
        </w:numPr>
        <w:jc w:val="both"/>
        <w:rPr>
          <w:rFonts w:ascii="Royal Times New Roman" w:eastAsia="Calibri" w:hAnsi="Royal Times New Roman"/>
          <w:sz w:val="28"/>
          <w:szCs w:val="28"/>
        </w:rPr>
      </w:pPr>
      <w:r w:rsidRPr="00F84890">
        <w:rPr>
          <w:rFonts w:ascii="Royal Times New Roman" w:eastAsia="Calibri" w:hAnsi="Royal Times New Roman"/>
          <w:sz w:val="28"/>
          <w:szCs w:val="28"/>
        </w:rPr>
        <w:t>план;</w:t>
      </w:r>
    </w:p>
    <w:p w:rsidR="00C43259" w:rsidRPr="00F84890" w:rsidRDefault="00C43259" w:rsidP="00535417">
      <w:pPr>
        <w:numPr>
          <w:ilvl w:val="0"/>
          <w:numId w:val="9"/>
        </w:numPr>
        <w:jc w:val="both"/>
        <w:rPr>
          <w:rFonts w:ascii="Royal Times New Roman" w:eastAsia="Calibri" w:hAnsi="Royal Times New Roman"/>
          <w:sz w:val="28"/>
          <w:szCs w:val="28"/>
        </w:rPr>
      </w:pPr>
      <w:r w:rsidRPr="00F84890">
        <w:rPr>
          <w:rFonts w:ascii="Royal Times New Roman" w:eastAsia="Calibri" w:hAnsi="Royal Times New Roman"/>
          <w:sz w:val="28"/>
          <w:szCs w:val="28"/>
        </w:rPr>
        <w:t>блок-схема.</w:t>
      </w:r>
    </w:p>
    <w:p w:rsidR="00C43259" w:rsidRPr="00F84890" w:rsidRDefault="00C43259">
      <w:pPr>
        <w:jc w:val="both"/>
        <w:rPr>
          <w:rFonts w:ascii="Royal Times New Roman" w:eastAsia="Calibri" w:hAnsi="Royal Times New Roman"/>
          <w:sz w:val="28"/>
          <w:szCs w:val="28"/>
        </w:rPr>
      </w:pPr>
    </w:p>
    <w:p w:rsidR="00C43259" w:rsidRPr="00F84890" w:rsidRDefault="00C43259" w:rsidP="00CD62D6">
      <w:pPr>
        <w:jc w:val="center"/>
        <w:outlineLvl w:val="0"/>
        <w:rPr>
          <w:rFonts w:ascii="Royal Times New Roman" w:eastAsia="Calibri" w:hAnsi="Royal Times New Roman"/>
          <w:b/>
          <w:sz w:val="28"/>
          <w:szCs w:val="28"/>
        </w:rPr>
      </w:pPr>
      <w:r w:rsidRPr="00F84890">
        <w:rPr>
          <w:rFonts w:ascii="Royal Times New Roman" w:eastAsia="Calibri" w:hAnsi="Royal Times New Roman"/>
          <w:b/>
          <w:sz w:val="28"/>
          <w:szCs w:val="28"/>
        </w:rPr>
        <w:lastRenderedPageBreak/>
        <w:t>Контрольная работа № 1 по теме «Информационная картина мира»</w:t>
      </w:r>
    </w:p>
    <w:p w:rsidR="00C43259" w:rsidRPr="00F84890" w:rsidRDefault="00C43259">
      <w:pPr>
        <w:jc w:val="center"/>
        <w:rPr>
          <w:rFonts w:ascii="Royal Times New Roman" w:eastAsia="Calibri" w:hAnsi="Royal Times New Roman"/>
          <w:b/>
          <w:sz w:val="28"/>
          <w:szCs w:val="28"/>
        </w:rPr>
      </w:pPr>
      <w:r w:rsidRPr="00F84890">
        <w:rPr>
          <w:rFonts w:ascii="Royal Times New Roman" w:eastAsia="Calibri" w:hAnsi="Royal Times New Roman"/>
          <w:b/>
          <w:sz w:val="28"/>
          <w:szCs w:val="28"/>
          <w:lang w:val="en-US"/>
        </w:rPr>
        <w:t>IV</w:t>
      </w:r>
      <w:r w:rsidRPr="00F84890">
        <w:rPr>
          <w:rFonts w:ascii="Royal Times New Roman" w:eastAsia="Calibri" w:hAnsi="Royal Times New Roman"/>
          <w:b/>
          <w:sz w:val="28"/>
          <w:szCs w:val="28"/>
        </w:rPr>
        <w:t xml:space="preserve"> вариант</w:t>
      </w:r>
    </w:p>
    <w:p w:rsidR="00C43259" w:rsidRPr="00F84890" w:rsidRDefault="00C43259" w:rsidP="00535417">
      <w:pPr>
        <w:numPr>
          <w:ilvl w:val="0"/>
          <w:numId w:val="7"/>
        </w:numPr>
        <w:jc w:val="both"/>
        <w:rPr>
          <w:rFonts w:ascii="Royal Times New Roman" w:eastAsia="Calibri" w:hAnsi="Royal Times New Roman"/>
          <w:b/>
          <w:sz w:val="28"/>
          <w:szCs w:val="28"/>
        </w:rPr>
      </w:pPr>
      <w:r w:rsidRPr="00F84890">
        <w:rPr>
          <w:rFonts w:ascii="Royal Times New Roman" w:eastAsia="Calibri" w:hAnsi="Royal Times New Roman"/>
          <w:b/>
          <w:sz w:val="28"/>
          <w:szCs w:val="28"/>
        </w:rPr>
        <w:t xml:space="preserve">Тестовые задания </w:t>
      </w:r>
    </w:p>
    <w:p w:rsidR="00C43259" w:rsidRPr="00F84890" w:rsidRDefault="00C43259" w:rsidP="00535417">
      <w:pPr>
        <w:numPr>
          <w:ilvl w:val="0"/>
          <w:numId w:val="6"/>
        </w:numPr>
        <w:tabs>
          <w:tab w:val="left" w:pos="720"/>
        </w:tabs>
        <w:rPr>
          <w:rFonts w:ascii="Royal Times New Roman" w:eastAsia="Calibri" w:hAnsi="Royal Times New Roman"/>
          <w:sz w:val="28"/>
          <w:szCs w:val="28"/>
        </w:rPr>
      </w:pPr>
      <w:r w:rsidRPr="00F84890">
        <w:rPr>
          <w:rFonts w:ascii="Royal Times New Roman" w:eastAsia="Calibri" w:hAnsi="Royal Times New Roman"/>
          <w:sz w:val="28"/>
          <w:szCs w:val="28"/>
        </w:rPr>
        <w:t>Выберите параметры объекта «ученик», необходимые для создания информационной модели ученика, представленной в школьном журнале.</w:t>
      </w:r>
    </w:p>
    <w:p w:rsidR="00C43259" w:rsidRPr="00F84890" w:rsidRDefault="00C43259" w:rsidP="00535417">
      <w:pPr>
        <w:numPr>
          <w:ilvl w:val="1"/>
          <w:numId w:val="6"/>
        </w:numPr>
        <w:rPr>
          <w:rFonts w:ascii="Royal Times New Roman" w:eastAsia="Calibri" w:hAnsi="Royal Times New Roman"/>
          <w:sz w:val="28"/>
          <w:szCs w:val="28"/>
        </w:rPr>
      </w:pPr>
      <w:r w:rsidRPr="00F84890">
        <w:rPr>
          <w:rFonts w:ascii="Royal Times New Roman" w:eastAsia="Calibri" w:hAnsi="Royal Times New Roman"/>
          <w:sz w:val="28"/>
          <w:szCs w:val="28"/>
        </w:rPr>
        <w:t>Фамилия;</w:t>
      </w:r>
    </w:p>
    <w:p w:rsidR="00C43259" w:rsidRPr="00F84890" w:rsidRDefault="00C43259" w:rsidP="00535417">
      <w:pPr>
        <w:numPr>
          <w:ilvl w:val="1"/>
          <w:numId w:val="6"/>
        </w:numPr>
        <w:rPr>
          <w:rFonts w:ascii="Royal Times New Roman" w:eastAsia="Calibri" w:hAnsi="Royal Times New Roman"/>
          <w:sz w:val="28"/>
          <w:szCs w:val="28"/>
        </w:rPr>
      </w:pPr>
      <w:r w:rsidRPr="00F84890">
        <w:rPr>
          <w:rFonts w:ascii="Royal Times New Roman" w:eastAsia="Calibri" w:hAnsi="Royal Times New Roman"/>
          <w:sz w:val="28"/>
          <w:szCs w:val="28"/>
        </w:rPr>
        <w:t>Имя;</w:t>
      </w:r>
    </w:p>
    <w:p w:rsidR="00C43259" w:rsidRPr="00F84890" w:rsidRDefault="00C43259" w:rsidP="00535417">
      <w:pPr>
        <w:numPr>
          <w:ilvl w:val="1"/>
          <w:numId w:val="6"/>
        </w:numPr>
        <w:rPr>
          <w:rFonts w:ascii="Royal Times New Roman" w:eastAsia="Calibri" w:hAnsi="Royal Times New Roman"/>
          <w:sz w:val="28"/>
          <w:szCs w:val="28"/>
        </w:rPr>
      </w:pPr>
      <w:r w:rsidRPr="00F84890">
        <w:rPr>
          <w:rFonts w:ascii="Royal Times New Roman" w:eastAsia="Calibri" w:hAnsi="Royal Times New Roman"/>
          <w:sz w:val="28"/>
          <w:szCs w:val="28"/>
        </w:rPr>
        <w:t>Рост;</w:t>
      </w:r>
    </w:p>
    <w:p w:rsidR="00C43259" w:rsidRPr="00F84890" w:rsidRDefault="00C43259" w:rsidP="00535417">
      <w:pPr>
        <w:numPr>
          <w:ilvl w:val="1"/>
          <w:numId w:val="6"/>
        </w:numPr>
        <w:rPr>
          <w:rFonts w:ascii="Royal Times New Roman" w:eastAsia="Calibri" w:hAnsi="Royal Times New Roman"/>
          <w:sz w:val="28"/>
          <w:szCs w:val="28"/>
        </w:rPr>
      </w:pPr>
      <w:r w:rsidRPr="00F84890">
        <w:rPr>
          <w:rFonts w:ascii="Royal Times New Roman" w:eastAsia="Calibri" w:hAnsi="Royal Times New Roman"/>
          <w:sz w:val="28"/>
          <w:szCs w:val="28"/>
        </w:rPr>
        <w:t>Вес;</w:t>
      </w:r>
    </w:p>
    <w:p w:rsidR="00C43259" w:rsidRPr="00F84890" w:rsidRDefault="00C43259" w:rsidP="00535417">
      <w:pPr>
        <w:numPr>
          <w:ilvl w:val="1"/>
          <w:numId w:val="6"/>
        </w:numPr>
        <w:rPr>
          <w:rFonts w:ascii="Royal Times New Roman" w:eastAsia="Calibri" w:hAnsi="Royal Times New Roman"/>
          <w:sz w:val="28"/>
          <w:szCs w:val="28"/>
        </w:rPr>
      </w:pPr>
      <w:r w:rsidRPr="00F84890">
        <w:rPr>
          <w:rFonts w:ascii="Royal Times New Roman" w:eastAsia="Calibri" w:hAnsi="Royal Times New Roman"/>
          <w:sz w:val="28"/>
          <w:szCs w:val="28"/>
        </w:rPr>
        <w:t>Оценки.</w:t>
      </w:r>
    </w:p>
    <w:p w:rsidR="00C43259" w:rsidRPr="00F84890" w:rsidRDefault="00C43259">
      <w:pPr>
        <w:ind w:left="1080"/>
        <w:rPr>
          <w:rFonts w:ascii="Royal Times New Roman" w:eastAsia="Calibri" w:hAnsi="Royal Times New Roman"/>
          <w:sz w:val="28"/>
          <w:szCs w:val="28"/>
        </w:rPr>
      </w:pPr>
      <w:r w:rsidRPr="00F84890">
        <w:rPr>
          <w:rFonts w:ascii="Royal Times New Roman" w:eastAsia="Calibri" w:hAnsi="Royal Times New Roman"/>
          <w:sz w:val="28"/>
          <w:szCs w:val="28"/>
        </w:rPr>
        <w:t>Укажите верный ответ:</w:t>
      </w:r>
    </w:p>
    <w:p w:rsidR="00C43259" w:rsidRPr="00F84890" w:rsidRDefault="00C43259">
      <w:pPr>
        <w:ind w:left="1080"/>
        <w:rPr>
          <w:rFonts w:ascii="Royal Times New Roman" w:eastAsia="Calibri" w:hAnsi="Royal Times New Roman"/>
          <w:sz w:val="28"/>
          <w:szCs w:val="28"/>
        </w:rPr>
      </w:pPr>
      <w:r w:rsidRPr="00F84890">
        <w:rPr>
          <w:rFonts w:ascii="Royal Times New Roman" w:eastAsia="Calibri" w:hAnsi="Royal Times New Roman"/>
          <w:sz w:val="28"/>
          <w:szCs w:val="28"/>
        </w:rPr>
        <w:t xml:space="preserve">1) А Б В      2) А Г Д       3) А Б Д       4) А В Г      </w:t>
      </w:r>
    </w:p>
    <w:p w:rsidR="00C43259" w:rsidRPr="00F84890" w:rsidRDefault="00C43259" w:rsidP="00535417">
      <w:pPr>
        <w:numPr>
          <w:ilvl w:val="0"/>
          <w:numId w:val="6"/>
        </w:numPr>
        <w:tabs>
          <w:tab w:val="left" w:pos="720"/>
        </w:tabs>
        <w:jc w:val="both"/>
        <w:rPr>
          <w:rFonts w:ascii="Royal Times New Roman" w:eastAsia="Calibri" w:hAnsi="Royal Times New Roman"/>
          <w:sz w:val="28"/>
          <w:szCs w:val="28"/>
        </w:rPr>
      </w:pPr>
      <w:r w:rsidRPr="00F84890">
        <w:rPr>
          <w:rFonts w:ascii="Royal Times New Roman" w:eastAsia="Calibri" w:hAnsi="Royal Times New Roman"/>
          <w:sz w:val="28"/>
          <w:szCs w:val="28"/>
        </w:rPr>
        <w:t>В приведенном перечне примерами информационной модели исторических событий являются:</w:t>
      </w:r>
    </w:p>
    <w:p w:rsidR="00C43259" w:rsidRPr="00F84890" w:rsidRDefault="00C43259">
      <w:pPr>
        <w:ind w:left="1080"/>
        <w:rPr>
          <w:rFonts w:ascii="Royal Times New Roman" w:eastAsia="Calibri" w:hAnsi="Royal Times New Roman"/>
          <w:sz w:val="28"/>
          <w:szCs w:val="28"/>
        </w:rPr>
      </w:pPr>
      <w:r w:rsidRPr="00F84890">
        <w:rPr>
          <w:rFonts w:ascii="Royal Times New Roman" w:eastAsia="Calibri" w:hAnsi="Royal Times New Roman"/>
          <w:sz w:val="28"/>
          <w:szCs w:val="28"/>
        </w:rPr>
        <w:t>а) Бородинская панорама.</w:t>
      </w:r>
    </w:p>
    <w:p w:rsidR="00C43259" w:rsidRPr="00F84890" w:rsidRDefault="00C43259">
      <w:pPr>
        <w:ind w:left="1080"/>
        <w:rPr>
          <w:rFonts w:ascii="Royal Times New Roman" w:eastAsia="Calibri" w:hAnsi="Royal Times New Roman"/>
          <w:sz w:val="28"/>
          <w:szCs w:val="28"/>
        </w:rPr>
      </w:pPr>
      <w:r w:rsidRPr="00F84890">
        <w:rPr>
          <w:rFonts w:ascii="Royal Times New Roman" w:eastAsia="Calibri" w:hAnsi="Royal Times New Roman"/>
          <w:sz w:val="28"/>
          <w:szCs w:val="28"/>
        </w:rPr>
        <w:t>б) Стихотворение А.С.Пушкина «Бородино».</w:t>
      </w:r>
    </w:p>
    <w:p w:rsidR="00C43259" w:rsidRPr="00F84890" w:rsidRDefault="00C43259">
      <w:pPr>
        <w:ind w:left="1080"/>
        <w:rPr>
          <w:rFonts w:ascii="Royal Times New Roman" w:eastAsia="Calibri" w:hAnsi="Royal Times New Roman"/>
          <w:sz w:val="28"/>
          <w:szCs w:val="28"/>
        </w:rPr>
      </w:pPr>
      <w:r w:rsidRPr="00F84890">
        <w:rPr>
          <w:rFonts w:ascii="Royal Times New Roman" w:eastAsia="Calibri" w:hAnsi="Royal Times New Roman"/>
          <w:sz w:val="28"/>
          <w:szCs w:val="28"/>
        </w:rPr>
        <w:t>в) Экспонаты музея «Бородинское сражение».</w:t>
      </w:r>
    </w:p>
    <w:p w:rsidR="00C43259" w:rsidRPr="00F84890" w:rsidRDefault="00C43259">
      <w:pPr>
        <w:ind w:left="1080"/>
        <w:jc w:val="both"/>
        <w:rPr>
          <w:rFonts w:ascii="Royal Times New Roman" w:eastAsia="Calibri" w:hAnsi="Royal Times New Roman"/>
          <w:sz w:val="28"/>
          <w:szCs w:val="28"/>
        </w:rPr>
      </w:pPr>
      <w:r w:rsidRPr="00F84890">
        <w:rPr>
          <w:rFonts w:ascii="Royal Times New Roman" w:eastAsia="Calibri" w:hAnsi="Royal Times New Roman"/>
          <w:sz w:val="28"/>
          <w:szCs w:val="28"/>
        </w:rPr>
        <w:t>г) Карта местности, отображающая расстановку сил к началу боя и направления ударов войск.</w:t>
      </w:r>
    </w:p>
    <w:p w:rsidR="00C43259" w:rsidRPr="00F84890" w:rsidRDefault="00C43259">
      <w:pPr>
        <w:ind w:left="1080"/>
        <w:rPr>
          <w:rFonts w:ascii="Royal Times New Roman" w:eastAsia="Calibri" w:hAnsi="Royal Times New Roman"/>
          <w:sz w:val="28"/>
          <w:szCs w:val="28"/>
        </w:rPr>
      </w:pPr>
      <w:r w:rsidRPr="00F84890">
        <w:rPr>
          <w:rFonts w:ascii="Royal Times New Roman" w:eastAsia="Calibri" w:hAnsi="Royal Times New Roman"/>
          <w:sz w:val="28"/>
          <w:szCs w:val="28"/>
        </w:rPr>
        <w:t>Укажите верный ответ:</w:t>
      </w:r>
    </w:p>
    <w:p w:rsidR="00C43259" w:rsidRPr="00F84890" w:rsidRDefault="00C43259">
      <w:pPr>
        <w:ind w:left="1080"/>
        <w:rPr>
          <w:rFonts w:ascii="Royal Times New Roman" w:eastAsia="Calibri" w:hAnsi="Royal Times New Roman"/>
          <w:sz w:val="28"/>
          <w:szCs w:val="28"/>
        </w:rPr>
      </w:pPr>
      <w:r w:rsidRPr="00F84890">
        <w:rPr>
          <w:rFonts w:ascii="Royal Times New Roman" w:eastAsia="Calibri" w:hAnsi="Royal Times New Roman"/>
          <w:sz w:val="28"/>
          <w:szCs w:val="28"/>
        </w:rPr>
        <w:t xml:space="preserve">1) А Г       2) Б Г        3) А Б      4) А В </w:t>
      </w:r>
    </w:p>
    <w:p w:rsidR="00C43259" w:rsidRPr="00F84890" w:rsidRDefault="00C43259" w:rsidP="00535417">
      <w:pPr>
        <w:numPr>
          <w:ilvl w:val="0"/>
          <w:numId w:val="6"/>
        </w:numPr>
        <w:tabs>
          <w:tab w:val="left" w:pos="720"/>
        </w:tabs>
        <w:rPr>
          <w:rFonts w:ascii="Royal Times New Roman" w:eastAsia="Calibri" w:hAnsi="Royal Times New Roman"/>
          <w:sz w:val="28"/>
          <w:szCs w:val="28"/>
        </w:rPr>
      </w:pPr>
      <w:r w:rsidRPr="00F84890">
        <w:rPr>
          <w:rFonts w:ascii="Royal Times New Roman" w:eastAsia="Calibri" w:hAnsi="Royal Times New Roman"/>
          <w:sz w:val="28"/>
          <w:szCs w:val="28"/>
        </w:rPr>
        <w:t>Что является отличительной особенностью динамической модели?</w:t>
      </w:r>
    </w:p>
    <w:p w:rsidR="00C43259" w:rsidRPr="00F84890" w:rsidRDefault="00C43259">
      <w:pPr>
        <w:ind w:left="1080"/>
        <w:rPr>
          <w:rFonts w:ascii="Royal Times New Roman" w:eastAsia="Calibri" w:hAnsi="Royal Times New Roman"/>
          <w:sz w:val="28"/>
          <w:szCs w:val="28"/>
        </w:rPr>
      </w:pPr>
      <w:r w:rsidRPr="00F84890">
        <w:rPr>
          <w:rFonts w:ascii="Royal Times New Roman" w:eastAsia="Calibri" w:hAnsi="Royal Times New Roman"/>
          <w:sz w:val="28"/>
          <w:szCs w:val="28"/>
        </w:rPr>
        <w:t>а) Скорость изменения</w:t>
      </w:r>
    </w:p>
    <w:p w:rsidR="00C43259" w:rsidRPr="00F84890" w:rsidRDefault="00C43259">
      <w:pPr>
        <w:ind w:left="1080"/>
        <w:rPr>
          <w:rFonts w:ascii="Royal Times New Roman" w:eastAsia="Calibri" w:hAnsi="Royal Times New Roman"/>
          <w:sz w:val="28"/>
          <w:szCs w:val="28"/>
        </w:rPr>
      </w:pPr>
      <w:r w:rsidRPr="00F84890">
        <w:rPr>
          <w:rFonts w:ascii="Royal Times New Roman" w:eastAsia="Calibri" w:hAnsi="Royal Times New Roman"/>
          <w:sz w:val="28"/>
          <w:szCs w:val="28"/>
        </w:rPr>
        <w:t>б) Изменяемость во времени</w:t>
      </w:r>
    </w:p>
    <w:p w:rsidR="00C43259" w:rsidRPr="00F84890" w:rsidRDefault="00C43259">
      <w:pPr>
        <w:ind w:left="1080"/>
        <w:rPr>
          <w:rFonts w:ascii="Royal Times New Roman" w:eastAsia="Calibri" w:hAnsi="Royal Times New Roman"/>
          <w:sz w:val="28"/>
          <w:szCs w:val="28"/>
        </w:rPr>
      </w:pPr>
      <w:r w:rsidRPr="00F84890">
        <w:rPr>
          <w:rFonts w:ascii="Royal Times New Roman" w:eastAsia="Calibri" w:hAnsi="Royal Times New Roman"/>
          <w:sz w:val="28"/>
          <w:szCs w:val="28"/>
        </w:rPr>
        <w:t>в) Изменяемость в пространстве без изменения во времени</w:t>
      </w:r>
    </w:p>
    <w:p w:rsidR="00C43259" w:rsidRPr="00F84890" w:rsidRDefault="00C43259">
      <w:pPr>
        <w:ind w:left="1080"/>
        <w:rPr>
          <w:rFonts w:ascii="Royal Times New Roman" w:eastAsia="Calibri" w:hAnsi="Royal Times New Roman"/>
          <w:sz w:val="28"/>
          <w:szCs w:val="28"/>
        </w:rPr>
      </w:pPr>
      <w:r w:rsidRPr="00F84890">
        <w:rPr>
          <w:rFonts w:ascii="Royal Times New Roman" w:eastAsia="Calibri" w:hAnsi="Royal Times New Roman"/>
          <w:sz w:val="28"/>
          <w:szCs w:val="28"/>
        </w:rPr>
        <w:t>г) Стабильность</w:t>
      </w:r>
    </w:p>
    <w:p w:rsidR="00C43259" w:rsidRPr="00F84890" w:rsidRDefault="00C43259" w:rsidP="00535417">
      <w:pPr>
        <w:numPr>
          <w:ilvl w:val="0"/>
          <w:numId w:val="6"/>
        </w:numPr>
        <w:tabs>
          <w:tab w:val="left" w:pos="720"/>
        </w:tabs>
        <w:jc w:val="both"/>
        <w:rPr>
          <w:rFonts w:ascii="Royal Times New Roman" w:eastAsia="Calibri" w:hAnsi="Royal Times New Roman"/>
          <w:sz w:val="28"/>
          <w:szCs w:val="28"/>
        </w:rPr>
      </w:pPr>
      <w:r w:rsidRPr="00F84890">
        <w:rPr>
          <w:rFonts w:ascii="Royal Times New Roman" w:eastAsia="Calibri" w:hAnsi="Royal Times New Roman"/>
          <w:sz w:val="28"/>
          <w:szCs w:val="28"/>
        </w:rPr>
        <w:t>Установите соответствие между моделями и их разновидностью согласно приведенной классификации. К каждой позиции, данной в первом и втором столбце, подберите соответствующую позицию из второго столбца.</w:t>
      </w:r>
    </w:p>
    <w:tbl>
      <w:tblPr>
        <w:tblW w:w="0" w:type="auto"/>
        <w:tblInd w:w="-25" w:type="dxa"/>
        <w:tblLayout w:type="fixed"/>
        <w:tblLook w:val="0000"/>
      </w:tblPr>
      <w:tblGrid>
        <w:gridCol w:w="1007"/>
        <w:gridCol w:w="5579"/>
        <w:gridCol w:w="692"/>
        <w:gridCol w:w="1753"/>
      </w:tblGrid>
      <w:tr w:rsidR="00C43259" w:rsidRPr="00F84890"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both"/>
              <w:rPr>
                <w:rFonts w:ascii="Royal Times New Roman" w:eastAsia="Calibri" w:hAnsi="Royal Times New Roman"/>
                <w:b/>
                <w:sz w:val="28"/>
                <w:szCs w:val="28"/>
              </w:rPr>
            </w:pP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ascii="Royal Times New Roman" w:eastAsia="Calibri" w:hAnsi="Royal Times New Roman"/>
                <w:b/>
                <w:sz w:val="28"/>
                <w:szCs w:val="28"/>
              </w:rPr>
            </w:pPr>
            <w:r w:rsidRPr="00F84890">
              <w:rPr>
                <w:rFonts w:ascii="Royal Times New Roman" w:eastAsia="Calibri" w:hAnsi="Royal Times New Roman"/>
                <w:b/>
                <w:sz w:val="28"/>
                <w:szCs w:val="28"/>
              </w:rPr>
              <w:t xml:space="preserve">Модель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ascii="Royal Times New Roman" w:eastAsia="Calibri" w:hAnsi="Royal Times New Roman"/>
                <w:b/>
                <w:sz w:val="28"/>
                <w:szCs w:val="28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ascii="Royal Times New Roman" w:eastAsia="Calibri" w:hAnsi="Royal Times New Roman"/>
                <w:b/>
                <w:sz w:val="28"/>
                <w:szCs w:val="28"/>
              </w:rPr>
            </w:pPr>
            <w:r w:rsidRPr="00F84890">
              <w:rPr>
                <w:rFonts w:ascii="Royal Times New Roman" w:eastAsia="Calibri" w:hAnsi="Royal Times New Roman"/>
                <w:b/>
                <w:sz w:val="28"/>
                <w:szCs w:val="28"/>
              </w:rPr>
              <w:t xml:space="preserve">Разновидность </w:t>
            </w:r>
          </w:p>
        </w:tc>
      </w:tr>
      <w:tr w:rsidR="00C43259" w:rsidRPr="00F84890"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ascii="Royal Times New Roman" w:eastAsia="Calibri" w:hAnsi="Royal Times New Roman"/>
                <w:sz w:val="28"/>
                <w:szCs w:val="28"/>
              </w:rPr>
            </w:pPr>
            <w:r w:rsidRPr="00F84890">
              <w:rPr>
                <w:rFonts w:ascii="Royal Times New Roman" w:eastAsia="Calibri" w:hAnsi="Royal Times New Roman"/>
                <w:sz w:val="28"/>
                <w:szCs w:val="28"/>
              </w:rPr>
              <w:t>1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both"/>
              <w:rPr>
                <w:rFonts w:ascii="Royal Times New Roman" w:eastAsia="Calibri" w:hAnsi="Royal Times New Roman"/>
                <w:sz w:val="28"/>
                <w:szCs w:val="28"/>
              </w:rPr>
            </w:pPr>
            <w:r w:rsidRPr="00F84890">
              <w:rPr>
                <w:rFonts w:ascii="Royal Times New Roman" w:eastAsia="Calibri" w:hAnsi="Royal Times New Roman"/>
                <w:sz w:val="28"/>
                <w:szCs w:val="28"/>
              </w:rPr>
              <w:t>Экономическая игра «Монополия»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both"/>
              <w:rPr>
                <w:rFonts w:ascii="Royal Times New Roman" w:eastAsia="Calibri" w:hAnsi="Royal Times New Roman"/>
                <w:sz w:val="28"/>
                <w:szCs w:val="28"/>
              </w:rPr>
            </w:pPr>
            <w:r w:rsidRPr="00F84890">
              <w:rPr>
                <w:rFonts w:ascii="Royal Times New Roman" w:eastAsia="Calibri" w:hAnsi="Royal Times New Roman"/>
                <w:sz w:val="28"/>
                <w:szCs w:val="28"/>
              </w:rPr>
              <w:t>А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both"/>
              <w:rPr>
                <w:rFonts w:ascii="Royal Times New Roman" w:eastAsia="Calibri" w:hAnsi="Royal Times New Roman"/>
                <w:sz w:val="28"/>
                <w:szCs w:val="28"/>
              </w:rPr>
            </w:pPr>
            <w:r w:rsidRPr="00F84890">
              <w:rPr>
                <w:rFonts w:ascii="Royal Times New Roman" w:eastAsia="Calibri" w:hAnsi="Royal Times New Roman"/>
                <w:sz w:val="28"/>
                <w:szCs w:val="28"/>
              </w:rPr>
              <w:t>Учебная</w:t>
            </w:r>
          </w:p>
        </w:tc>
      </w:tr>
      <w:tr w:rsidR="00C43259" w:rsidRPr="00F84890"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ascii="Royal Times New Roman" w:eastAsia="Calibri" w:hAnsi="Royal Times New Roman"/>
                <w:sz w:val="28"/>
                <w:szCs w:val="28"/>
              </w:rPr>
            </w:pPr>
            <w:r w:rsidRPr="00F84890">
              <w:rPr>
                <w:rFonts w:ascii="Royal Times New Roman" w:eastAsia="Calibri" w:hAnsi="Royal 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both"/>
              <w:rPr>
                <w:rFonts w:ascii="Royal Times New Roman" w:eastAsia="Calibri" w:hAnsi="Royal Times New Roman"/>
                <w:sz w:val="28"/>
                <w:szCs w:val="28"/>
              </w:rPr>
            </w:pPr>
            <w:r w:rsidRPr="00F84890">
              <w:rPr>
                <w:rFonts w:ascii="Royal Times New Roman" w:eastAsia="Calibri" w:hAnsi="Royal Times New Roman"/>
                <w:sz w:val="28"/>
                <w:szCs w:val="28"/>
              </w:rPr>
              <w:t>Установка для подготовки и тренировки летного состава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both"/>
              <w:rPr>
                <w:rFonts w:ascii="Royal Times New Roman" w:eastAsia="Calibri" w:hAnsi="Royal Times New Roman"/>
                <w:sz w:val="28"/>
                <w:szCs w:val="28"/>
              </w:rPr>
            </w:pPr>
            <w:r w:rsidRPr="00F84890">
              <w:rPr>
                <w:rFonts w:ascii="Royal Times New Roman" w:eastAsia="Calibri" w:hAnsi="Royal Times New Roman"/>
                <w:sz w:val="28"/>
                <w:szCs w:val="28"/>
              </w:rPr>
              <w:t>Б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both"/>
              <w:rPr>
                <w:rFonts w:ascii="Royal Times New Roman" w:eastAsia="Calibri" w:hAnsi="Royal Times New Roman"/>
                <w:sz w:val="28"/>
                <w:szCs w:val="28"/>
              </w:rPr>
            </w:pPr>
            <w:r w:rsidRPr="00F84890">
              <w:rPr>
                <w:rFonts w:ascii="Royal Times New Roman" w:eastAsia="Calibri" w:hAnsi="Royal Times New Roman"/>
                <w:sz w:val="28"/>
                <w:szCs w:val="28"/>
              </w:rPr>
              <w:t>Опытная</w:t>
            </w:r>
          </w:p>
        </w:tc>
      </w:tr>
      <w:tr w:rsidR="00C43259" w:rsidRPr="00F84890"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ascii="Royal Times New Roman" w:eastAsia="Calibri" w:hAnsi="Royal Times New Roman"/>
                <w:sz w:val="28"/>
                <w:szCs w:val="28"/>
              </w:rPr>
            </w:pPr>
            <w:r w:rsidRPr="00F84890">
              <w:rPr>
                <w:rFonts w:ascii="Royal Times New Roman" w:eastAsia="Calibri" w:hAnsi="Royal Times New Roman"/>
                <w:sz w:val="28"/>
                <w:szCs w:val="28"/>
              </w:rPr>
              <w:t>3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both"/>
              <w:rPr>
                <w:rFonts w:ascii="Royal Times New Roman" w:eastAsia="Calibri" w:hAnsi="Royal Times New Roman"/>
                <w:sz w:val="28"/>
                <w:szCs w:val="28"/>
              </w:rPr>
            </w:pPr>
            <w:r w:rsidRPr="00F84890">
              <w:rPr>
                <w:rFonts w:ascii="Royal Times New Roman" w:eastAsia="Calibri" w:hAnsi="Royal Times New Roman"/>
                <w:sz w:val="28"/>
                <w:szCs w:val="28"/>
              </w:rPr>
              <w:t>Автомобильный тренажер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both"/>
              <w:rPr>
                <w:rFonts w:ascii="Royal Times New Roman" w:eastAsia="Calibri" w:hAnsi="Royal Times New Roman"/>
                <w:sz w:val="28"/>
                <w:szCs w:val="28"/>
              </w:rPr>
            </w:pPr>
            <w:r w:rsidRPr="00F84890">
              <w:rPr>
                <w:rFonts w:ascii="Royal Times New Roman" w:eastAsia="Calibri" w:hAnsi="Royal Times New Roman"/>
                <w:sz w:val="28"/>
                <w:szCs w:val="28"/>
              </w:rPr>
              <w:t>В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both"/>
              <w:rPr>
                <w:rFonts w:ascii="Royal Times New Roman" w:eastAsia="Calibri" w:hAnsi="Royal Times New Roman"/>
                <w:sz w:val="28"/>
                <w:szCs w:val="28"/>
              </w:rPr>
            </w:pPr>
            <w:r w:rsidRPr="00F84890">
              <w:rPr>
                <w:rFonts w:ascii="Royal Times New Roman" w:eastAsia="Calibri" w:hAnsi="Royal Times New Roman"/>
                <w:sz w:val="28"/>
                <w:szCs w:val="28"/>
              </w:rPr>
              <w:t xml:space="preserve">Игровая </w:t>
            </w:r>
          </w:p>
        </w:tc>
      </w:tr>
      <w:tr w:rsidR="00C43259" w:rsidRPr="00F84890"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ascii="Royal Times New Roman" w:eastAsia="Calibri" w:hAnsi="Royal Times New Roman"/>
                <w:sz w:val="28"/>
                <w:szCs w:val="28"/>
              </w:rPr>
            </w:pPr>
            <w:r w:rsidRPr="00F84890">
              <w:rPr>
                <w:rFonts w:ascii="Royal Times New Roman" w:eastAsia="Calibri" w:hAnsi="Royal Times New Roman"/>
                <w:sz w:val="28"/>
                <w:szCs w:val="28"/>
              </w:rPr>
              <w:t>4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both"/>
              <w:rPr>
                <w:rFonts w:ascii="Royal Times New Roman" w:eastAsia="Calibri" w:hAnsi="Royal Times New Roman"/>
                <w:sz w:val="28"/>
                <w:szCs w:val="28"/>
              </w:rPr>
            </w:pPr>
            <w:r w:rsidRPr="00F84890">
              <w:rPr>
                <w:rFonts w:ascii="Royal Times New Roman" w:eastAsia="Calibri" w:hAnsi="Royal Times New Roman"/>
                <w:sz w:val="28"/>
                <w:szCs w:val="28"/>
              </w:rPr>
              <w:t xml:space="preserve">Действующий макет железнодорожной развязки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both"/>
              <w:rPr>
                <w:rFonts w:ascii="Royal Times New Roman" w:eastAsia="Calibri" w:hAnsi="Royal Times New Roman"/>
                <w:sz w:val="28"/>
                <w:szCs w:val="28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both"/>
              <w:rPr>
                <w:rFonts w:ascii="Royal Times New Roman" w:eastAsia="Calibri" w:hAnsi="Royal Times New Roman"/>
                <w:sz w:val="28"/>
                <w:szCs w:val="28"/>
              </w:rPr>
            </w:pPr>
          </w:p>
        </w:tc>
      </w:tr>
      <w:tr w:rsidR="00C43259" w:rsidRPr="00F84890"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ascii="Royal Times New Roman" w:eastAsia="Calibri" w:hAnsi="Royal Times New Roman"/>
                <w:sz w:val="28"/>
                <w:szCs w:val="28"/>
              </w:rPr>
            </w:pPr>
            <w:r w:rsidRPr="00F84890">
              <w:rPr>
                <w:rFonts w:ascii="Royal Times New Roman" w:eastAsia="Calibri" w:hAnsi="Royal Times New Roman"/>
                <w:sz w:val="28"/>
                <w:szCs w:val="28"/>
              </w:rPr>
              <w:t>5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both"/>
              <w:rPr>
                <w:rFonts w:ascii="Royal Times New Roman" w:eastAsia="Calibri" w:hAnsi="Royal Times New Roman"/>
                <w:sz w:val="28"/>
                <w:szCs w:val="28"/>
              </w:rPr>
            </w:pPr>
            <w:r w:rsidRPr="00F84890">
              <w:rPr>
                <w:rFonts w:ascii="Royal Times New Roman" w:eastAsia="Calibri" w:hAnsi="Royal Times New Roman"/>
                <w:sz w:val="28"/>
                <w:szCs w:val="28"/>
              </w:rPr>
              <w:t>Аэродинамическая труба на авиастроительном заводе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both"/>
              <w:rPr>
                <w:rFonts w:ascii="Royal Times New Roman" w:eastAsia="Calibri" w:hAnsi="Royal Times New Roman"/>
                <w:sz w:val="28"/>
                <w:szCs w:val="28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both"/>
              <w:rPr>
                <w:rFonts w:ascii="Royal Times New Roman" w:eastAsia="Calibri" w:hAnsi="Royal Times New Roman"/>
                <w:sz w:val="28"/>
                <w:szCs w:val="28"/>
              </w:rPr>
            </w:pPr>
          </w:p>
        </w:tc>
      </w:tr>
      <w:tr w:rsidR="00C43259" w:rsidRPr="00F84890"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ascii="Royal Times New Roman" w:eastAsia="Calibri" w:hAnsi="Royal Times New Roman"/>
                <w:sz w:val="28"/>
                <w:szCs w:val="28"/>
              </w:rPr>
            </w:pPr>
            <w:r w:rsidRPr="00F84890">
              <w:rPr>
                <w:rFonts w:ascii="Royal Times New Roman" w:eastAsia="Calibri" w:hAnsi="Royal Times New Roman"/>
                <w:sz w:val="28"/>
                <w:szCs w:val="28"/>
              </w:rPr>
              <w:t>6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both"/>
              <w:rPr>
                <w:rFonts w:ascii="Royal Times New Roman" w:eastAsia="Calibri" w:hAnsi="Royal Times New Roman"/>
                <w:sz w:val="28"/>
                <w:szCs w:val="28"/>
              </w:rPr>
            </w:pPr>
            <w:r w:rsidRPr="00F84890">
              <w:rPr>
                <w:rFonts w:ascii="Royal Times New Roman" w:eastAsia="Calibri" w:hAnsi="Royal Times New Roman"/>
                <w:sz w:val="28"/>
                <w:szCs w:val="28"/>
              </w:rPr>
              <w:t>Военно-патриотическая игра «Зарница»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both"/>
              <w:rPr>
                <w:rFonts w:ascii="Royal Times New Roman" w:eastAsia="Calibri" w:hAnsi="Royal Times New Roman"/>
                <w:sz w:val="28"/>
                <w:szCs w:val="28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both"/>
              <w:rPr>
                <w:rFonts w:ascii="Royal Times New Roman" w:eastAsia="Calibri" w:hAnsi="Royal Times New Roman"/>
                <w:sz w:val="28"/>
                <w:szCs w:val="28"/>
              </w:rPr>
            </w:pPr>
          </w:p>
        </w:tc>
      </w:tr>
    </w:tbl>
    <w:p w:rsidR="00C43259" w:rsidRPr="00F84890" w:rsidRDefault="00C43259">
      <w:pPr>
        <w:ind w:left="360"/>
        <w:jc w:val="both"/>
        <w:rPr>
          <w:rFonts w:ascii="Royal Times New Roman" w:eastAsia="Calibri" w:hAnsi="Royal Times New Roman"/>
          <w:sz w:val="28"/>
          <w:szCs w:val="28"/>
        </w:rPr>
      </w:pPr>
      <w:r w:rsidRPr="00F84890">
        <w:rPr>
          <w:rFonts w:ascii="Royal Times New Roman" w:eastAsia="Calibri" w:hAnsi="Royal Times New Roman"/>
          <w:sz w:val="28"/>
          <w:szCs w:val="28"/>
        </w:rPr>
        <w:t>Запишите в таблицу выбранные буквы:</w:t>
      </w:r>
    </w:p>
    <w:tbl>
      <w:tblPr>
        <w:tblW w:w="0" w:type="auto"/>
        <w:tblInd w:w="-25" w:type="dxa"/>
        <w:tblLayout w:type="fixed"/>
        <w:tblLook w:val="0000"/>
      </w:tblPr>
      <w:tblGrid>
        <w:gridCol w:w="1595"/>
        <w:gridCol w:w="1594"/>
        <w:gridCol w:w="1594"/>
        <w:gridCol w:w="1594"/>
        <w:gridCol w:w="1594"/>
        <w:gridCol w:w="1648"/>
      </w:tblGrid>
      <w:tr w:rsidR="00C43259" w:rsidRPr="00F84890"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ascii="Royal Times New Roman" w:eastAsia="Calibri" w:hAnsi="Royal Times New Roman"/>
                <w:sz w:val="28"/>
                <w:szCs w:val="28"/>
              </w:rPr>
            </w:pPr>
            <w:r w:rsidRPr="00F84890">
              <w:rPr>
                <w:rFonts w:ascii="Royal Times New Roman" w:eastAsia="Calibri" w:hAnsi="Royal Times New Roman"/>
                <w:sz w:val="28"/>
                <w:szCs w:val="28"/>
              </w:rPr>
              <w:t>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ascii="Royal Times New Roman" w:eastAsia="Calibri" w:hAnsi="Royal Times New Roman"/>
                <w:sz w:val="28"/>
                <w:szCs w:val="28"/>
              </w:rPr>
            </w:pPr>
            <w:r w:rsidRPr="00F84890">
              <w:rPr>
                <w:rFonts w:ascii="Royal Times New Roman" w:eastAsia="Calibri" w:hAnsi="Royal Times New Roman"/>
                <w:sz w:val="28"/>
                <w:szCs w:val="28"/>
              </w:rPr>
              <w:t>2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ascii="Royal Times New Roman" w:eastAsia="Calibri" w:hAnsi="Royal Times New Roman"/>
                <w:sz w:val="28"/>
                <w:szCs w:val="28"/>
              </w:rPr>
            </w:pPr>
            <w:r w:rsidRPr="00F84890">
              <w:rPr>
                <w:rFonts w:ascii="Royal Times New Roman" w:eastAsia="Calibri" w:hAnsi="Royal Times New Roman"/>
                <w:sz w:val="28"/>
                <w:szCs w:val="28"/>
              </w:rPr>
              <w:t>3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ascii="Royal Times New Roman" w:eastAsia="Calibri" w:hAnsi="Royal Times New Roman"/>
                <w:sz w:val="28"/>
                <w:szCs w:val="28"/>
              </w:rPr>
            </w:pPr>
            <w:r w:rsidRPr="00F84890">
              <w:rPr>
                <w:rFonts w:ascii="Royal Times New Roman" w:eastAsia="Calibri" w:hAnsi="Royal Times New Roman"/>
                <w:sz w:val="28"/>
                <w:szCs w:val="28"/>
              </w:rPr>
              <w:t>4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ascii="Royal Times New Roman" w:eastAsia="Calibri" w:hAnsi="Royal Times New Roman"/>
                <w:sz w:val="28"/>
                <w:szCs w:val="28"/>
              </w:rPr>
            </w:pPr>
            <w:r w:rsidRPr="00F84890">
              <w:rPr>
                <w:rFonts w:ascii="Royal Times New Roman" w:eastAsia="Calibri" w:hAnsi="Royal Times New Roman"/>
                <w:sz w:val="28"/>
                <w:szCs w:val="28"/>
              </w:rPr>
              <w:t>5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ascii="Royal Times New Roman" w:eastAsia="Calibri" w:hAnsi="Royal Times New Roman"/>
                <w:sz w:val="28"/>
                <w:szCs w:val="28"/>
              </w:rPr>
            </w:pPr>
            <w:r w:rsidRPr="00F84890">
              <w:rPr>
                <w:rFonts w:ascii="Royal Times New Roman" w:eastAsia="Calibri" w:hAnsi="Royal Times New Roman"/>
                <w:sz w:val="28"/>
                <w:szCs w:val="28"/>
              </w:rPr>
              <w:t>6</w:t>
            </w:r>
          </w:p>
        </w:tc>
      </w:tr>
      <w:tr w:rsidR="00C43259" w:rsidRPr="00F84890"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both"/>
              <w:rPr>
                <w:rFonts w:ascii="Royal Times New Roman" w:eastAsia="Calibri" w:hAnsi="Royal 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both"/>
              <w:rPr>
                <w:rFonts w:ascii="Royal Times New Roman" w:eastAsia="Calibri" w:hAnsi="Royal 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both"/>
              <w:rPr>
                <w:rFonts w:ascii="Royal Times New Roman" w:eastAsia="Calibri" w:hAnsi="Royal 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both"/>
              <w:rPr>
                <w:rFonts w:ascii="Royal Times New Roman" w:eastAsia="Calibri" w:hAnsi="Royal 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both"/>
              <w:rPr>
                <w:rFonts w:ascii="Royal Times New Roman" w:eastAsia="Calibri" w:hAnsi="Royal Times New Roman"/>
                <w:sz w:val="28"/>
                <w:szCs w:val="28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both"/>
              <w:rPr>
                <w:rFonts w:ascii="Royal Times New Roman" w:eastAsia="Calibri" w:hAnsi="Royal Times New Roman"/>
                <w:sz w:val="28"/>
                <w:szCs w:val="28"/>
              </w:rPr>
            </w:pPr>
          </w:p>
        </w:tc>
      </w:tr>
    </w:tbl>
    <w:p w:rsidR="00C43259" w:rsidRPr="00F84890" w:rsidRDefault="00C43259" w:rsidP="00535417">
      <w:pPr>
        <w:numPr>
          <w:ilvl w:val="0"/>
          <w:numId w:val="7"/>
        </w:numPr>
        <w:ind w:hanging="11"/>
        <w:jc w:val="both"/>
        <w:rPr>
          <w:rFonts w:ascii="Royal Times New Roman" w:eastAsia="Calibri" w:hAnsi="Royal Times New Roman"/>
          <w:b/>
          <w:sz w:val="28"/>
          <w:szCs w:val="28"/>
        </w:rPr>
      </w:pPr>
      <w:r w:rsidRPr="00F84890">
        <w:rPr>
          <w:rFonts w:ascii="Royal Times New Roman" w:eastAsia="Calibri" w:hAnsi="Royal Times New Roman"/>
          <w:b/>
          <w:sz w:val="28"/>
          <w:szCs w:val="28"/>
        </w:rPr>
        <w:t>Выполните следующие задания:</w:t>
      </w:r>
    </w:p>
    <w:p w:rsidR="00C43259" w:rsidRPr="00F84890" w:rsidRDefault="00C43259" w:rsidP="00535417">
      <w:pPr>
        <w:numPr>
          <w:ilvl w:val="1"/>
          <w:numId w:val="7"/>
        </w:numPr>
        <w:jc w:val="both"/>
        <w:rPr>
          <w:rFonts w:ascii="Royal Times New Roman" w:eastAsia="Calibri" w:hAnsi="Royal Times New Roman"/>
          <w:sz w:val="28"/>
          <w:szCs w:val="28"/>
        </w:rPr>
      </w:pPr>
      <w:r w:rsidRPr="00F84890">
        <w:rPr>
          <w:rFonts w:ascii="Royal Times New Roman" w:eastAsia="Calibri" w:hAnsi="Royal Times New Roman"/>
          <w:sz w:val="28"/>
          <w:szCs w:val="28"/>
        </w:rPr>
        <w:t xml:space="preserve">Охарактеризуйте третий и четвертый этапы моделирования </w:t>
      </w:r>
    </w:p>
    <w:p w:rsidR="00C43259" w:rsidRPr="00F84890" w:rsidRDefault="00C43259" w:rsidP="00535417">
      <w:pPr>
        <w:numPr>
          <w:ilvl w:val="1"/>
          <w:numId w:val="7"/>
        </w:numPr>
        <w:jc w:val="both"/>
        <w:rPr>
          <w:rFonts w:ascii="Royal Times New Roman" w:eastAsia="Calibri" w:hAnsi="Royal Times New Roman"/>
          <w:i/>
          <w:sz w:val="28"/>
          <w:szCs w:val="28"/>
        </w:rPr>
      </w:pPr>
      <w:r w:rsidRPr="00F84890">
        <w:rPr>
          <w:rFonts w:ascii="Royal Times New Roman" w:eastAsia="Calibri" w:hAnsi="Royal Times New Roman"/>
          <w:sz w:val="28"/>
          <w:szCs w:val="28"/>
        </w:rPr>
        <w:t xml:space="preserve">Составьте структурную схему для предложения: </w:t>
      </w:r>
      <w:r w:rsidRPr="00F84890">
        <w:rPr>
          <w:rFonts w:ascii="Royal Times New Roman" w:eastAsia="Calibri" w:hAnsi="Royal Times New Roman"/>
          <w:i/>
          <w:sz w:val="28"/>
          <w:szCs w:val="28"/>
        </w:rPr>
        <w:t>Водитель передает сигнал с помощью гудка или мигания фар.</w:t>
      </w:r>
    </w:p>
    <w:p w:rsidR="00C43259" w:rsidRPr="00F84890" w:rsidRDefault="00C43259" w:rsidP="00535417">
      <w:pPr>
        <w:numPr>
          <w:ilvl w:val="1"/>
          <w:numId w:val="7"/>
        </w:numPr>
        <w:jc w:val="both"/>
        <w:rPr>
          <w:rFonts w:ascii="Royal Times New Roman" w:eastAsia="Calibri" w:hAnsi="Royal Times New Roman"/>
          <w:i/>
          <w:sz w:val="28"/>
          <w:szCs w:val="28"/>
        </w:rPr>
      </w:pPr>
      <w:r w:rsidRPr="00F84890">
        <w:rPr>
          <w:rFonts w:ascii="Royal Times New Roman" w:eastAsia="Calibri" w:hAnsi="Royal Times New Roman"/>
          <w:i/>
          <w:sz w:val="28"/>
          <w:szCs w:val="28"/>
        </w:rPr>
        <w:t>В заданном тексте вручную подсчитайте количество символов, букв,  слов и предложений.</w:t>
      </w:r>
    </w:p>
    <w:p w:rsidR="00C43259" w:rsidRPr="00F84890" w:rsidRDefault="00C43259">
      <w:pPr>
        <w:ind w:firstLine="360"/>
        <w:jc w:val="both"/>
        <w:rPr>
          <w:rFonts w:ascii="Royal Times New Roman" w:eastAsia="Calibri" w:hAnsi="Royal Times New Roman"/>
          <w:sz w:val="28"/>
          <w:szCs w:val="28"/>
        </w:rPr>
      </w:pPr>
      <w:r w:rsidRPr="00F84890">
        <w:rPr>
          <w:rFonts w:ascii="Royal Times New Roman" w:eastAsia="Calibri" w:hAnsi="Royal Times New Roman"/>
          <w:sz w:val="28"/>
          <w:szCs w:val="28"/>
        </w:rPr>
        <w:t xml:space="preserve">- Иван </w:t>
      </w:r>
      <w:proofErr w:type="spellStart"/>
      <w:r w:rsidRPr="00F84890">
        <w:rPr>
          <w:rFonts w:ascii="Royal Times New Roman" w:eastAsia="Calibri" w:hAnsi="Royal Times New Roman"/>
          <w:sz w:val="28"/>
          <w:szCs w:val="28"/>
        </w:rPr>
        <w:t>Игнатьич</w:t>
      </w:r>
      <w:proofErr w:type="spellEnd"/>
      <w:r w:rsidRPr="00F84890">
        <w:rPr>
          <w:rFonts w:ascii="Royal Times New Roman" w:eastAsia="Calibri" w:hAnsi="Royal Times New Roman"/>
          <w:sz w:val="28"/>
          <w:szCs w:val="28"/>
        </w:rPr>
        <w:t xml:space="preserve">! – сказала капитанша кривому старичку. – Разбери Прохорова с </w:t>
      </w:r>
      <w:proofErr w:type="spellStart"/>
      <w:r w:rsidRPr="00F84890">
        <w:rPr>
          <w:rFonts w:ascii="Royal Times New Roman" w:eastAsia="Calibri" w:hAnsi="Royal Times New Roman"/>
          <w:sz w:val="28"/>
          <w:szCs w:val="28"/>
        </w:rPr>
        <w:t>Устиньей</w:t>
      </w:r>
      <w:proofErr w:type="spellEnd"/>
      <w:r w:rsidRPr="00F84890">
        <w:rPr>
          <w:rFonts w:ascii="Royal Times New Roman" w:eastAsia="Calibri" w:hAnsi="Royal Times New Roman"/>
          <w:sz w:val="28"/>
          <w:szCs w:val="28"/>
        </w:rPr>
        <w:t xml:space="preserve">, кто прав, кто виноват. Да обоих и накажи. Ну, </w:t>
      </w:r>
      <w:proofErr w:type="spellStart"/>
      <w:r w:rsidRPr="00F84890">
        <w:rPr>
          <w:rFonts w:ascii="Royal Times New Roman" w:eastAsia="Calibri" w:hAnsi="Royal Times New Roman"/>
          <w:sz w:val="28"/>
          <w:szCs w:val="28"/>
        </w:rPr>
        <w:t>Максимыч</w:t>
      </w:r>
      <w:proofErr w:type="spellEnd"/>
      <w:r w:rsidRPr="00F84890">
        <w:rPr>
          <w:rFonts w:ascii="Royal Times New Roman" w:eastAsia="Calibri" w:hAnsi="Royal Times New Roman"/>
          <w:sz w:val="28"/>
          <w:szCs w:val="28"/>
        </w:rPr>
        <w:t xml:space="preserve">, ступай себе с богом. Петр </w:t>
      </w:r>
      <w:proofErr w:type="spellStart"/>
      <w:r w:rsidRPr="00F84890">
        <w:rPr>
          <w:rFonts w:ascii="Royal Times New Roman" w:eastAsia="Calibri" w:hAnsi="Royal Times New Roman"/>
          <w:sz w:val="28"/>
          <w:szCs w:val="28"/>
        </w:rPr>
        <w:t>Андреич</w:t>
      </w:r>
      <w:proofErr w:type="spellEnd"/>
      <w:r w:rsidRPr="00F84890">
        <w:rPr>
          <w:rFonts w:ascii="Royal Times New Roman" w:eastAsia="Calibri" w:hAnsi="Royal Times New Roman"/>
          <w:sz w:val="28"/>
          <w:szCs w:val="28"/>
        </w:rPr>
        <w:t xml:space="preserve">, </w:t>
      </w:r>
      <w:proofErr w:type="spellStart"/>
      <w:r w:rsidRPr="00F84890">
        <w:rPr>
          <w:rFonts w:ascii="Royal Times New Roman" w:eastAsia="Calibri" w:hAnsi="Royal Times New Roman"/>
          <w:sz w:val="28"/>
          <w:szCs w:val="28"/>
        </w:rPr>
        <w:t>Максимыч</w:t>
      </w:r>
      <w:proofErr w:type="spellEnd"/>
      <w:r w:rsidRPr="00F84890">
        <w:rPr>
          <w:rFonts w:ascii="Royal Times New Roman" w:eastAsia="Calibri" w:hAnsi="Royal Times New Roman"/>
          <w:sz w:val="28"/>
          <w:szCs w:val="28"/>
        </w:rPr>
        <w:t xml:space="preserve"> отведет вас на вашу квартиру.</w:t>
      </w:r>
    </w:p>
    <w:p w:rsidR="00C43259" w:rsidRPr="00F84890" w:rsidRDefault="00C43259" w:rsidP="00535417">
      <w:pPr>
        <w:numPr>
          <w:ilvl w:val="1"/>
          <w:numId w:val="7"/>
        </w:numPr>
        <w:jc w:val="both"/>
        <w:rPr>
          <w:rFonts w:ascii="Royal Times New Roman" w:eastAsia="Calibri" w:hAnsi="Royal Times New Roman"/>
          <w:i/>
          <w:sz w:val="28"/>
          <w:szCs w:val="28"/>
        </w:rPr>
      </w:pPr>
      <w:r w:rsidRPr="00F84890">
        <w:rPr>
          <w:rFonts w:ascii="Royal Times New Roman" w:eastAsia="Calibri" w:hAnsi="Royal Times New Roman"/>
          <w:i/>
          <w:sz w:val="28"/>
          <w:szCs w:val="28"/>
        </w:rPr>
        <w:t>В заданном тексте вручную подсчитайте количество разных букв русского алфавита, остальных символов и слов.</w:t>
      </w:r>
    </w:p>
    <w:p w:rsidR="00C43259" w:rsidRPr="00F84890" w:rsidRDefault="00C43259">
      <w:pPr>
        <w:ind w:left="360"/>
        <w:jc w:val="both"/>
        <w:rPr>
          <w:rFonts w:ascii="Royal Times New Roman" w:eastAsia="Calibri" w:hAnsi="Royal Times New Roman"/>
          <w:sz w:val="28"/>
          <w:szCs w:val="28"/>
        </w:rPr>
      </w:pPr>
      <w:r w:rsidRPr="00F84890">
        <w:rPr>
          <w:rFonts w:ascii="Royal Times New Roman" w:eastAsia="Calibri" w:hAnsi="Royal Times New Roman"/>
          <w:sz w:val="28"/>
          <w:szCs w:val="28"/>
        </w:rPr>
        <w:t xml:space="preserve">                                               Ехали мы, ехали</w:t>
      </w:r>
    </w:p>
    <w:p w:rsidR="00C43259" w:rsidRPr="00F84890" w:rsidRDefault="00C43259">
      <w:pPr>
        <w:ind w:left="360"/>
        <w:jc w:val="both"/>
        <w:rPr>
          <w:rFonts w:ascii="Royal Times New Roman" w:eastAsia="Calibri" w:hAnsi="Royal Times New Roman"/>
          <w:sz w:val="28"/>
          <w:szCs w:val="28"/>
        </w:rPr>
      </w:pPr>
      <w:r w:rsidRPr="00F84890">
        <w:rPr>
          <w:rFonts w:ascii="Royal Times New Roman" w:eastAsia="Calibri" w:hAnsi="Royal Times New Roman"/>
          <w:sz w:val="28"/>
          <w:szCs w:val="28"/>
        </w:rPr>
        <w:t xml:space="preserve">                                               В город за орехами,</w:t>
      </w:r>
    </w:p>
    <w:p w:rsidR="00C43259" w:rsidRPr="00F84890" w:rsidRDefault="00C43259">
      <w:pPr>
        <w:ind w:left="360"/>
        <w:jc w:val="both"/>
        <w:rPr>
          <w:rFonts w:ascii="Royal Times New Roman" w:eastAsia="Calibri" w:hAnsi="Royal Times New Roman"/>
          <w:sz w:val="28"/>
          <w:szCs w:val="28"/>
        </w:rPr>
      </w:pPr>
      <w:r w:rsidRPr="00F84890">
        <w:rPr>
          <w:rFonts w:ascii="Royal Times New Roman" w:eastAsia="Calibri" w:hAnsi="Royal Times New Roman"/>
          <w:sz w:val="28"/>
          <w:szCs w:val="28"/>
        </w:rPr>
        <w:t xml:space="preserve">                                               По кочкам, по кочкам.</w:t>
      </w:r>
    </w:p>
    <w:p w:rsidR="00C43259" w:rsidRPr="00F84890" w:rsidRDefault="00C43259" w:rsidP="00535417">
      <w:pPr>
        <w:numPr>
          <w:ilvl w:val="0"/>
          <w:numId w:val="7"/>
        </w:numPr>
        <w:ind w:hanging="11"/>
        <w:jc w:val="both"/>
        <w:rPr>
          <w:rFonts w:ascii="Royal Times New Roman" w:eastAsia="Calibri" w:hAnsi="Royal Times New Roman"/>
          <w:b/>
          <w:sz w:val="28"/>
          <w:szCs w:val="28"/>
        </w:rPr>
      </w:pPr>
      <w:r w:rsidRPr="00F84890">
        <w:rPr>
          <w:rFonts w:ascii="Royal Times New Roman" w:eastAsia="Calibri" w:hAnsi="Royal Times New Roman"/>
          <w:b/>
          <w:sz w:val="28"/>
          <w:szCs w:val="28"/>
        </w:rPr>
        <w:t xml:space="preserve"> Соотнесите объекты с одной </w:t>
      </w:r>
      <w:proofErr w:type="gramStart"/>
      <w:r w:rsidRPr="00F84890">
        <w:rPr>
          <w:rFonts w:ascii="Royal Times New Roman" w:eastAsia="Calibri" w:hAnsi="Royal Times New Roman"/>
          <w:b/>
          <w:sz w:val="28"/>
          <w:szCs w:val="28"/>
        </w:rPr>
        <w:t>из</w:t>
      </w:r>
      <w:proofErr w:type="gramEnd"/>
      <w:r w:rsidRPr="00F84890">
        <w:rPr>
          <w:rFonts w:ascii="Royal Times New Roman" w:eastAsia="Calibri" w:hAnsi="Royal Times New Roman"/>
          <w:b/>
          <w:sz w:val="28"/>
          <w:szCs w:val="28"/>
        </w:rPr>
        <w:t xml:space="preserve"> </w:t>
      </w:r>
      <w:proofErr w:type="gramStart"/>
      <w:r w:rsidRPr="00F84890">
        <w:rPr>
          <w:rFonts w:ascii="Royal Times New Roman" w:eastAsia="Calibri" w:hAnsi="Royal Times New Roman"/>
          <w:b/>
          <w:sz w:val="28"/>
          <w:szCs w:val="28"/>
        </w:rPr>
        <w:t>моделью</w:t>
      </w:r>
      <w:proofErr w:type="gramEnd"/>
      <w:r w:rsidRPr="00F84890">
        <w:rPr>
          <w:rFonts w:ascii="Royal Times New Roman" w:eastAsia="Calibri" w:hAnsi="Royal Times New Roman"/>
          <w:b/>
          <w:sz w:val="28"/>
          <w:szCs w:val="28"/>
        </w:rPr>
        <w:t xml:space="preserve"> по области использования:</w:t>
      </w:r>
    </w:p>
    <w:p w:rsidR="00C43259" w:rsidRPr="00F84890" w:rsidRDefault="00C43259" w:rsidP="00535417">
      <w:pPr>
        <w:numPr>
          <w:ilvl w:val="0"/>
          <w:numId w:val="8"/>
        </w:numPr>
        <w:jc w:val="both"/>
        <w:rPr>
          <w:rFonts w:ascii="Royal Times New Roman" w:eastAsia="Calibri" w:hAnsi="Royal Times New Roman"/>
          <w:sz w:val="28"/>
          <w:szCs w:val="28"/>
        </w:rPr>
      </w:pPr>
      <w:r w:rsidRPr="00F84890">
        <w:rPr>
          <w:rFonts w:ascii="Royal Times New Roman" w:eastAsia="Calibri" w:hAnsi="Royal Times New Roman"/>
          <w:sz w:val="28"/>
          <w:szCs w:val="28"/>
        </w:rPr>
        <w:t xml:space="preserve">обучающие программы – </w:t>
      </w:r>
    </w:p>
    <w:p w:rsidR="00C43259" w:rsidRPr="00F84890" w:rsidRDefault="00C43259" w:rsidP="00535417">
      <w:pPr>
        <w:numPr>
          <w:ilvl w:val="0"/>
          <w:numId w:val="8"/>
        </w:numPr>
        <w:jc w:val="both"/>
        <w:rPr>
          <w:rFonts w:ascii="Royal Times New Roman" w:eastAsia="Calibri" w:hAnsi="Royal Times New Roman"/>
          <w:sz w:val="28"/>
          <w:szCs w:val="28"/>
        </w:rPr>
      </w:pPr>
      <w:r w:rsidRPr="00F84890">
        <w:rPr>
          <w:rFonts w:ascii="Royal Times New Roman" w:eastAsia="Calibri" w:hAnsi="Royal Times New Roman"/>
          <w:sz w:val="28"/>
          <w:szCs w:val="28"/>
        </w:rPr>
        <w:t xml:space="preserve">стенд для проверки телевизоров – </w:t>
      </w:r>
    </w:p>
    <w:p w:rsidR="00C43259" w:rsidRPr="00F84890" w:rsidRDefault="00C43259" w:rsidP="00535417">
      <w:pPr>
        <w:numPr>
          <w:ilvl w:val="0"/>
          <w:numId w:val="8"/>
        </w:numPr>
        <w:jc w:val="both"/>
        <w:rPr>
          <w:rFonts w:ascii="Royal Times New Roman" w:eastAsia="Calibri" w:hAnsi="Royal Times New Roman"/>
          <w:sz w:val="28"/>
          <w:szCs w:val="28"/>
        </w:rPr>
      </w:pPr>
      <w:r w:rsidRPr="00F84890">
        <w:rPr>
          <w:rFonts w:ascii="Royal Times New Roman" w:eastAsia="Calibri" w:hAnsi="Royal Times New Roman"/>
          <w:sz w:val="28"/>
          <w:szCs w:val="28"/>
        </w:rPr>
        <w:t>модель автомобиля –</w:t>
      </w:r>
    </w:p>
    <w:p w:rsidR="00C43259" w:rsidRPr="00F84890" w:rsidRDefault="00C43259" w:rsidP="00535417">
      <w:pPr>
        <w:numPr>
          <w:ilvl w:val="0"/>
          <w:numId w:val="8"/>
        </w:numPr>
        <w:jc w:val="both"/>
        <w:rPr>
          <w:rFonts w:ascii="Royal Times New Roman" w:eastAsia="Calibri" w:hAnsi="Royal Times New Roman"/>
          <w:sz w:val="28"/>
          <w:szCs w:val="28"/>
        </w:rPr>
      </w:pPr>
      <w:r w:rsidRPr="00F84890">
        <w:rPr>
          <w:rFonts w:ascii="Royal Times New Roman" w:eastAsia="Calibri" w:hAnsi="Royal Times New Roman"/>
          <w:sz w:val="28"/>
          <w:szCs w:val="28"/>
        </w:rPr>
        <w:t>проведение эксперимента в школе на основе метода проб и ошибок  –</w:t>
      </w:r>
    </w:p>
    <w:p w:rsidR="00C43259" w:rsidRPr="00F84890" w:rsidRDefault="00C43259" w:rsidP="00535417">
      <w:pPr>
        <w:numPr>
          <w:ilvl w:val="0"/>
          <w:numId w:val="8"/>
        </w:numPr>
        <w:ind w:left="0" w:firstLine="426"/>
        <w:jc w:val="both"/>
        <w:rPr>
          <w:rFonts w:ascii="Royal Times New Roman" w:eastAsia="Calibri" w:hAnsi="Royal Times New Roman"/>
          <w:iCs/>
          <w:sz w:val="28"/>
          <w:szCs w:val="28"/>
        </w:rPr>
      </w:pPr>
      <w:r w:rsidRPr="00F84890">
        <w:rPr>
          <w:rFonts w:ascii="Royal Times New Roman" w:eastAsia="Calibri" w:hAnsi="Royal Times New Roman"/>
          <w:iCs/>
          <w:sz w:val="28"/>
          <w:szCs w:val="28"/>
        </w:rPr>
        <w:t xml:space="preserve">военные и деловые игры – </w:t>
      </w:r>
    </w:p>
    <w:p w:rsidR="00C43259" w:rsidRPr="00F84890" w:rsidRDefault="00C43259" w:rsidP="00CD62D6">
      <w:pPr>
        <w:jc w:val="center"/>
        <w:outlineLvl w:val="0"/>
        <w:rPr>
          <w:rFonts w:eastAsia="Calibri"/>
          <w:b/>
          <w:sz w:val="28"/>
          <w:szCs w:val="28"/>
        </w:rPr>
      </w:pPr>
      <w:r w:rsidRPr="00F84890">
        <w:rPr>
          <w:rFonts w:eastAsia="Calibri"/>
          <w:b/>
          <w:sz w:val="28"/>
          <w:szCs w:val="28"/>
        </w:rPr>
        <w:lastRenderedPageBreak/>
        <w:t>Контрольная работа  № 2 по теме «Алгоритм и программа»</w:t>
      </w:r>
    </w:p>
    <w:p w:rsidR="00C43259" w:rsidRPr="00F84890" w:rsidRDefault="00C43259" w:rsidP="00535417">
      <w:pPr>
        <w:numPr>
          <w:ilvl w:val="0"/>
          <w:numId w:val="21"/>
        </w:numPr>
        <w:jc w:val="both"/>
        <w:rPr>
          <w:rFonts w:eastAsia="Calibri"/>
          <w:sz w:val="28"/>
          <w:szCs w:val="28"/>
        </w:rPr>
      </w:pPr>
      <w:r w:rsidRPr="00F84890">
        <w:rPr>
          <w:rFonts w:eastAsia="Calibri"/>
          <w:sz w:val="28"/>
          <w:szCs w:val="28"/>
        </w:rPr>
        <w:t>К какому виду алгоритмических конструкций можно отнести фрагмент алгоритма, представленный на схеме?</w:t>
      </w:r>
    </w:p>
    <w:p w:rsidR="00AA167E" w:rsidRPr="00F84890" w:rsidRDefault="0068061E" w:rsidP="00AA167E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4" type="#_x0000_t32" style="position:absolute;left:0;text-align:left;margin-left:127.6pt;margin-top:13.25pt;width:0;height:10.4pt;z-index:251651584" o:connectortype="straight"/>
        </w:pict>
      </w:r>
      <w:r>
        <w:rPr>
          <w:rFonts w:eastAsia="Calibri"/>
          <w:noProof/>
          <w:sz w:val="28"/>
          <w:szCs w:val="28"/>
          <w:lang w:eastAsia="ru-RU"/>
        </w:rPr>
        <w:pict>
          <v:shape id="_x0000_s1045" type="#_x0000_t32" style="position:absolute;left:0;text-align:left;margin-left:43.05pt;margin-top:13.4pt;width:0;height:95.3pt;z-index:251652608" o:connectortype="straight"/>
        </w:pict>
      </w:r>
      <w:r>
        <w:rPr>
          <w:rFonts w:eastAsia="Calibri"/>
          <w:noProof/>
          <w:sz w:val="28"/>
          <w:szCs w:val="28"/>
          <w:lang w:eastAsia="ru-RU"/>
        </w:rPr>
        <w:pict>
          <v:shape id="_x0000_s1042" type="#_x0000_t32" style="position:absolute;left:0;text-align:left;margin-left:43.05pt;margin-top:13.25pt;width:84.55pt;height:0;z-index:251649536" o:connectortype="straight">
            <v:stroke endarrow="block"/>
          </v:shape>
        </w:pict>
      </w:r>
    </w:p>
    <w:p w:rsidR="00AA167E" w:rsidRPr="00F84890" w:rsidRDefault="0068061E" w:rsidP="00AA167E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noProof/>
          <w:sz w:val="28"/>
          <w:szCs w:val="28"/>
          <w:lang w:eastAsia="ru-RU"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_x0000_s1041" type="#_x0000_t110" style="position:absolute;left:0;text-align:left;margin-left:79.9pt;margin-top:9.85pt;width:98.8pt;height:23.45pt;z-index:251648512"/>
        </w:pict>
      </w:r>
    </w:p>
    <w:p w:rsidR="00AA167E" w:rsidRPr="00F84890" w:rsidRDefault="0068061E" w:rsidP="00AA167E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noProof/>
          <w:sz w:val="28"/>
          <w:szCs w:val="28"/>
          <w:lang w:eastAsia="ru-RU"/>
        </w:rPr>
        <w:pict>
          <v:shape id="_x0000_s1050" type="#_x0000_t32" style="position:absolute;left:0;text-align:left;margin-left:178.7pt;margin-top:8.75pt;width:56.05pt;height:0;flip:x;z-index:251657728" o:connectortype="straight"/>
        </w:pict>
      </w:r>
      <w:r>
        <w:rPr>
          <w:rFonts w:eastAsia="Calibri"/>
          <w:noProof/>
          <w:sz w:val="28"/>
          <w:szCs w:val="28"/>
          <w:lang w:eastAsia="ru-RU"/>
        </w:rPr>
        <w:pict>
          <v:shape id="_x0000_s1043" type="#_x0000_t32" style="position:absolute;left:0;text-align:left;margin-left:234.75pt;margin-top:8.75pt;width:0;height:38.85pt;z-index:251650560" o:connectortype="straight">
            <v:stroke endarrow="block"/>
          </v:shape>
        </w:pict>
      </w:r>
    </w:p>
    <w:p w:rsidR="00AA167E" w:rsidRPr="00F84890" w:rsidRDefault="0068061E" w:rsidP="00AA167E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noProof/>
          <w:sz w:val="28"/>
          <w:szCs w:val="28"/>
          <w:lang w:eastAsia="ru-RU"/>
        </w:rPr>
        <w:pict>
          <v:shape id="_x0000_s1047" type="#_x0000_t32" style="position:absolute;left:0;text-align:left;margin-left:127.6pt;margin-top:5.7pt;width:.05pt;height:22.9pt;z-index:251654656" o:connectortype="straight"/>
        </w:pict>
      </w:r>
    </w:p>
    <w:p w:rsidR="00AA167E" w:rsidRPr="00F84890" w:rsidRDefault="00AA167E" w:rsidP="00AA167E">
      <w:pPr>
        <w:jc w:val="both"/>
        <w:rPr>
          <w:rFonts w:eastAsia="Calibri"/>
          <w:sz w:val="28"/>
          <w:szCs w:val="28"/>
        </w:rPr>
      </w:pPr>
    </w:p>
    <w:p w:rsidR="00AA167E" w:rsidRPr="00F84890" w:rsidRDefault="0068061E" w:rsidP="00AA167E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noProof/>
          <w:sz w:val="28"/>
          <w:szCs w:val="28"/>
          <w:lang w:eastAsia="ru-RU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49" type="#_x0000_t109" style="position:absolute;left:0;text-align:left;margin-left:73.55pt;margin-top:1pt;width:112.2pt;height:17pt;z-index:251656704"/>
        </w:pict>
      </w:r>
    </w:p>
    <w:p w:rsidR="00AA167E" w:rsidRPr="00F84890" w:rsidRDefault="0068061E" w:rsidP="00AA167E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noProof/>
          <w:sz w:val="28"/>
          <w:szCs w:val="28"/>
          <w:lang w:eastAsia="ru-RU"/>
        </w:rPr>
        <w:pict>
          <v:shape id="_x0000_s1048" type="#_x0000_t32" style="position:absolute;left:0;text-align:left;margin-left:127.65pt;margin-top:4.2pt;width:0;height:21.7pt;z-index:251655680" o:connectortype="straight"/>
        </w:pict>
      </w:r>
    </w:p>
    <w:p w:rsidR="00AA167E" w:rsidRPr="00F84890" w:rsidRDefault="0068061E" w:rsidP="00AA167E">
      <w:pPr>
        <w:ind w:left="720"/>
        <w:jc w:val="both"/>
        <w:rPr>
          <w:rFonts w:eastAsia="Calibri"/>
          <w:sz w:val="28"/>
          <w:szCs w:val="28"/>
        </w:rPr>
      </w:pPr>
      <w:r>
        <w:rPr>
          <w:rFonts w:eastAsia="Calibri"/>
          <w:noProof/>
          <w:sz w:val="28"/>
          <w:szCs w:val="28"/>
          <w:lang w:eastAsia="ru-RU"/>
        </w:rPr>
        <w:pict>
          <v:shape id="_x0000_s1046" type="#_x0000_t32" style="position:absolute;left:0;text-align:left;margin-left:43.05pt;margin-top:12.1pt;width:84.55pt;height:.05pt;flip:x;z-index:251653632" o:connectortype="straight"/>
        </w:pict>
      </w:r>
    </w:p>
    <w:p w:rsidR="00C43259" w:rsidRPr="00F84890" w:rsidRDefault="00C43259" w:rsidP="00535417">
      <w:pPr>
        <w:numPr>
          <w:ilvl w:val="1"/>
          <w:numId w:val="21"/>
        </w:numPr>
        <w:jc w:val="both"/>
        <w:rPr>
          <w:rFonts w:eastAsia="Calibri"/>
          <w:sz w:val="28"/>
          <w:szCs w:val="28"/>
        </w:rPr>
      </w:pPr>
      <w:proofErr w:type="gramStart"/>
      <w:r w:rsidRPr="00F84890">
        <w:rPr>
          <w:rFonts w:eastAsia="Calibri"/>
          <w:sz w:val="28"/>
          <w:szCs w:val="28"/>
        </w:rPr>
        <w:t>Разветвляющийся</w:t>
      </w:r>
      <w:proofErr w:type="gramEnd"/>
      <w:r w:rsidRPr="00F84890">
        <w:rPr>
          <w:rFonts w:eastAsia="Calibri"/>
          <w:sz w:val="28"/>
          <w:szCs w:val="28"/>
        </w:rPr>
        <w:t xml:space="preserve"> в полной форме</w:t>
      </w:r>
    </w:p>
    <w:p w:rsidR="00C43259" w:rsidRPr="00F84890" w:rsidRDefault="00C43259" w:rsidP="00535417">
      <w:pPr>
        <w:numPr>
          <w:ilvl w:val="1"/>
          <w:numId w:val="21"/>
        </w:numPr>
        <w:jc w:val="both"/>
        <w:rPr>
          <w:rFonts w:eastAsia="Calibri"/>
          <w:sz w:val="28"/>
          <w:szCs w:val="28"/>
        </w:rPr>
      </w:pPr>
      <w:proofErr w:type="gramStart"/>
      <w:r w:rsidRPr="00F84890">
        <w:rPr>
          <w:rFonts w:eastAsia="Calibri"/>
          <w:sz w:val="28"/>
          <w:szCs w:val="28"/>
        </w:rPr>
        <w:t>Разветвляющийся</w:t>
      </w:r>
      <w:proofErr w:type="gramEnd"/>
      <w:r w:rsidRPr="00F84890">
        <w:rPr>
          <w:rFonts w:eastAsia="Calibri"/>
          <w:sz w:val="28"/>
          <w:szCs w:val="28"/>
        </w:rPr>
        <w:t xml:space="preserve"> в неполной форме</w:t>
      </w:r>
    </w:p>
    <w:p w:rsidR="00C43259" w:rsidRPr="00F84890" w:rsidRDefault="00C43259" w:rsidP="00535417">
      <w:pPr>
        <w:numPr>
          <w:ilvl w:val="1"/>
          <w:numId w:val="21"/>
        </w:numPr>
        <w:jc w:val="both"/>
        <w:rPr>
          <w:rFonts w:eastAsia="Calibri"/>
          <w:sz w:val="28"/>
          <w:szCs w:val="28"/>
        </w:rPr>
      </w:pPr>
      <w:r w:rsidRPr="00F84890">
        <w:rPr>
          <w:rFonts w:eastAsia="Calibri"/>
          <w:sz w:val="28"/>
          <w:szCs w:val="28"/>
        </w:rPr>
        <w:t>Ци</w:t>
      </w:r>
      <w:proofErr w:type="gramStart"/>
      <w:r w:rsidRPr="00F84890">
        <w:rPr>
          <w:rFonts w:eastAsia="Calibri"/>
          <w:sz w:val="28"/>
          <w:szCs w:val="28"/>
        </w:rPr>
        <w:t>кл с пр</w:t>
      </w:r>
      <w:proofErr w:type="gramEnd"/>
      <w:r w:rsidRPr="00F84890">
        <w:rPr>
          <w:rFonts w:eastAsia="Calibri"/>
          <w:sz w:val="28"/>
          <w:szCs w:val="28"/>
        </w:rPr>
        <w:t>едусловием</w:t>
      </w:r>
    </w:p>
    <w:p w:rsidR="00C43259" w:rsidRPr="00F84890" w:rsidRDefault="00C43259" w:rsidP="00535417">
      <w:pPr>
        <w:numPr>
          <w:ilvl w:val="1"/>
          <w:numId w:val="21"/>
        </w:numPr>
        <w:jc w:val="both"/>
        <w:rPr>
          <w:rFonts w:eastAsia="Calibri"/>
          <w:sz w:val="28"/>
          <w:szCs w:val="28"/>
        </w:rPr>
      </w:pPr>
      <w:r w:rsidRPr="00F84890">
        <w:rPr>
          <w:rFonts w:eastAsia="Calibri"/>
          <w:sz w:val="28"/>
          <w:szCs w:val="28"/>
        </w:rPr>
        <w:t>Цикл с постусловием.</w:t>
      </w:r>
    </w:p>
    <w:p w:rsidR="00C43259" w:rsidRPr="00F84890" w:rsidRDefault="00C43259" w:rsidP="00535417">
      <w:pPr>
        <w:numPr>
          <w:ilvl w:val="0"/>
          <w:numId w:val="21"/>
        </w:numPr>
        <w:jc w:val="both"/>
        <w:rPr>
          <w:rFonts w:eastAsia="Calibri"/>
          <w:sz w:val="28"/>
          <w:szCs w:val="28"/>
        </w:rPr>
      </w:pPr>
      <w:r w:rsidRPr="00F84890">
        <w:rPr>
          <w:rFonts w:eastAsia="Calibri"/>
          <w:sz w:val="28"/>
          <w:szCs w:val="28"/>
        </w:rPr>
        <w:t>К какому виду алгоритмов можно отнести алгоритм, представленный на блок-схеме?</w:t>
      </w:r>
    </w:p>
    <w:p w:rsidR="00AA167E" w:rsidRPr="00F84890" w:rsidRDefault="0068061E" w:rsidP="00AA167E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noProof/>
          <w:sz w:val="28"/>
          <w:szCs w:val="28"/>
          <w:lang w:eastAsia="ru-RU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51" type="#_x0000_t176" style="position:absolute;left:0;text-align:left;margin-left:73.55pt;margin-top:.9pt;width:105.15pt;height:17.55pt;z-index:251658752"/>
        </w:pict>
      </w:r>
    </w:p>
    <w:p w:rsidR="00AA167E" w:rsidRPr="00F84890" w:rsidRDefault="0068061E" w:rsidP="00AA167E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noProof/>
          <w:sz w:val="28"/>
          <w:szCs w:val="28"/>
          <w:lang w:eastAsia="ru-RU"/>
        </w:rPr>
        <w:pict>
          <v:shape id="_x0000_s1055" type="#_x0000_t32" style="position:absolute;left:0;text-align:left;margin-left:127.6pt;margin-top:4.65pt;width:0;height:21.7pt;z-index:251662848" o:connectortype="straight"/>
        </w:pict>
      </w:r>
    </w:p>
    <w:p w:rsidR="00AA167E" w:rsidRPr="00F84890" w:rsidRDefault="0068061E" w:rsidP="00AA167E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noProof/>
          <w:sz w:val="28"/>
          <w:szCs w:val="28"/>
          <w:lang w:eastAsia="ru-RU"/>
        </w:rPr>
        <w:pict>
          <v:shapetype id="_x0000_t111" coordsize="21600,21600" o:spt="111" path="m4321,l21600,,17204,21600,,21600xe">
            <v:stroke joinstyle="miter"/>
            <v:path gradientshapeok="t" o:connecttype="custom" o:connectlocs="12961,0;10800,0;2161,10800;8602,21600;10800,21600;19402,10800" textboxrect="4321,0,17204,21600"/>
          </v:shapetype>
          <v:shape id="_x0000_s1053" type="#_x0000_t111" style="position:absolute;left:0;text-align:left;margin-left:66.5pt;margin-top:12.55pt;width:112.2pt;height:15.9pt;z-index:251660800"/>
        </w:pict>
      </w:r>
    </w:p>
    <w:p w:rsidR="00AA167E" w:rsidRPr="00F84890" w:rsidRDefault="00AA167E" w:rsidP="00AA167E">
      <w:pPr>
        <w:jc w:val="both"/>
        <w:rPr>
          <w:rFonts w:eastAsia="Calibri"/>
          <w:sz w:val="28"/>
          <w:szCs w:val="28"/>
        </w:rPr>
      </w:pPr>
    </w:p>
    <w:p w:rsidR="00AA167E" w:rsidRPr="00F84890" w:rsidRDefault="0068061E" w:rsidP="00AA167E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noProof/>
          <w:sz w:val="28"/>
          <w:szCs w:val="28"/>
          <w:lang w:eastAsia="ru-RU"/>
        </w:rPr>
        <w:pict>
          <v:shape id="_x0000_s1056" type="#_x0000_t32" style="position:absolute;left:0;text-align:left;margin-left:127.6pt;margin-top:1.9pt;width:0;height:21.7pt;z-index:251663872" o:connectortype="straight"/>
        </w:pict>
      </w:r>
    </w:p>
    <w:p w:rsidR="00960D5A" w:rsidRPr="00F84890" w:rsidRDefault="0068061E" w:rsidP="00AA167E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noProof/>
          <w:sz w:val="28"/>
          <w:szCs w:val="28"/>
          <w:lang w:eastAsia="ru-RU"/>
        </w:rPr>
        <w:pict>
          <v:shape id="_x0000_s1054" type="#_x0000_t109" style="position:absolute;left:0;text-align:left;margin-left:73.55pt;margin-top:9.85pt;width:105.15pt;height:18.4pt;z-index:251661824"/>
        </w:pict>
      </w:r>
    </w:p>
    <w:p w:rsidR="00960D5A" w:rsidRPr="00F84890" w:rsidRDefault="00960D5A" w:rsidP="00AA167E">
      <w:pPr>
        <w:jc w:val="both"/>
        <w:rPr>
          <w:rFonts w:eastAsia="Calibri"/>
          <w:sz w:val="28"/>
          <w:szCs w:val="28"/>
        </w:rPr>
      </w:pPr>
    </w:p>
    <w:p w:rsidR="00960D5A" w:rsidRPr="00F84890" w:rsidRDefault="0068061E" w:rsidP="00AA167E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noProof/>
          <w:sz w:val="28"/>
          <w:szCs w:val="28"/>
          <w:lang w:eastAsia="ru-RU"/>
        </w:rPr>
        <w:pict>
          <v:shape id="_x0000_s1057" type="#_x0000_t32" style="position:absolute;left:0;text-align:left;margin-left:127.6pt;margin-top:-.6pt;width:0;height:21.7pt;z-index:251664896" o:connectortype="straight"/>
        </w:pict>
      </w:r>
    </w:p>
    <w:p w:rsidR="00AA167E" w:rsidRPr="00F84890" w:rsidRDefault="0068061E" w:rsidP="00AA167E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noProof/>
          <w:sz w:val="28"/>
          <w:szCs w:val="28"/>
          <w:lang w:eastAsia="ru-RU"/>
        </w:rPr>
        <w:pict>
          <v:shape id="_x0000_s1052" type="#_x0000_t176" style="position:absolute;left:0;text-align:left;margin-left:73.55pt;margin-top:7.3pt;width:105.15pt;height:17.55pt;z-index:251659776"/>
        </w:pict>
      </w:r>
    </w:p>
    <w:p w:rsidR="00AA167E" w:rsidRPr="00F84890" w:rsidRDefault="00AA167E" w:rsidP="00AA167E">
      <w:pPr>
        <w:jc w:val="both"/>
        <w:rPr>
          <w:rFonts w:eastAsia="Calibri"/>
          <w:sz w:val="28"/>
          <w:szCs w:val="28"/>
        </w:rPr>
      </w:pPr>
    </w:p>
    <w:p w:rsidR="00C43259" w:rsidRPr="00F84890" w:rsidRDefault="00C43259" w:rsidP="00535417">
      <w:pPr>
        <w:numPr>
          <w:ilvl w:val="1"/>
          <w:numId w:val="21"/>
        </w:numPr>
        <w:jc w:val="both"/>
        <w:rPr>
          <w:rFonts w:eastAsia="Calibri"/>
          <w:sz w:val="28"/>
          <w:szCs w:val="28"/>
        </w:rPr>
      </w:pPr>
      <w:r w:rsidRPr="00F84890">
        <w:rPr>
          <w:rFonts w:eastAsia="Calibri"/>
          <w:sz w:val="28"/>
          <w:szCs w:val="28"/>
        </w:rPr>
        <w:t>Линейный</w:t>
      </w:r>
    </w:p>
    <w:p w:rsidR="00C43259" w:rsidRPr="00F84890" w:rsidRDefault="00C43259" w:rsidP="00535417">
      <w:pPr>
        <w:numPr>
          <w:ilvl w:val="1"/>
          <w:numId w:val="21"/>
        </w:numPr>
        <w:jc w:val="both"/>
        <w:rPr>
          <w:rFonts w:eastAsia="Calibri"/>
          <w:sz w:val="28"/>
          <w:szCs w:val="28"/>
        </w:rPr>
      </w:pPr>
      <w:r w:rsidRPr="00F84890">
        <w:rPr>
          <w:rFonts w:eastAsia="Calibri"/>
          <w:sz w:val="28"/>
          <w:szCs w:val="28"/>
        </w:rPr>
        <w:t>Циклический</w:t>
      </w:r>
    </w:p>
    <w:p w:rsidR="00C43259" w:rsidRPr="00F84890" w:rsidRDefault="00C43259" w:rsidP="00535417">
      <w:pPr>
        <w:numPr>
          <w:ilvl w:val="1"/>
          <w:numId w:val="21"/>
        </w:numPr>
        <w:jc w:val="both"/>
        <w:rPr>
          <w:rFonts w:eastAsia="Calibri"/>
          <w:sz w:val="28"/>
          <w:szCs w:val="28"/>
        </w:rPr>
      </w:pPr>
      <w:r w:rsidRPr="00F84890">
        <w:rPr>
          <w:rFonts w:eastAsia="Calibri"/>
          <w:sz w:val="28"/>
          <w:szCs w:val="28"/>
        </w:rPr>
        <w:t>Разветвляющийся</w:t>
      </w:r>
    </w:p>
    <w:p w:rsidR="00C43259" w:rsidRPr="00F84890" w:rsidRDefault="00C43259" w:rsidP="00535417">
      <w:pPr>
        <w:numPr>
          <w:ilvl w:val="1"/>
          <w:numId w:val="21"/>
        </w:numPr>
        <w:jc w:val="both"/>
        <w:rPr>
          <w:rFonts w:eastAsia="Calibri"/>
          <w:sz w:val="28"/>
          <w:szCs w:val="28"/>
        </w:rPr>
      </w:pPr>
      <w:r w:rsidRPr="00F84890">
        <w:rPr>
          <w:rFonts w:eastAsia="Calibri"/>
          <w:sz w:val="28"/>
          <w:szCs w:val="28"/>
        </w:rPr>
        <w:t>Смешанный</w:t>
      </w:r>
    </w:p>
    <w:p w:rsidR="00C43259" w:rsidRPr="00F84890" w:rsidRDefault="00C43259" w:rsidP="00535417">
      <w:pPr>
        <w:numPr>
          <w:ilvl w:val="0"/>
          <w:numId w:val="21"/>
        </w:numPr>
        <w:jc w:val="both"/>
        <w:rPr>
          <w:rFonts w:eastAsia="Calibri"/>
          <w:sz w:val="28"/>
          <w:szCs w:val="28"/>
        </w:rPr>
      </w:pPr>
      <w:r w:rsidRPr="00F84890">
        <w:rPr>
          <w:rFonts w:eastAsia="Calibri"/>
          <w:sz w:val="28"/>
          <w:szCs w:val="28"/>
        </w:rPr>
        <w:lastRenderedPageBreak/>
        <w:t>В повседневной жизни существует множество синонимов для понятия «алгоритм». Что из перечисленного ниже нельзя назвать алгоритмом?</w:t>
      </w:r>
    </w:p>
    <w:p w:rsidR="00C43259" w:rsidRPr="00F84890" w:rsidRDefault="00C43259" w:rsidP="00535417">
      <w:pPr>
        <w:numPr>
          <w:ilvl w:val="1"/>
          <w:numId w:val="21"/>
        </w:numPr>
        <w:jc w:val="both"/>
        <w:rPr>
          <w:rFonts w:eastAsia="Calibri"/>
          <w:sz w:val="28"/>
          <w:szCs w:val="28"/>
        </w:rPr>
      </w:pPr>
      <w:r w:rsidRPr="00F84890">
        <w:rPr>
          <w:rFonts w:eastAsia="Calibri"/>
          <w:sz w:val="28"/>
          <w:szCs w:val="28"/>
        </w:rPr>
        <w:t>Рецепт приготовления блюда</w:t>
      </w:r>
    </w:p>
    <w:p w:rsidR="00C43259" w:rsidRPr="00F84890" w:rsidRDefault="00C43259" w:rsidP="00535417">
      <w:pPr>
        <w:numPr>
          <w:ilvl w:val="1"/>
          <w:numId w:val="21"/>
        </w:numPr>
        <w:jc w:val="both"/>
        <w:rPr>
          <w:rFonts w:eastAsia="Calibri"/>
          <w:sz w:val="28"/>
          <w:szCs w:val="28"/>
        </w:rPr>
      </w:pPr>
      <w:r w:rsidRPr="00F84890">
        <w:rPr>
          <w:rFonts w:eastAsia="Calibri"/>
          <w:sz w:val="28"/>
          <w:szCs w:val="28"/>
        </w:rPr>
        <w:t>Инструкцию по использованию бытового прибора</w:t>
      </w:r>
    </w:p>
    <w:p w:rsidR="00C43259" w:rsidRPr="00F84890" w:rsidRDefault="00C43259" w:rsidP="00535417">
      <w:pPr>
        <w:numPr>
          <w:ilvl w:val="1"/>
          <w:numId w:val="21"/>
        </w:numPr>
        <w:jc w:val="both"/>
        <w:rPr>
          <w:rFonts w:eastAsia="Calibri"/>
          <w:sz w:val="28"/>
          <w:szCs w:val="28"/>
        </w:rPr>
      </w:pPr>
      <w:r w:rsidRPr="00F84890">
        <w:rPr>
          <w:rFonts w:eastAsia="Calibri"/>
          <w:sz w:val="28"/>
          <w:szCs w:val="28"/>
        </w:rPr>
        <w:t>Афишу кинотеатра</w:t>
      </w:r>
    </w:p>
    <w:p w:rsidR="00C43259" w:rsidRPr="00F84890" w:rsidRDefault="00C43259" w:rsidP="00535417">
      <w:pPr>
        <w:numPr>
          <w:ilvl w:val="1"/>
          <w:numId w:val="21"/>
        </w:numPr>
        <w:jc w:val="both"/>
        <w:rPr>
          <w:rFonts w:eastAsia="Calibri"/>
          <w:sz w:val="28"/>
          <w:szCs w:val="28"/>
        </w:rPr>
      </w:pPr>
      <w:r w:rsidRPr="00F84890">
        <w:rPr>
          <w:rFonts w:eastAsia="Calibri"/>
          <w:sz w:val="28"/>
          <w:szCs w:val="28"/>
        </w:rPr>
        <w:t xml:space="preserve">План создания презентации, предлагаемый Мастером </w:t>
      </w:r>
      <w:proofErr w:type="spellStart"/>
      <w:r w:rsidRPr="00F84890">
        <w:rPr>
          <w:rFonts w:eastAsia="Calibri"/>
          <w:sz w:val="28"/>
          <w:szCs w:val="28"/>
        </w:rPr>
        <w:t>автосодержания</w:t>
      </w:r>
      <w:proofErr w:type="spellEnd"/>
      <w:r w:rsidRPr="00F84890">
        <w:rPr>
          <w:rFonts w:eastAsia="Calibri"/>
          <w:sz w:val="28"/>
          <w:szCs w:val="28"/>
        </w:rPr>
        <w:t>.</w:t>
      </w:r>
    </w:p>
    <w:p w:rsidR="00C43259" w:rsidRPr="00F84890" w:rsidRDefault="00C43259" w:rsidP="00535417">
      <w:pPr>
        <w:numPr>
          <w:ilvl w:val="0"/>
          <w:numId w:val="21"/>
        </w:numPr>
        <w:jc w:val="both"/>
        <w:rPr>
          <w:rFonts w:eastAsia="Calibri"/>
          <w:sz w:val="28"/>
          <w:szCs w:val="28"/>
        </w:rPr>
      </w:pPr>
      <w:r w:rsidRPr="00F84890">
        <w:rPr>
          <w:rFonts w:eastAsia="Calibri"/>
          <w:sz w:val="28"/>
          <w:szCs w:val="28"/>
        </w:rPr>
        <w:t>Линейный алгоритм – это:</w:t>
      </w:r>
    </w:p>
    <w:p w:rsidR="00C43259" w:rsidRPr="00F84890" w:rsidRDefault="00C43259" w:rsidP="00535417">
      <w:pPr>
        <w:numPr>
          <w:ilvl w:val="1"/>
          <w:numId w:val="21"/>
        </w:numPr>
        <w:jc w:val="both"/>
        <w:rPr>
          <w:rFonts w:eastAsia="Calibri"/>
          <w:sz w:val="28"/>
          <w:szCs w:val="28"/>
        </w:rPr>
      </w:pPr>
      <w:r w:rsidRPr="00F84890">
        <w:rPr>
          <w:rFonts w:eastAsia="Calibri"/>
          <w:sz w:val="28"/>
          <w:szCs w:val="28"/>
        </w:rPr>
        <w:t>алгоритм, в котором в зависимости от условия выполняется либо одна, либо другая последовательность действий;</w:t>
      </w:r>
    </w:p>
    <w:p w:rsidR="00C43259" w:rsidRPr="00F84890" w:rsidRDefault="00C43259" w:rsidP="00535417">
      <w:pPr>
        <w:numPr>
          <w:ilvl w:val="1"/>
          <w:numId w:val="21"/>
        </w:numPr>
        <w:jc w:val="both"/>
        <w:rPr>
          <w:rFonts w:eastAsia="Calibri"/>
          <w:sz w:val="28"/>
          <w:szCs w:val="28"/>
        </w:rPr>
      </w:pPr>
      <w:r w:rsidRPr="00F84890">
        <w:rPr>
          <w:rFonts w:eastAsia="Calibri"/>
          <w:sz w:val="28"/>
          <w:szCs w:val="28"/>
        </w:rPr>
        <w:t>описание действий, совершаемых в определенном порядке;</w:t>
      </w:r>
    </w:p>
    <w:p w:rsidR="00C43259" w:rsidRPr="00F84890" w:rsidRDefault="00C43259" w:rsidP="00535417">
      <w:pPr>
        <w:numPr>
          <w:ilvl w:val="1"/>
          <w:numId w:val="21"/>
        </w:numPr>
        <w:jc w:val="both"/>
        <w:rPr>
          <w:rFonts w:eastAsia="Calibri"/>
          <w:sz w:val="28"/>
          <w:szCs w:val="28"/>
        </w:rPr>
      </w:pPr>
      <w:r w:rsidRPr="00F84890">
        <w:rPr>
          <w:rFonts w:eastAsia="Calibri"/>
          <w:sz w:val="28"/>
          <w:szCs w:val="28"/>
        </w:rPr>
        <w:t>описание действий, которые выполняются в любом порядке.</w:t>
      </w:r>
    </w:p>
    <w:p w:rsidR="00C43259" w:rsidRPr="00F84890" w:rsidRDefault="00C43259" w:rsidP="00535417">
      <w:pPr>
        <w:numPr>
          <w:ilvl w:val="0"/>
          <w:numId w:val="21"/>
        </w:numPr>
        <w:jc w:val="both"/>
        <w:rPr>
          <w:rFonts w:eastAsia="Calibri"/>
          <w:sz w:val="28"/>
          <w:szCs w:val="28"/>
        </w:rPr>
      </w:pPr>
      <w:r w:rsidRPr="00F84890">
        <w:rPr>
          <w:rFonts w:eastAsia="Calibri"/>
          <w:sz w:val="28"/>
          <w:szCs w:val="28"/>
        </w:rPr>
        <w:t>Примером разветвляющегося алгоритма является:</w:t>
      </w:r>
    </w:p>
    <w:p w:rsidR="00C43259" w:rsidRPr="00F84890" w:rsidRDefault="00C43259" w:rsidP="00535417">
      <w:pPr>
        <w:numPr>
          <w:ilvl w:val="1"/>
          <w:numId w:val="21"/>
        </w:numPr>
        <w:jc w:val="both"/>
        <w:rPr>
          <w:rFonts w:eastAsia="Calibri"/>
          <w:sz w:val="28"/>
          <w:szCs w:val="28"/>
        </w:rPr>
      </w:pPr>
      <w:r w:rsidRPr="00F84890">
        <w:rPr>
          <w:rFonts w:eastAsia="Calibri"/>
          <w:sz w:val="28"/>
          <w:szCs w:val="28"/>
        </w:rPr>
        <w:t>жизнь растений;</w:t>
      </w:r>
    </w:p>
    <w:p w:rsidR="00C43259" w:rsidRPr="00F84890" w:rsidRDefault="00C43259" w:rsidP="00535417">
      <w:pPr>
        <w:numPr>
          <w:ilvl w:val="1"/>
          <w:numId w:val="21"/>
        </w:numPr>
        <w:jc w:val="both"/>
        <w:rPr>
          <w:rFonts w:eastAsia="Calibri"/>
          <w:sz w:val="28"/>
          <w:szCs w:val="28"/>
        </w:rPr>
      </w:pPr>
      <w:r w:rsidRPr="00F84890">
        <w:rPr>
          <w:rFonts w:eastAsia="Calibri"/>
          <w:sz w:val="28"/>
          <w:szCs w:val="28"/>
        </w:rPr>
        <w:t>заваривание чая;</w:t>
      </w:r>
    </w:p>
    <w:p w:rsidR="00C43259" w:rsidRPr="00F84890" w:rsidRDefault="00C43259" w:rsidP="00535417">
      <w:pPr>
        <w:numPr>
          <w:ilvl w:val="1"/>
          <w:numId w:val="21"/>
        </w:numPr>
        <w:jc w:val="both"/>
        <w:rPr>
          <w:rFonts w:eastAsia="Calibri"/>
          <w:sz w:val="28"/>
          <w:szCs w:val="28"/>
        </w:rPr>
      </w:pPr>
      <w:r w:rsidRPr="00F84890">
        <w:rPr>
          <w:rFonts w:eastAsia="Calibri"/>
          <w:sz w:val="28"/>
          <w:szCs w:val="28"/>
        </w:rPr>
        <w:t>переход по сигналу светофора.</w:t>
      </w:r>
    </w:p>
    <w:p w:rsidR="00C43259" w:rsidRPr="00F84890" w:rsidRDefault="00C43259" w:rsidP="00535417">
      <w:pPr>
        <w:numPr>
          <w:ilvl w:val="0"/>
          <w:numId w:val="21"/>
        </w:numPr>
        <w:jc w:val="both"/>
        <w:rPr>
          <w:rFonts w:eastAsia="Calibri"/>
          <w:sz w:val="28"/>
          <w:szCs w:val="28"/>
        </w:rPr>
      </w:pPr>
      <w:r w:rsidRPr="00F84890">
        <w:rPr>
          <w:rFonts w:eastAsia="Calibri"/>
          <w:sz w:val="28"/>
          <w:szCs w:val="28"/>
        </w:rPr>
        <w:t>Циклический алгоритм – это:</w:t>
      </w:r>
    </w:p>
    <w:p w:rsidR="00C43259" w:rsidRPr="00F84890" w:rsidRDefault="00C43259" w:rsidP="00535417">
      <w:pPr>
        <w:numPr>
          <w:ilvl w:val="1"/>
          <w:numId w:val="21"/>
        </w:numPr>
        <w:jc w:val="both"/>
        <w:rPr>
          <w:rFonts w:eastAsia="Calibri"/>
          <w:sz w:val="28"/>
          <w:szCs w:val="28"/>
        </w:rPr>
      </w:pPr>
      <w:r w:rsidRPr="00F84890">
        <w:rPr>
          <w:rFonts w:eastAsia="Calibri"/>
          <w:sz w:val="28"/>
          <w:szCs w:val="28"/>
        </w:rPr>
        <w:t>описание действий, совершаемых в определенном порядке;</w:t>
      </w:r>
    </w:p>
    <w:p w:rsidR="00C43259" w:rsidRPr="00F84890" w:rsidRDefault="00C43259" w:rsidP="00535417">
      <w:pPr>
        <w:numPr>
          <w:ilvl w:val="1"/>
          <w:numId w:val="21"/>
        </w:numPr>
        <w:jc w:val="both"/>
        <w:rPr>
          <w:rFonts w:eastAsia="Calibri"/>
          <w:sz w:val="28"/>
          <w:szCs w:val="28"/>
        </w:rPr>
      </w:pPr>
      <w:r w:rsidRPr="00F84890">
        <w:rPr>
          <w:rFonts w:eastAsia="Calibri"/>
          <w:sz w:val="28"/>
          <w:szCs w:val="28"/>
        </w:rPr>
        <w:t>алгоритм, в котором в зависимости от условия выполняется либо одна, либо другая последовательность действий;</w:t>
      </w:r>
    </w:p>
    <w:p w:rsidR="00C43259" w:rsidRPr="00F84890" w:rsidRDefault="0068061E" w:rsidP="00535417">
      <w:pPr>
        <w:numPr>
          <w:ilvl w:val="1"/>
          <w:numId w:val="21"/>
        </w:numPr>
        <w:jc w:val="both"/>
        <w:rPr>
          <w:rFonts w:eastAsia="Calibri"/>
          <w:sz w:val="28"/>
          <w:szCs w:val="28"/>
        </w:rPr>
      </w:pPr>
      <w:r>
        <w:rPr>
          <w:rFonts w:eastAsia="Calibri"/>
          <w:noProof/>
          <w:sz w:val="28"/>
          <w:szCs w:val="28"/>
          <w:lang w:eastAsia="ru-RU"/>
        </w:rPr>
        <w:pict>
          <v:shape id="_x0000_s1058" type="#_x0000_t110" style="position:absolute;left:0;text-align:left;margin-left:186.25pt;margin-top:31.6pt;width:71.15pt;height:15.05pt;z-index:251665920"/>
        </w:pict>
      </w:r>
      <w:r w:rsidR="00C43259" w:rsidRPr="00F84890">
        <w:rPr>
          <w:rFonts w:eastAsia="Calibri"/>
          <w:sz w:val="28"/>
          <w:szCs w:val="28"/>
        </w:rPr>
        <w:t>описание действий, которые должны повторяться указанное число раз или пока не выполнено заданное условие.</w:t>
      </w:r>
    </w:p>
    <w:p w:rsidR="00C43259" w:rsidRPr="00F84890" w:rsidRDefault="00C43259" w:rsidP="00535417">
      <w:pPr>
        <w:numPr>
          <w:ilvl w:val="0"/>
          <w:numId w:val="21"/>
        </w:numPr>
        <w:jc w:val="both"/>
        <w:rPr>
          <w:rFonts w:eastAsia="Calibri"/>
          <w:sz w:val="28"/>
          <w:szCs w:val="28"/>
        </w:rPr>
      </w:pPr>
      <w:r w:rsidRPr="00F84890">
        <w:rPr>
          <w:rFonts w:eastAsia="Calibri"/>
          <w:sz w:val="28"/>
          <w:szCs w:val="28"/>
        </w:rPr>
        <w:t xml:space="preserve">Геометрическая фигура </w:t>
      </w:r>
      <w:r w:rsidR="0075197E" w:rsidRPr="00F84890">
        <w:rPr>
          <w:rFonts w:eastAsia="Calibri"/>
          <w:sz w:val="28"/>
          <w:szCs w:val="28"/>
        </w:rPr>
        <w:t xml:space="preserve">                        </w:t>
      </w:r>
      <w:r w:rsidRPr="00F84890">
        <w:rPr>
          <w:rFonts w:eastAsia="Calibri"/>
          <w:sz w:val="28"/>
          <w:szCs w:val="28"/>
        </w:rPr>
        <w:t>используется в блок-схемах для обозначения:</w:t>
      </w:r>
    </w:p>
    <w:p w:rsidR="00C43259" w:rsidRPr="00F84890" w:rsidRDefault="00C43259" w:rsidP="00535417">
      <w:pPr>
        <w:numPr>
          <w:ilvl w:val="1"/>
          <w:numId w:val="21"/>
        </w:numPr>
        <w:jc w:val="both"/>
        <w:rPr>
          <w:rFonts w:eastAsia="Calibri"/>
          <w:sz w:val="28"/>
          <w:szCs w:val="28"/>
        </w:rPr>
      </w:pPr>
      <w:r w:rsidRPr="00F84890">
        <w:rPr>
          <w:rFonts w:eastAsia="Calibri"/>
          <w:sz w:val="28"/>
          <w:szCs w:val="28"/>
        </w:rPr>
        <w:t>начала и конца алгоритма</w:t>
      </w:r>
    </w:p>
    <w:p w:rsidR="00C43259" w:rsidRPr="00F84890" w:rsidRDefault="00C43259" w:rsidP="00535417">
      <w:pPr>
        <w:numPr>
          <w:ilvl w:val="1"/>
          <w:numId w:val="21"/>
        </w:numPr>
        <w:jc w:val="both"/>
        <w:rPr>
          <w:rFonts w:eastAsia="Calibri"/>
          <w:sz w:val="28"/>
          <w:szCs w:val="28"/>
        </w:rPr>
      </w:pPr>
      <w:r w:rsidRPr="00F84890">
        <w:rPr>
          <w:rFonts w:eastAsia="Calibri"/>
          <w:sz w:val="28"/>
          <w:szCs w:val="28"/>
        </w:rPr>
        <w:t>условия</w:t>
      </w:r>
    </w:p>
    <w:p w:rsidR="00C43259" w:rsidRPr="00F84890" w:rsidRDefault="00C43259" w:rsidP="00535417">
      <w:pPr>
        <w:numPr>
          <w:ilvl w:val="1"/>
          <w:numId w:val="21"/>
        </w:numPr>
        <w:jc w:val="both"/>
        <w:rPr>
          <w:rFonts w:eastAsia="Calibri"/>
          <w:sz w:val="28"/>
          <w:szCs w:val="28"/>
        </w:rPr>
      </w:pPr>
      <w:r w:rsidRPr="00F84890">
        <w:rPr>
          <w:rFonts w:eastAsia="Calibri"/>
          <w:sz w:val="28"/>
          <w:szCs w:val="28"/>
        </w:rPr>
        <w:t>ввода и вывода данных</w:t>
      </w:r>
    </w:p>
    <w:p w:rsidR="00C43259" w:rsidRPr="00F84890" w:rsidRDefault="00C43259" w:rsidP="00535417">
      <w:pPr>
        <w:numPr>
          <w:ilvl w:val="1"/>
          <w:numId w:val="21"/>
        </w:numPr>
        <w:jc w:val="both"/>
        <w:rPr>
          <w:rFonts w:eastAsia="Calibri"/>
          <w:sz w:val="28"/>
          <w:szCs w:val="28"/>
        </w:rPr>
      </w:pPr>
      <w:r w:rsidRPr="00F84890">
        <w:rPr>
          <w:rFonts w:eastAsia="Calibri"/>
          <w:sz w:val="28"/>
          <w:szCs w:val="28"/>
        </w:rPr>
        <w:t>любого вычисления.</w:t>
      </w:r>
    </w:p>
    <w:p w:rsidR="00C43259" w:rsidRPr="00F84890" w:rsidRDefault="00C43259" w:rsidP="00535417">
      <w:pPr>
        <w:numPr>
          <w:ilvl w:val="0"/>
          <w:numId w:val="21"/>
        </w:numPr>
        <w:jc w:val="both"/>
        <w:rPr>
          <w:rFonts w:eastAsia="Calibri"/>
          <w:sz w:val="28"/>
          <w:szCs w:val="28"/>
        </w:rPr>
      </w:pPr>
      <w:r w:rsidRPr="00F84890">
        <w:rPr>
          <w:rFonts w:eastAsia="Calibri"/>
          <w:sz w:val="28"/>
          <w:szCs w:val="28"/>
        </w:rPr>
        <w:t>Примером циклического алгоритма является:</w:t>
      </w:r>
    </w:p>
    <w:p w:rsidR="00C43259" w:rsidRPr="00F84890" w:rsidRDefault="00C43259" w:rsidP="00535417">
      <w:pPr>
        <w:numPr>
          <w:ilvl w:val="1"/>
          <w:numId w:val="21"/>
        </w:numPr>
        <w:jc w:val="both"/>
        <w:rPr>
          <w:rFonts w:eastAsia="Calibri"/>
          <w:sz w:val="28"/>
          <w:szCs w:val="28"/>
        </w:rPr>
      </w:pPr>
      <w:r w:rsidRPr="00F84890">
        <w:rPr>
          <w:rFonts w:eastAsia="Calibri"/>
          <w:sz w:val="28"/>
          <w:szCs w:val="28"/>
        </w:rPr>
        <w:t>смена дня и ночи</w:t>
      </w:r>
    </w:p>
    <w:p w:rsidR="00C43259" w:rsidRPr="00F84890" w:rsidRDefault="00C43259" w:rsidP="00535417">
      <w:pPr>
        <w:numPr>
          <w:ilvl w:val="1"/>
          <w:numId w:val="21"/>
        </w:numPr>
        <w:jc w:val="both"/>
        <w:rPr>
          <w:rFonts w:eastAsia="Calibri"/>
          <w:sz w:val="28"/>
          <w:szCs w:val="28"/>
        </w:rPr>
      </w:pPr>
      <w:r w:rsidRPr="00F84890">
        <w:rPr>
          <w:rFonts w:eastAsia="Calibri"/>
          <w:sz w:val="28"/>
          <w:szCs w:val="28"/>
        </w:rPr>
        <w:t>переход по сигналу светофора</w:t>
      </w:r>
    </w:p>
    <w:p w:rsidR="00C43259" w:rsidRPr="00F84890" w:rsidRDefault="00C43259" w:rsidP="00535417">
      <w:pPr>
        <w:numPr>
          <w:ilvl w:val="1"/>
          <w:numId w:val="21"/>
        </w:numPr>
        <w:jc w:val="both"/>
        <w:rPr>
          <w:rFonts w:eastAsia="Calibri"/>
          <w:sz w:val="28"/>
          <w:szCs w:val="28"/>
        </w:rPr>
      </w:pPr>
      <w:r w:rsidRPr="00F84890">
        <w:rPr>
          <w:rFonts w:eastAsia="Calibri"/>
          <w:sz w:val="28"/>
          <w:szCs w:val="28"/>
        </w:rPr>
        <w:lastRenderedPageBreak/>
        <w:t>любое арифметическое выражение.</w:t>
      </w:r>
    </w:p>
    <w:p w:rsidR="00C43259" w:rsidRPr="00F84890" w:rsidRDefault="0068061E" w:rsidP="00535417">
      <w:pPr>
        <w:numPr>
          <w:ilvl w:val="0"/>
          <w:numId w:val="21"/>
        </w:numPr>
        <w:jc w:val="both"/>
        <w:rPr>
          <w:rFonts w:eastAsia="Calibri"/>
          <w:sz w:val="28"/>
          <w:szCs w:val="28"/>
        </w:rPr>
      </w:pPr>
      <w:r>
        <w:rPr>
          <w:rFonts w:eastAsia="Calibri"/>
          <w:noProof/>
          <w:sz w:val="28"/>
          <w:szCs w:val="28"/>
          <w:lang w:eastAsia="ru-RU"/>
        </w:rPr>
        <w:pict>
          <v:shape id="_x0000_s1059" type="#_x0000_t111" style="position:absolute;left:0;text-align:left;margin-left:186.25pt;margin-top:5.85pt;width:66.15pt;height:13pt;z-index:251666944"/>
        </w:pict>
      </w:r>
      <w:r w:rsidR="00C43259" w:rsidRPr="00F84890">
        <w:rPr>
          <w:rFonts w:eastAsia="Calibri"/>
          <w:sz w:val="28"/>
          <w:szCs w:val="28"/>
        </w:rPr>
        <w:t xml:space="preserve">Геометрическая фигура </w:t>
      </w:r>
      <w:r w:rsidR="0075197E" w:rsidRPr="00F84890">
        <w:rPr>
          <w:rFonts w:eastAsia="Calibri"/>
          <w:sz w:val="28"/>
          <w:szCs w:val="28"/>
        </w:rPr>
        <w:t xml:space="preserve">                      </w:t>
      </w:r>
      <w:r w:rsidR="00C43259" w:rsidRPr="00F84890">
        <w:rPr>
          <w:rFonts w:eastAsia="Calibri"/>
          <w:sz w:val="28"/>
          <w:szCs w:val="28"/>
        </w:rPr>
        <w:t>используется в блок-схемах для обозначения:</w:t>
      </w:r>
    </w:p>
    <w:p w:rsidR="00C43259" w:rsidRPr="00F84890" w:rsidRDefault="00C43259" w:rsidP="00535417">
      <w:pPr>
        <w:numPr>
          <w:ilvl w:val="1"/>
          <w:numId w:val="21"/>
        </w:numPr>
        <w:jc w:val="both"/>
        <w:rPr>
          <w:rFonts w:eastAsia="Calibri"/>
          <w:sz w:val="28"/>
          <w:szCs w:val="28"/>
        </w:rPr>
      </w:pPr>
      <w:r w:rsidRPr="00F84890">
        <w:rPr>
          <w:rFonts w:eastAsia="Calibri"/>
          <w:sz w:val="28"/>
          <w:szCs w:val="28"/>
        </w:rPr>
        <w:t>начала и конца алгоритма</w:t>
      </w:r>
    </w:p>
    <w:p w:rsidR="00C43259" w:rsidRPr="00F84890" w:rsidRDefault="00C43259" w:rsidP="00535417">
      <w:pPr>
        <w:numPr>
          <w:ilvl w:val="1"/>
          <w:numId w:val="21"/>
        </w:numPr>
        <w:jc w:val="both"/>
        <w:rPr>
          <w:rFonts w:eastAsia="Calibri"/>
          <w:sz w:val="28"/>
          <w:szCs w:val="28"/>
        </w:rPr>
      </w:pPr>
      <w:r w:rsidRPr="00F84890">
        <w:rPr>
          <w:rFonts w:eastAsia="Calibri"/>
          <w:sz w:val="28"/>
          <w:szCs w:val="28"/>
        </w:rPr>
        <w:t>условия</w:t>
      </w:r>
    </w:p>
    <w:p w:rsidR="00C43259" w:rsidRPr="00F84890" w:rsidRDefault="00C43259" w:rsidP="00535417">
      <w:pPr>
        <w:numPr>
          <w:ilvl w:val="1"/>
          <w:numId w:val="21"/>
        </w:numPr>
        <w:jc w:val="both"/>
        <w:rPr>
          <w:rFonts w:eastAsia="Calibri"/>
          <w:sz w:val="28"/>
          <w:szCs w:val="28"/>
        </w:rPr>
      </w:pPr>
      <w:r w:rsidRPr="00F84890">
        <w:rPr>
          <w:rFonts w:eastAsia="Calibri"/>
          <w:sz w:val="28"/>
          <w:szCs w:val="28"/>
        </w:rPr>
        <w:t>ввода и вывода данных</w:t>
      </w:r>
    </w:p>
    <w:p w:rsidR="00C43259" w:rsidRPr="00F84890" w:rsidRDefault="00C43259" w:rsidP="00535417">
      <w:pPr>
        <w:numPr>
          <w:ilvl w:val="1"/>
          <w:numId w:val="21"/>
        </w:numPr>
        <w:jc w:val="both"/>
        <w:rPr>
          <w:rFonts w:eastAsia="Calibri"/>
          <w:sz w:val="28"/>
          <w:szCs w:val="28"/>
        </w:rPr>
      </w:pPr>
      <w:r w:rsidRPr="00F84890">
        <w:rPr>
          <w:rFonts w:eastAsia="Calibri"/>
          <w:sz w:val="28"/>
          <w:szCs w:val="28"/>
        </w:rPr>
        <w:t>любого вычисления.</w:t>
      </w:r>
    </w:p>
    <w:p w:rsidR="00C43259" w:rsidRPr="00F84890" w:rsidRDefault="00C43259" w:rsidP="00535417">
      <w:pPr>
        <w:numPr>
          <w:ilvl w:val="0"/>
          <w:numId w:val="21"/>
        </w:numPr>
        <w:jc w:val="both"/>
        <w:rPr>
          <w:rFonts w:eastAsia="Calibri"/>
          <w:sz w:val="28"/>
          <w:szCs w:val="28"/>
        </w:rPr>
      </w:pPr>
      <w:r w:rsidRPr="00F84890">
        <w:rPr>
          <w:rFonts w:eastAsia="Calibri"/>
          <w:sz w:val="28"/>
          <w:szCs w:val="28"/>
        </w:rPr>
        <w:t>Что называется алгоритмом?</w:t>
      </w:r>
    </w:p>
    <w:p w:rsidR="00C43259" w:rsidRPr="00F84890" w:rsidRDefault="00C43259" w:rsidP="00535417">
      <w:pPr>
        <w:numPr>
          <w:ilvl w:val="1"/>
          <w:numId w:val="21"/>
        </w:numPr>
        <w:jc w:val="both"/>
        <w:rPr>
          <w:rFonts w:eastAsia="Calibri"/>
          <w:sz w:val="28"/>
          <w:szCs w:val="28"/>
        </w:rPr>
      </w:pPr>
      <w:r w:rsidRPr="00F84890">
        <w:rPr>
          <w:rFonts w:eastAsia="Calibri"/>
          <w:sz w:val="28"/>
          <w:szCs w:val="28"/>
        </w:rPr>
        <w:t>нумерованная последовательность строк</w:t>
      </w:r>
    </w:p>
    <w:p w:rsidR="00C43259" w:rsidRPr="00F84890" w:rsidRDefault="00C43259" w:rsidP="00535417">
      <w:pPr>
        <w:numPr>
          <w:ilvl w:val="1"/>
          <w:numId w:val="21"/>
        </w:numPr>
        <w:jc w:val="both"/>
        <w:rPr>
          <w:rFonts w:eastAsia="Calibri"/>
          <w:sz w:val="28"/>
          <w:szCs w:val="28"/>
        </w:rPr>
      </w:pPr>
      <w:r w:rsidRPr="00F84890">
        <w:rPr>
          <w:rFonts w:eastAsia="Calibri"/>
          <w:sz w:val="28"/>
          <w:szCs w:val="28"/>
        </w:rPr>
        <w:t>описание последовательности действий, строгое исполнение которых приводит к решению поставленной задачи</w:t>
      </w:r>
    </w:p>
    <w:p w:rsidR="00C43259" w:rsidRPr="00F84890" w:rsidRDefault="00C43259" w:rsidP="00535417">
      <w:pPr>
        <w:numPr>
          <w:ilvl w:val="1"/>
          <w:numId w:val="21"/>
        </w:numPr>
        <w:jc w:val="both"/>
        <w:rPr>
          <w:rFonts w:eastAsia="Calibri"/>
          <w:sz w:val="28"/>
          <w:szCs w:val="28"/>
        </w:rPr>
      </w:pPr>
      <w:r w:rsidRPr="00F84890">
        <w:rPr>
          <w:rFonts w:eastAsia="Calibri"/>
          <w:sz w:val="28"/>
          <w:szCs w:val="28"/>
        </w:rPr>
        <w:t>ненумерованная последовательность строк.</w:t>
      </w:r>
    </w:p>
    <w:p w:rsidR="00C43259" w:rsidRPr="00F84890" w:rsidRDefault="00C43259" w:rsidP="00535417">
      <w:pPr>
        <w:numPr>
          <w:ilvl w:val="0"/>
          <w:numId w:val="21"/>
        </w:numPr>
        <w:jc w:val="both"/>
        <w:rPr>
          <w:rFonts w:eastAsia="Calibri"/>
          <w:sz w:val="28"/>
          <w:szCs w:val="28"/>
        </w:rPr>
      </w:pPr>
      <w:r w:rsidRPr="00F84890">
        <w:rPr>
          <w:rFonts w:eastAsia="Calibri"/>
          <w:sz w:val="28"/>
          <w:szCs w:val="28"/>
        </w:rPr>
        <w:t>Составьте блок-схему и программу для уравнения</w:t>
      </w:r>
      <w:r w:rsidR="0075197E" w:rsidRPr="00F84890">
        <w:rPr>
          <w:rFonts w:eastAsia="Calibri"/>
          <w:sz w:val="28"/>
          <w:szCs w:val="28"/>
        </w:rPr>
        <w:t xml:space="preserve">: </w:t>
      </w:r>
      <w:r w:rsidR="0075197E" w:rsidRPr="00F84890">
        <w:rPr>
          <w:rFonts w:eastAsia="Calibri"/>
          <w:sz w:val="28"/>
          <w:szCs w:val="28"/>
          <w:lang w:val="en-US"/>
        </w:rPr>
        <w:t>m</w:t>
      </w:r>
      <w:r w:rsidR="0075197E" w:rsidRPr="00F84890">
        <w:rPr>
          <w:rFonts w:eastAsia="Calibri"/>
          <w:sz w:val="28"/>
          <w:szCs w:val="28"/>
        </w:rPr>
        <w:t xml:space="preserve"> = 8</w:t>
      </w:r>
      <w:r w:rsidR="0075197E" w:rsidRPr="00F84890">
        <w:rPr>
          <w:rFonts w:eastAsia="Calibri"/>
          <w:sz w:val="28"/>
          <w:szCs w:val="28"/>
          <w:lang w:val="en-US"/>
        </w:rPr>
        <w:t>d</w:t>
      </w:r>
      <w:r w:rsidR="0075197E" w:rsidRPr="00F84890">
        <w:rPr>
          <w:rFonts w:eastAsia="Calibri"/>
          <w:sz w:val="28"/>
          <w:szCs w:val="28"/>
        </w:rPr>
        <w:t xml:space="preserve"> + 6</w:t>
      </w:r>
      <w:r w:rsidRPr="00F84890">
        <w:rPr>
          <w:rFonts w:eastAsia="Calibri"/>
          <w:sz w:val="28"/>
          <w:szCs w:val="28"/>
        </w:rPr>
        <w:t xml:space="preserve">  </w:t>
      </w:r>
    </w:p>
    <w:p w:rsidR="00C43259" w:rsidRPr="00F84890" w:rsidRDefault="00C43259" w:rsidP="00676784">
      <w:pPr>
        <w:numPr>
          <w:ilvl w:val="0"/>
          <w:numId w:val="21"/>
        </w:numPr>
        <w:tabs>
          <w:tab w:val="clear" w:pos="720"/>
          <w:tab w:val="num" w:pos="709"/>
        </w:tabs>
        <w:ind w:left="1843" w:hanging="1559"/>
        <w:jc w:val="both"/>
        <w:rPr>
          <w:rFonts w:eastAsia="Calibri"/>
          <w:sz w:val="28"/>
          <w:szCs w:val="28"/>
        </w:rPr>
      </w:pPr>
      <w:r w:rsidRPr="00F84890">
        <w:rPr>
          <w:rFonts w:eastAsia="Calibri"/>
          <w:sz w:val="28"/>
          <w:szCs w:val="28"/>
        </w:rPr>
        <w:t xml:space="preserve"> Запишите выражен</w:t>
      </w:r>
      <w:r w:rsidR="00CD706B">
        <w:rPr>
          <w:rFonts w:eastAsia="Calibri"/>
          <w:sz w:val="28"/>
          <w:szCs w:val="28"/>
        </w:rPr>
        <w:t>ия на языке программирования:</w:t>
      </w:r>
      <w:r w:rsidR="00676784" w:rsidRPr="00F84890">
        <w:rPr>
          <w:rFonts w:eastAsia="Calibri"/>
          <w:sz w:val="28"/>
          <w:szCs w:val="28"/>
        </w:rPr>
        <w:t xml:space="preserve"> 16</w:t>
      </w:r>
      <w:r w:rsidR="00676784" w:rsidRPr="00F84890">
        <w:rPr>
          <w:rFonts w:eastAsia="Calibri"/>
          <w:sz w:val="28"/>
          <w:szCs w:val="28"/>
          <w:lang w:val="en-US"/>
        </w:rPr>
        <w:t>b</w:t>
      </w:r>
      <w:r w:rsidR="00676784" w:rsidRPr="00F84890">
        <w:rPr>
          <w:rFonts w:eastAsia="Calibri"/>
          <w:sz w:val="28"/>
          <w:szCs w:val="28"/>
        </w:rPr>
        <w:t xml:space="preserve"> + 8</w:t>
      </w:r>
      <w:r w:rsidR="00676784" w:rsidRPr="00F84890">
        <w:rPr>
          <w:rFonts w:eastAsia="Calibri"/>
          <w:sz w:val="28"/>
          <w:szCs w:val="28"/>
          <w:lang w:val="en-US"/>
        </w:rPr>
        <w:t>n</w:t>
      </w:r>
      <w:r w:rsidR="00676784" w:rsidRPr="00F84890">
        <w:rPr>
          <w:rFonts w:eastAsia="Calibri"/>
          <w:sz w:val="28"/>
          <w:szCs w:val="28"/>
        </w:rPr>
        <w:t>³ - 7, (5</w:t>
      </w:r>
      <w:r w:rsidR="00676784" w:rsidRPr="00F84890">
        <w:rPr>
          <w:rFonts w:eastAsia="Calibri"/>
          <w:sz w:val="28"/>
          <w:szCs w:val="28"/>
          <w:lang w:val="en-US"/>
        </w:rPr>
        <w:t>b</w:t>
      </w:r>
      <w:r w:rsidR="00676784" w:rsidRPr="00F84890">
        <w:rPr>
          <w:rFonts w:eastAsia="Calibri"/>
          <w:sz w:val="28"/>
          <w:szCs w:val="28"/>
        </w:rPr>
        <w:t>² - 6</w:t>
      </w:r>
      <w:r w:rsidR="00676784" w:rsidRPr="00F84890">
        <w:rPr>
          <w:rFonts w:eastAsia="Calibri"/>
          <w:sz w:val="28"/>
          <w:szCs w:val="28"/>
          <w:lang w:val="en-US"/>
        </w:rPr>
        <w:t>n</w:t>
      </w:r>
      <w:r w:rsidR="00676784" w:rsidRPr="00F84890">
        <w:rPr>
          <w:rFonts w:eastAsia="Calibri"/>
          <w:sz w:val="28"/>
          <w:szCs w:val="28"/>
        </w:rPr>
        <w:t xml:space="preserve"> + 5) / (</w:t>
      </w:r>
      <w:r w:rsidR="00676784" w:rsidRPr="00F84890">
        <w:rPr>
          <w:rFonts w:eastAsia="Calibri"/>
          <w:sz w:val="28"/>
          <w:szCs w:val="28"/>
          <w:lang w:val="en-US"/>
        </w:rPr>
        <w:t>m</w:t>
      </w:r>
      <w:r w:rsidR="00676784" w:rsidRPr="00F84890">
        <w:rPr>
          <w:rFonts w:eastAsia="Calibri"/>
          <w:sz w:val="28"/>
          <w:szCs w:val="28"/>
        </w:rPr>
        <w:t>³ + 5</w:t>
      </w:r>
      <w:r w:rsidR="00676784" w:rsidRPr="00F84890">
        <w:rPr>
          <w:rFonts w:eastAsia="Calibri"/>
          <w:sz w:val="28"/>
          <w:szCs w:val="28"/>
          <w:lang w:val="en-US"/>
        </w:rPr>
        <w:t>a</w:t>
      </w:r>
      <w:r w:rsidR="00676784" w:rsidRPr="00F84890">
        <w:rPr>
          <w:rFonts w:eastAsia="Calibri"/>
          <w:sz w:val="28"/>
          <w:szCs w:val="28"/>
        </w:rPr>
        <w:t xml:space="preserve">) </w:t>
      </w:r>
    </w:p>
    <w:p w:rsidR="006B7118" w:rsidRDefault="006B7118" w:rsidP="006B7118">
      <w:pPr>
        <w:jc w:val="both"/>
        <w:rPr>
          <w:rFonts w:eastAsia="Calibri"/>
          <w:sz w:val="28"/>
          <w:szCs w:val="28"/>
        </w:rPr>
      </w:pPr>
    </w:p>
    <w:p w:rsidR="00CD706B" w:rsidRDefault="00CD706B" w:rsidP="006B7118">
      <w:pPr>
        <w:jc w:val="both"/>
        <w:rPr>
          <w:rFonts w:eastAsia="Calibri"/>
          <w:sz w:val="28"/>
          <w:szCs w:val="28"/>
        </w:rPr>
      </w:pPr>
    </w:p>
    <w:p w:rsidR="00CD706B" w:rsidRDefault="00CD706B" w:rsidP="006B7118">
      <w:pPr>
        <w:jc w:val="both"/>
        <w:rPr>
          <w:rFonts w:eastAsia="Calibri"/>
          <w:sz w:val="28"/>
          <w:szCs w:val="28"/>
        </w:rPr>
      </w:pPr>
    </w:p>
    <w:p w:rsidR="00CD706B" w:rsidRDefault="00CD706B" w:rsidP="006B7118">
      <w:pPr>
        <w:jc w:val="both"/>
        <w:rPr>
          <w:rFonts w:eastAsia="Calibri"/>
          <w:sz w:val="28"/>
          <w:szCs w:val="28"/>
        </w:rPr>
      </w:pPr>
    </w:p>
    <w:p w:rsidR="00CD706B" w:rsidRDefault="00CD706B" w:rsidP="006B7118">
      <w:pPr>
        <w:jc w:val="both"/>
        <w:rPr>
          <w:rFonts w:eastAsia="Calibri"/>
          <w:sz w:val="28"/>
          <w:szCs w:val="28"/>
        </w:rPr>
      </w:pPr>
    </w:p>
    <w:p w:rsidR="00CD706B" w:rsidRDefault="00CD706B" w:rsidP="006B7118">
      <w:pPr>
        <w:jc w:val="both"/>
        <w:rPr>
          <w:rFonts w:eastAsia="Calibri"/>
          <w:sz w:val="28"/>
          <w:szCs w:val="28"/>
        </w:rPr>
      </w:pPr>
    </w:p>
    <w:p w:rsidR="00CD706B" w:rsidRDefault="00CD706B" w:rsidP="006B7118">
      <w:pPr>
        <w:jc w:val="both"/>
        <w:rPr>
          <w:rFonts w:eastAsia="Calibri"/>
          <w:sz w:val="28"/>
          <w:szCs w:val="28"/>
        </w:rPr>
      </w:pPr>
    </w:p>
    <w:p w:rsidR="00CD706B" w:rsidRDefault="00CD706B" w:rsidP="006B7118">
      <w:pPr>
        <w:jc w:val="both"/>
        <w:rPr>
          <w:rFonts w:eastAsia="Calibri"/>
          <w:sz w:val="28"/>
          <w:szCs w:val="28"/>
        </w:rPr>
      </w:pPr>
    </w:p>
    <w:p w:rsidR="00CD706B" w:rsidRDefault="00CD706B" w:rsidP="006B7118">
      <w:pPr>
        <w:jc w:val="both"/>
        <w:rPr>
          <w:rFonts w:eastAsia="Calibri"/>
          <w:sz w:val="28"/>
          <w:szCs w:val="28"/>
        </w:rPr>
      </w:pPr>
    </w:p>
    <w:p w:rsidR="00CD706B" w:rsidRDefault="00CD706B" w:rsidP="006B7118">
      <w:pPr>
        <w:jc w:val="both"/>
        <w:rPr>
          <w:rFonts w:eastAsia="Calibri"/>
          <w:sz w:val="28"/>
          <w:szCs w:val="28"/>
        </w:rPr>
      </w:pPr>
    </w:p>
    <w:p w:rsidR="00CD706B" w:rsidRDefault="00CD706B" w:rsidP="006B7118">
      <w:pPr>
        <w:jc w:val="both"/>
        <w:rPr>
          <w:rFonts w:eastAsia="Calibri"/>
          <w:sz w:val="28"/>
          <w:szCs w:val="28"/>
        </w:rPr>
      </w:pPr>
    </w:p>
    <w:p w:rsidR="00CD706B" w:rsidRDefault="00CD706B" w:rsidP="006B7118">
      <w:pPr>
        <w:jc w:val="both"/>
        <w:rPr>
          <w:rFonts w:eastAsia="Calibri"/>
          <w:sz w:val="28"/>
          <w:szCs w:val="28"/>
        </w:rPr>
      </w:pPr>
    </w:p>
    <w:p w:rsidR="00CD706B" w:rsidRDefault="00CD706B" w:rsidP="006B7118">
      <w:pPr>
        <w:jc w:val="both"/>
        <w:rPr>
          <w:rFonts w:eastAsia="Calibri"/>
          <w:sz w:val="28"/>
          <w:szCs w:val="28"/>
        </w:rPr>
      </w:pPr>
    </w:p>
    <w:p w:rsidR="00CD706B" w:rsidRDefault="00CD706B" w:rsidP="006B7118">
      <w:pPr>
        <w:jc w:val="both"/>
        <w:rPr>
          <w:rFonts w:eastAsia="Calibri"/>
          <w:sz w:val="28"/>
          <w:szCs w:val="28"/>
        </w:rPr>
      </w:pPr>
    </w:p>
    <w:p w:rsidR="00CD706B" w:rsidRPr="00F84890" w:rsidRDefault="00CD706B" w:rsidP="006B7118">
      <w:pPr>
        <w:jc w:val="both"/>
        <w:rPr>
          <w:rFonts w:eastAsia="Calibri"/>
          <w:sz w:val="28"/>
          <w:szCs w:val="28"/>
        </w:rPr>
      </w:pPr>
    </w:p>
    <w:p w:rsidR="00C43259" w:rsidRPr="00F84890" w:rsidRDefault="00C43259">
      <w:pPr>
        <w:ind w:firstLine="720"/>
        <w:jc w:val="both"/>
        <w:rPr>
          <w:rFonts w:eastAsia="Calibri"/>
          <w:b/>
          <w:bCs/>
          <w:iCs/>
          <w:sz w:val="28"/>
          <w:szCs w:val="28"/>
        </w:rPr>
      </w:pPr>
    </w:p>
    <w:p w:rsidR="00C43259" w:rsidRPr="00F84890" w:rsidRDefault="00C43259" w:rsidP="00CD62D6">
      <w:pPr>
        <w:jc w:val="center"/>
        <w:outlineLvl w:val="0"/>
        <w:rPr>
          <w:rFonts w:eastAsia="Calibri"/>
          <w:b/>
          <w:sz w:val="28"/>
          <w:szCs w:val="28"/>
        </w:rPr>
      </w:pPr>
      <w:r w:rsidRPr="00F84890">
        <w:rPr>
          <w:rFonts w:eastAsia="Calibri"/>
          <w:b/>
          <w:sz w:val="28"/>
          <w:szCs w:val="28"/>
        </w:rPr>
        <w:lastRenderedPageBreak/>
        <w:t>Контрольная работа  № 3 по теме «Основы алгоритмизации и программирования»</w:t>
      </w:r>
    </w:p>
    <w:p w:rsidR="00C43259" w:rsidRPr="00F84890" w:rsidRDefault="00C43259">
      <w:pPr>
        <w:jc w:val="center"/>
        <w:rPr>
          <w:rFonts w:eastAsia="Calibri"/>
          <w:b/>
          <w:sz w:val="28"/>
          <w:szCs w:val="28"/>
        </w:rPr>
      </w:pPr>
      <w:r w:rsidRPr="00F84890">
        <w:rPr>
          <w:rFonts w:eastAsia="Calibri"/>
          <w:b/>
          <w:sz w:val="28"/>
          <w:szCs w:val="28"/>
          <w:lang w:val="en-US"/>
        </w:rPr>
        <w:t xml:space="preserve">I </w:t>
      </w:r>
      <w:r w:rsidRPr="00F84890">
        <w:rPr>
          <w:rFonts w:eastAsia="Calibri"/>
          <w:b/>
          <w:sz w:val="28"/>
          <w:szCs w:val="28"/>
        </w:rPr>
        <w:t>вариант</w:t>
      </w:r>
    </w:p>
    <w:p w:rsidR="00C43259" w:rsidRPr="00F84890" w:rsidRDefault="00C43259" w:rsidP="00535417">
      <w:pPr>
        <w:numPr>
          <w:ilvl w:val="3"/>
          <w:numId w:val="19"/>
        </w:numPr>
        <w:tabs>
          <w:tab w:val="left" w:pos="720"/>
        </w:tabs>
        <w:ind w:left="720" w:hanging="294"/>
        <w:jc w:val="both"/>
        <w:rPr>
          <w:rFonts w:eastAsia="Calibri"/>
          <w:sz w:val="28"/>
          <w:szCs w:val="28"/>
        </w:rPr>
      </w:pPr>
      <w:r w:rsidRPr="00F84890">
        <w:rPr>
          <w:rFonts w:eastAsia="Calibri"/>
          <w:sz w:val="28"/>
          <w:szCs w:val="28"/>
        </w:rPr>
        <w:t>Написать программу, которая выводит на экран сообщение: «Я выполняю контрольную работу»</w:t>
      </w:r>
    </w:p>
    <w:p w:rsidR="00C43259" w:rsidRPr="00F84890" w:rsidRDefault="00C43259" w:rsidP="00535417">
      <w:pPr>
        <w:numPr>
          <w:ilvl w:val="0"/>
          <w:numId w:val="19"/>
        </w:numPr>
        <w:jc w:val="both"/>
        <w:rPr>
          <w:rFonts w:eastAsia="Calibri"/>
          <w:sz w:val="28"/>
          <w:szCs w:val="28"/>
        </w:rPr>
      </w:pPr>
      <w:r w:rsidRPr="00F84890">
        <w:rPr>
          <w:rFonts w:eastAsia="Calibri"/>
          <w:sz w:val="28"/>
          <w:szCs w:val="28"/>
        </w:rPr>
        <w:t xml:space="preserve">Вычислить площадь трапеции по двум сторонам и высоте, проведенной к основанию. </w:t>
      </w:r>
    </w:p>
    <w:p w:rsidR="00CD706B" w:rsidRDefault="00C43259" w:rsidP="00CD706B">
      <w:pPr>
        <w:numPr>
          <w:ilvl w:val="0"/>
          <w:numId w:val="19"/>
        </w:numPr>
        <w:jc w:val="both"/>
        <w:rPr>
          <w:rFonts w:eastAsia="Calibri"/>
          <w:sz w:val="28"/>
          <w:szCs w:val="28"/>
        </w:rPr>
      </w:pPr>
      <w:r w:rsidRPr="00F84890">
        <w:rPr>
          <w:rFonts w:eastAsia="Calibri"/>
          <w:sz w:val="28"/>
          <w:szCs w:val="28"/>
        </w:rPr>
        <w:t>Составьте блок-схему и программу для системы уравнений</w:t>
      </w:r>
      <w:r w:rsidR="00FC77E7" w:rsidRPr="00F84890">
        <w:rPr>
          <w:rFonts w:eastAsia="Calibri"/>
          <w:sz w:val="28"/>
          <w:szCs w:val="28"/>
        </w:rPr>
        <w:t>:</w:t>
      </w:r>
    </w:p>
    <w:p w:rsidR="00C43259" w:rsidRPr="00CD706B" w:rsidRDefault="00C43259" w:rsidP="00CD706B">
      <w:pPr>
        <w:numPr>
          <w:ilvl w:val="0"/>
          <w:numId w:val="19"/>
        </w:numPr>
        <w:jc w:val="both"/>
        <w:rPr>
          <w:rFonts w:eastAsia="Calibri"/>
          <w:sz w:val="28"/>
          <w:szCs w:val="28"/>
        </w:rPr>
      </w:pPr>
      <w:r w:rsidRPr="00CD706B">
        <w:rPr>
          <w:rFonts w:eastAsia="Calibri"/>
          <w:sz w:val="28"/>
          <w:szCs w:val="28"/>
        </w:rPr>
        <w:t>Найдите квадраты чисел от 15 до 19. Запишите ответы.</w:t>
      </w:r>
    </w:p>
    <w:p w:rsidR="00C43259" w:rsidRPr="00F84890" w:rsidRDefault="00C43259" w:rsidP="00535417">
      <w:pPr>
        <w:numPr>
          <w:ilvl w:val="0"/>
          <w:numId w:val="19"/>
        </w:numPr>
        <w:tabs>
          <w:tab w:val="left" w:pos="900"/>
        </w:tabs>
        <w:jc w:val="both"/>
        <w:rPr>
          <w:rFonts w:eastAsia="Calibri"/>
          <w:sz w:val="28"/>
          <w:szCs w:val="28"/>
        </w:rPr>
      </w:pPr>
      <w:r w:rsidRPr="00F84890">
        <w:rPr>
          <w:rFonts w:eastAsia="Calibri"/>
          <w:sz w:val="28"/>
          <w:szCs w:val="28"/>
        </w:rPr>
        <w:t xml:space="preserve">Рассчитать табличное значение функции  </w:t>
      </w:r>
      <w:r w:rsidR="00FC77E7" w:rsidRPr="00F84890">
        <w:rPr>
          <w:rFonts w:eastAsia="Calibri"/>
          <w:sz w:val="28"/>
          <w:szCs w:val="28"/>
          <w:lang w:val="en-US"/>
        </w:rPr>
        <w:t>y</w:t>
      </w:r>
      <w:r w:rsidR="00FC77E7" w:rsidRPr="00F84890">
        <w:rPr>
          <w:rFonts w:eastAsia="Calibri"/>
          <w:sz w:val="28"/>
          <w:szCs w:val="28"/>
        </w:rPr>
        <w:t xml:space="preserve"> = 4</w:t>
      </w:r>
      <w:r w:rsidR="00FC77E7" w:rsidRPr="00F84890">
        <w:rPr>
          <w:rFonts w:eastAsia="Calibri"/>
          <w:sz w:val="28"/>
          <w:szCs w:val="28"/>
          <w:lang w:val="en-US"/>
        </w:rPr>
        <w:t>a</w:t>
      </w:r>
      <w:r w:rsidR="00FC77E7" w:rsidRPr="00F84890">
        <w:rPr>
          <w:rFonts w:eastAsia="Calibri"/>
          <w:sz w:val="28"/>
          <w:szCs w:val="28"/>
        </w:rPr>
        <w:t>³ + 8</w:t>
      </w:r>
      <w:r w:rsidR="00FC77E7" w:rsidRPr="00F84890">
        <w:rPr>
          <w:rFonts w:eastAsia="Calibri"/>
          <w:sz w:val="28"/>
          <w:szCs w:val="28"/>
          <w:lang w:val="en-US"/>
        </w:rPr>
        <w:t>a</w:t>
      </w:r>
      <w:r w:rsidR="00FC77E7" w:rsidRPr="00F84890">
        <w:rPr>
          <w:rFonts w:eastAsia="Calibri"/>
          <w:sz w:val="28"/>
          <w:szCs w:val="28"/>
        </w:rPr>
        <w:t xml:space="preserve"> – 6 </w:t>
      </w:r>
      <w:r w:rsidRPr="00F84890">
        <w:rPr>
          <w:rFonts w:eastAsia="Calibri"/>
          <w:sz w:val="28"/>
          <w:szCs w:val="28"/>
        </w:rPr>
        <w:t>на отрезке [6;15] с шагом 1,5</w:t>
      </w:r>
    </w:p>
    <w:p w:rsidR="00C43259" w:rsidRPr="00F84890" w:rsidRDefault="00C43259">
      <w:pPr>
        <w:ind w:left="360"/>
        <w:jc w:val="both"/>
        <w:rPr>
          <w:rFonts w:eastAsia="Calibri"/>
          <w:sz w:val="28"/>
          <w:szCs w:val="28"/>
        </w:rPr>
      </w:pPr>
    </w:p>
    <w:p w:rsidR="00C43259" w:rsidRPr="00F84890" w:rsidRDefault="00C43259" w:rsidP="00CD62D6">
      <w:pPr>
        <w:jc w:val="center"/>
        <w:outlineLvl w:val="0"/>
        <w:rPr>
          <w:rFonts w:eastAsia="Calibri"/>
          <w:b/>
          <w:sz w:val="28"/>
          <w:szCs w:val="28"/>
        </w:rPr>
      </w:pPr>
      <w:r w:rsidRPr="00F84890">
        <w:rPr>
          <w:rFonts w:eastAsia="Calibri"/>
          <w:b/>
          <w:sz w:val="28"/>
          <w:szCs w:val="28"/>
        </w:rPr>
        <w:t>Контрольная работа  № 3 по теме «Основы алгоритмизации и программирования»</w:t>
      </w:r>
    </w:p>
    <w:p w:rsidR="00C43259" w:rsidRPr="00F84890" w:rsidRDefault="00C43259">
      <w:pPr>
        <w:jc w:val="center"/>
        <w:rPr>
          <w:rFonts w:eastAsia="Calibri"/>
          <w:b/>
          <w:sz w:val="28"/>
          <w:szCs w:val="28"/>
        </w:rPr>
      </w:pPr>
      <w:r w:rsidRPr="00F84890">
        <w:rPr>
          <w:rFonts w:eastAsia="Calibri"/>
          <w:b/>
          <w:sz w:val="28"/>
          <w:szCs w:val="28"/>
          <w:lang w:val="en-US"/>
        </w:rPr>
        <w:t>II</w:t>
      </w:r>
      <w:r w:rsidRPr="00F84890">
        <w:rPr>
          <w:rFonts w:eastAsia="Calibri"/>
          <w:b/>
          <w:sz w:val="28"/>
          <w:szCs w:val="28"/>
        </w:rPr>
        <w:t xml:space="preserve"> вариант</w:t>
      </w:r>
    </w:p>
    <w:p w:rsidR="00C43259" w:rsidRPr="00F84890" w:rsidRDefault="00C43259" w:rsidP="00535417">
      <w:pPr>
        <w:numPr>
          <w:ilvl w:val="3"/>
          <w:numId w:val="19"/>
        </w:numPr>
        <w:tabs>
          <w:tab w:val="left" w:pos="720"/>
          <w:tab w:val="left" w:pos="1395"/>
          <w:tab w:val="left" w:pos="3480"/>
        </w:tabs>
        <w:ind w:left="720" w:firstLine="0"/>
        <w:jc w:val="both"/>
        <w:rPr>
          <w:rFonts w:eastAsia="Calibri"/>
          <w:sz w:val="28"/>
          <w:szCs w:val="28"/>
        </w:rPr>
      </w:pPr>
      <w:r w:rsidRPr="00F84890">
        <w:rPr>
          <w:rFonts w:eastAsia="Calibri"/>
          <w:sz w:val="28"/>
          <w:szCs w:val="28"/>
        </w:rPr>
        <w:t>Написать программу, которая выводит на экран сообщение: «У нас сегодня трудные уроки»</w:t>
      </w:r>
    </w:p>
    <w:p w:rsidR="00C43259" w:rsidRPr="00F84890" w:rsidRDefault="00C43259" w:rsidP="00535417">
      <w:pPr>
        <w:numPr>
          <w:ilvl w:val="3"/>
          <w:numId w:val="19"/>
        </w:numPr>
        <w:tabs>
          <w:tab w:val="left" w:pos="720"/>
          <w:tab w:val="left" w:pos="1395"/>
          <w:tab w:val="left" w:pos="3480"/>
        </w:tabs>
        <w:ind w:left="720" w:firstLine="0"/>
        <w:jc w:val="both"/>
        <w:rPr>
          <w:rFonts w:eastAsia="Calibri"/>
          <w:sz w:val="28"/>
          <w:szCs w:val="28"/>
        </w:rPr>
      </w:pPr>
      <w:r w:rsidRPr="00F84890">
        <w:rPr>
          <w:rFonts w:eastAsia="Calibri"/>
          <w:sz w:val="28"/>
          <w:szCs w:val="28"/>
        </w:rPr>
        <w:t>Вычислить длину окружности по ее радиусу.</w:t>
      </w:r>
    </w:p>
    <w:p w:rsidR="00CD706B" w:rsidRDefault="00C43259" w:rsidP="00CD706B">
      <w:pPr>
        <w:numPr>
          <w:ilvl w:val="3"/>
          <w:numId w:val="19"/>
        </w:numPr>
        <w:tabs>
          <w:tab w:val="left" w:pos="720"/>
          <w:tab w:val="left" w:pos="1350"/>
        </w:tabs>
        <w:ind w:left="720" w:firstLine="0"/>
        <w:jc w:val="both"/>
        <w:rPr>
          <w:rFonts w:eastAsia="Calibri"/>
          <w:sz w:val="28"/>
          <w:szCs w:val="28"/>
        </w:rPr>
      </w:pPr>
      <w:r w:rsidRPr="00F84890">
        <w:rPr>
          <w:rFonts w:eastAsia="Calibri"/>
          <w:sz w:val="28"/>
          <w:szCs w:val="28"/>
        </w:rPr>
        <w:t>Составьте блок-схему и п</w:t>
      </w:r>
      <w:r w:rsidR="00FC77E7" w:rsidRPr="00F84890">
        <w:rPr>
          <w:rFonts w:eastAsia="Calibri"/>
          <w:sz w:val="28"/>
          <w:szCs w:val="28"/>
        </w:rPr>
        <w:t>рограмму для системы уравнений:</w:t>
      </w:r>
    </w:p>
    <w:p w:rsidR="00C43259" w:rsidRPr="00CD706B" w:rsidRDefault="00C43259" w:rsidP="00CD706B">
      <w:pPr>
        <w:numPr>
          <w:ilvl w:val="3"/>
          <w:numId w:val="19"/>
        </w:numPr>
        <w:tabs>
          <w:tab w:val="left" w:pos="720"/>
          <w:tab w:val="left" w:pos="1350"/>
        </w:tabs>
        <w:ind w:left="720" w:firstLine="0"/>
        <w:jc w:val="both"/>
        <w:rPr>
          <w:rFonts w:eastAsia="Calibri"/>
          <w:sz w:val="28"/>
          <w:szCs w:val="28"/>
        </w:rPr>
      </w:pPr>
      <w:r w:rsidRPr="00CD706B">
        <w:rPr>
          <w:rFonts w:eastAsia="Calibri"/>
          <w:sz w:val="28"/>
          <w:szCs w:val="28"/>
        </w:rPr>
        <w:t>Найдите кубы чисел от 22 до 27. Запишите ответы.</w:t>
      </w:r>
    </w:p>
    <w:p w:rsidR="00C43259" w:rsidRPr="00F84890" w:rsidRDefault="00C43259" w:rsidP="00535417">
      <w:pPr>
        <w:numPr>
          <w:ilvl w:val="3"/>
          <w:numId w:val="19"/>
        </w:numPr>
        <w:tabs>
          <w:tab w:val="left" w:pos="720"/>
          <w:tab w:val="left" w:pos="1350"/>
        </w:tabs>
        <w:ind w:left="720" w:firstLine="0"/>
        <w:jc w:val="both"/>
        <w:rPr>
          <w:rFonts w:eastAsia="Calibri"/>
          <w:sz w:val="28"/>
          <w:szCs w:val="28"/>
        </w:rPr>
      </w:pPr>
      <w:r w:rsidRPr="00F84890">
        <w:rPr>
          <w:rFonts w:eastAsia="Calibri"/>
          <w:sz w:val="28"/>
          <w:szCs w:val="28"/>
        </w:rPr>
        <w:t xml:space="preserve">Для многочлена  </w:t>
      </w:r>
      <w:r w:rsidR="00FC77E7" w:rsidRPr="00F84890">
        <w:rPr>
          <w:rFonts w:eastAsia="Calibri"/>
          <w:sz w:val="28"/>
          <w:szCs w:val="28"/>
          <w:lang w:val="en-US"/>
        </w:rPr>
        <w:t>y</w:t>
      </w:r>
      <w:r w:rsidR="00FC77E7" w:rsidRPr="00F84890">
        <w:rPr>
          <w:rFonts w:eastAsia="Calibri"/>
          <w:sz w:val="28"/>
          <w:szCs w:val="28"/>
        </w:rPr>
        <w:t xml:space="preserve"> = 3</w:t>
      </w:r>
      <w:r w:rsidR="00FC77E7" w:rsidRPr="00F84890">
        <w:rPr>
          <w:rFonts w:eastAsia="Calibri"/>
          <w:sz w:val="28"/>
          <w:szCs w:val="28"/>
          <w:lang w:val="en-US"/>
        </w:rPr>
        <w:t>a</w:t>
      </w:r>
      <w:r w:rsidR="00FC77E7" w:rsidRPr="00F84890">
        <w:rPr>
          <w:rFonts w:eastAsia="Calibri"/>
          <w:sz w:val="28"/>
          <w:szCs w:val="28"/>
        </w:rPr>
        <w:t>³ - 2</w:t>
      </w:r>
      <w:r w:rsidR="00FC77E7" w:rsidRPr="00F84890">
        <w:rPr>
          <w:rFonts w:eastAsia="Calibri"/>
          <w:sz w:val="28"/>
          <w:szCs w:val="28"/>
          <w:lang w:val="en-US"/>
        </w:rPr>
        <w:t>a</w:t>
      </w:r>
      <w:r w:rsidR="00FC77E7" w:rsidRPr="00F84890">
        <w:rPr>
          <w:rFonts w:eastAsia="Calibri"/>
          <w:sz w:val="28"/>
          <w:szCs w:val="28"/>
        </w:rPr>
        <w:t xml:space="preserve">² + 15 </w:t>
      </w:r>
      <w:r w:rsidRPr="00F84890">
        <w:rPr>
          <w:rFonts w:eastAsia="Calibri"/>
          <w:sz w:val="28"/>
          <w:szCs w:val="28"/>
        </w:rPr>
        <w:t>на отрезке [4;13] вычислить значения с шагом 2,5.</w:t>
      </w:r>
    </w:p>
    <w:p w:rsidR="00C43259" w:rsidRPr="00F84890" w:rsidRDefault="00C43259">
      <w:pPr>
        <w:ind w:left="360"/>
        <w:jc w:val="both"/>
        <w:rPr>
          <w:rFonts w:ascii="Calibri" w:eastAsia="Calibri" w:hAnsi="Calibri"/>
          <w:sz w:val="28"/>
          <w:szCs w:val="28"/>
        </w:rPr>
      </w:pPr>
    </w:p>
    <w:p w:rsidR="00CD706B" w:rsidRDefault="00CD706B">
      <w:pPr>
        <w:jc w:val="center"/>
        <w:rPr>
          <w:rFonts w:eastAsia="Calibri"/>
          <w:b/>
          <w:sz w:val="28"/>
          <w:szCs w:val="28"/>
        </w:rPr>
      </w:pPr>
    </w:p>
    <w:p w:rsidR="00CD706B" w:rsidRDefault="00CD706B">
      <w:pPr>
        <w:jc w:val="center"/>
        <w:rPr>
          <w:rFonts w:eastAsia="Calibri"/>
          <w:b/>
          <w:sz w:val="28"/>
          <w:szCs w:val="28"/>
        </w:rPr>
      </w:pPr>
    </w:p>
    <w:p w:rsidR="00CD706B" w:rsidRDefault="00CD706B">
      <w:pPr>
        <w:jc w:val="center"/>
        <w:rPr>
          <w:rFonts w:eastAsia="Calibri"/>
          <w:b/>
          <w:sz w:val="28"/>
          <w:szCs w:val="28"/>
        </w:rPr>
      </w:pPr>
    </w:p>
    <w:p w:rsidR="00CD706B" w:rsidRDefault="00CD706B">
      <w:pPr>
        <w:jc w:val="center"/>
        <w:rPr>
          <w:rFonts w:eastAsia="Calibri"/>
          <w:b/>
          <w:sz w:val="28"/>
          <w:szCs w:val="28"/>
        </w:rPr>
      </w:pPr>
    </w:p>
    <w:p w:rsidR="00CD706B" w:rsidRDefault="00CD706B">
      <w:pPr>
        <w:jc w:val="center"/>
        <w:rPr>
          <w:rFonts w:eastAsia="Calibri"/>
          <w:b/>
          <w:sz w:val="28"/>
          <w:szCs w:val="28"/>
        </w:rPr>
      </w:pPr>
    </w:p>
    <w:p w:rsidR="00CD706B" w:rsidRDefault="00CD706B">
      <w:pPr>
        <w:jc w:val="center"/>
        <w:rPr>
          <w:rFonts w:eastAsia="Calibri"/>
          <w:b/>
          <w:sz w:val="28"/>
          <w:szCs w:val="28"/>
        </w:rPr>
      </w:pPr>
    </w:p>
    <w:p w:rsidR="00CD706B" w:rsidRDefault="00CD706B">
      <w:pPr>
        <w:jc w:val="center"/>
        <w:rPr>
          <w:rFonts w:eastAsia="Calibri"/>
          <w:b/>
          <w:sz w:val="28"/>
          <w:szCs w:val="28"/>
        </w:rPr>
      </w:pPr>
    </w:p>
    <w:p w:rsidR="00CD706B" w:rsidRDefault="00CD706B">
      <w:pPr>
        <w:jc w:val="center"/>
        <w:rPr>
          <w:rFonts w:eastAsia="Calibri"/>
          <w:b/>
          <w:sz w:val="28"/>
          <w:szCs w:val="28"/>
        </w:rPr>
      </w:pPr>
    </w:p>
    <w:p w:rsidR="00CD706B" w:rsidRDefault="00CD706B">
      <w:pPr>
        <w:jc w:val="center"/>
        <w:rPr>
          <w:rFonts w:eastAsia="Calibri"/>
          <w:b/>
          <w:sz w:val="28"/>
          <w:szCs w:val="28"/>
        </w:rPr>
      </w:pPr>
    </w:p>
    <w:p w:rsidR="00CD706B" w:rsidRDefault="00CD706B">
      <w:pPr>
        <w:jc w:val="center"/>
        <w:rPr>
          <w:rFonts w:eastAsia="Calibri"/>
          <w:b/>
          <w:sz w:val="28"/>
          <w:szCs w:val="28"/>
        </w:rPr>
      </w:pPr>
    </w:p>
    <w:p w:rsidR="00CD706B" w:rsidRDefault="00CD706B">
      <w:pPr>
        <w:jc w:val="center"/>
        <w:rPr>
          <w:rFonts w:eastAsia="Calibri"/>
          <w:b/>
          <w:sz w:val="28"/>
          <w:szCs w:val="28"/>
        </w:rPr>
      </w:pPr>
    </w:p>
    <w:p w:rsidR="00CD706B" w:rsidRDefault="00CD706B">
      <w:pPr>
        <w:jc w:val="center"/>
        <w:rPr>
          <w:rFonts w:eastAsia="Calibri"/>
          <w:b/>
          <w:sz w:val="28"/>
          <w:szCs w:val="28"/>
        </w:rPr>
      </w:pPr>
    </w:p>
    <w:p w:rsidR="00CD706B" w:rsidRDefault="00CD706B">
      <w:pPr>
        <w:jc w:val="center"/>
        <w:rPr>
          <w:rFonts w:eastAsia="Calibri"/>
          <w:b/>
          <w:sz w:val="28"/>
          <w:szCs w:val="28"/>
        </w:rPr>
      </w:pPr>
    </w:p>
    <w:p w:rsidR="00C43259" w:rsidRPr="00F84890" w:rsidRDefault="00C43259">
      <w:pPr>
        <w:jc w:val="center"/>
        <w:rPr>
          <w:rFonts w:eastAsia="Calibri"/>
          <w:b/>
          <w:sz w:val="28"/>
          <w:szCs w:val="28"/>
        </w:rPr>
      </w:pPr>
      <w:r w:rsidRPr="00F84890">
        <w:rPr>
          <w:rFonts w:eastAsia="Calibri"/>
          <w:b/>
          <w:sz w:val="28"/>
          <w:szCs w:val="28"/>
        </w:rPr>
        <w:lastRenderedPageBreak/>
        <w:t xml:space="preserve">Контрольная работа № 4 по теме «Прикладная среда табличного процессора </w:t>
      </w:r>
      <w:r w:rsidRPr="00F84890">
        <w:rPr>
          <w:rFonts w:eastAsia="Calibri"/>
          <w:b/>
          <w:sz w:val="28"/>
          <w:szCs w:val="28"/>
          <w:lang w:val="en-US"/>
        </w:rPr>
        <w:t>MS</w:t>
      </w:r>
      <w:r w:rsidRPr="00F84890">
        <w:rPr>
          <w:rFonts w:eastAsia="Calibri"/>
          <w:b/>
          <w:sz w:val="28"/>
          <w:szCs w:val="28"/>
        </w:rPr>
        <w:t xml:space="preserve"> </w:t>
      </w:r>
      <w:r w:rsidRPr="00F84890">
        <w:rPr>
          <w:rFonts w:eastAsia="Calibri"/>
          <w:b/>
          <w:sz w:val="28"/>
          <w:szCs w:val="28"/>
          <w:lang w:val="en-US"/>
        </w:rPr>
        <w:t>Excel</w:t>
      </w:r>
      <w:r w:rsidRPr="00F84890">
        <w:rPr>
          <w:rFonts w:eastAsia="Calibri"/>
          <w:b/>
          <w:sz w:val="28"/>
          <w:szCs w:val="28"/>
        </w:rPr>
        <w:t>»</w:t>
      </w:r>
    </w:p>
    <w:p w:rsidR="00C43259" w:rsidRPr="00F84890" w:rsidRDefault="00C43259" w:rsidP="00CD62D6">
      <w:pPr>
        <w:jc w:val="center"/>
        <w:outlineLvl w:val="0"/>
        <w:rPr>
          <w:rFonts w:eastAsia="Calibri"/>
          <w:b/>
          <w:sz w:val="28"/>
          <w:szCs w:val="28"/>
        </w:rPr>
      </w:pPr>
      <w:r w:rsidRPr="00F84890">
        <w:rPr>
          <w:rFonts w:eastAsia="Calibri"/>
          <w:b/>
          <w:sz w:val="28"/>
          <w:szCs w:val="28"/>
          <w:lang w:val="en-US"/>
        </w:rPr>
        <w:t>I</w:t>
      </w:r>
      <w:r w:rsidRPr="00F84890">
        <w:rPr>
          <w:rFonts w:eastAsia="Calibri"/>
          <w:b/>
          <w:sz w:val="28"/>
          <w:szCs w:val="28"/>
        </w:rPr>
        <w:t xml:space="preserve"> вариант</w:t>
      </w:r>
    </w:p>
    <w:p w:rsidR="00C43259" w:rsidRPr="00F84890" w:rsidRDefault="00C43259" w:rsidP="00535417">
      <w:pPr>
        <w:numPr>
          <w:ilvl w:val="0"/>
          <w:numId w:val="32"/>
        </w:numPr>
        <w:jc w:val="both"/>
        <w:rPr>
          <w:rFonts w:eastAsia="Calibri"/>
          <w:sz w:val="28"/>
          <w:szCs w:val="28"/>
        </w:rPr>
      </w:pPr>
      <w:r w:rsidRPr="00F84890">
        <w:rPr>
          <w:rFonts w:eastAsia="Calibri"/>
          <w:sz w:val="28"/>
          <w:szCs w:val="28"/>
        </w:rPr>
        <w:t xml:space="preserve">Выберите и запишите правильные адреса ячеек:  </w:t>
      </w:r>
      <w:r w:rsidRPr="00F84890">
        <w:rPr>
          <w:rFonts w:eastAsia="Calibri"/>
          <w:sz w:val="28"/>
          <w:szCs w:val="28"/>
          <w:lang w:val="en-US"/>
        </w:rPr>
        <w:t>B</w:t>
      </w:r>
      <w:r w:rsidRPr="00F84890">
        <w:rPr>
          <w:rFonts w:eastAsia="Calibri"/>
          <w:sz w:val="28"/>
          <w:szCs w:val="28"/>
        </w:rPr>
        <w:t>45, Ф135</w:t>
      </w:r>
      <w:proofErr w:type="gramStart"/>
      <w:r w:rsidRPr="00F84890">
        <w:rPr>
          <w:rFonts w:eastAsia="Calibri"/>
          <w:sz w:val="28"/>
          <w:szCs w:val="28"/>
        </w:rPr>
        <w:t xml:space="preserve">,  </w:t>
      </w:r>
      <w:r w:rsidRPr="00F84890">
        <w:rPr>
          <w:rFonts w:eastAsia="Calibri"/>
          <w:sz w:val="28"/>
          <w:szCs w:val="28"/>
          <w:lang w:val="en-US"/>
        </w:rPr>
        <w:t>KK</w:t>
      </w:r>
      <w:r w:rsidRPr="00F84890">
        <w:rPr>
          <w:rFonts w:eastAsia="Calibri"/>
          <w:sz w:val="28"/>
          <w:szCs w:val="28"/>
        </w:rPr>
        <w:t>24</w:t>
      </w:r>
      <w:proofErr w:type="gramEnd"/>
      <w:r w:rsidRPr="00F84890">
        <w:rPr>
          <w:rFonts w:eastAsia="Calibri"/>
          <w:sz w:val="28"/>
          <w:szCs w:val="28"/>
        </w:rPr>
        <w:t>, 7</w:t>
      </w:r>
      <w:r w:rsidRPr="00F84890">
        <w:rPr>
          <w:rFonts w:eastAsia="Calibri"/>
          <w:sz w:val="28"/>
          <w:szCs w:val="28"/>
          <w:lang w:val="en-US"/>
        </w:rPr>
        <w:t>M</w:t>
      </w:r>
      <w:r w:rsidRPr="00F84890">
        <w:rPr>
          <w:rFonts w:eastAsia="Calibri"/>
          <w:sz w:val="28"/>
          <w:szCs w:val="28"/>
        </w:rPr>
        <w:t xml:space="preserve">, </w:t>
      </w:r>
      <w:r w:rsidRPr="00F84890">
        <w:rPr>
          <w:rFonts w:eastAsia="Calibri"/>
          <w:sz w:val="28"/>
          <w:szCs w:val="28"/>
          <w:lang w:val="en-US"/>
        </w:rPr>
        <w:t>CD</w:t>
      </w:r>
      <w:r w:rsidRPr="00F84890">
        <w:rPr>
          <w:rFonts w:eastAsia="Calibri"/>
          <w:sz w:val="28"/>
          <w:szCs w:val="28"/>
        </w:rPr>
        <w:t xml:space="preserve">, 345, </w:t>
      </w:r>
      <w:r w:rsidRPr="00F84890">
        <w:rPr>
          <w:rFonts w:eastAsia="Calibri"/>
          <w:sz w:val="28"/>
          <w:szCs w:val="28"/>
          <w:lang w:val="en-US"/>
        </w:rPr>
        <w:t>CFG</w:t>
      </w:r>
      <w:r w:rsidRPr="00F84890">
        <w:rPr>
          <w:rFonts w:eastAsia="Calibri"/>
          <w:sz w:val="28"/>
          <w:szCs w:val="28"/>
        </w:rPr>
        <w:t>134.</w:t>
      </w:r>
    </w:p>
    <w:p w:rsidR="00C43259" w:rsidRPr="00F84890" w:rsidRDefault="00C43259" w:rsidP="00535417">
      <w:pPr>
        <w:numPr>
          <w:ilvl w:val="0"/>
          <w:numId w:val="32"/>
        </w:numPr>
        <w:jc w:val="both"/>
        <w:rPr>
          <w:rFonts w:eastAsia="Calibri"/>
          <w:sz w:val="28"/>
          <w:szCs w:val="28"/>
        </w:rPr>
      </w:pPr>
      <w:proofErr w:type="gramStart"/>
      <w:r w:rsidRPr="00F84890">
        <w:rPr>
          <w:rFonts w:eastAsia="Calibri"/>
          <w:sz w:val="28"/>
          <w:szCs w:val="28"/>
        </w:rPr>
        <w:t>Подпишите</w:t>
      </w:r>
      <w:proofErr w:type="gramEnd"/>
      <w:r w:rsidRPr="00F84890">
        <w:rPr>
          <w:rFonts w:eastAsia="Calibri"/>
          <w:sz w:val="28"/>
          <w:szCs w:val="28"/>
        </w:rPr>
        <w:t xml:space="preserve"> какие ссылки на ячейки записаны с помощью формул: =</w:t>
      </w:r>
      <w:r w:rsidRPr="00F84890">
        <w:rPr>
          <w:rFonts w:eastAsia="Calibri"/>
          <w:sz w:val="28"/>
          <w:szCs w:val="28"/>
          <w:lang w:val="en-US"/>
        </w:rPr>
        <w:t>C</w:t>
      </w:r>
      <w:r w:rsidRPr="00F84890">
        <w:rPr>
          <w:rFonts w:eastAsia="Calibri"/>
          <w:sz w:val="28"/>
          <w:szCs w:val="28"/>
        </w:rPr>
        <w:t>1+</w:t>
      </w:r>
      <w:r w:rsidRPr="00F84890">
        <w:rPr>
          <w:rFonts w:eastAsia="Calibri"/>
          <w:sz w:val="28"/>
          <w:szCs w:val="28"/>
          <w:lang w:val="en-US"/>
        </w:rPr>
        <w:t>B</w:t>
      </w:r>
      <w:r w:rsidRPr="00F84890">
        <w:rPr>
          <w:rFonts w:eastAsia="Calibri"/>
          <w:sz w:val="28"/>
          <w:szCs w:val="28"/>
        </w:rPr>
        <w:t>2;   =$</w:t>
      </w:r>
      <w:r w:rsidRPr="00F84890">
        <w:rPr>
          <w:rFonts w:eastAsia="Calibri"/>
          <w:sz w:val="28"/>
          <w:szCs w:val="28"/>
          <w:lang w:val="en-US"/>
        </w:rPr>
        <w:t>C</w:t>
      </w:r>
      <w:r w:rsidRPr="00F84890">
        <w:rPr>
          <w:rFonts w:eastAsia="Calibri"/>
          <w:sz w:val="28"/>
          <w:szCs w:val="28"/>
        </w:rPr>
        <w:t>$1+$</w:t>
      </w:r>
      <w:r w:rsidRPr="00F84890">
        <w:rPr>
          <w:rFonts w:eastAsia="Calibri"/>
          <w:sz w:val="28"/>
          <w:szCs w:val="28"/>
          <w:lang w:val="en-US"/>
        </w:rPr>
        <w:t>B</w:t>
      </w:r>
      <w:r w:rsidRPr="00F84890">
        <w:rPr>
          <w:rFonts w:eastAsia="Calibri"/>
          <w:sz w:val="28"/>
          <w:szCs w:val="28"/>
        </w:rPr>
        <w:t>$2;   =$</w:t>
      </w:r>
      <w:r w:rsidRPr="00F84890">
        <w:rPr>
          <w:rFonts w:eastAsia="Calibri"/>
          <w:sz w:val="28"/>
          <w:szCs w:val="28"/>
          <w:lang w:val="en-US"/>
        </w:rPr>
        <w:t>C</w:t>
      </w:r>
      <w:r w:rsidRPr="00F84890">
        <w:rPr>
          <w:rFonts w:eastAsia="Calibri"/>
          <w:sz w:val="28"/>
          <w:szCs w:val="28"/>
        </w:rPr>
        <w:t>1+</w:t>
      </w:r>
      <w:r w:rsidRPr="00F84890">
        <w:rPr>
          <w:rFonts w:eastAsia="Calibri"/>
          <w:sz w:val="28"/>
          <w:szCs w:val="28"/>
          <w:lang w:val="en-US"/>
        </w:rPr>
        <w:t>B</w:t>
      </w:r>
      <w:r w:rsidRPr="00F84890">
        <w:rPr>
          <w:rFonts w:eastAsia="Calibri"/>
          <w:sz w:val="28"/>
          <w:szCs w:val="28"/>
        </w:rPr>
        <w:t>$2.</w:t>
      </w:r>
    </w:p>
    <w:p w:rsidR="00C43259" w:rsidRPr="00F84890" w:rsidRDefault="00C43259" w:rsidP="00535417">
      <w:pPr>
        <w:numPr>
          <w:ilvl w:val="0"/>
          <w:numId w:val="32"/>
        </w:numPr>
        <w:jc w:val="both"/>
        <w:rPr>
          <w:sz w:val="28"/>
          <w:szCs w:val="28"/>
        </w:rPr>
      </w:pPr>
      <w:r w:rsidRPr="00F84890">
        <w:rPr>
          <w:sz w:val="28"/>
          <w:szCs w:val="28"/>
        </w:rPr>
        <w:t>Дан фрагмент электронной таблицы:</w:t>
      </w:r>
    </w:p>
    <w:tbl>
      <w:tblPr>
        <w:tblW w:w="0" w:type="auto"/>
        <w:tblInd w:w="808" w:type="dxa"/>
        <w:tblLayout w:type="fixed"/>
        <w:tblLook w:val="0000"/>
      </w:tblPr>
      <w:tblGrid>
        <w:gridCol w:w="828"/>
        <w:gridCol w:w="2392"/>
        <w:gridCol w:w="2393"/>
        <w:gridCol w:w="2434"/>
      </w:tblGrid>
      <w:tr w:rsidR="00C43259" w:rsidRPr="00F84890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eastAsia="Calibri"/>
                <w:b/>
                <w:sz w:val="28"/>
                <w:szCs w:val="28"/>
                <w:lang w:val="en-US"/>
              </w:rPr>
            </w:pPr>
            <w:r w:rsidRPr="00F84890">
              <w:rPr>
                <w:rFonts w:eastAsia="Calibri"/>
                <w:b/>
                <w:sz w:val="28"/>
                <w:szCs w:val="28"/>
                <w:lang w:val="en-US"/>
              </w:rPr>
              <w:t>A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eastAsia="Calibri"/>
                <w:b/>
                <w:sz w:val="28"/>
                <w:szCs w:val="28"/>
                <w:lang w:val="en-US"/>
              </w:rPr>
            </w:pPr>
            <w:r w:rsidRPr="00F84890">
              <w:rPr>
                <w:rFonts w:eastAsia="Calibri"/>
                <w:b/>
                <w:sz w:val="28"/>
                <w:szCs w:val="28"/>
                <w:lang w:val="en-US"/>
              </w:rPr>
              <w:t xml:space="preserve">B 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eastAsia="Calibri"/>
                <w:b/>
                <w:sz w:val="28"/>
                <w:szCs w:val="28"/>
                <w:lang w:val="en-US"/>
              </w:rPr>
            </w:pPr>
            <w:r w:rsidRPr="00F84890">
              <w:rPr>
                <w:rFonts w:eastAsia="Calibri"/>
                <w:b/>
                <w:sz w:val="28"/>
                <w:szCs w:val="28"/>
                <w:lang w:val="en-US"/>
              </w:rPr>
              <w:t xml:space="preserve">C </w:t>
            </w:r>
          </w:p>
        </w:tc>
      </w:tr>
      <w:tr w:rsidR="00C43259" w:rsidRPr="00F84890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eastAsia="Calibri"/>
                <w:b/>
                <w:sz w:val="28"/>
                <w:szCs w:val="28"/>
                <w:lang w:val="en-US"/>
              </w:rPr>
            </w:pPr>
            <w:r w:rsidRPr="00F84890">
              <w:rPr>
                <w:rFonts w:eastAsia="Calibri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F84890">
              <w:rPr>
                <w:rFonts w:eastAsia="Calibri"/>
                <w:sz w:val="28"/>
                <w:szCs w:val="28"/>
                <w:lang w:val="en-US"/>
              </w:rPr>
              <w:t>2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F84890">
              <w:rPr>
                <w:rFonts w:eastAsia="Calibri"/>
                <w:sz w:val="28"/>
                <w:szCs w:val="28"/>
                <w:lang w:val="en-US"/>
              </w:rPr>
              <w:t>8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F84890">
              <w:rPr>
                <w:rFonts w:eastAsia="Calibri"/>
                <w:sz w:val="28"/>
                <w:szCs w:val="28"/>
                <w:lang w:val="en-US"/>
              </w:rPr>
              <w:t>=A2+B2</w:t>
            </w:r>
          </w:p>
        </w:tc>
      </w:tr>
      <w:tr w:rsidR="00C43259" w:rsidRPr="00F84890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eastAsia="Calibri"/>
                <w:b/>
                <w:sz w:val="28"/>
                <w:szCs w:val="28"/>
                <w:lang w:val="en-US"/>
              </w:rPr>
            </w:pPr>
            <w:r w:rsidRPr="00F84890">
              <w:rPr>
                <w:rFonts w:eastAsia="Calibri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F84890">
              <w:rPr>
                <w:rFonts w:eastAsia="Calibri"/>
                <w:sz w:val="28"/>
                <w:szCs w:val="28"/>
                <w:lang w:val="en-US"/>
              </w:rPr>
              <w:t>=3*A1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F84890">
              <w:rPr>
                <w:rFonts w:eastAsia="Calibri"/>
                <w:sz w:val="28"/>
                <w:szCs w:val="28"/>
                <w:lang w:val="en-US"/>
              </w:rPr>
              <w:t>=A2+B1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F84890">
              <w:rPr>
                <w:rFonts w:eastAsia="Calibri"/>
                <w:sz w:val="28"/>
                <w:szCs w:val="28"/>
                <w:lang w:val="en-US"/>
              </w:rPr>
              <w:t>=C1*3+B2</w:t>
            </w:r>
          </w:p>
        </w:tc>
      </w:tr>
    </w:tbl>
    <w:p w:rsidR="00C43259" w:rsidRPr="00F84890" w:rsidRDefault="00C43259">
      <w:pPr>
        <w:ind w:left="360"/>
        <w:jc w:val="both"/>
        <w:rPr>
          <w:rFonts w:eastAsia="Calibri"/>
          <w:sz w:val="28"/>
          <w:szCs w:val="28"/>
        </w:rPr>
      </w:pPr>
      <w:r w:rsidRPr="00F84890">
        <w:rPr>
          <w:rFonts w:eastAsia="Calibri"/>
          <w:sz w:val="28"/>
          <w:szCs w:val="28"/>
        </w:rPr>
        <w:t xml:space="preserve">     Определите значение, записанное в ячейке </w:t>
      </w:r>
      <w:r w:rsidRPr="00F84890">
        <w:rPr>
          <w:rFonts w:eastAsia="Calibri"/>
          <w:sz w:val="28"/>
          <w:szCs w:val="28"/>
          <w:lang w:val="en-US"/>
        </w:rPr>
        <w:t>C</w:t>
      </w:r>
      <w:r w:rsidRPr="00F84890">
        <w:rPr>
          <w:rFonts w:eastAsia="Calibri"/>
          <w:sz w:val="28"/>
          <w:szCs w:val="28"/>
        </w:rPr>
        <w:t>2.</w:t>
      </w:r>
    </w:p>
    <w:p w:rsidR="00C43259" w:rsidRPr="00F84890" w:rsidRDefault="00C43259">
      <w:pPr>
        <w:ind w:left="360"/>
        <w:jc w:val="both"/>
        <w:rPr>
          <w:rFonts w:eastAsia="Calibri"/>
          <w:sz w:val="28"/>
          <w:szCs w:val="28"/>
        </w:rPr>
      </w:pPr>
    </w:p>
    <w:p w:rsidR="00C43259" w:rsidRPr="00F84890" w:rsidRDefault="00C43259" w:rsidP="00535417">
      <w:pPr>
        <w:numPr>
          <w:ilvl w:val="0"/>
          <w:numId w:val="32"/>
        </w:numPr>
        <w:jc w:val="both"/>
        <w:rPr>
          <w:rFonts w:eastAsia="Calibri"/>
          <w:sz w:val="28"/>
          <w:szCs w:val="28"/>
        </w:rPr>
      </w:pPr>
      <w:r w:rsidRPr="00F84890">
        <w:rPr>
          <w:rFonts w:eastAsia="Calibri"/>
          <w:sz w:val="28"/>
          <w:szCs w:val="28"/>
        </w:rPr>
        <w:t>Ниже отображены данные (числа и формулы), записанные в ячейки таблицы:</w:t>
      </w:r>
    </w:p>
    <w:tbl>
      <w:tblPr>
        <w:tblW w:w="0" w:type="auto"/>
        <w:tblInd w:w="-15" w:type="dxa"/>
        <w:tblLayout w:type="fixed"/>
        <w:tblLook w:val="0000"/>
      </w:tblPr>
      <w:tblGrid>
        <w:gridCol w:w="598"/>
        <w:gridCol w:w="758"/>
        <w:gridCol w:w="1332"/>
        <w:gridCol w:w="647"/>
        <w:gridCol w:w="1090"/>
        <w:gridCol w:w="4156"/>
        <w:gridCol w:w="933"/>
      </w:tblGrid>
      <w:tr w:rsidR="00C43259" w:rsidRPr="00F84890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eastAsia="Calibri"/>
                <w:b/>
                <w:sz w:val="28"/>
                <w:szCs w:val="28"/>
                <w:lang w:val="en-US"/>
              </w:rPr>
            </w:pPr>
            <w:r w:rsidRPr="00F84890">
              <w:rPr>
                <w:rFonts w:eastAsia="Calibri"/>
                <w:b/>
                <w:sz w:val="28"/>
                <w:szCs w:val="28"/>
                <w:lang w:val="en-US"/>
              </w:rPr>
              <w:t xml:space="preserve">A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eastAsia="Calibri"/>
                <w:b/>
                <w:sz w:val="28"/>
                <w:szCs w:val="28"/>
                <w:lang w:val="en-US"/>
              </w:rPr>
            </w:pPr>
            <w:r w:rsidRPr="00F84890">
              <w:rPr>
                <w:rFonts w:eastAsia="Calibri"/>
                <w:b/>
                <w:sz w:val="28"/>
                <w:szCs w:val="28"/>
                <w:lang w:val="en-US"/>
              </w:rPr>
              <w:t xml:space="preserve">B 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eastAsia="Calibri"/>
                <w:b/>
                <w:sz w:val="28"/>
                <w:szCs w:val="28"/>
                <w:lang w:val="en-US"/>
              </w:rPr>
            </w:pPr>
            <w:r w:rsidRPr="00F84890">
              <w:rPr>
                <w:rFonts w:eastAsia="Calibri"/>
                <w:b/>
                <w:sz w:val="28"/>
                <w:szCs w:val="28"/>
                <w:lang w:val="en-US"/>
              </w:rPr>
              <w:t xml:space="preserve">C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eastAsia="Calibri"/>
                <w:b/>
                <w:sz w:val="28"/>
                <w:szCs w:val="28"/>
                <w:lang w:val="en-US"/>
              </w:rPr>
            </w:pPr>
            <w:r w:rsidRPr="00F84890">
              <w:rPr>
                <w:rFonts w:eastAsia="Calibri"/>
                <w:b/>
                <w:sz w:val="28"/>
                <w:szCs w:val="28"/>
                <w:lang w:val="en-US"/>
              </w:rPr>
              <w:t xml:space="preserve">D 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eastAsia="Calibri"/>
                <w:b/>
                <w:sz w:val="28"/>
                <w:szCs w:val="28"/>
                <w:lang w:val="en-US"/>
              </w:rPr>
            </w:pPr>
            <w:r w:rsidRPr="00F84890">
              <w:rPr>
                <w:rFonts w:eastAsia="Calibri"/>
                <w:b/>
                <w:sz w:val="28"/>
                <w:szCs w:val="28"/>
                <w:lang w:val="en-US"/>
              </w:rPr>
              <w:t xml:space="preserve">E 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eastAsia="Calibri"/>
                <w:b/>
                <w:sz w:val="28"/>
                <w:szCs w:val="28"/>
                <w:lang w:val="en-US"/>
              </w:rPr>
            </w:pPr>
            <w:r w:rsidRPr="00F84890">
              <w:rPr>
                <w:rFonts w:eastAsia="Calibri"/>
                <w:b/>
                <w:sz w:val="28"/>
                <w:szCs w:val="28"/>
                <w:lang w:val="en-US"/>
              </w:rPr>
              <w:t xml:space="preserve">F </w:t>
            </w:r>
          </w:p>
        </w:tc>
      </w:tr>
      <w:tr w:rsidR="00C43259" w:rsidRPr="00F84890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eastAsia="Calibri"/>
                <w:b/>
                <w:sz w:val="28"/>
                <w:szCs w:val="28"/>
                <w:lang w:val="en-US"/>
              </w:rPr>
            </w:pPr>
            <w:r w:rsidRPr="00F84890">
              <w:rPr>
                <w:rFonts w:eastAsia="Calibri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F84890">
              <w:rPr>
                <w:rFonts w:eastAsia="Calibri"/>
                <w:sz w:val="28"/>
                <w:szCs w:val="28"/>
                <w:lang w:val="en-US"/>
              </w:rPr>
              <w:t>1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F84890">
              <w:rPr>
                <w:rFonts w:eastAsia="Calibri"/>
                <w:sz w:val="28"/>
                <w:szCs w:val="28"/>
                <w:lang w:val="en-US"/>
              </w:rPr>
              <w:t>=$A$1+1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C43259" w:rsidRPr="00F84890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eastAsia="Calibri"/>
                <w:b/>
                <w:sz w:val="28"/>
                <w:szCs w:val="28"/>
                <w:lang w:val="en-US"/>
              </w:rPr>
            </w:pPr>
            <w:r w:rsidRPr="00F84890">
              <w:rPr>
                <w:rFonts w:eastAsia="Calibri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F84890">
              <w:rPr>
                <w:rFonts w:eastAsia="Calibri"/>
                <w:sz w:val="28"/>
                <w:szCs w:val="28"/>
                <w:lang w:val="en-US"/>
              </w:rPr>
              <w:t>2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F84890">
              <w:rPr>
                <w:rFonts w:eastAsia="Calibri"/>
                <w:sz w:val="28"/>
                <w:szCs w:val="28"/>
              </w:rPr>
              <w:t>Ответ: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F84890">
              <w:rPr>
                <w:rFonts w:eastAsia="Calibri"/>
                <w:sz w:val="28"/>
                <w:szCs w:val="28"/>
              </w:rPr>
              <w:t>=</w:t>
            </w:r>
            <w:r w:rsidRPr="00F84890">
              <w:rPr>
                <w:rFonts w:eastAsia="Calibri"/>
                <w:sz w:val="28"/>
                <w:szCs w:val="28"/>
                <w:lang w:val="en-US"/>
              </w:rPr>
              <w:t>A1+A2+A3+A4+B1+B2+B3+B4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C43259" w:rsidRPr="00F84890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eastAsia="Calibri"/>
                <w:b/>
                <w:sz w:val="28"/>
                <w:szCs w:val="28"/>
                <w:lang w:val="en-US"/>
              </w:rPr>
            </w:pPr>
            <w:r w:rsidRPr="00F84890">
              <w:rPr>
                <w:rFonts w:eastAsia="Calibri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F84890">
              <w:rPr>
                <w:rFonts w:eastAsia="Calibri"/>
                <w:sz w:val="28"/>
                <w:szCs w:val="28"/>
                <w:lang w:val="en-US"/>
              </w:rPr>
              <w:t>3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C43259" w:rsidRPr="00F84890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eastAsia="Calibri"/>
                <w:b/>
                <w:sz w:val="28"/>
                <w:szCs w:val="28"/>
                <w:lang w:val="en-US"/>
              </w:rPr>
            </w:pPr>
            <w:r w:rsidRPr="00F84890">
              <w:rPr>
                <w:rFonts w:eastAsia="Calibri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F84890">
              <w:rPr>
                <w:rFonts w:eastAsia="Calibri"/>
                <w:sz w:val="28"/>
                <w:szCs w:val="28"/>
                <w:lang w:val="en-US"/>
              </w:rPr>
              <w:t>4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C43259" w:rsidRPr="00F84890" w:rsidRDefault="00C43259">
      <w:pPr>
        <w:ind w:left="360"/>
        <w:jc w:val="both"/>
        <w:rPr>
          <w:rFonts w:eastAsia="Calibri"/>
          <w:sz w:val="28"/>
          <w:szCs w:val="28"/>
        </w:rPr>
      </w:pPr>
      <w:r w:rsidRPr="00F84890">
        <w:rPr>
          <w:rFonts w:eastAsia="Calibri"/>
          <w:sz w:val="28"/>
          <w:szCs w:val="28"/>
        </w:rPr>
        <w:t xml:space="preserve">Какое число будет содержаться в ячейке </w:t>
      </w:r>
      <w:r w:rsidRPr="00F84890">
        <w:rPr>
          <w:rFonts w:eastAsia="Calibri"/>
          <w:sz w:val="28"/>
          <w:szCs w:val="28"/>
          <w:lang w:val="en-US"/>
        </w:rPr>
        <w:t>E</w:t>
      </w:r>
      <w:r w:rsidRPr="00F84890">
        <w:rPr>
          <w:rFonts w:eastAsia="Calibri"/>
          <w:sz w:val="28"/>
          <w:szCs w:val="28"/>
        </w:rPr>
        <w:t xml:space="preserve">2 в режиме отображения значений при перемещении в нее указанной формулы и если в ячейки </w:t>
      </w:r>
      <w:r w:rsidRPr="00F84890">
        <w:rPr>
          <w:rFonts w:eastAsia="Calibri"/>
          <w:sz w:val="28"/>
          <w:szCs w:val="28"/>
          <w:lang w:val="en-US"/>
        </w:rPr>
        <w:t>B</w:t>
      </w:r>
      <w:r w:rsidRPr="00F84890">
        <w:rPr>
          <w:rFonts w:eastAsia="Calibri"/>
          <w:sz w:val="28"/>
          <w:szCs w:val="28"/>
        </w:rPr>
        <w:t>2:</w:t>
      </w:r>
      <w:proofErr w:type="gramStart"/>
      <w:r w:rsidRPr="00F84890">
        <w:rPr>
          <w:rFonts w:eastAsia="Calibri"/>
          <w:sz w:val="28"/>
          <w:szCs w:val="28"/>
          <w:lang w:val="en-US"/>
        </w:rPr>
        <w:t>B</w:t>
      </w:r>
      <w:r w:rsidRPr="00F84890">
        <w:rPr>
          <w:rFonts w:eastAsia="Calibri"/>
          <w:sz w:val="28"/>
          <w:szCs w:val="28"/>
        </w:rPr>
        <w:t xml:space="preserve">4 копируется формула из </w:t>
      </w:r>
      <w:r w:rsidRPr="00F84890">
        <w:rPr>
          <w:rFonts w:eastAsia="Calibri"/>
          <w:sz w:val="28"/>
          <w:szCs w:val="28"/>
          <w:lang w:val="en-US"/>
        </w:rPr>
        <w:t>B</w:t>
      </w:r>
      <w:r w:rsidRPr="00F84890">
        <w:rPr>
          <w:rFonts w:eastAsia="Calibri"/>
          <w:sz w:val="28"/>
          <w:szCs w:val="28"/>
        </w:rPr>
        <w:t>1?</w:t>
      </w:r>
      <w:proofErr w:type="gramEnd"/>
    </w:p>
    <w:p w:rsidR="00C43259" w:rsidRPr="00F84890" w:rsidRDefault="00C43259" w:rsidP="00535417">
      <w:pPr>
        <w:numPr>
          <w:ilvl w:val="0"/>
          <w:numId w:val="32"/>
        </w:numPr>
        <w:jc w:val="both"/>
        <w:rPr>
          <w:rFonts w:eastAsia="Calibri"/>
          <w:sz w:val="28"/>
          <w:szCs w:val="28"/>
        </w:rPr>
      </w:pPr>
      <w:r w:rsidRPr="00F84890">
        <w:rPr>
          <w:rFonts w:eastAsia="Calibri"/>
          <w:sz w:val="28"/>
          <w:szCs w:val="28"/>
        </w:rPr>
        <w:t xml:space="preserve">Запишите следующие математические выражения в виде формул для электронной таблицы: а) 3,4 </w:t>
      </w:r>
      <w:proofErr w:type="spellStart"/>
      <w:proofErr w:type="gramStart"/>
      <w:r w:rsidRPr="00F84890">
        <w:rPr>
          <w:rFonts w:eastAsia="Calibri"/>
          <w:sz w:val="28"/>
          <w:szCs w:val="28"/>
        </w:rPr>
        <w:t>х</w:t>
      </w:r>
      <w:proofErr w:type="spellEnd"/>
      <w:proofErr w:type="gramEnd"/>
      <w:r w:rsidRPr="00F84890">
        <w:rPr>
          <w:rFonts w:eastAsia="Calibri"/>
          <w:sz w:val="28"/>
          <w:szCs w:val="28"/>
        </w:rPr>
        <w:t xml:space="preserve"> + у;                     б) (</w:t>
      </w:r>
      <w:r w:rsidRPr="00F84890">
        <w:rPr>
          <w:rFonts w:eastAsia="Calibri"/>
          <w:sz w:val="28"/>
          <w:szCs w:val="28"/>
          <w:lang w:val="en-US"/>
        </w:rPr>
        <w:t>x</w:t>
      </w:r>
      <w:r w:rsidRPr="00F84890">
        <w:rPr>
          <w:rFonts w:eastAsia="Calibri"/>
          <w:sz w:val="28"/>
          <w:szCs w:val="28"/>
        </w:rPr>
        <w:t xml:space="preserve"> + </w:t>
      </w:r>
      <w:r w:rsidRPr="00F84890">
        <w:rPr>
          <w:rFonts w:eastAsia="Calibri"/>
          <w:sz w:val="28"/>
          <w:szCs w:val="28"/>
          <w:lang w:val="en-US"/>
        </w:rPr>
        <w:t>z</w:t>
      </w:r>
      <w:r w:rsidRPr="00F84890">
        <w:rPr>
          <w:rFonts w:eastAsia="Calibri"/>
          <w:sz w:val="28"/>
          <w:szCs w:val="28"/>
        </w:rPr>
        <w:t xml:space="preserve">) </w:t>
      </w:r>
      <w:r w:rsidRPr="00F84890">
        <w:rPr>
          <w:rFonts w:eastAsia="Calibri"/>
          <w:sz w:val="28"/>
          <w:szCs w:val="28"/>
          <w:lang w:val="en-US"/>
        </w:rPr>
        <w:t>y</w:t>
      </w:r>
      <w:r w:rsidRPr="00F84890">
        <w:rPr>
          <w:rFonts w:eastAsia="Calibri"/>
          <w:sz w:val="28"/>
          <w:szCs w:val="28"/>
        </w:rPr>
        <w:t xml:space="preserve"> + 0,1 </w:t>
      </w:r>
      <w:r w:rsidRPr="00F84890">
        <w:rPr>
          <w:rFonts w:eastAsia="Calibri"/>
          <w:sz w:val="28"/>
          <w:szCs w:val="28"/>
          <w:lang w:val="en-US"/>
        </w:rPr>
        <w:t>z</w:t>
      </w:r>
      <w:r w:rsidRPr="00F84890">
        <w:rPr>
          <w:rFonts w:eastAsia="Calibri"/>
          <w:sz w:val="28"/>
          <w:szCs w:val="28"/>
        </w:rPr>
        <w:t>;                  в) (</w:t>
      </w:r>
      <w:r w:rsidRPr="00F84890">
        <w:rPr>
          <w:rFonts w:eastAsia="Calibri"/>
          <w:sz w:val="28"/>
          <w:szCs w:val="28"/>
          <w:lang w:val="en-US"/>
        </w:rPr>
        <w:t>x</w:t>
      </w:r>
      <w:r w:rsidRPr="00F84890">
        <w:rPr>
          <w:rFonts w:eastAsia="Calibri"/>
          <w:sz w:val="28"/>
          <w:szCs w:val="28"/>
        </w:rPr>
        <w:t xml:space="preserve"> - </w:t>
      </w:r>
      <w:r w:rsidRPr="00F84890">
        <w:rPr>
          <w:rFonts w:eastAsia="Calibri"/>
          <w:sz w:val="28"/>
          <w:szCs w:val="28"/>
          <w:lang w:val="en-US"/>
        </w:rPr>
        <w:t>z</w:t>
      </w:r>
      <w:r w:rsidRPr="00F84890">
        <w:rPr>
          <w:rFonts w:eastAsia="Calibri"/>
          <w:sz w:val="28"/>
          <w:szCs w:val="28"/>
        </w:rPr>
        <w:t xml:space="preserve">) </w:t>
      </w:r>
      <w:r w:rsidRPr="00F84890">
        <w:rPr>
          <w:rFonts w:eastAsia="Calibri"/>
          <w:sz w:val="28"/>
          <w:szCs w:val="28"/>
          <w:lang w:val="en-US"/>
        </w:rPr>
        <w:t>z</w:t>
      </w:r>
      <w:r w:rsidRPr="00F84890">
        <w:rPr>
          <w:rFonts w:eastAsia="Calibri"/>
          <w:sz w:val="28"/>
          <w:szCs w:val="28"/>
        </w:rPr>
        <w:t xml:space="preserve"> + </w:t>
      </w:r>
      <w:proofErr w:type="spellStart"/>
      <w:r w:rsidRPr="00F84890">
        <w:rPr>
          <w:rFonts w:eastAsia="Calibri"/>
          <w:sz w:val="28"/>
          <w:szCs w:val="28"/>
          <w:lang w:val="en-US"/>
        </w:rPr>
        <w:t>yx</w:t>
      </w:r>
      <w:proofErr w:type="spellEnd"/>
      <w:r w:rsidRPr="00F84890">
        <w:rPr>
          <w:rFonts w:eastAsia="Calibri"/>
          <w:sz w:val="28"/>
          <w:szCs w:val="28"/>
        </w:rPr>
        <w:t xml:space="preserve">;          г)   </w:t>
      </w:r>
      <w:r w:rsidR="00301BFB" w:rsidRPr="00F84890">
        <w:rPr>
          <w:rFonts w:eastAsia="Calibri"/>
          <w:sz w:val="28"/>
          <w:szCs w:val="28"/>
        </w:rPr>
        <w:t>(15</w:t>
      </w:r>
      <w:r w:rsidR="00301BFB" w:rsidRPr="00F84890">
        <w:rPr>
          <w:rFonts w:eastAsia="Calibri"/>
          <w:sz w:val="28"/>
          <w:szCs w:val="28"/>
          <w:lang w:val="en-US"/>
        </w:rPr>
        <w:t>x</w:t>
      </w:r>
      <w:r w:rsidR="00301BFB" w:rsidRPr="00F84890">
        <w:rPr>
          <w:rFonts w:eastAsia="Calibri"/>
          <w:sz w:val="28"/>
          <w:szCs w:val="28"/>
        </w:rPr>
        <w:t>² - 7/12</w:t>
      </w:r>
      <w:r w:rsidR="00301BFB" w:rsidRPr="00F84890">
        <w:rPr>
          <w:rFonts w:eastAsia="Calibri"/>
          <w:sz w:val="28"/>
          <w:szCs w:val="28"/>
          <w:lang w:val="en-US"/>
        </w:rPr>
        <w:t>y</w:t>
      </w:r>
      <w:r w:rsidR="00301BFB" w:rsidRPr="00F84890">
        <w:rPr>
          <w:rFonts w:eastAsia="Calibri"/>
          <w:sz w:val="28"/>
          <w:szCs w:val="28"/>
        </w:rPr>
        <w:t>)/(18</w:t>
      </w:r>
      <w:r w:rsidR="00301BFB" w:rsidRPr="00F84890">
        <w:rPr>
          <w:rFonts w:eastAsia="Calibri"/>
          <w:sz w:val="28"/>
          <w:szCs w:val="28"/>
          <w:lang w:val="en-US"/>
        </w:rPr>
        <w:t>y</w:t>
      </w:r>
      <w:r w:rsidR="00301BFB" w:rsidRPr="00F84890">
        <w:rPr>
          <w:rFonts w:eastAsia="Calibri"/>
          <w:sz w:val="28"/>
          <w:szCs w:val="28"/>
        </w:rPr>
        <w:t xml:space="preserve"> + </w:t>
      </w:r>
      <w:r w:rsidR="00301BFB" w:rsidRPr="00F84890">
        <w:rPr>
          <w:rFonts w:eastAsia="Calibri"/>
          <w:sz w:val="28"/>
          <w:szCs w:val="28"/>
          <w:lang w:val="en-US"/>
        </w:rPr>
        <w:t>x</w:t>
      </w:r>
      <w:r w:rsidR="00301BFB" w:rsidRPr="00F84890">
        <w:rPr>
          <w:rFonts w:eastAsia="Calibri"/>
          <w:sz w:val="28"/>
          <w:szCs w:val="28"/>
        </w:rPr>
        <w:t>²)</w:t>
      </w:r>
      <w:r w:rsidRPr="00F84890">
        <w:rPr>
          <w:rFonts w:eastAsia="Calibri"/>
          <w:sz w:val="28"/>
          <w:szCs w:val="28"/>
        </w:rPr>
        <w:t xml:space="preserve">          </w:t>
      </w:r>
      <w:proofErr w:type="spellStart"/>
      <w:r w:rsidRPr="00F84890">
        <w:rPr>
          <w:rFonts w:eastAsia="Calibri"/>
          <w:sz w:val="28"/>
          <w:szCs w:val="28"/>
        </w:rPr>
        <w:t>д</w:t>
      </w:r>
      <w:proofErr w:type="spellEnd"/>
      <w:r w:rsidRPr="00F84890">
        <w:rPr>
          <w:rFonts w:eastAsia="Calibri"/>
          <w:sz w:val="28"/>
          <w:szCs w:val="28"/>
        </w:rPr>
        <w:t xml:space="preserve">)  </w:t>
      </w:r>
      <w:r w:rsidR="00301BFB" w:rsidRPr="00F84890">
        <w:rPr>
          <w:rFonts w:eastAsia="Calibri"/>
          <w:sz w:val="28"/>
          <w:szCs w:val="28"/>
        </w:rPr>
        <w:t>(40</w:t>
      </w:r>
      <w:r w:rsidR="00301BFB" w:rsidRPr="00F84890">
        <w:rPr>
          <w:rFonts w:eastAsia="Calibri"/>
          <w:sz w:val="28"/>
          <w:szCs w:val="28"/>
          <w:lang w:val="en-US"/>
        </w:rPr>
        <w:t>y</w:t>
      </w:r>
      <w:r w:rsidR="00301BFB" w:rsidRPr="00F84890">
        <w:rPr>
          <w:rFonts w:eastAsia="Calibri"/>
          <w:sz w:val="28"/>
          <w:szCs w:val="28"/>
        </w:rPr>
        <w:t>³ + 4/9</w:t>
      </w:r>
      <w:r w:rsidR="00301BFB" w:rsidRPr="00F84890">
        <w:rPr>
          <w:rFonts w:eastAsia="Calibri"/>
          <w:sz w:val="28"/>
          <w:szCs w:val="28"/>
          <w:lang w:val="en-US"/>
        </w:rPr>
        <w:t>x</w:t>
      </w:r>
      <w:r w:rsidR="00301BFB" w:rsidRPr="00F84890">
        <w:rPr>
          <w:rFonts w:eastAsia="Calibri"/>
          <w:sz w:val="28"/>
          <w:szCs w:val="28"/>
        </w:rPr>
        <w:t>)/(6</w:t>
      </w:r>
      <w:r w:rsidR="00301BFB" w:rsidRPr="00F84890">
        <w:rPr>
          <w:rFonts w:eastAsia="Calibri"/>
          <w:sz w:val="28"/>
          <w:szCs w:val="28"/>
          <w:lang w:val="en-US"/>
        </w:rPr>
        <w:t>x</w:t>
      </w:r>
      <w:r w:rsidR="00301BFB" w:rsidRPr="00F84890">
        <w:rPr>
          <w:rFonts w:eastAsia="Calibri"/>
          <w:sz w:val="28"/>
          <w:szCs w:val="28"/>
        </w:rPr>
        <w:t>²-18</w:t>
      </w:r>
      <w:proofErr w:type="spellStart"/>
      <w:r w:rsidR="00301BFB" w:rsidRPr="00F84890">
        <w:rPr>
          <w:rFonts w:eastAsia="Calibri"/>
          <w:sz w:val="28"/>
          <w:szCs w:val="28"/>
          <w:lang w:val="en-US"/>
        </w:rPr>
        <w:t>xy</w:t>
      </w:r>
      <w:proofErr w:type="spellEnd"/>
      <w:r w:rsidR="00301BFB" w:rsidRPr="00F84890">
        <w:rPr>
          <w:rFonts w:eastAsia="Calibri"/>
          <w:sz w:val="28"/>
          <w:szCs w:val="28"/>
        </w:rPr>
        <w:t>)</w:t>
      </w:r>
      <w:r w:rsidRPr="00F84890">
        <w:rPr>
          <w:rFonts w:eastAsia="Calibri"/>
          <w:sz w:val="28"/>
          <w:szCs w:val="28"/>
        </w:rPr>
        <w:t xml:space="preserve">          </w:t>
      </w:r>
    </w:p>
    <w:p w:rsidR="00C43259" w:rsidRPr="00F84890" w:rsidRDefault="00C43259">
      <w:pPr>
        <w:jc w:val="center"/>
        <w:rPr>
          <w:rFonts w:ascii="Calibri" w:eastAsia="Calibri" w:hAnsi="Calibri"/>
          <w:sz w:val="28"/>
          <w:szCs w:val="28"/>
        </w:rPr>
      </w:pPr>
    </w:p>
    <w:p w:rsidR="00CD706B" w:rsidRDefault="00CD706B">
      <w:pPr>
        <w:jc w:val="center"/>
        <w:rPr>
          <w:rFonts w:eastAsia="Calibri"/>
          <w:b/>
          <w:sz w:val="28"/>
          <w:szCs w:val="28"/>
        </w:rPr>
      </w:pPr>
    </w:p>
    <w:p w:rsidR="00CD706B" w:rsidRDefault="00CD706B">
      <w:pPr>
        <w:jc w:val="center"/>
        <w:rPr>
          <w:rFonts w:eastAsia="Calibri"/>
          <w:b/>
          <w:sz w:val="28"/>
          <w:szCs w:val="28"/>
        </w:rPr>
      </w:pPr>
    </w:p>
    <w:p w:rsidR="00CD706B" w:rsidRDefault="00CD706B">
      <w:pPr>
        <w:jc w:val="center"/>
        <w:rPr>
          <w:rFonts w:eastAsia="Calibri"/>
          <w:b/>
          <w:sz w:val="28"/>
          <w:szCs w:val="28"/>
        </w:rPr>
      </w:pPr>
    </w:p>
    <w:p w:rsidR="00CD706B" w:rsidRDefault="00CD706B">
      <w:pPr>
        <w:jc w:val="center"/>
        <w:rPr>
          <w:rFonts w:eastAsia="Calibri"/>
          <w:b/>
          <w:sz w:val="28"/>
          <w:szCs w:val="28"/>
        </w:rPr>
      </w:pPr>
    </w:p>
    <w:p w:rsidR="00CD706B" w:rsidRDefault="00CD706B">
      <w:pPr>
        <w:jc w:val="center"/>
        <w:rPr>
          <w:rFonts w:eastAsia="Calibri"/>
          <w:b/>
          <w:sz w:val="28"/>
          <w:szCs w:val="28"/>
        </w:rPr>
      </w:pPr>
    </w:p>
    <w:p w:rsidR="00CD706B" w:rsidRDefault="00CD706B">
      <w:pPr>
        <w:jc w:val="center"/>
        <w:rPr>
          <w:rFonts w:eastAsia="Calibri"/>
          <w:b/>
          <w:sz w:val="28"/>
          <w:szCs w:val="28"/>
        </w:rPr>
      </w:pPr>
    </w:p>
    <w:p w:rsidR="00CD706B" w:rsidRDefault="00CD706B">
      <w:pPr>
        <w:jc w:val="center"/>
        <w:rPr>
          <w:rFonts w:eastAsia="Calibri"/>
          <w:b/>
          <w:sz w:val="28"/>
          <w:szCs w:val="28"/>
        </w:rPr>
      </w:pPr>
    </w:p>
    <w:p w:rsidR="00CD706B" w:rsidRDefault="00CD706B">
      <w:pPr>
        <w:jc w:val="center"/>
        <w:rPr>
          <w:rFonts w:eastAsia="Calibri"/>
          <w:b/>
          <w:sz w:val="28"/>
          <w:szCs w:val="28"/>
        </w:rPr>
      </w:pPr>
    </w:p>
    <w:p w:rsidR="00C43259" w:rsidRPr="00F84890" w:rsidRDefault="00C43259">
      <w:pPr>
        <w:jc w:val="center"/>
        <w:rPr>
          <w:rFonts w:eastAsia="Calibri"/>
          <w:b/>
          <w:sz w:val="28"/>
          <w:szCs w:val="28"/>
        </w:rPr>
      </w:pPr>
      <w:r w:rsidRPr="00F84890">
        <w:rPr>
          <w:rFonts w:eastAsia="Calibri"/>
          <w:b/>
          <w:sz w:val="28"/>
          <w:szCs w:val="28"/>
        </w:rPr>
        <w:lastRenderedPageBreak/>
        <w:t xml:space="preserve">Контрольная работа № 4 по теме «Прикладная среда табличного процессора </w:t>
      </w:r>
      <w:r w:rsidRPr="00F84890">
        <w:rPr>
          <w:rFonts w:eastAsia="Calibri"/>
          <w:b/>
          <w:sz w:val="28"/>
          <w:szCs w:val="28"/>
          <w:lang w:val="en-US"/>
        </w:rPr>
        <w:t>MS</w:t>
      </w:r>
      <w:r w:rsidRPr="00F84890">
        <w:rPr>
          <w:rFonts w:eastAsia="Calibri"/>
          <w:b/>
          <w:sz w:val="28"/>
          <w:szCs w:val="28"/>
        </w:rPr>
        <w:t xml:space="preserve"> </w:t>
      </w:r>
      <w:r w:rsidRPr="00F84890">
        <w:rPr>
          <w:rFonts w:eastAsia="Calibri"/>
          <w:b/>
          <w:sz w:val="28"/>
          <w:szCs w:val="28"/>
          <w:lang w:val="en-US"/>
        </w:rPr>
        <w:t>Excel</w:t>
      </w:r>
      <w:r w:rsidRPr="00F84890">
        <w:rPr>
          <w:rFonts w:eastAsia="Calibri"/>
          <w:b/>
          <w:sz w:val="28"/>
          <w:szCs w:val="28"/>
        </w:rPr>
        <w:t>»</w:t>
      </w:r>
    </w:p>
    <w:p w:rsidR="00C43259" w:rsidRPr="00F84890" w:rsidRDefault="00C43259" w:rsidP="00CD62D6">
      <w:pPr>
        <w:jc w:val="center"/>
        <w:outlineLvl w:val="0"/>
        <w:rPr>
          <w:rFonts w:eastAsia="Calibri"/>
          <w:b/>
          <w:sz w:val="28"/>
          <w:szCs w:val="28"/>
        </w:rPr>
      </w:pPr>
      <w:r w:rsidRPr="00F84890">
        <w:rPr>
          <w:rFonts w:eastAsia="Calibri"/>
          <w:b/>
          <w:sz w:val="28"/>
          <w:szCs w:val="28"/>
          <w:lang w:val="en-US"/>
        </w:rPr>
        <w:t>II</w:t>
      </w:r>
      <w:r w:rsidRPr="00F84890">
        <w:rPr>
          <w:rFonts w:eastAsia="Calibri"/>
          <w:b/>
          <w:sz w:val="28"/>
          <w:szCs w:val="28"/>
        </w:rPr>
        <w:t xml:space="preserve"> вариант</w:t>
      </w:r>
    </w:p>
    <w:p w:rsidR="00C43259" w:rsidRPr="00F84890" w:rsidRDefault="00C43259" w:rsidP="00535417">
      <w:pPr>
        <w:numPr>
          <w:ilvl w:val="0"/>
          <w:numId w:val="17"/>
        </w:numPr>
        <w:jc w:val="both"/>
        <w:rPr>
          <w:rFonts w:eastAsia="Calibri"/>
          <w:sz w:val="28"/>
          <w:szCs w:val="28"/>
        </w:rPr>
      </w:pPr>
      <w:r w:rsidRPr="00F84890">
        <w:rPr>
          <w:rFonts w:eastAsia="Calibri"/>
          <w:sz w:val="28"/>
          <w:szCs w:val="28"/>
        </w:rPr>
        <w:t xml:space="preserve">Выберите и запишите правильные адреса ячеек:  </w:t>
      </w:r>
      <w:r w:rsidRPr="00F84890">
        <w:rPr>
          <w:rFonts w:eastAsia="Calibri"/>
          <w:sz w:val="28"/>
          <w:szCs w:val="28"/>
          <w:lang w:val="en-US"/>
        </w:rPr>
        <w:t>G</w:t>
      </w:r>
      <w:r w:rsidRPr="00F84890">
        <w:rPr>
          <w:rFonts w:eastAsia="Calibri"/>
          <w:sz w:val="28"/>
          <w:szCs w:val="28"/>
        </w:rPr>
        <w:t>38, И237</w:t>
      </w:r>
      <w:proofErr w:type="gramStart"/>
      <w:r w:rsidRPr="00F84890">
        <w:rPr>
          <w:rFonts w:eastAsia="Calibri"/>
          <w:sz w:val="28"/>
          <w:szCs w:val="28"/>
        </w:rPr>
        <w:t xml:space="preserve">,  </w:t>
      </w:r>
      <w:r w:rsidRPr="00F84890">
        <w:rPr>
          <w:rFonts w:eastAsia="Calibri"/>
          <w:sz w:val="28"/>
          <w:szCs w:val="28"/>
          <w:lang w:val="en-US"/>
        </w:rPr>
        <w:t>WW</w:t>
      </w:r>
      <w:r w:rsidRPr="00F84890">
        <w:rPr>
          <w:rFonts w:eastAsia="Calibri"/>
          <w:sz w:val="28"/>
          <w:szCs w:val="28"/>
        </w:rPr>
        <w:t>47</w:t>
      </w:r>
      <w:proofErr w:type="gramEnd"/>
      <w:r w:rsidRPr="00F84890">
        <w:rPr>
          <w:rFonts w:eastAsia="Calibri"/>
          <w:sz w:val="28"/>
          <w:szCs w:val="28"/>
        </w:rPr>
        <w:t>, 8</w:t>
      </w:r>
      <w:r w:rsidRPr="00F84890">
        <w:rPr>
          <w:rFonts w:eastAsia="Calibri"/>
          <w:sz w:val="28"/>
          <w:szCs w:val="28"/>
          <w:lang w:val="en-US"/>
        </w:rPr>
        <w:t>V</w:t>
      </w:r>
      <w:r w:rsidRPr="00F84890">
        <w:rPr>
          <w:rFonts w:eastAsia="Calibri"/>
          <w:sz w:val="28"/>
          <w:szCs w:val="28"/>
        </w:rPr>
        <w:t xml:space="preserve">, </w:t>
      </w:r>
      <w:r w:rsidRPr="00F84890">
        <w:rPr>
          <w:rFonts w:eastAsia="Calibri"/>
          <w:sz w:val="28"/>
          <w:szCs w:val="28"/>
          <w:lang w:val="en-US"/>
        </w:rPr>
        <w:t>FG</w:t>
      </w:r>
      <w:r w:rsidRPr="00F84890">
        <w:rPr>
          <w:rFonts w:eastAsia="Calibri"/>
          <w:sz w:val="28"/>
          <w:szCs w:val="28"/>
        </w:rPr>
        <w:t xml:space="preserve">, 49, </w:t>
      </w:r>
      <w:r w:rsidRPr="00F84890">
        <w:rPr>
          <w:rFonts w:eastAsia="Calibri"/>
          <w:sz w:val="28"/>
          <w:szCs w:val="28"/>
          <w:lang w:val="en-US"/>
        </w:rPr>
        <w:t>CXT</w:t>
      </w:r>
      <w:r w:rsidRPr="00F84890">
        <w:rPr>
          <w:rFonts w:eastAsia="Calibri"/>
          <w:sz w:val="28"/>
          <w:szCs w:val="28"/>
        </w:rPr>
        <w:t>123.</w:t>
      </w:r>
    </w:p>
    <w:p w:rsidR="00C43259" w:rsidRPr="00F84890" w:rsidRDefault="00C43259" w:rsidP="00535417">
      <w:pPr>
        <w:numPr>
          <w:ilvl w:val="0"/>
          <w:numId w:val="17"/>
        </w:numPr>
        <w:jc w:val="both"/>
        <w:rPr>
          <w:rFonts w:eastAsia="Calibri"/>
          <w:sz w:val="28"/>
          <w:szCs w:val="28"/>
        </w:rPr>
      </w:pPr>
      <w:proofErr w:type="gramStart"/>
      <w:r w:rsidRPr="00F84890">
        <w:rPr>
          <w:rFonts w:eastAsia="Calibri"/>
          <w:sz w:val="28"/>
          <w:szCs w:val="28"/>
        </w:rPr>
        <w:t>Подпишите</w:t>
      </w:r>
      <w:proofErr w:type="gramEnd"/>
      <w:r w:rsidRPr="00F84890">
        <w:rPr>
          <w:rFonts w:eastAsia="Calibri"/>
          <w:sz w:val="28"/>
          <w:szCs w:val="28"/>
        </w:rPr>
        <w:t xml:space="preserve"> какие ссылки на ячейки записаны с помощью формул: =$</w:t>
      </w:r>
      <w:r w:rsidRPr="00F84890">
        <w:rPr>
          <w:rFonts w:eastAsia="Calibri"/>
          <w:sz w:val="28"/>
          <w:szCs w:val="28"/>
          <w:lang w:val="en-US"/>
        </w:rPr>
        <w:t>M</w:t>
      </w:r>
      <w:r w:rsidRPr="00F84890">
        <w:rPr>
          <w:rFonts w:eastAsia="Calibri"/>
          <w:sz w:val="28"/>
          <w:szCs w:val="28"/>
        </w:rPr>
        <w:t>5+</w:t>
      </w:r>
      <w:r w:rsidRPr="00F84890">
        <w:rPr>
          <w:rFonts w:eastAsia="Calibri"/>
          <w:sz w:val="28"/>
          <w:szCs w:val="28"/>
          <w:lang w:val="en-US"/>
        </w:rPr>
        <w:t>K</w:t>
      </w:r>
      <w:r w:rsidRPr="00F84890">
        <w:rPr>
          <w:rFonts w:eastAsia="Calibri"/>
          <w:sz w:val="28"/>
          <w:szCs w:val="28"/>
        </w:rPr>
        <w:t>$3;   =$</w:t>
      </w:r>
      <w:r w:rsidRPr="00F84890">
        <w:rPr>
          <w:rFonts w:eastAsia="Calibri"/>
          <w:sz w:val="28"/>
          <w:szCs w:val="28"/>
          <w:lang w:val="en-US"/>
        </w:rPr>
        <w:t>M</w:t>
      </w:r>
      <w:r w:rsidRPr="00F84890">
        <w:rPr>
          <w:rFonts w:eastAsia="Calibri"/>
          <w:sz w:val="28"/>
          <w:szCs w:val="28"/>
        </w:rPr>
        <w:t>$5+$</w:t>
      </w:r>
      <w:r w:rsidRPr="00F84890">
        <w:rPr>
          <w:rFonts w:eastAsia="Calibri"/>
          <w:sz w:val="28"/>
          <w:szCs w:val="28"/>
          <w:lang w:val="en-US"/>
        </w:rPr>
        <w:t>K</w:t>
      </w:r>
      <w:r w:rsidRPr="00F84890">
        <w:rPr>
          <w:rFonts w:eastAsia="Calibri"/>
          <w:sz w:val="28"/>
          <w:szCs w:val="28"/>
        </w:rPr>
        <w:t>$3</w:t>
      </w:r>
      <w:proofErr w:type="gramStart"/>
      <w:r w:rsidRPr="00F84890">
        <w:rPr>
          <w:rFonts w:eastAsia="Calibri"/>
          <w:sz w:val="28"/>
          <w:szCs w:val="28"/>
        </w:rPr>
        <w:t>;  =</w:t>
      </w:r>
      <w:proofErr w:type="gramEnd"/>
      <w:r w:rsidRPr="00F84890">
        <w:rPr>
          <w:rFonts w:eastAsia="Calibri"/>
          <w:sz w:val="28"/>
          <w:szCs w:val="28"/>
          <w:lang w:val="en-US"/>
        </w:rPr>
        <w:t>M</w:t>
      </w:r>
      <w:r w:rsidRPr="00F84890">
        <w:rPr>
          <w:rFonts w:eastAsia="Calibri"/>
          <w:sz w:val="28"/>
          <w:szCs w:val="28"/>
        </w:rPr>
        <w:t>5+</w:t>
      </w:r>
      <w:r w:rsidRPr="00F84890">
        <w:rPr>
          <w:rFonts w:eastAsia="Calibri"/>
          <w:sz w:val="28"/>
          <w:szCs w:val="28"/>
          <w:lang w:val="en-US"/>
        </w:rPr>
        <w:t>K</w:t>
      </w:r>
      <w:r w:rsidRPr="00F84890">
        <w:rPr>
          <w:rFonts w:eastAsia="Calibri"/>
          <w:sz w:val="28"/>
          <w:szCs w:val="28"/>
        </w:rPr>
        <w:t>3 .</w:t>
      </w:r>
    </w:p>
    <w:p w:rsidR="00C43259" w:rsidRPr="00F84890" w:rsidRDefault="00C43259" w:rsidP="00535417">
      <w:pPr>
        <w:numPr>
          <w:ilvl w:val="0"/>
          <w:numId w:val="17"/>
        </w:numPr>
        <w:jc w:val="both"/>
        <w:rPr>
          <w:sz w:val="28"/>
          <w:szCs w:val="28"/>
        </w:rPr>
      </w:pPr>
      <w:r w:rsidRPr="00F84890">
        <w:rPr>
          <w:sz w:val="28"/>
          <w:szCs w:val="28"/>
        </w:rPr>
        <w:t>Дан фрагмент электронной таблицы:</w:t>
      </w:r>
    </w:p>
    <w:tbl>
      <w:tblPr>
        <w:tblW w:w="0" w:type="auto"/>
        <w:tblInd w:w="808" w:type="dxa"/>
        <w:tblLayout w:type="fixed"/>
        <w:tblLook w:val="0000"/>
      </w:tblPr>
      <w:tblGrid>
        <w:gridCol w:w="828"/>
        <w:gridCol w:w="2392"/>
        <w:gridCol w:w="2393"/>
        <w:gridCol w:w="2434"/>
      </w:tblGrid>
      <w:tr w:rsidR="00C43259" w:rsidRPr="00F84890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eastAsia="Calibri"/>
                <w:b/>
                <w:sz w:val="28"/>
                <w:szCs w:val="28"/>
                <w:lang w:val="en-US"/>
              </w:rPr>
            </w:pPr>
            <w:r w:rsidRPr="00F84890">
              <w:rPr>
                <w:rFonts w:eastAsia="Calibri"/>
                <w:b/>
                <w:sz w:val="28"/>
                <w:szCs w:val="28"/>
                <w:lang w:val="en-US"/>
              </w:rPr>
              <w:t>A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eastAsia="Calibri"/>
                <w:b/>
                <w:sz w:val="28"/>
                <w:szCs w:val="28"/>
                <w:lang w:val="en-US"/>
              </w:rPr>
            </w:pPr>
            <w:r w:rsidRPr="00F84890">
              <w:rPr>
                <w:rFonts w:eastAsia="Calibri"/>
                <w:b/>
                <w:sz w:val="28"/>
                <w:szCs w:val="28"/>
                <w:lang w:val="en-US"/>
              </w:rPr>
              <w:t xml:space="preserve">B 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eastAsia="Calibri"/>
                <w:b/>
                <w:sz w:val="28"/>
                <w:szCs w:val="28"/>
                <w:lang w:val="en-US"/>
              </w:rPr>
            </w:pPr>
            <w:r w:rsidRPr="00F84890">
              <w:rPr>
                <w:rFonts w:eastAsia="Calibri"/>
                <w:b/>
                <w:sz w:val="28"/>
                <w:szCs w:val="28"/>
                <w:lang w:val="en-US"/>
              </w:rPr>
              <w:t xml:space="preserve">C </w:t>
            </w:r>
          </w:p>
        </w:tc>
      </w:tr>
      <w:tr w:rsidR="00C43259" w:rsidRPr="00F84890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eastAsia="Calibri"/>
                <w:b/>
                <w:sz w:val="28"/>
                <w:szCs w:val="28"/>
                <w:lang w:val="en-US"/>
              </w:rPr>
            </w:pPr>
            <w:r w:rsidRPr="00F84890">
              <w:rPr>
                <w:rFonts w:eastAsia="Calibri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F84890">
              <w:rPr>
                <w:rFonts w:eastAsia="Calibri"/>
                <w:sz w:val="28"/>
                <w:szCs w:val="28"/>
                <w:lang w:val="en-US"/>
              </w:rPr>
              <w:t>6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F84890">
              <w:rPr>
                <w:rFonts w:eastAsia="Calibri"/>
                <w:sz w:val="28"/>
                <w:szCs w:val="28"/>
                <w:lang w:val="en-US"/>
              </w:rPr>
              <w:t>3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F84890">
              <w:rPr>
                <w:rFonts w:eastAsia="Calibri"/>
                <w:sz w:val="28"/>
                <w:szCs w:val="28"/>
                <w:lang w:val="en-US"/>
              </w:rPr>
              <w:t>=A2+B2</w:t>
            </w:r>
          </w:p>
        </w:tc>
      </w:tr>
      <w:tr w:rsidR="00C43259" w:rsidRPr="00F84890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eastAsia="Calibri"/>
                <w:b/>
                <w:sz w:val="28"/>
                <w:szCs w:val="28"/>
                <w:lang w:val="en-US"/>
              </w:rPr>
            </w:pPr>
            <w:r w:rsidRPr="00F84890">
              <w:rPr>
                <w:rFonts w:eastAsia="Calibri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F84890">
              <w:rPr>
                <w:rFonts w:eastAsia="Calibri"/>
                <w:sz w:val="28"/>
                <w:szCs w:val="28"/>
                <w:lang w:val="en-US"/>
              </w:rPr>
              <w:t>=9+A1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F84890">
              <w:rPr>
                <w:rFonts w:eastAsia="Calibri"/>
                <w:sz w:val="28"/>
                <w:szCs w:val="28"/>
                <w:lang w:val="en-US"/>
              </w:rPr>
              <w:t>=A2+B1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F84890">
              <w:rPr>
                <w:rFonts w:eastAsia="Calibri"/>
                <w:sz w:val="28"/>
                <w:szCs w:val="28"/>
                <w:lang w:val="en-US"/>
              </w:rPr>
              <w:t>=C1*2+B2</w:t>
            </w:r>
          </w:p>
        </w:tc>
      </w:tr>
    </w:tbl>
    <w:p w:rsidR="00C43259" w:rsidRPr="00F84890" w:rsidRDefault="00C43259">
      <w:pPr>
        <w:ind w:left="360"/>
        <w:jc w:val="both"/>
        <w:rPr>
          <w:rFonts w:eastAsia="Calibri"/>
          <w:sz w:val="28"/>
          <w:szCs w:val="28"/>
        </w:rPr>
      </w:pPr>
      <w:r w:rsidRPr="00F84890">
        <w:rPr>
          <w:rFonts w:eastAsia="Calibri"/>
          <w:sz w:val="28"/>
          <w:szCs w:val="28"/>
        </w:rPr>
        <w:t xml:space="preserve">     Определите значение, записанное в ячейке </w:t>
      </w:r>
      <w:r w:rsidRPr="00F84890">
        <w:rPr>
          <w:rFonts w:eastAsia="Calibri"/>
          <w:sz w:val="28"/>
          <w:szCs w:val="28"/>
          <w:lang w:val="en-US"/>
        </w:rPr>
        <w:t>C</w:t>
      </w:r>
      <w:r w:rsidRPr="00F84890">
        <w:rPr>
          <w:rFonts w:eastAsia="Calibri"/>
          <w:sz w:val="28"/>
          <w:szCs w:val="28"/>
        </w:rPr>
        <w:t>2.</w:t>
      </w:r>
    </w:p>
    <w:p w:rsidR="00C43259" w:rsidRPr="00F84890" w:rsidRDefault="00C43259">
      <w:pPr>
        <w:ind w:left="360"/>
        <w:jc w:val="both"/>
        <w:rPr>
          <w:rFonts w:eastAsia="Calibri"/>
          <w:sz w:val="28"/>
          <w:szCs w:val="28"/>
        </w:rPr>
      </w:pPr>
    </w:p>
    <w:p w:rsidR="00C43259" w:rsidRPr="00F84890" w:rsidRDefault="00C43259" w:rsidP="00535417">
      <w:pPr>
        <w:numPr>
          <w:ilvl w:val="0"/>
          <w:numId w:val="17"/>
        </w:numPr>
        <w:jc w:val="both"/>
        <w:rPr>
          <w:rFonts w:eastAsia="Calibri"/>
          <w:sz w:val="28"/>
          <w:szCs w:val="28"/>
        </w:rPr>
      </w:pPr>
      <w:r w:rsidRPr="00F84890">
        <w:rPr>
          <w:rFonts w:eastAsia="Calibri"/>
          <w:sz w:val="28"/>
          <w:szCs w:val="28"/>
        </w:rPr>
        <w:t>Ниже отображены данные (числа и формулы), записанные в ячейки таблицы:</w:t>
      </w:r>
    </w:p>
    <w:tbl>
      <w:tblPr>
        <w:tblW w:w="0" w:type="auto"/>
        <w:tblInd w:w="-15" w:type="dxa"/>
        <w:tblLayout w:type="fixed"/>
        <w:tblLook w:val="0000"/>
      </w:tblPr>
      <w:tblGrid>
        <w:gridCol w:w="598"/>
        <w:gridCol w:w="758"/>
        <w:gridCol w:w="1332"/>
        <w:gridCol w:w="647"/>
        <w:gridCol w:w="1090"/>
        <w:gridCol w:w="4156"/>
        <w:gridCol w:w="933"/>
      </w:tblGrid>
      <w:tr w:rsidR="00C43259" w:rsidRPr="00F84890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eastAsia="Calibri"/>
                <w:b/>
                <w:sz w:val="28"/>
                <w:szCs w:val="28"/>
                <w:lang w:val="en-US"/>
              </w:rPr>
            </w:pPr>
            <w:r w:rsidRPr="00F84890">
              <w:rPr>
                <w:rFonts w:eastAsia="Calibri"/>
                <w:b/>
                <w:sz w:val="28"/>
                <w:szCs w:val="28"/>
                <w:lang w:val="en-US"/>
              </w:rPr>
              <w:t xml:space="preserve">A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eastAsia="Calibri"/>
                <w:b/>
                <w:sz w:val="28"/>
                <w:szCs w:val="28"/>
                <w:lang w:val="en-US"/>
              </w:rPr>
            </w:pPr>
            <w:r w:rsidRPr="00F84890">
              <w:rPr>
                <w:rFonts w:eastAsia="Calibri"/>
                <w:b/>
                <w:sz w:val="28"/>
                <w:szCs w:val="28"/>
                <w:lang w:val="en-US"/>
              </w:rPr>
              <w:t xml:space="preserve">B 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eastAsia="Calibri"/>
                <w:b/>
                <w:sz w:val="28"/>
                <w:szCs w:val="28"/>
                <w:lang w:val="en-US"/>
              </w:rPr>
            </w:pPr>
            <w:r w:rsidRPr="00F84890">
              <w:rPr>
                <w:rFonts w:eastAsia="Calibri"/>
                <w:b/>
                <w:sz w:val="28"/>
                <w:szCs w:val="28"/>
                <w:lang w:val="en-US"/>
              </w:rPr>
              <w:t xml:space="preserve">C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eastAsia="Calibri"/>
                <w:b/>
                <w:sz w:val="28"/>
                <w:szCs w:val="28"/>
                <w:lang w:val="en-US"/>
              </w:rPr>
            </w:pPr>
            <w:r w:rsidRPr="00F84890">
              <w:rPr>
                <w:rFonts w:eastAsia="Calibri"/>
                <w:b/>
                <w:sz w:val="28"/>
                <w:szCs w:val="28"/>
                <w:lang w:val="en-US"/>
              </w:rPr>
              <w:t xml:space="preserve">D 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eastAsia="Calibri"/>
                <w:b/>
                <w:sz w:val="28"/>
                <w:szCs w:val="28"/>
                <w:lang w:val="en-US"/>
              </w:rPr>
            </w:pPr>
            <w:r w:rsidRPr="00F84890">
              <w:rPr>
                <w:rFonts w:eastAsia="Calibri"/>
                <w:b/>
                <w:sz w:val="28"/>
                <w:szCs w:val="28"/>
                <w:lang w:val="en-US"/>
              </w:rPr>
              <w:t xml:space="preserve">E 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eastAsia="Calibri"/>
                <w:b/>
                <w:sz w:val="28"/>
                <w:szCs w:val="28"/>
                <w:lang w:val="en-US"/>
              </w:rPr>
            </w:pPr>
            <w:r w:rsidRPr="00F84890">
              <w:rPr>
                <w:rFonts w:eastAsia="Calibri"/>
                <w:b/>
                <w:sz w:val="28"/>
                <w:szCs w:val="28"/>
                <w:lang w:val="en-US"/>
              </w:rPr>
              <w:t xml:space="preserve">F </w:t>
            </w:r>
          </w:p>
        </w:tc>
      </w:tr>
      <w:tr w:rsidR="00C43259" w:rsidRPr="00F84890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eastAsia="Calibri"/>
                <w:b/>
                <w:sz w:val="28"/>
                <w:szCs w:val="28"/>
                <w:lang w:val="en-US"/>
              </w:rPr>
            </w:pPr>
            <w:r w:rsidRPr="00F84890">
              <w:rPr>
                <w:rFonts w:eastAsia="Calibri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F84890">
              <w:rPr>
                <w:rFonts w:eastAsia="Calibri"/>
                <w:sz w:val="28"/>
                <w:szCs w:val="28"/>
                <w:lang w:val="en-US"/>
              </w:rPr>
              <w:t>1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F84890">
              <w:rPr>
                <w:rFonts w:eastAsia="Calibri"/>
                <w:sz w:val="28"/>
                <w:szCs w:val="28"/>
                <w:lang w:val="en-US"/>
              </w:rPr>
              <w:t>=$A$1+1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C43259" w:rsidRPr="00F84890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eastAsia="Calibri"/>
                <w:b/>
                <w:sz w:val="28"/>
                <w:szCs w:val="28"/>
                <w:lang w:val="en-US"/>
              </w:rPr>
            </w:pPr>
            <w:r w:rsidRPr="00F84890">
              <w:rPr>
                <w:rFonts w:eastAsia="Calibri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F84890">
              <w:rPr>
                <w:rFonts w:eastAsia="Calibri"/>
                <w:sz w:val="28"/>
                <w:szCs w:val="28"/>
                <w:lang w:val="en-US"/>
              </w:rPr>
              <w:t>2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F84890">
              <w:rPr>
                <w:rFonts w:eastAsia="Calibri"/>
                <w:sz w:val="28"/>
                <w:szCs w:val="28"/>
              </w:rPr>
              <w:t>Ответ: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F84890">
              <w:rPr>
                <w:rFonts w:eastAsia="Calibri"/>
                <w:sz w:val="28"/>
                <w:szCs w:val="28"/>
              </w:rPr>
              <w:t>=</w:t>
            </w:r>
            <w:r w:rsidRPr="00F84890">
              <w:rPr>
                <w:rFonts w:eastAsia="Calibri"/>
                <w:sz w:val="28"/>
                <w:szCs w:val="28"/>
                <w:lang w:val="en-US"/>
              </w:rPr>
              <w:t>(A1+A2+A3+A4)*(B1+B2+B3+B4)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C43259" w:rsidRPr="00F84890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eastAsia="Calibri"/>
                <w:b/>
                <w:sz w:val="28"/>
                <w:szCs w:val="28"/>
                <w:lang w:val="en-US"/>
              </w:rPr>
            </w:pPr>
            <w:r w:rsidRPr="00F84890">
              <w:rPr>
                <w:rFonts w:eastAsia="Calibri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F84890">
              <w:rPr>
                <w:rFonts w:eastAsia="Calibri"/>
                <w:sz w:val="28"/>
                <w:szCs w:val="28"/>
                <w:lang w:val="en-US"/>
              </w:rPr>
              <w:t>3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C43259" w:rsidRPr="00F84890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eastAsia="Calibri"/>
                <w:b/>
                <w:sz w:val="28"/>
                <w:szCs w:val="28"/>
                <w:lang w:val="en-US"/>
              </w:rPr>
            </w:pPr>
            <w:r w:rsidRPr="00F84890">
              <w:rPr>
                <w:rFonts w:eastAsia="Calibri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F84890">
              <w:rPr>
                <w:rFonts w:eastAsia="Calibri"/>
                <w:sz w:val="28"/>
                <w:szCs w:val="28"/>
                <w:lang w:val="en-US"/>
              </w:rPr>
              <w:t>4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F84890" w:rsidRDefault="00C43259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C43259" w:rsidRPr="00F84890" w:rsidRDefault="00C43259">
      <w:pPr>
        <w:ind w:left="360"/>
        <w:jc w:val="both"/>
        <w:rPr>
          <w:rFonts w:eastAsia="Calibri"/>
          <w:sz w:val="28"/>
          <w:szCs w:val="28"/>
        </w:rPr>
      </w:pPr>
      <w:r w:rsidRPr="00F84890">
        <w:rPr>
          <w:rFonts w:eastAsia="Calibri"/>
          <w:sz w:val="28"/>
          <w:szCs w:val="28"/>
        </w:rPr>
        <w:t xml:space="preserve">Какое число будет содержаться в ячейке </w:t>
      </w:r>
      <w:r w:rsidRPr="00F84890">
        <w:rPr>
          <w:rFonts w:eastAsia="Calibri"/>
          <w:sz w:val="28"/>
          <w:szCs w:val="28"/>
          <w:lang w:val="en-US"/>
        </w:rPr>
        <w:t>E</w:t>
      </w:r>
      <w:r w:rsidRPr="00F84890">
        <w:rPr>
          <w:rFonts w:eastAsia="Calibri"/>
          <w:sz w:val="28"/>
          <w:szCs w:val="28"/>
        </w:rPr>
        <w:t xml:space="preserve">2 в режиме отображения значений при перемещении в нее указанной формулы и если в ячейки </w:t>
      </w:r>
      <w:r w:rsidRPr="00F84890">
        <w:rPr>
          <w:rFonts w:eastAsia="Calibri"/>
          <w:sz w:val="28"/>
          <w:szCs w:val="28"/>
          <w:lang w:val="en-US"/>
        </w:rPr>
        <w:t>B</w:t>
      </w:r>
      <w:r w:rsidRPr="00F84890">
        <w:rPr>
          <w:rFonts w:eastAsia="Calibri"/>
          <w:sz w:val="28"/>
          <w:szCs w:val="28"/>
        </w:rPr>
        <w:t>2:</w:t>
      </w:r>
      <w:proofErr w:type="gramStart"/>
      <w:r w:rsidRPr="00F84890">
        <w:rPr>
          <w:rFonts w:eastAsia="Calibri"/>
          <w:sz w:val="28"/>
          <w:szCs w:val="28"/>
          <w:lang w:val="en-US"/>
        </w:rPr>
        <w:t>B</w:t>
      </w:r>
      <w:r w:rsidRPr="00F84890">
        <w:rPr>
          <w:rFonts w:eastAsia="Calibri"/>
          <w:sz w:val="28"/>
          <w:szCs w:val="28"/>
        </w:rPr>
        <w:t xml:space="preserve">4 копируется формула из </w:t>
      </w:r>
      <w:r w:rsidRPr="00F84890">
        <w:rPr>
          <w:rFonts w:eastAsia="Calibri"/>
          <w:sz w:val="28"/>
          <w:szCs w:val="28"/>
          <w:lang w:val="en-US"/>
        </w:rPr>
        <w:t>B</w:t>
      </w:r>
      <w:r w:rsidRPr="00F84890">
        <w:rPr>
          <w:rFonts w:eastAsia="Calibri"/>
          <w:sz w:val="28"/>
          <w:szCs w:val="28"/>
        </w:rPr>
        <w:t>1?</w:t>
      </w:r>
      <w:proofErr w:type="gramEnd"/>
    </w:p>
    <w:p w:rsidR="00C43259" w:rsidRPr="00F84890" w:rsidRDefault="00C43259" w:rsidP="00535417">
      <w:pPr>
        <w:numPr>
          <w:ilvl w:val="0"/>
          <w:numId w:val="17"/>
        </w:numPr>
        <w:jc w:val="both"/>
        <w:rPr>
          <w:rFonts w:eastAsia="Calibri"/>
          <w:sz w:val="28"/>
          <w:szCs w:val="28"/>
        </w:rPr>
      </w:pPr>
      <w:r w:rsidRPr="00F84890">
        <w:rPr>
          <w:rFonts w:eastAsia="Calibri"/>
          <w:sz w:val="28"/>
          <w:szCs w:val="28"/>
        </w:rPr>
        <w:t>Запишите следующие математические выражения в виде формул для электронной таблицы:      а) (</w:t>
      </w:r>
      <w:proofErr w:type="spellStart"/>
      <w:r w:rsidRPr="00F84890">
        <w:rPr>
          <w:rFonts w:eastAsia="Calibri"/>
          <w:sz w:val="28"/>
          <w:szCs w:val="28"/>
        </w:rPr>
        <w:t>х</w:t>
      </w:r>
      <w:proofErr w:type="spellEnd"/>
      <w:r w:rsidRPr="00F84890">
        <w:rPr>
          <w:rFonts w:eastAsia="Calibri"/>
          <w:sz w:val="28"/>
          <w:szCs w:val="28"/>
        </w:rPr>
        <w:t xml:space="preserve"> + у) </w:t>
      </w:r>
      <w:r w:rsidRPr="00F84890">
        <w:rPr>
          <w:rFonts w:eastAsia="Calibri"/>
          <w:sz w:val="28"/>
          <w:szCs w:val="28"/>
          <w:lang w:val="en-US"/>
        </w:rPr>
        <w:t>z</w:t>
      </w:r>
      <w:r w:rsidRPr="00F84890">
        <w:rPr>
          <w:rFonts w:eastAsia="Calibri"/>
          <w:sz w:val="28"/>
          <w:szCs w:val="28"/>
        </w:rPr>
        <w:t xml:space="preserve">;                б) 0,8 </w:t>
      </w:r>
      <w:r w:rsidRPr="00F84890">
        <w:rPr>
          <w:rFonts w:eastAsia="Calibri"/>
          <w:sz w:val="28"/>
          <w:szCs w:val="28"/>
          <w:lang w:val="en-US"/>
        </w:rPr>
        <w:t>x</w:t>
      </w:r>
      <w:r w:rsidRPr="00F84890">
        <w:rPr>
          <w:rFonts w:eastAsia="Calibri"/>
          <w:sz w:val="28"/>
          <w:szCs w:val="28"/>
        </w:rPr>
        <w:t xml:space="preserve"> + 0,9 </w:t>
      </w:r>
      <w:r w:rsidRPr="00F84890">
        <w:rPr>
          <w:rFonts w:eastAsia="Calibri"/>
          <w:sz w:val="28"/>
          <w:szCs w:val="28"/>
          <w:lang w:val="en-US"/>
        </w:rPr>
        <w:t>y</w:t>
      </w:r>
      <w:r w:rsidRPr="00F84890">
        <w:rPr>
          <w:rFonts w:eastAsia="Calibri"/>
          <w:sz w:val="28"/>
          <w:szCs w:val="28"/>
        </w:rPr>
        <w:t xml:space="preserve"> – </w:t>
      </w:r>
      <w:proofErr w:type="spellStart"/>
      <w:r w:rsidRPr="00F84890">
        <w:rPr>
          <w:rFonts w:eastAsia="Calibri"/>
          <w:sz w:val="28"/>
          <w:szCs w:val="28"/>
          <w:lang w:val="en-US"/>
        </w:rPr>
        <w:t>xy</w:t>
      </w:r>
      <w:proofErr w:type="spellEnd"/>
      <w:r w:rsidRPr="00F84890">
        <w:rPr>
          <w:rFonts w:eastAsia="Calibri"/>
          <w:sz w:val="28"/>
          <w:szCs w:val="28"/>
        </w:rPr>
        <w:t xml:space="preserve">;       в) </w:t>
      </w:r>
      <w:proofErr w:type="spellStart"/>
      <w:r w:rsidRPr="00F84890">
        <w:rPr>
          <w:rFonts w:eastAsia="Calibri"/>
          <w:sz w:val="28"/>
          <w:szCs w:val="28"/>
          <w:lang w:val="en-US"/>
        </w:rPr>
        <w:t>xz</w:t>
      </w:r>
      <w:proofErr w:type="spellEnd"/>
      <w:r w:rsidRPr="00F84890">
        <w:rPr>
          <w:rFonts w:eastAsia="Calibri"/>
          <w:sz w:val="28"/>
          <w:szCs w:val="28"/>
        </w:rPr>
        <w:t xml:space="preserve"> - (</w:t>
      </w:r>
      <w:r w:rsidRPr="00F84890">
        <w:rPr>
          <w:rFonts w:eastAsia="Calibri"/>
          <w:sz w:val="28"/>
          <w:szCs w:val="28"/>
          <w:lang w:val="en-US"/>
        </w:rPr>
        <w:t>z</w:t>
      </w:r>
      <w:r w:rsidRPr="00F84890">
        <w:rPr>
          <w:rFonts w:eastAsia="Calibri"/>
          <w:sz w:val="28"/>
          <w:szCs w:val="28"/>
        </w:rPr>
        <w:t xml:space="preserve"> + </w:t>
      </w:r>
      <w:proofErr w:type="spellStart"/>
      <w:r w:rsidRPr="00F84890">
        <w:rPr>
          <w:rFonts w:eastAsia="Calibri"/>
          <w:sz w:val="28"/>
          <w:szCs w:val="28"/>
          <w:lang w:val="en-US"/>
        </w:rPr>
        <w:t>yx</w:t>
      </w:r>
      <w:proofErr w:type="spellEnd"/>
      <w:r w:rsidRPr="00F84890">
        <w:rPr>
          <w:rFonts w:eastAsia="Calibri"/>
          <w:sz w:val="28"/>
          <w:szCs w:val="28"/>
        </w:rPr>
        <w:t>);</w:t>
      </w:r>
    </w:p>
    <w:p w:rsidR="00C43259" w:rsidRPr="00F84890" w:rsidRDefault="00C43259">
      <w:pPr>
        <w:ind w:left="360"/>
        <w:rPr>
          <w:rFonts w:eastAsia="Calibri"/>
          <w:sz w:val="28"/>
          <w:szCs w:val="28"/>
        </w:rPr>
      </w:pPr>
      <w:r w:rsidRPr="00F84890">
        <w:rPr>
          <w:rFonts w:eastAsia="Calibri"/>
          <w:sz w:val="28"/>
          <w:szCs w:val="28"/>
        </w:rPr>
        <w:t xml:space="preserve">            г) </w:t>
      </w:r>
      <w:r w:rsidR="00301BFB" w:rsidRPr="00F84890">
        <w:rPr>
          <w:rFonts w:eastAsia="Calibri"/>
          <w:sz w:val="28"/>
          <w:szCs w:val="28"/>
        </w:rPr>
        <w:t>(12</w:t>
      </w:r>
      <w:r w:rsidR="00301BFB" w:rsidRPr="00F84890">
        <w:rPr>
          <w:rFonts w:eastAsia="Calibri"/>
          <w:sz w:val="28"/>
          <w:szCs w:val="28"/>
          <w:lang w:val="en-US"/>
        </w:rPr>
        <w:t>x</w:t>
      </w:r>
      <w:r w:rsidR="00301BFB" w:rsidRPr="00F84890">
        <w:rPr>
          <w:rFonts w:eastAsia="Calibri"/>
          <w:sz w:val="28"/>
          <w:szCs w:val="28"/>
        </w:rPr>
        <w:t>² + 5/9</w:t>
      </w:r>
      <w:r w:rsidR="00301BFB" w:rsidRPr="00F84890">
        <w:rPr>
          <w:rFonts w:eastAsia="Calibri"/>
          <w:sz w:val="28"/>
          <w:szCs w:val="28"/>
          <w:lang w:val="en-US"/>
        </w:rPr>
        <w:t>y</w:t>
      </w:r>
      <w:r w:rsidR="00301BFB" w:rsidRPr="00F84890">
        <w:rPr>
          <w:rFonts w:eastAsia="Calibri"/>
          <w:sz w:val="28"/>
          <w:szCs w:val="28"/>
        </w:rPr>
        <w:t>)/(</w:t>
      </w:r>
      <w:r w:rsidR="00301BFB" w:rsidRPr="00F84890">
        <w:rPr>
          <w:rFonts w:eastAsia="Calibri"/>
          <w:sz w:val="28"/>
          <w:szCs w:val="28"/>
          <w:lang w:val="en-US"/>
        </w:rPr>
        <w:t>z</w:t>
      </w:r>
      <w:r w:rsidR="00301BFB" w:rsidRPr="00F84890">
        <w:rPr>
          <w:rFonts w:eastAsia="Calibri"/>
          <w:sz w:val="28"/>
          <w:szCs w:val="28"/>
        </w:rPr>
        <w:t>³ - 18</w:t>
      </w:r>
      <w:r w:rsidR="00301BFB" w:rsidRPr="00F84890">
        <w:rPr>
          <w:rFonts w:eastAsia="Calibri"/>
          <w:sz w:val="28"/>
          <w:szCs w:val="28"/>
          <w:lang w:val="en-US"/>
        </w:rPr>
        <w:t>y</w:t>
      </w:r>
      <w:r w:rsidR="00301BFB" w:rsidRPr="00F84890">
        <w:rPr>
          <w:rFonts w:eastAsia="Calibri"/>
          <w:sz w:val="28"/>
          <w:szCs w:val="28"/>
        </w:rPr>
        <w:t>)</w:t>
      </w:r>
      <w:r w:rsidRPr="00F84890">
        <w:rPr>
          <w:rFonts w:eastAsia="Calibri"/>
          <w:sz w:val="28"/>
          <w:szCs w:val="28"/>
        </w:rPr>
        <w:t xml:space="preserve">;               </w:t>
      </w:r>
      <w:proofErr w:type="spellStart"/>
      <w:r w:rsidRPr="00F84890">
        <w:rPr>
          <w:rFonts w:eastAsia="Calibri"/>
          <w:sz w:val="28"/>
          <w:szCs w:val="28"/>
        </w:rPr>
        <w:t>д</w:t>
      </w:r>
      <w:proofErr w:type="spellEnd"/>
      <w:r w:rsidRPr="00F84890">
        <w:rPr>
          <w:rFonts w:eastAsia="Calibri"/>
          <w:sz w:val="28"/>
          <w:szCs w:val="28"/>
        </w:rPr>
        <w:t xml:space="preserve">) </w:t>
      </w:r>
      <w:r w:rsidR="00301BFB" w:rsidRPr="00F84890">
        <w:rPr>
          <w:rFonts w:eastAsia="Calibri"/>
          <w:sz w:val="28"/>
          <w:szCs w:val="28"/>
        </w:rPr>
        <w:t>(30(</w:t>
      </w:r>
      <w:r w:rsidR="00301BFB" w:rsidRPr="00F84890">
        <w:rPr>
          <w:rFonts w:eastAsia="Calibri"/>
          <w:sz w:val="28"/>
          <w:szCs w:val="28"/>
          <w:lang w:val="en-US"/>
        </w:rPr>
        <w:t>x</w:t>
      </w:r>
      <w:r w:rsidR="00301BFB" w:rsidRPr="00F84890">
        <w:rPr>
          <w:rFonts w:eastAsia="Calibri"/>
          <w:sz w:val="28"/>
          <w:szCs w:val="28"/>
        </w:rPr>
        <w:t>³ - 5/6</w:t>
      </w:r>
      <w:r w:rsidR="00301BFB" w:rsidRPr="00F84890">
        <w:rPr>
          <w:rFonts w:eastAsia="Calibri"/>
          <w:sz w:val="28"/>
          <w:szCs w:val="28"/>
          <w:lang w:val="en-US"/>
        </w:rPr>
        <w:t>y</w:t>
      </w:r>
      <w:r w:rsidR="00301BFB" w:rsidRPr="00F84890">
        <w:rPr>
          <w:rFonts w:eastAsia="Calibri"/>
          <w:sz w:val="28"/>
          <w:szCs w:val="28"/>
        </w:rPr>
        <w:t>))/(5(</w:t>
      </w:r>
      <w:r w:rsidR="00301BFB" w:rsidRPr="00F84890">
        <w:rPr>
          <w:rFonts w:eastAsia="Calibri"/>
          <w:sz w:val="28"/>
          <w:szCs w:val="28"/>
          <w:lang w:val="en-US"/>
        </w:rPr>
        <w:t>x</w:t>
      </w:r>
      <w:r w:rsidR="00301BFB" w:rsidRPr="00F84890">
        <w:rPr>
          <w:rFonts w:eastAsia="Calibri"/>
          <w:sz w:val="28"/>
          <w:szCs w:val="28"/>
        </w:rPr>
        <w:t>³ - 6</w:t>
      </w:r>
      <w:r w:rsidR="00301BFB" w:rsidRPr="00F84890">
        <w:rPr>
          <w:rFonts w:eastAsia="Calibri"/>
          <w:sz w:val="28"/>
          <w:szCs w:val="28"/>
          <w:lang w:val="en-US"/>
        </w:rPr>
        <w:t>y</w:t>
      </w:r>
      <w:r w:rsidR="00301BFB" w:rsidRPr="00F84890">
        <w:rPr>
          <w:rFonts w:eastAsia="Calibri"/>
          <w:sz w:val="28"/>
          <w:szCs w:val="28"/>
        </w:rPr>
        <w:t xml:space="preserve">)          </w:t>
      </w:r>
    </w:p>
    <w:p w:rsidR="00C43259" w:rsidRPr="00F84890" w:rsidRDefault="00C43259">
      <w:pPr>
        <w:jc w:val="center"/>
        <w:rPr>
          <w:rFonts w:ascii="Calibri" w:eastAsia="Calibri" w:hAnsi="Calibri"/>
          <w:sz w:val="28"/>
          <w:szCs w:val="28"/>
        </w:rPr>
      </w:pPr>
    </w:p>
    <w:p w:rsidR="00CD706B" w:rsidRDefault="00CD706B" w:rsidP="00CD62D6">
      <w:pPr>
        <w:jc w:val="center"/>
        <w:outlineLvl w:val="0"/>
        <w:rPr>
          <w:rFonts w:eastAsia="Calibri"/>
          <w:b/>
          <w:sz w:val="28"/>
          <w:szCs w:val="28"/>
        </w:rPr>
      </w:pPr>
    </w:p>
    <w:p w:rsidR="00CD706B" w:rsidRDefault="00CD706B" w:rsidP="00CD62D6">
      <w:pPr>
        <w:jc w:val="center"/>
        <w:outlineLvl w:val="0"/>
        <w:rPr>
          <w:rFonts w:eastAsia="Calibri"/>
          <w:b/>
          <w:sz w:val="28"/>
          <w:szCs w:val="28"/>
        </w:rPr>
      </w:pPr>
    </w:p>
    <w:p w:rsidR="00CD706B" w:rsidRDefault="00CD706B" w:rsidP="00CD62D6">
      <w:pPr>
        <w:jc w:val="center"/>
        <w:outlineLvl w:val="0"/>
        <w:rPr>
          <w:rFonts w:eastAsia="Calibri"/>
          <w:b/>
          <w:sz w:val="28"/>
          <w:szCs w:val="28"/>
        </w:rPr>
      </w:pPr>
    </w:p>
    <w:p w:rsidR="00CD706B" w:rsidRDefault="00CD706B" w:rsidP="00CD62D6">
      <w:pPr>
        <w:jc w:val="center"/>
        <w:outlineLvl w:val="0"/>
        <w:rPr>
          <w:rFonts w:eastAsia="Calibri"/>
          <w:b/>
          <w:sz w:val="28"/>
          <w:szCs w:val="28"/>
        </w:rPr>
      </w:pPr>
    </w:p>
    <w:p w:rsidR="00CD706B" w:rsidRDefault="00CD706B" w:rsidP="00CD62D6">
      <w:pPr>
        <w:jc w:val="center"/>
        <w:outlineLvl w:val="0"/>
        <w:rPr>
          <w:rFonts w:eastAsia="Calibri"/>
          <w:b/>
          <w:sz w:val="28"/>
          <w:szCs w:val="28"/>
        </w:rPr>
      </w:pPr>
    </w:p>
    <w:p w:rsidR="00CD706B" w:rsidRDefault="00CD706B" w:rsidP="00CD62D6">
      <w:pPr>
        <w:jc w:val="center"/>
        <w:outlineLvl w:val="0"/>
        <w:rPr>
          <w:rFonts w:eastAsia="Calibri"/>
          <w:b/>
          <w:sz w:val="28"/>
          <w:szCs w:val="28"/>
        </w:rPr>
      </w:pPr>
    </w:p>
    <w:p w:rsidR="00C43259" w:rsidRPr="00CD706B" w:rsidRDefault="00C43259" w:rsidP="00CD62D6">
      <w:pPr>
        <w:jc w:val="center"/>
        <w:outlineLvl w:val="0"/>
        <w:rPr>
          <w:rFonts w:eastAsia="Calibri"/>
          <w:b/>
        </w:rPr>
      </w:pPr>
      <w:r w:rsidRPr="00CD706B">
        <w:rPr>
          <w:rFonts w:eastAsia="Calibri"/>
          <w:b/>
        </w:rPr>
        <w:lastRenderedPageBreak/>
        <w:t xml:space="preserve">Контрольная работа № 5 </w:t>
      </w:r>
      <w:r w:rsidR="00CD706B" w:rsidRPr="00CD706B">
        <w:rPr>
          <w:rFonts w:eastAsia="Calibri"/>
          <w:b/>
        </w:rPr>
        <w:t>по теме «Система управления БД</w:t>
      </w:r>
      <w:r w:rsidRPr="00CD706B">
        <w:rPr>
          <w:rFonts w:eastAsia="Calibri"/>
          <w:b/>
        </w:rPr>
        <w:t>»</w:t>
      </w:r>
    </w:p>
    <w:p w:rsidR="00C43259" w:rsidRPr="00CD706B" w:rsidRDefault="00C43259">
      <w:pPr>
        <w:jc w:val="center"/>
        <w:rPr>
          <w:rFonts w:eastAsia="Calibri"/>
          <w:b/>
        </w:rPr>
      </w:pPr>
      <w:r w:rsidRPr="00CD706B">
        <w:rPr>
          <w:rFonts w:eastAsia="Calibri"/>
          <w:b/>
          <w:lang w:val="en-US"/>
        </w:rPr>
        <w:t>I</w:t>
      </w:r>
      <w:r w:rsidRPr="00CD706B">
        <w:rPr>
          <w:rFonts w:eastAsia="Calibri"/>
          <w:b/>
        </w:rPr>
        <w:t xml:space="preserve"> вариант</w:t>
      </w:r>
    </w:p>
    <w:p w:rsidR="00C43259" w:rsidRPr="00CD706B" w:rsidRDefault="00C43259" w:rsidP="00535417">
      <w:pPr>
        <w:numPr>
          <w:ilvl w:val="0"/>
          <w:numId w:val="33"/>
        </w:numPr>
        <w:jc w:val="both"/>
        <w:rPr>
          <w:rFonts w:eastAsia="Calibri"/>
        </w:rPr>
      </w:pPr>
      <w:r w:rsidRPr="00CD706B">
        <w:rPr>
          <w:rFonts w:eastAsia="Calibri"/>
        </w:rPr>
        <w:t>Напишите определение базы данных.</w:t>
      </w:r>
    </w:p>
    <w:p w:rsidR="00C43259" w:rsidRPr="00CD706B" w:rsidRDefault="00C43259" w:rsidP="00535417">
      <w:pPr>
        <w:numPr>
          <w:ilvl w:val="0"/>
          <w:numId w:val="33"/>
        </w:numPr>
        <w:jc w:val="both"/>
        <w:rPr>
          <w:rFonts w:eastAsia="Calibri"/>
        </w:rPr>
      </w:pPr>
      <w:r w:rsidRPr="00CD706B">
        <w:rPr>
          <w:rFonts w:eastAsia="Calibri"/>
        </w:rPr>
        <w:t>В табличной форме представлен фрагмент БД о результатах тестирования учащихся:</w:t>
      </w:r>
    </w:p>
    <w:tbl>
      <w:tblPr>
        <w:tblW w:w="0" w:type="auto"/>
        <w:jc w:val="center"/>
        <w:tblInd w:w="369" w:type="dxa"/>
        <w:tblLayout w:type="fixed"/>
        <w:tblLook w:val="0000"/>
      </w:tblPr>
      <w:tblGrid>
        <w:gridCol w:w="1408"/>
        <w:gridCol w:w="1366"/>
        <w:gridCol w:w="1463"/>
        <w:gridCol w:w="1366"/>
        <w:gridCol w:w="1367"/>
        <w:gridCol w:w="1367"/>
        <w:gridCol w:w="1411"/>
      </w:tblGrid>
      <w:tr w:rsidR="00C43259" w:rsidRPr="00CD706B" w:rsidTr="00CD706B">
        <w:trPr>
          <w:jc w:val="center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 xml:space="preserve">Фамилия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 xml:space="preserve">Пол 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 xml:space="preserve">Математика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Русский язык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 xml:space="preserve">Химия 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proofErr w:type="spellStart"/>
            <w:r w:rsidRPr="00CD706B">
              <w:rPr>
                <w:rFonts w:eastAsia="Calibri"/>
              </w:rPr>
              <w:t>Информат</w:t>
            </w:r>
            <w:proofErr w:type="spellEnd"/>
            <w:r w:rsidRPr="00CD706B">
              <w:rPr>
                <w:rFonts w:eastAsia="Calibri"/>
              </w:rPr>
              <w:t>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 xml:space="preserve">Биология </w:t>
            </w:r>
          </w:p>
        </w:tc>
      </w:tr>
      <w:tr w:rsidR="00C43259" w:rsidRPr="00CD706B" w:rsidTr="00CD706B">
        <w:trPr>
          <w:jc w:val="center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proofErr w:type="spellStart"/>
            <w:r w:rsidRPr="00CD706B">
              <w:rPr>
                <w:rFonts w:eastAsia="Calibri"/>
              </w:rPr>
              <w:t>Аганян</w:t>
            </w:r>
            <w:proofErr w:type="spellEnd"/>
            <w:r w:rsidRPr="00CD706B">
              <w:rPr>
                <w:rFonts w:eastAsia="Calibri"/>
              </w:rPr>
              <w:t xml:space="preserve">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Ж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82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56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46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32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70</w:t>
            </w:r>
          </w:p>
        </w:tc>
      </w:tr>
      <w:tr w:rsidR="00C43259" w:rsidRPr="00CD706B" w:rsidTr="00CD706B">
        <w:trPr>
          <w:jc w:val="center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 xml:space="preserve">Воронин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М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43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62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45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74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23</w:t>
            </w:r>
          </w:p>
        </w:tc>
      </w:tr>
      <w:tr w:rsidR="00C43259" w:rsidRPr="00CD706B" w:rsidTr="00CD706B">
        <w:trPr>
          <w:jc w:val="center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proofErr w:type="spellStart"/>
            <w:r w:rsidRPr="00CD706B">
              <w:rPr>
                <w:rFonts w:eastAsia="Calibri"/>
              </w:rPr>
              <w:t>Григорчук</w:t>
            </w:r>
            <w:proofErr w:type="spellEnd"/>
            <w:r w:rsidRPr="00CD706B">
              <w:rPr>
                <w:rFonts w:eastAsia="Calibri"/>
              </w:rPr>
              <w:t xml:space="preserve">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М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54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74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68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75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83</w:t>
            </w:r>
          </w:p>
        </w:tc>
      </w:tr>
      <w:tr w:rsidR="00C43259" w:rsidRPr="00CD706B" w:rsidTr="00CD706B">
        <w:trPr>
          <w:jc w:val="center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 xml:space="preserve">Роднина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Ж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71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63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56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82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79</w:t>
            </w:r>
          </w:p>
        </w:tc>
      </w:tr>
      <w:tr w:rsidR="00C43259" w:rsidRPr="00CD706B" w:rsidTr="00CD706B">
        <w:trPr>
          <w:jc w:val="center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 xml:space="preserve">Сергиенко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Ж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33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25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74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38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46</w:t>
            </w:r>
          </w:p>
        </w:tc>
      </w:tr>
      <w:tr w:rsidR="00C43259" w:rsidRPr="00CD706B" w:rsidTr="00CD706B">
        <w:trPr>
          <w:jc w:val="center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 xml:space="preserve">Черепанова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Ж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18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92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83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28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61</w:t>
            </w:r>
          </w:p>
        </w:tc>
      </w:tr>
    </w:tbl>
    <w:p w:rsidR="00C43259" w:rsidRPr="00CD706B" w:rsidRDefault="00C43259">
      <w:pPr>
        <w:jc w:val="both"/>
        <w:rPr>
          <w:rFonts w:eastAsia="Calibri"/>
        </w:rPr>
      </w:pPr>
      <w:r w:rsidRPr="00CD706B">
        <w:rPr>
          <w:rFonts w:eastAsia="Calibri"/>
        </w:rPr>
        <w:t xml:space="preserve"> Сколько записей в данном фрагменте?</w:t>
      </w:r>
    </w:p>
    <w:p w:rsidR="00C43259" w:rsidRPr="00CD706B" w:rsidRDefault="00C43259" w:rsidP="00535417">
      <w:pPr>
        <w:numPr>
          <w:ilvl w:val="0"/>
          <w:numId w:val="33"/>
        </w:numPr>
        <w:jc w:val="both"/>
        <w:rPr>
          <w:rFonts w:eastAsia="Calibri"/>
        </w:rPr>
      </w:pPr>
      <w:r w:rsidRPr="00CD706B">
        <w:rPr>
          <w:rFonts w:eastAsia="Calibri"/>
        </w:rPr>
        <w:t>Перечислите основные объекты БД.</w:t>
      </w:r>
    </w:p>
    <w:p w:rsidR="00C43259" w:rsidRPr="00CD706B" w:rsidRDefault="00C43259" w:rsidP="00535417">
      <w:pPr>
        <w:numPr>
          <w:ilvl w:val="0"/>
          <w:numId w:val="33"/>
        </w:numPr>
        <w:jc w:val="both"/>
        <w:rPr>
          <w:rFonts w:eastAsia="Calibri"/>
        </w:rPr>
      </w:pPr>
      <w:r w:rsidRPr="00CD706B">
        <w:rPr>
          <w:rFonts w:eastAsia="Calibri"/>
        </w:rPr>
        <w:t xml:space="preserve">Какие записи БД «Абитуриент» удовлетворяют приведенным условиям запросов: </w:t>
      </w:r>
    </w:p>
    <w:p w:rsidR="00C43259" w:rsidRPr="00CD706B" w:rsidRDefault="00C43259" w:rsidP="00535417">
      <w:pPr>
        <w:numPr>
          <w:ilvl w:val="1"/>
          <w:numId w:val="33"/>
        </w:numPr>
        <w:jc w:val="both"/>
        <w:rPr>
          <w:rFonts w:eastAsia="Calibri"/>
        </w:rPr>
      </w:pPr>
      <w:r w:rsidRPr="00CD706B">
        <w:rPr>
          <w:rFonts w:eastAsia="Calibri"/>
        </w:rPr>
        <w:t>Факультет = «химический» И школа &gt; 10</w:t>
      </w:r>
      <w:proofErr w:type="gramStart"/>
      <w:r w:rsidRPr="00CD706B">
        <w:rPr>
          <w:rFonts w:eastAsia="Calibri"/>
        </w:rPr>
        <w:t xml:space="preserve"> И</w:t>
      </w:r>
      <w:proofErr w:type="gramEnd"/>
      <w:r w:rsidRPr="00CD706B">
        <w:rPr>
          <w:rFonts w:eastAsia="Calibri"/>
        </w:rPr>
        <w:t xml:space="preserve"> школа &lt; 100</w:t>
      </w:r>
    </w:p>
    <w:p w:rsidR="00C43259" w:rsidRPr="00CD706B" w:rsidRDefault="00C43259" w:rsidP="00535417">
      <w:pPr>
        <w:numPr>
          <w:ilvl w:val="1"/>
          <w:numId w:val="33"/>
        </w:numPr>
        <w:jc w:val="both"/>
        <w:rPr>
          <w:rFonts w:eastAsia="Calibri"/>
        </w:rPr>
      </w:pPr>
      <w:r w:rsidRPr="00CD706B">
        <w:rPr>
          <w:rFonts w:eastAsia="Calibri"/>
        </w:rPr>
        <w:t>Школа = 44</w:t>
      </w:r>
      <w:proofErr w:type="gramStart"/>
      <w:r w:rsidRPr="00CD706B">
        <w:rPr>
          <w:rFonts w:eastAsia="Calibri"/>
        </w:rPr>
        <w:t xml:space="preserve"> И</w:t>
      </w:r>
      <w:proofErr w:type="gramEnd"/>
      <w:r w:rsidRPr="00CD706B">
        <w:rPr>
          <w:rFonts w:eastAsia="Calibri"/>
        </w:rPr>
        <w:t xml:space="preserve"> факультет = «химический».</w:t>
      </w:r>
    </w:p>
    <w:tbl>
      <w:tblPr>
        <w:tblW w:w="0" w:type="auto"/>
        <w:jc w:val="center"/>
        <w:tblInd w:w="94" w:type="dxa"/>
        <w:tblLayout w:type="fixed"/>
        <w:tblLook w:val="0000"/>
      </w:tblPr>
      <w:tblGrid>
        <w:gridCol w:w="676"/>
        <w:gridCol w:w="2383"/>
        <w:gridCol w:w="729"/>
        <w:gridCol w:w="1492"/>
        <w:gridCol w:w="2234"/>
        <w:gridCol w:w="1122"/>
        <w:gridCol w:w="1242"/>
      </w:tblGrid>
      <w:tr w:rsidR="00C43259" w:rsidRPr="00CD706B" w:rsidTr="00CD706B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  <w:b/>
              </w:rPr>
            </w:pPr>
            <w:r w:rsidRPr="00CD706B">
              <w:rPr>
                <w:rFonts w:eastAsia="Calibri"/>
                <w:b/>
              </w:rPr>
              <w:t xml:space="preserve">№ </w:t>
            </w:r>
            <w:proofErr w:type="spellStart"/>
            <w:proofErr w:type="gramStart"/>
            <w:r w:rsidRPr="00CD706B">
              <w:rPr>
                <w:rFonts w:eastAsia="Calibri"/>
                <w:b/>
              </w:rPr>
              <w:t>п</w:t>
            </w:r>
            <w:proofErr w:type="spellEnd"/>
            <w:proofErr w:type="gramEnd"/>
            <w:r w:rsidRPr="00CD706B">
              <w:rPr>
                <w:rFonts w:eastAsia="Calibri"/>
                <w:b/>
              </w:rPr>
              <w:t>/</w:t>
            </w:r>
            <w:proofErr w:type="spellStart"/>
            <w:r w:rsidRPr="00CD706B">
              <w:rPr>
                <w:rFonts w:eastAsia="Calibri"/>
                <w:b/>
              </w:rPr>
              <w:t>п</w:t>
            </w:r>
            <w:proofErr w:type="spellEnd"/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  <w:b/>
              </w:rPr>
            </w:pPr>
            <w:r w:rsidRPr="00CD706B">
              <w:rPr>
                <w:rFonts w:eastAsia="Calibri"/>
                <w:b/>
              </w:rPr>
              <w:t>Ф.И.О.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  <w:b/>
              </w:rPr>
            </w:pPr>
            <w:r w:rsidRPr="00CD706B">
              <w:rPr>
                <w:rFonts w:eastAsia="Calibri"/>
                <w:b/>
              </w:rPr>
              <w:t xml:space="preserve">Пол 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  <w:b/>
              </w:rPr>
            </w:pPr>
            <w:r w:rsidRPr="00CD706B">
              <w:rPr>
                <w:rFonts w:eastAsia="Calibri"/>
                <w:b/>
              </w:rPr>
              <w:t>Дата рождения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  <w:b/>
              </w:rPr>
            </w:pPr>
            <w:r w:rsidRPr="00CD706B">
              <w:rPr>
                <w:rFonts w:eastAsia="Calibri"/>
                <w:b/>
              </w:rPr>
              <w:t xml:space="preserve">Факультет 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  <w:b/>
              </w:rPr>
            </w:pPr>
            <w:r w:rsidRPr="00CD706B">
              <w:rPr>
                <w:rFonts w:eastAsia="Calibri"/>
                <w:b/>
              </w:rPr>
              <w:t xml:space="preserve">Школа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  <w:b/>
              </w:rPr>
            </w:pPr>
            <w:r w:rsidRPr="00CD706B">
              <w:rPr>
                <w:rFonts w:eastAsia="Calibri"/>
                <w:b/>
              </w:rPr>
              <w:t xml:space="preserve">Курсы </w:t>
            </w:r>
          </w:p>
        </w:tc>
      </w:tr>
      <w:tr w:rsidR="00C43259" w:rsidRPr="00CD706B" w:rsidTr="00CD706B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1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Лыкова О.П.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11.09.81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Физический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122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Да</w:t>
            </w:r>
          </w:p>
        </w:tc>
      </w:tr>
      <w:tr w:rsidR="00C43259" w:rsidRPr="00CD706B" w:rsidTr="00CD706B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2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Семенов О.Г.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1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17.05.82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 xml:space="preserve">Химический 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44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Нет</w:t>
            </w:r>
          </w:p>
        </w:tc>
      </w:tr>
      <w:tr w:rsidR="00C43259" w:rsidRPr="00CD706B" w:rsidTr="00CD706B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3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Городилова Е.Ю.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23.03.80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Химический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2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Да</w:t>
            </w:r>
          </w:p>
        </w:tc>
      </w:tr>
      <w:tr w:rsidR="00C43259" w:rsidRPr="00CD706B" w:rsidTr="00CD706B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4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Захарова И.П.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10.01.81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Биологический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44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Нет</w:t>
            </w:r>
          </w:p>
        </w:tc>
      </w:tr>
      <w:tr w:rsidR="00C43259" w:rsidRPr="00CD706B" w:rsidTr="00CD706B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5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Радченко А.И.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1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30.03.82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Математический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6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Да</w:t>
            </w:r>
          </w:p>
        </w:tc>
      </w:tr>
      <w:tr w:rsidR="00C43259" w:rsidRPr="00CD706B" w:rsidTr="00CD706B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6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Горохов О.М.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1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11.01.81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Математический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9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Да</w:t>
            </w:r>
          </w:p>
        </w:tc>
      </w:tr>
      <w:tr w:rsidR="00C43259" w:rsidRPr="00CD706B" w:rsidTr="00CD706B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7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Семенова Т.Е.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15.06.82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Химический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122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Нет</w:t>
            </w:r>
          </w:p>
        </w:tc>
      </w:tr>
      <w:tr w:rsidR="00C43259" w:rsidRPr="00CD706B" w:rsidTr="00CD706B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8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proofErr w:type="spellStart"/>
            <w:r w:rsidRPr="00CD706B">
              <w:rPr>
                <w:rFonts w:eastAsia="Calibri"/>
              </w:rPr>
              <w:t>Грогорович</w:t>
            </w:r>
            <w:proofErr w:type="spellEnd"/>
            <w:r w:rsidRPr="00CD706B">
              <w:rPr>
                <w:rFonts w:eastAsia="Calibri"/>
              </w:rPr>
              <w:t xml:space="preserve"> С.В.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1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11.01.82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Физический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11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Нет</w:t>
            </w:r>
          </w:p>
        </w:tc>
      </w:tr>
      <w:tr w:rsidR="00C43259" w:rsidRPr="00CD706B" w:rsidTr="00CD706B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9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Лукьяненко Е.А.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29.05.81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Биологический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2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Да</w:t>
            </w:r>
          </w:p>
        </w:tc>
      </w:tr>
      <w:tr w:rsidR="00C43259" w:rsidRPr="00CD706B" w:rsidTr="00CD706B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10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Орлова Н.Ю.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01.02.82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Биологический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6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Да</w:t>
            </w:r>
          </w:p>
        </w:tc>
      </w:tr>
      <w:tr w:rsidR="00C43259" w:rsidRPr="00CD706B" w:rsidTr="00CD706B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11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Морозов И.И.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1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13.03.82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Химический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44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Да</w:t>
            </w:r>
          </w:p>
        </w:tc>
      </w:tr>
      <w:tr w:rsidR="00C43259" w:rsidRPr="00CD706B" w:rsidTr="00CD706B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12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proofErr w:type="spellStart"/>
            <w:r w:rsidRPr="00CD706B">
              <w:rPr>
                <w:rFonts w:eastAsia="Calibri"/>
              </w:rPr>
              <w:t>Полынцева</w:t>
            </w:r>
            <w:proofErr w:type="spellEnd"/>
            <w:r w:rsidRPr="00CD706B">
              <w:rPr>
                <w:rFonts w:eastAsia="Calibri"/>
              </w:rPr>
              <w:t xml:space="preserve"> Л.А.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18.04.81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Математический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2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Нет</w:t>
            </w:r>
          </w:p>
        </w:tc>
      </w:tr>
      <w:tr w:rsidR="00C43259" w:rsidRPr="00CD706B" w:rsidTr="00CD706B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13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Дорохов А.И.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1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22.02.82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Физический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31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Нет</w:t>
            </w:r>
          </w:p>
        </w:tc>
      </w:tr>
      <w:tr w:rsidR="00C43259" w:rsidRPr="00CD706B" w:rsidTr="00CD706B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14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Шувалова А.М.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02.04.80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Математический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9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 xml:space="preserve">Да </w:t>
            </w:r>
          </w:p>
        </w:tc>
      </w:tr>
    </w:tbl>
    <w:p w:rsidR="00C43259" w:rsidRPr="00CD706B" w:rsidRDefault="00C43259" w:rsidP="00535417">
      <w:pPr>
        <w:numPr>
          <w:ilvl w:val="0"/>
          <w:numId w:val="33"/>
        </w:numPr>
        <w:jc w:val="both"/>
        <w:rPr>
          <w:rFonts w:eastAsia="Calibri"/>
        </w:rPr>
      </w:pPr>
      <w:r w:rsidRPr="00CD706B">
        <w:rPr>
          <w:rFonts w:eastAsia="Calibri"/>
        </w:rPr>
        <w:t>Создайте БД на тему «Ученики и их интересы», создайте форму и запрос к БД.</w:t>
      </w:r>
    </w:p>
    <w:p w:rsidR="00C43259" w:rsidRPr="00CD706B" w:rsidRDefault="00C43259" w:rsidP="00CD62D6">
      <w:pPr>
        <w:jc w:val="center"/>
        <w:outlineLvl w:val="0"/>
        <w:rPr>
          <w:rFonts w:eastAsia="Calibri"/>
          <w:b/>
        </w:rPr>
      </w:pPr>
      <w:r w:rsidRPr="00CD706B">
        <w:rPr>
          <w:rFonts w:eastAsia="Calibri"/>
          <w:b/>
        </w:rPr>
        <w:lastRenderedPageBreak/>
        <w:t xml:space="preserve">Контрольная работа № 5 </w:t>
      </w:r>
      <w:r w:rsidR="00CD706B" w:rsidRPr="00CD706B">
        <w:rPr>
          <w:rFonts w:eastAsia="Calibri"/>
          <w:b/>
        </w:rPr>
        <w:t>по теме «Система управления БД</w:t>
      </w:r>
      <w:r w:rsidRPr="00CD706B">
        <w:rPr>
          <w:rFonts w:eastAsia="Calibri"/>
          <w:b/>
        </w:rPr>
        <w:t>»</w:t>
      </w:r>
    </w:p>
    <w:p w:rsidR="00C43259" w:rsidRPr="00CD706B" w:rsidRDefault="00C43259">
      <w:pPr>
        <w:jc w:val="center"/>
        <w:rPr>
          <w:rFonts w:eastAsia="Calibri"/>
          <w:b/>
        </w:rPr>
      </w:pPr>
      <w:r w:rsidRPr="00CD706B">
        <w:rPr>
          <w:rFonts w:eastAsia="Calibri"/>
          <w:b/>
          <w:lang w:val="en-US"/>
        </w:rPr>
        <w:t>II</w:t>
      </w:r>
      <w:r w:rsidRPr="00CD706B">
        <w:rPr>
          <w:rFonts w:eastAsia="Calibri"/>
          <w:b/>
        </w:rPr>
        <w:t xml:space="preserve"> вариант</w:t>
      </w:r>
    </w:p>
    <w:p w:rsidR="00C43259" w:rsidRPr="00CD706B" w:rsidRDefault="00C43259" w:rsidP="00535417">
      <w:pPr>
        <w:numPr>
          <w:ilvl w:val="0"/>
          <w:numId w:val="34"/>
        </w:numPr>
        <w:jc w:val="both"/>
        <w:rPr>
          <w:rFonts w:eastAsia="Calibri"/>
        </w:rPr>
      </w:pPr>
      <w:r w:rsidRPr="00CD706B">
        <w:rPr>
          <w:rFonts w:eastAsia="Calibri"/>
        </w:rPr>
        <w:t>Напишите определение СУБД.</w:t>
      </w:r>
    </w:p>
    <w:p w:rsidR="00C43259" w:rsidRPr="00CD706B" w:rsidRDefault="00C43259" w:rsidP="00535417">
      <w:pPr>
        <w:numPr>
          <w:ilvl w:val="0"/>
          <w:numId w:val="34"/>
        </w:numPr>
        <w:jc w:val="both"/>
        <w:rPr>
          <w:rFonts w:eastAsia="Calibri"/>
        </w:rPr>
      </w:pPr>
      <w:r w:rsidRPr="00CD706B">
        <w:rPr>
          <w:rFonts w:eastAsia="Calibri"/>
        </w:rPr>
        <w:t>В табличной форме представлен фрагмент БД о результатах тестирования учащихся:</w:t>
      </w:r>
    </w:p>
    <w:tbl>
      <w:tblPr>
        <w:tblW w:w="0" w:type="auto"/>
        <w:jc w:val="center"/>
        <w:tblInd w:w="369" w:type="dxa"/>
        <w:tblLayout w:type="fixed"/>
        <w:tblLook w:val="0000"/>
      </w:tblPr>
      <w:tblGrid>
        <w:gridCol w:w="1408"/>
        <w:gridCol w:w="1366"/>
        <w:gridCol w:w="1463"/>
        <w:gridCol w:w="1366"/>
        <w:gridCol w:w="1367"/>
        <w:gridCol w:w="1367"/>
        <w:gridCol w:w="1411"/>
      </w:tblGrid>
      <w:tr w:rsidR="00C43259" w:rsidRPr="00CD706B" w:rsidTr="00CD706B">
        <w:trPr>
          <w:jc w:val="center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 xml:space="preserve">Фамилия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 xml:space="preserve">Пол 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 xml:space="preserve">Математика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Русский язык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 xml:space="preserve">Химия 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proofErr w:type="spellStart"/>
            <w:r w:rsidRPr="00CD706B">
              <w:rPr>
                <w:rFonts w:eastAsia="Calibri"/>
              </w:rPr>
              <w:t>Информат</w:t>
            </w:r>
            <w:proofErr w:type="spellEnd"/>
            <w:r w:rsidRPr="00CD706B">
              <w:rPr>
                <w:rFonts w:eastAsia="Calibri"/>
              </w:rPr>
              <w:t>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 xml:space="preserve">Биология </w:t>
            </w:r>
          </w:p>
        </w:tc>
      </w:tr>
      <w:tr w:rsidR="00C43259" w:rsidRPr="00CD706B" w:rsidTr="00CD706B">
        <w:trPr>
          <w:jc w:val="center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proofErr w:type="spellStart"/>
            <w:r w:rsidRPr="00CD706B">
              <w:rPr>
                <w:rFonts w:eastAsia="Calibri"/>
              </w:rPr>
              <w:t>Аганян</w:t>
            </w:r>
            <w:proofErr w:type="spellEnd"/>
            <w:r w:rsidRPr="00CD706B">
              <w:rPr>
                <w:rFonts w:eastAsia="Calibri"/>
              </w:rPr>
              <w:t xml:space="preserve">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Ж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82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56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46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32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70</w:t>
            </w:r>
          </w:p>
        </w:tc>
      </w:tr>
      <w:tr w:rsidR="00C43259" w:rsidRPr="00CD706B" w:rsidTr="00CD706B">
        <w:trPr>
          <w:jc w:val="center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 xml:space="preserve">Воронин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М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43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62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45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74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23</w:t>
            </w:r>
          </w:p>
        </w:tc>
      </w:tr>
      <w:tr w:rsidR="00C43259" w:rsidRPr="00CD706B" w:rsidTr="00CD706B">
        <w:trPr>
          <w:jc w:val="center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proofErr w:type="spellStart"/>
            <w:r w:rsidRPr="00CD706B">
              <w:rPr>
                <w:rFonts w:eastAsia="Calibri"/>
              </w:rPr>
              <w:t>Григорчук</w:t>
            </w:r>
            <w:proofErr w:type="spellEnd"/>
            <w:r w:rsidRPr="00CD706B">
              <w:rPr>
                <w:rFonts w:eastAsia="Calibri"/>
              </w:rPr>
              <w:t xml:space="preserve">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М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54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74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68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75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83</w:t>
            </w:r>
          </w:p>
        </w:tc>
      </w:tr>
      <w:tr w:rsidR="00C43259" w:rsidRPr="00CD706B" w:rsidTr="00CD706B">
        <w:trPr>
          <w:jc w:val="center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 xml:space="preserve">Роднина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Ж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71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63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56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82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79</w:t>
            </w:r>
          </w:p>
        </w:tc>
      </w:tr>
      <w:tr w:rsidR="00C43259" w:rsidRPr="00CD706B" w:rsidTr="00CD706B">
        <w:trPr>
          <w:jc w:val="center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 xml:space="preserve">Сергиенко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Ж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33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25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74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38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46</w:t>
            </w:r>
          </w:p>
        </w:tc>
      </w:tr>
      <w:tr w:rsidR="00C43259" w:rsidRPr="00CD706B" w:rsidTr="00CD706B">
        <w:trPr>
          <w:jc w:val="center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 xml:space="preserve">Черепанова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Ж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18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92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83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28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61</w:t>
            </w:r>
          </w:p>
        </w:tc>
      </w:tr>
    </w:tbl>
    <w:p w:rsidR="00C43259" w:rsidRPr="00CD706B" w:rsidRDefault="00C43259">
      <w:pPr>
        <w:ind w:left="360"/>
        <w:jc w:val="both"/>
        <w:rPr>
          <w:rFonts w:eastAsia="Calibri"/>
        </w:rPr>
      </w:pPr>
      <w:r w:rsidRPr="00CD706B">
        <w:rPr>
          <w:rFonts w:eastAsia="Calibri"/>
        </w:rPr>
        <w:t>Сколько полей в данном фрагменте?</w:t>
      </w:r>
    </w:p>
    <w:p w:rsidR="00C43259" w:rsidRPr="00CD706B" w:rsidRDefault="00C43259" w:rsidP="00535417">
      <w:pPr>
        <w:numPr>
          <w:ilvl w:val="0"/>
          <w:numId w:val="34"/>
        </w:numPr>
        <w:jc w:val="both"/>
        <w:rPr>
          <w:rFonts w:eastAsia="Calibri"/>
        </w:rPr>
      </w:pPr>
      <w:r w:rsidRPr="00CD706B">
        <w:rPr>
          <w:rFonts w:eastAsia="Calibri"/>
        </w:rPr>
        <w:t>Перечислите известные вам типы данных БД.</w:t>
      </w:r>
    </w:p>
    <w:p w:rsidR="00C43259" w:rsidRPr="00CD706B" w:rsidRDefault="00C43259" w:rsidP="00535417">
      <w:pPr>
        <w:numPr>
          <w:ilvl w:val="0"/>
          <w:numId w:val="34"/>
        </w:numPr>
        <w:jc w:val="both"/>
        <w:rPr>
          <w:rFonts w:eastAsia="Calibri"/>
        </w:rPr>
      </w:pPr>
      <w:r w:rsidRPr="00CD706B">
        <w:rPr>
          <w:rFonts w:eastAsia="Calibri"/>
        </w:rPr>
        <w:t xml:space="preserve">Какие записи БД «Абитуриент» удовлетворяют приведенным условиям запросов: </w:t>
      </w:r>
    </w:p>
    <w:p w:rsidR="00C43259" w:rsidRPr="00CD706B" w:rsidRDefault="00C43259" w:rsidP="00535417">
      <w:pPr>
        <w:numPr>
          <w:ilvl w:val="0"/>
          <w:numId w:val="28"/>
        </w:numPr>
        <w:jc w:val="both"/>
        <w:rPr>
          <w:rFonts w:eastAsia="Calibri"/>
        </w:rPr>
      </w:pPr>
      <w:r w:rsidRPr="00CD706B">
        <w:rPr>
          <w:rFonts w:eastAsia="Calibri"/>
        </w:rPr>
        <w:t>Пол = 1</w:t>
      </w:r>
      <w:proofErr w:type="gramStart"/>
      <w:r w:rsidRPr="00CD706B">
        <w:rPr>
          <w:rFonts w:eastAsia="Calibri"/>
        </w:rPr>
        <w:t xml:space="preserve"> И</w:t>
      </w:r>
      <w:proofErr w:type="gramEnd"/>
      <w:r w:rsidRPr="00CD706B">
        <w:rPr>
          <w:rFonts w:eastAsia="Calibri"/>
        </w:rPr>
        <w:t xml:space="preserve"> дата рождения </w:t>
      </w:r>
      <w:r w:rsidRPr="00CD706B">
        <w:rPr>
          <w:rFonts w:eastAsia="Calibri"/>
          <w:lang w:val="en-US"/>
        </w:rPr>
        <w:t>&gt;</w:t>
      </w:r>
      <w:r w:rsidRPr="00CD706B">
        <w:rPr>
          <w:rFonts w:eastAsia="Calibri"/>
        </w:rPr>
        <w:t xml:space="preserve"> 01.01.82.</w:t>
      </w:r>
    </w:p>
    <w:p w:rsidR="00C43259" w:rsidRPr="00CD706B" w:rsidRDefault="00C43259" w:rsidP="00535417">
      <w:pPr>
        <w:numPr>
          <w:ilvl w:val="0"/>
          <w:numId w:val="28"/>
        </w:numPr>
        <w:jc w:val="both"/>
        <w:rPr>
          <w:rFonts w:eastAsia="Calibri"/>
        </w:rPr>
      </w:pPr>
      <w:r w:rsidRPr="00CD706B">
        <w:rPr>
          <w:rFonts w:eastAsia="Calibri"/>
        </w:rPr>
        <w:t>Школа = 44 ИЛИ школа = 6.</w:t>
      </w:r>
    </w:p>
    <w:tbl>
      <w:tblPr>
        <w:tblW w:w="0" w:type="auto"/>
        <w:jc w:val="center"/>
        <w:tblInd w:w="94" w:type="dxa"/>
        <w:tblLayout w:type="fixed"/>
        <w:tblLook w:val="0000"/>
      </w:tblPr>
      <w:tblGrid>
        <w:gridCol w:w="668"/>
        <w:gridCol w:w="2295"/>
        <w:gridCol w:w="731"/>
        <w:gridCol w:w="1487"/>
        <w:gridCol w:w="2234"/>
        <w:gridCol w:w="1281"/>
        <w:gridCol w:w="1101"/>
      </w:tblGrid>
      <w:tr w:rsidR="00C43259" w:rsidRPr="00CD706B" w:rsidTr="00CD706B">
        <w:trPr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  <w:b/>
              </w:rPr>
            </w:pPr>
            <w:r w:rsidRPr="00CD706B">
              <w:rPr>
                <w:rFonts w:eastAsia="Calibri"/>
                <w:b/>
              </w:rPr>
              <w:t xml:space="preserve">№ </w:t>
            </w:r>
            <w:proofErr w:type="spellStart"/>
            <w:proofErr w:type="gramStart"/>
            <w:r w:rsidRPr="00CD706B">
              <w:rPr>
                <w:rFonts w:eastAsia="Calibri"/>
                <w:b/>
              </w:rPr>
              <w:t>п</w:t>
            </w:r>
            <w:proofErr w:type="spellEnd"/>
            <w:proofErr w:type="gramEnd"/>
            <w:r w:rsidRPr="00CD706B">
              <w:rPr>
                <w:rFonts w:eastAsia="Calibri"/>
                <w:b/>
              </w:rPr>
              <w:t>/</w:t>
            </w:r>
            <w:proofErr w:type="spellStart"/>
            <w:r w:rsidRPr="00CD706B">
              <w:rPr>
                <w:rFonts w:eastAsia="Calibri"/>
                <w:b/>
              </w:rPr>
              <w:t>п</w:t>
            </w:r>
            <w:proofErr w:type="spellEnd"/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  <w:b/>
              </w:rPr>
            </w:pPr>
            <w:r w:rsidRPr="00CD706B">
              <w:rPr>
                <w:rFonts w:eastAsia="Calibri"/>
                <w:b/>
              </w:rPr>
              <w:t>Ф.И.О.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  <w:b/>
              </w:rPr>
            </w:pPr>
            <w:r w:rsidRPr="00CD706B">
              <w:rPr>
                <w:rFonts w:eastAsia="Calibri"/>
                <w:b/>
              </w:rPr>
              <w:t xml:space="preserve">Пол 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  <w:b/>
              </w:rPr>
            </w:pPr>
            <w:r w:rsidRPr="00CD706B">
              <w:rPr>
                <w:rFonts w:eastAsia="Calibri"/>
                <w:b/>
              </w:rPr>
              <w:t>Дата рождения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  <w:b/>
              </w:rPr>
            </w:pPr>
            <w:r w:rsidRPr="00CD706B">
              <w:rPr>
                <w:rFonts w:eastAsia="Calibri"/>
                <w:b/>
              </w:rPr>
              <w:t xml:space="preserve">Факультет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  <w:b/>
              </w:rPr>
            </w:pPr>
            <w:r w:rsidRPr="00CD706B">
              <w:rPr>
                <w:rFonts w:eastAsia="Calibri"/>
                <w:b/>
              </w:rPr>
              <w:t xml:space="preserve">Школа 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  <w:b/>
              </w:rPr>
            </w:pPr>
            <w:r w:rsidRPr="00CD706B">
              <w:rPr>
                <w:rFonts w:eastAsia="Calibri"/>
                <w:b/>
              </w:rPr>
              <w:t xml:space="preserve">Курсы </w:t>
            </w:r>
          </w:p>
        </w:tc>
      </w:tr>
      <w:tr w:rsidR="00C43259" w:rsidRPr="00CD706B" w:rsidTr="00CD706B">
        <w:trPr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Лыкова О.П.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2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11.09.81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Физический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122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Да</w:t>
            </w:r>
          </w:p>
        </w:tc>
      </w:tr>
      <w:tr w:rsidR="00C43259" w:rsidRPr="00CD706B" w:rsidTr="00CD706B">
        <w:trPr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Семенов О.Г.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1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17.05.82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 xml:space="preserve">Химический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44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Нет</w:t>
            </w:r>
          </w:p>
        </w:tc>
      </w:tr>
      <w:tr w:rsidR="00C43259" w:rsidRPr="00CD706B" w:rsidTr="00CD706B">
        <w:trPr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3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Городилова Е.Ю.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2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23.03.80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Химический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2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Да</w:t>
            </w:r>
          </w:p>
        </w:tc>
      </w:tr>
      <w:tr w:rsidR="00C43259" w:rsidRPr="00CD706B" w:rsidTr="00CD706B">
        <w:trPr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4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Захарова И.П.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2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10.01.81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Биологический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44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Нет</w:t>
            </w:r>
          </w:p>
        </w:tc>
      </w:tr>
      <w:tr w:rsidR="00C43259" w:rsidRPr="00CD706B" w:rsidTr="00CD706B">
        <w:trPr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5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Радченко А.И.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1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30.03.82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Математический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6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Да</w:t>
            </w:r>
          </w:p>
        </w:tc>
      </w:tr>
      <w:tr w:rsidR="00C43259" w:rsidRPr="00CD706B" w:rsidTr="00CD706B">
        <w:trPr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6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Горохов О.М.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1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11.01.81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Математический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9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Да</w:t>
            </w:r>
          </w:p>
        </w:tc>
      </w:tr>
      <w:tr w:rsidR="00C43259" w:rsidRPr="00CD706B" w:rsidTr="00CD706B">
        <w:trPr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7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Семенова Т.Е.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2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15.06.82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Химический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122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Нет</w:t>
            </w:r>
          </w:p>
        </w:tc>
      </w:tr>
      <w:tr w:rsidR="00C43259" w:rsidRPr="00CD706B" w:rsidTr="00CD706B">
        <w:trPr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8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proofErr w:type="spellStart"/>
            <w:r w:rsidRPr="00CD706B">
              <w:rPr>
                <w:rFonts w:eastAsia="Calibri"/>
              </w:rPr>
              <w:t>Грогорович</w:t>
            </w:r>
            <w:proofErr w:type="spellEnd"/>
            <w:r w:rsidRPr="00CD706B">
              <w:rPr>
                <w:rFonts w:eastAsia="Calibri"/>
              </w:rPr>
              <w:t xml:space="preserve"> С.В.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1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11.01.82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Физический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11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Нет</w:t>
            </w:r>
          </w:p>
        </w:tc>
      </w:tr>
      <w:tr w:rsidR="00C43259" w:rsidRPr="00CD706B" w:rsidTr="00CD706B">
        <w:trPr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9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Лукьяненко Е.А.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2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29.05.81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Биологический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2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Да</w:t>
            </w:r>
          </w:p>
        </w:tc>
      </w:tr>
      <w:tr w:rsidR="00C43259" w:rsidRPr="00CD706B" w:rsidTr="00CD706B">
        <w:trPr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10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Орлова Н.Ю.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2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01.02.82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Биологический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6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Да</w:t>
            </w:r>
          </w:p>
        </w:tc>
      </w:tr>
      <w:tr w:rsidR="00C43259" w:rsidRPr="00CD706B" w:rsidTr="00CD706B">
        <w:trPr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11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Морозов И.И.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1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13.03.82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Химический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44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Да</w:t>
            </w:r>
          </w:p>
        </w:tc>
      </w:tr>
      <w:tr w:rsidR="00C43259" w:rsidRPr="00CD706B" w:rsidTr="00CD706B">
        <w:trPr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12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proofErr w:type="spellStart"/>
            <w:r w:rsidRPr="00CD706B">
              <w:rPr>
                <w:rFonts w:eastAsia="Calibri"/>
              </w:rPr>
              <w:t>Полынцева</w:t>
            </w:r>
            <w:proofErr w:type="spellEnd"/>
            <w:r w:rsidRPr="00CD706B">
              <w:rPr>
                <w:rFonts w:eastAsia="Calibri"/>
              </w:rPr>
              <w:t xml:space="preserve"> Л.А.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2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18.04.81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Математический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2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Нет</w:t>
            </w:r>
          </w:p>
        </w:tc>
      </w:tr>
      <w:tr w:rsidR="00C43259" w:rsidRPr="00CD706B" w:rsidTr="00CD706B">
        <w:trPr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13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Дорохов А.И.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1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22.02.82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Физический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31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Нет</w:t>
            </w:r>
          </w:p>
        </w:tc>
      </w:tr>
      <w:tr w:rsidR="00C43259" w:rsidRPr="00CD706B" w:rsidTr="00CD706B">
        <w:trPr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14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Шувалова А.М.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2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02.04.80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Математический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9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 xml:space="preserve">Да </w:t>
            </w:r>
          </w:p>
        </w:tc>
      </w:tr>
    </w:tbl>
    <w:p w:rsidR="00C43259" w:rsidRPr="00CD706B" w:rsidRDefault="00C43259" w:rsidP="00535417">
      <w:pPr>
        <w:numPr>
          <w:ilvl w:val="0"/>
          <w:numId w:val="34"/>
        </w:numPr>
        <w:jc w:val="both"/>
        <w:rPr>
          <w:rFonts w:eastAsia="Calibri"/>
        </w:rPr>
      </w:pPr>
      <w:r w:rsidRPr="00CD706B">
        <w:rPr>
          <w:rFonts w:eastAsia="Calibri"/>
        </w:rPr>
        <w:t>Создайте БД на тему «Погода», создайте форму и отчет к БД.</w:t>
      </w:r>
    </w:p>
    <w:p w:rsidR="00C43259" w:rsidRPr="00CD706B" w:rsidRDefault="00CD706B" w:rsidP="00CD62D6">
      <w:pPr>
        <w:jc w:val="center"/>
        <w:outlineLvl w:val="0"/>
        <w:rPr>
          <w:rFonts w:eastAsia="Calibri"/>
          <w:b/>
        </w:rPr>
      </w:pPr>
      <w:r>
        <w:rPr>
          <w:rFonts w:eastAsia="Calibri"/>
          <w:b/>
        </w:rPr>
        <w:lastRenderedPageBreak/>
        <w:t>К</w:t>
      </w:r>
      <w:r w:rsidR="00C43259" w:rsidRPr="00CD706B">
        <w:rPr>
          <w:rFonts w:eastAsia="Calibri"/>
          <w:b/>
        </w:rPr>
        <w:t xml:space="preserve">онтрольная работа № 5 </w:t>
      </w:r>
      <w:r w:rsidRPr="00CD706B">
        <w:rPr>
          <w:rFonts w:eastAsia="Calibri"/>
          <w:b/>
        </w:rPr>
        <w:t>по теме «Система управления БД</w:t>
      </w:r>
      <w:r w:rsidR="00C43259" w:rsidRPr="00CD706B">
        <w:rPr>
          <w:rFonts w:eastAsia="Calibri"/>
          <w:b/>
        </w:rPr>
        <w:t>»</w:t>
      </w:r>
    </w:p>
    <w:p w:rsidR="00C43259" w:rsidRPr="00CD706B" w:rsidRDefault="00C43259">
      <w:pPr>
        <w:jc w:val="center"/>
        <w:rPr>
          <w:rFonts w:eastAsia="Calibri"/>
          <w:b/>
        </w:rPr>
      </w:pPr>
      <w:r w:rsidRPr="00CD706B">
        <w:rPr>
          <w:rFonts w:eastAsia="Calibri"/>
          <w:b/>
          <w:lang w:val="en-US"/>
        </w:rPr>
        <w:t>III</w:t>
      </w:r>
      <w:r w:rsidRPr="00CD706B">
        <w:rPr>
          <w:rFonts w:eastAsia="Calibri"/>
          <w:b/>
        </w:rPr>
        <w:t xml:space="preserve"> вариант</w:t>
      </w:r>
    </w:p>
    <w:p w:rsidR="00C43259" w:rsidRPr="00CD706B" w:rsidRDefault="00C43259" w:rsidP="00535417">
      <w:pPr>
        <w:numPr>
          <w:ilvl w:val="0"/>
          <w:numId w:val="20"/>
        </w:numPr>
        <w:jc w:val="both"/>
        <w:rPr>
          <w:rFonts w:eastAsia="Calibri"/>
        </w:rPr>
      </w:pPr>
      <w:r w:rsidRPr="00CD706B">
        <w:rPr>
          <w:rFonts w:eastAsia="Calibri"/>
        </w:rPr>
        <w:t>Напишите определение поля.</w:t>
      </w:r>
    </w:p>
    <w:p w:rsidR="00C43259" w:rsidRPr="00CD706B" w:rsidRDefault="00C43259" w:rsidP="00535417">
      <w:pPr>
        <w:numPr>
          <w:ilvl w:val="0"/>
          <w:numId w:val="20"/>
        </w:numPr>
        <w:jc w:val="both"/>
        <w:rPr>
          <w:rFonts w:eastAsia="Calibri"/>
        </w:rPr>
      </w:pPr>
      <w:r w:rsidRPr="00CD706B">
        <w:rPr>
          <w:rFonts w:eastAsia="Calibri"/>
        </w:rPr>
        <w:t>В табличной форме представлен фрагмент БД турнирной таблицы:</w:t>
      </w:r>
    </w:p>
    <w:tbl>
      <w:tblPr>
        <w:tblW w:w="0" w:type="auto"/>
        <w:jc w:val="center"/>
        <w:tblInd w:w="448" w:type="dxa"/>
        <w:tblLayout w:type="fixed"/>
        <w:tblLook w:val="0000"/>
      </w:tblPr>
      <w:tblGrid>
        <w:gridCol w:w="1188"/>
        <w:gridCol w:w="1346"/>
        <w:gridCol w:w="1169"/>
        <w:gridCol w:w="1168"/>
        <w:gridCol w:w="1169"/>
        <w:gridCol w:w="1173"/>
        <w:gridCol w:w="1177"/>
        <w:gridCol w:w="1219"/>
      </w:tblGrid>
      <w:tr w:rsidR="00C43259" w:rsidRPr="00CD706B" w:rsidTr="00CD706B">
        <w:trPr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 xml:space="preserve">Место 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 xml:space="preserve">Команда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 xml:space="preserve">В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 xml:space="preserve">Н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proofErr w:type="gramStart"/>
            <w:r w:rsidRPr="00CD706B">
              <w:rPr>
                <w:rFonts w:eastAsia="Calibri"/>
              </w:rPr>
              <w:t>П</w:t>
            </w:r>
            <w:proofErr w:type="gramEnd"/>
            <w:r w:rsidRPr="00CD706B">
              <w:rPr>
                <w:rFonts w:eastAsia="Calibri"/>
              </w:rPr>
              <w:t xml:space="preserve">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 xml:space="preserve">О 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МЗ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МП</w:t>
            </w:r>
          </w:p>
        </w:tc>
      </w:tr>
      <w:tr w:rsidR="00C43259" w:rsidRPr="00CD706B" w:rsidTr="00CD706B">
        <w:trPr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1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Боец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5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3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1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18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5</w:t>
            </w:r>
          </w:p>
        </w:tc>
      </w:tr>
      <w:tr w:rsidR="00C43259" w:rsidRPr="00CD706B" w:rsidTr="00CD706B">
        <w:trPr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2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Авангард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6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3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18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13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7</w:t>
            </w:r>
          </w:p>
        </w:tc>
      </w:tr>
      <w:tr w:rsidR="00C43259" w:rsidRPr="00CD706B" w:rsidTr="00CD706B">
        <w:trPr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Опушка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4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4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16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13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7</w:t>
            </w:r>
          </w:p>
        </w:tc>
      </w:tr>
      <w:tr w:rsidR="00C43259" w:rsidRPr="00CD706B" w:rsidTr="00CD706B">
        <w:trPr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4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Звезда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6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15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2</w:t>
            </w:r>
          </w:p>
        </w:tc>
      </w:tr>
      <w:tr w:rsidR="00C43259" w:rsidRPr="00CD706B" w:rsidTr="00CD706B">
        <w:trPr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5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Химик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3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3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12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14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17</w:t>
            </w:r>
          </w:p>
        </w:tc>
      </w:tr>
      <w:tr w:rsidR="00C43259" w:rsidRPr="00CD706B" w:rsidTr="00CD706B">
        <w:trPr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6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Пират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2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4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11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13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7</w:t>
            </w:r>
          </w:p>
        </w:tc>
      </w:tr>
    </w:tbl>
    <w:p w:rsidR="00C43259" w:rsidRPr="00CD706B" w:rsidRDefault="00C43259">
      <w:pPr>
        <w:ind w:left="360"/>
        <w:jc w:val="both"/>
        <w:rPr>
          <w:rFonts w:eastAsia="Calibri"/>
        </w:rPr>
      </w:pPr>
      <w:r w:rsidRPr="00CD706B">
        <w:rPr>
          <w:rFonts w:eastAsia="Calibri"/>
        </w:rPr>
        <w:t>Сколько записей в данном фрагменте?</w:t>
      </w:r>
    </w:p>
    <w:p w:rsidR="00C43259" w:rsidRPr="00CD706B" w:rsidRDefault="00C43259" w:rsidP="00535417">
      <w:pPr>
        <w:numPr>
          <w:ilvl w:val="0"/>
          <w:numId w:val="20"/>
        </w:numPr>
        <w:jc w:val="both"/>
        <w:rPr>
          <w:rFonts w:eastAsia="Calibri"/>
        </w:rPr>
      </w:pPr>
      <w:r w:rsidRPr="00CD706B">
        <w:rPr>
          <w:rFonts w:eastAsia="Calibri"/>
        </w:rPr>
        <w:t>Какие действия по созданию отчета вы знает?</w:t>
      </w:r>
    </w:p>
    <w:p w:rsidR="00C43259" w:rsidRPr="00CD706B" w:rsidRDefault="00C43259" w:rsidP="00535417">
      <w:pPr>
        <w:numPr>
          <w:ilvl w:val="0"/>
          <w:numId w:val="20"/>
        </w:numPr>
        <w:jc w:val="both"/>
        <w:rPr>
          <w:rFonts w:eastAsia="Calibri"/>
        </w:rPr>
      </w:pPr>
      <w:r w:rsidRPr="00CD706B">
        <w:rPr>
          <w:rFonts w:eastAsia="Calibri"/>
        </w:rPr>
        <w:t xml:space="preserve">Какие записи БД «Абитуриент» удовлетворяют приведенным условиям запросов: </w:t>
      </w:r>
    </w:p>
    <w:p w:rsidR="00C43259" w:rsidRPr="00CD706B" w:rsidRDefault="00C43259" w:rsidP="00535417">
      <w:pPr>
        <w:numPr>
          <w:ilvl w:val="0"/>
          <w:numId w:val="31"/>
        </w:numPr>
        <w:jc w:val="both"/>
        <w:rPr>
          <w:rFonts w:eastAsia="Calibri"/>
        </w:rPr>
      </w:pPr>
      <w:r w:rsidRPr="00CD706B">
        <w:rPr>
          <w:rFonts w:eastAsia="Calibri"/>
        </w:rPr>
        <w:t>Школа &gt; 10</w:t>
      </w:r>
      <w:proofErr w:type="gramStart"/>
      <w:r w:rsidRPr="00CD706B">
        <w:rPr>
          <w:rFonts w:eastAsia="Calibri"/>
        </w:rPr>
        <w:t xml:space="preserve"> И</w:t>
      </w:r>
      <w:proofErr w:type="gramEnd"/>
      <w:r w:rsidRPr="00CD706B">
        <w:rPr>
          <w:rFonts w:eastAsia="Calibri"/>
        </w:rPr>
        <w:t xml:space="preserve"> курсы ИСТИНА</w:t>
      </w:r>
    </w:p>
    <w:p w:rsidR="00C43259" w:rsidRPr="00CD706B" w:rsidRDefault="00C43259" w:rsidP="00535417">
      <w:pPr>
        <w:numPr>
          <w:ilvl w:val="0"/>
          <w:numId w:val="31"/>
        </w:numPr>
        <w:jc w:val="both"/>
        <w:rPr>
          <w:rFonts w:eastAsia="Calibri"/>
        </w:rPr>
      </w:pPr>
      <w:r w:rsidRPr="00CD706B">
        <w:rPr>
          <w:rFonts w:eastAsia="Calibri"/>
        </w:rPr>
        <w:t>(школа = 44 ИЛИ школа = 122)  И факультет = «химический».</w:t>
      </w:r>
    </w:p>
    <w:tbl>
      <w:tblPr>
        <w:tblW w:w="0" w:type="auto"/>
        <w:jc w:val="center"/>
        <w:tblInd w:w="268" w:type="dxa"/>
        <w:tblLayout w:type="fixed"/>
        <w:tblLook w:val="0000"/>
      </w:tblPr>
      <w:tblGrid>
        <w:gridCol w:w="676"/>
        <w:gridCol w:w="2383"/>
        <w:gridCol w:w="729"/>
        <w:gridCol w:w="1492"/>
        <w:gridCol w:w="2234"/>
        <w:gridCol w:w="1122"/>
        <w:gridCol w:w="1242"/>
      </w:tblGrid>
      <w:tr w:rsidR="00C43259" w:rsidRPr="00CD706B" w:rsidTr="00CD706B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  <w:b/>
              </w:rPr>
            </w:pPr>
            <w:r w:rsidRPr="00CD706B">
              <w:rPr>
                <w:rFonts w:eastAsia="Calibri"/>
                <w:b/>
              </w:rPr>
              <w:t xml:space="preserve">№ </w:t>
            </w:r>
            <w:proofErr w:type="spellStart"/>
            <w:proofErr w:type="gramStart"/>
            <w:r w:rsidRPr="00CD706B">
              <w:rPr>
                <w:rFonts w:eastAsia="Calibri"/>
                <w:b/>
              </w:rPr>
              <w:t>п</w:t>
            </w:r>
            <w:proofErr w:type="spellEnd"/>
            <w:proofErr w:type="gramEnd"/>
            <w:r w:rsidRPr="00CD706B">
              <w:rPr>
                <w:rFonts w:eastAsia="Calibri"/>
                <w:b/>
              </w:rPr>
              <w:t>/</w:t>
            </w:r>
            <w:proofErr w:type="spellStart"/>
            <w:r w:rsidRPr="00CD706B">
              <w:rPr>
                <w:rFonts w:eastAsia="Calibri"/>
                <w:b/>
              </w:rPr>
              <w:t>п</w:t>
            </w:r>
            <w:proofErr w:type="spellEnd"/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  <w:b/>
              </w:rPr>
            </w:pPr>
            <w:r w:rsidRPr="00CD706B">
              <w:rPr>
                <w:rFonts w:eastAsia="Calibri"/>
                <w:b/>
              </w:rPr>
              <w:t>Ф.И.О.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  <w:b/>
              </w:rPr>
            </w:pPr>
            <w:r w:rsidRPr="00CD706B">
              <w:rPr>
                <w:rFonts w:eastAsia="Calibri"/>
                <w:b/>
              </w:rPr>
              <w:t xml:space="preserve">Пол 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  <w:b/>
              </w:rPr>
            </w:pPr>
            <w:r w:rsidRPr="00CD706B">
              <w:rPr>
                <w:rFonts w:eastAsia="Calibri"/>
                <w:b/>
              </w:rPr>
              <w:t>Дата рождения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  <w:b/>
              </w:rPr>
            </w:pPr>
            <w:r w:rsidRPr="00CD706B">
              <w:rPr>
                <w:rFonts w:eastAsia="Calibri"/>
                <w:b/>
              </w:rPr>
              <w:t xml:space="preserve">Факультет 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  <w:b/>
              </w:rPr>
            </w:pPr>
            <w:r w:rsidRPr="00CD706B">
              <w:rPr>
                <w:rFonts w:eastAsia="Calibri"/>
                <w:b/>
              </w:rPr>
              <w:t xml:space="preserve">Школа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  <w:b/>
              </w:rPr>
            </w:pPr>
            <w:r w:rsidRPr="00CD706B">
              <w:rPr>
                <w:rFonts w:eastAsia="Calibri"/>
                <w:b/>
              </w:rPr>
              <w:t xml:space="preserve">Курсы </w:t>
            </w:r>
          </w:p>
        </w:tc>
      </w:tr>
      <w:tr w:rsidR="00C43259" w:rsidRPr="00CD706B" w:rsidTr="00CD706B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1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Лыкова О.П.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11.09.81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Физический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122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Да</w:t>
            </w:r>
          </w:p>
        </w:tc>
      </w:tr>
      <w:tr w:rsidR="00C43259" w:rsidRPr="00CD706B" w:rsidTr="00CD706B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2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Семенов О.Г.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1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17.05.82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 xml:space="preserve">Химический 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44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Нет</w:t>
            </w:r>
          </w:p>
        </w:tc>
      </w:tr>
      <w:tr w:rsidR="00C43259" w:rsidRPr="00CD706B" w:rsidTr="00CD706B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3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Городилова Е.Ю.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23.03.80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Химический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2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Да</w:t>
            </w:r>
          </w:p>
        </w:tc>
      </w:tr>
      <w:tr w:rsidR="00C43259" w:rsidRPr="00CD706B" w:rsidTr="00CD706B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4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Захарова И.П.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10.01.81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Биологический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44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Нет</w:t>
            </w:r>
          </w:p>
        </w:tc>
      </w:tr>
      <w:tr w:rsidR="00C43259" w:rsidRPr="00CD706B" w:rsidTr="00CD706B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5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Радченко А.И.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1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30.03.82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Математический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6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Да</w:t>
            </w:r>
          </w:p>
        </w:tc>
      </w:tr>
      <w:tr w:rsidR="00C43259" w:rsidRPr="00CD706B" w:rsidTr="00CD706B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6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Горохов О.М.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1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11.01.81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Математический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9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Да</w:t>
            </w:r>
          </w:p>
        </w:tc>
      </w:tr>
      <w:tr w:rsidR="00C43259" w:rsidRPr="00CD706B" w:rsidTr="00CD706B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7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Семенова Т.Е.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15.06.82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Химический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122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Нет</w:t>
            </w:r>
          </w:p>
        </w:tc>
      </w:tr>
      <w:tr w:rsidR="00C43259" w:rsidRPr="00CD706B" w:rsidTr="00CD706B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8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proofErr w:type="spellStart"/>
            <w:r w:rsidRPr="00CD706B">
              <w:rPr>
                <w:rFonts w:eastAsia="Calibri"/>
              </w:rPr>
              <w:t>Грогорович</w:t>
            </w:r>
            <w:proofErr w:type="spellEnd"/>
            <w:r w:rsidRPr="00CD706B">
              <w:rPr>
                <w:rFonts w:eastAsia="Calibri"/>
              </w:rPr>
              <w:t xml:space="preserve"> С.В.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1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11.01.82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Физический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11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Нет</w:t>
            </w:r>
          </w:p>
        </w:tc>
      </w:tr>
      <w:tr w:rsidR="00C43259" w:rsidRPr="00CD706B" w:rsidTr="00CD706B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9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Лукьяненко Е.А.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29.05.81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Биологический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2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Да</w:t>
            </w:r>
          </w:p>
        </w:tc>
      </w:tr>
      <w:tr w:rsidR="00C43259" w:rsidRPr="00CD706B" w:rsidTr="00CD706B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10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Орлова Н.Ю.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01.02.82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Биологический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6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Да</w:t>
            </w:r>
          </w:p>
        </w:tc>
      </w:tr>
      <w:tr w:rsidR="00C43259" w:rsidRPr="00CD706B" w:rsidTr="00CD706B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11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Морозов И.И.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1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13.03.82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Химический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44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Да</w:t>
            </w:r>
          </w:p>
        </w:tc>
      </w:tr>
      <w:tr w:rsidR="00C43259" w:rsidRPr="00CD706B" w:rsidTr="00CD706B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12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proofErr w:type="spellStart"/>
            <w:r w:rsidRPr="00CD706B">
              <w:rPr>
                <w:rFonts w:eastAsia="Calibri"/>
              </w:rPr>
              <w:t>Полынцева</w:t>
            </w:r>
            <w:proofErr w:type="spellEnd"/>
            <w:r w:rsidRPr="00CD706B">
              <w:rPr>
                <w:rFonts w:eastAsia="Calibri"/>
              </w:rPr>
              <w:t xml:space="preserve"> Л.А.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18.04.81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Математический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2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Нет</w:t>
            </w:r>
          </w:p>
        </w:tc>
      </w:tr>
      <w:tr w:rsidR="00C43259" w:rsidRPr="00CD706B" w:rsidTr="00CD706B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13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Дорохов А.И.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1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22.02.82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Физический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9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Нет</w:t>
            </w:r>
          </w:p>
        </w:tc>
      </w:tr>
      <w:tr w:rsidR="00C43259" w:rsidRPr="00CD706B" w:rsidTr="00CD706B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14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Шувалова А.М.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02.04.80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Математический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31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 xml:space="preserve">Да </w:t>
            </w:r>
          </w:p>
        </w:tc>
      </w:tr>
    </w:tbl>
    <w:p w:rsidR="00C43259" w:rsidRPr="00CD706B" w:rsidRDefault="00C43259" w:rsidP="00535417">
      <w:pPr>
        <w:numPr>
          <w:ilvl w:val="0"/>
          <w:numId w:val="20"/>
        </w:numPr>
        <w:jc w:val="both"/>
        <w:rPr>
          <w:rFonts w:eastAsia="Calibri"/>
        </w:rPr>
      </w:pPr>
      <w:r w:rsidRPr="00CD706B">
        <w:rPr>
          <w:rFonts w:eastAsia="Calibri"/>
        </w:rPr>
        <w:t>Создайте БД на тему «Автомобилисты», создайте запрос и отчет к БД.</w:t>
      </w:r>
    </w:p>
    <w:p w:rsidR="00C43259" w:rsidRPr="00CD706B" w:rsidRDefault="00C43259">
      <w:pPr>
        <w:ind w:left="360"/>
        <w:jc w:val="both"/>
        <w:rPr>
          <w:rFonts w:eastAsia="Calibri"/>
        </w:rPr>
      </w:pPr>
    </w:p>
    <w:p w:rsidR="00C43259" w:rsidRPr="00CD706B" w:rsidRDefault="00C43259" w:rsidP="00CD62D6">
      <w:pPr>
        <w:jc w:val="center"/>
        <w:outlineLvl w:val="0"/>
        <w:rPr>
          <w:rFonts w:eastAsia="Calibri"/>
          <w:b/>
        </w:rPr>
      </w:pPr>
      <w:r w:rsidRPr="00CD706B">
        <w:rPr>
          <w:rFonts w:eastAsia="Calibri"/>
          <w:b/>
        </w:rPr>
        <w:lastRenderedPageBreak/>
        <w:t xml:space="preserve">Контрольная работа № 5 </w:t>
      </w:r>
      <w:r w:rsidR="00CD706B" w:rsidRPr="00CD706B">
        <w:rPr>
          <w:rFonts w:eastAsia="Calibri"/>
          <w:b/>
        </w:rPr>
        <w:t>по теме «Система управления БД</w:t>
      </w:r>
      <w:r w:rsidRPr="00CD706B">
        <w:rPr>
          <w:rFonts w:eastAsia="Calibri"/>
          <w:b/>
        </w:rPr>
        <w:t>»</w:t>
      </w:r>
    </w:p>
    <w:p w:rsidR="00C43259" w:rsidRPr="00CD706B" w:rsidRDefault="00C43259">
      <w:pPr>
        <w:jc w:val="center"/>
        <w:rPr>
          <w:rFonts w:eastAsia="Calibri"/>
          <w:b/>
        </w:rPr>
      </w:pPr>
      <w:r w:rsidRPr="00CD706B">
        <w:rPr>
          <w:rFonts w:eastAsia="Calibri"/>
          <w:b/>
          <w:lang w:val="en-US"/>
        </w:rPr>
        <w:t>IV</w:t>
      </w:r>
      <w:r w:rsidRPr="00CD706B">
        <w:rPr>
          <w:rFonts w:eastAsia="Calibri"/>
          <w:b/>
        </w:rPr>
        <w:t xml:space="preserve"> вариант</w:t>
      </w:r>
    </w:p>
    <w:p w:rsidR="00C43259" w:rsidRPr="00CD706B" w:rsidRDefault="00C43259" w:rsidP="00535417">
      <w:pPr>
        <w:numPr>
          <w:ilvl w:val="0"/>
          <w:numId w:val="15"/>
        </w:numPr>
        <w:jc w:val="both"/>
        <w:rPr>
          <w:rFonts w:eastAsia="Calibri"/>
        </w:rPr>
      </w:pPr>
      <w:r w:rsidRPr="00CD706B">
        <w:rPr>
          <w:rFonts w:eastAsia="Calibri"/>
        </w:rPr>
        <w:t>Напишите определение записи.</w:t>
      </w:r>
    </w:p>
    <w:p w:rsidR="00C43259" w:rsidRPr="00CD706B" w:rsidRDefault="00C43259" w:rsidP="00535417">
      <w:pPr>
        <w:numPr>
          <w:ilvl w:val="0"/>
          <w:numId w:val="15"/>
        </w:numPr>
        <w:jc w:val="both"/>
        <w:rPr>
          <w:rFonts w:eastAsia="Calibri"/>
        </w:rPr>
      </w:pPr>
      <w:r w:rsidRPr="00CD706B">
        <w:rPr>
          <w:rFonts w:eastAsia="Calibri"/>
        </w:rPr>
        <w:t>В табличной форме представлен фрагмент БД турнирной таблицы:</w:t>
      </w:r>
    </w:p>
    <w:tbl>
      <w:tblPr>
        <w:tblW w:w="0" w:type="auto"/>
        <w:jc w:val="center"/>
        <w:tblInd w:w="448" w:type="dxa"/>
        <w:tblLayout w:type="fixed"/>
        <w:tblLook w:val="0000"/>
      </w:tblPr>
      <w:tblGrid>
        <w:gridCol w:w="1188"/>
        <w:gridCol w:w="1346"/>
        <w:gridCol w:w="1169"/>
        <w:gridCol w:w="1168"/>
        <w:gridCol w:w="1169"/>
        <w:gridCol w:w="1173"/>
        <w:gridCol w:w="1177"/>
        <w:gridCol w:w="1219"/>
      </w:tblGrid>
      <w:tr w:rsidR="00C43259" w:rsidRPr="00CD706B" w:rsidTr="00CD706B">
        <w:trPr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 xml:space="preserve">Место 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 xml:space="preserve">Команда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 xml:space="preserve">В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 xml:space="preserve">Н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proofErr w:type="gramStart"/>
            <w:r w:rsidRPr="00CD706B">
              <w:rPr>
                <w:rFonts w:eastAsia="Calibri"/>
              </w:rPr>
              <w:t>П</w:t>
            </w:r>
            <w:proofErr w:type="gramEnd"/>
            <w:r w:rsidRPr="00CD706B">
              <w:rPr>
                <w:rFonts w:eastAsia="Calibri"/>
              </w:rPr>
              <w:t xml:space="preserve">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 xml:space="preserve">О 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МЗ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МП</w:t>
            </w:r>
          </w:p>
        </w:tc>
      </w:tr>
      <w:tr w:rsidR="00C43259" w:rsidRPr="00CD706B" w:rsidTr="00CD706B">
        <w:trPr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1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Боец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5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3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1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18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5</w:t>
            </w:r>
          </w:p>
        </w:tc>
      </w:tr>
      <w:tr w:rsidR="00C43259" w:rsidRPr="00CD706B" w:rsidTr="00CD706B">
        <w:trPr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2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Авангард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6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3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18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13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7</w:t>
            </w:r>
          </w:p>
        </w:tc>
      </w:tr>
      <w:tr w:rsidR="00C43259" w:rsidRPr="00CD706B" w:rsidTr="00CD706B">
        <w:trPr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Опушка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4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4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16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13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7</w:t>
            </w:r>
          </w:p>
        </w:tc>
      </w:tr>
      <w:tr w:rsidR="00C43259" w:rsidRPr="00CD706B" w:rsidTr="00CD706B">
        <w:trPr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4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Звезда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6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15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2</w:t>
            </w:r>
          </w:p>
        </w:tc>
      </w:tr>
      <w:tr w:rsidR="00C43259" w:rsidRPr="00CD706B" w:rsidTr="00CD706B">
        <w:trPr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5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Химик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3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3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12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14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17</w:t>
            </w:r>
          </w:p>
        </w:tc>
      </w:tr>
      <w:tr w:rsidR="00C43259" w:rsidRPr="00CD706B" w:rsidTr="00CD706B">
        <w:trPr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6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Пират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2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4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11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13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7</w:t>
            </w:r>
          </w:p>
        </w:tc>
      </w:tr>
    </w:tbl>
    <w:p w:rsidR="00C43259" w:rsidRPr="00CD706B" w:rsidRDefault="00C43259">
      <w:pPr>
        <w:ind w:left="360"/>
        <w:jc w:val="both"/>
        <w:rPr>
          <w:rFonts w:eastAsia="Calibri"/>
        </w:rPr>
      </w:pPr>
      <w:r w:rsidRPr="00CD706B">
        <w:rPr>
          <w:rFonts w:eastAsia="Calibri"/>
        </w:rPr>
        <w:t>Сколько полей в данном фрагменте?</w:t>
      </w:r>
    </w:p>
    <w:p w:rsidR="00C43259" w:rsidRPr="00CD706B" w:rsidRDefault="00C43259" w:rsidP="00535417">
      <w:pPr>
        <w:numPr>
          <w:ilvl w:val="0"/>
          <w:numId w:val="15"/>
        </w:numPr>
        <w:jc w:val="both"/>
        <w:rPr>
          <w:rFonts w:eastAsia="Calibri"/>
        </w:rPr>
      </w:pPr>
      <w:r w:rsidRPr="00CD706B">
        <w:rPr>
          <w:rFonts w:eastAsia="Calibri"/>
        </w:rPr>
        <w:t>Что вам известно о режимах таблица и форма.</w:t>
      </w:r>
    </w:p>
    <w:p w:rsidR="00C43259" w:rsidRPr="00CD706B" w:rsidRDefault="00C43259" w:rsidP="00535417">
      <w:pPr>
        <w:numPr>
          <w:ilvl w:val="0"/>
          <w:numId w:val="15"/>
        </w:numPr>
        <w:jc w:val="both"/>
        <w:rPr>
          <w:rFonts w:eastAsia="Calibri"/>
        </w:rPr>
      </w:pPr>
      <w:r w:rsidRPr="00CD706B">
        <w:rPr>
          <w:rFonts w:eastAsia="Calibri"/>
        </w:rPr>
        <w:t xml:space="preserve">Какие записи БД «Абитуриент» удовлетворяют приведенным условиям запросов: </w:t>
      </w:r>
    </w:p>
    <w:p w:rsidR="00C43259" w:rsidRPr="00CD706B" w:rsidRDefault="00C43259" w:rsidP="00535417">
      <w:pPr>
        <w:numPr>
          <w:ilvl w:val="0"/>
          <w:numId w:val="27"/>
        </w:numPr>
        <w:jc w:val="both"/>
        <w:rPr>
          <w:rFonts w:eastAsia="Calibri"/>
        </w:rPr>
      </w:pPr>
      <w:r w:rsidRPr="00CD706B">
        <w:rPr>
          <w:rFonts w:eastAsia="Calibri"/>
        </w:rPr>
        <w:t>Пол = 2</w:t>
      </w:r>
      <w:proofErr w:type="gramStart"/>
      <w:r w:rsidRPr="00CD706B">
        <w:rPr>
          <w:rFonts w:eastAsia="Calibri"/>
        </w:rPr>
        <w:t xml:space="preserve"> И</w:t>
      </w:r>
      <w:proofErr w:type="gramEnd"/>
      <w:r w:rsidRPr="00CD706B">
        <w:rPr>
          <w:rFonts w:eastAsia="Calibri"/>
        </w:rPr>
        <w:t xml:space="preserve"> дата рождения </w:t>
      </w:r>
      <w:r w:rsidRPr="00CD706B">
        <w:rPr>
          <w:rFonts w:eastAsia="Calibri"/>
          <w:lang w:val="en-US"/>
        </w:rPr>
        <w:t xml:space="preserve"> &gt; </w:t>
      </w:r>
      <w:r w:rsidRPr="00CD706B">
        <w:rPr>
          <w:rFonts w:eastAsia="Calibri"/>
        </w:rPr>
        <w:t>01.01.82.</w:t>
      </w:r>
    </w:p>
    <w:p w:rsidR="00C43259" w:rsidRPr="00CD706B" w:rsidRDefault="00C43259" w:rsidP="00535417">
      <w:pPr>
        <w:numPr>
          <w:ilvl w:val="0"/>
          <w:numId w:val="27"/>
        </w:numPr>
        <w:jc w:val="both"/>
        <w:rPr>
          <w:rFonts w:eastAsia="Calibri"/>
        </w:rPr>
      </w:pPr>
      <w:r w:rsidRPr="00CD706B">
        <w:rPr>
          <w:rFonts w:eastAsia="Calibri"/>
        </w:rPr>
        <w:t>НЕ (школа = 6 ИЛИ школа = 31) И факультет = «математический».</w:t>
      </w:r>
    </w:p>
    <w:tbl>
      <w:tblPr>
        <w:tblW w:w="0" w:type="auto"/>
        <w:jc w:val="center"/>
        <w:tblInd w:w="268" w:type="dxa"/>
        <w:tblLayout w:type="fixed"/>
        <w:tblLook w:val="0000"/>
      </w:tblPr>
      <w:tblGrid>
        <w:gridCol w:w="676"/>
        <w:gridCol w:w="2383"/>
        <w:gridCol w:w="729"/>
        <w:gridCol w:w="1492"/>
        <w:gridCol w:w="2234"/>
        <w:gridCol w:w="1122"/>
        <w:gridCol w:w="1242"/>
      </w:tblGrid>
      <w:tr w:rsidR="00C43259" w:rsidRPr="00CD706B" w:rsidTr="00CD706B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  <w:b/>
              </w:rPr>
            </w:pPr>
            <w:r w:rsidRPr="00CD706B">
              <w:rPr>
                <w:rFonts w:eastAsia="Calibri"/>
                <w:b/>
              </w:rPr>
              <w:t xml:space="preserve">№ </w:t>
            </w:r>
            <w:proofErr w:type="spellStart"/>
            <w:proofErr w:type="gramStart"/>
            <w:r w:rsidRPr="00CD706B">
              <w:rPr>
                <w:rFonts w:eastAsia="Calibri"/>
                <w:b/>
              </w:rPr>
              <w:t>п</w:t>
            </w:r>
            <w:proofErr w:type="spellEnd"/>
            <w:proofErr w:type="gramEnd"/>
            <w:r w:rsidRPr="00CD706B">
              <w:rPr>
                <w:rFonts w:eastAsia="Calibri"/>
                <w:b/>
              </w:rPr>
              <w:t>/</w:t>
            </w:r>
            <w:proofErr w:type="spellStart"/>
            <w:r w:rsidRPr="00CD706B">
              <w:rPr>
                <w:rFonts w:eastAsia="Calibri"/>
                <w:b/>
              </w:rPr>
              <w:t>п</w:t>
            </w:r>
            <w:proofErr w:type="spellEnd"/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  <w:b/>
              </w:rPr>
            </w:pPr>
            <w:r w:rsidRPr="00CD706B">
              <w:rPr>
                <w:rFonts w:eastAsia="Calibri"/>
                <w:b/>
              </w:rPr>
              <w:t>Ф.И.О.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  <w:b/>
              </w:rPr>
            </w:pPr>
            <w:r w:rsidRPr="00CD706B">
              <w:rPr>
                <w:rFonts w:eastAsia="Calibri"/>
                <w:b/>
              </w:rPr>
              <w:t xml:space="preserve">Пол 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  <w:b/>
              </w:rPr>
            </w:pPr>
            <w:r w:rsidRPr="00CD706B">
              <w:rPr>
                <w:rFonts w:eastAsia="Calibri"/>
                <w:b/>
              </w:rPr>
              <w:t>Дата рождения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  <w:b/>
              </w:rPr>
            </w:pPr>
            <w:r w:rsidRPr="00CD706B">
              <w:rPr>
                <w:rFonts w:eastAsia="Calibri"/>
                <w:b/>
              </w:rPr>
              <w:t xml:space="preserve">Факультет 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  <w:b/>
              </w:rPr>
            </w:pPr>
            <w:r w:rsidRPr="00CD706B">
              <w:rPr>
                <w:rFonts w:eastAsia="Calibri"/>
                <w:b/>
              </w:rPr>
              <w:t xml:space="preserve">Школа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  <w:b/>
              </w:rPr>
            </w:pPr>
            <w:r w:rsidRPr="00CD706B">
              <w:rPr>
                <w:rFonts w:eastAsia="Calibri"/>
                <w:b/>
              </w:rPr>
              <w:t xml:space="preserve">Курсы </w:t>
            </w:r>
          </w:p>
        </w:tc>
      </w:tr>
      <w:tr w:rsidR="00C43259" w:rsidRPr="00CD706B" w:rsidTr="00CD706B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1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Лыкова О.П.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11.09.81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Физический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122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Да</w:t>
            </w:r>
          </w:p>
        </w:tc>
      </w:tr>
      <w:tr w:rsidR="00C43259" w:rsidRPr="00CD706B" w:rsidTr="00CD706B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2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Семенов О.Г.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1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17.05.82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 xml:space="preserve">Химический 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44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Нет</w:t>
            </w:r>
          </w:p>
        </w:tc>
      </w:tr>
      <w:tr w:rsidR="00C43259" w:rsidRPr="00CD706B" w:rsidTr="00CD706B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3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Городилова Е.Ю.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23.03.80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Химический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2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Да</w:t>
            </w:r>
          </w:p>
        </w:tc>
      </w:tr>
      <w:tr w:rsidR="00C43259" w:rsidRPr="00CD706B" w:rsidTr="00CD706B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4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Захарова И.П.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10.01.81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Биологический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44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Нет</w:t>
            </w:r>
          </w:p>
        </w:tc>
      </w:tr>
      <w:tr w:rsidR="00C43259" w:rsidRPr="00CD706B" w:rsidTr="00CD706B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5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Радченко А.И.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1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30.03.82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Математический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6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Да</w:t>
            </w:r>
          </w:p>
        </w:tc>
      </w:tr>
      <w:tr w:rsidR="00C43259" w:rsidRPr="00CD706B" w:rsidTr="00CD706B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6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Горохов О.М.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1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11.01.81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Математический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9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Да</w:t>
            </w:r>
          </w:p>
        </w:tc>
      </w:tr>
      <w:tr w:rsidR="00C43259" w:rsidRPr="00CD706B" w:rsidTr="00CD706B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7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Семенова Т.Е.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15.06.82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Химический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122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Нет</w:t>
            </w:r>
          </w:p>
        </w:tc>
      </w:tr>
      <w:tr w:rsidR="00C43259" w:rsidRPr="00CD706B" w:rsidTr="00CD706B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8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proofErr w:type="spellStart"/>
            <w:r w:rsidRPr="00CD706B">
              <w:rPr>
                <w:rFonts w:eastAsia="Calibri"/>
              </w:rPr>
              <w:t>Грогорович</w:t>
            </w:r>
            <w:proofErr w:type="spellEnd"/>
            <w:r w:rsidRPr="00CD706B">
              <w:rPr>
                <w:rFonts w:eastAsia="Calibri"/>
              </w:rPr>
              <w:t xml:space="preserve"> С.В.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1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11.01.82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Физический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11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Нет</w:t>
            </w:r>
          </w:p>
        </w:tc>
      </w:tr>
      <w:tr w:rsidR="00C43259" w:rsidRPr="00CD706B" w:rsidTr="00CD706B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9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Лукьяненко Е.А.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29.05.81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Биологический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2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Да</w:t>
            </w:r>
          </w:p>
        </w:tc>
      </w:tr>
      <w:tr w:rsidR="00C43259" w:rsidRPr="00CD706B" w:rsidTr="00CD706B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10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Орлова Н.Ю.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01.02.82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Биологический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6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Да</w:t>
            </w:r>
          </w:p>
        </w:tc>
      </w:tr>
      <w:tr w:rsidR="00C43259" w:rsidRPr="00CD706B" w:rsidTr="00CD706B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11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Морозов И.И.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1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13.03.82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Химический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44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Да</w:t>
            </w:r>
          </w:p>
        </w:tc>
      </w:tr>
      <w:tr w:rsidR="00C43259" w:rsidRPr="00CD706B" w:rsidTr="00CD706B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12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proofErr w:type="spellStart"/>
            <w:r w:rsidRPr="00CD706B">
              <w:rPr>
                <w:rFonts w:eastAsia="Calibri"/>
              </w:rPr>
              <w:t>Полынцева</w:t>
            </w:r>
            <w:proofErr w:type="spellEnd"/>
            <w:r w:rsidRPr="00CD706B">
              <w:rPr>
                <w:rFonts w:eastAsia="Calibri"/>
              </w:rPr>
              <w:t xml:space="preserve"> Л.А.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18.04.81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Математический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2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Нет</w:t>
            </w:r>
          </w:p>
        </w:tc>
      </w:tr>
      <w:tr w:rsidR="00C43259" w:rsidRPr="00CD706B" w:rsidTr="00CD706B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13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Дорохов А.И.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1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22.02.82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Физический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31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Нет</w:t>
            </w:r>
          </w:p>
        </w:tc>
      </w:tr>
      <w:tr w:rsidR="00C43259" w:rsidRPr="00CD706B" w:rsidTr="00CD706B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14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Шувалова А.М.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02.04.80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Математический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9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 xml:space="preserve">Да </w:t>
            </w:r>
          </w:p>
        </w:tc>
      </w:tr>
    </w:tbl>
    <w:p w:rsidR="00C43259" w:rsidRPr="00CD706B" w:rsidRDefault="00C43259" w:rsidP="00535417">
      <w:pPr>
        <w:numPr>
          <w:ilvl w:val="0"/>
          <w:numId w:val="15"/>
        </w:numPr>
        <w:jc w:val="both"/>
        <w:rPr>
          <w:rFonts w:eastAsia="Calibri"/>
        </w:rPr>
      </w:pPr>
      <w:r w:rsidRPr="00CD706B">
        <w:rPr>
          <w:rFonts w:eastAsia="Calibri"/>
        </w:rPr>
        <w:t>Создайте БД на тему «Сотрудники», создайте форму и запрос к БД.</w:t>
      </w:r>
    </w:p>
    <w:p w:rsidR="00C43259" w:rsidRPr="00CD706B" w:rsidRDefault="00C43259">
      <w:pPr>
        <w:ind w:left="360"/>
        <w:jc w:val="both"/>
        <w:rPr>
          <w:rFonts w:eastAsia="Calibri"/>
        </w:rPr>
      </w:pPr>
    </w:p>
    <w:p w:rsidR="00C43259" w:rsidRPr="00CD706B" w:rsidRDefault="00C43259" w:rsidP="00CD62D6">
      <w:pPr>
        <w:jc w:val="center"/>
        <w:outlineLvl w:val="0"/>
        <w:rPr>
          <w:rFonts w:eastAsia="Calibri"/>
          <w:b/>
        </w:rPr>
      </w:pPr>
      <w:r w:rsidRPr="00CD706B">
        <w:rPr>
          <w:rFonts w:eastAsia="Calibri"/>
          <w:b/>
        </w:rPr>
        <w:lastRenderedPageBreak/>
        <w:t xml:space="preserve">Контрольная работа № 5 </w:t>
      </w:r>
      <w:r w:rsidR="00CD706B" w:rsidRPr="00CD706B">
        <w:rPr>
          <w:rFonts w:eastAsia="Calibri"/>
          <w:b/>
        </w:rPr>
        <w:t>по теме «Система управления БД</w:t>
      </w:r>
      <w:r w:rsidRPr="00CD706B">
        <w:rPr>
          <w:rFonts w:eastAsia="Calibri"/>
          <w:b/>
        </w:rPr>
        <w:t>»</w:t>
      </w:r>
    </w:p>
    <w:p w:rsidR="00C43259" w:rsidRPr="00CD706B" w:rsidRDefault="00C43259">
      <w:pPr>
        <w:jc w:val="center"/>
        <w:rPr>
          <w:rFonts w:eastAsia="Calibri"/>
          <w:b/>
        </w:rPr>
      </w:pPr>
      <w:r w:rsidRPr="00CD706B">
        <w:rPr>
          <w:rFonts w:eastAsia="Calibri"/>
          <w:b/>
          <w:lang w:val="en-US"/>
        </w:rPr>
        <w:t>V</w:t>
      </w:r>
      <w:r w:rsidRPr="00CD706B">
        <w:rPr>
          <w:rFonts w:eastAsia="Calibri"/>
          <w:b/>
        </w:rPr>
        <w:t xml:space="preserve"> вариант</w:t>
      </w:r>
    </w:p>
    <w:p w:rsidR="00C43259" w:rsidRPr="00CD706B" w:rsidRDefault="00C43259" w:rsidP="00535417">
      <w:pPr>
        <w:numPr>
          <w:ilvl w:val="0"/>
          <w:numId w:val="18"/>
        </w:numPr>
        <w:jc w:val="both"/>
        <w:rPr>
          <w:rFonts w:eastAsia="Calibri"/>
        </w:rPr>
      </w:pPr>
      <w:r w:rsidRPr="00CD706B">
        <w:rPr>
          <w:rFonts w:eastAsia="Calibri"/>
        </w:rPr>
        <w:t>Напишите определение формы.</w:t>
      </w:r>
    </w:p>
    <w:p w:rsidR="00C43259" w:rsidRPr="00CD706B" w:rsidRDefault="00C43259" w:rsidP="00535417">
      <w:pPr>
        <w:numPr>
          <w:ilvl w:val="0"/>
          <w:numId w:val="18"/>
        </w:numPr>
        <w:jc w:val="both"/>
        <w:rPr>
          <w:rFonts w:eastAsia="Calibri"/>
        </w:rPr>
      </w:pPr>
      <w:r w:rsidRPr="00CD706B">
        <w:rPr>
          <w:rFonts w:eastAsia="Calibri"/>
        </w:rPr>
        <w:t>В табличной форме представлен фрагмент БД турнирной таблицы:</w:t>
      </w:r>
    </w:p>
    <w:tbl>
      <w:tblPr>
        <w:tblW w:w="0" w:type="auto"/>
        <w:jc w:val="center"/>
        <w:tblInd w:w="448" w:type="dxa"/>
        <w:tblLayout w:type="fixed"/>
        <w:tblLook w:val="0000"/>
      </w:tblPr>
      <w:tblGrid>
        <w:gridCol w:w="1187"/>
        <w:gridCol w:w="1346"/>
        <w:gridCol w:w="1168"/>
        <w:gridCol w:w="1169"/>
        <w:gridCol w:w="1168"/>
        <w:gridCol w:w="1172"/>
        <w:gridCol w:w="1223"/>
      </w:tblGrid>
      <w:tr w:rsidR="00C43259" w:rsidRPr="00CD706B" w:rsidTr="00CD706B">
        <w:trPr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 xml:space="preserve">Место 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 xml:space="preserve">Команда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 xml:space="preserve">В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 xml:space="preserve">Н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proofErr w:type="gramStart"/>
            <w:r w:rsidRPr="00CD706B">
              <w:rPr>
                <w:rFonts w:eastAsia="Calibri"/>
              </w:rPr>
              <w:t>П</w:t>
            </w:r>
            <w:proofErr w:type="gramEnd"/>
            <w:r w:rsidRPr="00CD706B">
              <w:rPr>
                <w:rFonts w:eastAsia="Calibri"/>
              </w:rPr>
              <w:t xml:space="preserve">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 xml:space="preserve">О 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МП</w:t>
            </w:r>
          </w:p>
        </w:tc>
      </w:tr>
      <w:tr w:rsidR="00C43259" w:rsidRPr="00CD706B" w:rsidTr="00CD706B">
        <w:trPr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1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Боец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5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1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18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5</w:t>
            </w:r>
          </w:p>
        </w:tc>
      </w:tr>
      <w:tr w:rsidR="00C43259" w:rsidRPr="00CD706B" w:rsidTr="00CD706B">
        <w:trPr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2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Авангард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6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3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18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7</w:t>
            </w:r>
          </w:p>
        </w:tc>
      </w:tr>
      <w:tr w:rsidR="00C43259" w:rsidRPr="00CD706B" w:rsidTr="00CD706B">
        <w:trPr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Опушка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4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4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16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7</w:t>
            </w:r>
          </w:p>
        </w:tc>
      </w:tr>
      <w:tr w:rsidR="00C43259" w:rsidRPr="00CD706B" w:rsidTr="00CD706B">
        <w:trPr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4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Звезда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3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6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15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2</w:t>
            </w:r>
          </w:p>
        </w:tc>
      </w:tr>
      <w:tr w:rsidR="00C43259" w:rsidRPr="00CD706B" w:rsidTr="00CD706B">
        <w:trPr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5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Химик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3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3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12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17</w:t>
            </w:r>
          </w:p>
        </w:tc>
      </w:tr>
    </w:tbl>
    <w:p w:rsidR="00C43259" w:rsidRPr="00CD706B" w:rsidRDefault="00C43259">
      <w:pPr>
        <w:ind w:left="360"/>
        <w:jc w:val="both"/>
        <w:rPr>
          <w:rFonts w:eastAsia="Calibri"/>
        </w:rPr>
      </w:pPr>
      <w:r w:rsidRPr="00CD706B">
        <w:rPr>
          <w:rFonts w:eastAsia="Calibri"/>
        </w:rPr>
        <w:t>Сколько записей в данном фрагменте?</w:t>
      </w:r>
    </w:p>
    <w:p w:rsidR="00C43259" w:rsidRPr="00CD706B" w:rsidRDefault="00C43259" w:rsidP="00535417">
      <w:pPr>
        <w:numPr>
          <w:ilvl w:val="0"/>
          <w:numId w:val="18"/>
        </w:numPr>
        <w:jc w:val="both"/>
        <w:rPr>
          <w:rFonts w:eastAsia="Calibri"/>
        </w:rPr>
      </w:pPr>
      <w:r w:rsidRPr="00CD706B">
        <w:rPr>
          <w:rFonts w:eastAsia="Calibri"/>
        </w:rPr>
        <w:t>Перечислите параметры поля.</w:t>
      </w:r>
    </w:p>
    <w:p w:rsidR="00C43259" w:rsidRPr="00CD706B" w:rsidRDefault="00C43259" w:rsidP="00535417">
      <w:pPr>
        <w:numPr>
          <w:ilvl w:val="0"/>
          <w:numId w:val="18"/>
        </w:numPr>
        <w:jc w:val="both"/>
        <w:rPr>
          <w:rFonts w:eastAsia="Calibri"/>
        </w:rPr>
      </w:pPr>
      <w:r w:rsidRPr="00CD706B">
        <w:rPr>
          <w:rFonts w:eastAsia="Calibri"/>
        </w:rPr>
        <w:t xml:space="preserve">Какие записи БД «Абитуриент» удовлетворяют приведенным условиям запросов: </w:t>
      </w:r>
    </w:p>
    <w:p w:rsidR="00C43259" w:rsidRPr="00CD706B" w:rsidRDefault="00C43259" w:rsidP="00535417">
      <w:pPr>
        <w:numPr>
          <w:ilvl w:val="0"/>
          <w:numId w:val="29"/>
        </w:numPr>
        <w:jc w:val="both"/>
        <w:rPr>
          <w:rFonts w:eastAsia="Calibri"/>
        </w:rPr>
      </w:pPr>
      <w:r w:rsidRPr="00CD706B">
        <w:rPr>
          <w:rFonts w:eastAsia="Calibri"/>
        </w:rPr>
        <w:t>Школа &gt; 10</w:t>
      </w:r>
      <w:proofErr w:type="gramStart"/>
      <w:r w:rsidRPr="00CD706B">
        <w:rPr>
          <w:rFonts w:eastAsia="Calibri"/>
        </w:rPr>
        <w:t xml:space="preserve"> И</w:t>
      </w:r>
      <w:proofErr w:type="gramEnd"/>
      <w:r w:rsidRPr="00CD706B">
        <w:rPr>
          <w:rFonts w:eastAsia="Calibri"/>
        </w:rPr>
        <w:t xml:space="preserve"> курсы ЛОЖЬ</w:t>
      </w:r>
    </w:p>
    <w:p w:rsidR="00C43259" w:rsidRPr="00CD706B" w:rsidRDefault="00C43259" w:rsidP="00535417">
      <w:pPr>
        <w:numPr>
          <w:ilvl w:val="0"/>
          <w:numId w:val="29"/>
        </w:numPr>
        <w:jc w:val="both"/>
        <w:rPr>
          <w:rFonts w:eastAsia="Calibri"/>
        </w:rPr>
      </w:pPr>
      <w:r w:rsidRPr="00CD706B">
        <w:rPr>
          <w:rFonts w:eastAsia="Calibri"/>
        </w:rPr>
        <w:t>Школа = 44</w:t>
      </w:r>
      <w:proofErr w:type="gramStart"/>
      <w:r w:rsidRPr="00CD706B">
        <w:rPr>
          <w:rFonts w:eastAsia="Calibri"/>
        </w:rPr>
        <w:t xml:space="preserve"> И</w:t>
      </w:r>
      <w:proofErr w:type="gramEnd"/>
      <w:r w:rsidRPr="00CD706B">
        <w:rPr>
          <w:rFonts w:eastAsia="Calibri"/>
        </w:rPr>
        <w:t xml:space="preserve"> пол = 1.</w:t>
      </w:r>
    </w:p>
    <w:tbl>
      <w:tblPr>
        <w:tblW w:w="0" w:type="auto"/>
        <w:jc w:val="center"/>
        <w:tblInd w:w="268" w:type="dxa"/>
        <w:tblLayout w:type="fixed"/>
        <w:tblLook w:val="0000"/>
      </w:tblPr>
      <w:tblGrid>
        <w:gridCol w:w="676"/>
        <w:gridCol w:w="2383"/>
        <w:gridCol w:w="729"/>
        <w:gridCol w:w="1492"/>
        <w:gridCol w:w="2234"/>
        <w:gridCol w:w="1122"/>
        <w:gridCol w:w="1242"/>
      </w:tblGrid>
      <w:tr w:rsidR="00C43259" w:rsidRPr="00CD706B" w:rsidTr="00CD706B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  <w:b/>
              </w:rPr>
            </w:pPr>
            <w:r w:rsidRPr="00CD706B">
              <w:rPr>
                <w:rFonts w:eastAsia="Calibri"/>
                <w:b/>
              </w:rPr>
              <w:t xml:space="preserve">№ </w:t>
            </w:r>
            <w:proofErr w:type="spellStart"/>
            <w:proofErr w:type="gramStart"/>
            <w:r w:rsidRPr="00CD706B">
              <w:rPr>
                <w:rFonts w:eastAsia="Calibri"/>
                <w:b/>
              </w:rPr>
              <w:t>п</w:t>
            </w:r>
            <w:proofErr w:type="spellEnd"/>
            <w:proofErr w:type="gramEnd"/>
            <w:r w:rsidRPr="00CD706B">
              <w:rPr>
                <w:rFonts w:eastAsia="Calibri"/>
                <w:b/>
              </w:rPr>
              <w:t>/</w:t>
            </w:r>
            <w:proofErr w:type="spellStart"/>
            <w:r w:rsidRPr="00CD706B">
              <w:rPr>
                <w:rFonts w:eastAsia="Calibri"/>
                <w:b/>
              </w:rPr>
              <w:t>п</w:t>
            </w:r>
            <w:proofErr w:type="spellEnd"/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  <w:b/>
              </w:rPr>
            </w:pPr>
            <w:r w:rsidRPr="00CD706B">
              <w:rPr>
                <w:rFonts w:eastAsia="Calibri"/>
                <w:b/>
              </w:rPr>
              <w:t>Ф.И.О.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  <w:b/>
              </w:rPr>
            </w:pPr>
            <w:r w:rsidRPr="00CD706B">
              <w:rPr>
                <w:rFonts w:eastAsia="Calibri"/>
                <w:b/>
              </w:rPr>
              <w:t xml:space="preserve">Пол 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  <w:b/>
              </w:rPr>
            </w:pPr>
            <w:r w:rsidRPr="00CD706B">
              <w:rPr>
                <w:rFonts w:eastAsia="Calibri"/>
                <w:b/>
              </w:rPr>
              <w:t>Дата рождения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  <w:b/>
              </w:rPr>
            </w:pPr>
            <w:r w:rsidRPr="00CD706B">
              <w:rPr>
                <w:rFonts w:eastAsia="Calibri"/>
                <w:b/>
              </w:rPr>
              <w:t xml:space="preserve">Факультет 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  <w:b/>
              </w:rPr>
            </w:pPr>
            <w:r w:rsidRPr="00CD706B">
              <w:rPr>
                <w:rFonts w:eastAsia="Calibri"/>
                <w:b/>
              </w:rPr>
              <w:t xml:space="preserve">Школа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  <w:b/>
              </w:rPr>
            </w:pPr>
            <w:r w:rsidRPr="00CD706B">
              <w:rPr>
                <w:rFonts w:eastAsia="Calibri"/>
                <w:b/>
              </w:rPr>
              <w:t xml:space="preserve">Курсы </w:t>
            </w:r>
          </w:p>
        </w:tc>
      </w:tr>
      <w:tr w:rsidR="00C43259" w:rsidRPr="00CD706B" w:rsidTr="00CD706B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1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Лыкова О.П.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11.09.81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Физический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122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Да</w:t>
            </w:r>
          </w:p>
        </w:tc>
      </w:tr>
      <w:tr w:rsidR="00C43259" w:rsidRPr="00CD706B" w:rsidTr="00CD706B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2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Семенов О.Г.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1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17.05.82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 xml:space="preserve">Химический 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44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Нет</w:t>
            </w:r>
          </w:p>
        </w:tc>
      </w:tr>
      <w:tr w:rsidR="00C43259" w:rsidRPr="00CD706B" w:rsidTr="00CD706B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3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Городилова Е.Ю.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23.03.80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Химический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2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Да</w:t>
            </w:r>
          </w:p>
        </w:tc>
      </w:tr>
      <w:tr w:rsidR="00C43259" w:rsidRPr="00CD706B" w:rsidTr="00CD706B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4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Захарова И.П.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10.01.81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Биологический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44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Нет</w:t>
            </w:r>
          </w:p>
        </w:tc>
      </w:tr>
      <w:tr w:rsidR="00C43259" w:rsidRPr="00CD706B" w:rsidTr="00CD706B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5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Радченко А.И.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1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30.03.82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Математический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6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Да</w:t>
            </w:r>
          </w:p>
        </w:tc>
      </w:tr>
      <w:tr w:rsidR="00C43259" w:rsidRPr="00CD706B" w:rsidTr="00CD706B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6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Горохов О.М.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1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11.01.81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Математический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9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Да</w:t>
            </w:r>
          </w:p>
        </w:tc>
      </w:tr>
      <w:tr w:rsidR="00C43259" w:rsidRPr="00CD706B" w:rsidTr="00CD706B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7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Семенова Т.Е.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15.06.82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Химический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122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Нет</w:t>
            </w:r>
          </w:p>
        </w:tc>
      </w:tr>
      <w:tr w:rsidR="00C43259" w:rsidRPr="00CD706B" w:rsidTr="00CD706B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8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proofErr w:type="spellStart"/>
            <w:r w:rsidRPr="00CD706B">
              <w:rPr>
                <w:rFonts w:eastAsia="Calibri"/>
              </w:rPr>
              <w:t>Грогорович</w:t>
            </w:r>
            <w:proofErr w:type="spellEnd"/>
            <w:r w:rsidRPr="00CD706B">
              <w:rPr>
                <w:rFonts w:eastAsia="Calibri"/>
              </w:rPr>
              <w:t xml:space="preserve"> С.В.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1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11.01.82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Физический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44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Нет</w:t>
            </w:r>
          </w:p>
        </w:tc>
      </w:tr>
      <w:tr w:rsidR="00C43259" w:rsidRPr="00CD706B" w:rsidTr="00CD706B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9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Лукьяненко Е.А.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29.05.81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Биологический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2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Да</w:t>
            </w:r>
          </w:p>
        </w:tc>
      </w:tr>
      <w:tr w:rsidR="00C43259" w:rsidRPr="00CD706B" w:rsidTr="00CD706B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10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Орлова Н.Ю.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01.02.82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Биологический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6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Да</w:t>
            </w:r>
          </w:p>
        </w:tc>
      </w:tr>
      <w:tr w:rsidR="00C43259" w:rsidRPr="00CD706B" w:rsidTr="00CD706B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11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Морозов И.И.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1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13.03.82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Химический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44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Да</w:t>
            </w:r>
          </w:p>
        </w:tc>
      </w:tr>
      <w:tr w:rsidR="00C43259" w:rsidRPr="00CD706B" w:rsidTr="00CD706B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12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proofErr w:type="spellStart"/>
            <w:r w:rsidRPr="00CD706B">
              <w:rPr>
                <w:rFonts w:eastAsia="Calibri"/>
              </w:rPr>
              <w:t>Полынцева</w:t>
            </w:r>
            <w:proofErr w:type="spellEnd"/>
            <w:r w:rsidRPr="00CD706B">
              <w:rPr>
                <w:rFonts w:eastAsia="Calibri"/>
              </w:rPr>
              <w:t xml:space="preserve"> Л.А.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18.04.81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Математический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2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Нет</w:t>
            </w:r>
          </w:p>
        </w:tc>
      </w:tr>
      <w:tr w:rsidR="00C43259" w:rsidRPr="00CD706B" w:rsidTr="00CD706B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13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Дорохов А.И.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1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22.02.82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Физический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31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Нет</w:t>
            </w:r>
          </w:p>
        </w:tc>
      </w:tr>
      <w:tr w:rsidR="00C43259" w:rsidRPr="00CD706B" w:rsidTr="00CD706B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14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Шувалова А.М.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02.04.80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Математический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9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 xml:space="preserve">Да </w:t>
            </w:r>
          </w:p>
        </w:tc>
      </w:tr>
    </w:tbl>
    <w:p w:rsidR="00C43259" w:rsidRPr="00CD706B" w:rsidRDefault="00C43259" w:rsidP="00535417">
      <w:pPr>
        <w:numPr>
          <w:ilvl w:val="0"/>
          <w:numId w:val="18"/>
        </w:numPr>
        <w:jc w:val="both"/>
        <w:rPr>
          <w:rFonts w:eastAsia="Calibri"/>
        </w:rPr>
      </w:pPr>
      <w:r w:rsidRPr="00CD706B">
        <w:rPr>
          <w:rFonts w:eastAsia="Calibri"/>
        </w:rPr>
        <w:t>Создайте БД на тему «Пациент», создайте запрос и отчет к БД.</w:t>
      </w:r>
    </w:p>
    <w:p w:rsidR="00C43259" w:rsidRPr="00CD706B" w:rsidRDefault="00C43259">
      <w:pPr>
        <w:ind w:left="360"/>
        <w:jc w:val="both"/>
        <w:rPr>
          <w:rFonts w:eastAsia="Calibri"/>
        </w:rPr>
      </w:pPr>
    </w:p>
    <w:p w:rsidR="00C43259" w:rsidRPr="00CD706B" w:rsidRDefault="00C43259">
      <w:pPr>
        <w:jc w:val="center"/>
        <w:rPr>
          <w:rFonts w:eastAsia="Calibri"/>
          <w:b/>
        </w:rPr>
      </w:pPr>
    </w:p>
    <w:p w:rsidR="00C43259" w:rsidRPr="00CD706B" w:rsidRDefault="00C43259" w:rsidP="00CD62D6">
      <w:pPr>
        <w:jc w:val="center"/>
        <w:outlineLvl w:val="0"/>
        <w:rPr>
          <w:rFonts w:eastAsia="Calibri"/>
          <w:b/>
        </w:rPr>
      </w:pPr>
      <w:r w:rsidRPr="00CD706B">
        <w:rPr>
          <w:rFonts w:eastAsia="Calibri"/>
          <w:b/>
        </w:rPr>
        <w:lastRenderedPageBreak/>
        <w:t xml:space="preserve">Контрольная работа № 5 </w:t>
      </w:r>
      <w:r w:rsidR="00CD706B" w:rsidRPr="00CD706B">
        <w:rPr>
          <w:rFonts w:eastAsia="Calibri"/>
          <w:b/>
        </w:rPr>
        <w:t>по теме «Система управления БД</w:t>
      </w:r>
      <w:r w:rsidRPr="00CD706B">
        <w:rPr>
          <w:rFonts w:eastAsia="Calibri"/>
          <w:b/>
        </w:rPr>
        <w:t>»</w:t>
      </w:r>
    </w:p>
    <w:p w:rsidR="00C43259" w:rsidRPr="00CD706B" w:rsidRDefault="00C43259">
      <w:pPr>
        <w:jc w:val="center"/>
        <w:rPr>
          <w:rFonts w:eastAsia="Calibri"/>
          <w:b/>
        </w:rPr>
      </w:pPr>
      <w:r w:rsidRPr="00CD706B">
        <w:rPr>
          <w:rFonts w:eastAsia="Calibri"/>
          <w:b/>
          <w:lang w:val="en-US"/>
        </w:rPr>
        <w:t>VI</w:t>
      </w:r>
      <w:r w:rsidRPr="00CD706B">
        <w:rPr>
          <w:rFonts w:eastAsia="Calibri"/>
          <w:b/>
        </w:rPr>
        <w:t xml:space="preserve"> вариант</w:t>
      </w:r>
    </w:p>
    <w:p w:rsidR="00C43259" w:rsidRPr="00CD706B" w:rsidRDefault="00C43259" w:rsidP="00535417">
      <w:pPr>
        <w:numPr>
          <w:ilvl w:val="0"/>
          <w:numId w:val="24"/>
        </w:numPr>
        <w:jc w:val="both"/>
        <w:rPr>
          <w:rFonts w:eastAsia="Calibri"/>
        </w:rPr>
      </w:pPr>
      <w:r w:rsidRPr="00CD706B">
        <w:rPr>
          <w:rFonts w:eastAsia="Calibri"/>
        </w:rPr>
        <w:t>Напишите определение запроса.</w:t>
      </w:r>
    </w:p>
    <w:p w:rsidR="00C43259" w:rsidRPr="00CD706B" w:rsidRDefault="00C43259" w:rsidP="00535417">
      <w:pPr>
        <w:numPr>
          <w:ilvl w:val="0"/>
          <w:numId w:val="24"/>
        </w:numPr>
        <w:jc w:val="both"/>
        <w:rPr>
          <w:rFonts w:eastAsia="Calibri"/>
        </w:rPr>
      </w:pPr>
      <w:r w:rsidRPr="00CD706B">
        <w:rPr>
          <w:rFonts w:eastAsia="Calibri"/>
        </w:rPr>
        <w:t>В табличной форме представлен фрагмент БД о результатах тестирования учащихся:</w:t>
      </w:r>
    </w:p>
    <w:tbl>
      <w:tblPr>
        <w:tblW w:w="0" w:type="auto"/>
        <w:jc w:val="center"/>
        <w:tblInd w:w="448" w:type="dxa"/>
        <w:tblLayout w:type="fixed"/>
        <w:tblLook w:val="0000"/>
      </w:tblPr>
      <w:tblGrid>
        <w:gridCol w:w="1606"/>
        <w:gridCol w:w="980"/>
        <w:gridCol w:w="1670"/>
        <w:gridCol w:w="1267"/>
        <w:gridCol w:w="1169"/>
        <w:gridCol w:w="1671"/>
      </w:tblGrid>
      <w:tr w:rsidR="00C43259" w:rsidRPr="00CD706B" w:rsidTr="00CD706B">
        <w:trPr>
          <w:jc w:val="center"/>
        </w:trPr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 xml:space="preserve">Фамилия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 xml:space="preserve">Пол 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 xml:space="preserve">Математика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Русский язык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 xml:space="preserve">Химия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Информатика</w:t>
            </w:r>
          </w:p>
        </w:tc>
      </w:tr>
      <w:tr w:rsidR="00C43259" w:rsidRPr="00CD706B" w:rsidTr="00CD706B">
        <w:trPr>
          <w:jc w:val="center"/>
        </w:trPr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proofErr w:type="spellStart"/>
            <w:r w:rsidRPr="00CD706B">
              <w:rPr>
                <w:rFonts w:eastAsia="Calibri"/>
              </w:rPr>
              <w:t>Аганян</w:t>
            </w:r>
            <w:proofErr w:type="spellEnd"/>
            <w:r w:rsidRPr="00CD706B">
              <w:rPr>
                <w:rFonts w:eastAsia="Calibri"/>
              </w:rPr>
              <w:t xml:space="preserve"> 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Ж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82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56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46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32</w:t>
            </w:r>
          </w:p>
        </w:tc>
      </w:tr>
      <w:tr w:rsidR="00C43259" w:rsidRPr="00CD706B" w:rsidTr="00CD706B">
        <w:trPr>
          <w:jc w:val="center"/>
        </w:trPr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 xml:space="preserve">Воронин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М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43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62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45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74</w:t>
            </w:r>
          </w:p>
        </w:tc>
      </w:tr>
      <w:tr w:rsidR="00C43259" w:rsidRPr="00CD706B" w:rsidTr="00CD706B">
        <w:trPr>
          <w:jc w:val="center"/>
        </w:trPr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proofErr w:type="spellStart"/>
            <w:r w:rsidRPr="00CD706B">
              <w:rPr>
                <w:rFonts w:eastAsia="Calibri"/>
              </w:rPr>
              <w:t>Григорчук</w:t>
            </w:r>
            <w:proofErr w:type="spellEnd"/>
            <w:r w:rsidRPr="00CD706B">
              <w:rPr>
                <w:rFonts w:eastAsia="Calibri"/>
              </w:rPr>
              <w:t xml:space="preserve"> 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М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54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74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68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75</w:t>
            </w:r>
          </w:p>
        </w:tc>
      </w:tr>
      <w:tr w:rsidR="00C43259" w:rsidRPr="00CD706B" w:rsidTr="00CD706B">
        <w:trPr>
          <w:jc w:val="center"/>
        </w:trPr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 xml:space="preserve">Сергиенко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Ж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33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25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74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38</w:t>
            </w:r>
          </w:p>
        </w:tc>
      </w:tr>
      <w:tr w:rsidR="00C43259" w:rsidRPr="00CD706B" w:rsidTr="00CD706B">
        <w:trPr>
          <w:jc w:val="center"/>
        </w:trPr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 xml:space="preserve">Черепанова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Ж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18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92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83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28</w:t>
            </w:r>
          </w:p>
        </w:tc>
      </w:tr>
    </w:tbl>
    <w:p w:rsidR="00C43259" w:rsidRPr="00CD706B" w:rsidRDefault="00C43259">
      <w:pPr>
        <w:ind w:left="360"/>
        <w:jc w:val="both"/>
        <w:rPr>
          <w:rFonts w:eastAsia="Calibri"/>
        </w:rPr>
      </w:pPr>
      <w:r w:rsidRPr="00CD706B">
        <w:rPr>
          <w:rFonts w:eastAsia="Calibri"/>
        </w:rPr>
        <w:t>Сколько полей в данном фрагменте?</w:t>
      </w:r>
    </w:p>
    <w:p w:rsidR="00C43259" w:rsidRPr="00CD706B" w:rsidRDefault="00C43259" w:rsidP="00535417">
      <w:pPr>
        <w:numPr>
          <w:ilvl w:val="0"/>
          <w:numId w:val="24"/>
        </w:numPr>
        <w:jc w:val="both"/>
        <w:rPr>
          <w:rFonts w:eastAsia="Calibri"/>
        </w:rPr>
      </w:pPr>
      <w:r w:rsidRPr="00CD706B">
        <w:rPr>
          <w:rFonts w:eastAsia="Calibri"/>
        </w:rPr>
        <w:t>Перечислите требования, удовлетворяющие СУБД.</w:t>
      </w:r>
    </w:p>
    <w:p w:rsidR="00C43259" w:rsidRPr="00CD706B" w:rsidRDefault="00C43259" w:rsidP="00535417">
      <w:pPr>
        <w:numPr>
          <w:ilvl w:val="0"/>
          <w:numId w:val="24"/>
        </w:numPr>
        <w:jc w:val="both"/>
        <w:rPr>
          <w:rFonts w:eastAsia="Calibri"/>
        </w:rPr>
      </w:pPr>
      <w:r w:rsidRPr="00CD706B">
        <w:rPr>
          <w:rFonts w:eastAsia="Calibri"/>
        </w:rPr>
        <w:t xml:space="preserve">Какие записи БД «Абитуриент» удовлетворяют приведенным условиям запросов: </w:t>
      </w:r>
    </w:p>
    <w:p w:rsidR="00C43259" w:rsidRPr="00CD706B" w:rsidRDefault="00C43259" w:rsidP="00535417">
      <w:pPr>
        <w:numPr>
          <w:ilvl w:val="0"/>
          <w:numId w:val="25"/>
        </w:numPr>
        <w:jc w:val="both"/>
        <w:rPr>
          <w:rFonts w:eastAsia="Calibri"/>
        </w:rPr>
      </w:pPr>
      <w:r w:rsidRPr="00CD706B">
        <w:rPr>
          <w:rFonts w:eastAsia="Calibri"/>
        </w:rPr>
        <w:t xml:space="preserve">Школа </w:t>
      </w:r>
      <w:r w:rsidRPr="00CD706B">
        <w:rPr>
          <w:rFonts w:eastAsia="Calibri"/>
          <w:lang w:val="en-US"/>
        </w:rPr>
        <w:t>&lt;</w:t>
      </w:r>
      <w:r w:rsidRPr="00CD706B">
        <w:rPr>
          <w:rFonts w:eastAsia="Calibri"/>
        </w:rPr>
        <w:t xml:space="preserve"> 10</w:t>
      </w:r>
      <w:proofErr w:type="gramStart"/>
      <w:r w:rsidRPr="00CD706B">
        <w:rPr>
          <w:rFonts w:eastAsia="Calibri"/>
        </w:rPr>
        <w:t xml:space="preserve"> И</w:t>
      </w:r>
      <w:proofErr w:type="gramEnd"/>
      <w:r w:rsidRPr="00CD706B">
        <w:rPr>
          <w:rFonts w:eastAsia="Calibri"/>
        </w:rPr>
        <w:t xml:space="preserve"> курсы ИСТИНА</w:t>
      </w:r>
    </w:p>
    <w:p w:rsidR="00C43259" w:rsidRPr="00CD706B" w:rsidRDefault="00C43259" w:rsidP="00535417">
      <w:pPr>
        <w:numPr>
          <w:ilvl w:val="0"/>
          <w:numId w:val="25"/>
        </w:numPr>
        <w:jc w:val="both"/>
        <w:rPr>
          <w:rFonts w:eastAsia="Calibri"/>
        </w:rPr>
      </w:pPr>
      <w:r w:rsidRPr="00CD706B">
        <w:rPr>
          <w:rFonts w:eastAsia="Calibri"/>
        </w:rPr>
        <w:t>(школа = 44 ИЛИ школа = 122)  И факультет = «физический».</w:t>
      </w:r>
    </w:p>
    <w:tbl>
      <w:tblPr>
        <w:tblW w:w="0" w:type="auto"/>
        <w:jc w:val="center"/>
        <w:tblInd w:w="268" w:type="dxa"/>
        <w:tblLayout w:type="fixed"/>
        <w:tblLook w:val="0000"/>
      </w:tblPr>
      <w:tblGrid>
        <w:gridCol w:w="676"/>
        <w:gridCol w:w="2383"/>
        <w:gridCol w:w="729"/>
        <w:gridCol w:w="1492"/>
        <w:gridCol w:w="2234"/>
        <w:gridCol w:w="1122"/>
        <w:gridCol w:w="1242"/>
      </w:tblGrid>
      <w:tr w:rsidR="00C43259" w:rsidRPr="00CD706B" w:rsidTr="00CD706B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  <w:b/>
              </w:rPr>
            </w:pPr>
            <w:r w:rsidRPr="00CD706B">
              <w:rPr>
                <w:rFonts w:eastAsia="Calibri"/>
                <w:b/>
              </w:rPr>
              <w:t xml:space="preserve">№ </w:t>
            </w:r>
            <w:proofErr w:type="spellStart"/>
            <w:proofErr w:type="gramStart"/>
            <w:r w:rsidRPr="00CD706B">
              <w:rPr>
                <w:rFonts w:eastAsia="Calibri"/>
                <w:b/>
              </w:rPr>
              <w:t>п</w:t>
            </w:r>
            <w:proofErr w:type="spellEnd"/>
            <w:proofErr w:type="gramEnd"/>
            <w:r w:rsidRPr="00CD706B">
              <w:rPr>
                <w:rFonts w:eastAsia="Calibri"/>
                <w:b/>
              </w:rPr>
              <w:t>/</w:t>
            </w:r>
            <w:proofErr w:type="spellStart"/>
            <w:r w:rsidRPr="00CD706B">
              <w:rPr>
                <w:rFonts w:eastAsia="Calibri"/>
                <w:b/>
              </w:rPr>
              <w:t>п</w:t>
            </w:r>
            <w:proofErr w:type="spellEnd"/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  <w:b/>
              </w:rPr>
            </w:pPr>
            <w:r w:rsidRPr="00CD706B">
              <w:rPr>
                <w:rFonts w:eastAsia="Calibri"/>
                <w:b/>
              </w:rPr>
              <w:t>Ф.И.О.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  <w:b/>
              </w:rPr>
            </w:pPr>
            <w:r w:rsidRPr="00CD706B">
              <w:rPr>
                <w:rFonts w:eastAsia="Calibri"/>
                <w:b/>
              </w:rPr>
              <w:t xml:space="preserve">Пол 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  <w:b/>
              </w:rPr>
            </w:pPr>
            <w:r w:rsidRPr="00CD706B">
              <w:rPr>
                <w:rFonts w:eastAsia="Calibri"/>
                <w:b/>
              </w:rPr>
              <w:t>Дата рождения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  <w:b/>
              </w:rPr>
            </w:pPr>
            <w:r w:rsidRPr="00CD706B">
              <w:rPr>
                <w:rFonts w:eastAsia="Calibri"/>
                <w:b/>
              </w:rPr>
              <w:t xml:space="preserve">Факультет 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  <w:b/>
              </w:rPr>
            </w:pPr>
            <w:r w:rsidRPr="00CD706B">
              <w:rPr>
                <w:rFonts w:eastAsia="Calibri"/>
                <w:b/>
              </w:rPr>
              <w:t xml:space="preserve">Школа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  <w:b/>
              </w:rPr>
            </w:pPr>
            <w:r w:rsidRPr="00CD706B">
              <w:rPr>
                <w:rFonts w:eastAsia="Calibri"/>
                <w:b/>
              </w:rPr>
              <w:t xml:space="preserve">Курсы </w:t>
            </w:r>
          </w:p>
        </w:tc>
      </w:tr>
      <w:tr w:rsidR="00C43259" w:rsidRPr="00CD706B" w:rsidTr="00CD706B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1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Лыкова О.П.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11.09.81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Физический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122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Да</w:t>
            </w:r>
          </w:p>
        </w:tc>
      </w:tr>
      <w:tr w:rsidR="00C43259" w:rsidRPr="00CD706B" w:rsidTr="00CD706B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2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Семенов О.Г.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1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17.05.82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 xml:space="preserve">Химический 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44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Нет</w:t>
            </w:r>
          </w:p>
        </w:tc>
      </w:tr>
      <w:tr w:rsidR="00C43259" w:rsidRPr="00CD706B" w:rsidTr="00CD706B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3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Городилова Е.Ю.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23.03.80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Химический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2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Да</w:t>
            </w:r>
          </w:p>
        </w:tc>
      </w:tr>
      <w:tr w:rsidR="00C43259" w:rsidRPr="00CD706B" w:rsidTr="00CD706B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4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Захарова И.П.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10.01.81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Биологический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44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Нет</w:t>
            </w:r>
          </w:p>
        </w:tc>
      </w:tr>
      <w:tr w:rsidR="00C43259" w:rsidRPr="00CD706B" w:rsidTr="00CD706B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5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Радченко А.И.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1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30.03.82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Математический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6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Да</w:t>
            </w:r>
          </w:p>
        </w:tc>
      </w:tr>
      <w:tr w:rsidR="00C43259" w:rsidRPr="00CD706B" w:rsidTr="00CD706B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6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Горохов О.М.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1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11.01.81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Математический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9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Да</w:t>
            </w:r>
          </w:p>
        </w:tc>
      </w:tr>
      <w:tr w:rsidR="00C43259" w:rsidRPr="00CD706B" w:rsidTr="00CD706B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7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Семенова Т.Е.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15.06.82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Химический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11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Нет</w:t>
            </w:r>
          </w:p>
        </w:tc>
      </w:tr>
      <w:tr w:rsidR="00C43259" w:rsidRPr="00CD706B" w:rsidTr="00CD706B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8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proofErr w:type="spellStart"/>
            <w:r w:rsidRPr="00CD706B">
              <w:rPr>
                <w:rFonts w:eastAsia="Calibri"/>
              </w:rPr>
              <w:t>Грогорович</w:t>
            </w:r>
            <w:proofErr w:type="spellEnd"/>
            <w:r w:rsidRPr="00CD706B">
              <w:rPr>
                <w:rFonts w:eastAsia="Calibri"/>
              </w:rPr>
              <w:t xml:space="preserve"> С.В.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1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11.01.82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Физический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122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Нет</w:t>
            </w:r>
          </w:p>
        </w:tc>
      </w:tr>
      <w:tr w:rsidR="00C43259" w:rsidRPr="00CD706B" w:rsidTr="00CD706B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9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Лукьяненко Е.А.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29.05.81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Биологический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2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Да</w:t>
            </w:r>
          </w:p>
        </w:tc>
      </w:tr>
      <w:tr w:rsidR="00C43259" w:rsidRPr="00CD706B" w:rsidTr="00CD706B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10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Орлова Н.Ю.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01.02.82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Биологический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6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Да</w:t>
            </w:r>
          </w:p>
        </w:tc>
      </w:tr>
      <w:tr w:rsidR="00C43259" w:rsidRPr="00CD706B" w:rsidTr="00CD706B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11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Морозов И.И.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1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13.03.82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Химический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9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Да</w:t>
            </w:r>
          </w:p>
        </w:tc>
      </w:tr>
      <w:tr w:rsidR="00C43259" w:rsidRPr="00CD706B" w:rsidTr="00CD706B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12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proofErr w:type="spellStart"/>
            <w:r w:rsidRPr="00CD706B">
              <w:rPr>
                <w:rFonts w:eastAsia="Calibri"/>
              </w:rPr>
              <w:t>Полынцева</w:t>
            </w:r>
            <w:proofErr w:type="spellEnd"/>
            <w:r w:rsidRPr="00CD706B">
              <w:rPr>
                <w:rFonts w:eastAsia="Calibri"/>
              </w:rPr>
              <w:t xml:space="preserve"> Л.А.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18.04.81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Математический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2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Нет</w:t>
            </w:r>
          </w:p>
        </w:tc>
      </w:tr>
      <w:tr w:rsidR="00C43259" w:rsidRPr="00CD706B" w:rsidTr="00CD706B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13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Дорохов А.И.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1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22.02.82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Физический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44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Нет</w:t>
            </w:r>
          </w:p>
        </w:tc>
      </w:tr>
      <w:tr w:rsidR="00C43259" w:rsidRPr="00CD706B" w:rsidTr="00CD706B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14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Шувалова А.М.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02.04.80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Математический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31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 xml:space="preserve">Да </w:t>
            </w:r>
          </w:p>
        </w:tc>
      </w:tr>
    </w:tbl>
    <w:p w:rsidR="00C43259" w:rsidRPr="00CD706B" w:rsidRDefault="00C43259" w:rsidP="00535417">
      <w:pPr>
        <w:numPr>
          <w:ilvl w:val="0"/>
          <w:numId w:val="24"/>
        </w:numPr>
        <w:jc w:val="both"/>
        <w:rPr>
          <w:rFonts w:eastAsia="Calibri"/>
        </w:rPr>
      </w:pPr>
      <w:r w:rsidRPr="00CD706B">
        <w:rPr>
          <w:rFonts w:eastAsia="Calibri"/>
        </w:rPr>
        <w:t>Создайте БД на тему «Библиотека», создайте запрос и форму к БД.</w:t>
      </w:r>
    </w:p>
    <w:p w:rsidR="00C43259" w:rsidRPr="00CD706B" w:rsidRDefault="00C43259">
      <w:pPr>
        <w:ind w:left="360"/>
        <w:jc w:val="both"/>
        <w:rPr>
          <w:rFonts w:eastAsia="Calibri"/>
        </w:rPr>
      </w:pPr>
    </w:p>
    <w:p w:rsidR="00C43259" w:rsidRPr="00CD706B" w:rsidRDefault="00C43259" w:rsidP="00CD62D6">
      <w:pPr>
        <w:jc w:val="center"/>
        <w:outlineLvl w:val="0"/>
        <w:rPr>
          <w:rFonts w:eastAsia="Calibri"/>
          <w:b/>
        </w:rPr>
      </w:pPr>
      <w:r w:rsidRPr="00CD706B">
        <w:rPr>
          <w:rFonts w:eastAsia="Calibri"/>
          <w:b/>
        </w:rPr>
        <w:lastRenderedPageBreak/>
        <w:t xml:space="preserve">Контрольная работа № 5 </w:t>
      </w:r>
      <w:r w:rsidR="00CD706B" w:rsidRPr="00CD706B">
        <w:rPr>
          <w:rFonts w:eastAsia="Calibri"/>
          <w:b/>
        </w:rPr>
        <w:t>по теме «Система управления БД</w:t>
      </w:r>
      <w:r w:rsidRPr="00CD706B">
        <w:rPr>
          <w:rFonts w:eastAsia="Calibri"/>
          <w:b/>
        </w:rPr>
        <w:t>»</w:t>
      </w:r>
    </w:p>
    <w:p w:rsidR="00C43259" w:rsidRPr="00CD706B" w:rsidRDefault="00C43259">
      <w:pPr>
        <w:jc w:val="center"/>
        <w:rPr>
          <w:rFonts w:eastAsia="Calibri"/>
          <w:b/>
        </w:rPr>
      </w:pPr>
      <w:r w:rsidRPr="00CD706B">
        <w:rPr>
          <w:rFonts w:eastAsia="Calibri"/>
          <w:b/>
          <w:lang w:val="en-US"/>
        </w:rPr>
        <w:t>VII</w:t>
      </w:r>
      <w:r w:rsidRPr="00CD706B">
        <w:rPr>
          <w:rFonts w:eastAsia="Calibri"/>
          <w:b/>
        </w:rPr>
        <w:t xml:space="preserve"> вариант</w:t>
      </w:r>
    </w:p>
    <w:p w:rsidR="00C43259" w:rsidRPr="00CD706B" w:rsidRDefault="00C43259" w:rsidP="00535417">
      <w:pPr>
        <w:numPr>
          <w:ilvl w:val="0"/>
          <w:numId w:val="23"/>
        </w:numPr>
        <w:jc w:val="both"/>
        <w:rPr>
          <w:rFonts w:eastAsia="Calibri"/>
        </w:rPr>
      </w:pPr>
      <w:r w:rsidRPr="00CD706B">
        <w:rPr>
          <w:rFonts w:eastAsia="Calibri"/>
        </w:rPr>
        <w:t>Напишите определение отчета.</w:t>
      </w:r>
    </w:p>
    <w:p w:rsidR="00C43259" w:rsidRPr="00CD706B" w:rsidRDefault="00C43259" w:rsidP="00535417">
      <w:pPr>
        <w:numPr>
          <w:ilvl w:val="0"/>
          <w:numId w:val="23"/>
        </w:numPr>
        <w:jc w:val="both"/>
        <w:rPr>
          <w:rFonts w:eastAsia="Calibri"/>
        </w:rPr>
      </w:pPr>
      <w:r w:rsidRPr="00CD706B">
        <w:rPr>
          <w:rFonts w:eastAsia="Calibri"/>
        </w:rPr>
        <w:t>В табличной форме представлен фрагмент БД турнирной таблицы:</w:t>
      </w:r>
    </w:p>
    <w:tbl>
      <w:tblPr>
        <w:tblW w:w="0" w:type="auto"/>
        <w:jc w:val="center"/>
        <w:tblInd w:w="448" w:type="dxa"/>
        <w:tblLayout w:type="fixed"/>
        <w:tblLook w:val="0000"/>
      </w:tblPr>
      <w:tblGrid>
        <w:gridCol w:w="1346"/>
        <w:gridCol w:w="1168"/>
        <w:gridCol w:w="1168"/>
        <w:gridCol w:w="1169"/>
        <w:gridCol w:w="1172"/>
        <w:gridCol w:w="1177"/>
        <w:gridCol w:w="1222"/>
      </w:tblGrid>
      <w:tr w:rsidR="00C43259" w:rsidRPr="00CD706B" w:rsidTr="00CD706B">
        <w:trPr>
          <w:jc w:val="center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 xml:space="preserve">Команда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 xml:space="preserve">В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 xml:space="preserve">Н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proofErr w:type="gramStart"/>
            <w:r w:rsidRPr="00CD706B">
              <w:rPr>
                <w:rFonts w:eastAsia="Calibri"/>
              </w:rPr>
              <w:t>П</w:t>
            </w:r>
            <w:proofErr w:type="gramEnd"/>
            <w:r w:rsidRPr="00CD706B">
              <w:rPr>
                <w:rFonts w:eastAsia="Calibri"/>
              </w:rPr>
              <w:t xml:space="preserve">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 xml:space="preserve">О 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МЗ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МП</w:t>
            </w:r>
          </w:p>
        </w:tc>
      </w:tr>
      <w:tr w:rsidR="00C43259" w:rsidRPr="00CD706B" w:rsidTr="00CD706B">
        <w:trPr>
          <w:jc w:val="center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Боец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5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3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1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18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9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5</w:t>
            </w:r>
          </w:p>
        </w:tc>
      </w:tr>
      <w:tr w:rsidR="00C43259" w:rsidRPr="00CD706B" w:rsidTr="00CD706B">
        <w:trPr>
          <w:jc w:val="center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Опушка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4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4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16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13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7</w:t>
            </w:r>
          </w:p>
        </w:tc>
      </w:tr>
      <w:tr w:rsidR="00C43259" w:rsidRPr="00CD706B" w:rsidTr="00CD706B">
        <w:trPr>
          <w:jc w:val="center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Звезда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6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15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5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2</w:t>
            </w:r>
          </w:p>
        </w:tc>
      </w:tr>
      <w:tr w:rsidR="00C43259" w:rsidRPr="00CD706B" w:rsidTr="00CD706B">
        <w:trPr>
          <w:jc w:val="center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Пират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2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4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11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13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7</w:t>
            </w:r>
          </w:p>
        </w:tc>
      </w:tr>
    </w:tbl>
    <w:p w:rsidR="00C43259" w:rsidRPr="00CD706B" w:rsidRDefault="00C43259">
      <w:pPr>
        <w:ind w:left="360"/>
        <w:jc w:val="both"/>
        <w:rPr>
          <w:rFonts w:eastAsia="Calibri"/>
        </w:rPr>
      </w:pPr>
      <w:r w:rsidRPr="00CD706B">
        <w:rPr>
          <w:rFonts w:eastAsia="Calibri"/>
        </w:rPr>
        <w:t>Сколько записей в данном фрагменте?</w:t>
      </w:r>
    </w:p>
    <w:p w:rsidR="00C43259" w:rsidRPr="00CD706B" w:rsidRDefault="00C43259" w:rsidP="00535417">
      <w:pPr>
        <w:numPr>
          <w:ilvl w:val="0"/>
          <w:numId w:val="23"/>
        </w:numPr>
        <w:jc w:val="both"/>
        <w:rPr>
          <w:rFonts w:eastAsia="Calibri"/>
        </w:rPr>
      </w:pPr>
      <w:r w:rsidRPr="00CD706B">
        <w:rPr>
          <w:rFonts w:eastAsia="Calibri"/>
        </w:rPr>
        <w:t>Перечислите свойства, которыми обладают БД.</w:t>
      </w:r>
    </w:p>
    <w:p w:rsidR="00C43259" w:rsidRPr="00CD706B" w:rsidRDefault="00C43259" w:rsidP="00535417">
      <w:pPr>
        <w:numPr>
          <w:ilvl w:val="0"/>
          <w:numId w:val="23"/>
        </w:numPr>
        <w:jc w:val="both"/>
        <w:rPr>
          <w:rFonts w:eastAsia="Calibri"/>
        </w:rPr>
      </w:pPr>
      <w:r w:rsidRPr="00CD706B">
        <w:rPr>
          <w:rFonts w:eastAsia="Calibri"/>
        </w:rPr>
        <w:t xml:space="preserve">Какие записи БД «Абитуриент» удовлетворяют приведенным условиям запросов: </w:t>
      </w:r>
    </w:p>
    <w:p w:rsidR="00C43259" w:rsidRPr="00CD706B" w:rsidRDefault="00C43259" w:rsidP="00535417">
      <w:pPr>
        <w:numPr>
          <w:ilvl w:val="0"/>
          <w:numId w:val="22"/>
        </w:numPr>
        <w:jc w:val="both"/>
        <w:rPr>
          <w:rFonts w:eastAsia="Calibri"/>
        </w:rPr>
      </w:pPr>
      <w:r w:rsidRPr="00CD706B">
        <w:rPr>
          <w:rFonts w:eastAsia="Calibri"/>
        </w:rPr>
        <w:t>Пол = 1</w:t>
      </w:r>
      <w:proofErr w:type="gramStart"/>
      <w:r w:rsidRPr="00CD706B">
        <w:rPr>
          <w:rFonts w:eastAsia="Calibri"/>
        </w:rPr>
        <w:t xml:space="preserve"> И</w:t>
      </w:r>
      <w:proofErr w:type="gramEnd"/>
      <w:r w:rsidRPr="00CD706B">
        <w:rPr>
          <w:rFonts w:eastAsia="Calibri"/>
        </w:rPr>
        <w:t xml:space="preserve"> дата рождения </w:t>
      </w:r>
      <w:r w:rsidRPr="00CD706B">
        <w:rPr>
          <w:rFonts w:eastAsia="Calibri"/>
          <w:lang w:val="en-US"/>
        </w:rPr>
        <w:t xml:space="preserve"> &gt; </w:t>
      </w:r>
      <w:r w:rsidRPr="00CD706B">
        <w:rPr>
          <w:rFonts w:eastAsia="Calibri"/>
        </w:rPr>
        <w:t>01.01.81.</w:t>
      </w:r>
    </w:p>
    <w:p w:rsidR="00C43259" w:rsidRPr="00CD706B" w:rsidRDefault="00C43259" w:rsidP="00535417">
      <w:pPr>
        <w:numPr>
          <w:ilvl w:val="0"/>
          <w:numId w:val="22"/>
        </w:numPr>
        <w:jc w:val="both"/>
        <w:rPr>
          <w:rFonts w:eastAsia="Calibri"/>
        </w:rPr>
      </w:pPr>
      <w:r w:rsidRPr="00CD706B">
        <w:rPr>
          <w:rFonts w:eastAsia="Calibri"/>
        </w:rPr>
        <w:t>(Школа = 6 ИЛИ школа = 31) И факультет = «математический» И пол = 2.</w:t>
      </w:r>
    </w:p>
    <w:tbl>
      <w:tblPr>
        <w:tblW w:w="0" w:type="auto"/>
        <w:jc w:val="center"/>
        <w:tblInd w:w="268" w:type="dxa"/>
        <w:tblLayout w:type="fixed"/>
        <w:tblLook w:val="0000"/>
      </w:tblPr>
      <w:tblGrid>
        <w:gridCol w:w="676"/>
        <w:gridCol w:w="2383"/>
        <w:gridCol w:w="729"/>
        <w:gridCol w:w="1492"/>
        <w:gridCol w:w="2234"/>
        <w:gridCol w:w="1122"/>
        <w:gridCol w:w="1242"/>
      </w:tblGrid>
      <w:tr w:rsidR="00C43259" w:rsidRPr="00CD706B" w:rsidTr="00CD706B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  <w:b/>
              </w:rPr>
            </w:pPr>
            <w:r w:rsidRPr="00CD706B">
              <w:rPr>
                <w:rFonts w:eastAsia="Calibri"/>
                <w:b/>
              </w:rPr>
              <w:t xml:space="preserve">№ </w:t>
            </w:r>
            <w:proofErr w:type="spellStart"/>
            <w:proofErr w:type="gramStart"/>
            <w:r w:rsidRPr="00CD706B">
              <w:rPr>
                <w:rFonts w:eastAsia="Calibri"/>
                <w:b/>
              </w:rPr>
              <w:t>п</w:t>
            </w:r>
            <w:proofErr w:type="spellEnd"/>
            <w:proofErr w:type="gramEnd"/>
            <w:r w:rsidRPr="00CD706B">
              <w:rPr>
                <w:rFonts w:eastAsia="Calibri"/>
                <w:b/>
              </w:rPr>
              <w:t>/</w:t>
            </w:r>
            <w:proofErr w:type="spellStart"/>
            <w:r w:rsidRPr="00CD706B">
              <w:rPr>
                <w:rFonts w:eastAsia="Calibri"/>
                <w:b/>
              </w:rPr>
              <w:t>п</w:t>
            </w:r>
            <w:proofErr w:type="spellEnd"/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  <w:b/>
              </w:rPr>
            </w:pPr>
            <w:r w:rsidRPr="00CD706B">
              <w:rPr>
                <w:rFonts w:eastAsia="Calibri"/>
                <w:b/>
              </w:rPr>
              <w:t>Ф.И.О.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  <w:b/>
              </w:rPr>
            </w:pPr>
            <w:r w:rsidRPr="00CD706B">
              <w:rPr>
                <w:rFonts w:eastAsia="Calibri"/>
                <w:b/>
              </w:rPr>
              <w:t xml:space="preserve">Пол 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  <w:b/>
              </w:rPr>
            </w:pPr>
            <w:r w:rsidRPr="00CD706B">
              <w:rPr>
                <w:rFonts w:eastAsia="Calibri"/>
                <w:b/>
              </w:rPr>
              <w:t>Дата рождения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  <w:b/>
              </w:rPr>
            </w:pPr>
            <w:r w:rsidRPr="00CD706B">
              <w:rPr>
                <w:rFonts w:eastAsia="Calibri"/>
                <w:b/>
              </w:rPr>
              <w:t xml:space="preserve">Факультет 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  <w:b/>
              </w:rPr>
            </w:pPr>
            <w:r w:rsidRPr="00CD706B">
              <w:rPr>
                <w:rFonts w:eastAsia="Calibri"/>
                <w:b/>
              </w:rPr>
              <w:t xml:space="preserve">Школа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  <w:b/>
              </w:rPr>
            </w:pPr>
            <w:r w:rsidRPr="00CD706B">
              <w:rPr>
                <w:rFonts w:eastAsia="Calibri"/>
                <w:b/>
              </w:rPr>
              <w:t xml:space="preserve">Курсы </w:t>
            </w:r>
          </w:p>
        </w:tc>
      </w:tr>
      <w:tr w:rsidR="00C43259" w:rsidRPr="00CD706B" w:rsidTr="00CD706B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1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Лыкова О.П.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11.09.81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Физический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122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Да</w:t>
            </w:r>
          </w:p>
        </w:tc>
      </w:tr>
      <w:tr w:rsidR="00C43259" w:rsidRPr="00CD706B" w:rsidTr="00CD706B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2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Семенов О.Г.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1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17.05.82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 xml:space="preserve">Химический 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44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Нет</w:t>
            </w:r>
          </w:p>
        </w:tc>
      </w:tr>
      <w:tr w:rsidR="00C43259" w:rsidRPr="00CD706B" w:rsidTr="00CD706B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3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Городилова Е.Ю.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23.03.80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Химический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2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Да</w:t>
            </w:r>
          </w:p>
        </w:tc>
      </w:tr>
      <w:tr w:rsidR="00C43259" w:rsidRPr="00CD706B" w:rsidTr="00CD706B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4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Захарова И.П.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10.01.81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Биологический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44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Нет</w:t>
            </w:r>
          </w:p>
        </w:tc>
      </w:tr>
      <w:tr w:rsidR="00C43259" w:rsidRPr="00CD706B" w:rsidTr="00CD706B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5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Радченко А.И.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1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30.03.82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Математический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6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Да</w:t>
            </w:r>
          </w:p>
        </w:tc>
      </w:tr>
      <w:tr w:rsidR="00C43259" w:rsidRPr="00CD706B" w:rsidTr="00CD706B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6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Горохов О.М.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1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11.01.81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Математический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9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Да</w:t>
            </w:r>
          </w:p>
        </w:tc>
      </w:tr>
      <w:tr w:rsidR="00C43259" w:rsidRPr="00CD706B" w:rsidTr="00CD706B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7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Семенова Т.Е.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15.06.82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Химический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122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Нет</w:t>
            </w:r>
          </w:p>
        </w:tc>
      </w:tr>
      <w:tr w:rsidR="00C43259" w:rsidRPr="00CD706B" w:rsidTr="00CD706B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8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proofErr w:type="spellStart"/>
            <w:r w:rsidRPr="00CD706B">
              <w:rPr>
                <w:rFonts w:eastAsia="Calibri"/>
              </w:rPr>
              <w:t>Грогорович</w:t>
            </w:r>
            <w:proofErr w:type="spellEnd"/>
            <w:r w:rsidRPr="00CD706B">
              <w:rPr>
                <w:rFonts w:eastAsia="Calibri"/>
              </w:rPr>
              <w:t xml:space="preserve"> С.В.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1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11.01.82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Физический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11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Нет</w:t>
            </w:r>
          </w:p>
        </w:tc>
      </w:tr>
      <w:tr w:rsidR="00C43259" w:rsidRPr="00CD706B" w:rsidTr="00CD706B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9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Лукьяненко Е.А.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29.05.81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Биологический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31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Да</w:t>
            </w:r>
          </w:p>
        </w:tc>
      </w:tr>
      <w:tr w:rsidR="00C43259" w:rsidRPr="00CD706B" w:rsidTr="00CD706B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10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Орлова Н.Ю.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01.02.82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Биологический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6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Да</w:t>
            </w:r>
          </w:p>
        </w:tc>
      </w:tr>
      <w:tr w:rsidR="00C43259" w:rsidRPr="00CD706B" w:rsidTr="00CD706B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11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Морозов И.И.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1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13.03.82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Химический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44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Да</w:t>
            </w:r>
          </w:p>
        </w:tc>
      </w:tr>
      <w:tr w:rsidR="00C43259" w:rsidRPr="00CD706B" w:rsidTr="00CD706B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12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proofErr w:type="spellStart"/>
            <w:r w:rsidRPr="00CD706B">
              <w:rPr>
                <w:rFonts w:eastAsia="Calibri"/>
              </w:rPr>
              <w:t>Полынцева</w:t>
            </w:r>
            <w:proofErr w:type="spellEnd"/>
            <w:r w:rsidRPr="00CD706B">
              <w:rPr>
                <w:rFonts w:eastAsia="Calibri"/>
              </w:rPr>
              <w:t xml:space="preserve"> Л.А.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18.04.81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Математический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31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Нет</w:t>
            </w:r>
          </w:p>
        </w:tc>
      </w:tr>
      <w:tr w:rsidR="00C43259" w:rsidRPr="00CD706B" w:rsidTr="00CD706B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13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Дорохов А.И.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1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22.02.82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Физический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2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Нет</w:t>
            </w:r>
          </w:p>
        </w:tc>
      </w:tr>
      <w:tr w:rsidR="00C43259" w:rsidRPr="00CD706B" w:rsidTr="00CD706B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14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Шувалова А.М.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02.04.80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both"/>
              <w:rPr>
                <w:rFonts w:eastAsia="Calibri"/>
              </w:rPr>
            </w:pPr>
            <w:r w:rsidRPr="00CD706B">
              <w:rPr>
                <w:rFonts w:eastAsia="Calibri"/>
              </w:rPr>
              <w:t>Математический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>6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259" w:rsidRPr="00CD706B" w:rsidRDefault="00C43259">
            <w:pPr>
              <w:snapToGrid w:val="0"/>
              <w:jc w:val="center"/>
              <w:rPr>
                <w:rFonts w:eastAsia="Calibri"/>
              </w:rPr>
            </w:pPr>
            <w:r w:rsidRPr="00CD706B">
              <w:rPr>
                <w:rFonts w:eastAsia="Calibri"/>
              </w:rPr>
              <w:t xml:space="preserve">Да </w:t>
            </w:r>
          </w:p>
        </w:tc>
      </w:tr>
    </w:tbl>
    <w:p w:rsidR="00C43259" w:rsidRPr="00CD706B" w:rsidRDefault="00C43259" w:rsidP="00535417">
      <w:pPr>
        <w:numPr>
          <w:ilvl w:val="0"/>
          <w:numId w:val="23"/>
        </w:numPr>
        <w:jc w:val="both"/>
        <w:rPr>
          <w:rFonts w:eastAsia="Calibri"/>
        </w:rPr>
      </w:pPr>
      <w:r w:rsidRPr="00CD706B">
        <w:rPr>
          <w:rFonts w:eastAsia="Calibri"/>
        </w:rPr>
        <w:t>Создайте БД на тему «Расписание уроков», создайте форму и отчет к БД.</w:t>
      </w:r>
    </w:p>
    <w:p w:rsidR="00C43259" w:rsidRPr="00F02172" w:rsidRDefault="00C43259">
      <w:pPr>
        <w:ind w:left="360"/>
        <w:jc w:val="both"/>
        <w:rPr>
          <w:rFonts w:ascii="Calibri" w:eastAsia="Calibri" w:hAnsi="Calibri"/>
        </w:rPr>
      </w:pPr>
    </w:p>
    <w:p w:rsidR="006B7118" w:rsidRPr="00F02172" w:rsidRDefault="006B7118">
      <w:pPr>
        <w:ind w:left="360"/>
        <w:jc w:val="both"/>
        <w:rPr>
          <w:rFonts w:ascii="Calibri" w:eastAsia="Calibri" w:hAnsi="Calibri"/>
          <w:sz w:val="28"/>
          <w:szCs w:val="28"/>
        </w:rPr>
      </w:pPr>
    </w:p>
    <w:p w:rsidR="00C43259" w:rsidRPr="00F84890" w:rsidRDefault="00C43259" w:rsidP="00CD62D6">
      <w:pPr>
        <w:jc w:val="center"/>
        <w:outlineLvl w:val="0"/>
        <w:rPr>
          <w:rFonts w:eastAsia="Calibri"/>
          <w:b/>
          <w:sz w:val="28"/>
          <w:szCs w:val="28"/>
        </w:rPr>
      </w:pPr>
      <w:r w:rsidRPr="00F84890">
        <w:rPr>
          <w:rFonts w:eastAsia="Calibri"/>
          <w:b/>
          <w:sz w:val="28"/>
          <w:szCs w:val="28"/>
        </w:rPr>
        <w:lastRenderedPageBreak/>
        <w:t>Контрольная работа № 6 по теме «Логические основы построения компьютера»</w:t>
      </w:r>
    </w:p>
    <w:p w:rsidR="00C43259" w:rsidRPr="00F84890" w:rsidRDefault="00C43259">
      <w:pPr>
        <w:jc w:val="center"/>
        <w:rPr>
          <w:rFonts w:eastAsia="Calibri"/>
          <w:b/>
          <w:sz w:val="28"/>
          <w:szCs w:val="28"/>
        </w:rPr>
      </w:pPr>
      <w:r w:rsidRPr="00F84890">
        <w:rPr>
          <w:rFonts w:eastAsia="Calibri"/>
          <w:b/>
          <w:sz w:val="28"/>
          <w:szCs w:val="28"/>
        </w:rPr>
        <w:t>1 вариант</w:t>
      </w:r>
    </w:p>
    <w:p w:rsidR="00C43259" w:rsidRPr="00F84890" w:rsidRDefault="00C43259" w:rsidP="00535417">
      <w:pPr>
        <w:numPr>
          <w:ilvl w:val="0"/>
          <w:numId w:val="35"/>
        </w:numPr>
        <w:tabs>
          <w:tab w:val="left" w:pos="540"/>
        </w:tabs>
        <w:jc w:val="both"/>
        <w:rPr>
          <w:rFonts w:eastAsia="Calibri"/>
          <w:sz w:val="28"/>
          <w:szCs w:val="28"/>
        </w:rPr>
      </w:pPr>
      <w:r w:rsidRPr="00F84890">
        <w:rPr>
          <w:rFonts w:eastAsia="Calibri"/>
          <w:sz w:val="28"/>
          <w:szCs w:val="28"/>
        </w:rPr>
        <w:t>Решите логическую задачу, составив таблицу в тетради: Маша, Люда, Женя и Катя умеют играть на различных инструментах (виолончели, рояле, гитаре и скрипке), но только на одном. Они же владеют различными иностранными языками (английским, французским, немецким и испанским), но каждая только одним. Известно, что:</w:t>
      </w:r>
    </w:p>
    <w:p w:rsidR="00C43259" w:rsidRPr="00F84890" w:rsidRDefault="00C43259" w:rsidP="00535417">
      <w:pPr>
        <w:numPr>
          <w:ilvl w:val="1"/>
          <w:numId w:val="35"/>
        </w:numPr>
        <w:rPr>
          <w:rFonts w:eastAsia="Calibri"/>
          <w:sz w:val="28"/>
          <w:szCs w:val="28"/>
        </w:rPr>
      </w:pPr>
      <w:r w:rsidRPr="00F84890">
        <w:rPr>
          <w:rFonts w:eastAsia="Calibri"/>
          <w:sz w:val="28"/>
          <w:szCs w:val="28"/>
        </w:rPr>
        <w:t>Девушка, которая играет на гитаре, говорит по-испански</w:t>
      </w:r>
    </w:p>
    <w:p w:rsidR="00C43259" w:rsidRPr="00F84890" w:rsidRDefault="00C43259" w:rsidP="00535417">
      <w:pPr>
        <w:numPr>
          <w:ilvl w:val="1"/>
          <w:numId w:val="35"/>
        </w:numPr>
        <w:rPr>
          <w:rFonts w:eastAsia="Calibri"/>
          <w:sz w:val="28"/>
          <w:szCs w:val="28"/>
        </w:rPr>
      </w:pPr>
      <w:r w:rsidRPr="00F84890">
        <w:rPr>
          <w:rFonts w:eastAsia="Calibri"/>
          <w:sz w:val="28"/>
          <w:szCs w:val="28"/>
        </w:rPr>
        <w:t>Люда не играет ни на скрипке, ни на виолончели и не знает английского языка</w:t>
      </w:r>
    </w:p>
    <w:p w:rsidR="00C43259" w:rsidRPr="00F84890" w:rsidRDefault="00C43259" w:rsidP="00535417">
      <w:pPr>
        <w:numPr>
          <w:ilvl w:val="1"/>
          <w:numId w:val="35"/>
        </w:numPr>
        <w:rPr>
          <w:rFonts w:eastAsia="Calibri"/>
          <w:sz w:val="28"/>
          <w:szCs w:val="28"/>
        </w:rPr>
      </w:pPr>
      <w:r w:rsidRPr="00F84890">
        <w:rPr>
          <w:rFonts w:eastAsia="Calibri"/>
          <w:sz w:val="28"/>
          <w:szCs w:val="28"/>
        </w:rPr>
        <w:t>Маша не играет ни на скрипке, ни на виолончели и не знает ни английского, ни немецкого языка</w:t>
      </w:r>
    </w:p>
    <w:p w:rsidR="00C43259" w:rsidRPr="00F84890" w:rsidRDefault="00C43259" w:rsidP="00535417">
      <w:pPr>
        <w:numPr>
          <w:ilvl w:val="1"/>
          <w:numId w:val="35"/>
        </w:numPr>
        <w:rPr>
          <w:rFonts w:eastAsia="Calibri"/>
          <w:sz w:val="28"/>
          <w:szCs w:val="28"/>
        </w:rPr>
      </w:pPr>
      <w:r w:rsidRPr="00F84890">
        <w:rPr>
          <w:rFonts w:eastAsia="Calibri"/>
          <w:sz w:val="28"/>
          <w:szCs w:val="28"/>
        </w:rPr>
        <w:t>Женя знает французский, но не играет на скрипке</w:t>
      </w:r>
    </w:p>
    <w:p w:rsidR="00C43259" w:rsidRPr="00F84890" w:rsidRDefault="00C43259">
      <w:pPr>
        <w:rPr>
          <w:rFonts w:eastAsia="Calibri"/>
          <w:sz w:val="28"/>
          <w:szCs w:val="28"/>
        </w:rPr>
      </w:pPr>
      <w:r w:rsidRPr="00F84890">
        <w:rPr>
          <w:rFonts w:eastAsia="Calibri"/>
          <w:sz w:val="28"/>
          <w:szCs w:val="28"/>
        </w:rPr>
        <w:t xml:space="preserve">                 Кто на каком </w:t>
      </w:r>
      <w:proofErr w:type="gramStart"/>
      <w:r w:rsidRPr="00F84890">
        <w:rPr>
          <w:rFonts w:eastAsia="Calibri"/>
          <w:sz w:val="28"/>
          <w:szCs w:val="28"/>
        </w:rPr>
        <w:t>инструменте</w:t>
      </w:r>
      <w:proofErr w:type="gramEnd"/>
      <w:r w:rsidRPr="00F84890">
        <w:rPr>
          <w:rFonts w:eastAsia="Calibri"/>
          <w:sz w:val="28"/>
          <w:szCs w:val="28"/>
        </w:rPr>
        <w:t xml:space="preserve"> играет и </w:t>
      </w:r>
      <w:proofErr w:type="gramStart"/>
      <w:r w:rsidRPr="00F84890">
        <w:rPr>
          <w:rFonts w:eastAsia="Calibri"/>
          <w:sz w:val="28"/>
          <w:szCs w:val="28"/>
        </w:rPr>
        <w:t>какой</w:t>
      </w:r>
      <w:proofErr w:type="gramEnd"/>
      <w:r w:rsidRPr="00F84890">
        <w:rPr>
          <w:rFonts w:eastAsia="Calibri"/>
          <w:sz w:val="28"/>
          <w:szCs w:val="28"/>
        </w:rPr>
        <w:t xml:space="preserve"> язык знает?</w:t>
      </w:r>
    </w:p>
    <w:p w:rsidR="00C43259" w:rsidRPr="00F84890" w:rsidRDefault="00C43259" w:rsidP="00535417">
      <w:pPr>
        <w:numPr>
          <w:ilvl w:val="0"/>
          <w:numId w:val="35"/>
        </w:numPr>
        <w:tabs>
          <w:tab w:val="left" w:pos="540"/>
          <w:tab w:val="left" w:pos="1440"/>
        </w:tabs>
        <w:ind w:left="0" w:firstLine="345"/>
        <w:jc w:val="both"/>
        <w:rPr>
          <w:rFonts w:eastAsia="Calibri"/>
          <w:sz w:val="28"/>
          <w:szCs w:val="28"/>
        </w:rPr>
      </w:pPr>
      <w:r w:rsidRPr="00F84890">
        <w:rPr>
          <w:rFonts w:eastAsia="Calibri"/>
          <w:sz w:val="28"/>
          <w:szCs w:val="28"/>
        </w:rPr>
        <w:t xml:space="preserve">Составление таблицы истинности для выражения   </w:t>
      </w:r>
      <w:r w:rsidRPr="00F84890">
        <w:rPr>
          <w:rFonts w:eastAsia="Calibri"/>
          <w:sz w:val="28"/>
          <w:szCs w:val="28"/>
          <w:lang w:val="en-US"/>
        </w:rPr>
        <w:t>F</w:t>
      </w:r>
      <w:r w:rsidRPr="00F84890">
        <w:rPr>
          <w:rFonts w:eastAsia="Calibri"/>
          <w:sz w:val="28"/>
          <w:szCs w:val="28"/>
        </w:rPr>
        <w:t xml:space="preserve"> = ¬A(</w:t>
      </w:r>
      <w:r w:rsidRPr="00F84890">
        <w:rPr>
          <w:rFonts w:eastAsia="Calibri"/>
          <w:sz w:val="28"/>
          <w:szCs w:val="28"/>
          <w:lang w:val="en-US"/>
        </w:rPr>
        <w:t>BC</w:t>
      </w:r>
      <w:r w:rsidRPr="00F84890">
        <w:rPr>
          <w:rFonts w:eastAsia="Calibri"/>
          <w:sz w:val="28"/>
          <w:szCs w:val="28"/>
        </w:rPr>
        <w:t>)</w:t>
      </w:r>
    </w:p>
    <w:p w:rsidR="00C43259" w:rsidRPr="00F84890" w:rsidRDefault="00C43259" w:rsidP="00535417">
      <w:pPr>
        <w:numPr>
          <w:ilvl w:val="0"/>
          <w:numId w:val="35"/>
        </w:numPr>
        <w:tabs>
          <w:tab w:val="left" w:pos="540"/>
        </w:tabs>
        <w:ind w:left="0" w:right="-5" w:firstLine="360"/>
        <w:jc w:val="both"/>
        <w:rPr>
          <w:rFonts w:eastAsia="Calibri"/>
          <w:sz w:val="28"/>
          <w:szCs w:val="28"/>
        </w:rPr>
      </w:pPr>
      <w:r w:rsidRPr="00F84890">
        <w:rPr>
          <w:rFonts w:eastAsia="Calibri"/>
          <w:sz w:val="28"/>
          <w:szCs w:val="28"/>
        </w:rPr>
        <w:t xml:space="preserve">В формировании цепочки из четырех бусин используются некоторые правила: В конце цепочки стоит одна из бусин </w:t>
      </w:r>
      <w:proofErr w:type="gramStart"/>
      <w:r w:rsidRPr="00F84890">
        <w:rPr>
          <w:rFonts w:eastAsia="Calibri"/>
          <w:sz w:val="28"/>
          <w:szCs w:val="28"/>
        </w:rPr>
        <w:t>Р</w:t>
      </w:r>
      <w:proofErr w:type="gramEnd"/>
      <w:r w:rsidRPr="00F84890">
        <w:rPr>
          <w:rFonts w:eastAsia="Calibri"/>
          <w:sz w:val="28"/>
          <w:szCs w:val="28"/>
        </w:rPr>
        <w:t xml:space="preserve">, </w:t>
      </w:r>
      <w:r w:rsidRPr="00F84890">
        <w:rPr>
          <w:rFonts w:eastAsia="Calibri"/>
          <w:sz w:val="28"/>
          <w:szCs w:val="28"/>
          <w:lang w:val="en-US"/>
        </w:rPr>
        <w:t>N</w:t>
      </w:r>
      <w:r w:rsidRPr="00F84890">
        <w:rPr>
          <w:rFonts w:eastAsia="Calibri"/>
          <w:sz w:val="28"/>
          <w:szCs w:val="28"/>
        </w:rPr>
        <w:t xml:space="preserve">, Т, </w:t>
      </w:r>
      <w:r w:rsidRPr="00F84890">
        <w:rPr>
          <w:rFonts w:eastAsia="Calibri"/>
          <w:sz w:val="28"/>
          <w:szCs w:val="28"/>
          <w:lang w:val="en-US"/>
        </w:rPr>
        <w:t>O</w:t>
      </w:r>
      <w:r w:rsidRPr="00F84890">
        <w:rPr>
          <w:rFonts w:eastAsia="Calibri"/>
          <w:sz w:val="28"/>
          <w:szCs w:val="28"/>
        </w:rPr>
        <w:t xml:space="preserve">. На первом – одна из бусин </w:t>
      </w:r>
      <w:r w:rsidRPr="00F84890">
        <w:rPr>
          <w:rFonts w:eastAsia="Calibri"/>
          <w:sz w:val="28"/>
          <w:szCs w:val="28"/>
          <w:lang w:val="en-US"/>
        </w:rPr>
        <w:t>P</w:t>
      </w:r>
      <w:r w:rsidRPr="00F84890">
        <w:rPr>
          <w:rFonts w:eastAsia="Calibri"/>
          <w:sz w:val="28"/>
          <w:szCs w:val="28"/>
        </w:rPr>
        <w:t xml:space="preserve">, </w:t>
      </w:r>
      <w:r w:rsidRPr="00F84890">
        <w:rPr>
          <w:rFonts w:eastAsia="Calibri"/>
          <w:sz w:val="28"/>
          <w:szCs w:val="28"/>
          <w:lang w:val="en-US"/>
        </w:rPr>
        <w:t>R</w:t>
      </w:r>
      <w:r w:rsidRPr="00F84890">
        <w:rPr>
          <w:rFonts w:eastAsia="Calibri"/>
          <w:sz w:val="28"/>
          <w:szCs w:val="28"/>
        </w:rPr>
        <w:t xml:space="preserve">, </w:t>
      </w:r>
      <w:r w:rsidRPr="00F84890">
        <w:rPr>
          <w:rFonts w:eastAsia="Calibri"/>
          <w:sz w:val="28"/>
          <w:szCs w:val="28"/>
          <w:lang w:val="en-US"/>
        </w:rPr>
        <w:t>T</w:t>
      </w:r>
      <w:r w:rsidRPr="00F84890">
        <w:rPr>
          <w:rFonts w:eastAsia="Calibri"/>
          <w:sz w:val="28"/>
          <w:szCs w:val="28"/>
        </w:rPr>
        <w:t xml:space="preserve">, </w:t>
      </w:r>
      <w:r w:rsidRPr="00F84890">
        <w:rPr>
          <w:rFonts w:eastAsia="Calibri"/>
          <w:sz w:val="28"/>
          <w:szCs w:val="28"/>
          <w:lang w:val="en-US"/>
        </w:rPr>
        <w:t>O</w:t>
      </w:r>
      <w:r w:rsidRPr="00F84890">
        <w:rPr>
          <w:rFonts w:eastAsia="Calibri"/>
          <w:sz w:val="28"/>
          <w:szCs w:val="28"/>
        </w:rPr>
        <w:t xml:space="preserve">, которой нет на третьем месте. На третьем месте – одна из бусин </w:t>
      </w:r>
      <w:r w:rsidRPr="00F84890">
        <w:rPr>
          <w:rFonts w:eastAsia="Calibri"/>
          <w:sz w:val="28"/>
          <w:szCs w:val="28"/>
          <w:lang w:val="en-US"/>
        </w:rPr>
        <w:t>O</w:t>
      </w:r>
      <w:r w:rsidRPr="00F84890">
        <w:rPr>
          <w:rFonts w:eastAsia="Calibri"/>
          <w:sz w:val="28"/>
          <w:szCs w:val="28"/>
        </w:rPr>
        <w:t xml:space="preserve">, </w:t>
      </w:r>
      <w:r w:rsidRPr="00F84890">
        <w:rPr>
          <w:rFonts w:eastAsia="Calibri"/>
          <w:sz w:val="28"/>
          <w:szCs w:val="28"/>
          <w:lang w:val="en-US"/>
        </w:rPr>
        <w:t>P</w:t>
      </w:r>
      <w:r w:rsidRPr="00F84890">
        <w:rPr>
          <w:rFonts w:eastAsia="Calibri"/>
          <w:sz w:val="28"/>
          <w:szCs w:val="28"/>
        </w:rPr>
        <w:t xml:space="preserve">, </w:t>
      </w:r>
      <w:r w:rsidRPr="00F84890">
        <w:rPr>
          <w:rFonts w:eastAsia="Calibri"/>
          <w:sz w:val="28"/>
          <w:szCs w:val="28"/>
          <w:lang w:val="en-US"/>
        </w:rPr>
        <w:t>T</w:t>
      </w:r>
      <w:r w:rsidRPr="00F84890">
        <w:rPr>
          <w:rFonts w:eastAsia="Calibri"/>
          <w:sz w:val="28"/>
          <w:szCs w:val="28"/>
        </w:rPr>
        <w:t>, не стоящая в цепочке последней. Какая из перечисленных цепочек могла быть создана с учетом этих правил?</w:t>
      </w: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396"/>
        <w:gridCol w:w="1984"/>
        <w:gridCol w:w="396"/>
        <w:gridCol w:w="1985"/>
        <w:gridCol w:w="395"/>
        <w:gridCol w:w="1984"/>
        <w:gridCol w:w="396"/>
        <w:gridCol w:w="1986"/>
      </w:tblGrid>
      <w:tr w:rsidR="00C43259" w:rsidRPr="00F84890">
        <w:tc>
          <w:tcPr>
            <w:tcW w:w="396" w:type="dxa"/>
            <w:shd w:val="clear" w:color="auto" w:fill="FFFFFF"/>
          </w:tcPr>
          <w:p w:rsidR="00C43259" w:rsidRPr="00F84890" w:rsidRDefault="00C43259">
            <w:pPr>
              <w:snapToGrid w:val="0"/>
              <w:ind w:right="-57"/>
              <w:jc w:val="both"/>
              <w:rPr>
                <w:rFonts w:eastAsia="Calibri"/>
                <w:sz w:val="28"/>
                <w:szCs w:val="28"/>
                <w:lang w:val="en-US"/>
              </w:rPr>
            </w:pPr>
            <w:r w:rsidRPr="00F84890">
              <w:rPr>
                <w:rFonts w:eastAsia="Calibri"/>
                <w:sz w:val="28"/>
                <w:szCs w:val="28"/>
                <w:lang w:val="en-US"/>
              </w:rPr>
              <w:t>1)</w:t>
            </w:r>
          </w:p>
        </w:tc>
        <w:tc>
          <w:tcPr>
            <w:tcW w:w="1984" w:type="dxa"/>
            <w:shd w:val="clear" w:color="auto" w:fill="FFFFFF"/>
          </w:tcPr>
          <w:p w:rsidR="00C43259" w:rsidRPr="00F84890" w:rsidRDefault="00C43259">
            <w:pPr>
              <w:snapToGrid w:val="0"/>
              <w:ind w:right="-57"/>
              <w:jc w:val="both"/>
              <w:rPr>
                <w:rFonts w:eastAsia="Calibri"/>
                <w:sz w:val="28"/>
                <w:szCs w:val="28"/>
                <w:lang w:val="en-US"/>
              </w:rPr>
            </w:pPr>
            <w:r w:rsidRPr="00F84890">
              <w:rPr>
                <w:rFonts w:eastAsia="Calibri"/>
                <w:sz w:val="28"/>
                <w:szCs w:val="28"/>
                <w:lang w:val="en-US"/>
              </w:rPr>
              <w:t>PORT</w:t>
            </w:r>
          </w:p>
        </w:tc>
        <w:tc>
          <w:tcPr>
            <w:tcW w:w="396" w:type="dxa"/>
            <w:shd w:val="clear" w:color="auto" w:fill="FFFFFF"/>
          </w:tcPr>
          <w:p w:rsidR="00C43259" w:rsidRPr="00F84890" w:rsidRDefault="00C43259">
            <w:pPr>
              <w:snapToGrid w:val="0"/>
              <w:ind w:right="-57"/>
              <w:jc w:val="both"/>
              <w:rPr>
                <w:rFonts w:eastAsia="Calibri"/>
                <w:sz w:val="28"/>
                <w:szCs w:val="28"/>
                <w:lang w:val="en-US"/>
              </w:rPr>
            </w:pPr>
            <w:r w:rsidRPr="00F84890">
              <w:rPr>
                <w:rFonts w:eastAsia="Calibri"/>
                <w:sz w:val="28"/>
                <w:szCs w:val="28"/>
                <w:lang w:val="en-US"/>
              </w:rPr>
              <w:t>2)</w:t>
            </w:r>
          </w:p>
        </w:tc>
        <w:tc>
          <w:tcPr>
            <w:tcW w:w="1985" w:type="dxa"/>
            <w:shd w:val="clear" w:color="auto" w:fill="FFFFFF"/>
          </w:tcPr>
          <w:p w:rsidR="00C43259" w:rsidRPr="00F84890" w:rsidRDefault="00C43259">
            <w:pPr>
              <w:snapToGrid w:val="0"/>
              <w:ind w:right="-57"/>
              <w:jc w:val="both"/>
              <w:rPr>
                <w:rFonts w:eastAsia="Calibri"/>
                <w:sz w:val="28"/>
                <w:szCs w:val="28"/>
                <w:lang w:val="en-US"/>
              </w:rPr>
            </w:pPr>
            <w:r w:rsidRPr="00F84890">
              <w:rPr>
                <w:rFonts w:eastAsia="Calibri"/>
                <w:sz w:val="28"/>
                <w:szCs w:val="28"/>
                <w:lang w:val="en-US"/>
              </w:rPr>
              <w:t>TTTO</w:t>
            </w:r>
          </w:p>
        </w:tc>
        <w:tc>
          <w:tcPr>
            <w:tcW w:w="395" w:type="dxa"/>
            <w:shd w:val="clear" w:color="auto" w:fill="FFFFFF"/>
          </w:tcPr>
          <w:p w:rsidR="00C43259" w:rsidRPr="00F84890" w:rsidRDefault="00C43259">
            <w:pPr>
              <w:snapToGrid w:val="0"/>
              <w:ind w:right="-57"/>
              <w:jc w:val="both"/>
              <w:rPr>
                <w:rFonts w:eastAsia="Calibri"/>
                <w:sz w:val="28"/>
                <w:szCs w:val="28"/>
                <w:lang w:val="en-US"/>
              </w:rPr>
            </w:pPr>
            <w:r w:rsidRPr="00F84890">
              <w:rPr>
                <w:rFonts w:eastAsia="Calibri"/>
                <w:sz w:val="28"/>
                <w:szCs w:val="28"/>
                <w:lang w:val="en-US"/>
              </w:rPr>
              <w:t>3)</w:t>
            </w:r>
          </w:p>
        </w:tc>
        <w:tc>
          <w:tcPr>
            <w:tcW w:w="1984" w:type="dxa"/>
            <w:shd w:val="clear" w:color="auto" w:fill="FFFFFF"/>
          </w:tcPr>
          <w:p w:rsidR="00C43259" w:rsidRPr="00F84890" w:rsidRDefault="00C43259">
            <w:pPr>
              <w:snapToGrid w:val="0"/>
              <w:ind w:right="-57"/>
              <w:jc w:val="both"/>
              <w:rPr>
                <w:rFonts w:eastAsia="Calibri"/>
                <w:sz w:val="28"/>
                <w:szCs w:val="28"/>
                <w:lang w:val="en-US"/>
              </w:rPr>
            </w:pPr>
            <w:r w:rsidRPr="00F84890">
              <w:rPr>
                <w:rFonts w:eastAsia="Calibri"/>
                <w:sz w:val="28"/>
                <w:szCs w:val="28"/>
                <w:lang w:val="en-US"/>
              </w:rPr>
              <w:t>TTOO</w:t>
            </w:r>
          </w:p>
        </w:tc>
        <w:tc>
          <w:tcPr>
            <w:tcW w:w="396" w:type="dxa"/>
            <w:shd w:val="clear" w:color="auto" w:fill="FFFFFF"/>
          </w:tcPr>
          <w:p w:rsidR="00C43259" w:rsidRPr="00F84890" w:rsidRDefault="00C43259">
            <w:pPr>
              <w:snapToGrid w:val="0"/>
              <w:ind w:right="-57"/>
              <w:jc w:val="both"/>
              <w:rPr>
                <w:rFonts w:eastAsia="Calibri"/>
                <w:sz w:val="28"/>
                <w:szCs w:val="28"/>
              </w:rPr>
            </w:pPr>
            <w:r w:rsidRPr="00F84890">
              <w:rPr>
                <w:rFonts w:eastAsia="Calibri"/>
                <w:sz w:val="28"/>
                <w:szCs w:val="28"/>
              </w:rPr>
              <w:t>4)</w:t>
            </w:r>
          </w:p>
        </w:tc>
        <w:tc>
          <w:tcPr>
            <w:tcW w:w="1986" w:type="dxa"/>
            <w:shd w:val="clear" w:color="auto" w:fill="FFFFFF"/>
          </w:tcPr>
          <w:p w:rsidR="00C43259" w:rsidRPr="00F84890" w:rsidRDefault="00C43259">
            <w:pPr>
              <w:snapToGrid w:val="0"/>
              <w:ind w:right="-57"/>
              <w:jc w:val="both"/>
              <w:rPr>
                <w:rFonts w:eastAsia="Calibri"/>
                <w:sz w:val="28"/>
                <w:szCs w:val="28"/>
                <w:lang w:val="en-US"/>
              </w:rPr>
            </w:pPr>
            <w:r w:rsidRPr="00F84890">
              <w:rPr>
                <w:rFonts w:eastAsia="Calibri"/>
                <w:sz w:val="28"/>
                <w:szCs w:val="28"/>
                <w:lang w:val="en-US"/>
              </w:rPr>
              <w:t>OOPO</w:t>
            </w:r>
          </w:p>
        </w:tc>
      </w:tr>
    </w:tbl>
    <w:p w:rsidR="00C43259" w:rsidRPr="00F84890" w:rsidRDefault="00C43259" w:rsidP="00535417">
      <w:pPr>
        <w:numPr>
          <w:ilvl w:val="0"/>
          <w:numId w:val="35"/>
        </w:numPr>
        <w:tabs>
          <w:tab w:val="left" w:pos="540"/>
        </w:tabs>
        <w:ind w:left="0" w:firstLine="360"/>
        <w:jc w:val="both"/>
        <w:rPr>
          <w:rFonts w:eastAsia="Calibri"/>
          <w:b/>
          <w:sz w:val="28"/>
          <w:szCs w:val="28"/>
        </w:rPr>
      </w:pPr>
      <w:r w:rsidRPr="00F84890">
        <w:rPr>
          <w:rFonts w:eastAsia="Calibri"/>
          <w:sz w:val="28"/>
          <w:szCs w:val="28"/>
        </w:rPr>
        <w:t xml:space="preserve">Какова формула логического высказывания: </w:t>
      </w:r>
      <w:r w:rsidRPr="00F84890">
        <w:rPr>
          <w:rFonts w:eastAsia="Calibri"/>
          <w:b/>
          <w:sz w:val="28"/>
          <w:szCs w:val="28"/>
        </w:rPr>
        <w:t>«Я поеду в Москву и, если встречу там друзей, то мы интересно проведём время»?</w:t>
      </w:r>
    </w:p>
    <w:p w:rsidR="00C43259" w:rsidRPr="00F84890" w:rsidRDefault="00C43259" w:rsidP="00535417">
      <w:pPr>
        <w:numPr>
          <w:ilvl w:val="0"/>
          <w:numId w:val="30"/>
        </w:numPr>
        <w:rPr>
          <w:rFonts w:eastAsia="Calibri"/>
          <w:sz w:val="28"/>
          <w:szCs w:val="28"/>
          <w:lang w:val="en-US"/>
        </w:rPr>
      </w:pPr>
      <w:r w:rsidRPr="00F84890">
        <w:rPr>
          <w:rFonts w:eastAsia="Calibri"/>
          <w:sz w:val="28"/>
          <w:szCs w:val="28"/>
          <w:lang w:val="en-US"/>
        </w:rPr>
        <w:t xml:space="preserve">A /\ (B </w:t>
      </w:r>
      <w:r w:rsidRPr="00F84890">
        <w:rPr>
          <w:rFonts w:ascii="Symbol" w:eastAsia="Calibri" w:hAnsi="Symbol"/>
          <w:sz w:val="28"/>
          <w:szCs w:val="28"/>
          <w:lang w:val="en-US"/>
        </w:rPr>
        <w:t></w:t>
      </w:r>
      <w:r w:rsidRPr="00F84890">
        <w:rPr>
          <w:rFonts w:eastAsia="Calibri"/>
          <w:sz w:val="28"/>
          <w:szCs w:val="28"/>
          <w:lang w:val="en-US"/>
        </w:rPr>
        <w:t xml:space="preserve"> C) </w:t>
      </w:r>
    </w:p>
    <w:p w:rsidR="00C43259" w:rsidRPr="00F84890" w:rsidRDefault="00C43259" w:rsidP="00535417">
      <w:pPr>
        <w:numPr>
          <w:ilvl w:val="0"/>
          <w:numId w:val="30"/>
        </w:numPr>
        <w:rPr>
          <w:rFonts w:eastAsia="Calibri"/>
          <w:sz w:val="28"/>
          <w:szCs w:val="28"/>
          <w:lang w:val="en-US"/>
        </w:rPr>
      </w:pPr>
      <w:r w:rsidRPr="00F84890">
        <w:rPr>
          <w:rFonts w:eastAsia="Calibri"/>
          <w:sz w:val="28"/>
          <w:szCs w:val="28"/>
          <w:lang w:val="en-US"/>
        </w:rPr>
        <w:t xml:space="preserve">(A /\ B) </w:t>
      </w:r>
      <w:r w:rsidRPr="00F84890">
        <w:rPr>
          <w:rFonts w:ascii="Symbol" w:eastAsia="Calibri" w:hAnsi="Symbol"/>
          <w:sz w:val="28"/>
          <w:szCs w:val="28"/>
          <w:lang w:val="en-US"/>
        </w:rPr>
        <w:t></w:t>
      </w:r>
      <w:r w:rsidRPr="00F84890">
        <w:rPr>
          <w:rFonts w:eastAsia="Calibri"/>
          <w:sz w:val="28"/>
          <w:szCs w:val="28"/>
          <w:lang w:val="en-US"/>
        </w:rPr>
        <w:t>C \/ D</w:t>
      </w:r>
    </w:p>
    <w:p w:rsidR="00C43259" w:rsidRPr="00F84890" w:rsidRDefault="00C43259" w:rsidP="00535417">
      <w:pPr>
        <w:numPr>
          <w:ilvl w:val="0"/>
          <w:numId w:val="30"/>
        </w:numPr>
        <w:rPr>
          <w:rFonts w:eastAsia="Calibri"/>
          <w:sz w:val="28"/>
          <w:szCs w:val="28"/>
          <w:lang w:val="en-US"/>
        </w:rPr>
      </w:pPr>
      <w:r w:rsidRPr="00F84890">
        <w:rPr>
          <w:rFonts w:eastAsia="Calibri"/>
          <w:sz w:val="28"/>
          <w:szCs w:val="28"/>
          <w:lang w:val="en-US"/>
        </w:rPr>
        <w:t xml:space="preserve">(A /\ B) </w:t>
      </w:r>
      <w:r w:rsidRPr="00F84890">
        <w:rPr>
          <w:rFonts w:ascii="Symbol" w:eastAsia="Calibri" w:hAnsi="Symbol"/>
          <w:sz w:val="28"/>
          <w:szCs w:val="28"/>
          <w:lang w:val="en-US"/>
        </w:rPr>
        <w:t></w:t>
      </w:r>
      <w:r w:rsidRPr="00F84890">
        <w:rPr>
          <w:rFonts w:eastAsia="Calibri"/>
          <w:sz w:val="28"/>
          <w:szCs w:val="28"/>
          <w:lang w:val="en-US"/>
        </w:rPr>
        <w:t xml:space="preserve"> (C /\ D)</w:t>
      </w:r>
    </w:p>
    <w:p w:rsidR="00C43259" w:rsidRPr="00F84890" w:rsidRDefault="00C43259" w:rsidP="00535417">
      <w:pPr>
        <w:numPr>
          <w:ilvl w:val="0"/>
          <w:numId w:val="30"/>
        </w:numPr>
        <w:rPr>
          <w:rFonts w:eastAsia="Calibri"/>
          <w:sz w:val="28"/>
          <w:szCs w:val="28"/>
        </w:rPr>
      </w:pPr>
      <w:r w:rsidRPr="00F84890">
        <w:rPr>
          <w:rFonts w:eastAsia="Calibri"/>
          <w:sz w:val="28"/>
          <w:szCs w:val="28"/>
          <w:lang w:val="en-US"/>
        </w:rPr>
        <w:t>A</w:t>
      </w:r>
      <w:r w:rsidRPr="00F84890">
        <w:rPr>
          <w:rFonts w:eastAsia="Calibri"/>
          <w:sz w:val="28"/>
          <w:szCs w:val="28"/>
        </w:rPr>
        <w:t xml:space="preserve"> /\ </w:t>
      </w:r>
      <w:r w:rsidRPr="00F84890">
        <w:rPr>
          <w:rFonts w:eastAsia="Calibri"/>
          <w:sz w:val="28"/>
          <w:szCs w:val="28"/>
          <w:lang w:val="en-US"/>
        </w:rPr>
        <w:t>B</w:t>
      </w:r>
      <w:r w:rsidRPr="00F84890">
        <w:rPr>
          <w:rFonts w:eastAsia="Calibri"/>
          <w:sz w:val="28"/>
          <w:szCs w:val="28"/>
        </w:rPr>
        <w:t xml:space="preserve"> </w:t>
      </w:r>
      <w:r w:rsidRPr="00F84890">
        <w:rPr>
          <w:rFonts w:ascii="Symbol" w:eastAsia="Calibri" w:hAnsi="Symbol"/>
          <w:sz w:val="28"/>
          <w:szCs w:val="28"/>
          <w:lang w:val="en-US"/>
        </w:rPr>
        <w:t></w:t>
      </w:r>
      <w:r w:rsidRPr="00F84890">
        <w:rPr>
          <w:rFonts w:eastAsia="Calibri"/>
          <w:sz w:val="28"/>
          <w:szCs w:val="28"/>
        </w:rPr>
        <w:t xml:space="preserve"> </w:t>
      </w:r>
      <w:r w:rsidRPr="00F84890">
        <w:rPr>
          <w:rFonts w:eastAsia="Calibri"/>
          <w:sz w:val="28"/>
          <w:szCs w:val="28"/>
          <w:lang w:val="en-US"/>
        </w:rPr>
        <w:t>C</w:t>
      </w:r>
      <w:r w:rsidRPr="00F84890">
        <w:rPr>
          <w:rFonts w:eastAsia="Calibri"/>
          <w:sz w:val="28"/>
          <w:szCs w:val="28"/>
        </w:rPr>
        <w:t xml:space="preserve"> </w:t>
      </w:r>
    </w:p>
    <w:p w:rsidR="00C43259" w:rsidRPr="00F84890" w:rsidRDefault="00C43259">
      <w:pPr>
        <w:jc w:val="center"/>
        <w:rPr>
          <w:rFonts w:eastAsia="Calibri"/>
          <w:b/>
          <w:sz w:val="28"/>
          <w:szCs w:val="28"/>
          <w:lang w:val="en-US"/>
        </w:rPr>
      </w:pPr>
    </w:p>
    <w:p w:rsidR="00C43259" w:rsidRDefault="00C43259">
      <w:pPr>
        <w:jc w:val="center"/>
        <w:rPr>
          <w:rFonts w:eastAsia="Calibri"/>
          <w:b/>
          <w:sz w:val="28"/>
          <w:szCs w:val="28"/>
        </w:rPr>
      </w:pPr>
    </w:p>
    <w:p w:rsidR="00CD706B" w:rsidRDefault="00CD706B">
      <w:pPr>
        <w:jc w:val="center"/>
        <w:rPr>
          <w:rFonts w:eastAsia="Calibri"/>
          <w:b/>
          <w:sz w:val="28"/>
          <w:szCs w:val="28"/>
        </w:rPr>
      </w:pPr>
    </w:p>
    <w:p w:rsidR="00CD706B" w:rsidRDefault="00CD706B">
      <w:pPr>
        <w:jc w:val="center"/>
        <w:rPr>
          <w:rFonts w:eastAsia="Calibri"/>
          <w:b/>
          <w:sz w:val="28"/>
          <w:szCs w:val="28"/>
        </w:rPr>
      </w:pPr>
    </w:p>
    <w:p w:rsidR="00CD706B" w:rsidRDefault="00CD706B">
      <w:pPr>
        <w:jc w:val="center"/>
        <w:rPr>
          <w:rFonts w:eastAsia="Calibri"/>
          <w:b/>
          <w:sz w:val="28"/>
          <w:szCs w:val="28"/>
        </w:rPr>
      </w:pPr>
    </w:p>
    <w:p w:rsidR="00CD706B" w:rsidRDefault="00CD706B">
      <w:pPr>
        <w:jc w:val="center"/>
        <w:rPr>
          <w:rFonts w:eastAsia="Calibri"/>
          <w:b/>
          <w:sz w:val="28"/>
          <w:szCs w:val="28"/>
        </w:rPr>
      </w:pPr>
    </w:p>
    <w:p w:rsidR="00CD706B" w:rsidRPr="00CD706B" w:rsidRDefault="00CD706B">
      <w:pPr>
        <w:jc w:val="center"/>
        <w:rPr>
          <w:rFonts w:eastAsia="Calibri"/>
          <w:b/>
          <w:sz w:val="28"/>
          <w:szCs w:val="28"/>
        </w:rPr>
      </w:pPr>
    </w:p>
    <w:p w:rsidR="00C43259" w:rsidRPr="00F84890" w:rsidRDefault="00C43259" w:rsidP="00CD62D6">
      <w:pPr>
        <w:jc w:val="center"/>
        <w:outlineLvl w:val="0"/>
        <w:rPr>
          <w:rFonts w:eastAsia="Calibri"/>
          <w:b/>
          <w:sz w:val="28"/>
          <w:szCs w:val="28"/>
        </w:rPr>
      </w:pPr>
      <w:r w:rsidRPr="00F84890">
        <w:rPr>
          <w:rFonts w:eastAsia="Calibri"/>
          <w:b/>
          <w:sz w:val="28"/>
          <w:szCs w:val="28"/>
        </w:rPr>
        <w:lastRenderedPageBreak/>
        <w:t>Контрольная работа № 6 по теме «Логические основы построения компьютера»</w:t>
      </w:r>
    </w:p>
    <w:p w:rsidR="00C43259" w:rsidRPr="00F84890" w:rsidRDefault="00C43259">
      <w:pPr>
        <w:jc w:val="center"/>
        <w:rPr>
          <w:rFonts w:eastAsia="Calibri"/>
          <w:b/>
          <w:sz w:val="28"/>
          <w:szCs w:val="28"/>
        </w:rPr>
      </w:pPr>
      <w:r w:rsidRPr="00F84890">
        <w:rPr>
          <w:rFonts w:eastAsia="Calibri"/>
          <w:b/>
          <w:sz w:val="28"/>
          <w:szCs w:val="28"/>
        </w:rPr>
        <w:t>2 вариант</w:t>
      </w:r>
    </w:p>
    <w:p w:rsidR="00C43259" w:rsidRPr="00F84890" w:rsidRDefault="00C43259" w:rsidP="00535417">
      <w:pPr>
        <w:numPr>
          <w:ilvl w:val="0"/>
          <w:numId w:val="16"/>
        </w:numPr>
        <w:tabs>
          <w:tab w:val="left" w:pos="360"/>
        </w:tabs>
        <w:jc w:val="both"/>
        <w:rPr>
          <w:rFonts w:eastAsia="Calibri"/>
          <w:sz w:val="28"/>
          <w:szCs w:val="28"/>
        </w:rPr>
      </w:pPr>
      <w:r w:rsidRPr="00F84890">
        <w:rPr>
          <w:rFonts w:eastAsia="Calibri"/>
          <w:sz w:val="28"/>
          <w:szCs w:val="28"/>
        </w:rPr>
        <w:t xml:space="preserve">Решите логическую задачу, составив таблицу в тетради: в небольшом городке живут пятеро друзей: Иванов, Петров, Сидоров, Гришин и Алексеев. </w:t>
      </w:r>
      <w:proofErr w:type="gramStart"/>
      <w:r w:rsidRPr="00F84890">
        <w:rPr>
          <w:rFonts w:eastAsia="Calibri"/>
          <w:sz w:val="28"/>
          <w:szCs w:val="28"/>
        </w:rPr>
        <w:t>Профессии у них разные: один из них – маляр, другой – мельник, третий – плотник, четвертый – почтальон, пятый – парикмахер.</w:t>
      </w:r>
      <w:proofErr w:type="gramEnd"/>
      <w:r w:rsidRPr="00F84890">
        <w:rPr>
          <w:rFonts w:eastAsia="Calibri"/>
          <w:sz w:val="28"/>
          <w:szCs w:val="28"/>
        </w:rPr>
        <w:t xml:space="preserve"> Петров и Гришин никогда не держали в руках малярной кисти. Иванов и Гришин все собираются посетить мельницу, на которой работает их товарищ. Петров и Иванов живут в одном доме с почтальоном. Иванов и Сидоров каждое воскресенье играют в городки с плотником и маляром. Петров брал билеты на футбол для себя и для мельника. Определите профессию каждого из друзей.</w:t>
      </w:r>
    </w:p>
    <w:p w:rsidR="00C43259" w:rsidRPr="00F84890" w:rsidRDefault="00C43259" w:rsidP="00535417">
      <w:pPr>
        <w:numPr>
          <w:ilvl w:val="0"/>
          <w:numId w:val="16"/>
        </w:numPr>
        <w:tabs>
          <w:tab w:val="left" w:pos="360"/>
        </w:tabs>
        <w:ind w:left="0" w:firstLine="390"/>
        <w:jc w:val="both"/>
        <w:rPr>
          <w:rFonts w:eastAsia="Calibri"/>
          <w:sz w:val="28"/>
          <w:szCs w:val="28"/>
        </w:rPr>
      </w:pPr>
      <w:r w:rsidRPr="00F84890">
        <w:rPr>
          <w:rFonts w:eastAsia="Calibri"/>
          <w:sz w:val="28"/>
          <w:szCs w:val="28"/>
        </w:rPr>
        <w:t xml:space="preserve">Составление таблицы истинности для выражения   </w:t>
      </w:r>
      <w:r w:rsidRPr="00F84890">
        <w:rPr>
          <w:rFonts w:eastAsia="Calibri"/>
          <w:sz w:val="28"/>
          <w:szCs w:val="28"/>
          <w:lang w:val="en-US"/>
        </w:rPr>
        <w:t>F</w:t>
      </w:r>
      <w:r w:rsidRPr="00F84890">
        <w:rPr>
          <w:rFonts w:eastAsia="Calibri"/>
          <w:sz w:val="28"/>
          <w:szCs w:val="28"/>
        </w:rPr>
        <w:t xml:space="preserve"> = (A¬</w:t>
      </w:r>
      <w:r w:rsidRPr="00F84890">
        <w:rPr>
          <w:rFonts w:eastAsia="Calibri"/>
          <w:sz w:val="28"/>
          <w:szCs w:val="28"/>
          <w:lang w:val="en-US"/>
        </w:rPr>
        <w:t>B</w:t>
      </w:r>
      <w:r w:rsidRPr="00F84890">
        <w:rPr>
          <w:rFonts w:eastAsia="Calibri"/>
          <w:sz w:val="28"/>
          <w:szCs w:val="28"/>
        </w:rPr>
        <w:t xml:space="preserve">) </w:t>
      </w:r>
      <w:proofErr w:type="gramStart"/>
      <w:r w:rsidRPr="00F84890">
        <w:rPr>
          <w:rFonts w:eastAsia="Calibri"/>
          <w:sz w:val="28"/>
          <w:szCs w:val="28"/>
        </w:rPr>
        <w:t>С</w:t>
      </w:r>
      <w:proofErr w:type="gramEnd"/>
    </w:p>
    <w:p w:rsidR="00C43259" w:rsidRPr="00F84890" w:rsidRDefault="00C43259" w:rsidP="00535417">
      <w:pPr>
        <w:numPr>
          <w:ilvl w:val="0"/>
          <w:numId w:val="16"/>
        </w:numPr>
        <w:tabs>
          <w:tab w:val="left" w:pos="360"/>
        </w:tabs>
        <w:ind w:left="0" w:right="-5" w:firstLine="345"/>
        <w:jc w:val="both"/>
        <w:rPr>
          <w:rFonts w:eastAsia="Calibri"/>
          <w:sz w:val="28"/>
          <w:szCs w:val="28"/>
        </w:rPr>
      </w:pPr>
      <w:r w:rsidRPr="00F84890">
        <w:rPr>
          <w:rFonts w:eastAsia="Calibri"/>
          <w:sz w:val="28"/>
          <w:szCs w:val="28"/>
        </w:rPr>
        <w:t xml:space="preserve">В формировании цепочки из четырех бусин используются некоторые правила: В конце цепочки стоит одна из бусин </w:t>
      </w:r>
      <w:r w:rsidRPr="00F84890">
        <w:rPr>
          <w:rFonts w:eastAsia="Calibri"/>
          <w:sz w:val="28"/>
          <w:szCs w:val="28"/>
          <w:lang w:val="en-US"/>
        </w:rPr>
        <w:t>D</w:t>
      </w:r>
      <w:r w:rsidRPr="00F84890">
        <w:rPr>
          <w:rFonts w:eastAsia="Calibri"/>
          <w:sz w:val="28"/>
          <w:szCs w:val="28"/>
        </w:rPr>
        <w:t xml:space="preserve">, </w:t>
      </w:r>
      <w:r w:rsidRPr="00F84890">
        <w:rPr>
          <w:rFonts w:eastAsia="Calibri"/>
          <w:sz w:val="28"/>
          <w:szCs w:val="28"/>
          <w:lang w:val="en-US"/>
        </w:rPr>
        <w:t>N</w:t>
      </w:r>
      <w:r w:rsidRPr="00F84890">
        <w:rPr>
          <w:rFonts w:eastAsia="Calibri"/>
          <w:sz w:val="28"/>
          <w:szCs w:val="28"/>
        </w:rPr>
        <w:t xml:space="preserve">, </w:t>
      </w:r>
      <w:r w:rsidRPr="00F84890">
        <w:rPr>
          <w:rFonts w:eastAsia="Calibri"/>
          <w:sz w:val="28"/>
          <w:szCs w:val="28"/>
          <w:lang w:val="en-US"/>
        </w:rPr>
        <w:t>M</w:t>
      </w:r>
      <w:r w:rsidRPr="00F84890">
        <w:rPr>
          <w:rFonts w:eastAsia="Calibri"/>
          <w:sz w:val="28"/>
          <w:szCs w:val="28"/>
        </w:rPr>
        <w:t xml:space="preserve">, </w:t>
      </w:r>
      <w:r w:rsidRPr="00F84890">
        <w:rPr>
          <w:rFonts w:eastAsia="Calibri"/>
          <w:sz w:val="28"/>
          <w:szCs w:val="28"/>
          <w:lang w:val="en-US"/>
        </w:rPr>
        <w:t>O</w:t>
      </w:r>
      <w:r w:rsidRPr="00F84890">
        <w:rPr>
          <w:rFonts w:eastAsia="Calibri"/>
          <w:sz w:val="28"/>
          <w:szCs w:val="28"/>
        </w:rPr>
        <w:t xml:space="preserve">. На первом – одна из бусин </w:t>
      </w:r>
      <w:r w:rsidRPr="00F84890">
        <w:rPr>
          <w:rFonts w:eastAsia="Calibri"/>
          <w:sz w:val="28"/>
          <w:szCs w:val="28"/>
          <w:lang w:val="en-US"/>
        </w:rPr>
        <w:t>D</w:t>
      </w:r>
      <w:r w:rsidRPr="00F84890">
        <w:rPr>
          <w:rFonts w:eastAsia="Calibri"/>
          <w:sz w:val="28"/>
          <w:szCs w:val="28"/>
        </w:rPr>
        <w:t xml:space="preserve">, </w:t>
      </w:r>
      <w:r w:rsidRPr="00F84890">
        <w:rPr>
          <w:rFonts w:eastAsia="Calibri"/>
          <w:sz w:val="28"/>
          <w:szCs w:val="28"/>
          <w:lang w:val="en-US"/>
        </w:rPr>
        <w:t>R</w:t>
      </w:r>
      <w:r w:rsidRPr="00F84890">
        <w:rPr>
          <w:rFonts w:eastAsia="Calibri"/>
          <w:sz w:val="28"/>
          <w:szCs w:val="28"/>
        </w:rPr>
        <w:t xml:space="preserve">, </w:t>
      </w:r>
      <w:r w:rsidRPr="00F84890">
        <w:rPr>
          <w:rFonts w:eastAsia="Calibri"/>
          <w:sz w:val="28"/>
          <w:szCs w:val="28"/>
          <w:lang w:val="en-US"/>
        </w:rPr>
        <w:t>M</w:t>
      </w:r>
      <w:r w:rsidRPr="00F84890">
        <w:rPr>
          <w:rFonts w:eastAsia="Calibri"/>
          <w:sz w:val="28"/>
          <w:szCs w:val="28"/>
        </w:rPr>
        <w:t xml:space="preserve">, </w:t>
      </w:r>
      <w:r w:rsidRPr="00F84890">
        <w:rPr>
          <w:rFonts w:eastAsia="Calibri"/>
          <w:sz w:val="28"/>
          <w:szCs w:val="28"/>
          <w:lang w:val="en-US"/>
        </w:rPr>
        <w:t>O</w:t>
      </w:r>
      <w:r w:rsidRPr="00F84890">
        <w:rPr>
          <w:rFonts w:eastAsia="Calibri"/>
          <w:sz w:val="28"/>
          <w:szCs w:val="28"/>
        </w:rPr>
        <w:t xml:space="preserve">, которой нет на третьем месте. На третьем месте – одна из бусин </w:t>
      </w:r>
      <w:r w:rsidRPr="00F84890">
        <w:rPr>
          <w:rFonts w:eastAsia="Calibri"/>
          <w:sz w:val="28"/>
          <w:szCs w:val="28"/>
          <w:lang w:val="en-US"/>
        </w:rPr>
        <w:t>O</w:t>
      </w:r>
      <w:r w:rsidRPr="00F84890">
        <w:rPr>
          <w:rFonts w:eastAsia="Calibri"/>
          <w:sz w:val="28"/>
          <w:szCs w:val="28"/>
        </w:rPr>
        <w:t xml:space="preserve">, </w:t>
      </w:r>
      <w:r w:rsidRPr="00F84890">
        <w:rPr>
          <w:rFonts w:eastAsia="Calibri"/>
          <w:sz w:val="28"/>
          <w:szCs w:val="28"/>
          <w:lang w:val="en-US"/>
        </w:rPr>
        <w:t>D</w:t>
      </w:r>
      <w:r w:rsidRPr="00F84890">
        <w:rPr>
          <w:rFonts w:eastAsia="Calibri"/>
          <w:sz w:val="28"/>
          <w:szCs w:val="28"/>
        </w:rPr>
        <w:t xml:space="preserve">, </w:t>
      </w:r>
      <w:r w:rsidRPr="00F84890">
        <w:rPr>
          <w:rFonts w:eastAsia="Calibri"/>
          <w:sz w:val="28"/>
          <w:szCs w:val="28"/>
          <w:lang w:val="en-US"/>
        </w:rPr>
        <w:t>M</w:t>
      </w:r>
      <w:r w:rsidRPr="00F84890">
        <w:rPr>
          <w:rFonts w:eastAsia="Calibri"/>
          <w:sz w:val="28"/>
          <w:szCs w:val="28"/>
        </w:rPr>
        <w:t>, не стоящая в цепочке последней. Какая из перечисленных цепочек могла быть создана с учетом этих правил?</w:t>
      </w: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396"/>
        <w:gridCol w:w="1984"/>
        <w:gridCol w:w="396"/>
        <w:gridCol w:w="1985"/>
        <w:gridCol w:w="395"/>
        <w:gridCol w:w="1984"/>
        <w:gridCol w:w="396"/>
        <w:gridCol w:w="1986"/>
      </w:tblGrid>
      <w:tr w:rsidR="00C43259" w:rsidRPr="00F84890">
        <w:tc>
          <w:tcPr>
            <w:tcW w:w="396" w:type="dxa"/>
            <w:shd w:val="clear" w:color="auto" w:fill="FFFFFF"/>
          </w:tcPr>
          <w:p w:rsidR="00C43259" w:rsidRPr="00F84890" w:rsidRDefault="00C43259">
            <w:pPr>
              <w:snapToGrid w:val="0"/>
              <w:ind w:right="-57"/>
              <w:jc w:val="both"/>
              <w:rPr>
                <w:rFonts w:eastAsia="Calibri"/>
                <w:sz w:val="28"/>
                <w:szCs w:val="28"/>
                <w:lang w:val="en-US"/>
              </w:rPr>
            </w:pPr>
            <w:r w:rsidRPr="00F84890">
              <w:rPr>
                <w:rFonts w:eastAsia="Calibri"/>
                <w:sz w:val="28"/>
                <w:szCs w:val="28"/>
                <w:lang w:val="en-US"/>
              </w:rPr>
              <w:t>1)</w:t>
            </w:r>
          </w:p>
        </w:tc>
        <w:tc>
          <w:tcPr>
            <w:tcW w:w="1984" w:type="dxa"/>
            <w:shd w:val="clear" w:color="auto" w:fill="FFFFFF"/>
          </w:tcPr>
          <w:p w:rsidR="00C43259" w:rsidRPr="00F84890" w:rsidRDefault="00C43259">
            <w:pPr>
              <w:snapToGrid w:val="0"/>
              <w:ind w:right="-57"/>
              <w:jc w:val="both"/>
              <w:rPr>
                <w:rFonts w:eastAsia="Calibri"/>
                <w:sz w:val="28"/>
                <w:szCs w:val="28"/>
                <w:lang w:val="en-US"/>
              </w:rPr>
            </w:pPr>
            <w:r w:rsidRPr="00F84890">
              <w:rPr>
                <w:rFonts w:eastAsia="Calibri"/>
                <w:sz w:val="28"/>
                <w:szCs w:val="28"/>
                <w:lang w:val="en-US"/>
              </w:rPr>
              <w:t>OODO</w:t>
            </w:r>
          </w:p>
        </w:tc>
        <w:tc>
          <w:tcPr>
            <w:tcW w:w="396" w:type="dxa"/>
            <w:shd w:val="clear" w:color="auto" w:fill="FFFFFF"/>
          </w:tcPr>
          <w:p w:rsidR="00C43259" w:rsidRPr="00F84890" w:rsidRDefault="00C43259">
            <w:pPr>
              <w:snapToGrid w:val="0"/>
              <w:ind w:right="-57"/>
              <w:jc w:val="both"/>
              <w:rPr>
                <w:rFonts w:eastAsia="Calibri"/>
                <w:sz w:val="28"/>
                <w:szCs w:val="28"/>
                <w:lang w:val="en-US"/>
              </w:rPr>
            </w:pPr>
            <w:r w:rsidRPr="00F84890">
              <w:rPr>
                <w:rFonts w:eastAsia="Calibri"/>
                <w:sz w:val="28"/>
                <w:szCs w:val="28"/>
                <w:lang w:val="en-US"/>
              </w:rPr>
              <w:t>2)</w:t>
            </w:r>
          </w:p>
        </w:tc>
        <w:tc>
          <w:tcPr>
            <w:tcW w:w="1985" w:type="dxa"/>
            <w:shd w:val="clear" w:color="auto" w:fill="FFFFFF"/>
          </w:tcPr>
          <w:p w:rsidR="00C43259" w:rsidRPr="00F84890" w:rsidRDefault="00C43259">
            <w:pPr>
              <w:snapToGrid w:val="0"/>
              <w:ind w:right="-57"/>
              <w:jc w:val="both"/>
              <w:rPr>
                <w:rFonts w:eastAsia="Calibri"/>
                <w:sz w:val="28"/>
                <w:szCs w:val="28"/>
                <w:lang w:val="en-US"/>
              </w:rPr>
            </w:pPr>
            <w:r w:rsidRPr="00F84890">
              <w:rPr>
                <w:rFonts w:eastAsia="Calibri"/>
                <w:sz w:val="28"/>
                <w:szCs w:val="28"/>
                <w:lang w:val="en-US"/>
              </w:rPr>
              <w:t>DORM</w:t>
            </w:r>
          </w:p>
        </w:tc>
        <w:tc>
          <w:tcPr>
            <w:tcW w:w="395" w:type="dxa"/>
            <w:shd w:val="clear" w:color="auto" w:fill="FFFFFF"/>
          </w:tcPr>
          <w:p w:rsidR="00C43259" w:rsidRPr="00F84890" w:rsidRDefault="00C43259">
            <w:pPr>
              <w:snapToGrid w:val="0"/>
              <w:ind w:right="-57"/>
              <w:jc w:val="both"/>
              <w:rPr>
                <w:rFonts w:eastAsia="Calibri"/>
                <w:sz w:val="28"/>
                <w:szCs w:val="28"/>
                <w:lang w:val="en-US"/>
              </w:rPr>
            </w:pPr>
            <w:r w:rsidRPr="00F84890">
              <w:rPr>
                <w:rFonts w:eastAsia="Calibri"/>
                <w:sz w:val="28"/>
                <w:szCs w:val="28"/>
                <w:lang w:val="en-US"/>
              </w:rPr>
              <w:t>3)</w:t>
            </w:r>
          </w:p>
        </w:tc>
        <w:tc>
          <w:tcPr>
            <w:tcW w:w="1984" w:type="dxa"/>
            <w:shd w:val="clear" w:color="auto" w:fill="FFFFFF"/>
          </w:tcPr>
          <w:p w:rsidR="00C43259" w:rsidRPr="00F84890" w:rsidRDefault="00C43259">
            <w:pPr>
              <w:snapToGrid w:val="0"/>
              <w:ind w:right="-57"/>
              <w:jc w:val="both"/>
              <w:rPr>
                <w:rFonts w:eastAsia="Calibri"/>
                <w:sz w:val="28"/>
                <w:szCs w:val="28"/>
                <w:lang w:val="en-US"/>
              </w:rPr>
            </w:pPr>
            <w:r w:rsidRPr="00F84890">
              <w:rPr>
                <w:rFonts w:eastAsia="Calibri"/>
                <w:sz w:val="28"/>
                <w:szCs w:val="28"/>
                <w:lang w:val="en-US"/>
              </w:rPr>
              <w:t>MMMO</w:t>
            </w:r>
          </w:p>
        </w:tc>
        <w:tc>
          <w:tcPr>
            <w:tcW w:w="396" w:type="dxa"/>
            <w:shd w:val="clear" w:color="auto" w:fill="FFFFFF"/>
          </w:tcPr>
          <w:p w:rsidR="00C43259" w:rsidRPr="00F84890" w:rsidRDefault="00C43259">
            <w:pPr>
              <w:snapToGrid w:val="0"/>
              <w:ind w:right="-57"/>
              <w:jc w:val="both"/>
              <w:rPr>
                <w:rFonts w:eastAsia="Calibri"/>
                <w:sz w:val="28"/>
                <w:szCs w:val="28"/>
              </w:rPr>
            </w:pPr>
            <w:r w:rsidRPr="00F84890">
              <w:rPr>
                <w:rFonts w:eastAsia="Calibri"/>
                <w:sz w:val="28"/>
                <w:szCs w:val="28"/>
              </w:rPr>
              <w:t>4)</w:t>
            </w:r>
          </w:p>
        </w:tc>
        <w:tc>
          <w:tcPr>
            <w:tcW w:w="1986" w:type="dxa"/>
            <w:shd w:val="clear" w:color="auto" w:fill="FFFFFF"/>
          </w:tcPr>
          <w:p w:rsidR="00C43259" w:rsidRPr="00F84890" w:rsidRDefault="00C43259">
            <w:pPr>
              <w:snapToGrid w:val="0"/>
              <w:ind w:right="-57"/>
              <w:jc w:val="both"/>
              <w:rPr>
                <w:rFonts w:eastAsia="Calibri"/>
                <w:sz w:val="28"/>
                <w:szCs w:val="28"/>
                <w:lang w:val="en-US"/>
              </w:rPr>
            </w:pPr>
            <w:r w:rsidRPr="00F84890">
              <w:rPr>
                <w:rFonts w:eastAsia="Calibri"/>
                <w:sz w:val="28"/>
                <w:szCs w:val="28"/>
                <w:lang w:val="en-US"/>
              </w:rPr>
              <w:t>MMOO</w:t>
            </w:r>
          </w:p>
        </w:tc>
      </w:tr>
    </w:tbl>
    <w:p w:rsidR="00C43259" w:rsidRPr="00F84890" w:rsidRDefault="00C43259" w:rsidP="00535417">
      <w:pPr>
        <w:numPr>
          <w:ilvl w:val="0"/>
          <w:numId w:val="16"/>
        </w:numPr>
        <w:tabs>
          <w:tab w:val="left" w:pos="360"/>
        </w:tabs>
        <w:rPr>
          <w:rFonts w:eastAsia="Calibri"/>
          <w:sz w:val="28"/>
          <w:szCs w:val="28"/>
        </w:rPr>
      </w:pPr>
      <w:r w:rsidRPr="00F84890">
        <w:rPr>
          <w:rFonts w:eastAsia="Calibri"/>
          <w:sz w:val="28"/>
          <w:szCs w:val="28"/>
        </w:rPr>
        <w:t xml:space="preserve">Какова формула логического высказывания </w:t>
      </w:r>
      <w:r w:rsidRPr="00F84890">
        <w:rPr>
          <w:rFonts w:eastAsia="Calibri"/>
          <w:b/>
          <w:sz w:val="28"/>
          <w:szCs w:val="28"/>
        </w:rPr>
        <w:t>«Если вы были в Париже, то вы видели Лувр или видели Эйфелеву башню»</w:t>
      </w:r>
      <w:r w:rsidRPr="00F84890">
        <w:rPr>
          <w:rFonts w:eastAsia="Calibri"/>
          <w:sz w:val="28"/>
          <w:szCs w:val="28"/>
        </w:rPr>
        <w:t>?</w:t>
      </w:r>
    </w:p>
    <w:p w:rsidR="00C43259" w:rsidRPr="00F84890" w:rsidRDefault="00C43259" w:rsidP="00535417">
      <w:pPr>
        <w:numPr>
          <w:ilvl w:val="0"/>
          <w:numId w:val="26"/>
        </w:numPr>
        <w:rPr>
          <w:rFonts w:eastAsia="Calibri"/>
          <w:i/>
          <w:sz w:val="28"/>
          <w:szCs w:val="28"/>
          <w:lang w:val="en-US"/>
        </w:rPr>
      </w:pPr>
      <w:r w:rsidRPr="00F84890">
        <w:rPr>
          <w:rFonts w:eastAsia="Calibri"/>
          <w:i/>
          <w:sz w:val="28"/>
          <w:szCs w:val="28"/>
          <w:lang w:val="en-US"/>
        </w:rPr>
        <w:t xml:space="preserve">A </w:t>
      </w:r>
      <w:r w:rsidRPr="00F84890">
        <w:rPr>
          <w:rFonts w:ascii="Symbol" w:eastAsia="Calibri" w:hAnsi="Symbol"/>
          <w:i/>
          <w:sz w:val="28"/>
          <w:szCs w:val="28"/>
          <w:lang w:val="en-US"/>
        </w:rPr>
        <w:t></w:t>
      </w:r>
      <w:r w:rsidRPr="00F84890">
        <w:rPr>
          <w:rFonts w:eastAsia="Calibri"/>
          <w:i/>
          <w:sz w:val="28"/>
          <w:szCs w:val="28"/>
          <w:lang w:val="en-US"/>
        </w:rPr>
        <w:t xml:space="preserve"> (C /\ D)</w:t>
      </w:r>
    </w:p>
    <w:p w:rsidR="00C43259" w:rsidRPr="00F84890" w:rsidRDefault="00C43259" w:rsidP="00535417">
      <w:pPr>
        <w:numPr>
          <w:ilvl w:val="0"/>
          <w:numId w:val="26"/>
        </w:numPr>
        <w:rPr>
          <w:rFonts w:eastAsia="Calibri"/>
          <w:i/>
          <w:sz w:val="28"/>
          <w:szCs w:val="28"/>
          <w:lang w:val="en-US"/>
        </w:rPr>
      </w:pPr>
      <w:r w:rsidRPr="00F84890">
        <w:rPr>
          <w:rFonts w:eastAsia="Calibri"/>
          <w:i/>
          <w:sz w:val="28"/>
          <w:szCs w:val="28"/>
          <w:lang w:val="en-US"/>
        </w:rPr>
        <w:t xml:space="preserve">(A /\ B) </w:t>
      </w:r>
      <w:r w:rsidRPr="00F84890">
        <w:rPr>
          <w:rFonts w:ascii="Symbol" w:eastAsia="Calibri" w:hAnsi="Symbol"/>
          <w:i/>
          <w:sz w:val="28"/>
          <w:szCs w:val="28"/>
          <w:lang w:val="en-US"/>
        </w:rPr>
        <w:t></w:t>
      </w:r>
      <w:r w:rsidRPr="00F84890">
        <w:rPr>
          <w:rFonts w:eastAsia="Calibri"/>
          <w:i/>
          <w:sz w:val="28"/>
          <w:szCs w:val="28"/>
          <w:lang w:val="en-US"/>
        </w:rPr>
        <w:t>C \/ D</w:t>
      </w:r>
    </w:p>
    <w:p w:rsidR="00C43259" w:rsidRPr="00F84890" w:rsidRDefault="00C43259" w:rsidP="00535417">
      <w:pPr>
        <w:numPr>
          <w:ilvl w:val="0"/>
          <w:numId w:val="26"/>
        </w:numPr>
        <w:rPr>
          <w:rFonts w:eastAsia="Calibri"/>
          <w:i/>
          <w:sz w:val="28"/>
          <w:szCs w:val="28"/>
          <w:lang w:val="en-US"/>
        </w:rPr>
      </w:pPr>
      <w:r w:rsidRPr="00F84890">
        <w:rPr>
          <w:rFonts w:eastAsia="Calibri"/>
          <w:i/>
          <w:sz w:val="28"/>
          <w:szCs w:val="28"/>
          <w:lang w:val="en-US"/>
        </w:rPr>
        <w:t xml:space="preserve">(A /\ B) </w:t>
      </w:r>
      <w:r w:rsidRPr="00F84890">
        <w:rPr>
          <w:rFonts w:ascii="Symbol" w:eastAsia="Calibri" w:hAnsi="Symbol"/>
          <w:i/>
          <w:sz w:val="28"/>
          <w:szCs w:val="28"/>
          <w:lang w:val="en-US"/>
        </w:rPr>
        <w:t></w:t>
      </w:r>
      <w:r w:rsidRPr="00F84890">
        <w:rPr>
          <w:rFonts w:eastAsia="Calibri"/>
          <w:i/>
          <w:sz w:val="28"/>
          <w:szCs w:val="28"/>
          <w:lang w:val="en-US"/>
        </w:rPr>
        <w:t xml:space="preserve"> (C /\ D)</w:t>
      </w:r>
    </w:p>
    <w:p w:rsidR="00C43259" w:rsidRPr="00F84890" w:rsidRDefault="00C43259" w:rsidP="00535417">
      <w:pPr>
        <w:numPr>
          <w:ilvl w:val="0"/>
          <w:numId w:val="26"/>
        </w:numPr>
        <w:rPr>
          <w:rFonts w:eastAsia="Calibri"/>
          <w:i/>
          <w:sz w:val="28"/>
          <w:szCs w:val="28"/>
          <w:lang w:val="en-US"/>
        </w:rPr>
      </w:pPr>
      <w:r w:rsidRPr="00F84890">
        <w:rPr>
          <w:rFonts w:eastAsia="Calibri"/>
          <w:i/>
          <w:sz w:val="28"/>
          <w:szCs w:val="28"/>
          <w:lang w:val="en-US"/>
        </w:rPr>
        <w:t xml:space="preserve">A </w:t>
      </w:r>
      <w:r w:rsidRPr="00F84890">
        <w:rPr>
          <w:rFonts w:ascii="Symbol" w:eastAsia="Calibri" w:hAnsi="Symbol"/>
          <w:i/>
          <w:sz w:val="28"/>
          <w:szCs w:val="28"/>
          <w:lang w:val="en-US"/>
        </w:rPr>
        <w:t></w:t>
      </w:r>
      <w:r w:rsidRPr="00F84890">
        <w:rPr>
          <w:rFonts w:eastAsia="Calibri"/>
          <w:i/>
          <w:sz w:val="28"/>
          <w:szCs w:val="28"/>
          <w:lang w:val="en-US"/>
        </w:rPr>
        <w:t xml:space="preserve"> (C \/ D)</w:t>
      </w:r>
    </w:p>
    <w:p w:rsidR="00F84890" w:rsidRDefault="00F84890" w:rsidP="00CD62D6">
      <w:pPr>
        <w:ind w:firstLine="720"/>
        <w:jc w:val="center"/>
        <w:outlineLvl w:val="0"/>
        <w:rPr>
          <w:rFonts w:eastAsia="Calibri"/>
          <w:b/>
          <w:bCs/>
          <w:iCs/>
          <w:sz w:val="28"/>
          <w:szCs w:val="28"/>
        </w:rPr>
      </w:pPr>
    </w:p>
    <w:p w:rsidR="00F84890" w:rsidRPr="00F84890" w:rsidRDefault="00F84890" w:rsidP="00F84890">
      <w:pPr>
        <w:ind w:left="720"/>
        <w:jc w:val="both"/>
        <w:rPr>
          <w:sz w:val="28"/>
          <w:szCs w:val="28"/>
        </w:rPr>
      </w:pPr>
    </w:p>
    <w:sectPr w:rsidR="00F84890" w:rsidRPr="00F84890" w:rsidSect="00F84890">
      <w:pgSz w:w="16838" w:h="11906" w:orient="landscape"/>
      <w:pgMar w:top="1134" w:right="1134" w:bottom="1134" w:left="1134" w:header="720" w:footer="720" w:gutter="0"/>
      <w:cols w:space="720"/>
      <w:docGrid w:linePitch="24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002C" w:rsidRDefault="00B4002C" w:rsidP="00946E51">
      <w:pPr>
        <w:spacing w:line="240" w:lineRule="auto"/>
      </w:pPr>
      <w:r>
        <w:separator/>
      </w:r>
    </w:p>
  </w:endnote>
  <w:endnote w:type="continuationSeparator" w:id="1">
    <w:p w:rsidR="00B4002C" w:rsidRDefault="00B4002C" w:rsidP="00946E5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Royal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002C" w:rsidRDefault="00B4002C" w:rsidP="00946E51">
      <w:pPr>
        <w:spacing w:line="240" w:lineRule="auto"/>
      </w:pPr>
      <w:r>
        <w:separator/>
      </w:r>
    </w:p>
  </w:footnote>
  <w:footnote w:type="continuationSeparator" w:id="1">
    <w:p w:rsidR="00B4002C" w:rsidRDefault="00B4002C" w:rsidP="00946E5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0000007"/>
    <w:multiLevelType w:val="multilevel"/>
    <w:tmpl w:val="BCD8605E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8">
    <w:nsid w:val="00000009"/>
    <w:multiLevelType w:val="multilevel"/>
    <w:tmpl w:val="A4526C16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000000B"/>
    <w:multiLevelType w:val="multilevel"/>
    <w:tmpl w:val="5C3005E6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/>
      </w:r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0000010"/>
    <w:multiLevelType w:val="multi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6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0000013"/>
    <w:multiLevelType w:val="multi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9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218"/>
        </w:tabs>
        <w:ind w:left="218" w:hanging="360"/>
      </w:pPr>
    </w:lvl>
    <w:lvl w:ilvl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>
      <w:start w:val="1"/>
      <w:numFmt w:val="lowerRoman"/>
      <w:lvlText w:val="%3."/>
      <w:lvlJc w:val="left"/>
      <w:pPr>
        <w:tabs>
          <w:tab w:val="num" w:pos="1658"/>
        </w:tabs>
        <w:ind w:left="1658" w:hanging="180"/>
      </w:pPr>
    </w:lvl>
    <w:lvl w:ilvl="3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>
      <w:start w:val="1"/>
      <w:numFmt w:val="lowerRoman"/>
      <w:lvlText w:val="%6."/>
      <w:lvlJc w:val="left"/>
      <w:pPr>
        <w:tabs>
          <w:tab w:val="num" w:pos="3818"/>
        </w:tabs>
        <w:ind w:left="3818" w:hanging="180"/>
      </w:pPr>
    </w:lvl>
    <w:lvl w:ilvl="6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>
      <w:start w:val="1"/>
      <w:numFmt w:val="lowerRoman"/>
      <w:lvlText w:val="%9."/>
      <w:lvlJc w:val="left"/>
      <w:pPr>
        <w:tabs>
          <w:tab w:val="num" w:pos="5978"/>
        </w:tabs>
        <w:ind w:left="5978" w:hanging="180"/>
      </w:pPr>
    </w:lvl>
  </w:abstractNum>
  <w:abstractNum w:abstractNumId="21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00000018"/>
    <w:multiLevelType w:val="multilevel"/>
    <w:tmpl w:val="968285DA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/>
        <w:i w:val="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4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5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2">
    <w:nsid w:val="00000021"/>
    <w:multiLevelType w:val="multilevel"/>
    <w:tmpl w:val="00000021"/>
    <w:name w:val="WW8Num33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>
    <w:nsid w:val="00000022"/>
    <w:multiLevelType w:val="multi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>
    <w:nsid w:val="00000023"/>
    <w:multiLevelType w:val="multi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>
    <w:nsid w:val="00000024"/>
    <w:multiLevelType w:val="multi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>
    <w:nsid w:val="00000025"/>
    <w:multiLevelType w:val="multi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>
    <w:nsid w:val="00000026"/>
    <w:multiLevelType w:val="multilevel"/>
    <w:tmpl w:val="00000026"/>
    <w:name w:val="WW8Num38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8">
    <w:nsid w:val="00000027"/>
    <w:multiLevelType w:val="multilevel"/>
    <w:tmpl w:val="00000027"/>
    <w:name w:val="WW8Num39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>
    <w:nsid w:val="00000028"/>
    <w:multiLevelType w:val="multilevel"/>
    <w:tmpl w:val="00000028"/>
    <w:name w:val="WW8Num40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>
    <w:nsid w:val="00000029"/>
    <w:multiLevelType w:val="multilevel"/>
    <w:tmpl w:val="00000029"/>
    <w:name w:val="WW8Num4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>
    <w:nsid w:val="0000002A"/>
    <w:multiLevelType w:val="multilevel"/>
    <w:tmpl w:val="0000002A"/>
    <w:name w:val="WW8Num42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2">
    <w:nsid w:val="0000002B"/>
    <w:multiLevelType w:val="multi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3">
    <w:nsid w:val="0000002C"/>
    <w:multiLevelType w:val="multilevel"/>
    <w:tmpl w:val="0000002C"/>
    <w:name w:val="WW8Num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4">
    <w:nsid w:val="0000002D"/>
    <w:multiLevelType w:val="multi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5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6">
    <w:nsid w:val="0000002F"/>
    <w:multiLevelType w:val="multilevel"/>
    <w:tmpl w:val="0000002F"/>
    <w:name w:val="WW8Num4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7">
    <w:nsid w:val="00000030"/>
    <w:multiLevelType w:val="multilevel"/>
    <w:tmpl w:val="00000030"/>
    <w:name w:val="WW8Num48"/>
    <w:lvl w:ilvl="0">
      <w:start w:val="1"/>
      <w:numFmt w:val="decimal"/>
      <w:lvlText w:val="%1."/>
      <w:lvlJc w:val="left"/>
      <w:pPr>
        <w:tabs>
          <w:tab w:val="num" w:pos="1360"/>
        </w:tabs>
        <w:ind w:left="1360" w:hanging="360"/>
      </w:pPr>
    </w:lvl>
    <w:lvl w:ilvl="1">
      <w:start w:val="1"/>
      <w:numFmt w:val="decimal"/>
      <w:lvlText w:val="%2."/>
      <w:lvlJc w:val="left"/>
      <w:pPr>
        <w:tabs>
          <w:tab w:val="num" w:pos="1720"/>
        </w:tabs>
        <w:ind w:left="1720" w:hanging="360"/>
      </w:pPr>
    </w:lvl>
    <w:lvl w:ilvl="2">
      <w:start w:val="1"/>
      <w:numFmt w:val="decimal"/>
      <w:lvlText w:val="%3."/>
      <w:lvlJc w:val="left"/>
      <w:pPr>
        <w:tabs>
          <w:tab w:val="num" w:pos="2080"/>
        </w:tabs>
        <w:ind w:left="2080" w:hanging="360"/>
      </w:pPr>
    </w:lvl>
    <w:lvl w:ilvl="3">
      <w:start w:val="1"/>
      <w:numFmt w:val="decimal"/>
      <w:lvlText w:val="%4."/>
      <w:lvlJc w:val="left"/>
      <w:pPr>
        <w:tabs>
          <w:tab w:val="num" w:pos="2440"/>
        </w:tabs>
        <w:ind w:left="2440" w:hanging="360"/>
      </w:pPr>
    </w:lvl>
    <w:lvl w:ilvl="4">
      <w:start w:val="1"/>
      <w:numFmt w:val="decimal"/>
      <w:lvlText w:val="%5."/>
      <w:lvlJc w:val="left"/>
      <w:pPr>
        <w:tabs>
          <w:tab w:val="num" w:pos="2800"/>
        </w:tabs>
        <w:ind w:left="2800" w:hanging="360"/>
      </w:pPr>
    </w:lvl>
    <w:lvl w:ilvl="5">
      <w:start w:val="1"/>
      <w:numFmt w:val="decimal"/>
      <w:lvlText w:val="%6."/>
      <w:lvlJc w:val="left"/>
      <w:pPr>
        <w:tabs>
          <w:tab w:val="num" w:pos="3160"/>
        </w:tabs>
        <w:ind w:left="3160" w:hanging="360"/>
      </w:pPr>
    </w:lvl>
    <w:lvl w:ilvl="6">
      <w:start w:val="1"/>
      <w:numFmt w:val="decimal"/>
      <w:lvlText w:val="%7."/>
      <w:lvlJc w:val="left"/>
      <w:pPr>
        <w:tabs>
          <w:tab w:val="num" w:pos="3520"/>
        </w:tabs>
        <w:ind w:left="3520" w:hanging="360"/>
      </w:pPr>
    </w:lvl>
    <w:lvl w:ilvl="7">
      <w:start w:val="1"/>
      <w:numFmt w:val="decimal"/>
      <w:lvlText w:val="%8."/>
      <w:lvlJc w:val="left"/>
      <w:pPr>
        <w:tabs>
          <w:tab w:val="num" w:pos="3880"/>
        </w:tabs>
        <w:ind w:left="3880" w:hanging="360"/>
      </w:pPr>
    </w:lvl>
    <w:lvl w:ilvl="8">
      <w:start w:val="1"/>
      <w:numFmt w:val="decimal"/>
      <w:lvlText w:val="%9."/>
      <w:lvlJc w:val="left"/>
      <w:pPr>
        <w:tabs>
          <w:tab w:val="num" w:pos="4240"/>
        </w:tabs>
        <w:ind w:left="4240" w:hanging="360"/>
      </w:pPr>
    </w:lvl>
  </w:abstractNum>
  <w:abstractNum w:abstractNumId="48">
    <w:nsid w:val="03AD3A3C"/>
    <w:multiLevelType w:val="hybridMultilevel"/>
    <w:tmpl w:val="B5007034"/>
    <w:lvl w:ilvl="0" w:tplc="588C66D6">
      <w:start w:val="1"/>
      <w:numFmt w:val="russianLower"/>
      <w:lvlText w:val="%1)"/>
      <w:lvlJc w:val="left"/>
      <w:pPr>
        <w:ind w:left="1470" w:hanging="360"/>
      </w:pPr>
      <w:rPr>
        <w:rFonts w:hint="default"/>
      </w:rPr>
    </w:lvl>
    <w:lvl w:ilvl="1" w:tplc="588C66D6">
      <w:start w:val="1"/>
      <w:numFmt w:val="russianLower"/>
      <w:lvlText w:val="%2)"/>
      <w:lvlJc w:val="left"/>
      <w:pPr>
        <w:ind w:left="219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49">
    <w:nsid w:val="0BE51079"/>
    <w:multiLevelType w:val="multilevel"/>
    <w:tmpl w:val="77A46136"/>
    <w:name w:val="WW8Num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/>
        <w:sz w:val="20"/>
      </w:rPr>
    </w:lvl>
    <w:lvl w:ilvl="1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50">
    <w:nsid w:val="0CC51A38"/>
    <w:multiLevelType w:val="multilevel"/>
    <w:tmpl w:val="10A025C2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10386432"/>
    <w:multiLevelType w:val="multilevel"/>
    <w:tmpl w:val="1E7C004E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2">
    <w:nsid w:val="12824AE0"/>
    <w:multiLevelType w:val="multilevel"/>
    <w:tmpl w:val="2CBED258"/>
    <w:name w:val="WW8Num722222222222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/>
        <w:sz w:val="20"/>
      </w:rPr>
    </w:lvl>
    <w:lvl w:ilvl="1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53">
    <w:nsid w:val="18AD5BA7"/>
    <w:multiLevelType w:val="multilevel"/>
    <w:tmpl w:val="C03AE34A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4">
    <w:nsid w:val="1AD04760"/>
    <w:multiLevelType w:val="multilevel"/>
    <w:tmpl w:val="77A46136"/>
    <w:name w:val="WW8Num72222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/>
        <w:sz w:val="20"/>
      </w:rPr>
    </w:lvl>
    <w:lvl w:ilvl="1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55">
    <w:nsid w:val="1C97041F"/>
    <w:multiLevelType w:val="multilevel"/>
    <w:tmpl w:val="8BAE1B8E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203F5857"/>
    <w:multiLevelType w:val="multilevel"/>
    <w:tmpl w:val="8B48E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/>
        <w:sz w:val="20"/>
      </w:rPr>
    </w:lvl>
    <w:lvl w:ilvl="1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0"/>
      </w:rPr>
    </w:lvl>
    <w:lvl w:ilvl="4">
      <w:start w:val="1"/>
      <w:numFmt w:val="russianLow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sz w:val="20"/>
      </w:rPr>
    </w:lvl>
    <w:lvl w:ilvl="5">
      <w:start w:val="1"/>
      <w:numFmt w:val="russianLower"/>
      <w:lvlText w:val="%6)"/>
      <w:lvlJc w:val="left"/>
      <w:pPr>
        <w:tabs>
          <w:tab w:val="num" w:pos="4320"/>
        </w:tabs>
        <w:ind w:left="4320" w:hanging="360"/>
      </w:pPr>
      <w:rPr>
        <w:rFonts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57">
    <w:nsid w:val="22DA4052"/>
    <w:multiLevelType w:val="multilevel"/>
    <w:tmpl w:val="77A46136"/>
    <w:name w:val="WW8Num72222222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/>
        <w:sz w:val="20"/>
      </w:rPr>
    </w:lvl>
    <w:lvl w:ilvl="1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58">
    <w:nsid w:val="28475787"/>
    <w:multiLevelType w:val="multilevel"/>
    <w:tmpl w:val="77A46136"/>
    <w:name w:val="WW8Num7222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/>
        <w:sz w:val="20"/>
      </w:rPr>
    </w:lvl>
    <w:lvl w:ilvl="1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59">
    <w:nsid w:val="2D3C1DFC"/>
    <w:multiLevelType w:val="multilevel"/>
    <w:tmpl w:val="0374F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russianLower"/>
      <w:lvlText w:val="%6)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2DA72CE1"/>
    <w:multiLevelType w:val="multilevel"/>
    <w:tmpl w:val="77A46136"/>
    <w:name w:val="WW8Num7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/>
        <w:sz w:val="20"/>
      </w:rPr>
    </w:lvl>
    <w:lvl w:ilvl="1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61">
    <w:nsid w:val="2F5621A2"/>
    <w:multiLevelType w:val="multilevel"/>
    <w:tmpl w:val="FA2ADCCC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33A92B3E"/>
    <w:multiLevelType w:val="multilevel"/>
    <w:tmpl w:val="65C0D2FE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35BD4397"/>
    <w:multiLevelType w:val="hybridMultilevel"/>
    <w:tmpl w:val="9A345B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39A76E0A"/>
    <w:multiLevelType w:val="multilevel"/>
    <w:tmpl w:val="AA40C650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3D8315F2"/>
    <w:multiLevelType w:val="multilevel"/>
    <w:tmpl w:val="BC6616FE"/>
    <w:name w:val="WW8Num7222222222222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/>
        <w:sz w:val="20"/>
      </w:rPr>
    </w:lvl>
    <w:lvl w:ilvl="1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0"/>
      </w:rPr>
    </w:lvl>
    <w:lvl w:ilvl="4">
      <w:start w:val="1"/>
      <w:numFmt w:val="russianLow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66">
    <w:nsid w:val="43F258E6"/>
    <w:multiLevelType w:val="multilevel"/>
    <w:tmpl w:val="77A46136"/>
    <w:name w:val="WW8Num72222222222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/>
        <w:sz w:val="20"/>
      </w:rPr>
    </w:lvl>
    <w:lvl w:ilvl="1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67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>
    <w:nsid w:val="493D6876"/>
    <w:multiLevelType w:val="multilevel"/>
    <w:tmpl w:val="6F8A913E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4BBC2695"/>
    <w:multiLevelType w:val="multilevel"/>
    <w:tmpl w:val="77A46136"/>
    <w:name w:val="WW8Num722222222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/>
        <w:sz w:val="20"/>
      </w:rPr>
    </w:lvl>
    <w:lvl w:ilvl="1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70">
    <w:nsid w:val="4E5E3C1E"/>
    <w:multiLevelType w:val="multilevel"/>
    <w:tmpl w:val="188E7558"/>
    <w:lvl w:ilvl="0">
      <w:start w:val="1"/>
      <w:numFmt w:val="russianLower"/>
      <w:lvlText w:val="%1)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>
      <w:start w:val="1"/>
      <w:numFmt w:val="lowerRoman"/>
      <w:lvlText w:val="%3."/>
      <w:lvlJc w:val="left"/>
      <w:pPr>
        <w:tabs>
          <w:tab w:val="num" w:pos="1658"/>
        </w:tabs>
        <w:ind w:left="1658" w:hanging="180"/>
      </w:pPr>
    </w:lvl>
    <w:lvl w:ilvl="3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>
      <w:start w:val="1"/>
      <w:numFmt w:val="lowerRoman"/>
      <w:lvlText w:val="%6."/>
      <w:lvlJc w:val="left"/>
      <w:pPr>
        <w:tabs>
          <w:tab w:val="num" w:pos="3818"/>
        </w:tabs>
        <w:ind w:left="3818" w:hanging="180"/>
      </w:pPr>
    </w:lvl>
    <w:lvl w:ilvl="6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>
      <w:start w:val="1"/>
      <w:numFmt w:val="lowerRoman"/>
      <w:lvlText w:val="%9."/>
      <w:lvlJc w:val="left"/>
      <w:pPr>
        <w:tabs>
          <w:tab w:val="num" w:pos="5978"/>
        </w:tabs>
        <w:ind w:left="5978" w:hanging="180"/>
      </w:pPr>
    </w:lvl>
  </w:abstractNum>
  <w:abstractNum w:abstractNumId="71">
    <w:nsid w:val="502D0FE3"/>
    <w:multiLevelType w:val="hybridMultilevel"/>
    <w:tmpl w:val="405EB3D6"/>
    <w:name w:val="WW8Num72222222222222222"/>
    <w:lvl w:ilvl="0" w:tplc="588C66D6">
      <w:start w:val="1"/>
      <w:numFmt w:val="russianLower"/>
      <w:lvlText w:val="%1)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72">
    <w:nsid w:val="533A1FDE"/>
    <w:multiLevelType w:val="multilevel"/>
    <w:tmpl w:val="77A46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/>
        <w:sz w:val="20"/>
      </w:rPr>
    </w:lvl>
    <w:lvl w:ilvl="1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73">
    <w:nsid w:val="57274425"/>
    <w:multiLevelType w:val="multilevel"/>
    <w:tmpl w:val="77A46136"/>
    <w:name w:val="WW8Num7222222222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/>
        <w:sz w:val="20"/>
      </w:rPr>
    </w:lvl>
    <w:lvl w:ilvl="1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74">
    <w:nsid w:val="5D3E52A7"/>
    <w:multiLevelType w:val="multilevel"/>
    <w:tmpl w:val="4276FE9C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5ED43684"/>
    <w:multiLevelType w:val="hybridMultilevel"/>
    <w:tmpl w:val="4016F784"/>
    <w:name w:val="WW8Num722222222222222222"/>
    <w:lvl w:ilvl="0" w:tplc="588C66D6">
      <w:start w:val="1"/>
      <w:numFmt w:val="russianLower"/>
      <w:lvlText w:val="%1)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76">
    <w:nsid w:val="62B626BE"/>
    <w:multiLevelType w:val="hybridMultilevel"/>
    <w:tmpl w:val="145C5876"/>
    <w:name w:val="WW8Num7222222222222222222"/>
    <w:lvl w:ilvl="0" w:tplc="588C66D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1B249DB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685317D2"/>
    <w:multiLevelType w:val="multilevel"/>
    <w:tmpl w:val="77A46136"/>
    <w:name w:val="WW8Num722222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/>
        <w:sz w:val="20"/>
      </w:rPr>
    </w:lvl>
    <w:lvl w:ilvl="1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78">
    <w:nsid w:val="68C92B2D"/>
    <w:multiLevelType w:val="multilevel"/>
    <w:tmpl w:val="77A46136"/>
    <w:name w:val="WW8Num722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/>
        <w:sz w:val="20"/>
      </w:rPr>
    </w:lvl>
    <w:lvl w:ilvl="1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79">
    <w:nsid w:val="6FF721C3"/>
    <w:multiLevelType w:val="multilevel"/>
    <w:tmpl w:val="BC661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/>
        <w:sz w:val="20"/>
      </w:rPr>
    </w:lvl>
    <w:lvl w:ilvl="1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0"/>
      </w:rPr>
    </w:lvl>
    <w:lvl w:ilvl="4">
      <w:start w:val="1"/>
      <w:numFmt w:val="russianLow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80">
    <w:nsid w:val="73BB2DCA"/>
    <w:multiLevelType w:val="multilevel"/>
    <w:tmpl w:val="77A46136"/>
    <w:name w:val="WW8Num72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/>
        <w:sz w:val="20"/>
      </w:rPr>
    </w:lvl>
    <w:lvl w:ilvl="1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81">
    <w:nsid w:val="73DA33C9"/>
    <w:multiLevelType w:val="hybridMultilevel"/>
    <w:tmpl w:val="B68A5012"/>
    <w:name w:val="WW8Num72222222222222222222"/>
    <w:lvl w:ilvl="0" w:tplc="588C66D6">
      <w:start w:val="1"/>
      <w:numFmt w:val="russianLower"/>
      <w:lvlText w:val="%1)"/>
      <w:lvlJc w:val="left"/>
      <w:pPr>
        <w:ind w:left="14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82">
    <w:nsid w:val="748853C9"/>
    <w:multiLevelType w:val="multilevel"/>
    <w:tmpl w:val="2CBED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/>
        <w:sz w:val="20"/>
      </w:rPr>
    </w:lvl>
    <w:lvl w:ilvl="1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83">
    <w:nsid w:val="76782CD4"/>
    <w:multiLevelType w:val="multilevel"/>
    <w:tmpl w:val="77A46136"/>
    <w:name w:val="WW8Num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/>
        <w:sz w:val="20"/>
      </w:rPr>
    </w:lvl>
    <w:lvl w:ilvl="1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84">
    <w:nsid w:val="76FB46C4"/>
    <w:multiLevelType w:val="multilevel"/>
    <w:tmpl w:val="77A46136"/>
    <w:name w:val="WW8Num7222222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/>
        <w:sz w:val="20"/>
      </w:rPr>
    </w:lvl>
    <w:lvl w:ilvl="1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85">
    <w:nsid w:val="7CB336E0"/>
    <w:multiLevelType w:val="hybridMultilevel"/>
    <w:tmpl w:val="E5DCE72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8"/>
  </w:num>
  <w:num w:numId="6">
    <w:abstractNumId w:val="9"/>
  </w:num>
  <w:num w:numId="7">
    <w:abstractNumId w:val="10"/>
  </w:num>
  <w:num w:numId="8">
    <w:abstractNumId w:val="11"/>
  </w:num>
  <w:num w:numId="9">
    <w:abstractNumId w:val="12"/>
  </w:num>
  <w:num w:numId="10">
    <w:abstractNumId w:val="13"/>
  </w:num>
  <w:num w:numId="11">
    <w:abstractNumId w:val="14"/>
  </w:num>
  <w:num w:numId="12">
    <w:abstractNumId w:val="16"/>
  </w:num>
  <w:num w:numId="13">
    <w:abstractNumId w:val="23"/>
  </w:num>
  <w:num w:numId="14">
    <w:abstractNumId w:val="24"/>
  </w:num>
  <w:num w:numId="15">
    <w:abstractNumId w:val="25"/>
  </w:num>
  <w:num w:numId="16">
    <w:abstractNumId w:val="26"/>
  </w:num>
  <w:num w:numId="17">
    <w:abstractNumId w:val="27"/>
  </w:num>
  <w:num w:numId="18">
    <w:abstractNumId w:val="28"/>
  </w:num>
  <w:num w:numId="19">
    <w:abstractNumId w:val="29"/>
  </w:num>
  <w:num w:numId="20">
    <w:abstractNumId w:val="30"/>
  </w:num>
  <w:num w:numId="21">
    <w:abstractNumId w:val="31"/>
  </w:num>
  <w:num w:numId="22">
    <w:abstractNumId w:val="32"/>
  </w:num>
  <w:num w:numId="23">
    <w:abstractNumId w:val="33"/>
  </w:num>
  <w:num w:numId="24">
    <w:abstractNumId w:val="34"/>
  </w:num>
  <w:num w:numId="25">
    <w:abstractNumId w:val="35"/>
  </w:num>
  <w:num w:numId="26">
    <w:abstractNumId w:val="36"/>
  </w:num>
  <w:num w:numId="27">
    <w:abstractNumId w:val="37"/>
  </w:num>
  <w:num w:numId="28">
    <w:abstractNumId w:val="38"/>
  </w:num>
  <w:num w:numId="29">
    <w:abstractNumId w:val="39"/>
  </w:num>
  <w:num w:numId="30">
    <w:abstractNumId w:val="40"/>
  </w:num>
  <w:num w:numId="31">
    <w:abstractNumId w:val="41"/>
  </w:num>
  <w:num w:numId="32">
    <w:abstractNumId w:val="42"/>
  </w:num>
  <w:num w:numId="33">
    <w:abstractNumId w:val="43"/>
  </w:num>
  <w:num w:numId="34">
    <w:abstractNumId w:val="44"/>
  </w:num>
  <w:num w:numId="35">
    <w:abstractNumId w:val="45"/>
  </w:num>
  <w:num w:numId="36">
    <w:abstractNumId w:val="46"/>
  </w:num>
  <w:num w:numId="37">
    <w:abstractNumId w:val="47"/>
  </w:num>
  <w:num w:numId="38">
    <w:abstractNumId w:val="72"/>
  </w:num>
  <w:num w:numId="39">
    <w:abstractNumId w:val="83"/>
  </w:num>
  <w:num w:numId="40">
    <w:abstractNumId w:val="49"/>
  </w:num>
  <w:num w:numId="41">
    <w:abstractNumId w:val="60"/>
  </w:num>
  <w:num w:numId="42">
    <w:abstractNumId w:val="80"/>
  </w:num>
  <w:num w:numId="43">
    <w:abstractNumId w:val="78"/>
  </w:num>
  <w:num w:numId="44">
    <w:abstractNumId w:val="58"/>
  </w:num>
  <w:num w:numId="45">
    <w:abstractNumId w:val="54"/>
  </w:num>
  <w:num w:numId="46">
    <w:abstractNumId w:val="77"/>
  </w:num>
  <w:num w:numId="47">
    <w:abstractNumId w:val="84"/>
  </w:num>
  <w:num w:numId="48">
    <w:abstractNumId w:val="57"/>
  </w:num>
  <w:num w:numId="49">
    <w:abstractNumId w:val="69"/>
  </w:num>
  <w:num w:numId="50">
    <w:abstractNumId w:val="73"/>
  </w:num>
  <w:num w:numId="51">
    <w:abstractNumId w:val="82"/>
  </w:num>
  <w:num w:numId="52">
    <w:abstractNumId w:val="79"/>
  </w:num>
  <w:num w:numId="53">
    <w:abstractNumId w:val="56"/>
  </w:num>
  <w:num w:numId="54">
    <w:abstractNumId w:val="71"/>
  </w:num>
  <w:num w:numId="55">
    <w:abstractNumId w:val="74"/>
  </w:num>
  <w:num w:numId="56">
    <w:abstractNumId w:val="51"/>
  </w:num>
  <w:num w:numId="57">
    <w:abstractNumId w:val="68"/>
  </w:num>
  <w:num w:numId="58">
    <w:abstractNumId w:val="53"/>
  </w:num>
  <w:num w:numId="59">
    <w:abstractNumId w:val="61"/>
  </w:num>
  <w:num w:numId="60">
    <w:abstractNumId w:val="55"/>
  </w:num>
  <w:num w:numId="61">
    <w:abstractNumId w:val="70"/>
  </w:num>
  <w:num w:numId="62">
    <w:abstractNumId w:val="75"/>
  </w:num>
  <w:num w:numId="63">
    <w:abstractNumId w:val="50"/>
  </w:num>
  <w:num w:numId="64">
    <w:abstractNumId w:val="76"/>
  </w:num>
  <w:num w:numId="65">
    <w:abstractNumId w:val="64"/>
  </w:num>
  <w:num w:numId="66">
    <w:abstractNumId w:val="62"/>
  </w:num>
  <w:num w:numId="67">
    <w:abstractNumId w:val="48"/>
  </w:num>
  <w:num w:numId="68">
    <w:abstractNumId w:val="59"/>
  </w:num>
  <w:num w:numId="69">
    <w:abstractNumId w:val="63"/>
  </w:num>
  <w:num w:numId="70">
    <w:abstractNumId w:val="85"/>
  </w:num>
  <w:num w:numId="71">
    <w:abstractNumId w:val="67"/>
  </w:num>
  <w:numIdMacAtCleanup w:val="6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efaultTabStop w:val="709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B00987"/>
    <w:rsid w:val="00075325"/>
    <w:rsid w:val="001974B0"/>
    <w:rsid w:val="00226094"/>
    <w:rsid w:val="0024309F"/>
    <w:rsid w:val="00301BFB"/>
    <w:rsid w:val="00343436"/>
    <w:rsid w:val="00535417"/>
    <w:rsid w:val="005769E9"/>
    <w:rsid w:val="005B233B"/>
    <w:rsid w:val="005E670B"/>
    <w:rsid w:val="005F3EFC"/>
    <w:rsid w:val="00630AAA"/>
    <w:rsid w:val="00676784"/>
    <w:rsid w:val="0068061E"/>
    <w:rsid w:val="006B17BB"/>
    <w:rsid w:val="006B7118"/>
    <w:rsid w:val="006C1E9B"/>
    <w:rsid w:val="006C3A2E"/>
    <w:rsid w:val="0075197E"/>
    <w:rsid w:val="007F26CA"/>
    <w:rsid w:val="0093351C"/>
    <w:rsid w:val="00946E51"/>
    <w:rsid w:val="00950EF1"/>
    <w:rsid w:val="00960D5A"/>
    <w:rsid w:val="00AA167E"/>
    <w:rsid w:val="00B00987"/>
    <w:rsid w:val="00B11BBE"/>
    <w:rsid w:val="00B4002C"/>
    <w:rsid w:val="00B50111"/>
    <w:rsid w:val="00B90997"/>
    <w:rsid w:val="00C43259"/>
    <w:rsid w:val="00C54D0B"/>
    <w:rsid w:val="00C91C0C"/>
    <w:rsid w:val="00CD62D6"/>
    <w:rsid w:val="00CD64B9"/>
    <w:rsid w:val="00CD706B"/>
    <w:rsid w:val="00D9239E"/>
    <w:rsid w:val="00F02172"/>
    <w:rsid w:val="00F22314"/>
    <w:rsid w:val="00F62533"/>
    <w:rsid w:val="00F84890"/>
    <w:rsid w:val="00FC7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0">
      <o:colormenu v:ext="edit" fillcolor="none [4]" strokecolor="none [1]" shadowcolor="none [2]"/>
    </o:shapedefaults>
    <o:shapelayout v:ext="edit">
      <o:idmap v:ext="edit" data="1"/>
      <o:rules v:ext="edit">
        <o:r id="V:Rule12" type="connector" idref="#_x0000_s1043"/>
        <o:r id="V:Rule13" type="connector" idref="#_x0000_s1050"/>
        <o:r id="V:Rule14" type="connector" idref="#_x0000_s1046"/>
        <o:r id="V:Rule15" type="connector" idref="#_x0000_s1044"/>
        <o:r id="V:Rule16" type="connector" idref="#_x0000_s1045"/>
        <o:r id="V:Rule17" type="connector" idref="#_x0000_s1057"/>
        <o:r id="V:Rule18" type="connector" idref="#_x0000_s1055"/>
        <o:r id="V:Rule19" type="connector" idref="#_x0000_s1042"/>
        <o:r id="V:Rule20" type="connector" idref="#_x0000_s1048"/>
        <o:r id="V:Rule21" type="connector" idref="#_x0000_s1047"/>
        <o:r id="V:Rule22" type="connector" idref="#_x0000_s1056"/>
      </o:rules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EF1"/>
    <w:pPr>
      <w:suppressAutoHyphens/>
      <w:spacing w:line="100" w:lineRule="atLeast"/>
    </w:pPr>
    <w:rPr>
      <w:kern w:val="1"/>
      <w:sz w:val="24"/>
      <w:szCs w:val="24"/>
      <w:lang w:eastAsia="ar-SA"/>
    </w:rPr>
  </w:style>
  <w:style w:type="paragraph" w:styleId="1">
    <w:name w:val="heading 1"/>
    <w:basedOn w:val="a"/>
    <w:next w:val="a0"/>
    <w:qFormat/>
    <w:rsid w:val="00950EF1"/>
    <w:pPr>
      <w:tabs>
        <w:tab w:val="num" w:pos="0"/>
      </w:tabs>
      <w:spacing w:before="280" w:after="280"/>
      <w:ind w:left="432" w:hanging="432"/>
      <w:jc w:val="center"/>
      <w:outlineLvl w:val="0"/>
    </w:pPr>
    <w:rPr>
      <w:b/>
      <w:bCs/>
      <w:color w:val="2B4571"/>
      <w:sz w:val="29"/>
      <w:szCs w:val="29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489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7z0">
    <w:name w:val="WW8Num7z0"/>
    <w:rsid w:val="00950EF1"/>
    <w:rPr>
      <w:rFonts w:eastAsia="Times New Roman" w:cs="Times New Roman"/>
      <w:sz w:val="20"/>
    </w:rPr>
  </w:style>
  <w:style w:type="character" w:customStyle="1" w:styleId="WW8Num7z1">
    <w:name w:val="WW8Num7z1"/>
    <w:rsid w:val="00950EF1"/>
    <w:rPr>
      <w:rFonts w:ascii="Courier New" w:hAnsi="Courier New"/>
      <w:sz w:val="20"/>
    </w:rPr>
  </w:style>
  <w:style w:type="character" w:customStyle="1" w:styleId="WW8Num7z2">
    <w:name w:val="WW8Num7z2"/>
    <w:rsid w:val="00950EF1"/>
    <w:rPr>
      <w:rFonts w:ascii="Wingdings" w:hAnsi="Wingdings"/>
      <w:sz w:val="20"/>
    </w:rPr>
  </w:style>
  <w:style w:type="character" w:customStyle="1" w:styleId="WW8Num8z0">
    <w:name w:val="WW8Num8z0"/>
    <w:rsid w:val="00950EF1"/>
    <w:rPr>
      <w:rFonts w:eastAsia="Times New Roman" w:cs="Times New Roman"/>
      <w:sz w:val="20"/>
    </w:rPr>
  </w:style>
  <w:style w:type="character" w:customStyle="1" w:styleId="WW8Num8z1">
    <w:name w:val="WW8Num8z1"/>
    <w:rsid w:val="00950EF1"/>
    <w:rPr>
      <w:rFonts w:ascii="Courier New" w:hAnsi="Courier New"/>
      <w:sz w:val="20"/>
    </w:rPr>
  </w:style>
  <w:style w:type="character" w:customStyle="1" w:styleId="WW8Num8z2">
    <w:name w:val="WW8Num8z2"/>
    <w:rsid w:val="00950EF1"/>
    <w:rPr>
      <w:rFonts w:ascii="Wingdings" w:hAnsi="Wingdings"/>
      <w:sz w:val="20"/>
    </w:rPr>
  </w:style>
  <w:style w:type="character" w:customStyle="1" w:styleId="WW8Num11z1">
    <w:name w:val="WW8Num11z1"/>
    <w:rsid w:val="00950EF1"/>
  </w:style>
  <w:style w:type="character" w:customStyle="1" w:styleId="WW8Num11z2">
    <w:name w:val="WW8Num11z2"/>
    <w:rsid w:val="00950EF1"/>
  </w:style>
  <w:style w:type="character" w:customStyle="1" w:styleId="WW8Num13z0">
    <w:name w:val="WW8Num13z0"/>
    <w:rsid w:val="00950EF1"/>
  </w:style>
  <w:style w:type="character" w:customStyle="1" w:styleId="WW8Num14z0">
    <w:name w:val="WW8Num14z0"/>
    <w:rsid w:val="00950EF1"/>
    <w:rPr>
      <w:rFonts w:ascii="Symbol" w:hAnsi="Symbol" w:cs="OpenSymbol"/>
    </w:rPr>
  </w:style>
  <w:style w:type="character" w:customStyle="1" w:styleId="WW8Num14z1">
    <w:name w:val="WW8Num14z1"/>
    <w:rsid w:val="00950EF1"/>
    <w:rPr>
      <w:rFonts w:ascii="OpenSymbol" w:hAnsi="OpenSymbol" w:cs="OpenSymbol"/>
    </w:rPr>
  </w:style>
  <w:style w:type="character" w:customStyle="1" w:styleId="WW8Num17z0">
    <w:name w:val="WW8Num17z0"/>
    <w:rsid w:val="00950EF1"/>
  </w:style>
  <w:style w:type="character" w:customStyle="1" w:styleId="WW8Num17z1">
    <w:name w:val="WW8Num17z1"/>
    <w:rsid w:val="00950EF1"/>
  </w:style>
  <w:style w:type="character" w:customStyle="1" w:styleId="WW8Num17z2">
    <w:name w:val="WW8Num17z2"/>
    <w:rsid w:val="00950EF1"/>
  </w:style>
  <w:style w:type="character" w:customStyle="1" w:styleId="WW8Num24z0">
    <w:name w:val="WW8Num24z0"/>
    <w:rsid w:val="00950EF1"/>
    <w:rPr>
      <w:rFonts w:eastAsia="Times New Roman" w:cs="Times New Roman"/>
      <w:sz w:val="20"/>
    </w:rPr>
  </w:style>
  <w:style w:type="character" w:customStyle="1" w:styleId="WW8Num24z1">
    <w:name w:val="WW8Num24z1"/>
    <w:rsid w:val="00950EF1"/>
  </w:style>
  <w:style w:type="character" w:customStyle="1" w:styleId="WW8Num24z2">
    <w:name w:val="WW8Num24z2"/>
    <w:rsid w:val="00950EF1"/>
    <w:rPr>
      <w:rFonts w:ascii="Wingdings" w:hAnsi="Wingdings"/>
      <w:sz w:val="20"/>
    </w:rPr>
  </w:style>
  <w:style w:type="character" w:customStyle="1" w:styleId="WW8Num25z1">
    <w:name w:val="WW8Num25z1"/>
    <w:rsid w:val="00950EF1"/>
    <w:rPr>
      <w:rFonts w:ascii="Courier New" w:hAnsi="Courier New"/>
      <w:sz w:val="20"/>
    </w:rPr>
  </w:style>
  <w:style w:type="character" w:customStyle="1" w:styleId="WW8Num25z2">
    <w:name w:val="WW8Num25z2"/>
    <w:rsid w:val="00950EF1"/>
    <w:rPr>
      <w:rFonts w:ascii="Wingdings" w:hAnsi="Wingdings"/>
      <w:sz w:val="20"/>
    </w:rPr>
  </w:style>
  <w:style w:type="character" w:customStyle="1" w:styleId="WW8Num37z0">
    <w:name w:val="WW8Num37z0"/>
    <w:rsid w:val="00950EF1"/>
    <w:rPr>
      <w:b/>
    </w:rPr>
  </w:style>
  <w:style w:type="character" w:customStyle="1" w:styleId="WW8Num43z0">
    <w:name w:val="WW8Num43z0"/>
    <w:rsid w:val="00950EF1"/>
  </w:style>
  <w:style w:type="character" w:customStyle="1" w:styleId="WW8Num46z1">
    <w:name w:val="WW8Num46z1"/>
    <w:rsid w:val="00950EF1"/>
    <w:rPr>
      <w:rFonts w:ascii="Symbol" w:hAnsi="Symbol"/>
    </w:rPr>
  </w:style>
  <w:style w:type="character" w:customStyle="1" w:styleId="Absatz-Standardschriftart">
    <w:name w:val="Absatz-Standardschriftart"/>
    <w:rsid w:val="00950EF1"/>
  </w:style>
  <w:style w:type="character" w:customStyle="1" w:styleId="WW8Num19z0">
    <w:name w:val="WW8Num19z0"/>
    <w:rsid w:val="00950EF1"/>
    <w:rPr>
      <w:rFonts w:eastAsia="Times New Roman" w:cs="Times New Roman"/>
      <w:sz w:val="20"/>
    </w:rPr>
  </w:style>
  <w:style w:type="character" w:customStyle="1" w:styleId="WW8Num19z1">
    <w:name w:val="WW8Num19z1"/>
    <w:rsid w:val="00950EF1"/>
    <w:rPr>
      <w:rFonts w:ascii="Courier New" w:hAnsi="Courier New"/>
      <w:sz w:val="20"/>
    </w:rPr>
  </w:style>
  <w:style w:type="character" w:customStyle="1" w:styleId="WW8Num19z2">
    <w:name w:val="WW8Num19z2"/>
    <w:rsid w:val="00950EF1"/>
    <w:rPr>
      <w:rFonts w:ascii="Wingdings" w:hAnsi="Wingdings"/>
      <w:sz w:val="20"/>
    </w:rPr>
  </w:style>
  <w:style w:type="character" w:customStyle="1" w:styleId="WW8Num26z0">
    <w:name w:val="WW8Num26z0"/>
    <w:rsid w:val="00950EF1"/>
    <w:rPr>
      <w:rFonts w:eastAsia="Times New Roman" w:cs="Times New Roman"/>
      <w:sz w:val="20"/>
    </w:rPr>
  </w:style>
  <w:style w:type="character" w:customStyle="1" w:styleId="WW8Num26z1">
    <w:name w:val="WW8Num26z1"/>
    <w:rsid w:val="00950EF1"/>
    <w:rPr>
      <w:rFonts w:ascii="Courier New" w:hAnsi="Courier New"/>
      <w:sz w:val="20"/>
    </w:rPr>
  </w:style>
  <w:style w:type="character" w:customStyle="1" w:styleId="WW8Num26z2">
    <w:name w:val="WW8Num26z2"/>
    <w:rsid w:val="00950EF1"/>
    <w:rPr>
      <w:rFonts w:ascii="Wingdings" w:hAnsi="Wingdings"/>
      <w:sz w:val="20"/>
    </w:rPr>
  </w:style>
  <w:style w:type="character" w:customStyle="1" w:styleId="WW8Num27z1">
    <w:name w:val="WW8Num27z1"/>
    <w:rsid w:val="00950EF1"/>
    <w:rPr>
      <w:rFonts w:ascii="Courier New" w:hAnsi="Courier New"/>
      <w:sz w:val="20"/>
    </w:rPr>
  </w:style>
  <w:style w:type="character" w:customStyle="1" w:styleId="WW8Num27z2">
    <w:name w:val="WW8Num27z2"/>
    <w:rsid w:val="00950EF1"/>
    <w:rPr>
      <w:rFonts w:ascii="Wingdings" w:hAnsi="Wingdings"/>
      <w:sz w:val="20"/>
    </w:rPr>
  </w:style>
  <w:style w:type="character" w:customStyle="1" w:styleId="WW8Num39z0">
    <w:name w:val="WW8Num39z0"/>
    <w:rsid w:val="00950EF1"/>
    <w:rPr>
      <w:b/>
    </w:rPr>
  </w:style>
  <w:style w:type="character" w:customStyle="1" w:styleId="WW8Num45z0">
    <w:name w:val="WW8Num45z0"/>
    <w:rsid w:val="00950EF1"/>
    <w:rPr>
      <w:sz w:val="24"/>
      <w:szCs w:val="24"/>
    </w:rPr>
  </w:style>
  <w:style w:type="character" w:customStyle="1" w:styleId="WW8Num48z1">
    <w:name w:val="WW8Num48z1"/>
    <w:rsid w:val="00950EF1"/>
  </w:style>
  <w:style w:type="character" w:customStyle="1" w:styleId="4">
    <w:name w:val="Основной шрифт абзаца4"/>
    <w:rsid w:val="00950EF1"/>
  </w:style>
  <w:style w:type="character" w:customStyle="1" w:styleId="WW8Num11z0">
    <w:name w:val="WW8Num11z0"/>
    <w:rsid w:val="00950EF1"/>
  </w:style>
  <w:style w:type="character" w:customStyle="1" w:styleId="WW8Num27z0">
    <w:name w:val="WW8Num27z0"/>
    <w:rsid w:val="00950EF1"/>
  </w:style>
  <w:style w:type="character" w:customStyle="1" w:styleId="WW8Num29z0">
    <w:name w:val="WW8Num29z0"/>
    <w:rsid w:val="00950EF1"/>
  </w:style>
  <w:style w:type="character" w:customStyle="1" w:styleId="WW8Num30z0">
    <w:name w:val="WW8Num30z0"/>
    <w:rsid w:val="00950EF1"/>
  </w:style>
  <w:style w:type="character" w:customStyle="1" w:styleId="WW8Num32z0">
    <w:name w:val="WW8Num32z0"/>
    <w:rsid w:val="00950EF1"/>
  </w:style>
  <w:style w:type="character" w:customStyle="1" w:styleId="WW8Num48z0">
    <w:name w:val="WW8Num48z0"/>
    <w:rsid w:val="00950EF1"/>
  </w:style>
  <w:style w:type="character" w:customStyle="1" w:styleId="3">
    <w:name w:val="Основной шрифт абзаца3"/>
    <w:rsid w:val="00950EF1"/>
  </w:style>
  <w:style w:type="character" w:customStyle="1" w:styleId="ListLabel1">
    <w:name w:val="ListLabel 1"/>
    <w:rsid w:val="00950EF1"/>
    <w:rPr>
      <w:rFonts w:eastAsia="Times New Roman" w:cs="Times New Roman"/>
      <w:sz w:val="20"/>
    </w:rPr>
  </w:style>
  <w:style w:type="character" w:customStyle="1" w:styleId="ListLabel2">
    <w:name w:val="ListLabel 2"/>
    <w:rsid w:val="00950EF1"/>
    <w:rPr>
      <w:sz w:val="20"/>
    </w:rPr>
  </w:style>
  <w:style w:type="character" w:customStyle="1" w:styleId="ListLabel3">
    <w:name w:val="ListLabel 3"/>
    <w:rsid w:val="00950EF1"/>
    <w:rPr>
      <w:rFonts w:cs="OpenSymbol"/>
    </w:rPr>
  </w:style>
  <w:style w:type="character" w:customStyle="1" w:styleId="ListLabel4">
    <w:name w:val="ListLabel 4"/>
    <w:rsid w:val="00950EF1"/>
    <w:rPr>
      <w:b/>
    </w:rPr>
  </w:style>
  <w:style w:type="character" w:customStyle="1" w:styleId="ListLabel5">
    <w:name w:val="ListLabel 5"/>
    <w:rsid w:val="00950EF1"/>
    <w:rPr>
      <w:sz w:val="24"/>
      <w:szCs w:val="24"/>
    </w:rPr>
  </w:style>
  <w:style w:type="character" w:customStyle="1" w:styleId="10">
    <w:name w:val="Основной шрифт абзаца1"/>
    <w:rsid w:val="00950EF1"/>
  </w:style>
  <w:style w:type="character" w:customStyle="1" w:styleId="a4">
    <w:name w:val="Основной текст Знак"/>
    <w:basedOn w:val="10"/>
    <w:rsid w:val="00950EF1"/>
  </w:style>
  <w:style w:type="character" w:customStyle="1" w:styleId="11">
    <w:name w:val="Заголовок 1 Знак"/>
    <w:basedOn w:val="10"/>
    <w:rsid w:val="00950EF1"/>
  </w:style>
  <w:style w:type="character" w:customStyle="1" w:styleId="WW8Num10z0">
    <w:name w:val="WW8Num10z0"/>
    <w:rsid w:val="00950EF1"/>
  </w:style>
  <w:style w:type="character" w:customStyle="1" w:styleId="WW8Num12z0">
    <w:name w:val="WW8Num12z0"/>
    <w:rsid w:val="00950EF1"/>
  </w:style>
  <w:style w:type="character" w:customStyle="1" w:styleId="WW8Num12z1">
    <w:name w:val="WW8Num12z1"/>
    <w:rsid w:val="00950EF1"/>
  </w:style>
  <w:style w:type="character" w:customStyle="1" w:styleId="WW8Num12z2">
    <w:name w:val="WW8Num12z2"/>
    <w:rsid w:val="00950EF1"/>
  </w:style>
  <w:style w:type="character" w:customStyle="1" w:styleId="WW8Num13z1">
    <w:name w:val="WW8Num13z1"/>
    <w:rsid w:val="00950EF1"/>
  </w:style>
  <w:style w:type="character" w:customStyle="1" w:styleId="WW8Num13z2">
    <w:name w:val="WW8Num13z2"/>
    <w:rsid w:val="00950EF1"/>
  </w:style>
  <w:style w:type="character" w:customStyle="1" w:styleId="WW8Num23z0">
    <w:name w:val="WW8Num23z0"/>
    <w:rsid w:val="00950EF1"/>
  </w:style>
  <w:style w:type="character" w:customStyle="1" w:styleId="WW8Num23z1">
    <w:name w:val="WW8Num23z1"/>
    <w:rsid w:val="00950EF1"/>
  </w:style>
  <w:style w:type="character" w:customStyle="1" w:styleId="WW8Num23z2">
    <w:name w:val="WW8Num23z2"/>
    <w:rsid w:val="00950EF1"/>
  </w:style>
  <w:style w:type="character" w:customStyle="1" w:styleId="WW8Num29z1">
    <w:name w:val="WW8Num29z1"/>
    <w:rsid w:val="00950EF1"/>
  </w:style>
  <w:style w:type="character" w:customStyle="1" w:styleId="WW8Num29z2">
    <w:name w:val="WW8Num29z2"/>
    <w:rsid w:val="00950EF1"/>
  </w:style>
  <w:style w:type="character" w:customStyle="1" w:styleId="WW8Num42z0">
    <w:name w:val="WW8Num42z0"/>
    <w:rsid w:val="00950EF1"/>
  </w:style>
  <w:style w:type="character" w:customStyle="1" w:styleId="WW8Num43z1">
    <w:name w:val="WW8Num43z1"/>
    <w:rsid w:val="00950EF1"/>
  </w:style>
  <w:style w:type="character" w:customStyle="1" w:styleId="WW8Num48z2">
    <w:name w:val="WW8Num48z2"/>
    <w:rsid w:val="00950EF1"/>
  </w:style>
  <w:style w:type="character" w:customStyle="1" w:styleId="WW8Num55z0">
    <w:name w:val="WW8Num55z0"/>
    <w:rsid w:val="00950EF1"/>
  </w:style>
  <w:style w:type="character" w:customStyle="1" w:styleId="WW8Num55z1">
    <w:name w:val="WW8Num55z1"/>
    <w:rsid w:val="00950EF1"/>
  </w:style>
  <w:style w:type="character" w:customStyle="1" w:styleId="WW8Num55z2">
    <w:name w:val="WW8Num55z2"/>
    <w:rsid w:val="00950EF1"/>
  </w:style>
  <w:style w:type="character" w:customStyle="1" w:styleId="WW8Num56z0">
    <w:name w:val="WW8Num56z0"/>
    <w:rsid w:val="00950EF1"/>
  </w:style>
  <w:style w:type="character" w:customStyle="1" w:styleId="WW8Num56z1">
    <w:name w:val="WW8Num56z1"/>
    <w:rsid w:val="00950EF1"/>
  </w:style>
  <w:style w:type="character" w:customStyle="1" w:styleId="WW8Num56z2">
    <w:name w:val="WW8Num56z2"/>
    <w:rsid w:val="00950EF1"/>
  </w:style>
  <w:style w:type="character" w:customStyle="1" w:styleId="WW8Num58z0">
    <w:name w:val="WW8Num58z0"/>
    <w:rsid w:val="00950EF1"/>
  </w:style>
  <w:style w:type="character" w:customStyle="1" w:styleId="WW8Num59z0">
    <w:name w:val="WW8Num59z0"/>
    <w:rsid w:val="00950EF1"/>
  </w:style>
  <w:style w:type="character" w:customStyle="1" w:styleId="WW8Num61z0">
    <w:name w:val="WW8Num61z0"/>
    <w:rsid w:val="00950EF1"/>
  </w:style>
  <w:style w:type="character" w:customStyle="1" w:styleId="WW8Num68z0">
    <w:name w:val="WW8Num68z0"/>
    <w:rsid w:val="00950EF1"/>
  </w:style>
  <w:style w:type="character" w:customStyle="1" w:styleId="WW8Num74z0">
    <w:name w:val="WW8Num74z0"/>
    <w:rsid w:val="00950EF1"/>
  </w:style>
  <w:style w:type="character" w:customStyle="1" w:styleId="WW8Num77z0">
    <w:name w:val="WW8Num77z0"/>
    <w:rsid w:val="00950EF1"/>
  </w:style>
  <w:style w:type="character" w:customStyle="1" w:styleId="WW8Num77z1">
    <w:name w:val="WW8Num77z1"/>
    <w:rsid w:val="00950EF1"/>
  </w:style>
  <w:style w:type="character" w:customStyle="1" w:styleId="21">
    <w:name w:val="Основной шрифт абзаца2"/>
    <w:rsid w:val="00950EF1"/>
  </w:style>
  <w:style w:type="character" w:customStyle="1" w:styleId="WW8Num9z0">
    <w:name w:val="WW8Num9z0"/>
    <w:rsid w:val="00950EF1"/>
  </w:style>
  <w:style w:type="character" w:customStyle="1" w:styleId="WW8Num9z2">
    <w:name w:val="WW8Num9z2"/>
    <w:rsid w:val="00950EF1"/>
  </w:style>
  <w:style w:type="character" w:customStyle="1" w:styleId="WW8Num9z4">
    <w:name w:val="WW8Num9z4"/>
    <w:rsid w:val="00950EF1"/>
  </w:style>
  <w:style w:type="character" w:customStyle="1" w:styleId="WW8Num10z1">
    <w:name w:val="WW8Num10z1"/>
    <w:rsid w:val="00950EF1"/>
  </w:style>
  <w:style w:type="character" w:customStyle="1" w:styleId="WW8Num10z2">
    <w:name w:val="WW8Num10z2"/>
    <w:rsid w:val="00950EF1"/>
  </w:style>
  <w:style w:type="character" w:customStyle="1" w:styleId="WW8Num16z0">
    <w:name w:val="WW8Num16z0"/>
    <w:rsid w:val="00950EF1"/>
  </w:style>
  <w:style w:type="character" w:customStyle="1" w:styleId="WW8Num16z1">
    <w:name w:val="WW8Num16z1"/>
    <w:rsid w:val="00950EF1"/>
  </w:style>
  <w:style w:type="character" w:customStyle="1" w:styleId="WW8Num16z2">
    <w:name w:val="WW8Num16z2"/>
    <w:rsid w:val="00950EF1"/>
  </w:style>
  <w:style w:type="character" w:customStyle="1" w:styleId="WW8Num28z0">
    <w:name w:val="WW8Num28z0"/>
    <w:rsid w:val="00950EF1"/>
  </w:style>
  <w:style w:type="character" w:customStyle="1" w:styleId="WW8Num28z1">
    <w:name w:val="WW8Num28z1"/>
    <w:rsid w:val="00950EF1"/>
  </w:style>
  <w:style w:type="character" w:customStyle="1" w:styleId="WW8Num28z2">
    <w:name w:val="WW8Num28z2"/>
    <w:rsid w:val="00950EF1"/>
  </w:style>
  <w:style w:type="character" w:customStyle="1" w:styleId="WW8Num30z1">
    <w:name w:val="WW8Num30z1"/>
    <w:rsid w:val="00950EF1"/>
  </w:style>
  <w:style w:type="character" w:customStyle="1" w:styleId="WW8Num30z2">
    <w:name w:val="WW8Num30z2"/>
    <w:rsid w:val="00950EF1"/>
  </w:style>
  <w:style w:type="character" w:customStyle="1" w:styleId="WW8Num33z0">
    <w:name w:val="WW8Num33z0"/>
    <w:rsid w:val="00950EF1"/>
  </w:style>
  <w:style w:type="character" w:customStyle="1" w:styleId="WW8Num33z1">
    <w:name w:val="WW8Num33z1"/>
    <w:rsid w:val="00950EF1"/>
  </w:style>
  <w:style w:type="character" w:customStyle="1" w:styleId="WW8Num33z2">
    <w:name w:val="WW8Num33z2"/>
    <w:rsid w:val="00950EF1"/>
  </w:style>
  <w:style w:type="character" w:customStyle="1" w:styleId="WW8Num40z0">
    <w:name w:val="WW8Num40z0"/>
    <w:rsid w:val="00950EF1"/>
  </w:style>
  <w:style w:type="character" w:customStyle="1" w:styleId="WW8Num40z1">
    <w:name w:val="WW8Num40z1"/>
    <w:rsid w:val="00950EF1"/>
  </w:style>
  <w:style w:type="character" w:customStyle="1" w:styleId="WW8Num40z2">
    <w:name w:val="WW8Num40z2"/>
    <w:rsid w:val="00950EF1"/>
  </w:style>
  <w:style w:type="character" w:customStyle="1" w:styleId="WW8Num41z0">
    <w:name w:val="WW8Num41z0"/>
    <w:rsid w:val="00950EF1"/>
  </w:style>
  <w:style w:type="character" w:customStyle="1" w:styleId="WW8Num41z1">
    <w:name w:val="WW8Num41z1"/>
    <w:rsid w:val="00950EF1"/>
  </w:style>
  <w:style w:type="character" w:customStyle="1" w:styleId="WW8Num41z2">
    <w:name w:val="WW8Num41z2"/>
    <w:rsid w:val="00950EF1"/>
  </w:style>
  <w:style w:type="character" w:customStyle="1" w:styleId="WW8Num47z0">
    <w:name w:val="WW8Num47z0"/>
    <w:rsid w:val="00950EF1"/>
  </w:style>
  <w:style w:type="character" w:customStyle="1" w:styleId="WW8Num47z1">
    <w:name w:val="WW8Num47z1"/>
    <w:rsid w:val="00950EF1"/>
  </w:style>
  <w:style w:type="character" w:customStyle="1" w:styleId="WW8Num47z2">
    <w:name w:val="WW8Num47z2"/>
    <w:rsid w:val="00950EF1"/>
  </w:style>
  <w:style w:type="character" w:customStyle="1" w:styleId="12">
    <w:name w:val="Основной шрифт абзаца1"/>
    <w:rsid w:val="00950EF1"/>
  </w:style>
  <w:style w:type="character" w:customStyle="1" w:styleId="a5">
    <w:name w:val="Маркеры списка"/>
    <w:rsid w:val="00950EF1"/>
    <w:rPr>
      <w:rFonts w:ascii="OpenSymbol" w:eastAsia="OpenSymbol" w:hAnsi="OpenSymbol" w:cs="OpenSymbol"/>
    </w:rPr>
  </w:style>
  <w:style w:type="character" w:customStyle="1" w:styleId="a6">
    <w:name w:val="Нижний колонтитул Знак"/>
    <w:basedOn w:val="10"/>
    <w:rsid w:val="00950EF1"/>
  </w:style>
  <w:style w:type="character" w:customStyle="1" w:styleId="13">
    <w:name w:val="Номер страницы1"/>
    <w:basedOn w:val="10"/>
    <w:rsid w:val="00950EF1"/>
  </w:style>
  <w:style w:type="character" w:customStyle="1" w:styleId="a7">
    <w:name w:val="Символ нумерации"/>
    <w:rsid w:val="00950EF1"/>
  </w:style>
  <w:style w:type="paragraph" w:customStyle="1" w:styleId="a8">
    <w:name w:val="Заголовок"/>
    <w:basedOn w:val="a"/>
    <w:next w:val="a0"/>
    <w:rsid w:val="00950EF1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0">
    <w:name w:val="Body Text"/>
    <w:basedOn w:val="a"/>
    <w:rsid w:val="00950EF1"/>
    <w:pPr>
      <w:spacing w:line="360" w:lineRule="auto"/>
    </w:pPr>
    <w:rPr>
      <w:sz w:val="28"/>
    </w:rPr>
  </w:style>
  <w:style w:type="paragraph" w:styleId="a9">
    <w:name w:val="List"/>
    <w:basedOn w:val="a0"/>
    <w:rsid w:val="00950EF1"/>
    <w:pPr>
      <w:spacing w:after="120" w:line="100" w:lineRule="atLeast"/>
    </w:pPr>
    <w:rPr>
      <w:rFonts w:ascii="Calibri" w:eastAsia="Calibri" w:hAnsi="Calibri" w:cs="Tahoma"/>
      <w:sz w:val="22"/>
      <w:szCs w:val="22"/>
    </w:rPr>
  </w:style>
  <w:style w:type="paragraph" w:customStyle="1" w:styleId="5">
    <w:name w:val="Название5"/>
    <w:basedOn w:val="a"/>
    <w:rsid w:val="00950EF1"/>
    <w:pPr>
      <w:suppressLineNumbers/>
      <w:spacing w:before="120" w:after="120"/>
    </w:pPr>
    <w:rPr>
      <w:rFonts w:cs="Tahoma"/>
      <w:i/>
      <w:iCs/>
    </w:rPr>
  </w:style>
  <w:style w:type="paragraph" w:customStyle="1" w:styleId="50">
    <w:name w:val="Указатель5"/>
    <w:basedOn w:val="a"/>
    <w:rsid w:val="00950EF1"/>
    <w:pPr>
      <w:suppressLineNumbers/>
    </w:pPr>
    <w:rPr>
      <w:rFonts w:cs="Tahoma"/>
    </w:rPr>
  </w:style>
  <w:style w:type="paragraph" w:customStyle="1" w:styleId="40">
    <w:name w:val="Название4"/>
    <w:basedOn w:val="a"/>
    <w:rsid w:val="00950EF1"/>
    <w:pPr>
      <w:suppressLineNumbers/>
      <w:spacing w:before="120" w:after="120"/>
    </w:pPr>
    <w:rPr>
      <w:rFonts w:cs="Tahoma"/>
      <w:i/>
      <w:iCs/>
    </w:rPr>
  </w:style>
  <w:style w:type="paragraph" w:customStyle="1" w:styleId="41">
    <w:name w:val="Указатель4"/>
    <w:basedOn w:val="a"/>
    <w:rsid w:val="00950EF1"/>
    <w:pPr>
      <w:suppressLineNumbers/>
    </w:pPr>
    <w:rPr>
      <w:rFonts w:cs="Tahoma"/>
    </w:rPr>
  </w:style>
  <w:style w:type="paragraph" w:customStyle="1" w:styleId="30">
    <w:name w:val="Название3"/>
    <w:basedOn w:val="a"/>
    <w:rsid w:val="00950EF1"/>
    <w:pPr>
      <w:suppressLineNumbers/>
      <w:spacing w:before="120" w:after="120"/>
    </w:pPr>
    <w:rPr>
      <w:rFonts w:cs="Tahoma"/>
      <w:i/>
      <w:iCs/>
    </w:rPr>
  </w:style>
  <w:style w:type="paragraph" w:customStyle="1" w:styleId="31">
    <w:name w:val="Указатель3"/>
    <w:basedOn w:val="a"/>
    <w:rsid w:val="00950EF1"/>
    <w:pPr>
      <w:suppressLineNumbers/>
    </w:pPr>
    <w:rPr>
      <w:rFonts w:cs="Tahoma"/>
    </w:rPr>
  </w:style>
  <w:style w:type="paragraph" w:customStyle="1" w:styleId="14">
    <w:name w:val="Абзац списка1"/>
    <w:basedOn w:val="a"/>
    <w:rsid w:val="00950EF1"/>
  </w:style>
  <w:style w:type="paragraph" w:customStyle="1" w:styleId="22">
    <w:name w:val="Название2"/>
    <w:basedOn w:val="a"/>
    <w:rsid w:val="00950EF1"/>
  </w:style>
  <w:style w:type="paragraph" w:customStyle="1" w:styleId="23">
    <w:name w:val="Указатель2"/>
    <w:basedOn w:val="a"/>
    <w:rsid w:val="00950EF1"/>
  </w:style>
  <w:style w:type="paragraph" w:customStyle="1" w:styleId="15">
    <w:name w:val="Название1"/>
    <w:basedOn w:val="a"/>
    <w:rsid w:val="00950EF1"/>
  </w:style>
  <w:style w:type="paragraph" w:customStyle="1" w:styleId="16">
    <w:name w:val="Указатель1"/>
    <w:basedOn w:val="a"/>
    <w:rsid w:val="00950EF1"/>
  </w:style>
  <w:style w:type="paragraph" w:customStyle="1" w:styleId="210">
    <w:name w:val="Основной текст с отступом 21"/>
    <w:basedOn w:val="a"/>
    <w:rsid w:val="00950EF1"/>
  </w:style>
  <w:style w:type="paragraph" w:customStyle="1" w:styleId="17">
    <w:name w:val="Обычный (веб)1"/>
    <w:basedOn w:val="a"/>
    <w:rsid w:val="00950EF1"/>
  </w:style>
  <w:style w:type="paragraph" w:customStyle="1" w:styleId="typecaption">
    <w:name w:val="typecaption"/>
    <w:basedOn w:val="a"/>
    <w:rsid w:val="00950EF1"/>
  </w:style>
  <w:style w:type="paragraph" w:customStyle="1" w:styleId="32">
    <w:name w:val="стиль списка 3"/>
    <w:basedOn w:val="a"/>
    <w:rsid w:val="00950EF1"/>
  </w:style>
  <w:style w:type="paragraph" w:customStyle="1" w:styleId="aa">
    <w:name w:val="Содержимое таблицы"/>
    <w:basedOn w:val="a"/>
    <w:rsid w:val="00950EF1"/>
    <w:pPr>
      <w:suppressLineNumbers/>
    </w:pPr>
    <w:rPr>
      <w:rFonts w:ascii="Calibri" w:eastAsia="Calibri" w:hAnsi="Calibri"/>
      <w:sz w:val="22"/>
      <w:szCs w:val="22"/>
    </w:rPr>
  </w:style>
  <w:style w:type="paragraph" w:customStyle="1" w:styleId="ab">
    <w:name w:val="Заголовок таблицы"/>
    <w:basedOn w:val="aa"/>
    <w:rsid w:val="00950EF1"/>
    <w:pPr>
      <w:jc w:val="center"/>
    </w:pPr>
    <w:rPr>
      <w:b/>
      <w:bCs/>
    </w:rPr>
  </w:style>
  <w:style w:type="paragraph" w:styleId="ac">
    <w:name w:val="footer"/>
    <w:basedOn w:val="a"/>
    <w:rsid w:val="00950EF1"/>
    <w:pPr>
      <w:suppressLineNumbers/>
      <w:tabs>
        <w:tab w:val="center" w:pos="4677"/>
        <w:tab w:val="right" w:pos="9355"/>
      </w:tabs>
    </w:pPr>
    <w:rPr>
      <w:rFonts w:ascii="Calibri" w:eastAsia="Calibri" w:hAnsi="Calibri"/>
      <w:sz w:val="22"/>
      <w:szCs w:val="22"/>
    </w:rPr>
  </w:style>
  <w:style w:type="paragraph" w:styleId="ad">
    <w:name w:val="Document Map"/>
    <w:basedOn w:val="a"/>
    <w:link w:val="ae"/>
    <w:uiPriority w:val="99"/>
    <w:semiHidden/>
    <w:unhideWhenUsed/>
    <w:rsid w:val="00CD62D6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1"/>
    <w:link w:val="ad"/>
    <w:uiPriority w:val="99"/>
    <w:semiHidden/>
    <w:rsid w:val="00CD62D6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20">
    <w:name w:val="Заголовок 2 Знак"/>
    <w:basedOn w:val="a1"/>
    <w:link w:val="2"/>
    <w:uiPriority w:val="9"/>
    <w:semiHidden/>
    <w:rsid w:val="00F84890"/>
    <w:rPr>
      <w:rFonts w:asciiTheme="majorHAnsi" w:eastAsiaTheme="majorEastAsia" w:hAnsiTheme="majorHAnsi" w:cstheme="majorBidi"/>
      <w:b/>
      <w:bCs/>
      <w:i/>
      <w:iCs/>
      <w:kern w:val="1"/>
      <w:sz w:val="28"/>
      <w:szCs w:val="28"/>
      <w:lang w:eastAsia="ar-SA"/>
    </w:rPr>
  </w:style>
  <w:style w:type="paragraph" w:styleId="af">
    <w:name w:val="Title"/>
    <w:basedOn w:val="a"/>
    <w:link w:val="af0"/>
    <w:qFormat/>
    <w:rsid w:val="00F84890"/>
    <w:pPr>
      <w:suppressAutoHyphens w:val="0"/>
      <w:spacing w:line="240" w:lineRule="auto"/>
      <w:jc w:val="center"/>
    </w:pPr>
    <w:rPr>
      <w:rFonts w:ascii="Arial" w:hAnsi="Arial" w:cs="Arial"/>
      <w:b/>
      <w:bCs/>
      <w:kern w:val="0"/>
      <w:sz w:val="28"/>
      <w:szCs w:val="26"/>
      <w:lang w:eastAsia="ru-RU"/>
    </w:rPr>
  </w:style>
  <w:style w:type="character" w:customStyle="1" w:styleId="af0">
    <w:name w:val="Название Знак"/>
    <w:basedOn w:val="a1"/>
    <w:link w:val="af"/>
    <w:rsid w:val="00F84890"/>
    <w:rPr>
      <w:rFonts w:ascii="Arial" w:hAnsi="Arial" w:cs="Arial"/>
      <w:b/>
      <w:bCs/>
      <w:sz w:val="28"/>
      <w:szCs w:val="26"/>
    </w:rPr>
  </w:style>
  <w:style w:type="paragraph" w:styleId="af1">
    <w:name w:val="Body Text Indent"/>
    <w:basedOn w:val="a"/>
    <w:link w:val="af2"/>
    <w:uiPriority w:val="99"/>
    <w:semiHidden/>
    <w:unhideWhenUsed/>
    <w:rsid w:val="00F02172"/>
    <w:pPr>
      <w:spacing w:after="120"/>
      <w:ind w:left="283"/>
    </w:pPr>
  </w:style>
  <w:style w:type="character" w:customStyle="1" w:styleId="af2">
    <w:name w:val="Основной текст с отступом Знак"/>
    <w:basedOn w:val="a1"/>
    <w:link w:val="af1"/>
    <w:uiPriority w:val="99"/>
    <w:semiHidden/>
    <w:rsid w:val="00F02172"/>
    <w:rPr>
      <w:kern w:val="1"/>
      <w:sz w:val="24"/>
      <w:szCs w:val="24"/>
      <w:lang w:eastAsia="ar-SA"/>
    </w:rPr>
  </w:style>
  <w:style w:type="character" w:customStyle="1" w:styleId="zag3">
    <w:name w:val="zag3"/>
    <w:basedOn w:val="a1"/>
    <w:rsid w:val="00946E51"/>
  </w:style>
  <w:style w:type="character" w:styleId="af3">
    <w:name w:val="Hyperlink"/>
    <w:basedOn w:val="a1"/>
    <w:uiPriority w:val="99"/>
    <w:unhideWhenUsed/>
    <w:rsid w:val="00946E51"/>
    <w:rPr>
      <w:color w:val="0000FF"/>
      <w:u w:val="single"/>
    </w:rPr>
  </w:style>
  <w:style w:type="paragraph" w:styleId="af4">
    <w:name w:val="footnote text"/>
    <w:basedOn w:val="a"/>
    <w:link w:val="af5"/>
    <w:uiPriority w:val="99"/>
    <w:semiHidden/>
    <w:unhideWhenUsed/>
    <w:rsid w:val="00946E51"/>
    <w:pPr>
      <w:suppressAutoHyphens w:val="0"/>
      <w:spacing w:line="240" w:lineRule="auto"/>
    </w:pPr>
    <w:rPr>
      <w:rFonts w:ascii="Calibri" w:eastAsia="Calibri" w:hAnsi="Calibri"/>
      <w:kern w:val="0"/>
      <w:sz w:val="20"/>
      <w:szCs w:val="20"/>
      <w:lang w:eastAsia="en-US"/>
    </w:rPr>
  </w:style>
  <w:style w:type="character" w:customStyle="1" w:styleId="af5">
    <w:name w:val="Текст сноски Знак"/>
    <w:basedOn w:val="a1"/>
    <w:link w:val="af4"/>
    <w:uiPriority w:val="99"/>
    <w:semiHidden/>
    <w:rsid w:val="00946E51"/>
    <w:rPr>
      <w:rFonts w:ascii="Calibri" w:eastAsia="Calibri" w:hAnsi="Calibri"/>
      <w:lang w:eastAsia="en-US"/>
    </w:rPr>
  </w:style>
  <w:style w:type="character" w:styleId="af6">
    <w:name w:val="footnote reference"/>
    <w:basedOn w:val="a1"/>
    <w:uiPriority w:val="99"/>
    <w:semiHidden/>
    <w:unhideWhenUsed/>
    <w:rsid w:val="00946E5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45DAF-57B0-4227-9826-C8396FEB8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70</Pages>
  <Words>14346</Words>
  <Characters>81775</Characters>
  <Application>Microsoft Office Word</Application>
  <DocSecurity>0</DocSecurity>
  <Lines>681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user</cp:lastModifiedBy>
  <cp:revision>5</cp:revision>
  <cp:lastPrinted>2012-10-11T17:19:00Z</cp:lastPrinted>
  <dcterms:created xsi:type="dcterms:W3CDTF">2013-10-17T18:08:00Z</dcterms:created>
  <dcterms:modified xsi:type="dcterms:W3CDTF">2013-10-25T03:20:00Z</dcterms:modified>
</cp:coreProperties>
</file>