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27" w:rsidRDefault="003D0227" w:rsidP="00482FAA">
      <w:pPr>
        <w:pStyle w:val="a3"/>
        <w:rPr>
          <w:b/>
          <w:bCs/>
        </w:rPr>
      </w:pPr>
    </w:p>
    <w:p w:rsidR="003D0227" w:rsidRDefault="003D0227" w:rsidP="00482FAA">
      <w:pPr>
        <w:pStyle w:val="a3"/>
        <w:rPr>
          <w:b/>
          <w:bCs/>
        </w:rPr>
      </w:pPr>
      <w:bookmarkStart w:id="0" w:name="_GoBack"/>
      <w:bookmarkEnd w:id="0"/>
    </w:p>
    <w:p w:rsidR="003D0227" w:rsidRDefault="003D0227" w:rsidP="00482FAA">
      <w:pPr>
        <w:pStyle w:val="a3"/>
        <w:rPr>
          <w:b/>
          <w:bCs/>
        </w:rPr>
      </w:pPr>
    </w:p>
    <w:p w:rsidR="003D0227" w:rsidRDefault="003D0227" w:rsidP="00482FAA">
      <w:pPr>
        <w:pStyle w:val="a3"/>
        <w:rPr>
          <w:b/>
          <w:bCs/>
        </w:rPr>
      </w:pPr>
    </w:p>
    <w:p w:rsidR="003D0227" w:rsidRDefault="003D0227" w:rsidP="00482FAA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8391525" cy="5430316"/>
            <wp:effectExtent l="0" t="0" r="0" b="0"/>
            <wp:docPr id="1" name="Рисунок 1" descr="C:\Users\Admin\AppData\Local\Microsoft\Windows\Temporary Internet Files\Content.Word\IMG_6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63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2" t="1554" r="9223"/>
                    <a:stretch/>
                  </pic:blipFill>
                  <pic:spPr bwMode="auto">
                    <a:xfrm>
                      <a:off x="0" y="0"/>
                      <a:ext cx="8392084" cy="543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227" w:rsidRDefault="003D0227" w:rsidP="00482FAA">
      <w:pPr>
        <w:pStyle w:val="a3"/>
        <w:rPr>
          <w:b/>
          <w:bCs/>
        </w:rPr>
      </w:pPr>
    </w:p>
    <w:p w:rsidR="003D0227" w:rsidRDefault="003D0227" w:rsidP="00482FAA">
      <w:pPr>
        <w:pStyle w:val="a3"/>
        <w:rPr>
          <w:b/>
          <w:bCs/>
        </w:rPr>
      </w:pPr>
    </w:p>
    <w:p w:rsidR="003D0227" w:rsidRDefault="003D0227" w:rsidP="00482FAA">
      <w:pPr>
        <w:pStyle w:val="a3"/>
        <w:rPr>
          <w:b/>
          <w:bCs/>
        </w:rPr>
      </w:pPr>
    </w:p>
    <w:p w:rsidR="003D0227" w:rsidRDefault="003D0227" w:rsidP="00482FAA">
      <w:pPr>
        <w:pStyle w:val="a3"/>
        <w:rPr>
          <w:b/>
          <w:bCs/>
        </w:rPr>
      </w:pP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lastRenderedPageBreak/>
        <w:t>География. Начальный курс</w:t>
      </w:r>
      <w:r w:rsidR="00F420A8">
        <w:rPr>
          <w:b/>
          <w:bCs/>
        </w:rPr>
        <w:t xml:space="preserve"> </w:t>
      </w:r>
      <w:r w:rsidRPr="00482FAA">
        <w:t>(6 класс, 35 часов)</w:t>
      </w:r>
      <w:r w:rsidR="00F420A8">
        <w:t xml:space="preserve"> </w:t>
      </w:r>
    </w:p>
    <w:p w:rsidR="00482FAA" w:rsidRPr="00482FAA" w:rsidRDefault="00482FAA" w:rsidP="00BE7112">
      <w:pPr>
        <w:pStyle w:val="a3"/>
        <w:jc w:val="center"/>
        <w:rPr>
          <w:b/>
        </w:rPr>
      </w:pPr>
      <w:r w:rsidRPr="00482FAA">
        <w:rPr>
          <w:b/>
        </w:rPr>
        <w:t>Пояснительная записка</w:t>
      </w:r>
    </w:p>
    <w:p w:rsidR="00482FAA" w:rsidRDefault="00482FAA" w:rsidP="00482FAA">
      <w:pPr>
        <w:pStyle w:val="a3"/>
      </w:pPr>
      <w:r w:rsidRPr="00482FAA">
        <w:t>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6 классе.</w:t>
      </w:r>
      <w:r w:rsidR="00F420A8">
        <w:t xml:space="preserve"> Автор- составитель </w:t>
      </w:r>
      <w:proofErr w:type="spellStart"/>
      <w:r w:rsidR="00F420A8">
        <w:t>Е.М.Домогацких</w:t>
      </w:r>
      <w:proofErr w:type="spellEnd"/>
      <w:r w:rsidR="00F420A8">
        <w:t>. География 5-9 класс. Москва «Русское слово» 2012г.</w:t>
      </w:r>
    </w:p>
    <w:p w:rsidR="00F420A8" w:rsidRPr="00482FAA" w:rsidRDefault="00F420A8" w:rsidP="00482FAA">
      <w:pPr>
        <w:pStyle w:val="a3"/>
      </w:pPr>
      <w:r>
        <w:t xml:space="preserve">Учебник </w:t>
      </w:r>
      <w:r w:rsidR="00BE7112">
        <w:t xml:space="preserve">География 6 класс. </w:t>
      </w:r>
      <w:proofErr w:type="spellStart"/>
      <w:r w:rsidR="00BE7112">
        <w:t>Е.М.Домогацких</w:t>
      </w:r>
      <w:proofErr w:type="spellEnd"/>
      <w:r w:rsidR="00BE7112">
        <w:t xml:space="preserve">, </w:t>
      </w:r>
      <w:proofErr w:type="spellStart"/>
      <w:r w:rsidR="00BE7112">
        <w:t>Н.И.Алексеевский</w:t>
      </w:r>
      <w:proofErr w:type="spellEnd"/>
      <w:r w:rsidR="00BE7112">
        <w:t>.</w:t>
      </w:r>
    </w:p>
    <w:p w:rsidR="00482FAA" w:rsidRPr="00482FAA" w:rsidRDefault="00482FAA" w:rsidP="00482FAA">
      <w:pPr>
        <w:pStyle w:val="a3"/>
      </w:pPr>
      <w:r w:rsidRPr="00482FAA">
        <w:t>Курс географии 6 класса открывает 5-летний цикл изучения географии в школе. Начальный курс опирается на пропедевтические знания учащихся из курсов «Природоведение», «Окружающий мир», «Естествознание» начальной и основной ступени обучения.</w:t>
      </w:r>
    </w:p>
    <w:p w:rsidR="00482FAA" w:rsidRPr="00482FAA" w:rsidRDefault="00482FAA" w:rsidP="00482FAA">
      <w:pPr>
        <w:pStyle w:val="a3"/>
      </w:pPr>
      <w:r w:rsidRPr="00482FAA">
        <w:t>Цели и задачи курса:</w:t>
      </w:r>
    </w:p>
    <w:p w:rsidR="00482FAA" w:rsidRPr="00482FAA" w:rsidRDefault="00482FAA" w:rsidP="00482FAA">
      <w:pPr>
        <w:pStyle w:val="a3"/>
      </w:pPr>
      <w:r w:rsidRPr="00482FAA">
        <w:t>- познакомить учащихся с основными понятиями и закономерностями науки география;</w:t>
      </w:r>
    </w:p>
    <w:p w:rsidR="00482FAA" w:rsidRPr="00482FAA" w:rsidRDefault="00482FAA" w:rsidP="00482FAA">
      <w:pPr>
        <w:pStyle w:val="a3"/>
      </w:pPr>
      <w:r w:rsidRPr="00482FAA">
        <w:t>- начать формировать географическую культуру личности и обучать географическому языку;</w:t>
      </w:r>
    </w:p>
    <w:p w:rsidR="00482FAA" w:rsidRPr="00482FAA" w:rsidRDefault="00482FAA" w:rsidP="00482FAA">
      <w:pPr>
        <w:pStyle w:val="a3"/>
      </w:pPr>
      <w:r w:rsidRPr="00482FAA">
        <w:t>- начать формировать умения использовать источники географической информации, прежде всего карты;</w:t>
      </w:r>
    </w:p>
    <w:p w:rsidR="00482FAA" w:rsidRPr="00482FAA" w:rsidRDefault="00482FAA" w:rsidP="00482FAA">
      <w:pPr>
        <w:pStyle w:val="a3"/>
      </w:pPr>
      <w:r w:rsidRPr="00482FAA">
        <w:t>- сформировать знания о земных оболочках: атмосфере, гидросфере, литосфере, биосфере;</w:t>
      </w:r>
    </w:p>
    <w:p w:rsidR="00482FAA" w:rsidRPr="00482FAA" w:rsidRDefault="00482FAA" w:rsidP="00482FAA">
      <w:pPr>
        <w:pStyle w:val="a3"/>
      </w:pPr>
      <w:r w:rsidRPr="00482FAA">
        <w:t>- начать формировать правильные пространственные представления о природных системах Земли на разных уровнях: от локальных (местных) до глобальных.</w:t>
      </w:r>
    </w:p>
    <w:p w:rsidR="00482FAA" w:rsidRPr="00482FAA" w:rsidRDefault="00482FAA" w:rsidP="00482FAA">
      <w:pPr>
        <w:pStyle w:val="a3"/>
      </w:pPr>
      <w:r w:rsidRPr="00482FAA">
        <w:t>Согласно федеральному компоненту образовательного стандарта на изучение географии в 6 классе отводиться 34 часа. Однако, еще 1 час перенесен в региональный компонент. Его рекомендуется использовать для преподавания краеведческой составляющей предмета: для проведения практических работ с использованием краеведческого материала и выполнения практических работ на местности.</w:t>
      </w:r>
    </w:p>
    <w:p w:rsidR="00482FAA" w:rsidRPr="00482FAA" w:rsidRDefault="00482FAA" w:rsidP="00482FAA">
      <w:pPr>
        <w:pStyle w:val="a3"/>
      </w:pPr>
      <w:r w:rsidRPr="00482FAA">
        <w:t xml:space="preserve">Материал курса сгруппирован в 7 разделов. Краткое введение знакомит учащихся с историей и содержанием географической науки, а также содержит сведения о некоторых выдающихся путешественниках прошлого. Авторы не преследовали цели дать полный и исчерпывающий обзор истории географических открытий. Целью введения является построенный на конкретных примерах рассказ о тех усилиях, которые потребовались от человечества, чтобы изучить собственную планету. Не остался без внимания вклад русских путешественников в этот процесс. При изучении «Введения» реализуются </w:t>
      </w:r>
      <w:proofErr w:type="spellStart"/>
      <w:r w:rsidRPr="00482FAA">
        <w:t>межпредметные</w:t>
      </w:r>
      <w:proofErr w:type="spellEnd"/>
      <w:r w:rsidRPr="00482FAA">
        <w:t xml:space="preserve"> связи с историей.</w:t>
      </w:r>
    </w:p>
    <w:p w:rsidR="00482FAA" w:rsidRPr="00482FAA" w:rsidRDefault="00482FAA" w:rsidP="00482FAA">
      <w:pPr>
        <w:pStyle w:val="a3"/>
      </w:pPr>
      <w:r w:rsidRPr="00482FAA">
        <w:t xml:space="preserve">Материал первого раздела «Земля как планета» не только сообщает учащимся основные сведения о Солнечной системе и природе небесных тел, входящих в ее состав, но и, что особенно важно, </w:t>
      </w:r>
      <w:proofErr w:type="gramStart"/>
      <w:r w:rsidRPr="00482FAA">
        <w:t>показывает</w:t>
      </w:r>
      <w:proofErr w:type="gramEnd"/>
      <w:r w:rsidRPr="00482FAA">
        <w:t xml:space="preserve">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482FAA" w:rsidRPr="00482FAA" w:rsidRDefault="00482FAA" w:rsidP="00482FAA">
      <w:pPr>
        <w:pStyle w:val="a3"/>
      </w:pPr>
      <w:r w:rsidRPr="00482FAA">
        <w:t xml:space="preserve">Второй раздел «Способы изображения земной поверхности»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 w:rsidRPr="00482FAA">
        <w:t>межпредметные</w:t>
      </w:r>
      <w:proofErr w:type="spellEnd"/>
      <w:r w:rsidRPr="00482FAA">
        <w:t xml:space="preserve"> связи с математикой. </w:t>
      </w:r>
      <w:proofErr w:type="gramStart"/>
      <w:r w:rsidRPr="00482FAA">
        <w:t>В частности</w:t>
      </w:r>
      <w:proofErr w:type="gramEnd"/>
      <w:r w:rsidRPr="00482FAA">
        <w:t xml:space="preserve"> это происходит при изучении географических координат и масштаба.</w:t>
      </w:r>
    </w:p>
    <w:p w:rsidR="00482FAA" w:rsidRPr="00482FAA" w:rsidRDefault="00482FAA" w:rsidP="00482FAA">
      <w:pPr>
        <w:pStyle w:val="a3"/>
      </w:pPr>
      <w:r w:rsidRPr="00482FAA">
        <w:t xml:space="preserve"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</w:t>
      </w:r>
      <w:proofErr w:type="spellStart"/>
      <w:r w:rsidRPr="00482FAA">
        <w:t>межпредметные</w:t>
      </w:r>
      <w:proofErr w:type="spellEnd"/>
      <w:r w:rsidRPr="00482FAA">
        <w:t xml:space="preserve"> связи с биологией. Одновременно содержание курса является, в некоторой степени, пропедевтическим для курсов физики, химии и зоологии, которые изучаются в последующих классах.</w:t>
      </w:r>
    </w:p>
    <w:p w:rsidR="00482FAA" w:rsidRPr="00482FAA" w:rsidRDefault="00482FAA" w:rsidP="00482FAA">
      <w:pPr>
        <w:pStyle w:val="a3"/>
      </w:pPr>
      <w:r w:rsidRPr="00482FAA">
        <w:t xml:space="preserve">Последний раздел «Почва и географическая оболочка» призван обобщить сведения, изложенные в предыдущих разделах, сформировать из них единое представление о природе Земли. Здесь демонстрируется как из отдельных компонентов литосферы, атмосферы, гидросферы и биосферы составляются разнообразные и неповторимые природные комплексы. Особую роль весь начальный курс географии играет в </w:t>
      </w:r>
      <w:proofErr w:type="spellStart"/>
      <w:r w:rsidRPr="00482FAA">
        <w:t>межпредметных</w:t>
      </w:r>
      <w:proofErr w:type="spellEnd"/>
      <w:r w:rsidRPr="00482FAA">
        <w:t xml:space="preserve"> связях с курсом основ безопасности жизнедеятельности. Здесь рассмотрен весь круг вопросов: от правил поведения в природе при вынужденном автономном существовании, до безопасного поведения при возникновении опасных явлений природного характера (извержений вулканов, землетрясений, </w:t>
      </w:r>
      <w:r w:rsidRPr="00482FAA">
        <w:lastRenderedPageBreak/>
        <w:t>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</w:p>
    <w:p w:rsidR="00034F08" w:rsidRPr="00034F08" w:rsidRDefault="00034F08" w:rsidP="00034F08">
      <w:pPr>
        <w:pStyle w:val="a3"/>
        <w:rPr>
          <w:bCs/>
        </w:rPr>
      </w:pPr>
      <w:r w:rsidRPr="00034F08">
        <w:rPr>
          <w:b/>
        </w:rPr>
        <w:t>Дистанционное обучение</w:t>
      </w:r>
      <w:r w:rsidRPr="00034F08">
        <w:t xml:space="preserve">  </w:t>
      </w:r>
    </w:p>
    <w:p w:rsidR="00034F08" w:rsidRPr="00034F08" w:rsidRDefault="00034F08" w:rsidP="00034F08">
      <w:pPr>
        <w:pStyle w:val="a3"/>
        <w:rPr>
          <w:bCs/>
        </w:rPr>
      </w:pPr>
      <w:r w:rsidRPr="00034F08">
        <w:rPr>
          <w:bCs/>
        </w:rPr>
        <w:t>С целью обеспечения непрерывности образовательного процесса в дни отсутствия на занятиях учащихся по причине неблагоприятных погодных условий, в дни, пропущенные по болезни, а также в период карантина или сезонных вспышек инфекционных заболеваний и т.п. организуется дистанционное обучение в следующих формах:</w:t>
      </w:r>
    </w:p>
    <w:p w:rsidR="00034F08" w:rsidRPr="00034F08" w:rsidRDefault="00034F08" w:rsidP="00034F08">
      <w:pPr>
        <w:pStyle w:val="a3"/>
        <w:numPr>
          <w:ilvl w:val="0"/>
          <w:numId w:val="50"/>
        </w:numPr>
      </w:pPr>
      <w:r w:rsidRPr="00034F08">
        <w:t>Через электронный дневник школы;</w:t>
      </w:r>
    </w:p>
    <w:p w:rsidR="00034F08" w:rsidRPr="00034F08" w:rsidRDefault="00034F08" w:rsidP="00034F08">
      <w:pPr>
        <w:pStyle w:val="a3"/>
        <w:numPr>
          <w:ilvl w:val="0"/>
          <w:numId w:val="50"/>
        </w:numPr>
      </w:pPr>
      <w:r w:rsidRPr="00034F08">
        <w:t>Через сайт школы;</w:t>
      </w:r>
    </w:p>
    <w:p w:rsidR="00034F08" w:rsidRPr="00034F08" w:rsidRDefault="00034F08" w:rsidP="00034F08">
      <w:pPr>
        <w:pStyle w:val="a3"/>
        <w:numPr>
          <w:ilvl w:val="0"/>
          <w:numId w:val="50"/>
        </w:numPr>
      </w:pPr>
      <w:r w:rsidRPr="00034F08">
        <w:t>Через общение с помощью электронной почты учащихся, педагогов;</w:t>
      </w:r>
    </w:p>
    <w:p w:rsidR="00034F08" w:rsidRPr="00034F08" w:rsidRDefault="00034F08" w:rsidP="00034F08">
      <w:pPr>
        <w:pStyle w:val="a3"/>
        <w:numPr>
          <w:ilvl w:val="0"/>
          <w:numId w:val="50"/>
        </w:numPr>
      </w:pPr>
      <w:r w:rsidRPr="00034F08">
        <w:t xml:space="preserve">Через </w:t>
      </w:r>
      <w:r w:rsidRPr="00034F08">
        <w:rPr>
          <w:lang w:val="en-US"/>
        </w:rPr>
        <w:t>online</w:t>
      </w:r>
      <w:r w:rsidRPr="00034F08">
        <w:t>-тестирование при подготовке к региональным экзаменам, ГИА, ЕГЭ;</w:t>
      </w:r>
    </w:p>
    <w:p w:rsidR="00034F08" w:rsidRPr="00034F08" w:rsidRDefault="00034F08" w:rsidP="00034F08">
      <w:pPr>
        <w:pStyle w:val="a3"/>
        <w:numPr>
          <w:ilvl w:val="0"/>
          <w:numId w:val="50"/>
        </w:numPr>
      </w:pPr>
      <w:r w:rsidRPr="00034F08">
        <w:t xml:space="preserve">Через общение в режиме реального времени с использованием ПО: </w:t>
      </w:r>
      <w:proofErr w:type="spellStart"/>
      <w:r w:rsidRPr="00034F08">
        <w:t>Skype</w:t>
      </w:r>
      <w:proofErr w:type="spellEnd"/>
      <w:r w:rsidRPr="00034F08">
        <w:t xml:space="preserve">, </w:t>
      </w:r>
      <w:proofErr w:type="spellStart"/>
      <w:proofErr w:type="gramStart"/>
      <w:r w:rsidRPr="00034F08">
        <w:t>TeamViewer</w:t>
      </w:r>
      <w:proofErr w:type="spellEnd"/>
      <w:r w:rsidRPr="00034F08">
        <w:t> ,</w:t>
      </w:r>
      <w:proofErr w:type="gramEnd"/>
      <w:r w:rsidRPr="00034F08">
        <w:t> </w:t>
      </w:r>
      <w:proofErr w:type="spellStart"/>
      <w:r w:rsidRPr="00034F08">
        <w:t>Mail.Ru</w:t>
      </w:r>
      <w:proofErr w:type="spellEnd"/>
      <w:r w:rsidRPr="00034F08">
        <w:t xml:space="preserve"> Агент и др.</w:t>
      </w:r>
    </w:p>
    <w:p w:rsidR="00482FAA" w:rsidRPr="00482FAA" w:rsidRDefault="00482FAA" w:rsidP="00482FAA">
      <w:pPr>
        <w:pStyle w:val="a3"/>
      </w:pPr>
    </w:p>
    <w:p w:rsidR="00482FAA" w:rsidRPr="00482FAA" w:rsidRDefault="00482FAA" w:rsidP="00482FAA">
      <w:pPr>
        <w:pStyle w:val="a3"/>
        <w:rPr>
          <w:b/>
        </w:rPr>
      </w:pPr>
      <w:r w:rsidRPr="00482FAA">
        <w:t xml:space="preserve">                                 </w:t>
      </w:r>
      <w:r w:rsidRPr="00482FAA">
        <w:rPr>
          <w:b/>
        </w:rPr>
        <w:t>Содержание программы</w:t>
      </w:r>
    </w:p>
    <w:p w:rsidR="00482FAA" w:rsidRPr="00482FAA" w:rsidRDefault="00482FAA" w:rsidP="00482FAA">
      <w:pPr>
        <w:pStyle w:val="a3"/>
        <w:rPr>
          <w:b/>
          <w:bCs/>
        </w:rPr>
      </w:pPr>
      <w:r w:rsidRPr="00482FAA">
        <w:rPr>
          <w:b/>
          <w:bCs/>
        </w:rPr>
        <w:t xml:space="preserve">Тема 1. Земля как планета </w:t>
      </w:r>
      <w:r w:rsidRPr="00482FAA">
        <w:t xml:space="preserve">(5 </w:t>
      </w:r>
      <w:proofErr w:type="gramStart"/>
      <w:r w:rsidRPr="00482FAA">
        <w:t>часов)+</w:t>
      </w:r>
      <w:proofErr w:type="gramEnd"/>
      <w:r w:rsidRPr="00482FAA">
        <w:t xml:space="preserve"> 1 из резерва</w:t>
      </w:r>
    </w:p>
    <w:p w:rsidR="00482FAA" w:rsidRPr="00482FAA" w:rsidRDefault="00482FAA" w:rsidP="00482FAA">
      <w:pPr>
        <w:pStyle w:val="a3"/>
      </w:pPr>
      <w:r w:rsidRPr="00482FAA">
        <w:t>Солнечная система. Планеты Солнечной системы.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482FAA" w:rsidRPr="00482FAA" w:rsidRDefault="00482FAA" w:rsidP="00482FAA">
      <w:pPr>
        <w:pStyle w:val="a3"/>
        <w:rPr>
          <w:b/>
          <w:bCs/>
        </w:rPr>
      </w:pP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 xml:space="preserve">Основные понятия: </w:t>
      </w:r>
      <w:r w:rsidRPr="00482FAA">
        <w:t xml:space="preserve">Солнечная система, эллипсоид, природные циклы и ритмы, </w:t>
      </w:r>
      <w:proofErr w:type="gramStart"/>
      <w:r w:rsidRPr="00482FAA">
        <w:t>глобус,  экватор</w:t>
      </w:r>
      <w:proofErr w:type="gramEnd"/>
      <w:r w:rsidRPr="00482FAA">
        <w:t xml:space="preserve">, полюс, меридиан, параллель, географическая широта, географическая долгота, географические координаты. </w:t>
      </w: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 xml:space="preserve">Персоналии: </w:t>
      </w:r>
      <w:r w:rsidRPr="00482FAA">
        <w:t xml:space="preserve">Клайд </w:t>
      </w:r>
      <w:proofErr w:type="spellStart"/>
      <w:r w:rsidRPr="00482FAA">
        <w:t>Томбо</w:t>
      </w:r>
      <w:proofErr w:type="spellEnd"/>
      <w:r w:rsidRPr="00482FAA">
        <w:t>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/>
          <w:bCs/>
        </w:rPr>
        <w:t xml:space="preserve">Практическая </w:t>
      </w:r>
      <w:proofErr w:type="gramStart"/>
      <w:r w:rsidRPr="00482FAA">
        <w:rPr>
          <w:b/>
          <w:bCs/>
        </w:rPr>
        <w:t xml:space="preserve">работа:  </w:t>
      </w:r>
      <w:r w:rsidRPr="00482FAA">
        <w:rPr>
          <w:bCs/>
        </w:rPr>
        <w:t>1</w:t>
      </w:r>
      <w:proofErr w:type="gramEnd"/>
      <w:r w:rsidRPr="00482FAA">
        <w:rPr>
          <w:bCs/>
        </w:rPr>
        <w:t>. Определение по карте географических координат различных географических объектов.</w:t>
      </w:r>
    </w:p>
    <w:p w:rsidR="00482FAA" w:rsidRPr="00482FAA" w:rsidRDefault="00482FAA" w:rsidP="00482FAA">
      <w:pPr>
        <w:pStyle w:val="a3"/>
        <w:rPr>
          <w:b/>
          <w:bCs/>
        </w:rPr>
      </w:pPr>
      <w:r w:rsidRPr="00482FAA">
        <w:rPr>
          <w:b/>
          <w:bCs/>
        </w:rPr>
        <w:t xml:space="preserve">Тема 2. Географическая карта </w:t>
      </w:r>
      <w:r w:rsidRPr="00482FAA">
        <w:t>(4 часа)</w:t>
      </w:r>
    </w:p>
    <w:p w:rsidR="00482FAA" w:rsidRPr="00482FAA" w:rsidRDefault="00482FAA" w:rsidP="00482FAA">
      <w:pPr>
        <w:pStyle w:val="a3"/>
      </w:pPr>
      <w:r w:rsidRPr="00482FAA">
        <w:t xml:space="preserve"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</w:t>
      </w:r>
      <w:proofErr w:type="spellStart"/>
      <w:r w:rsidRPr="00482FAA">
        <w:t>бергштрихи</w:t>
      </w:r>
      <w:proofErr w:type="spellEnd"/>
      <w:r w:rsidRPr="00482FAA">
        <w:t>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карт в практической деятельности человека.</w:t>
      </w: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 xml:space="preserve">Основные понятия: </w:t>
      </w:r>
      <w:r w:rsidRPr="00482FAA">
        <w:t>географическая карта, план местности, стороны света, румбы, масштаб, легенда карты, горизонтали, условные знаки.</w:t>
      </w: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>Практические работы</w:t>
      </w:r>
      <w:r w:rsidRPr="00482FAA">
        <w:rPr>
          <w:bCs/>
        </w:rPr>
        <w:t xml:space="preserve">: 1. Определение направлений и расстояний по карте. 2. </w:t>
      </w:r>
      <w:r w:rsidRPr="00482FAA">
        <w:t>Определение географических координат. 3. Определение сторон горизонта с помощью компаса и передвижение по азимуту. Составление простейшего плана местности.</w:t>
      </w:r>
    </w:p>
    <w:p w:rsidR="00482FAA" w:rsidRPr="00482FAA" w:rsidRDefault="00482FAA" w:rsidP="00482FAA">
      <w:pPr>
        <w:pStyle w:val="a3"/>
        <w:rPr>
          <w:b/>
          <w:bCs/>
        </w:rPr>
      </w:pPr>
      <w:r w:rsidRPr="00482FAA">
        <w:rPr>
          <w:b/>
          <w:bCs/>
        </w:rPr>
        <w:t xml:space="preserve">Тема 3. Литосфера </w:t>
      </w:r>
      <w:r w:rsidRPr="00482FAA">
        <w:t>(7 часов)</w:t>
      </w:r>
    </w:p>
    <w:p w:rsidR="00482FAA" w:rsidRPr="00482FAA" w:rsidRDefault="00482FAA" w:rsidP="00482FAA">
      <w:pPr>
        <w:pStyle w:val="a3"/>
      </w:pPr>
      <w:r w:rsidRPr="00482FAA">
        <w:t xml:space="preserve"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</w:t>
      </w:r>
    </w:p>
    <w:p w:rsidR="00482FAA" w:rsidRPr="00482FAA" w:rsidRDefault="00482FAA" w:rsidP="00482FAA">
      <w:pPr>
        <w:pStyle w:val="a3"/>
      </w:pPr>
      <w:r w:rsidRPr="00482FAA">
        <w:t xml:space="preserve"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</w:t>
      </w:r>
      <w:proofErr w:type="gramStart"/>
      <w:r w:rsidRPr="00482FAA">
        <w:t>вод,  ветра</w:t>
      </w:r>
      <w:proofErr w:type="gramEnd"/>
      <w:r w:rsidRPr="00482FAA">
        <w:t xml:space="preserve">, льда, деятельность человека. Рельеф дна Мирового океана. </w:t>
      </w:r>
    </w:p>
    <w:p w:rsidR="00482FAA" w:rsidRPr="00482FAA" w:rsidRDefault="00482FAA" w:rsidP="00482FAA">
      <w:pPr>
        <w:pStyle w:val="a3"/>
      </w:pPr>
      <w:r w:rsidRPr="00482FAA">
        <w:lastRenderedPageBreak/>
        <w:t>Особенности жизни, быта и хозяйственной деятельности людей в горах и на равнинах. Природные памятники литосферы.</w:t>
      </w:r>
    </w:p>
    <w:p w:rsidR="00482FAA" w:rsidRPr="00482FAA" w:rsidRDefault="00482FAA" w:rsidP="00482FAA">
      <w:pPr>
        <w:pStyle w:val="a3"/>
        <w:rPr>
          <w:b/>
          <w:bCs/>
        </w:rPr>
      </w:pPr>
      <w:r w:rsidRPr="00482FAA">
        <w:rPr>
          <w:b/>
          <w:bCs/>
        </w:rPr>
        <w:t xml:space="preserve">Основные понятия: </w:t>
      </w:r>
      <w:r w:rsidRPr="00482FAA">
        <w:t xml:space="preserve">земное ядро, мантия (нижняя, средняя и верхняя), земная кора, литосфера, горные породы (магматические, осадочные, химические, </w:t>
      </w:r>
      <w:proofErr w:type="gramStart"/>
      <w:r w:rsidRPr="00482FAA">
        <w:t>биологические,  метаморфические</w:t>
      </w:r>
      <w:proofErr w:type="gramEnd"/>
      <w:r w:rsidRPr="00482FAA">
        <w:t>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>Практические работы</w:t>
      </w:r>
      <w:r w:rsidRPr="00482FAA">
        <w:t xml:space="preserve">: 1. Определение по карте географического положения островов, полуостровов, гор, равнин, низменностей. 2. Составление схемы различий гор и равнин по высоте 3. 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 w:rsidR="00482FAA" w:rsidRPr="00482FAA" w:rsidRDefault="00482FAA" w:rsidP="00482FAA">
      <w:pPr>
        <w:pStyle w:val="a3"/>
        <w:rPr>
          <w:b/>
          <w:bCs/>
        </w:rPr>
      </w:pPr>
      <w:r w:rsidRPr="00482FAA">
        <w:rPr>
          <w:b/>
          <w:bCs/>
        </w:rPr>
        <w:t xml:space="preserve">Тема 4. Атмосфера </w:t>
      </w:r>
      <w:r w:rsidRPr="00482FAA">
        <w:t>(8 часов)</w:t>
      </w:r>
    </w:p>
    <w:p w:rsidR="00482FAA" w:rsidRPr="00482FAA" w:rsidRDefault="00482FAA" w:rsidP="00482FAA">
      <w:pPr>
        <w:pStyle w:val="a3"/>
      </w:pPr>
      <w:r w:rsidRPr="00482FAA"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</w:t>
      </w:r>
    </w:p>
    <w:p w:rsidR="00482FAA" w:rsidRPr="00482FAA" w:rsidRDefault="00482FAA" w:rsidP="00482FAA">
      <w:pPr>
        <w:pStyle w:val="a3"/>
      </w:pPr>
      <w:r w:rsidRPr="00482FAA">
        <w:t xml:space="preserve"> Климат и климатообразующие факторы. Зависимость климата от географической широты и высоты местности над уровнем моря Адаптация человека </w:t>
      </w:r>
      <w:proofErr w:type="gramStart"/>
      <w:r w:rsidRPr="00482FAA">
        <w:t>к  климатическим</w:t>
      </w:r>
      <w:proofErr w:type="gramEnd"/>
      <w:r w:rsidRPr="00482FAA">
        <w:t xml:space="preserve"> условиям. </w:t>
      </w: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 xml:space="preserve">Основные понятия: </w:t>
      </w:r>
      <w:r w:rsidRPr="00482FAA">
        <w:t>атмосфера,</w:t>
      </w:r>
      <w:r w:rsidRPr="00482FAA">
        <w:rPr>
          <w:b/>
          <w:bCs/>
        </w:rPr>
        <w:t xml:space="preserve"> </w:t>
      </w:r>
      <w:r w:rsidRPr="00482FAA">
        <w:t>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 xml:space="preserve">Практические работы: </w:t>
      </w:r>
      <w:r w:rsidRPr="00482FAA">
        <w:rPr>
          <w:bCs/>
        </w:rPr>
        <w:t>1. Наблюдение за облаками и облачностью, зарисовки облаков, описание наблюдаемой погоды, обработка результатов. 2. Построение розы ветров, диаграмм облачности и осадков по имеющимся данным. Выявление причин изменения погоды.</w:t>
      </w:r>
    </w:p>
    <w:p w:rsidR="00482FAA" w:rsidRPr="00482FAA" w:rsidRDefault="00482FAA" w:rsidP="00482FAA">
      <w:pPr>
        <w:pStyle w:val="a3"/>
        <w:rPr>
          <w:b/>
          <w:bCs/>
        </w:rPr>
      </w:pPr>
      <w:r w:rsidRPr="00482FAA">
        <w:rPr>
          <w:b/>
          <w:bCs/>
        </w:rPr>
        <w:t xml:space="preserve">Тема 5. Гидросфера </w:t>
      </w:r>
      <w:r w:rsidRPr="00482FAA">
        <w:t>(3 часа)</w:t>
      </w:r>
    </w:p>
    <w:p w:rsidR="00482FAA" w:rsidRPr="00482FAA" w:rsidRDefault="00482FAA" w:rsidP="00482FAA">
      <w:pPr>
        <w:pStyle w:val="a3"/>
      </w:pPr>
      <w:r w:rsidRPr="00482FAA"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482FAA">
        <w:softHyphen/>
        <w:t xml:space="preserve">действие океана с атмосферой и сушей. </w:t>
      </w:r>
    </w:p>
    <w:p w:rsidR="00482FAA" w:rsidRPr="00482FAA" w:rsidRDefault="00482FAA" w:rsidP="00482FAA">
      <w:pPr>
        <w:pStyle w:val="a3"/>
      </w:pPr>
      <w:r w:rsidRPr="00482FAA">
        <w:t xml:space="preserve">Воды суши. Подземные воды (грунтовые, межпластовые, артезианские), их </w:t>
      </w:r>
      <w:proofErr w:type="gramStart"/>
      <w:r w:rsidRPr="00482FAA">
        <w:t>происхождение ,</w:t>
      </w:r>
      <w:proofErr w:type="gramEnd"/>
      <w:r w:rsidRPr="00482FAA">
        <w:t xml:space="preserve"> условия залегания и использования.  Реки: горные и равнинные. Речная система, бассейн, водораздел. Пороги и водопады.  Озера проточные и бессточные. Болота. Природные льды: многолетняя </w:t>
      </w:r>
      <w:proofErr w:type="gramStart"/>
      <w:r w:rsidRPr="00482FAA">
        <w:t>мерзлота,  ледники</w:t>
      </w:r>
      <w:proofErr w:type="gramEnd"/>
      <w:r w:rsidRPr="00482FAA">
        <w:t xml:space="preserve"> (горные и покровные). </w:t>
      </w: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 xml:space="preserve">Основные понятия: </w:t>
      </w:r>
      <w:r w:rsidRPr="00482FAA"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 xml:space="preserve">Практические работы: </w:t>
      </w:r>
      <w:r w:rsidRPr="00482FAA">
        <w:rPr>
          <w:bCs/>
        </w:rPr>
        <w:t>1. Описание «путешествия капельки» из своего населенного пункта по большому круговороту воды. 2. Нанесение на контурную карту объектов гидросферы. 3.</w:t>
      </w:r>
      <w:r w:rsidRPr="00482FAA">
        <w:rPr>
          <w:b/>
          <w:bCs/>
        </w:rPr>
        <w:t xml:space="preserve"> </w:t>
      </w:r>
      <w:r w:rsidRPr="00482FAA">
        <w:t xml:space="preserve">Определение по карте окраинных, внутренних и межостровных морей. 4. Описание по карте географического положения одной из крупнейших рек Земли: направление и характер ее течения, использование человеком. </w:t>
      </w: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 xml:space="preserve">Тема 6. Биосфера </w:t>
      </w:r>
      <w:r w:rsidRPr="00482FAA">
        <w:t xml:space="preserve">(2 часа) </w:t>
      </w:r>
    </w:p>
    <w:p w:rsidR="00482FAA" w:rsidRPr="00482FAA" w:rsidRDefault="00482FAA" w:rsidP="00482FAA">
      <w:pPr>
        <w:pStyle w:val="a3"/>
      </w:pPr>
      <w:r w:rsidRPr="00482FAA">
        <w:t>Царства живой природы и их роль в природе Земли. Разнообразие животного и растительного мира.</w:t>
      </w:r>
      <w:r w:rsidRPr="00482FAA">
        <w:rPr>
          <w:b/>
          <w:bCs/>
        </w:rPr>
        <w:t xml:space="preserve"> </w:t>
      </w:r>
      <w:r w:rsidRPr="00482FAA">
        <w:t>При</w:t>
      </w:r>
      <w:r w:rsidRPr="00482FAA">
        <w:softHyphen/>
        <w:t>способление живых организмов к среде обитания в разных природ</w:t>
      </w:r>
      <w:r w:rsidRPr="00482FAA"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482FAA" w:rsidRPr="00482FAA" w:rsidRDefault="00482FAA" w:rsidP="00482FAA">
      <w:pPr>
        <w:pStyle w:val="a3"/>
        <w:rPr>
          <w:b/>
          <w:bCs/>
        </w:rPr>
      </w:pPr>
      <w:r w:rsidRPr="00482FAA">
        <w:rPr>
          <w:b/>
          <w:bCs/>
        </w:rPr>
        <w:t xml:space="preserve">Основные понятия: </w:t>
      </w:r>
      <w:r w:rsidRPr="00482FAA">
        <w:t>биосфера, Красная книга.</w:t>
      </w:r>
    </w:p>
    <w:p w:rsidR="00482FAA" w:rsidRPr="00482FAA" w:rsidRDefault="00482FAA" w:rsidP="00482FAA">
      <w:pPr>
        <w:pStyle w:val="a3"/>
        <w:rPr>
          <w:b/>
          <w:bCs/>
        </w:rPr>
      </w:pPr>
      <w:r w:rsidRPr="00482FAA">
        <w:rPr>
          <w:b/>
          <w:bCs/>
        </w:rPr>
        <w:t xml:space="preserve">Персоналии: </w:t>
      </w:r>
      <w:proofErr w:type="spellStart"/>
      <w:r w:rsidRPr="00482FAA">
        <w:t>В.П.Вернадский</w:t>
      </w:r>
      <w:proofErr w:type="spellEnd"/>
      <w:r w:rsidRPr="00482FAA">
        <w:rPr>
          <w:b/>
          <w:bCs/>
        </w:rPr>
        <w:t xml:space="preserve"> </w:t>
      </w:r>
    </w:p>
    <w:p w:rsidR="00482FAA" w:rsidRPr="00482FAA" w:rsidRDefault="00482FAA" w:rsidP="00482FAA">
      <w:pPr>
        <w:pStyle w:val="a3"/>
        <w:rPr>
          <w:b/>
          <w:bCs/>
        </w:rPr>
      </w:pPr>
      <w:r w:rsidRPr="00482FAA">
        <w:rPr>
          <w:b/>
          <w:bCs/>
        </w:rPr>
        <w:t xml:space="preserve">Практическая работа: </w:t>
      </w:r>
      <w:r w:rsidRPr="00482FAA">
        <w:rPr>
          <w:bCs/>
        </w:rPr>
        <w:t>1.</w:t>
      </w:r>
      <w:r w:rsidRPr="00482FAA">
        <w:rPr>
          <w:b/>
          <w:bCs/>
        </w:rPr>
        <w:t xml:space="preserve"> </w:t>
      </w:r>
      <w:r w:rsidRPr="00482FAA">
        <w:rPr>
          <w:bCs/>
        </w:rPr>
        <w:t>Ознакомление</w:t>
      </w:r>
      <w:r w:rsidRPr="00482FAA">
        <w:rPr>
          <w:b/>
          <w:bCs/>
        </w:rPr>
        <w:t xml:space="preserve"> </w:t>
      </w:r>
      <w:r w:rsidRPr="00482FAA">
        <w:rPr>
          <w:bCs/>
        </w:rPr>
        <w:t>с наиболее распространенными</w:t>
      </w:r>
      <w:r w:rsidRPr="00482FAA">
        <w:t xml:space="preserve"> растениями и животными своей местности.</w:t>
      </w:r>
    </w:p>
    <w:p w:rsidR="00482FAA" w:rsidRPr="00482FAA" w:rsidRDefault="00482FAA" w:rsidP="00482FAA">
      <w:pPr>
        <w:pStyle w:val="a3"/>
        <w:rPr>
          <w:b/>
          <w:bCs/>
        </w:rPr>
      </w:pPr>
    </w:p>
    <w:p w:rsidR="00482FAA" w:rsidRPr="00482FAA" w:rsidRDefault="00482FAA" w:rsidP="00482FAA">
      <w:pPr>
        <w:pStyle w:val="a3"/>
      </w:pPr>
      <w:r>
        <w:rPr>
          <w:b/>
          <w:bCs/>
        </w:rPr>
        <w:t>Тема 7. Почва и географическая оболочка</w:t>
      </w:r>
      <w:r w:rsidRPr="00482FAA">
        <w:rPr>
          <w:b/>
          <w:bCs/>
        </w:rPr>
        <w:t xml:space="preserve"> </w:t>
      </w:r>
      <w:r w:rsidRPr="00482FAA">
        <w:t>(3 часа)</w:t>
      </w:r>
    </w:p>
    <w:p w:rsidR="00482FAA" w:rsidRPr="00482FAA" w:rsidRDefault="00482FAA" w:rsidP="00482FAA">
      <w:pPr>
        <w:pStyle w:val="a3"/>
      </w:pPr>
      <w:r w:rsidRPr="00482FAA">
        <w:t>Почва как особое природное образова</w:t>
      </w:r>
      <w:r w:rsidRPr="00482FAA">
        <w:softHyphen/>
        <w:t>ние. Плодородие - важнейшее свойство почвы. Условия образова</w:t>
      </w:r>
      <w:r w:rsidRPr="00482FAA">
        <w:softHyphen/>
        <w:t xml:space="preserve">ния почв разных типов. Понятие о географической оболочке. </w:t>
      </w:r>
    </w:p>
    <w:p w:rsidR="00482FAA" w:rsidRPr="00482FAA" w:rsidRDefault="00482FAA" w:rsidP="00482FAA">
      <w:pPr>
        <w:pStyle w:val="a3"/>
      </w:pPr>
      <w:r w:rsidRPr="00482FAA">
        <w:lastRenderedPageBreak/>
        <w:t>Территори</w:t>
      </w:r>
      <w:r w:rsidRPr="00482FAA"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482FAA">
        <w:softHyphen/>
        <w:t>фическая оболочка как окружающая человека среда, ее изменения под воздействием деятельности человека.</w:t>
      </w: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 xml:space="preserve">Основные понятия: </w:t>
      </w:r>
      <w:r w:rsidRPr="00482FAA">
        <w:rPr>
          <w:bCs/>
        </w:rPr>
        <w:t>почва, плодородие,</w:t>
      </w:r>
      <w:r w:rsidRPr="00482FAA">
        <w:rPr>
          <w:b/>
          <w:bCs/>
        </w:rPr>
        <w:t xml:space="preserve"> </w:t>
      </w:r>
      <w:r w:rsidRPr="00482FAA">
        <w:t>природный комплекс, ландшафт, природно-хозяйственный комплекс, геосфера, закон географической зональности.</w:t>
      </w: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 xml:space="preserve">Персоналии: </w:t>
      </w:r>
      <w:r w:rsidRPr="00482FAA">
        <w:t>В.В. Докучаев, В.П. Вернадский.</w:t>
      </w:r>
    </w:p>
    <w:p w:rsidR="00482FAA" w:rsidRPr="00482FAA" w:rsidRDefault="00482FAA" w:rsidP="00482FAA">
      <w:pPr>
        <w:pStyle w:val="a3"/>
      </w:pPr>
      <w:r w:rsidRPr="00482FAA">
        <w:rPr>
          <w:b/>
          <w:bCs/>
        </w:rPr>
        <w:t xml:space="preserve">Практические работы: </w:t>
      </w:r>
      <w:r w:rsidRPr="00482FAA">
        <w:rPr>
          <w:bCs/>
        </w:rPr>
        <w:t>1.</w:t>
      </w:r>
      <w:r w:rsidRPr="00482FAA">
        <w:t xml:space="preserve"> Изучение строения почвы на местности. 2. Описание природных зон Земли по географическим картам. 3. Описание изменений природы в результате хозяйственной деятельности человека на примере своей местности.</w:t>
      </w:r>
    </w:p>
    <w:p w:rsidR="00482FAA" w:rsidRPr="00482FAA" w:rsidRDefault="00482FAA" w:rsidP="00482FAA">
      <w:pPr>
        <w:pStyle w:val="a3"/>
        <w:rPr>
          <w:b/>
        </w:rPr>
      </w:pPr>
      <w:r w:rsidRPr="00482FAA">
        <w:rPr>
          <w:b/>
          <w:bCs/>
        </w:rPr>
        <w:t xml:space="preserve">  </w:t>
      </w:r>
      <w:r w:rsidRPr="00482FAA">
        <w:rPr>
          <w:b/>
        </w:rPr>
        <w:t>Требования к уровню подготовки учащихся</w:t>
      </w:r>
    </w:p>
    <w:p w:rsidR="00482FAA" w:rsidRPr="00482FAA" w:rsidRDefault="00482FAA" w:rsidP="00482FAA">
      <w:pPr>
        <w:pStyle w:val="a3"/>
      </w:pPr>
      <w:r w:rsidRPr="00482FAA">
        <w:t>1. Называть и показывать:</w:t>
      </w:r>
    </w:p>
    <w:p w:rsidR="00482FAA" w:rsidRPr="00482FAA" w:rsidRDefault="00482FAA" w:rsidP="00482FAA">
      <w:pPr>
        <w:pStyle w:val="a3"/>
      </w:pPr>
      <w:r w:rsidRPr="00482FAA">
        <w:t>- форму и размеры Земли;</w:t>
      </w:r>
    </w:p>
    <w:p w:rsidR="00482FAA" w:rsidRPr="00482FAA" w:rsidRDefault="00482FAA" w:rsidP="00482FAA">
      <w:pPr>
        <w:pStyle w:val="a3"/>
      </w:pPr>
      <w:r w:rsidRPr="00482FAA">
        <w:t>- полюса, экватор, начальный меридиан, тропики и полярные круги, масштаб карт, условные знаки карт;</w:t>
      </w:r>
    </w:p>
    <w:p w:rsidR="00482FAA" w:rsidRPr="00482FAA" w:rsidRDefault="00482FAA" w:rsidP="00482FAA">
      <w:pPr>
        <w:pStyle w:val="a3"/>
      </w:pPr>
      <w:r w:rsidRPr="00482FAA">
        <w:t>- части внутреннего строения Земли;</w:t>
      </w:r>
    </w:p>
    <w:p w:rsidR="00482FAA" w:rsidRPr="00482FAA" w:rsidRDefault="00482FAA" w:rsidP="00482FAA">
      <w:pPr>
        <w:pStyle w:val="a3"/>
      </w:pPr>
      <w:r w:rsidRPr="00482FAA">
        <w:t>- основные формы рельефа;</w:t>
      </w:r>
    </w:p>
    <w:p w:rsidR="00482FAA" w:rsidRPr="00482FAA" w:rsidRDefault="00482FAA" w:rsidP="00482FAA">
      <w:pPr>
        <w:pStyle w:val="a3"/>
      </w:pPr>
      <w:r w:rsidRPr="00482FAA">
        <w:t>- части Мирового океана;</w:t>
      </w:r>
    </w:p>
    <w:p w:rsidR="00482FAA" w:rsidRPr="00482FAA" w:rsidRDefault="00482FAA" w:rsidP="00482FAA">
      <w:pPr>
        <w:pStyle w:val="a3"/>
      </w:pPr>
      <w:r w:rsidRPr="00482FAA">
        <w:t>- виды вод суши;</w:t>
      </w:r>
    </w:p>
    <w:p w:rsidR="00482FAA" w:rsidRPr="00482FAA" w:rsidRDefault="00482FAA" w:rsidP="00482FAA">
      <w:pPr>
        <w:pStyle w:val="a3"/>
      </w:pPr>
      <w:r w:rsidRPr="00482FAA">
        <w:t>- причины изменения погоды;</w:t>
      </w:r>
    </w:p>
    <w:p w:rsidR="00482FAA" w:rsidRPr="00482FAA" w:rsidRDefault="00482FAA" w:rsidP="00482FAA">
      <w:pPr>
        <w:pStyle w:val="a3"/>
      </w:pPr>
      <w:r w:rsidRPr="00482FAA">
        <w:t>- типы климатов;</w:t>
      </w:r>
    </w:p>
    <w:p w:rsidR="00482FAA" w:rsidRPr="00482FAA" w:rsidRDefault="00482FAA" w:rsidP="00482FAA">
      <w:pPr>
        <w:pStyle w:val="a3"/>
      </w:pPr>
      <w:r w:rsidRPr="00482FAA">
        <w:t>- виды ветров, причины их образования;</w:t>
      </w:r>
    </w:p>
    <w:p w:rsidR="00482FAA" w:rsidRPr="00482FAA" w:rsidRDefault="00482FAA" w:rsidP="00482FAA">
      <w:pPr>
        <w:pStyle w:val="a3"/>
      </w:pPr>
      <w:r w:rsidRPr="00482FAA">
        <w:t>- виды движения воды в океане;</w:t>
      </w:r>
    </w:p>
    <w:p w:rsidR="00482FAA" w:rsidRPr="00482FAA" w:rsidRDefault="00482FAA" w:rsidP="00482FAA">
      <w:pPr>
        <w:pStyle w:val="a3"/>
      </w:pPr>
      <w:r w:rsidRPr="00482FAA">
        <w:t>- пояса освещенности Земли;</w:t>
      </w:r>
    </w:p>
    <w:p w:rsidR="00482FAA" w:rsidRPr="00482FAA" w:rsidRDefault="00482FAA" w:rsidP="00482FAA">
      <w:pPr>
        <w:pStyle w:val="a3"/>
      </w:pPr>
      <w:r w:rsidRPr="00482FAA">
        <w:t>- географические объекты, предусмотренные программой.</w:t>
      </w:r>
    </w:p>
    <w:p w:rsidR="00482FAA" w:rsidRPr="00482FAA" w:rsidRDefault="00482FAA" w:rsidP="00482FAA">
      <w:pPr>
        <w:pStyle w:val="a3"/>
      </w:pPr>
      <w:r w:rsidRPr="00482FAA">
        <w:t>2. Приводить примеры:</w:t>
      </w:r>
    </w:p>
    <w:p w:rsidR="00482FAA" w:rsidRPr="00482FAA" w:rsidRDefault="00482FAA" w:rsidP="00482FAA">
      <w:pPr>
        <w:pStyle w:val="a3"/>
      </w:pPr>
      <w:r w:rsidRPr="00482FAA">
        <w:t>- различных видов карт;</w:t>
      </w:r>
    </w:p>
    <w:p w:rsidR="00482FAA" w:rsidRPr="00482FAA" w:rsidRDefault="00482FAA" w:rsidP="00482FAA">
      <w:pPr>
        <w:pStyle w:val="a3"/>
      </w:pPr>
      <w:r w:rsidRPr="00482FAA">
        <w:t>- горных пород и минералов;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</w:rPr>
        <w:t>- типов погод;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</w:rPr>
        <w:t>- взаимовлияния всех компонентов природы.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</w:rPr>
        <w:t>3. Определять: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</w:rPr>
        <w:t>- стороны горизонта на местности (ориентироваться);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</w:rPr>
        <w:t>- относительную и абсолютную высоту географических объектов по плану местности или географической карте;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</w:rPr>
        <w:t>- расстояния и направления по плану и карте;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</w:rPr>
        <w:t>- осадочные и магматические горные породы;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</w:rPr>
        <w:t>- направление ветра.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</w:rPr>
        <w:t>4.Описывать: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</w:rPr>
        <w:t>- географические объекты.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</w:rPr>
        <w:t>5. Объяснять: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</w:rPr>
        <w:t>- особенности компонентов природы своей местности.</w:t>
      </w:r>
    </w:p>
    <w:p w:rsidR="00482FAA" w:rsidRPr="00482FAA" w:rsidRDefault="00482FAA" w:rsidP="00482FAA">
      <w:pPr>
        <w:pStyle w:val="a3"/>
        <w:rPr>
          <w:bCs/>
        </w:rPr>
      </w:pPr>
    </w:p>
    <w:p w:rsidR="00BE7112" w:rsidRDefault="00482FAA" w:rsidP="00482FAA">
      <w:pPr>
        <w:pStyle w:val="a3"/>
        <w:rPr>
          <w:b/>
          <w:bCs/>
        </w:rPr>
      </w:pPr>
      <w:r w:rsidRPr="00482FAA">
        <w:rPr>
          <w:b/>
          <w:bCs/>
        </w:rPr>
        <w:t xml:space="preserve">                    </w:t>
      </w:r>
    </w:p>
    <w:p w:rsidR="00482FAA" w:rsidRPr="00482FAA" w:rsidRDefault="00482FAA" w:rsidP="00482FAA">
      <w:pPr>
        <w:pStyle w:val="a3"/>
        <w:rPr>
          <w:b/>
          <w:bCs/>
        </w:rPr>
      </w:pPr>
      <w:r w:rsidRPr="00482FAA">
        <w:rPr>
          <w:b/>
          <w:bCs/>
        </w:rPr>
        <w:lastRenderedPageBreak/>
        <w:t xml:space="preserve">            Географическая номенклатура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Материки</w:t>
      </w:r>
      <w:r w:rsidRPr="00482FAA">
        <w:rPr>
          <w:bCs/>
        </w:rPr>
        <w:t>: Евразия, Северная Америка, Южная Америка, Африка, Австралия, Антарктида.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Океаны</w:t>
      </w:r>
      <w:r w:rsidRPr="00482FAA">
        <w:rPr>
          <w:bCs/>
        </w:rPr>
        <w:t>: Тихий, Атлантический, Индийский, Северный Ледовитый.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Острова</w:t>
      </w:r>
      <w:r w:rsidRPr="00482FAA">
        <w:rPr>
          <w:bCs/>
        </w:rPr>
        <w:t>: Гренландия, Мадагаскар, Новая Зеландия, Новая Гвинея, Огненная Земля, Японские, Исландия.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Полуострова</w:t>
      </w:r>
      <w:r w:rsidRPr="00482FAA">
        <w:rPr>
          <w:bCs/>
        </w:rPr>
        <w:t>: Аравийский, Скандинавский, Лабрадор, Индостан, Сомали, Камчатка, Аляска.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Заливы</w:t>
      </w:r>
      <w:r w:rsidRPr="00482FAA">
        <w:rPr>
          <w:bCs/>
        </w:rPr>
        <w:t>: Мексиканский, Бенгальский, Персидский, Гвинейский.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Проливы</w:t>
      </w:r>
      <w:r w:rsidRPr="00482FAA">
        <w:rPr>
          <w:bCs/>
        </w:rPr>
        <w:t>: Берингов, Гибралтарский, Магелланов, Дрейка, Малаккский.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Равнины</w:t>
      </w:r>
      <w:r w:rsidRPr="00482FAA">
        <w:rPr>
          <w:bCs/>
        </w:rPr>
        <w:t>:</w:t>
      </w:r>
      <w:r w:rsidRPr="00482FAA">
        <w:rPr>
          <w:b/>
          <w:bCs/>
        </w:rPr>
        <w:t xml:space="preserve"> </w:t>
      </w:r>
      <w:r w:rsidRPr="00482FAA">
        <w:rPr>
          <w:bCs/>
        </w:rPr>
        <w:t xml:space="preserve">Восточно-Европейская (Русская), </w:t>
      </w:r>
      <w:proofErr w:type="gramStart"/>
      <w:r w:rsidRPr="00482FAA">
        <w:rPr>
          <w:bCs/>
        </w:rPr>
        <w:t>Западно-Сибирская</w:t>
      </w:r>
      <w:proofErr w:type="gramEnd"/>
      <w:r w:rsidRPr="00482FAA">
        <w:rPr>
          <w:bCs/>
        </w:rPr>
        <w:t>, Великая Китайская, Великие равнины, Центральные равнины.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Плоскогорья</w:t>
      </w:r>
      <w:r w:rsidRPr="00482FAA">
        <w:rPr>
          <w:bCs/>
        </w:rPr>
        <w:t>: Среднесибирское, Аравийское, Декан, Бразильское.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Горные системы</w:t>
      </w:r>
      <w:r w:rsidRPr="00482FAA">
        <w:rPr>
          <w:bCs/>
        </w:rPr>
        <w:t>: Гималаи, Кордильеры, Анды, Альпы, Кавказ, Урал, Скандинавские, Аппалачи.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Горные вершины, вулканы</w:t>
      </w:r>
      <w:r w:rsidRPr="00482FAA">
        <w:rPr>
          <w:bCs/>
        </w:rPr>
        <w:t xml:space="preserve">: Джомолунгма, </w:t>
      </w:r>
      <w:proofErr w:type="spellStart"/>
      <w:r w:rsidRPr="00482FAA">
        <w:rPr>
          <w:bCs/>
        </w:rPr>
        <w:t>Орисаба</w:t>
      </w:r>
      <w:proofErr w:type="spellEnd"/>
      <w:r w:rsidRPr="00482FAA">
        <w:rPr>
          <w:bCs/>
        </w:rPr>
        <w:t>, Килиманджаро, Ключевская Сопка, Эльбрус, Везувий, Гекла, Кракатау, Котопахи.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Моря</w:t>
      </w:r>
      <w:r w:rsidRPr="00482FAA">
        <w:rPr>
          <w:bCs/>
        </w:rPr>
        <w:t>: Средиземное, Черное, Балтийское, Баренцево, Красное, Охотское, Японское, Карибское.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Течения</w:t>
      </w:r>
      <w:r w:rsidRPr="00482FAA">
        <w:rPr>
          <w:bCs/>
        </w:rPr>
        <w:t xml:space="preserve">: Гольфстрим, </w:t>
      </w:r>
      <w:proofErr w:type="gramStart"/>
      <w:r w:rsidRPr="00482FAA">
        <w:rPr>
          <w:bCs/>
        </w:rPr>
        <w:t>Северо-Тихоокеанское</w:t>
      </w:r>
      <w:proofErr w:type="gramEnd"/>
      <w:r w:rsidRPr="00482FAA">
        <w:rPr>
          <w:bCs/>
        </w:rPr>
        <w:t xml:space="preserve">, </w:t>
      </w:r>
      <w:proofErr w:type="spellStart"/>
      <w:r w:rsidRPr="00482FAA">
        <w:rPr>
          <w:bCs/>
        </w:rPr>
        <w:t>Лабрадорское</w:t>
      </w:r>
      <w:proofErr w:type="spellEnd"/>
      <w:r w:rsidRPr="00482FAA">
        <w:rPr>
          <w:bCs/>
        </w:rPr>
        <w:t xml:space="preserve">, Перуанское, Куросио, </w:t>
      </w:r>
      <w:proofErr w:type="spellStart"/>
      <w:r w:rsidRPr="00482FAA">
        <w:rPr>
          <w:bCs/>
        </w:rPr>
        <w:t>Бенгельское</w:t>
      </w:r>
      <w:proofErr w:type="spellEnd"/>
      <w:r w:rsidRPr="00482FAA">
        <w:rPr>
          <w:bCs/>
        </w:rPr>
        <w:t>, Западных Ветров.</w:t>
      </w:r>
    </w:p>
    <w:p w:rsidR="00482FAA" w:rsidRPr="00482FAA" w:rsidRDefault="00482FAA" w:rsidP="00482FAA">
      <w:pPr>
        <w:pStyle w:val="a3"/>
        <w:rPr>
          <w:bCs/>
        </w:rPr>
      </w:pPr>
      <w:r w:rsidRPr="00482FAA">
        <w:rPr>
          <w:bCs/>
          <w:u w:val="single"/>
        </w:rPr>
        <w:t>Реки</w:t>
      </w:r>
      <w:r w:rsidRPr="00482FAA">
        <w:rPr>
          <w:bCs/>
        </w:rPr>
        <w:t>: Нил, Амазонка, Миссисипи, Конго, Енисей, Волга, Лена, Обь, Дунай, Амур, Инд, Ганг, Хуанхэ, Янцзы.</w:t>
      </w:r>
    </w:p>
    <w:p w:rsidR="00482FAA" w:rsidRPr="00482FAA" w:rsidRDefault="00482FAA" w:rsidP="00482FAA">
      <w:pPr>
        <w:pStyle w:val="a3"/>
      </w:pPr>
      <w:r w:rsidRPr="00482FAA">
        <w:rPr>
          <w:u w:val="single"/>
        </w:rPr>
        <w:t>Озера</w:t>
      </w:r>
      <w:r w:rsidRPr="00482FAA">
        <w:t>: Каспийское, Аральское, Байкал, Ладожское, Виктория, Танганьика, Великие Американские озера.</w:t>
      </w:r>
    </w:p>
    <w:p w:rsidR="00482FAA" w:rsidRPr="00482FAA" w:rsidRDefault="00482FAA" w:rsidP="00482FAA">
      <w:pPr>
        <w:pStyle w:val="a3"/>
      </w:pPr>
    </w:p>
    <w:p w:rsidR="00482FAA" w:rsidRPr="00482FAA" w:rsidRDefault="00482FAA" w:rsidP="00482FAA">
      <w:pPr>
        <w:pStyle w:val="a3"/>
      </w:pPr>
    </w:p>
    <w:p w:rsidR="00482FAA" w:rsidRDefault="00482FAA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Default="00BE7112" w:rsidP="00482FAA">
      <w:pPr>
        <w:pStyle w:val="a3"/>
      </w:pPr>
    </w:p>
    <w:p w:rsidR="00BE7112" w:rsidRPr="00482FAA" w:rsidRDefault="00BE7112" w:rsidP="00482FAA">
      <w:pPr>
        <w:pStyle w:val="a3"/>
      </w:pPr>
    </w:p>
    <w:p w:rsidR="00482FAA" w:rsidRPr="00482FAA" w:rsidRDefault="00482FAA" w:rsidP="00482FAA">
      <w:pPr>
        <w:pStyle w:val="a3"/>
      </w:pPr>
    </w:p>
    <w:p w:rsidR="00482FAA" w:rsidRPr="00482FAA" w:rsidRDefault="00482FAA" w:rsidP="00482FAA">
      <w:pPr>
        <w:pStyle w:val="a3"/>
      </w:pPr>
    </w:p>
    <w:p w:rsidR="00482FAA" w:rsidRPr="00482FAA" w:rsidRDefault="00482FAA" w:rsidP="00482FAA">
      <w:pPr>
        <w:pStyle w:val="a3"/>
      </w:pPr>
    </w:p>
    <w:p w:rsidR="00B64F28" w:rsidRDefault="00416DC8" w:rsidP="00FC126D">
      <w:pPr>
        <w:pStyle w:val="a3"/>
        <w:rPr>
          <w:u w:val="single"/>
        </w:rPr>
      </w:pPr>
      <w:r>
        <w:rPr>
          <w:u w:val="single"/>
        </w:rPr>
        <w:lastRenderedPageBreak/>
        <w:t xml:space="preserve">Поурочно-тематическое планирование </w:t>
      </w:r>
      <w:r w:rsidR="00175DB2" w:rsidRPr="00FC126D">
        <w:rPr>
          <w:u w:val="single"/>
        </w:rPr>
        <w:t>география. 6 класс (3</w:t>
      </w:r>
      <w:r w:rsidR="00482FAA">
        <w:rPr>
          <w:u w:val="single"/>
        </w:rPr>
        <w:t>5</w:t>
      </w:r>
      <w:r w:rsidR="00175DB2" w:rsidRPr="00FC126D">
        <w:rPr>
          <w:u w:val="single"/>
        </w:rPr>
        <w:t xml:space="preserve"> </w:t>
      </w:r>
      <w:r w:rsidR="00034F08" w:rsidRPr="00FC126D">
        <w:rPr>
          <w:u w:val="single"/>
        </w:rPr>
        <w:t>час</w:t>
      </w:r>
      <w:r w:rsidR="00034F08">
        <w:rPr>
          <w:u w:val="single"/>
        </w:rPr>
        <w:t>ов)</w:t>
      </w:r>
    </w:p>
    <w:p w:rsidR="00416DC8" w:rsidRPr="00FC126D" w:rsidRDefault="00416DC8" w:rsidP="00FC126D">
      <w:pPr>
        <w:pStyle w:val="a3"/>
        <w:rPr>
          <w:u w:val="single"/>
        </w:rPr>
      </w:pPr>
    </w:p>
    <w:tbl>
      <w:tblPr>
        <w:tblW w:w="16018" w:type="dxa"/>
        <w:tblInd w:w="-429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1507"/>
        <w:gridCol w:w="1134"/>
        <w:gridCol w:w="2127"/>
        <w:gridCol w:w="3260"/>
        <w:gridCol w:w="1276"/>
        <w:gridCol w:w="1701"/>
        <w:gridCol w:w="1417"/>
        <w:gridCol w:w="1417"/>
        <w:gridCol w:w="851"/>
        <w:gridCol w:w="708"/>
      </w:tblGrid>
      <w:tr w:rsidR="00F420A8" w:rsidRPr="00034F08" w:rsidTr="00BE7112">
        <w:tc>
          <w:tcPr>
            <w:tcW w:w="62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№п/п</w:t>
            </w:r>
          </w:p>
        </w:tc>
        <w:tc>
          <w:tcPr>
            <w:tcW w:w="150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Тип урока</w:t>
            </w:r>
          </w:p>
        </w:tc>
        <w:tc>
          <w:tcPr>
            <w:tcW w:w="212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Целевая установка урока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Понятия, термины, номенклатура и персоналии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proofErr w:type="spellStart"/>
            <w:r w:rsidRPr="00034F08">
              <w:rPr>
                <w:sz w:val="22"/>
                <w:szCs w:val="22"/>
              </w:rPr>
              <w:t>Дом.задание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Дата</w:t>
            </w:r>
          </w:p>
        </w:tc>
      </w:tr>
      <w:tr w:rsidR="00F420A8" w:rsidRPr="00034F08" w:rsidTr="00BE7112">
        <w:tc>
          <w:tcPr>
            <w:tcW w:w="62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Факт</w:t>
            </w:r>
          </w:p>
        </w:tc>
      </w:tr>
      <w:tr w:rsidR="00F420A8" w:rsidRPr="00034F08" w:rsidTr="00BE7112">
        <w:tc>
          <w:tcPr>
            <w:tcW w:w="16018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482FA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4F08">
              <w:rPr>
                <w:b/>
                <w:sz w:val="22"/>
                <w:szCs w:val="22"/>
              </w:rPr>
              <w:t>1 четверть</w:t>
            </w:r>
          </w:p>
        </w:tc>
      </w:tr>
      <w:tr w:rsidR="00F420A8" w:rsidRPr="00034F08" w:rsidTr="00BE7112">
        <w:tc>
          <w:tcPr>
            <w:tcW w:w="16018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482FA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4F08">
              <w:rPr>
                <w:b/>
                <w:sz w:val="22"/>
                <w:szCs w:val="22"/>
              </w:rPr>
              <w:t>Тема 1. Земля как вселенная (5 часов)</w:t>
            </w:r>
          </w:p>
        </w:tc>
      </w:tr>
      <w:tr w:rsidR="00F420A8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1.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Введение. Земля и Вселенная.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Формирование представлений о географии как о науке, предмете географии, источниках получения географических знаний. Формирование представлений о Солнечной системе, планетах, входящих в её состав, влиянии космоса на Землю и жизнь людей.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География, </w:t>
            </w:r>
            <w:proofErr w:type="spellStart"/>
            <w:r w:rsidRPr="00034F08">
              <w:rPr>
                <w:sz w:val="22"/>
                <w:szCs w:val="22"/>
              </w:rPr>
              <w:t>георафическая</w:t>
            </w:r>
            <w:proofErr w:type="spellEnd"/>
            <w:r w:rsidRPr="00034F08">
              <w:rPr>
                <w:sz w:val="22"/>
                <w:szCs w:val="22"/>
              </w:rPr>
              <w:t xml:space="preserve"> номенклатура, Солнечная система, Солнце, звезда, планета, Луна, прилив, отлив.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420A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D2721D" w:rsidP="00FC12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</w:tr>
      <w:tr w:rsidR="00F420A8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2.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Система географических координат.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Формирование представлений о градусной сети, её назначении, о географической широте и долготе.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Система координат, параллель, меридиан, географические координаты, географическая широта, географическая долгота, экватор, начальный (нулевой, Гринвичский) меридиан.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  <w:u w:val="single"/>
              </w:rPr>
              <w:t>Пр. р.№1</w:t>
            </w:r>
            <w:r w:rsidRPr="00034F08">
              <w:rPr>
                <w:sz w:val="22"/>
                <w:szCs w:val="22"/>
              </w:rPr>
              <w:t xml:space="preserve"> «Определение по карте координат различных географических объектов»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полушарий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D2721D" w:rsidP="00FC12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</w:tr>
      <w:tr w:rsidR="00F420A8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3.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Времена года.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Формирование представлений о годовом вращении Земли вокруг Солнца, его главных следствиях; о днях равноденствий и солнцестояний; о тропиках и полярных кругах.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Времена года, день летнего солнцестояния, день весеннего равноденствия, день осеннего равноденствия. 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Дни равноденствия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420A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D2721D" w:rsidP="00FC12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</w:tr>
      <w:tr w:rsidR="00F420A8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Пояса освещённости.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формирования умений и навыков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Формирование представлений о неравномерности распределения солнечного тепла и света на Земле, о поясах освещённости.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Пояс освещённости, Северный тропик, Южный тропик, Северный полярный круг, Южный полярный круг, тропический пояс освещённости, умеренный пояс освещённости, полярный пояс </w:t>
            </w:r>
            <w:proofErr w:type="gramStart"/>
            <w:r w:rsidRPr="00034F08">
              <w:rPr>
                <w:sz w:val="22"/>
                <w:szCs w:val="22"/>
              </w:rPr>
              <w:t xml:space="preserve">освещённости.  </w:t>
            </w:r>
            <w:proofErr w:type="gramEnd"/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2-3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Глобус 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CA52E3" w:rsidP="00FC12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8" w:rsidRPr="00034F08" w:rsidRDefault="00F420A8" w:rsidP="00FC126D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1B28AE">
        <w:tc>
          <w:tcPr>
            <w:tcW w:w="16018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jc w:val="center"/>
              <w:rPr>
                <w:sz w:val="22"/>
                <w:szCs w:val="22"/>
              </w:rPr>
            </w:pPr>
            <w:r w:rsidRPr="00034F08">
              <w:rPr>
                <w:b/>
                <w:sz w:val="22"/>
                <w:szCs w:val="22"/>
              </w:rPr>
              <w:t>Тема 2. Географическая карта 4 часа +1 из резерва</w:t>
            </w: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5.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Географическая карта</w:t>
            </w:r>
            <w:r>
              <w:rPr>
                <w:sz w:val="22"/>
                <w:szCs w:val="22"/>
              </w:rPr>
              <w:t xml:space="preserve"> и ее масштаб</w:t>
            </w:r>
            <w:r w:rsidRPr="00034F0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Формирование представлений о способах изображения местности, масштабе.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Географическая карта, масштаб, численный масштаб, именованный масштаб, линейный масштаб, топографическая карта, мелкомасштабная карта. Крупномасштабная карта.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  <w:u w:val="single"/>
              </w:rPr>
              <w:t>Пр. р.№2</w:t>
            </w:r>
            <w:r w:rsidRPr="00034F08">
              <w:rPr>
                <w:sz w:val="22"/>
                <w:szCs w:val="22"/>
              </w:rPr>
              <w:t xml:space="preserve"> «Определение направлений и расстояний по карте».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полушарий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6.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Виды условных знаков.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формирования умений и навыков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Формирование представлений об условных знаках.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Условный знак, легенда карты, качественный фон, </w:t>
            </w:r>
            <w:proofErr w:type="gramStart"/>
            <w:r w:rsidRPr="00034F08">
              <w:rPr>
                <w:sz w:val="22"/>
                <w:szCs w:val="22"/>
              </w:rPr>
              <w:t>значки  линейный</w:t>
            </w:r>
            <w:proofErr w:type="gramEnd"/>
            <w:r w:rsidRPr="00034F08">
              <w:rPr>
                <w:sz w:val="22"/>
                <w:szCs w:val="22"/>
              </w:rPr>
              <w:t xml:space="preserve"> знак, изолиния, знак движения, общегеографическая карта, тематическая карта, мелкомасштабная карта, крупномасштабная карта, топографическая карта, план.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  <w:u w:val="single"/>
              </w:rPr>
              <w:t>Пр. р.№3</w:t>
            </w:r>
            <w:r w:rsidRPr="00034F08">
              <w:rPr>
                <w:sz w:val="22"/>
                <w:szCs w:val="22"/>
              </w:rPr>
              <w:t xml:space="preserve"> «Чтение тематических карт»</w:t>
            </w:r>
          </w:p>
        </w:tc>
        <w:tc>
          <w:tcPr>
            <w:tcW w:w="1417" w:type="dxa"/>
            <w:vMerge w:val="restart"/>
            <w:tcBorders>
              <w:left w:val="single" w:sz="2" w:space="0" w:color="000001"/>
            </w:tcBorders>
            <w:shd w:val="clear" w:color="auto" w:fill="FFFFFF"/>
          </w:tcPr>
          <w:p w:rsidR="00CA52E3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§6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7.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Итоговый урок. </w:t>
            </w:r>
            <w:r w:rsidRPr="00034F08">
              <w:rPr>
                <w:b/>
                <w:sz w:val="22"/>
                <w:szCs w:val="22"/>
              </w:rPr>
              <w:t>Контрольная работа 1 четверть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обобщения, проверки, контроля и коррекции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Формирование навыков и умений обобщения тематического материала, работы с различными контрольно- измерительными материалами.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Понятия по теме раздела «Земля как планета».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  <w:u w:val="single"/>
              </w:rPr>
            </w:pPr>
            <w:r w:rsidRPr="00034F08">
              <w:rPr>
                <w:sz w:val="22"/>
                <w:szCs w:val="22"/>
              </w:rPr>
              <w:t xml:space="preserve"> </w:t>
            </w:r>
            <w:proofErr w:type="gramStart"/>
            <w:r w:rsidRPr="00034F08">
              <w:rPr>
                <w:sz w:val="22"/>
                <w:szCs w:val="22"/>
              </w:rPr>
              <w:t>Географические  координаты</w:t>
            </w:r>
            <w:proofErr w:type="gramEnd"/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8.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Ориентирование.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формирования умений и навыков/ практическая.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Формирование представлений об ориентировании на местности, определении направлений, азимуте.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Ориентирование, компас, стороны горизонта, азимут.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  <w:u w:val="single"/>
              </w:rPr>
              <w:t>Пр. р.№4</w:t>
            </w:r>
            <w:r w:rsidRPr="00034F08">
              <w:rPr>
                <w:sz w:val="22"/>
                <w:szCs w:val="22"/>
              </w:rPr>
              <w:t xml:space="preserve"> «Определение сторон горизонта с помощью </w:t>
            </w:r>
            <w:proofErr w:type="gramStart"/>
            <w:r w:rsidRPr="00034F08">
              <w:rPr>
                <w:sz w:val="22"/>
                <w:szCs w:val="22"/>
              </w:rPr>
              <w:t>компаса  и</w:t>
            </w:r>
            <w:proofErr w:type="gramEnd"/>
            <w:r w:rsidRPr="00034F08">
              <w:rPr>
                <w:sz w:val="22"/>
                <w:szCs w:val="22"/>
              </w:rPr>
              <w:t xml:space="preserve"> передвижение по азимуту. Составление </w:t>
            </w:r>
            <w:r w:rsidRPr="00034F08">
              <w:rPr>
                <w:sz w:val="22"/>
                <w:szCs w:val="22"/>
              </w:rPr>
              <w:lastRenderedPageBreak/>
              <w:t>простейшего плана местности.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§7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Изображение рельефа на карте.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изучения нового материала/учебно- познавательная, частично- поисковая.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Формирование первичных знаний об изображении рельефа на карте, навыков и умений определения абсолютной и относительной высот.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Рельеф, относительная высота, абсолютная высота, уровень моря, отметка высот, нивелир, </w:t>
            </w:r>
            <w:proofErr w:type="spellStart"/>
            <w:r w:rsidRPr="00034F08">
              <w:rPr>
                <w:sz w:val="22"/>
                <w:szCs w:val="22"/>
              </w:rPr>
              <w:t>бергштрих</w:t>
            </w:r>
            <w:proofErr w:type="spellEnd"/>
            <w:r w:rsidRPr="00034F08">
              <w:rPr>
                <w:sz w:val="22"/>
                <w:szCs w:val="22"/>
              </w:rPr>
              <w:t>, послойная окраска, изогипса, горизонталь, шкала высот и глубин.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6-8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2" w:space="0" w:color="000001"/>
            </w:tcBorders>
            <w:shd w:val="clear" w:color="auto" w:fill="FFFFFF"/>
          </w:tcPr>
          <w:p w:rsidR="00CA52E3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Атлас контурная карта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§8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3933CC">
        <w:tc>
          <w:tcPr>
            <w:tcW w:w="11625" w:type="dxa"/>
            <w:gridSpan w:val="7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2 четверть</w:t>
            </w:r>
          </w:p>
        </w:tc>
        <w:tc>
          <w:tcPr>
            <w:tcW w:w="1417" w:type="dxa"/>
            <w:vMerge/>
            <w:tcBorders>
              <w:left w:val="single" w:sz="2" w:space="0" w:color="000001"/>
            </w:tcBorders>
            <w:shd w:val="clear" w:color="auto" w:fill="FFFFFF"/>
          </w:tcPr>
          <w:p w:rsidR="00CA52E3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10.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color w:val="auto"/>
                <w:sz w:val="22"/>
                <w:szCs w:val="22"/>
              </w:rPr>
            </w:pPr>
            <w:r w:rsidRPr="00034F08">
              <w:rPr>
                <w:color w:val="auto"/>
                <w:sz w:val="22"/>
                <w:szCs w:val="22"/>
              </w:rPr>
              <w:t>Итоговый урок по теме раздела.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обобщения, проверки, контроля и коррекции/ практическая.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Формирование навыков и умений обобщения тематического материала, работы с различными контрольно- измерительными материалами.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Понятия по теме раздела «Географическая карта».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Высота, горизонталь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16018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4F08">
              <w:rPr>
                <w:b/>
                <w:sz w:val="22"/>
                <w:szCs w:val="22"/>
              </w:rPr>
              <w:t>Тема 3. Литосфера (7 часов)</w:t>
            </w: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11.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Строение Земного шара.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изучения нового материала/учебно- познавательная.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Формирование представлений о внутреннем строении Земного шара: ядре, мантии, земной коре, литосфер, о способах изучения земных недр.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Ядро, мантия, земная кора, океаническая земная кора, материковая земная кора, литосфера, геология, геофизика.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Глобус 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12.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Виды горных пород.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изучения нового материала/учебно- познават</w:t>
            </w:r>
            <w:r w:rsidRPr="00034F08">
              <w:rPr>
                <w:sz w:val="22"/>
                <w:szCs w:val="22"/>
              </w:rPr>
              <w:lastRenderedPageBreak/>
              <w:t>ельная, частично- поисковая.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lastRenderedPageBreak/>
              <w:t xml:space="preserve">Формирование представлений о горных породах и минералах, слагающих земную кору, их </w:t>
            </w:r>
            <w:r w:rsidRPr="00034F08">
              <w:rPr>
                <w:sz w:val="22"/>
                <w:szCs w:val="22"/>
              </w:rPr>
              <w:lastRenderedPageBreak/>
              <w:t>многообразии, вариативности происхождения и залегания.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lastRenderedPageBreak/>
              <w:t>Горная порода, минерал, магматическая, изверженная (вулканическая), глубинная, метаморфическая, осадочная, обломочная, химическая, органическая, горные породы.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Горные породы и полезные ископаемые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95pt"/>
                <w:sz w:val="22"/>
                <w:szCs w:val="22"/>
              </w:rPr>
              <w:t>Полез</w:t>
            </w:r>
            <w:r w:rsidRPr="00034F08">
              <w:rPr>
                <w:rStyle w:val="95pt"/>
                <w:sz w:val="22"/>
                <w:szCs w:val="22"/>
              </w:rPr>
              <w:softHyphen/>
              <w:t>ные ис</w:t>
            </w:r>
            <w:r w:rsidRPr="00034F08">
              <w:rPr>
                <w:rStyle w:val="95pt"/>
                <w:sz w:val="22"/>
                <w:szCs w:val="22"/>
              </w:rPr>
              <w:softHyphen/>
              <w:t>копае</w:t>
            </w:r>
            <w:r w:rsidRPr="00034F08">
              <w:rPr>
                <w:rStyle w:val="95pt"/>
                <w:sz w:val="22"/>
                <w:szCs w:val="22"/>
              </w:rPr>
              <w:softHyphen/>
              <w:t xml:space="preserve">мые.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95pt"/>
                <w:sz w:val="22"/>
                <w:szCs w:val="22"/>
              </w:rPr>
              <w:t>Урок форми</w:t>
            </w:r>
            <w:r w:rsidRPr="00034F08">
              <w:rPr>
                <w:rStyle w:val="95pt"/>
                <w:sz w:val="22"/>
                <w:szCs w:val="22"/>
              </w:rPr>
              <w:softHyphen/>
              <w:t>рования умений и навы</w:t>
            </w:r>
            <w:r w:rsidRPr="00034F08">
              <w:rPr>
                <w:rStyle w:val="95pt"/>
                <w:sz w:val="22"/>
                <w:szCs w:val="22"/>
              </w:rPr>
              <w:softHyphen/>
              <w:t xml:space="preserve">ков 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95pt"/>
                <w:sz w:val="22"/>
                <w:szCs w:val="22"/>
              </w:rPr>
              <w:t>Формирова</w:t>
            </w:r>
            <w:r w:rsidRPr="00034F08">
              <w:rPr>
                <w:rStyle w:val="95pt"/>
                <w:sz w:val="22"/>
                <w:szCs w:val="22"/>
              </w:rPr>
              <w:softHyphen/>
              <w:t>ние пред</w:t>
            </w:r>
            <w:r w:rsidRPr="00034F08">
              <w:rPr>
                <w:rStyle w:val="95pt"/>
                <w:sz w:val="22"/>
                <w:szCs w:val="22"/>
              </w:rPr>
              <w:softHyphen/>
              <w:t>ставлений о полезных ис</w:t>
            </w:r>
            <w:r w:rsidRPr="00034F08">
              <w:rPr>
                <w:rStyle w:val="95pt"/>
                <w:sz w:val="22"/>
                <w:szCs w:val="22"/>
              </w:rPr>
              <w:softHyphen/>
              <w:t>копаемых, основных принципах их размеще</w:t>
            </w:r>
            <w:r w:rsidRPr="00034F08">
              <w:rPr>
                <w:rStyle w:val="95pt"/>
                <w:sz w:val="22"/>
                <w:szCs w:val="22"/>
              </w:rPr>
              <w:softHyphen/>
              <w:t>ния.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95pt"/>
                <w:sz w:val="22"/>
                <w:szCs w:val="22"/>
              </w:rPr>
              <w:t>Полезные ископае</w:t>
            </w:r>
            <w:r w:rsidRPr="00034F08">
              <w:rPr>
                <w:rStyle w:val="95pt"/>
                <w:sz w:val="22"/>
                <w:szCs w:val="22"/>
              </w:rPr>
              <w:softHyphen/>
              <w:t>мые, топ</w:t>
            </w:r>
            <w:r w:rsidRPr="00034F08">
              <w:rPr>
                <w:rStyle w:val="95pt"/>
                <w:sz w:val="22"/>
                <w:szCs w:val="22"/>
              </w:rPr>
              <w:softHyphen/>
              <w:t>ливные по</w:t>
            </w:r>
            <w:r w:rsidRPr="00034F08">
              <w:rPr>
                <w:rStyle w:val="95pt"/>
                <w:sz w:val="22"/>
                <w:szCs w:val="22"/>
              </w:rPr>
              <w:softHyphen/>
              <w:t>лезные ископае</w:t>
            </w:r>
            <w:r w:rsidRPr="00034F08">
              <w:rPr>
                <w:rStyle w:val="95pt"/>
                <w:sz w:val="22"/>
                <w:szCs w:val="22"/>
              </w:rPr>
              <w:softHyphen/>
              <w:t>мые, руд</w:t>
            </w:r>
            <w:r w:rsidRPr="00034F08">
              <w:rPr>
                <w:rStyle w:val="95pt"/>
                <w:sz w:val="22"/>
                <w:szCs w:val="22"/>
              </w:rPr>
              <w:softHyphen/>
              <w:t>ные полез</w:t>
            </w:r>
            <w:r w:rsidRPr="00034F08">
              <w:rPr>
                <w:rStyle w:val="95pt"/>
                <w:sz w:val="22"/>
                <w:szCs w:val="22"/>
              </w:rPr>
              <w:softHyphen/>
              <w:t>ные</w:t>
            </w:r>
          </w:p>
          <w:p w:rsidR="00CA52E3" w:rsidRPr="00034F08" w:rsidRDefault="00CA52E3" w:rsidP="00CA52E3">
            <w:pPr>
              <w:pStyle w:val="1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95pt"/>
                <w:sz w:val="22"/>
                <w:szCs w:val="22"/>
              </w:rPr>
              <w:t>ископае</w:t>
            </w:r>
            <w:r w:rsidRPr="00034F08">
              <w:rPr>
                <w:rStyle w:val="95pt"/>
                <w:sz w:val="22"/>
                <w:szCs w:val="22"/>
              </w:rPr>
              <w:softHyphen/>
              <w:t>мые, неруд</w:t>
            </w:r>
            <w:r w:rsidRPr="00034F08">
              <w:rPr>
                <w:rStyle w:val="95pt"/>
                <w:sz w:val="22"/>
                <w:szCs w:val="22"/>
              </w:rPr>
              <w:softHyphen/>
              <w:t>ные полез</w:t>
            </w:r>
            <w:r w:rsidRPr="00034F08">
              <w:rPr>
                <w:rStyle w:val="95pt"/>
                <w:sz w:val="22"/>
                <w:szCs w:val="22"/>
              </w:rPr>
              <w:softHyphen/>
              <w:t>ные</w:t>
            </w:r>
          </w:p>
          <w:p w:rsidR="00CA52E3" w:rsidRPr="00034F08" w:rsidRDefault="00CA52E3" w:rsidP="00CA52E3">
            <w:pPr>
              <w:pStyle w:val="1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95pt"/>
                <w:sz w:val="22"/>
                <w:szCs w:val="22"/>
              </w:rPr>
              <w:t>ископае</w:t>
            </w:r>
            <w:r w:rsidRPr="00034F08">
              <w:rPr>
                <w:rStyle w:val="95pt"/>
                <w:sz w:val="22"/>
                <w:szCs w:val="22"/>
              </w:rPr>
              <w:softHyphen/>
              <w:t>мые, руда, геологичес</w:t>
            </w:r>
            <w:r w:rsidRPr="00034F08">
              <w:rPr>
                <w:rStyle w:val="95pt"/>
                <w:sz w:val="22"/>
                <w:szCs w:val="22"/>
              </w:rPr>
              <w:softHyphen/>
              <w:t>кая развед</w:t>
            </w:r>
            <w:r w:rsidRPr="00034F08">
              <w:rPr>
                <w:rStyle w:val="95pt"/>
                <w:sz w:val="22"/>
                <w:szCs w:val="22"/>
              </w:rPr>
              <w:softHyphen/>
              <w:t>ка.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14.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Движе</w:t>
            </w:r>
            <w:r w:rsidRPr="00034F08">
              <w:rPr>
                <w:sz w:val="22"/>
                <w:szCs w:val="22"/>
              </w:rPr>
              <w:softHyphen/>
              <w:t>ние зем</w:t>
            </w:r>
            <w:r w:rsidRPr="00034F08">
              <w:rPr>
                <w:sz w:val="22"/>
                <w:szCs w:val="22"/>
              </w:rPr>
              <w:softHyphen/>
              <w:t>ной ко</w:t>
            </w:r>
            <w:r w:rsidRPr="00034F08">
              <w:rPr>
                <w:sz w:val="22"/>
                <w:szCs w:val="22"/>
              </w:rPr>
              <w:softHyphen/>
              <w:t>ры.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2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изуче</w:t>
            </w:r>
            <w:r w:rsidRPr="00034F08">
              <w:rPr>
                <w:sz w:val="22"/>
                <w:szCs w:val="22"/>
              </w:rPr>
              <w:softHyphen/>
              <w:t>ния но</w:t>
            </w:r>
            <w:r w:rsidRPr="00034F08">
              <w:rPr>
                <w:sz w:val="22"/>
                <w:szCs w:val="22"/>
              </w:rPr>
              <w:softHyphen/>
              <w:t>вого матери</w:t>
            </w:r>
            <w:r w:rsidRPr="00034F08">
              <w:rPr>
                <w:sz w:val="22"/>
                <w:szCs w:val="22"/>
              </w:rPr>
              <w:softHyphen/>
              <w:t>ала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2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</w:t>
            </w:r>
            <w:r w:rsidRPr="00034F08">
              <w:rPr>
                <w:sz w:val="22"/>
                <w:szCs w:val="22"/>
              </w:rPr>
              <w:softHyphen/>
              <w:t>ние представ</w:t>
            </w:r>
            <w:r w:rsidRPr="00034F08">
              <w:rPr>
                <w:sz w:val="22"/>
                <w:szCs w:val="22"/>
              </w:rPr>
              <w:softHyphen/>
              <w:t>лений о мед</w:t>
            </w:r>
            <w:r w:rsidRPr="00034F08">
              <w:rPr>
                <w:sz w:val="22"/>
                <w:szCs w:val="22"/>
              </w:rPr>
              <w:softHyphen/>
              <w:t>ленных вертикальных и быстрых движениях земной коры, их роли в из</w:t>
            </w:r>
            <w:r w:rsidRPr="00034F08">
              <w:rPr>
                <w:sz w:val="22"/>
                <w:szCs w:val="22"/>
              </w:rPr>
              <w:softHyphen/>
              <w:t>менении по</w:t>
            </w:r>
            <w:r w:rsidRPr="00034F08">
              <w:rPr>
                <w:sz w:val="22"/>
                <w:szCs w:val="22"/>
              </w:rPr>
              <w:softHyphen/>
              <w:t>верхности Земли, о зем</w:t>
            </w:r>
            <w:r w:rsidRPr="00034F08">
              <w:rPr>
                <w:sz w:val="22"/>
                <w:szCs w:val="22"/>
              </w:rPr>
              <w:softHyphen/>
              <w:t>летрясениях и вулканизме.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2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Медленные (вековые) движения земной ко</w:t>
            </w:r>
            <w:r w:rsidRPr="00034F08">
              <w:rPr>
                <w:sz w:val="22"/>
                <w:szCs w:val="22"/>
              </w:rPr>
              <w:softHyphen/>
              <w:t>ры, быст</w:t>
            </w:r>
            <w:r w:rsidRPr="00034F08">
              <w:rPr>
                <w:sz w:val="22"/>
                <w:szCs w:val="22"/>
              </w:rPr>
              <w:softHyphen/>
              <w:t>рые движе</w:t>
            </w:r>
            <w:r w:rsidRPr="00034F08">
              <w:rPr>
                <w:sz w:val="22"/>
                <w:szCs w:val="22"/>
              </w:rPr>
              <w:softHyphen/>
              <w:t>ния земной коры, зем</w:t>
            </w:r>
            <w:r w:rsidRPr="00034F08">
              <w:rPr>
                <w:sz w:val="22"/>
                <w:szCs w:val="22"/>
              </w:rPr>
              <w:softHyphen/>
              <w:t>летрясение, эпицентр, очаг земле</w:t>
            </w:r>
            <w:r w:rsidRPr="00034F08">
              <w:rPr>
                <w:sz w:val="22"/>
                <w:szCs w:val="22"/>
              </w:rPr>
              <w:softHyphen/>
              <w:t>трясения, сейсмоло</w:t>
            </w:r>
            <w:r w:rsidRPr="00034F08">
              <w:rPr>
                <w:sz w:val="22"/>
                <w:szCs w:val="22"/>
              </w:rPr>
              <w:softHyphen/>
              <w:t>гия, сейс</w:t>
            </w:r>
            <w:r w:rsidRPr="00034F08">
              <w:rPr>
                <w:sz w:val="22"/>
                <w:szCs w:val="22"/>
              </w:rPr>
              <w:softHyphen/>
              <w:t>мограф, сейсмичес</w:t>
            </w:r>
            <w:r w:rsidRPr="00034F08">
              <w:rPr>
                <w:sz w:val="22"/>
                <w:szCs w:val="22"/>
              </w:rPr>
              <w:softHyphen/>
              <w:t>кий пояс, вулкан, вулкани</w:t>
            </w:r>
            <w:r w:rsidRPr="00034F08">
              <w:rPr>
                <w:sz w:val="22"/>
                <w:szCs w:val="22"/>
              </w:rPr>
              <w:softHyphen/>
              <w:t>ческий ко</w:t>
            </w:r>
            <w:r w:rsidRPr="00034F08">
              <w:rPr>
                <w:sz w:val="22"/>
                <w:szCs w:val="22"/>
              </w:rPr>
              <w:softHyphen/>
              <w:t>нус, магма, лава.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15.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2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Выветривание</w:t>
            </w:r>
          </w:p>
          <w:p w:rsidR="00CA52E3" w:rsidRPr="00034F08" w:rsidRDefault="00CA52E3" w:rsidP="00CA52E3">
            <w:pPr>
              <w:pStyle w:val="2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горных</w:t>
            </w:r>
          </w:p>
          <w:p w:rsidR="00CA52E3" w:rsidRPr="00034F08" w:rsidRDefault="00CA52E3" w:rsidP="00CA52E3">
            <w:pPr>
              <w:pStyle w:val="2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пород.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2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форми</w:t>
            </w:r>
            <w:r w:rsidRPr="00034F08">
              <w:rPr>
                <w:sz w:val="22"/>
                <w:szCs w:val="22"/>
              </w:rPr>
              <w:softHyphen/>
              <w:t>рования умений и навы</w:t>
            </w:r>
            <w:r w:rsidRPr="00034F08">
              <w:rPr>
                <w:sz w:val="22"/>
                <w:szCs w:val="22"/>
              </w:rPr>
              <w:softHyphen/>
              <w:t xml:space="preserve">ков 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2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</w:t>
            </w:r>
            <w:r w:rsidRPr="00034F08">
              <w:rPr>
                <w:sz w:val="22"/>
                <w:szCs w:val="22"/>
              </w:rPr>
              <w:softHyphen/>
              <w:t>ние пред</w:t>
            </w:r>
            <w:r w:rsidRPr="00034F08">
              <w:rPr>
                <w:sz w:val="22"/>
                <w:szCs w:val="22"/>
              </w:rPr>
              <w:softHyphen/>
              <w:t>ставлений о внешних си</w:t>
            </w:r>
            <w:r w:rsidRPr="00034F08">
              <w:rPr>
                <w:sz w:val="22"/>
                <w:szCs w:val="22"/>
              </w:rPr>
              <w:softHyphen/>
              <w:t>лах, изменя</w:t>
            </w:r>
            <w:r w:rsidRPr="00034F08">
              <w:rPr>
                <w:sz w:val="22"/>
                <w:szCs w:val="22"/>
              </w:rPr>
              <w:softHyphen/>
              <w:t>ющих рельеф Земли.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2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Выветрива</w:t>
            </w:r>
            <w:r w:rsidRPr="00034F08">
              <w:rPr>
                <w:sz w:val="22"/>
                <w:szCs w:val="22"/>
              </w:rPr>
              <w:softHyphen/>
              <w:t>ние, физи</w:t>
            </w:r>
            <w:r w:rsidRPr="00034F08">
              <w:rPr>
                <w:sz w:val="22"/>
                <w:szCs w:val="22"/>
              </w:rPr>
              <w:softHyphen/>
              <w:t>ческое вы</w:t>
            </w:r>
            <w:r w:rsidRPr="00034F08">
              <w:rPr>
                <w:sz w:val="22"/>
                <w:szCs w:val="22"/>
              </w:rPr>
              <w:softHyphen/>
              <w:t>ветривание, химическое выветрива</w:t>
            </w:r>
            <w:r w:rsidRPr="00034F08">
              <w:rPr>
                <w:sz w:val="22"/>
                <w:szCs w:val="22"/>
              </w:rPr>
              <w:softHyphen/>
              <w:t>ние, био</w:t>
            </w:r>
            <w:r w:rsidRPr="00034F08">
              <w:rPr>
                <w:sz w:val="22"/>
                <w:szCs w:val="22"/>
              </w:rPr>
              <w:softHyphen/>
              <w:t>генное вы</w:t>
            </w:r>
            <w:r w:rsidRPr="00034F08">
              <w:rPr>
                <w:sz w:val="22"/>
                <w:szCs w:val="22"/>
              </w:rPr>
              <w:softHyphen/>
              <w:t>ветривание, техноген</w:t>
            </w:r>
            <w:r w:rsidRPr="00034F08">
              <w:rPr>
                <w:sz w:val="22"/>
                <w:szCs w:val="22"/>
              </w:rPr>
              <w:softHyphen/>
              <w:t>ное (антро</w:t>
            </w:r>
            <w:r w:rsidRPr="00034F08">
              <w:rPr>
                <w:sz w:val="22"/>
                <w:szCs w:val="22"/>
              </w:rPr>
              <w:softHyphen/>
              <w:t>погенное) выветрива</w:t>
            </w:r>
            <w:r w:rsidRPr="00034F08">
              <w:rPr>
                <w:sz w:val="22"/>
                <w:szCs w:val="22"/>
              </w:rPr>
              <w:softHyphen/>
              <w:t>ние, бархан.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22"/>
              <w:shd w:val="clear" w:color="auto" w:fill="auto"/>
              <w:spacing w:line="24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2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  <w:u w:val="single"/>
              </w:rPr>
              <w:t>Пр. р. №5</w:t>
            </w:r>
            <w:r w:rsidRPr="00034F08">
              <w:rPr>
                <w:sz w:val="22"/>
                <w:szCs w:val="22"/>
              </w:rPr>
              <w:t xml:space="preserve"> «Определе</w:t>
            </w:r>
            <w:r w:rsidRPr="00034F08">
              <w:rPr>
                <w:sz w:val="22"/>
                <w:szCs w:val="22"/>
              </w:rPr>
              <w:softHyphen/>
              <w:t>ние и объ</w:t>
            </w:r>
            <w:r w:rsidRPr="00034F08">
              <w:rPr>
                <w:sz w:val="22"/>
                <w:szCs w:val="22"/>
              </w:rPr>
              <w:softHyphen/>
              <w:t>яснение изменений состояния земной ко</w:t>
            </w:r>
            <w:r w:rsidRPr="00034F08">
              <w:rPr>
                <w:sz w:val="22"/>
                <w:szCs w:val="22"/>
              </w:rPr>
              <w:softHyphen/>
              <w:t>ры под воз</w:t>
            </w:r>
            <w:r w:rsidRPr="00034F08">
              <w:rPr>
                <w:sz w:val="22"/>
                <w:szCs w:val="22"/>
              </w:rPr>
              <w:softHyphen/>
              <w:t>действием хозяйствен</w:t>
            </w:r>
            <w:r w:rsidRPr="00034F08">
              <w:rPr>
                <w:sz w:val="22"/>
                <w:szCs w:val="22"/>
              </w:rPr>
              <w:softHyphen/>
              <w:t>ной де</w:t>
            </w:r>
            <w:r w:rsidRPr="00034F08">
              <w:rPr>
                <w:sz w:val="22"/>
                <w:szCs w:val="22"/>
              </w:rPr>
              <w:softHyphen/>
              <w:t>ятельности человека на</w:t>
            </w:r>
          </w:p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примере своей мест</w:t>
            </w:r>
            <w:r w:rsidRPr="00034F08">
              <w:rPr>
                <w:sz w:val="22"/>
                <w:szCs w:val="22"/>
              </w:rPr>
              <w:softHyphen/>
              <w:t>ности»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16.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8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b/>
                <w:sz w:val="22"/>
                <w:szCs w:val="22"/>
              </w:rPr>
              <w:t>Контрольная работа за 1 полугодие</w:t>
            </w:r>
            <w:r w:rsidRPr="00034F0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E3" w:rsidRPr="00034F08" w:rsidRDefault="00CA52E3" w:rsidP="00CA52E3">
            <w:pPr>
              <w:pStyle w:val="8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обобще</w:t>
            </w:r>
            <w:r w:rsidRPr="00034F08">
              <w:rPr>
                <w:sz w:val="22"/>
                <w:szCs w:val="22"/>
              </w:rPr>
              <w:softHyphen/>
              <w:t>ния, провер</w:t>
            </w:r>
            <w:r w:rsidRPr="00034F08">
              <w:rPr>
                <w:sz w:val="22"/>
                <w:szCs w:val="22"/>
              </w:rPr>
              <w:softHyphen/>
              <w:t>ки, кон</w:t>
            </w:r>
            <w:r w:rsidRPr="00034F08">
              <w:rPr>
                <w:sz w:val="22"/>
                <w:szCs w:val="22"/>
              </w:rPr>
              <w:softHyphen/>
              <w:t>троля и коррек</w:t>
            </w:r>
            <w:r w:rsidRPr="00034F08">
              <w:rPr>
                <w:sz w:val="22"/>
                <w:szCs w:val="22"/>
              </w:rPr>
              <w:softHyphen/>
              <w:t xml:space="preserve">ции 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8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</w:t>
            </w:r>
            <w:r w:rsidRPr="00034F08">
              <w:rPr>
                <w:sz w:val="22"/>
                <w:szCs w:val="22"/>
              </w:rPr>
              <w:softHyphen/>
              <w:t>ние навыков и умений обобщения тематическо</w:t>
            </w:r>
            <w:r w:rsidRPr="00034F08">
              <w:rPr>
                <w:sz w:val="22"/>
                <w:szCs w:val="22"/>
              </w:rPr>
              <w:softHyphen/>
              <w:t>го материала, работы с раз</w:t>
            </w:r>
            <w:r w:rsidRPr="00034F08">
              <w:rPr>
                <w:sz w:val="22"/>
                <w:szCs w:val="22"/>
              </w:rPr>
              <w:softHyphen/>
              <w:t>личными контрольно- измеритель</w:t>
            </w:r>
            <w:r w:rsidRPr="00034F08">
              <w:rPr>
                <w:sz w:val="22"/>
                <w:szCs w:val="22"/>
              </w:rPr>
              <w:softHyphen/>
              <w:t>ными мате</w:t>
            </w:r>
            <w:r w:rsidRPr="00034F08">
              <w:rPr>
                <w:sz w:val="22"/>
                <w:szCs w:val="22"/>
              </w:rPr>
              <w:softHyphen/>
              <w:t>риалами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8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Понятия по теме разде</w:t>
            </w:r>
            <w:r w:rsidRPr="00034F08">
              <w:rPr>
                <w:sz w:val="22"/>
                <w:szCs w:val="22"/>
              </w:rPr>
              <w:softHyphen/>
              <w:t>ла «Лито</w:t>
            </w:r>
            <w:r w:rsidRPr="00034F08">
              <w:rPr>
                <w:sz w:val="22"/>
                <w:szCs w:val="22"/>
              </w:rPr>
              <w:softHyphen/>
              <w:t>сфера»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1604C8">
        <w:tc>
          <w:tcPr>
            <w:tcW w:w="16018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3 четверть</w:t>
            </w: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17.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3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Рельеф суши и дна Ми</w:t>
            </w:r>
            <w:r w:rsidRPr="00034F08">
              <w:rPr>
                <w:sz w:val="22"/>
                <w:szCs w:val="22"/>
              </w:rPr>
              <w:softHyphen/>
              <w:t xml:space="preserve">рового океана.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E3" w:rsidRPr="00034F08" w:rsidRDefault="00CA52E3" w:rsidP="00CA52E3">
            <w:pPr>
              <w:pStyle w:val="3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форми</w:t>
            </w:r>
            <w:r w:rsidRPr="00034F08">
              <w:rPr>
                <w:sz w:val="22"/>
                <w:szCs w:val="22"/>
              </w:rPr>
              <w:softHyphen/>
              <w:t>рования умений и навы</w:t>
            </w:r>
            <w:r w:rsidRPr="00034F08">
              <w:rPr>
                <w:sz w:val="22"/>
                <w:szCs w:val="22"/>
              </w:rPr>
              <w:softHyphen/>
              <w:t xml:space="preserve">ков 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3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</w:t>
            </w:r>
            <w:r w:rsidRPr="00034F08">
              <w:rPr>
                <w:sz w:val="22"/>
                <w:szCs w:val="22"/>
              </w:rPr>
              <w:softHyphen/>
              <w:t>ние пред</w:t>
            </w:r>
            <w:r w:rsidRPr="00034F08">
              <w:rPr>
                <w:sz w:val="22"/>
                <w:szCs w:val="22"/>
              </w:rPr>
              <w:softHyphen/>
              <w:t>ставлений об основных формах рель</w:t>
            </w:r>
            <w:r w:rsidRPr="00034F08">
              <w:rPr>
                <w:sz w:val="22"/>
                <w:szCs w:val="22"/>
              </w:rPr>
              <w:softHyphen/>
              <w:t>ефа суши, дна Мирово</w:t>
            </w:r>
            <w:r w:rsidRPr="00034F08">
              <w:rPr>
                <w:sz w:val="22"/>
                <w:szCs w:val="22"/>
              </w:rPr>
              <w:softHyphen/>
              <w:t>го океана.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E3" w:rsidRPr="00034F08" w:rsidRDefault="00CA52E3" w:rsidP="00CA52E3">
            <w:pPr>
              <w:pStyle w:val="7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Рельеф, форма ре</w:t>
            </w:r>
            <w:r w:rsidRPr="00034F08">
              <w:rPr>
                <w:sz w:val="22"/>
                <w:szCs w:val="22"/>
              </w:rPr>
              <w:softHyphen/>
              <w:t>льефа, го</w:t>
            </w:r>
            <w:r w:rsidRPr="00034F08">
              <w:rPr>
                <w:sz w:val="22"/>
                <w:szCs w:val="22"/>
              </w:rPr>
              <w:softHyphen/>
              <w:t>ры, горный хребет, гор</w:t>
            </w:r>
            <w:r w:rsidRPr="00034F08">
              <w:rPr>
                <w:sz w:val="22"/>
                <w:szCs w:val="22"/>
              </w:rPr>
              <w:softHyphen/>
              <w:t xml:space="preserve">ная цепь, равнина, плоская равнина, холмистая </w:t>
            </w:r>
            <w:r w:rsidRPr="00034F08">
              <w:rPr>
                <w:rStyle w:val="5"/>
                <w:sz w:val="22"/>
                <w:szCs w:val="22"/>
              </w:rPr>
              <w:t>равнина, низмен</w:t>
            </w:r>
            <w:r w:rsidRPr="00034F08">
              <w:rPr>
                <w:rStyle w:val="5"/>
                <w:sz w:val="22"/>
                <w:szCs w:val="22"/>
              </w:rPr>
              <w:softHyphen/>
              <w:t>ность, воз</w:t>
            </w:r>
            <w:r w:rsidRPr="00034F08">
              <w:rPr>
                <w:rStyle w:val="5"/>
                <w:sz w:val="22"/>
                <w:szCs w:val="22"/>
              </w:rPr>
              <w:softHyphen/>
              <w:t>вышен</w:t>
            </w:r>
            <w:r w:rsidRPr="00034F08">
              <w:rPr>
                <w:rStyle w:val="5"/>
                <w:sz w:val="22"/>
                <w:szCs w:val="22"/>
              </w:rPr>
              <w:softHyphen/>
              <w:t>ность, плоского</w:t>
            </w:r>
            <w:r w:rsidRPr="00034F08">
              <w:rPr>
                <w:rStyle w:val="5"/>
                <w:sz w:val="22"/>
                <w:szCs w:val="22"/>
              </w:rPr>
              <w:softHyphen/>
              <w:t>рье, плато, низкие го</w:t>
            </w:r>
            <w:r w:rsidRPr="00034F08">
              <w:rPr>
                <w:rStyle w:val="5"/>
                <w:sz w:val="22"/>
                <w:szCs w:val="22"/>
              </w:rPr>
              <w:softHyphen/>
              <w:t>ры, средние горы, высо</w:t>
            </w:r>
            <w:r w:rsidRPr="00034F08">
              <w:rPr>
                <w:rStyle w:val="5"/>
                <w:sz w:val="22"/>
                <w:szCs w:val="22"/>
              </w:rPr>
              <w:softHyphen/>
              <w:t>кие горы, высочайшие горы, Гима</w:t>
            </w:r>
            <w:r w:rsidRPr="00034F08">
              <w:rPr>
                <w:rStyle w:val="5"/>
                <w:sz w:val="22"/>
                <w:szCs w:val="22"/>
              </w:rPr>
              <w:softHyphen/>
              <w:t>лаи, Эверест, Амазонская низмен</w:t>
            </w:r>
            <w:r w:rsidRPr="00034F08">
              <w:rPr>
                <w:rStyle w:val="5"/>
                <w:sz w:val="22"/>
                <w:szCs w:val="22"/>
              </w:rPr>
              <w:softHyphen/>
              <w:t xml:space="preserve">ность, </w:t>
            </w:r>
            <w:proofErr w:type="gramStart"/>
            <w:r w:rsidRPr="00034F08">
              <w:rPr>
                <w:rStyle w:val="5"/>
                <w:sz w:val="22"/>
                <w:szCs w:val="22"/>
              </w:rPr>
              <w:t>Западно- Сибирская</w:t>
            </w:r>
            <w:proofErr w:type="gramEnd"/>
            <w:r w:rsidRPr="00034F08">
              <w:rPr>
                <w:rStyle w:val="5"/>
                <w:sz w:val="22"/>
                <w:szCs w:val="22"/>
              </w:rPr>
              <w:t xml:space="preserve"> низмен</w:t>
            </w:r>
            <w:r w:rsidRPr="00034F08">
              <w:rPr>
                <w:rStyle w:val="5"/>
                <w:sz w:val="22"/>
                <w:szCs w:val="22"/>
              </w:rPr>
              <w:softHyphen/>
              <w:t>ность,</w:t>
            </w:r>
          </w:p>
          <w:p w:rsidR="00CA52E3" w:rsidRPr="00034F08" w:rsidRDefault="00CA52E3" w:rsidP="00CA52E3">
            <w:pPr>
              <w:pStyle w:val="7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034F08">
              <w:rPr>
                <w:rStyle w:val="6"/>
                <w:sz w:val="22"/>
                <w:szCs w:val="22"/>
              </w:rPr>
              <w:t>поиско</w:t>
            </w:r>
            <w:r w:rsidRPr="00034F08">
              <w:rPr>
                <w:rStyle w:val="6"/>
                <w:sz w:val="22"/>
                <w:szCs w:val="22"/>
              </w:rPr>
              <w:softHyphen/>
              <w:t>вая, исследовательская</w:t>
            </w:r>
          </w:p>
          <w:p w:rsidR="00CA52E3" w:rsidRPr="00034F08" w:rsidRDefault="00CA52E3" w:rsidP="00CA52E3">
            <w:pPr>
              <w:pStyle w:val="3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5"/>
                <w:sz w:val="22"/>
                <w:szCs w:val="22"/>
              </w:rPr>
              <w:t>Анды, Смо</w:t>
            </w:r>
            <w:r w:rsidRPr="00034F08">
              <w:rPr>
                <w:rStyle w:val="5"/>
                <w:sz w:val="22"/>
                <w:szCs w:val="22"/>
              </w:rPr>
              <w:softHyphen/>
              <w:t>ленско- Московская возвышен</w:t>
            </w:r>
            <w:r w:rsidRPr="00034F08">
              <w:rPr>
                <w:rStyle w:val="5"/>
                <w:sz w:val="22"/>
                <w:szCs w:val="22"/>
              </w:rPr>
              <w:softHyphen/>
              <w:t>ность, Вал</w:t>
            </w:r>
            <w:r w:rsidRPr="00034F08">
              <w:rPr>
                <w:rStyle w:val="5"/>
                <w:sz w:val="22"/>
                <w:szCs w:val="22"/>
              </w:rPr>
              <w:softHyphen/>
              <w:t>дайская воз</w:t>
            </w:r>
            <w:r w:rsidRPr="00034F08">
              <w:rPr>
                <w:rStyle w:val="5"/>
                <w:sz w:val="22"/>
                <w:szCs w:val="22"/>
              </w:rPr>
              <w:softHyphen/>
              <w:t>вышен</w:t>
            </w:r>
            <w:r w:rsidRPr="00034F08">
              <w:rPr>
                <w:rStyle w:val="5"/>
                <w:sz w:val="22"/>
                <w:szCs w:val="22"/>
              </w:rPr>
              <w:softHyphen/>
              <w:t>ность, Среднеси</w:t>
            </w:r>
            <w:r w:rsidRPr="00034F08">
              <w:rPr>
                <w:rStyle w:val="5"/>
                <w:sz w:val="22"/>
                <w:szCs w:val="22"/>
              </w:rPr>
              <w:softHyphen/>
              <w:t>бирское плоского</w:t>
            </w:r>
            <w:r w:rsidRPr="00034F08">
              <w:rPr>
                <w:rStyle w:val="5"/>
                <w:sz w:val="22"/>
                <w:szCs w:val="22"/>
              </w:rPr>
              <w:softHyphen/>
              <w:t xml:space="preserve">рье, </w:t>
            </w:r>
            <w:proofErr w:type="spellStart"/>
            <w:r w:rsidRPr="00034F08">
              <w:rPr>
                <w:rStyle w:val="5"/>
                <w:sz w:val="22"/>
                <w:szCs w:val="22"/>
              </w:rPr>
              <w:t>Гвиан</w:t>
            </w:r>
            <w:r w:rsidRPr="00034F08">
              <w:rPr>
                <w:rStyle w:val="5"/>
                <w:sz w:val="22"/>
                <w:szCs w:val="22"/>
              </w:rPr>
              <w:softHyphen/>
              <w:t>ское</w:t>
            </w:r>
            <w:proofErr w:type="spellEnd"/>
            <w:r w:rsidRPr="00034F08">
              <w:rPr>
                <w:rStyle w:val="5"/>
                <w:sz w:val="22"/>
                <w:szCs w:val="22"/>
              </w:rPr>
              <w:t xml:space="preserve"> плос</w:t>
            </w:r>
            <w:r w:rsidRPr="00034F08">
              <w:rPr>
                <w:rStyle w:val="5"/>
                <w:sz w:val="22"/>
                <w:szCs w:val="22"/>
              </w:rPr>
              <w:softHyphen/>
              <w:t>когорье, глубоко</w:t>
            </w:r>
            <w:r w:rsidRPr="00034F08">
              <w:rPr>
                <w:rStyle w:val="5"/>
                <w:sz w:val="22"/>
                <w:szCs w:val="22"/>
              </w:rPr>
              <w:softHyphen/>
              <w:t>водный жёлоб, сре</w:t>
            </w:r>
            <w:r w:rsidRPr="00034F08">
              <w:rPr>
                <w:rStyle w:val="5"/>
                <w:sz w:val="22"/>
                <w:szCs w:val="22"/>
              </w:rPr>
              <w:softHyphen/>
              <w:t>динно-оке</w:t>
            </w:r>
            <w:r w:rsidRPr="00034F08">
              <w:rPr>
                <w:rStyle w:val="5"/>
                <w:sz w:val="22"/>
                <w:szCs w:val="22"/>
              </w:rPr>
              <w:softHyphen/>
              <w:t>анический хребет, ост</w:t>
            </w:r>
            <w:r w:rsidRPr="00034F08">
              <w:rPr>
                <w:rStyle w:val="5"/>
                <w:sz w:val="22"/>
                <w:szCs w:val="22"/>
              </w:rPr>
              <w:softHyphen/>
              <w:t>ров, Гавай</w:t>
            </w:r>
            <w:r w:rsidRPr="00034F08">
              <w:rPr>
                <w:rStyle w:val="5"/>
                <w:sz w:val="22"/>
                <w:szCs w:val="22"/>
              </w:rPr>
              <w:softHyphen/>
              <w:t>ские острова.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3"/>
              <w:shd w:val="clear" w:color="auto" w:fill="auto"/>
              <w:tabs>
                <w:tab w:val="left" w:pos="351"/>
              </w:tabs>
              <w:spacing w:line="24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3"/>
              <w:shd w:val="clear" w:color="auto" w:fill="auto"/>
              <w:tabs>
                <w:tab w:val="left" w:pos="351"/>
              </w:tabs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  <w:u w:val="single"/>
              </w:rPr>
              <w:t>Пр. р. №</w:t>
            </w:r>
            <w:proofErr w:type="gramStart"/>
            <w:r w:rsidRPr="00034F08">
              <w:rPr>
                <w:sz w:val="22"/>
                <w:szCs w:val="22"/>
                <w:u w:val="single"/>
              </w:rPr>
              <w:t xml:space="preserve">6  </w:t>
            </w:r>
            <w:r w:rsidRPr="00034F08">
              <w:rPr>
                <w:sz w:val="22"/>
                <w:szCs w:val="22"/>
              </w:rPr>
              <w:t>«</w:t>
            </w:r>
            <w:proofErr w:type="gramEnd"/>
            <w:r w:rsidRPr="00034F08">
              <w:rPr>
                <w:sz w:val="22"/>
                <w:szCs w:val="22"/>
              </w:rPr>
              <w:t>Опреде</w:t>
            </w:r>
            <w:r w:rsidRPr="00034F08">
              <w:rPr>
                <w:sz w:val="22"/>
                <w:szCs w:val="22"/>
              </w:rPr>
              <w:softHyphen/>
              <w:t>ление по карте гео</w:t>
            </w:r>
            <w:r w:rsidRPr="00034F08">
              <w:rPr>
                <w:sz w:val="22"/>
                <w:szCs w:val="22"/>
              </w:rPr>
              <w:softHyphen/>
              <w:t>графичес</w:t>
            </w:r>
            <w:r w:rsidRPr="00034F08">
              <w:rPr>
                <w:sz w:val="22"/>
                <w:szCs w:val="22"/>
              </w:rPr>
              <w:softHyphen/>
              <w:t>кого поло</w:t>
            </w:r>
            <w:r w:rsidRPr="00034F08">
              <w:rPr>
                <w:sz w:val="22"/>
                <w:szCs w:val="22"/>
              </w:rPr>
              <w:softHyphen/>
              <w:t>жения гор, равнин.</w:t>
            </w:r>
          </w:p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Состав</w:t>
            </w:r>
            <w:r w:rsidRPr="00034F08">
              <w:rPr>
                <w:sz w:val="22"/>
                <w:szCs w:val="22"/>
              </w:rPr>
              <w:softHyphen/>
              <w:t>ление схемы различий гор и равнин по высоте»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16018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4F08">
              <w:rPr>
                <w:b/>
                <w:sz w:val="22"/>
                <w:szCs w:val="22"/>
              </w:rPr>
              <w:t>Тема4. Атмосфера (8 часов) +1 из резерва</w:t>
            </w: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18.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8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Строе</w:t>
            </w:r>
            <w:r w:rsidRPr="00034F08">
              <w:rPr>
                <w:sz w:val="22"/>
                <w:szCs w:val="22"/>
              </w:rPr>
              <w:softHyphen/>
              <w:t>ние ат</w:t>
            </w:r>
            <w:r w:rsidRPr="00034F08">
              <w:rPr>
                <w:sz w:val="22"/>
                <w:szCs w:val="22"/>
              </w:rPr>
              <w:softHyphen/>
              <w:t>мосфе</w:t>
            </w:r>
            <w:r w:rsidRPr="00034F08">
              <w:rPr>
                <w:sz w:val="22"/>
                <w:szCs w:val="22"/>
              </w:rPr>
              <w:softHyphen/>
              <w:t xml:space="preserve">ры.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8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изуче</w:t>
            </w:r>
            <w:r w:rsidRPr="00034F08">
              <w:rPr>
                <w:sz w:val="22"/>
                <w:szCs w:val="22"/>
              </w:rPr>
              <w:softHyphen/>
              <w:t>ния но</w:t>
            </w:r>
            <w:r w:rsidRPr="00034F08">
              <w:rPr>
                <w:sz w:val="22"/>
                <w:szCs w:val="22"/>
              </w:rPr>
              <w:softHyphen/>
              <w:t>вого ма</w:t>
            </w:r>
            <w:r w:rsidRPr="00034F08">
              <w:rPr>
                <w:sz w:val="22"/>
                <w:szCs w:val="22"/>
              </w:rPr>
              <w:softHyphen/>
              <w:t xml:space="preserve">териала 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8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</w:t>
            </w:r>
            <w:r w:rsidRPr="00034F08">
              <w:rPr>
                <w:sz w:val="22"/>
                <w:szCs w:val="22"/>
              </w:rPr>
              <w:softHyphen/>
              <w:t>ние пред</w:t>
            </w:r>
            <w:r w:rsidRPr="00034F08">
              <w:rPr>
                <w:sz w:val="22"/>
                <w:szCs w:val="22"/>
              </w:rPr>
              <w:softHyphen/>
              <w:t>ставлений об атмосфере: ее составе, строении и значении.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8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Атмосфера, тропосфе</w:t>
            </w:r>
            <w:r w:rsidRPr="00034F08">
              <w:rPr>
                <w:sz w:val="22"/>
                <w:szCs w:val="22"/>
              </w:rPr>
              <w:softHyphen/>
              <w:t>ра, страто</w:t>
            </w:r>
            <w:r w:rsidRPr="00034F08">
              <w:rPr>
                <w:sz w:val="22"/>
                <w:szCs w:val="22"/>
              </w:rPr>
              <w:softHyphen/>
              <w:t>сфера, вер</w:t>
            </w:r>
            <w:r w:rsidRPr="00034F08">
              <w:rPr>
                <w:sz w:val="22"/>
                <w:szCs w:val="22"/>
              </w:rPr>
              <w:softHyphen/>
              <w:t>хние слои атмосферы, мезосфера, термосфе</w:t>
            </w:r>
            <w:r w:rsidRPr="00034F08">
              <w:rPr>
                <w:sz w:val="22"/>
                <w:szCs w:val="22"/>
              </w:rPr>
              <w:softHyphen/>
              <w:t>ра, воздух, метеороло</w:t>
            </w:r>
            <w:r w:rsidRPr="00034F08">
              <w:rPr>
                <w:sz w:val="22"/>
                <w:szCs w:val="22"/>
              </w:rPr>
              <w:softHyphen/>
              <w:t>гия, метео</w:t>
            </w:r>
            <w:r w:rsidRPr="00034F08">
              <w:rPr>
                <w:sz w:val="22"/>
                <w:szCs w:val="22"/>
              </w:rPr>
              <w:softHyphen/>
              <w:t>станция, зонд, мете</w:t>
            </w:r>
            <w:r w:rsidRPr="00034F08">
              <w:rPr>
                <w:sz w:val="22"/>
                <w:szCs w:val="22"/>
              </w:rPr>
              <w:softHyphen/>
              <w:t>орологи</w:t>
            </w:r>
            <w:r w:rsidRPr="00034F08">
              <w:rPr>
                <w:sz w:val="22"/>
                <w:szCs w:val="22"/>
              </w:rPr>
              <w:softHyphen/>
            </w:r>
            <w:r w:rsidRPr="00034F08">
              <w:rPr>
                <w:sz w:val="22"/>
                <w:szCs w:val="22"/>
              </w:rPr>
              <w:pgNum/>
            </w:r>
            <w:proofErr w:type="spellStart"/>
            <w:r w:rsidRPr="00034F08">
              <w:rPr>
                <w:sz w:val="22"/>
                <w:szCs w:val="22"/>
              </w:rPr>
              <w:t>ески</w:t>
            </w:r>
            <w:proofErr w:type="spellEnd"/>
            <w:r w:rsidRPr="00034F08">
              <w:rPr>
                <w:sz w:val="22"/>
                <w:szCs w:val="22"/>
              </w:rPr>
              <w:t xml:space="preserve"> </w:t>
            </w:r>
            <w:proofErr w:type="spellStart"/>
            <w:r w:rsidRPr="00034F08">
              <w:rPr>
                <w:sz w:val="22"/>
                <w:szCs w:val="22"/>
              </w:rPr>
              <w:t>ера</w:t>
            </w:r>
            <w:r w:rsidRPr="00034F08">
              <w:rPr>
                <w:sz w:val="22"/>
                <w:szCs w:val="22"/>
              </w:rPr>
              <w:softHyphen/>
              <w:t>кета</w:t>
            </w:r>
            <w:proofErr w:type="spellEnd"/>
            <w:r w:rsidRPr="00034F08">
              <w:rPr>
                <w:sz w:val="22"/>
                <w:szCs w:val="22"/>
              </w:rPr>
              <w:t xml:space="preserve"> и спутник.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19.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1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9"/>
                <w:sz w:val="22"/>
                <w:szCs w:val="22"/>
              </w:rPr>
              <w:t>Темпер</w:t>
            </w:r>
            <w:r w:rsidRPr="00034F08">
              <w:rPr>
                <w:rStyle w:val="9"/>
                <w:sz w:val="22"/>
                <w:szCs w:val="22"/>
              </w:rPr>
              <w:softHyphen/>
              <w:t>атура</w:t>
            </w:r>
          </w:p>
          <w:p w:rsidR="00CA52E3" w:rsidRPr="00034F08" w:rsidRDefault="00CA52E3" w:rsidP="00CA52E3">
            <w:pPr>
              <w:pStyle w:val="11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9"/>
                <w:sz w:val="22"/>
                <w:szCs w:val="22"/>
              </w:rPr>
              <w:t>воздуха.</w:t>
            </w:r>
          </w:p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1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9"/>
                <w:sz w:val="22"/>
                <w:szCs w:val="22"/>
              </w:rPr>
              <w:t>Урок форми</w:t>
            </w:r>
            <w:r w:rsidRPr="00034F08">
              <w:rPr>
                <w:rStyle w:val="9"/>
                <w:sz w:val="22"/>
                <w:szCs w:val="22"/>
              </w:rPr>
              <w:softHyphen/>
              <w:t>рования умений и навы</w:t>
            </w:r>
            <w:r w:rsidRPr="00034F08">
              <w:rPr>
                <w:rStyle w:val="9"/>
                <w:sz w:val="22"/>
                <w:szCs w:val="22"/>
              </w:rPr>
              <w:softHyphen/>
              <w:t xml:space="preserve">ков 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1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9"/>
                <w:sz w:val="22"/>
                <w:szCs w:val="22"/>
              </w:rPr>
              <w:t>Формирова</w:t>
            </w:r>
            <w:r w:rsidRPr="00034F08">
              <w:rPr>
                <w:rStyle w:val="9"/>
                <w:sz w:val="22"/>
                <w:szCs w:val="22"/>
              </w:rPr>
              <w:softHyphen/>
              <w:t>ние пред</w:t>
            </w:r>
            <w:r w:rsidRPr="00034F08">
              <w:rPr>
                <w:rStyle w:val="9"/>
                <w:sz w:val="22"/>
                <w:szCs w:val="22"/>
              </w:rPr>
              <w:softHyphen/>
              <w:t>ставлений о нагревании земной по</w:t>
            </w:r>
            <w:r w:rsidRPr="00034F08">
              <w:rPr>
                <w:rStyle w:val="9"/>
                <w:sz w:val="22"/>
                <w:szCs w:val="22"/>
              </w:rPr>
              <w:softHyphen/>
              <w:t>верхности и атмосферно</w:t>
            </w:r>
            <w:r w:rsidRPr="00034F08">
              <w:rPr>
                <w:rStyle w:val="9"/>
                <w:sz w:val="22"/>
                <w:szCs w:val="22"/>
              </w:rPr>
              <w:softHyphen/>
              <w:t>го воздуха, его темпера</w:t>
            </w:r>
            <w:r w:rsidRPr="00034F08">
              <w:rPr>
                <w:rStyle w:val="9"/>
                <w:sz w:val="22"/>
                <w:szCs w:val="22"/>
              </w:rPr>
              <w:softHyphen/>
              <w:t>туре.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rStyle w:val="9"/>
                <w:sz w:val="22"/>
                <w:szCs w:val="22"/>
              </w:rPr>
              <w:t>Температура, ампли</w:t>
            </w:r>
            <w:r w:rsidRPr="00034F08">
              <w:rPr>
                <w:rStyle w:val="9"/>
                <w:sz w:val="22"/>
                <w:szCs w:val="22"/>
              </w:rPr>
              <w:softHyphen/>
              <w:t>туда темпе</w:t>
            </w:r>
            <w:r w:rsidRPr="00034F08">
              <w:rPr>
                <w:rStyle w:val="9"/>
                <w:sz w:val="22"/>
                <w:szCs w:val="22"/>
              </w:rPr>
              <w:softHyphen/>
              <w:t>ратур, максималь</w:t>
            </w:r>
            <w:r w:rsidRPr="00034F08">
              <w:rPr>
                <w:rStyle w:val="9"/>
                <w:sz w:val="22"/>
                <w:szCs w:val="22"/>
              </w:rPr>
              <w:softHyphen/>
              <w:t>ная темпе</w:t>
            </w:r>
            <w:r w:rsidRPr="00034F08">
              <w:rPr>
                <w:rStyle w:val="9"/>
                <w:sz w:val="22"/>
                <w:szCs w:val="22"/>
              </w:rPr>
              <w:softHyphen/>
              <w:t>ратура, ми</w:t>
            </w:r>
            <w:r w:rsidRPr="00034F08">
              <w:rPr>
                <w:rStyle w:val="9"/>
                <w:sz w:val="22"/>
                <w:szCs w:val="22"/>
              </w:rPr>
              <w:softHyphen/>
              <w:t>нимальная температу</w:t>
            </w:r>
            <w:r w:rsidRPr="00034F08">
              <w:rPr>
                <w:rStyle w:val="9"/>
                <w:sz w:val="22"/>
                <w:szCs w:val="22"/>
              </w:rPr>
              <w:softHyphen/>
              <w:t>ра, суточ</w:t>
            </w:r>
            <w:r w:rsidRPr="00034F08">
              <w:rPr>
                <w:rStyle w:val="9"/>
                <w:sz w:val="22"/>
                <w:szCs w:val="22"/>
              </w:rPr>
              <w:softHyphen/>
              <w:t>ная амп</w:t>
            </w:r>
            <w:r w:rsidRPr="00034F08">
              <w:rPr>
                <w:rStyle w:val="9"/>
                <w:sz w:val="22"/>
                <w:szCs w:val="22"/>
              </w:rPr>
              <w:softHyphen/>
              <w:t>литуда температур, годовая амплитуда температур, среднесу</w:t>
            </w:r>
            <w:r w:rsidRPr="00034F08">
              <w:rPr>
                <w:rStyle w:val="9"/>
                <w:sz w:val="22"/>
                <w:szCs w:val="22"/>
              </w:rPr>
              <w:softHyphen/>
              <w:t>точная тем</w:t>
            </w:r>
            <w:r w:rsidRPr="00034F08">
              <w:rPr>
                <w:rStyle w:val="9"/>
                <w:sz w:val="22"/>
                <w:szCs w:val="22"/>
              </w:rPr>
              <w:softHyphen/>
              <w:t>пература, среднеме</w:t>
            </w:r>
            <w:r w:rsidRPr="00034F08">
              <w:rPr>
                <w:rStyle w:val="9"/>
                <w:sz w:val="22"/>
                <w:szCs w:val="22"/>
              </w:rPr>
              <w:softHyphen/>
              <w:t>сячная температу</w:t>
            </w:r>
            <w:r w:rsidRPr="00034F08">
              <w:rPr>
                <w:rStyle w:val="9"/>
                <w:sz w:val="22"/>
                <w:szCs w:val="22"/>
              </w:rPr>
              <w:softHyphen/>
              <w:t>ра, средняя многолет</w:t>
            </w:r>
            <w:r w:rsidRPr="00034F08">
              <w:rPr>
                <w:rStyle w:val="9"/>
                <w:sz w:val="22"/>
                <w:szCs w:val="22"/>
              </w:rPr>
              <w:softHyphen/>
              <w:t>няя темпе</w:t>
            </w:r>
            <w:r w:rsidRPr="00034F08">
              <w:rPr>
                <w:rStyle w:val="9"/>
                <w:sz w:val="22"/>
                <w:szCs w:val="22"/>
              </w:rPr>
              <w:softHyphen/>
              <w:t>ратура, среднего</w:t>
            </w:r>
            <w:r w:rsidRPr="00034F08">
              <w:rPr>
                <w:rStyle w:val="9"/>
                <w:sz w:val="22"/>
                <w:szCs w:val="22"/>
              </w:rPr>
              <w:softHyphen/>
              <w:t>довая тем</w:t>
            </w:r>
            <w:r w:rsidRPr="00034F08">
              <w:rPr>
                <w:rStyle w:val="9"/>
                <w:sz w:val="22"/>
                <w:szCs w:val="22"/>
              </w:rPr>
              <w:softHyphen/>
              <w:t>пература.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20.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Атмосферное давление.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9"/>
                <w:sz w:val="22"/>
                <w:szCs w:val="22"/>
              </w:rPr>
              <w:t>Урок форми</w:t>
            </w:r>
            <w:r w:rsidRPr="00034F08">
              <w:rPr>
                <w:rStyle w:val="9"/>
                <w:sz w:val="22"/>
                <w:szCs w:val="22"/>
              </w:rPr>
              <w:softHyphen/>
              <w:t xml:space="preserve">рования умений и </w:t>
            </w:r>
            <w:r w:rsidRPr="00034F08">
              <w:rPr>
                <w:rStyle w:val="9"/>
                <w:sz w:val="22"/>
                <w:szCs w:val="22"/>
              </w:rPr>
              <w:lastRenderedPageBreak/>
              <w:t>навы</w:t>
            </w:r>
            <w:r w:rsidRPr="00034F08">
              <w:rPr>
                <w:rStyle w:val="9"/>
                <w:sz w:val="22"/>
                <w:szCs w:val="22"/>
              </w:rPr>
              <w:softHyphen/>
              <w:t xml:space="preserve">ков 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9"/>
                <w:sz w:val="22"/>
                <w:szCs w:val="22"/>
              </w:rPr>
              <w:lastRenderedPageBreak/>
              <w:t>Формирова</w:t>
            </w:r>
            <w:r w:rsidRPr="00034F08">
              <w:rPr>
                <w:rStyle w:val="9"/>
                <w:sz w:val="22"/>
                <w:szCs w:val="22"/>
              </w:rPr>
              <w:softHyphen/>
              <w:t>ние пред</w:t>
            </w:r>
            <w:r w:rsidRPr="00034F08">
              <w:rPr>
                <w:rStyle w:val="9"/>
                <w:sz w:val="22"/>
                <w:szCs w:val="22"/>
              </w:rPr>
              <w:softHyphen/>
              <w:t xml:space="preserve">ставлений об </w:t>
            </w:r>
            <w:r w:rsidRPr="00034F08">
              <w:rPr>
                <w:sz w:val="22"/>
                <w:szCs w:val="22"/>
              </w:rPr>
              <w:t>атмосферном давлении.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2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Атмосферное давление, нормально атмосферное </w:t>
            </w:r>
            <w:proofErr w:type="gramStart"/>
            <w:r w:rsidRPr="00034F08">
              <w:rPr>
                <w:sz w:val="22"/>
                <w:szCs w:val="22"/>
              </w:rPr>
              <w:t>давление,  барометр</w:t>
            </w:r>
            <w:proofErr w:type="gramEnd"/>
            <w:r w:rsidRPr="00034F08">
              <w:rPr>
                <w:sz w:val="22"/>
                <w:szCs w:val="22"/>
              </w:rPr>
              <w:t xml:space="preserve">, ртутный барометр, барометр- анероид, </w:t>
            </w:r>
            <w:r w:rsidRPr="00034F08">
              <w:rPr>
                <w:sz w:val="22"/>
                <w:szCs w:val="22"/>
              </w:rPr>
              <w:lastRenderedPageBreak/>
              <w:t>миллиметр ртутного столба.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rPr>
          <w:trHeight w:val="1275"/>
        </w:trPr>
        <w:tc>
          <w:tcPr>
            <w:tcW w:w="620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1507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Движе</w:t>
            </w:r>
            <w:r w:rsidRPr="00034F08">
              <w:rPr>
                <w:sz w:val="22"/>
                <w:szCs w:val="22"/>
              </w:rPr>
              <w:softHyphen/>
              <w:t>ние воз</w:t>
            </w:r>
            <w:r w:rsidRPr="00034F08">
              <w:rPr>
                <w:sz w:val="22"/>
                <w:szCs w:val="22"/>
              </w:rPr>
              <w:softHyphen/>
              <w:t>духа.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форми</w:t>
            </w:r>
            <w:r w:rsidRPr="00034F08">
              <w:rPr>
                <w:sz w:val="22"/>
                <w:szCs w:val="22"/>
              </w:rPr>
              <w:softHyphen/>
              <w:t>рования умений и навы</w:t>
            </w:r>
            <w:r w:rsidRPr="00034F08">
              <w:rPr>
                <w:sz w:val="22"/>
                <w:szCs w:val="22"/>
              </w:rPr>
              <w:softHyphen/>
              <w:t xml:space="preserve">ков </w:t>
            </w:r>
          </w:p>
        </w:tc>
        <w:tc>
          <w:tcPr>
            <w:tcW w:w="2127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</w:t>
            </w:r>
            <w:r w:rsidRPr="00034F08">
              <w:rPr>
                <w:sz w:val="22"/>
                <w:szCs w:val="22"/>
              </w:rPr>
              <w:softHyphen/>
              <w:t>ние пред</w:t>
            </w:r>
            <w:r w:rsidRPr="00034F08">
              <w:rPr>
                <w:sz w:val="22"/>
                <w:szCs w:val="22"/>
              </w:rPr>
              <w:softHyphen/>
              <w:t>ставлений о причинах и механизмах образования ветра, его направлении и видах.</w:t>
            </w:r>
          </w:p>
        </w:tc>
        <w:tc>
          <w:tcPr>
            <w:tcW w:w="3260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Ветер. Бриз. Ночной бриз, дневной бриз. Флюгер, сила ветра, роза ветров.</w:t>
            </w:r>
          </w:p>
        </w:tc>
        <w:tc>
          <w:tcPr>
            <w:tcW w:w="127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70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rPr>
          <w:trHeight w:val="80"/>
        </w:trPr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22.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rStyle w:val="6"/>
                <w:sz w:val="22"/>
                <w:szCs w:val="22"/>
              </w:rPr>
              <w:t>Вода в атмо</w:t>
            </w:r>
            <w:r w:rsidRPr="00034F08">
              <w:rPr>
                <w:rStyle w:val="6"/>
                <w:sz w:val="22"/>
                <w:szCs w:val="22"/>
              </w:rPr>
              <w:softHyphen/>
              <w:t>сфере.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форми</w:t>
            </w:r>
            <w:r w:rsidRPr="00034F08">
              <w:rPr>
                <w:sz w:val="22"/>
                <w:szCs w:val="22"/>
              </w:rPr>
              <w:softHyphen/>
              <w:t>рования умений и навы</w:t>
            </w:r>
            <w:r w:rsidRPr="00034F08">
              <w:rPr>
                <w:sz w:val="22"/>
                <w:szCs w:val="22"/>
              </w:rPr>
              <w:softHyphen/>
              <w:t xml:space="preserve">ков 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</w:t>
            </w:r>
            <w:r w:rsidRPr="00034F08">
              <w:rPr>
                <w:sz w:val="22"/>
                <w:szCs w:val="22"/>
              </w:rPr>
              <w:softHyphen/>
              <w:t>ние пред</w:t>
            </w:r>
            <w:r w:rsidRPr="00034F08">
              <w:rPr>
                <w:sz w:val="22"/>
                <w:szCs w:val="22"/>
              </w:rPr>
              <w:softHyphen/>
              <w:t>ставлений о влажности, тумане, облаках, атмосферных осадках.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Водяной пар, влажность воздуха, абсолютная </w:t>
            </w:r>
            <w:r w:rsidRPr="00034F08">
              <w:rPr>
                <w:color w:val="auto"/>
                <w:sz w:val="22"/>
                <w:szCs w:val="22"/>
              </w:rPr>
              <w:t xml:space="preserve">влажность воздуха, относительная </w:t>
            </w:r>
            <w:r w:rsidRPr="00034F08">
              <w:rPr>
                <w:sz w:val="22"/>
                <w:szCs w:val="22"/>
              </w:rPr>
              <w:t>влажность воздуха</w:t>
            </w:r>
            <w:r w:rsidRPr="00034F08">
              <w:rPr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034F08">
              <w:rPr>
                <w:color w:val="auto"/>
                <w:sz w:val="22"/>
                <w:szCs w:val="22"/>
              </w:rPr>
              <w:t xml:space="preserve">конденсация, </w:t>
            </w:r>
            <w:r w:rsidRPr="00034F08">
              <w:rPr>
                <w:sz w:val="22"/>
                <w:szCs w:val="22"/>
              </w:rPr>
              <w:t xml:space="preserve"> испарение</w:t>
            </w:r>
            <w:proofErr w:type="gramEnd"/>
            <w:r w:rsidRPr="00034F08">
              <w:rPr>
                <w:sz w:val="22"/>
                <w:szCs w:val="22"/>
              </w:rPr>
              <w:t xml:space="preserve">, облака, перистые облака, кучевые облака, слоистые облака, дождевые облака, атмосферные осадки, дождь, ливень, морось, снег, град, туман, роса, иней, </w:t>
            </w:r>
            <w:proofErr w:type="spellStart"/>
            <w:r w:rsidRPr="00034F08">
              <w:rPr>
                <w:sz w:val="22"/>
                <w:szCs w:val="22"/>
              </w:rPr>
              <w:t>осадкомер</w:t>
            </w:r>
            <w:proofErr w:type="spellEnd"/>
            <w:r w:rsidRPr="00034F0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23.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Погода.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форми</w:t>
            </w:r>
            <w:r w:rsidRPr="00034F08">
              <w:rPr>
                <w:sz w:val="22"/>
                <w:szCs w:val="22"/>
              </w:rPr>
              <w:softHyphen/>
              <w:t>рования умений и навы</w:t>
            </w:r>
            <w:r w:rsidRPr="00034F08">
              <w:rPr>
                <w:sz w:val="22"/>
                <w:szCs w:val="22"/>
              </w:rPr>
              <w:softHyphen/>
              <w:t xml:space="preserve">ков 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</w:t>
            </w:r>
            <w:r w:rsidRPr="00034F08">
              <w:rPr>
                <w:sz w:val="22"/>
                <w:szCs w:val="22"/>
              </w:rPr>
              <w:softHyphen/>
              <w:t>ние пред</w:t>
            </w:r>
            <w:r w:rsidRPr="00034F08">
              <w:rPr>
                <w:sz w:val="22"/>
                <w:szCs w:val="22"/>
              </w:rPr>
              <w:softHyphen/>
              <w:t>ставлений о погоде, причинах её изменения, о предсказании погоды.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Погода, прогноз погоды, метеорология, воздушная масса, синоптические карты.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  <w:u w:val="single"/>
              </w:rPr>
              <w:t xml:space="preserve">Пр. р. №7 </w:t>
            </w:r>
            <w:r w:rsidRPr="00034F08">
              <w:rPr>
                <w:sz w:val="22"/>
                <w:szCs w:val="22"/>
              </w:rPr>
              <w:t>«Построение розы ветров, диаграмм облачности и осадков по имеющимся данным. Выявление причин изменения погоды».</w:t>
            </w:r>
            <w:r w:rsidRPr="00034F08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24.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spacing w:line="190" w:lineRule="exact"/>
              <w:rPr>
                <w:rStyle w:val="50"/>
                <w:sz w:val="22"/>
                <w:szCs w:val="22"/>
              </w:rPr>
            </w:pPr>
          </w:p>
          <w:p w:rsidR="00CA52E3" w:rsidRPr="00034F08" w:rsidRDefault="00CA52E3" w:rsidP="00CA52E3">
            <w:pPr>
              <w:pStyle w:val="53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sz w:val="22"/>
                <w:szCs w:val="22"/>
              </w:rPr>
              <w:t>Климат.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sz w:val="22"/>
                <w:szCs w:val="22"/>
              </w:rPr>
              <w:t>Урок форми</w:t>
            </w:r>
            <w:r w:rsidRPr="00034F08">
              <w:rPr>
                <w:rStyle w:val="50"/>
                <w:sz w:val="22"/>
                <w:szCs w:val="22"/>
              </w:rPr>
              <w:softHyphen/>
              <w:t>рования умений и навы</w:t>
            </w:r>
            <w:r w:rsidRPr="00034F08">
              <w:rPr>
                <w:rStyle w:val="50"/>
                <w:sz w:val="22"/>
                <w:szCs w:val="22"/>
              </w:rPr>
              <w:softHyphen/>
              <w:t>ков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sz w:val="22"/>
                <w:szCs w:val="22"/>
              </w:rPr>
              <w:t>Формирова</w:t>
            </w:r>
            <w:r w:rsidRPr="00034F08">
              <w:rPr>
                <w:rStyle w:val="50"/>
                <w:sz w:val="22"/>
                <w:szCs w:val="22"/>
              </w:rPr>
              <w:softHyphen/>
              <w:t>ние представ</w:t>
            </w:r>
            <w:r w:rsidRPr="00034F08">
              <w:rPr>
                <w:rStyle w:val="50"/>
                <w:sz w:val="22"/>
                <w:szCs w:val="22"/>
              </w:rPr>
              <w:softHyphen/>
              <w:t>лений о кли</w:t>
            </w:r>
            <w:r w:rsidRPr="00034F08">
              <w:rPr>
                <w:rStyle w:val="50"/>
                <w:sz w:val="22"/>
                <w:szCs w:val="22"/>
              </w:rPr>
              <w:softHyphen/>
              <w:t>мате и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sz w:val="22"/>
                <w:szCs w:val="22"/>
              </w:rPr>
              <w:t>климатообра</w:t>
            </w:r>
            <w:r w:rsidRPr="00034F08">
              <w:rPr>
                <w:rStyle w:val="50"/>
                <w:sz w:val="22"/>
                <w:szCs w:val="22"/>
              </w:rPr>
              <w:softHyphen/>
              <w:t>зующих фак</w:t>
            </w:r>
            <w:r w:rsidRPr="00034F08">
              <w:rPr>
                <w:rStyle w:val="50"/>
                <w:sz w:val="22"/>
                <w:szCs w:val="22"/>
              </w:rPr>
              <w:softHyphen/>
              <w:t>торах, адап</w:t>
            </w:r>
            <w:r w:rsidRPr="00034F08">
              <w:rPr>
                <w:rStyle w:val="50"/>
                <w:sz w:val="22"/>
                <w:szCs w:val="22"/>
              </w:rPr>
              <w:softHyphen/>
              <w:t>тации человека к климатичес</w:t>
            </w:r>
            <w:r w:rsidRPr="00034F08">
              <w:rPr>
                <w:rStyle w:val="50"/>
                <w:sz w:val="22"/>
                <w:szCs w:val="22"/>
              </w:rPr>
              <w:softHyphen/>
              <w:t>ким условиям.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sz w:val="22"/>
                <w:szCs w:val="22"/>
              </w:rPr>
              <w:t>Климат,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sz w:val="22"/>
                <w:szCs w:val="22"/>
              </w:rPr>
              <w:t>климатооб</w:t>
            </w:r>
            <w:r w:rsidRPr="00034F08">
              <w:rPr>
                <w:rStyle w:val="50"/>
                <w:sz w:val="22"/>
                <w:szCs w:val="22"/>
              </w:rPr>
              <w:softHyphen/>
              <w:t>разующие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sz w:val="22"/>
                <w:szCs w:val="22"/>
              </w:rPr>
              <w:t>факторы,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sz w:val="22"/>
                <w:szCs w:val="22"/>
              </w:rPr>
              <w:t>адаптация,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proofErr w:type="spellStart"/>
            <w:r w:rsidRPr="00034F08">
              <w:rPr>
                <w:rStyle w:val="50"/>
                <w:sz w:val="22"/>
                <w:szCs w:val="22"/>
              </w:rPr>
              <w:t>Руал</w:t>
            </w:r>
            <w:proofErr w:type="spellEnd"/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sz w:val="22"/>
                <w:szCs w:val="22"/>
              </w:rPr>
              <w:t>Амундсен.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Изменения погоды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21</w:t>
            </w:r>
          </w:p>
          <w:p w:rsidR="00CA52E3" w:rsidRPr="00034F08" w:rsidRDefault="00CA52E3" w:rsidP="00CA52E3">
            <w:pPr>
              <w:jc w:val="center"/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25.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sz w:val="22"/>
                <w:szCs w:val="22"/>
              </w:rPr>
              <w:t>Урок обобщения и повторения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sz w:val="22"/>
                <w:szCs w:val="22"/>
              </w:rPr>
              <w:t>Урок обоб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 xml:space="preserve">щения, </w:t>
            </w:r>
            <w:r w:rsidRPr="00034F08">
              <w:rPr>
                <w:rStyle w:val="50"/>
                <w:bCs/>
                <w:sz w:val="22"/>
                <w:szCs w:val="22"/>
              </w:rPr>
              <w:lastRenderedPageBreak/>
              <w:t>провер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ки, кон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троля и коррек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 xml:space="preserve">ции </w:t>
            </w:r>
          </w:p>
        </w:tc>
        <w:tc>
          <w:tcPr>
            <w:tcW w:w="2127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sz w:val="22"/>
                <w:szCs w:val="22"/>
              </w:rPr>
              <w:lastRenderedPageBreak/>
              <w:t>Формирова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 xml:space="preserve">ние навыков и умений обобщения </w:t>
            </w:r>
            <w:r w:rsidRPr="00034F08">
              <w:rPr>
                <w:rStyle w:val="50"/>
                <w:bCs/>
                <w:sz w:val="22"/>
                <w:szCs w:val="22"/>
              </w:rPr>
              <w:lastRenderedPageBreak/>
              <w:t>тематическо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го материала, работы с раз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 xml:space="preserve">личными </w:t>
            </w:r>
            <w:proofErr w:type="spellStart"/>
            <w:r w:rsidRPr="00034F08">
              <w:rPr>
                <w:rStyle w:val="50"/>
                <w:bCs/>
                <w:sz w:val="22"/>
                <w:szCs w:val="22"/>
              </w:rPr>
              <w:t>контрольно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измеритель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ными</w:t>
            </w:r>
            <w:proofErr w:type="spellEnd"/>
            <w:r w:rsidRPr="00034F08">
              <w:rPr>
                <w:rStyle w:val="50"/>
                <w:bCs/>
                <w:sz w:val="22"/>
                <w:szCs w:val="22"/>
              </w:rPr>
              <w:t xml:space="preserve"> мате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риалами.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sz w:val="22"/>
                <w:szCs w:val="22"/>
              </w:rPr>
              <w:lastRenderedPageBreak/>
              <w:t>Понятия по теме разде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ла «Атмо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сфера».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34F0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034F0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15-21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64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rStyle w:val="50"/>
                <w:bCs/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Контрольная работа 3 четверть</w:t>
            </w:r>
          </w:p>
        </w:tc>
        <w:tc>
          <w:tcPr>
            <w:tcW w:w="212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rStyle w:val="50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rStyle w:val="5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16018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четверть</w:t>
            </w:r>
          </w:p>
        </w:tc>
      </w:tr>
      <w:tr w:rsidR="00CA52E3" w:rsidRPr="00034F08" w:rsidTr="00BE7112">
        <w:tc>
          <w:tcPr>
            <w:tcW w:w="16018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4F08">
              <w:rPr>
                <w:b/>
                <w:sz w:val="22"/>
                <w:szCs w:val="22"/>
              </w:rPr>
              <w:t>Тема 5. Гидросфера (3 часа)</w:t>
            </w: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27.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sz w:val="22"/>
                <w:szCs w:val="22"/>
              </w:rPr>
              <w:t>Един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ство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sz w:val="22"/>
                <w:szCs w:val="22"/>
              </w:rPr>
              <w:t>гидросферы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E3" w:rsidRPr="00034F08" w:rsidRDefault="00CA52E3" w:rsidP="00CA52E3">
            <w:pPr>
              <w:pStyle w:val="5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sz w:val="22"/>
                <w:szCs w:val="22"/>
              </w:rPr>
              <w:t>Урок изуче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ния но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вого ма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 xml:space="preserve">териала 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sz w:val="22"/>
                <w:szCs w:val="22"/>
              </w:rPr>
              <w:t>Формирова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ние пред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 xml:space="preserve">ставлений </w:t>
            </w:r>
            <w:r w:rsidRPr="00034F08">
              <w:rPr>
                <w:rStyle w:val="5Corbel10pt"/>
                <w:rFonts w:ascii="Times New Roman" w:hAnsi="Times New Roman" w:cs="Times New Roman"/>
                <w:bCs/>
                <w:sz w:val="22"/>
                <w:szCs w:val="22"/>
              </w:rPr>
              <w:t xml:space="preserve">о </w:t>
            </w:r>
            <w:r w:rsidRPr="00034F08">
              <w:rPr>
                <w:rStyle w:val="50"/>
                <w:bCs/>
                <w:sz w:val="22"/>
                <w:szCs w:val="22"/>
              </w:rPr>
              <w:t>гидросфере.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sz w:val="22"/>
                <w:szCs w:val="22"/>
              </w:rPr>
              <w:t>Гидросфе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ра, круго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ворот воды в природе, гидрология.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rStyle w:val="56pt1pt"/>
                <w:bCs/>
                <w:sz w:val="22"/>
                <w:szCs w:val="22"/>
              </w:rPr>
            </w:pPr>
            <w:r w:rsidRPr="00034F08">
              <w:rPr>
                <w:b w:val="0"/>
                <w:sz w:val="22"/>
                <w:szCs w:val="22"/>
                <w:u w:val="single"/>
              </w:rPr>
              <w:t>Пр. р. №8</w:t>
            </w:r>
            <w:r w:rsidRPr="00034F08">
              <w:rPr>
                <w:rStyle w:val="50"/>
                <w:bCs/>
                <w:sz w:val="22"/>
                <w:szCs w:val="22"/>
              </w:rPr>
              <w:t xml:space="preserve"> «Описа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ние «Путе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шествия капельки» из своего населенно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го пункта по большо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му круго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 xml:space="preserve">вороту </w:t>
            </w:r>
            <w:r w:rsidRPr="00034F08">
              <w:rPr>
                <w:rStyle w:val="56pt1pt"/>
                <w:bCs/>
                <w:sz w:val="22"/>
                <w:szCs w:val="22"/>
              </w:rPr>
              <w:t>ВО</w:t>
            </w:r>
            <w:r w:rsidRPr="00034F08">
              <w:rPr>
                <w:rStyle w:val="56pt1pt"/>
                <w:bCs/>
                <w:sz w:val="22"/>
                <w:szCs w:val="22"/>
              </w:rPr>
              <w:softHyphen/>
              <w:t>ДЫ.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t>Нанесе</w:t>
            </w: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softHyphen/>
              <w:t>ние на кон</w:t>
            </w: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softHyphen/>
              <w:t>турную карту объ</w:t>
            </w: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softHyphen/>
              <w:t>ектов гид</w:t>
            </w: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softHyphen/>
              <w:t>росферы».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F420A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F420A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28.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t xml:space="preserve">Воды суши: реки и озера.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t>Урок форми</w:t>
            </w: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softHyphen/>
              <w:t>рования умений и навы</w:t>
            </w: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softHyphen/>
              <w:t>ков / практи</w:t>
            </w: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softHyphen/>
              <w:t>ческая, частич</w:t>
            </w: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softHyphen/>
              <w:t>но по</w:t>
            </w: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softHyphen/>
              <w:t>исковая.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t>Формирова</w:t>
            </w: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softHyphen/>
              <w:t>ние пред</w:t>
            </w:r>
            <w:r w:rsidRPr="00034F08">
              <w:rPr>
                <w:rStyle w:val="50"/>
                <w:rFonts w:eastAsia="Microsoft Sans Serif"/>
                <w:bCs/>
                <w:sz w:val="22"/>
                <w:szCs w:val="22"/>
              </w:rPr>
              <w:softHyphen/>
              <w:t>ставлений о внутренних водах: реках и озерах.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E3" w:rsidRPr="00034F08" w:rsidRDefault="00CA52E3" w:rsidP="00CA52E3">
            <w:pPr>
              <w:pStyle w:val="15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50"/>
                <w:rFonts w:eastAsia="Microsoft Sans Serif"/>
                <w:b w:val="0"/>
                <w:sz w:val="22"/>
                <w:szCs w:val="22"/>
              </w:rPr>
              <w:t>Воды суши (внутрен</w:t>
            </w:r>
            <w:r w:rsidRPr="00034F08">
              <w:rPr>
                <w:rStyle w:val="50"/>
                <w:rFonts w:eastAsia="Microsoft Sans Serif"/>
                <w:b w:val="0"/>
                <w:sz w:val="22"/>
                <w:szCs w:val="22"/>
              </w:rPr>
              <w:softHyphen/>
              <w:t>ние воды), река, рав</w:t>
            </w:r>
            <w:r w:rsidRPr="00034F08">
              <w:rPr>
                <w:rStyle w:val="50"/>
                <w:rFonts w:eastAsia="Microsoft Sans Serif"/>
                <w:b w:val="0"/>
                <w:sz w:val="22"/>
                <w:szCs w:val="22"/>
              </w:rPr>
              <w:softHyphen/>
              <w:t>нинная ре</w:t>
            </w:r>
            <w:r w:rsidRPr="00034F08">
              <w:rPr>
                <w:rStyle w:val="50"/>
                <w:rFonts w:eastAsia="Microsoft Sans Serif"/>
                <w:b w:val="0"/>
                <w:sz w:val="22"/>
                <w:szCs w:val="22"/>
              </w:rPr>
              <w:softHyphen/>
              <w:t>ка, горная река, русло, речная до</w:t>
            </w:r>
            <w:r w:rsidRPr="00034F08">
              <w:rPr>
                <w:rStyle w:val="50"/>
                <w:rFonts w:eastAsia="Microsoft Sans Serif"/>
                <w:b w:val="0"/>
                <w:sz w:val="22"/>
                <w:szCs w:val="22"/>
              </w:rPr>
              <w:softHyphen/>
              <w:t>лина, пой</w:t>
            </w:r>
            <w:r w:rsidRPr="00034F08">
              <w:rPr>
                <w:rStyle w:val="50"/>
                <w:rFonts w:eastAsia="Microsoft Sans Serif"/>
                <w:b w:val="0"/>
                <w:sz w:val="22"/>
                <w:szCs w:val="22"/>
              </w:rPr>
              <w:softHyphen/>
              <w:t>ма, речной бассейн, речная система,</w:t>
            </w:r>
            <w:r w:rsidRPr="00034F08">
              <w:rPr>
                <w:rStyle w:val="50"/>
                <w:b w:val="0"/>
                <w:bCs w:val="0"/>
                <w:sz w:val="22"/>
                <w:szCs w:val="22"/>
              </w:rPr>
              <w:t xml:space="preserve"> </w:t>
            </w:r>
            <w:r w:rsidRPr="00034F08">
              <w:rPr>
                <w:sz w:val="22"/>
                <w:szCs w:val="22"/>
              </w:rPr>
              <w:t>исток, во</w:t>
            </w:r>
            <w:r w:rsidRPr="00034F08">
              <w:rPr>
                <w:sz w:val="22"/>
                <w:szCs w:val="22"/>
              </w:rPr>
              <w:softHyphen/>
              <w:t>дораздел, устье, при</w:t>
            </w:r>
            <w:r w:rsidRPr="00034F08">
              <w:rPr>
                <w:sz w:val="22"/>
                <w:szCs w:val="22"/>
              </w:rPr>
              <w:softHyphen/>
              <w:t>ток, водо</w:t>
            </w:r>
            <w:r w:rsidRPr="00034F08">
              <w:rPr>
                <w:sz w:val="22"/>
                <w:szCs w:val="22"/>
              </w:rPr>
              <w:softHyphen/>
              <w:t>пад, озеро, озерная котловина, сточное (проточ</w:t>
            </w:r>
            <w:r w:rsidRPr="00034F08">
              <w:rPr>
                <w:sz w:val="22"/>
                <w:szCs w:val="22"/>
              </w:rPr>
              <w:softHyphen/>
              <w:t>ное) озе</w:t>
            </w:r>
            <w:r w:rsidRPr="00034F08">
              <w:rPr>
                <w:sz w:val="22"/>
                <w:szCs w:val="22"/>
              </w:rPr>
              <w:softHyphen/>
              <w:t>ро, бес</w:t>
            </w:r>
            <w:r w:rsidRPr="00034F08">
              <w:rPr>
                <w:sz w:val="22"/>
                <w:szCs w:val="22"/>
              </w:rPr>
              <w:softHyphen/>
              <w:t>сточное озеро, Кас</w:t>
            </w:r>
            <w:r w:rsidRPr="00034F08">
              <w:rPr>
                <w:sz w:val="22"/>
                <w:szCs w:val="22"/>
              </w:rPr>
              <w:softHyphen/>
              <w:t xml:space="preserve">пий, Ан- </w:t>
            </w:r>
            <w:proofErr w:type="spellStart"/>
            <w:r w:rsidRPr="00034F08">
              <w:rPr>
                <w:sz w:val="22"/>
                <w:szCs w:val="22"/>
              </w:rPr>
              <w:t>хель</w:t>
            </w:r>
            <w:proofErr w:type="spellEnd"/>
            <w:r w:rsidRPr="00034F08">
              <w:rPr>
                <w:sz w:val="22"/>
                <w:szCs w:val="22"/>
              </w:rPr>
              <w:t>, Бай</w:t>
            </w:r>
            <w:r w:rsidRPr="00034F08">
              <w:rPr>
                <w:sz w:val="22"/>
                <w:szCs w:val="22"/>
              </w:rPr>
              <w:softHyphen/>
              <w:t>кал, пруд, водохрани</w:t>
            </w:r>
            <w:r w:rsidRPr="00034F08">
              <w:rPr>
                <w:sz w:val="22"/>
                <w:szCs w:val="22"/>
              </w:rPr>
              <w:softHyphen/>
              <w:t>лище, под</w:t>
            </w:r>
            <w:r w:rsidRPr="00034F08">
              <w:rPr>
                <w:sz w:val="22"/>
                <w:szCs w:val="22"/>
              </w:rPr>
              <w:softHyphen/>
              <w:t>земные во</w:t>
            </w:r>
            <w:r w:rsidRPr="00034F08">
              <w:rPr>
                <w:sz w:val="22"/>
                <w:szCs w:val="22"/>
              </w:rPr>
              <w:softHyphen/>
              <w:t>ды, при</w:t>
            </w:r>
            <w:r w:rsidRPr="00034F08">
              <w:rPr>
                <w:sz w:val="22"/>
                <w:szCs w:val="22"/>
              </w:rPr>
              <w:softHyphen/>
              <w:t>родные льды, боло</w:t>
            </w:r>
            <w:r w:rsidRPr="00034F08">
              <w:rPr>
                <w:sz w:val="22"/>
                <w:szCs w:val="22"/>
              </w:rPr>
              <w:softHyphen/>
              <w:t>то.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  <w:u w:val="single"/>
              </w:rPr>
              <w:t xml:space="preserve">Пр. р. №9 </w:t>
            </w:r>
            <w:r w:rsidRPr="00034F08">
              <w:rPr>
                <w:sz w:val="22"/>
                <w:szCs w:val="22"/>
              </w:rPr>
              <w:t>«</w:t>
            </w:r>
            <w:r w:rsidRPr="00034F08">
              <w:rPr>
                <w:rStyle w:val="50"/>
                <w:rFonts w:eastAsia="Microsoft Sans Serif"/>
                <w:b w:val="0"/>
                <w:sz w:val="22"/>
                <w:szCs w:val="22"/>
              </w:rPr>
              <w:t>Описание по карте географи</w:t>
            </w:r>
            <w:r w:rsidRPr="00034F08">
              <w:rPr>
                <w:rStyle w:val="50"/>
                <w:rFonts w:eastAsia="Microsoft Sans Serif"/>
                <w:b w:val="0"/>
                <w:sz w:val="22"/>
                <w:szCs w:val="22"/>
              </w:rPr>
              <w:softHyphen/>
              <w:t>ческого по</w:t>
            </w:r>
            <w:r w:rsidRPr="00034F08">
              <w:rPr>
                <w:rStyle w:val="50"/>
                <w:rFonts w:eastAsia="Microsoft Sans Serif"/>
                <w:b w:val="0"/>
                <w:sz w:val="22"/>
                <w:szCs w:val="22"/>
              </w:rPr>
              <w:softHyphen/>
              <w:t>ложения одной из крупней</w:t>
            </w:r>
            <w:r w:rsidRPr="00034F08">
              <w:rPr>
                <w:rStyle w:val="50"/>
                <w:rFonts w:eastAsia="Microsoft Sans Serif"/>
                <w:b w:val="0"/>
                <w:sz w:val="22"/>
                <w:szCs w:val="22"/>
              </w:rPr>
              <w:softHyphen/>
              <w:t>ших рек Земли».</w:t>
            </w:r>
          </w:p>
        </w:tc>
        <w:tc>
          <w:tcPr>
            <w:tcW w:w="1417" w:type="dxa"/>
            <w:vMerge w:val="restart"/>
            <w:tcBorders>
              <w:left w:val="single" w:sz="2" w:space="0" w:color="000001"/>
            </w:tcBorders>
            <w:shd w:val="clear" w:color="auto" w:fill="FFFFFF"/>
          </w:tcPr>
          <w:p w:rsidR="00CA52E3" w:rsidRPr="00F420A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морей и океанов.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F420A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29.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Воды суши: подзем</w:t>
            </w:r>
            <w:r w:rsidRPr="00034F08">
              <w:rPr>
                <w:sz w:val="22"/>
                <w:szCs w:val="22"/>
              </w:rPr>
              <w:softHyphen/>
              <w:t>ные во</w:t>
            </w:r>
            <w:r w:rsidRPr="00034F08">
              <w:rPr>
                <w:sz w:val="22"/>
                <w:szCs w:val="22"/>
              </w:rPr>
              <w:softHyphen/>
              <w:t>ды и природ</w:t>
            </w:r>
            <w:r w:rsidRPr="00034F08">
              <w:rPr>
                <w:sz w:val="22"/>
                <w:szCs w:val="22"/>
              </w:rPr>
              <w:softHyphen/>
              <w:t>ные льды.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5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Урок изуче</w:t>
            </w:r>
            <w:r w:rsidRPr="00034F08">
              <w:rPr>
                <w:sz w:val="22"/>
                <w:szCs w:val="22"/>
              </w:rPr>
              <w:softHyphen/>
              <w:t>ния но</w:t>
            </w:r>
            <w:r w:rsidRPr="00034F08">
              <w:rPr>
                <w:sz w:val="22"/>
                <w:szCs w:val="22"/>
              </w:rPr>
              <w:softHyphen/>
              <w:t>вого ма</w:t>
            </w:r>
            <w:r w:rsidRPr="00034F08">
              <w:rPr>
                <w:sz w:val="22"/>
                <w:szCs w:val="22"/>
              </w:rPr>
              <w:softHyphen/>
              <w:t>териала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5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Формирова</w:t>
            </w:r>
            <w:r w:rsidRPr="00034F08">
              <w:rPr>
                <w:sz w:val="22"/>
                <w:szCs w:val="22"/>
              </w:rPr>
              <w:softHyphen/>
              <w:t>ние пред</w:t>
            </w:r>
            <w:r w:rsidRPr="00034F08">
              <w:rPr>
                <w:sz w:val="22"/>
                <w:szCs w:val="22"/>
              </w:rPr>
              <w:softHyphen/>
              <w:t>ставлений о водах суши: подземных водах и при</w:t>
            </w:r>
            <w:r w:rsidRPr="00034F08">
              <w:rPr>
                <w:sz w:val="22"/>
                <w:szCs w:val="22"/>
              </w:rPr>
              <w:softHyphen/>
              <w:t>родных льдах.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b w:val="0"/>
                <w:sz w:val="22"/>
                <w:szCs w:val="22"/>
              </w:rPr>
              <w:t>Подземные воды, снего</w:t>
            </w:r>
            <w:r w:rsidRPr="00034F08">
              <w:rPr>
                <w:b w:val="0"/>
                <w:sz w:val="22"/>
                <w:szCs w:val="22"/>
              </w:rPr>
              <w:softHyphen/>
              <w:t>вая линия, водоупор</w:t>
            </w:r>
            <w:r w:rsidRPr="00034F08">
              <w:rPr>
                <w:b w:val="0"/>
                <w:sz w:val="22"/>
                <w:szCs w:val="22"/>
              </w:rPr>
              <w:softHyphen/>
              <w:t>ные породы, водопрони</w:t>
            </w:r>
            <w:r w:rsidRPr="00034F08">
              <w:rPr>
                <w:b w:val="0"/>
                <w:sz w:val="22"/>
                <w:szCs w:val="22"/>
              </w:rPr>
              <w:softHyphen/>
              <w:t>цаемые по</w:t>
            </w:r>
            <w:r w:rsidRPr="00034F08">
              <w:rPr>
                <w:b w:val="0"/>
                <w:sz w:val="22"/>
                <w:szCs w:val="22"/>
              </w:rPr>
              <w:softHyphen/>
              <w:t>роды, грун</w:t>
            </w:r>
            <w:r w:rsidRPr="00034F08">
              <w:rPr>
                <w:b w:val="0"/>
                <w:sz w:val="22"/>
                <w:szCs w:val="22"/>
              </w:rPr>
              <w:softHyphen/>
              <w:t xml:space="preserve">товые воды, водоносный слой, </w:t>
            </w:r>
            <w:proofErr w:type="gramStart"/>
            <w:r w:rsidRPr="00034F08">
              <w:rPr>
                <w:b w:val="0"/>
                <w:sz w:val="22"/>
                <w:szCs w:val="22"/>
              </w:rPr>
              <w:t>меж- пластовые</w:t>
            </w:r>
            <w:proofErr w:type="gramEnd"/>
            <w:r w:rsidRPr="00034F08">
              <w:rPr>
                <w:b w:val="0"/>
                <w:sz w:val="22"/>
                <w:szCs w:val="22"/>
              </w:rPr>
              <w:t xml:space="preserve"> воды, арте</w:t>
            </w:r>
            <w:r w:rsidRPr="00034F08">
              <w:rPr>
                <w:b w:val="0"/>
                <w:sz w:val="22"/>
                <w:szCs w:val="22"/>
              </w:rPr>
              <w:softHyphen/>
              <w:t>зианские воды, источ</w:t>
            </w:r>
            <w:r w:rsidRPr="00034F08">
              <w:rPr>
                <w:b w:val="0"/>
                <w:sz w:val="22"/>
                <w:szCs w:val="22"/>
              </w:rPr>
              <w:softHyphen/>
              <w:t xml:space="preserve">ник, ключ, родник, </w:t>
            </w:r>
            <w:r w:rsidRPr="00034F08">
              <w:rPr>
                <w:rStyle w:val="50"/>
                <w:bCs/>
                <w:sz w:val="22"/>
                <w:szCs w:val="22"/>
              </w:rPr>
              <w:t>ледник, гор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ные ледни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ки, покров</w:t>
            </w:r>
            <w:r w:rsidRPr="00034F08">
              <w:rPr>
                <w:rStyle w:val="50"/>
                <w:bCs/>
                <w:sz w:val="22"/>
                <w:szCs w:val="22"/>
              </w:rPr>
              <w:softHyphen/>
              <w:t>ные</w:t>
            </w:r>
          </w:p>
          <w:p w:rsidR="00CA52E3" w:rsidRPr="00034F08" w:rsidRDefault="00CA52E3" w:rsidP="00CA52E3">
            <w:pPr>
              <w:pStyle w:val="15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34F08">
              <w:rPr>
                <w:rStyle w:val="50"/>
                <w:b w:val="0"/>
                <w:sz w:val="22"/>
                <w:szCs w:val="22"/>
              </w:rPr>
              <w:t>ледники, айсберги, многолет</w:t>
            </w:r>
            <w:r w:rsidRPr="00034F08">
              <w:rPr>
                <w:rStyle w:val="50"/>
                <w:b w:val="0"/>
                <w:sz w:val="22"/>
                <w:szCs w:val="22"/>
              </w:rPr>
              <w:softHyphen/>
              <w:t xml:space="preserve">няя </w:t>
            </w:r>
            <w:r w:rsidRPr="00034F08">
              <w:rPr>
                <w:rStyle w:val="50"/>
                <w:b w:val="0"/>
                <w:sz w:val="22"/>
                <w:szCs w:val="22"/>
              </w:rPr>
              <w:lastRenderedPageBreak/>
              <w:t>мерз</w:t>
            </w:r>
            <w:r w:rsidRPr="00034F08">
              <w:rPr>
                <w:rStyle w:val="50"/>
                <w:b w:val="0"/>
                <w:sz w:val="22"/>
                <w:szCs w:val="22"/>
              </w:rPr>
              <w:softHyphen/>
              <w:t>лота, Грен</w:t>
            </w:r>
            <w:r w:rsidRPr="00034F08">
              <w:rPr>
                <w:rStyle w:val="50"/>
                <w:b w:val="0"/>
                <w:sz w:val="22"/>
                <w:szCs w:val="22"/>
              </w:rPr>
              <w:softHyphen/>
              <w:t>ландия, Антарктида, Северный Ледовитый океан.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F420A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F420A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16018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4F08">
              <w:rPr>
                <w:b/>
                <w:sz w:val="22"/>
                <w:szCs w:val="22"/>
              </w:rPr>
              <w:lastRenderedPageBreak/>
              <w:t>Тема 6. Биосфера (2 часа)</w:t>
            </w: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30.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Царства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живой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природы</w:t>
            </w:r>
            <w:r w:rsidRPr="00034F0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E3" w:rsidRPr="00034F08" w:rsidRDefault="00CA52E3" w:rsidP="00CA52E3">
            <w:pPr>
              <w:pStyle w:val="53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Урок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изуче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>ния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нового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мате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>риала/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учебно- познавательная. частично- поисковая.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Формирова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>ние пред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>ставлений о царствах жи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>вой природы.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Биосфера,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царство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бактерий,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царство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растений,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царство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животных, царство грибов, флора, фауна, круговорот веществ.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F420A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F420A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31.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Биосфера и охрана природы.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Урок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изуче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>ния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нового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мате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>риала/</w:t>
            </w:r>
          </w:p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t>учебно- познавательная. частично- поисковая.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t>Формирова</w:t>
            </w: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softHyphen/>
              <w:t>ние пред</w:t>
            </w: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softHyphen/>
              <w:t>ставлений о биосфере и о мерах по охране природы.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proofErr w:type="spellStart"/>
            <w:r w:rsidRPr="00034F08">
              <w:rPr>
                <w:sz w:val="22"/>
                <w:szCs w:val="22"/>
              </w:rPr>
              <w:t>В.И.Вернадский</w:t>
            </w:r>
            <w:proofErr w:type="spellEnd"/>
            <w:r w:rsidRPr="00034F08">
              <w:rPr>
                <w:sz w:val="22"/>
                <w:szCs w:val="22"/>
              </w:rPr>
              <w:t>, биосфера, заповедник, зоопарк, национальный парк, всеобщий круговорот вещества и энергии, Красная книга фактов.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  <w:u w:val="single"/>
              </w:rPr>
              <w:t xml:space="preserve">Пр. р. №10 </w:t>
            </w:r>
            <w:r w:rsidRPr="00034F08">
              <w:rPr>
                <w:sz w:val="22"/>
                <w:szCs w:val="22"/>
              </w:rPr>
              <w:t>«Ознакомление с наиболее распространёнными растениями и животными своей местности»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F420A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Default="00CA52E3" w:rsidP="00CA52E3">
            <w:pPr>
              <w:pStyle w:val="a3"/>
              <w:rPr>
                <w:sz w:val="22"/>
                <w:szCs w:val="22"/>
              </w:rPr>
            </w:pPr>
            <w:r w:rsidRPr="00F420A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26</w:t>
            </w:r>
          </w:p>
          <w:p w:rsidR="00CA52E3" w:rsidRPr="00F420A8" w:rsidRDefault="00CA52E3" w:rsidP="00CA52E3">
            <w:pPr>
              <w:jc w:val="center"/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16018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34F08">
              <w:rPr>
                <w:b/>
                <w:sz w:val="22"/>
                <w:szCs w:val="22"/>
              </w:rPr>
              <w:t>Тема 7. Почва и географическая оболочка (3 часа)</w:t>
            </w: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32.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16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CA52E3" w:rsidRPr="00034F08" w:rsidRDefault="00CA52E3" w:rsidP="00CA52E3">
            <w:pPr>
              <w:pStyle w:val="1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Почва.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Урок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изуче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>ния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нового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rStyle w:val="50"/>
                <w:bCs/>
                <w:color w:val="auto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мате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>риала, формирования умений и навыков / практическая,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частично- поисковая.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t>Формирова</w:t>
            </w: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softHyphen/>
              <w:t>ние пред</w:t>
            </w: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softHyphen/>
              <w:t>ставлений о почве – особом природном образовании, возникающем в результате взаимодействия всех природных оболочек.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Почва, гумус (перегной), плодородие, </w:t>
            </w:r>
            <w:proofErr w:type="spellStart"/>
            <w:r w:rsidRPr="00034F08">
              <w:rPr>
                <w:sz w:val="22"/>
                <w:szCs w:val="22"/>
              </w:rPr>
              <w:t>В.В.Докучаев</w:t>
            </w:r>
            <w:proofErr w:type="spellEnd"/>
            <w:r w:rsidRPr="00034F0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  <w:u w:val="single"/>
              </w:rPr>
              <w:t>Пр. р. №11</w:t>
            </w:r>
            <w:r w:rsidRPr="00034F08">
              <w:rPr>
                <w:sz w:val="22"/>
                <w:szCs w:val="22"/>
              </w:rPr>
              <w:t xml:space="preserve"> «Изучение строения почвы на местности»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F420A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F420A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CA52E3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Природный комплекс.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Урок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изуче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>ния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нового</w:t>
            </w:r>
          </w:p>
          <w:p w:rsidR="00CA52E3" w:rsidRPr="00034F08" w:rsidRDefault="00CA52E3" w:rsidP="00CA52E3">
            <w:pPr>
              <w:pStyle w:val="53"/>
              <w:shd w:val="clear" w:color="auto" w:fill="auto"/>
              <w:rPr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мате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 xml:space="preserve">риала, формирования умений и навыков </w:t>
            </w:r>
          </w:p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t>Формирова</w:t>
            </w: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softHyphen/>
              <w:t>ние пред</w:t>
            </w: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softHyphen/>
              <w:t xml:space="preserve">ставлений о </w:t>
            </w:r>
            <w:r w:rsidRPr="00034F08">
              <w:rPr>
                <w:sz w:val="22"/>
                <w:szCs w:val="22"/>
              </w:rPr>
              <w:t>природном комплексе.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Природный комплекс, компоненты </w:t>
            </w:r>
            <w:proofErr w:type="gramStart"/>
            <w:r w:rsidRPr="00034F08">
              <w:rPr>
                <w:sz w:val="22"/>
                <w:szCs w:val="22"/>
              </w:rPr>
              <w:t>природы,  географическая</w:t>
            </w:r>
            <w:proofErr w:type="gramEnd"/>
            <w:r w:rsidRPr="00034F08">
              <w:rPr>
                <w:sz w:val="22"/>
                <w:szCs w:val="22"/>
              </w:rPr>
              <w:t xml:space="preserve"> оболочка (геосфера), природно- хозяйственный комплекс.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  <w:u w:val="single"/>
              </w:rPr>
              <w:t>Пр. р. №12</w:t>
            </w:r>
            <w:r w:rsidRPr="00034F08">
              <w:rPr>
                <w:sz w:val="22"/>
                <w:szCs w:val="22"/>
              </w:rPr>
              <w:t xml:space="preserve"> «Описание </w:t>
            </w:r>
            <w:proofErr w:type="gramStart"/>
            <w:r w:rsidRPr="00034F08">
              <w:rPr>
                <w:sz w:val="22"/>
                <w:szCs w:val="22"/>
              </w:rPr>
              <w:t>изменений  природы</w:t>
            </w:r>
            <w:proofErr w:type="gramEnd"/>
            <w:r w:rsidRPr="00034F08">
              <w:rPr>
                <w:sz w:val="22"/>
                <w:szCs w:val="22"/>
              </w:rPr>
              <w:t xml:space="preserve"> в результате  хозяйственной деятельности человека на примере своей местности»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A52E3" w:rsidRPr="00F420A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 w:rsidRPr="00F420A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E3" w:rsidRPr="00034F08" w:rsidRDefault="00CA52E3" w:rsidP="00CA52E3">
            <w:pPr>
              <w:pStyle w:val="a3"/>
              <w:rPr>
                <w:sz w:val="22"/>
                <w:szCs w:val="22"/>
              </w:rPr>
            </w:pPr>
          </w:p>
        </w:tc>
      </w:tr>
      <w:tr w:rsidR="00AC7B0F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34.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Итоговая контрольная работа по всему курсу географии.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рок обобщения, проверки</w:t>
            </w:r>
            <w:r w:rsidRPr="00034F08">
              <w:rPr>
                <w:sz w:val="22"/>
                <w:szCs w:val="22"/>
              </w:rPr>
              <w:t xml:space="preserve"> контроля и коррекции 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t>Формирова</w:t>
            </w: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softHyphen/>
              <w:t>ние навыков и умений обобщения тематического материала, работы с различными контрольно- измерительными материалами.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Понятия по тематике курса географии </w:t>
            </w:r>
          </w:p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 6 класса.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C7B0F" w:rsidRPr="00F420A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</w:tr>
      <w:tr w:rsidR="00AC7B0F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Природные зоны.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Урок</w:t>
            </w:r>
          </w:p>
          <w:p w:rsidR="00AC7B0F" w:rsidRPr="00034F08" w:rsidRDefault="00AC7B0F" w:rsidP="00AC7B0F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изуче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>ния</w:t>
            </w:r>
          </w:p>
          <w:p w:rsidR="00AC7B0F" w:rsidRPr="00034F08" w:rsidRDefault="00AC7B0F" w:rsidP="00AC7B0F">
            <w:pPr>
              <w:pStyle w:val="53"/>
              <w:shd w:val="clear" w:color="auto" w:fill="auto"/>
              <w:rPr>
                <w:b w:val="0"/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нового</w:t>
            </w:r>
          </w:p>
          <w:p w:rsidR="00AC7B0F" w:rsidRPr="00034F08" w:rsidRDefault="00AC7B0F" w:rsidP="00AC7B0F">
            <w:pPr>
              <w:pStyle w:val="53"/>
              <w:shd w:val="clear" w:color="auto" w:fill="auto"/>
              <w:rPr>
                <w:sz w:val="22"/>
                <w:szCs w:val="22"/>
              </w:rPr>
            </w:pP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t>мате</w:t>
            </w:r>
            <w:r w:rsidRPr="00034F08">
              <w:rPr>
                <w:rStyle w:val="50"/>
                <w:bCs/>
                <w:color w:val="auto"/>
                <w:sz w:val="22"/>
                <w:szCs w:val="22"/>
              </w:rPr>
              <w:softHyphen/>
              <w:t xml:space="preserve">риала, формирования умений и навыков </w:t>
            </w:r>
          </w:p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t>Формирова</w:t>
            </w: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softHyphen/>
              <w:t>ние пред</w:t>
            </w:r>
            <w:r w:rsidRPr="00034F08">
              <w:rPr>
                <w:rStyle w:val="50"/>
                <w:b w:val="0"/>
                <w:bCs w:val="0"/>
                <w:color w:val="auto"/>
                <w:sz w:val="22"/>
                <w:szCs w:val="22"/>
              </w:rPr>
              <w:softHyphen/>
              <w:t xml:space="preserve">ставлений о </w:t>
            </w:r>
            <w:r w:rsidRPr="00034F08">
              <w:rPr>
                <w:sz w:val="22"/>
                <w:szCs w:val="22"/>
              </w:rPr>
              <w:t>природных зонах Земли.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 xml:space="preserve">Закон географической зональности, природные зоны, арктическая пустыня, антарктическая </w:t>
            </w:r>
            <w:proofErr w:type="gramStart"/>
            <w:r w:rsidRPr="00034F08">
              <w:rPr>
                <w:sz w:val="22"/>
                <w:szCs w:val="22"/>
              </w:rPr>
              <w:t>пустыня,  тундра</w:t>
            </w:r>
            <w:proofErr w:type="gramEnd"/>
            <w:r w:rsidRPr="00034F08">
              <w:rPr>
                <w:sz w:val="22"/>
                <w:szCs w:val="22"/>
              </w:rPr>
              <w:t>, лесная зона, лиственный лес, хвойный лес (тайга), степь, пустыня, тропическая степь, саванна, влажные экваториальные леса, экологическая угроза.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  <w:u w:val="single"/>
              </w:rPr>
            </w:pPr>
            <w:r w:rsidRPr="00034F08">
              <w:rPr>
                <w:sz w:val="22"/>
                <w:szCs w:val="22"/>
                <w:u w:val="single"/>
              </w:rPr>
              <w:t>Пр. р. №13</w:t>
            </w:r>
          </w:p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 w:rsidRPr="00034F08">
              <w:rPr>
                <w:sz w:val="22"/>
                <w:szCs w:val="22"/>
              </w:rPr>
              <w:t>«Описание природных зон Земли по географическим картам»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C7B0F" w:rsidRPr="00F420A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  <w:r w:rsidRPr="00F420A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Default="00AC7B0F" w:rsidP="00AC7B0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</w:tr>
      <w:tr w:rsidR="00AC7B0F" w:rsidRPr="00034F08" w:rsidTr="00BE7112"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B0F" w:rsidRPr="00034F08" w:rsidRDefault="00AC7B0F" w:rsidP="00AC7B0F">
            <w:pPr>
              <w:pStyle w:val="a3"/>
              <w:rPr>
                <w:sz w:val="22"/>
                <w:szCs w:val="22"/>
              </w:rPr>
            </w:pPr>
          </w:p>
        </w:tc>
      </w:tr>
    </w:tbl>
    <w:p w:rsidR="00B64F28" w:rsidRPr="00FC126D" w:rsidRDefault="00B64F28" w:rsidP="00FC126D">
      <w:pPr>
        <w:pStyle w:val="a3"/>
      </w:pPr>
    </w:p>
    <w:p w:rsidR="00416DC8" w:rsidRDefault="00416DC8" w:rsidP="00FC126D">
      <w:pPr>
        <w:pStyle w:val="a3"/>
        <w:rPr>
          <w:u w:val="single"/>
        </w:rPr>
      </w:pPr>
    </w:p>
    <w:p w:rsidR="00416DC8" w:rsidRDefault="00416DC8" w:rsidP="00FC126D">
      <w:pPr>
        <w:pStyle w:val="a3"/>
        <w:rPr>
          <w:u w:val="single"/>
        </w:rPr>
      </w:pPr>
    </w:p>
    <w:p w:rsidR="00416DC8" w:rsidRDefault="00416DC8" w:rsidP="00FC126D">
      <w:pPr>
        <w:pStyle w:val="a3"/>
        <w:rPr>
          <w:u w:val="single"/>
        </w:rPr>
      </w:pPr>
    </w:p>
    <w:p w:rsidR="00416DC8" w:rsidRDefault="00416DC8" w:rsidP="00FC126D">
      <w:pPr>
        <w:pStyle w:val="a3"/>
        <w:rPr>
          <w:u w:val="single"/>
        </w:rPr>
      </w:pPr>
    </w:p>
    <w:p w:rsidR="00F420A8" w:rsidRDefault="00F420A8" w:rsidP="00FC126D">
      <w:pPr>
        <w:pStyle w:val="a3"/>
        <w:rPr>
          <w:u w:val="single"/>
        </w:rPr>
      </w:pPr>
    </w:p>
    <w:p w:rsidR="00F420A8" w:rsidRDefault="00F420A8" w:rsidP="00FC126D">
      <w:pPr>
        <w:pStyle w:val="a3"/>
        <w:rPr>
          <w:u w:val="single"/>
        </w:rPr>
      </w:pPr>
    </w:p>
    <w:p w:rsidR="00F420A8" w:rsidRDefault="00F420A8" w:rsidP="00FC126D">
      <w:pPr>
        <w:pStyle w:val="a3"/>
        <w:rPr>
          <w:u w:val="single"/>
        </w:rPr>
      </w:pPr>
    </w:p>
    <w:p w:rsidR="00F420A8" w:rsidRDefault="00F420A8" w:rsidP="00FC126D">
      <w:pPr>
        <w:pStyle w:val="a3"/>
        <w:rPr>
          <w:u w:val="single"/>
        </w:rPr>
      </w:pPr>
    </w:p>
    <w:p w:rsidR="00F420A8" w:rsidRDefault="00F420A8" w:rsidP="00FC126D">
      <w:pPr>
        <w:pStyle w:val="a3"/>
        <w:rPr>
          <w:u w:val="single"/>
        </w:rPr>
      </w:pPr>
    </w:p>
    <w:p w:rsidR="00F420A8" w:rsidRDefault="00F420A8" w:rsidP="00FC126D">
      <w:pPr>
        <w:pStyle w:val="a3"/>
        <w:rPr>
          <w:u w:val="single"/>
        </w:rPr>
      </w:pPr>
    </w:p>
    <w:sectPr w:rsidR="00F420A8" w:rsidSect="00BE7112">
      <w:pgSz w:w="16838" w:h="11906" w:orient="landscape"/>
      <w:pgMar w:top="284" w:right="536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A04602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2552A96"/>
    <w:multiLevelType w:val="multilevel"/>
    <w:tmpl w:val="E24895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383565"/>
    <w:multiLevelType w:val="multilevel"/>
    <w:tmpl w:val="47E80D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0B0B13"/>
    <w:multiLevelType w:val="hybridMultilevel"/>
    <w:tmpl w:val="1D42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3C1C24"/>
    <w:multiLevelType w:val="hybridMultilevel"/>
    <w:tmpl w:val="2D046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CE7855"/>
    <w:multiLevelType w:val="hybridMultilevel"/>
    <w:tmpl w:val="392E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651C0"/>
    <w:multiLevelType w:val="multilevel"/>
    <w:tmpl w:val="F7EEE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6E5856"/>
    <w:multiLevelType w:val="multilevel"/>
    <w:tmpl w:val="3BC09A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F2C58"/>
    <w:multiLevelType w:val="multilevel"/>
    <w:tmpl w:val="CF548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05428"/>
    <w:multiLevelType w:val="multilevel"/>
    <w:tmpl w:val="9634D8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7475EE"/>
    <w:multiLevelType w:val="multilevel"/>
    <w:tmpl w:val="0B5E59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C471D9"/>
    <w:multiLevelType w:val="hybridMultilevel"/>
    <w:tmpl w:val="9B2A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84340E"/>
    <w:multiLevelType w:val="multilevel"/>
    <w:tmpl w:val="5FD63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7234BA"/>
    <w:multiLevelType w:val="multilevel"/>
    <w:tmpl w:val="08DE9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EA6C62"/>
    <w:multiLevelType w:val="hybridMultilevel"/>
    <w:tmpl w:val="53D0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95AE5"/>
    <w:multiLevelType w:val="hybridMultilevel"/>
    <w:tmpl w:val="054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55AB8"/>
    <w:multiLevelType w:val="multilevel"/>
    <w:tmpl w:val="FC82C1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B370F5"/>
    <w:multiLevelType w:val="hybridMultilevel"/>
    <w:tmpl w:val="4FB6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D711F"/>
    <w:multiLevelType w:val="hybridMultilevel"/>
    <w:tmpl w:val="F8BCEAD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9206D"/>
    <w:multiLevelType w:val="hybridMultilevel"/>
    <w:tmpl w:val="742C4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F925E5"/>
    <w:multiLevelType w:val="multilevel"/>
    <w:tmpl w:val="059A512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C51923"/>
    <w:multiLevelType w:val="hybridMultilevel"/>
    <w:tmpl w:val="2438CB26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431B4C"/>
    <w:multiLevelType w:val="hybridMultilevel"/>
    <w:tmpl w:val="D1A8D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241FA"/>
    <w:multiLevelType w:val="multilevel"/>
    <w:tmpl w:val="B56EBB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BF4E65"/>
    <w:multiLevelType w:val="multilevel"/>
    <w:tmpl w:val="727A1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1754F"/>
    <w:multiLevelType w:val="hybridMultilevel"/>
    <w:tmpl w:val="4CDC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6F6593"/>
    <w:multiLevelType w:val="multilevel"/>
    <w:tmpl w:val="2E54B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0A0D0B"/>
    <w:multiLevelType w:val="hybridMultilevel"/>
    <w:tmpl w:val="2DD82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AA014D"/>
    <w:multiLevelType w:val="hybridMultilevel"/>
    <w:tmpl w:val="416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C85899"/>
    <w:multiLevelType w:val="multilevel"/>
    <w:tmpl w:val="7E9C9E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7559E9"/>
    <w:multiLevelType w:val="multilevel"/>
    <w:tmpl w:val="32F2D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F4626D"/>
    <w:multiLevelType w:val="hybridMultilevel"/>
    <w:tmpl w:val="9904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D906BC"/>
    <w:multiLevelType w:val="hybridMultilevel"/>
    <w:tmpl w:val="08CE0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150B06"/>
    <w:multiLevelType w:val="multilevel"/>
    <w:tmpl w:val="23FCD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2003CD"/>
    <w:multiLevelType w:val="multilevel"/>
    <w:tmpl w:val="E15403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FB4B99"/>
    <w:multiLevelType w:val="hybridMultilevel"/>
    <w:tmpl w:val="D7FC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0436ED"/>
    <w:multiLevelType w:val="hybridMultilevel"/>
    <w:tmpl w:val="A110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8F23AB"/>
    <w:multiLevelType w:val="hybridMultilevel"/>
    <w:tmpl w:val="295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2926A8"/>
    <w:multiLevelType w:val="multilevel"/>
    <w:tmpl w:val="4FEC6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C9C5ECD"/>
    <w:multiLevelType w:val="hybridMultilevel"/>
    <w:tmpl w:val="5C90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AC38ED"/>
    <w:multiLevelType w:val="multilevel"/>
    <w:tmpl w:val="1BCA70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113E73"/>
    <w:multiLevelType w:val="multilevel"/>
    <w:tmpl w:val="1A4C1C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9E6229"/>
    <w:multiLevelType w:val="hybridMultilevel"/>
    <w:tmpl w:val="26144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635B20"/>
    <w:multiLevelType w:val="hybridMultilevel"/>
    <w:tmpl w:val="1BCCCA78"/>
    <w:lvl w:ilvl="0" w:tplc="67E09D7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E60FD0"/>
    <w:multiLevelType w:val="multilevel"/>
    <w:tmpl w:val="84623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9BE30F7"/>
    <w:multiLevelType w:val="multilevel"/>
    <w:tmpl w:val="7BC834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0C6111"/>
    <w:multiLevelType w:val="hybridMultilevel"/>
    <w:tmpl w:val="0B86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7"/>
  </w:num>
  <w:num w:numId="29">
    <w:abstractNumId w:val="43"/>
  </w:num>
  <w:num w:numId="30">
    <w:abstractNumId w:val="48"/>
  </w:num>
  <w:num w:numId="31">
    <w:abstractNumId w:val="36"/>
  </w:num>
  <w:num w:numId="32">
    <w:abstractNumId w:val="15"/>
  </w:num>
  <w:num w:numId="33">
    <w:abstractNumId w:val="5"/>
  </w:num>
  <w:num w:numId="34">
    <w:abstractNumId w:val="29"/>
  </w:num>
  <w:num w:numId="35">
    <w:abstractNumId w:val="19"/>
  </w:num>
  <w:num w:numId="36">
    <w:abstractNumId w:val="12"/>
  </w:num>
  <w:num w:numId="37">
    <w:abstractNumId w:val="26"/>
  </w:num>
  <w:num w:numId="38">
    <w:abstractNumId w:val="11"/>
  </w:num>
  <w:num w:numId="39">
    <w:abstractNumId w:val="44"/>
  </w:num>
  <w:num w:numId="40">
    <w:abstractNumId w:val="13"/>
  </w:num>
  <w:num w:numId="41">
    <w:abstractNumId w:val="16"/>
  </w:num>
  <w:num w:numId="42">
    <w:abstractNumId w:val="32"/>
  </w:num>
  <w:num w:numId="43">
    <w:abstractNumId w:val="47"/>
  </w:num>
  <w:num w:numId="44">
    <w:abstractNumId w:val="23"/>
  </w:num>
  <w:num w:numId="45">
    <w:abstractNumId w:val="41"/>
  </w:num>
  <w:num w:numId="46">
    <w:abstractNumId w:val="37"/>
  </w:num>
  <w:num w:numId="47">
    <w:abstractNumId w:val="4"/>
  </w:num>
  <w:num w:numId="48">
    <w:abstractNumId w:val="9"/>
  </w:num>
  <w:num w:numId="49">
    <w:abstractNumId w:val="1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28"/>
    <w:rsid w:val="00001EBE"/>
    <w:rsid w:val="0002329F"/>
    <w:rsid w:val="00034F08"/>
    <w:rsid w:val="00035575"/>
    <w:rsid w:val="0004291D"/>
    <w:rsid w:val="00050162"/>
    <w:rsid w:val="00052164"/>
    <w:rsid w:val="000C29E5"/>
    <w:rsid w:val="000C2FF2"/>
    <w:rsid w:val="000F5359"/>
    <w:rsid w:val="00103798"/>
    <w:rsid w:val="00116407"/>
    <w:rsid w:val="00126FFD"/>
    <w:rsid w:val="001437FD"/>
    <w:rsid w:val="00152644"/>
    <w:rsid w:val="00175DB2"/>
    <w:rsid w:val="001F0736"/>
    <w:rsid w:val="0022222C"/>
    <w:rsid w:val="0023340E"/>
    <w:rsid w:val="00236107"/>
    <w:rsid w:val="00297F30"/>
    <w:rsid w:val="002B6493"/>
    <w:rsid w:val="00352E8C"/>
    <w:rsid w:val="003838BA"/>
    <w:rsid w:val="003D0227"/>
    <w:rsid w:val="003D4799"/>
    <w:rsid w:val="00416DC8"/>
    <w:rsid w:val="00454A7E"/>
    <w:rsid w:val="0045578F"/>
    <w:rsid w:val="00482FAA"/>
    <w:rsid w:val="0049527D"/>
    <w:rsid w:val="004C4F71"/>
    <w:rsid w:val="004D6819"/>
    <w:rsid w:val="004E1E5C"/>
    <w:rsid w:val="004E3280"/>
    <w:rsid w:val="005046C8"/>
    <w:rsid w:val="00542CE2"/>
    <w:rsid w:val="0055264F"/>
    <w:rsid w:val="00552C79"/>
    <w:rsid w:val="005776A9"/>
    <w:rsid w:val="00581888"/>
    <w:rsid w:val="0059242E"/>
    <w:rsid w:val="005A026A"/>
    <w:rsid w:val="005A54CB"/>
    <w:rsid w:val="005C5C7A"/>
    <w:rsid w:val="0060439C"/>
    <w:rsid w:val="00666CBD"/>
    <w:rsid w:val="00675E1E"/>
    <w:rsid w:val="006835C8"/>
    <w:rsid w:val="0068499B"/>
    <w:rsid w:val="006970E4"/>
    <w:rsid w:val="006B7071"/>
    <w:rsid w:val="006C61CC"/>
    <w:rsid w:val="006E3C7A"/>
    <w:rsid w:val="006F29A7"/>
    <w:rsid w:val="00743D42"/>
    <w:rsid w:val="0075086D"/>
    <w:rsid w:val="00760BB7"/>
    <w:rsid w:val="00786710"/>
    <w:rsid w:val="007A13E5"/>
    <w:rsid w:val="007D7258"/>
    <w:rsid w:val="00821453"/>
    <w:rsid w:val="00825E0D"/>
    <w:rsid w:val="008612DE"/>
    <w:rsid w:val="008824D8"/>
    <w:rsid w:val="0088648B"/>
    <w:rsid w:val="008C41BC"/>
    <w:rsid w:val="008C4FE4"/>
    <w:rsid w:val="008D2867"/>
    <w:rsid w:val="00906F08"/>
    <w:rsid w:val="00925AE0"/>
    <w:rsid w:val="0095595C"/>
    <w:rsid w:val="009735EC"/>
    <w:rsid w:val="00994DA2"/>
    <w:rsid w:val="009A53CE"/>
    <w:rsid w:val="009C17B0"/>
    <w:rsid w:val="009C21F3"/>
    <w:rsid w:val="009F2731"/>
    <w:rsid w:val="00A40C93"/>
    <w:rsid w:val="00A6482E"/>
    <w:rsid w:val="00A66A0C"/>
    <w:rsid w:val="00AA5CF9"/>
    <w:rsid w:val="00AB3E02"/>
    <w:rsid w:val="00AC7B0F"/>
    <w:rsid w:val="00B23752"/>
    <w:rsid w:val="00B416B5"/>
    <w:rsid w:val="00B64F28"/>
    <w:rsid w:val="00B731FA"/>
    <w:rsid w:val="00BD0FD5"/>
    <w:rsid w:val="00BE7112"/>
    <w:rsid w:val="00C208EB"/>
    <w:rsid w:val="00C3310A"/>
    <w:rsid w:val="00C56F7B"/>
    <w:rsid w:val="00CA52E3"/>
    <w:rsid w:val="00CB2204"/>
    <w:rsid w:val="00CC4758"/>
    <w:rsid w:val="00CF0C1D"/>
    <w:rsid w:val="00D2721D"/>
    <w:rsid w:val="00D40F0B"/>
    <w:rsid w:val="00D854FE"/>
    <w:rsid w:val="00DB2EDF"/>
    <w:rsid w:val="00DC12F9"/>
    <w:rsid w:val="00DE259E"/>
    <w:rsid w:val="00DF2776"/>
    <w:rsid w:val="00DF4E16"/>
    <w:rsid w:val="00DF5EC7"/>
    <w:rsid w:val="00E206CB"/>
    <w:rsid w:val="00E24F38"/>
    <w:rsid w:val="00E25805"/>
    <w:rsid w:val="00E27D7A"/>
    <w:rsid w:val="00E419C0"/>
    <w:rsid w:val="00E67218"/>
    <w:rsid w:val="00E7723E"/>
    <w:rsid w:val="00EA1CA9"/>
    <w:rsid w:val="00EA3598"/>
    <w:rsid w:val="00EA3623"/>
    <w:rsid w:val="00EB5C49"/>
    <w:rsid w:val="00ED7339"/>
    <w:rsid w:val="00F16893"/>
    <w:rsid w:val="00F2162C"/>
    <w:rsid w:val="00F420A8"/>
    <w:rsid w:val="00F629BB"/>
    <w:rsid w:val="00F6395B"/>
    <w:rsid w:val="00F645C5"/>
    <w:rsid w:val="00F805FA"/>
    <w:rsid w:val="00F92490"/>
    <w:rsid w:val="00FC126D"/>
    <w:rsid w:val="00FC2EC9"/>
    <w:rsid w:val="00FC784A"/>
    <w:rsid w:val="00FE2974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5CF1C-592D-4755-9230-337C0318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FD"/>
  </w:style>
  <w:style w:type="paragraph" w:styleId="1">
    <w:name w:val="heading 1"/>
    <w:basedOn w:val="a"/>
    <w:next w:val="a"/>
    <w:link w:val="10"/>
    <w:qFormat/>
    <w:rsid w:val="00F805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64F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Основной текст Знак"/>
    <w:basedOn w:val="a0"/>
    <w:rsid w:val="00B64F28"/>
    <w:rPr>
      <w:rFonts w:ascii="Times New Roman" w:eastAsia="Times New Roman" w:hAnsi="Times New Roman" w:cs="Times New Roman"/>
      <w:sz w:val="16"/>
      <w:szCs w:val="20"/>
      <w:lang w:eastAsia="zh-CN"/>
    </w:rPr>
  </w:style>
  <w:style w:type="paragraph" w:customStyle="1" w:styleId="a5">
    <w:name w:val="Заголовок"/>
    <w:basedOn w:val="a3"/>
    <w:next w:val="a6"/>
    <w:rsid w:val="00B64F2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3"/>
    <w:rsid w:val="00B64F28"/>
    <w:pPr>
      <w:spacing w:after="120"/>
      <w:ind w:right="8818"/>
      <w:jc w:val="center"/>
    </w:pPr>
    <w:rPr>
      <w:sz w:val="16"/>
      <w:szCs w:val="20"/>
      <w:lang w:eastAsia="zh-CN"/>
    </w:rPr>
  </w:style>
  <w:style w:type="paragraph" w:styleId="a7">
    <w:name w:val="List"/>
    <w:basedOn w:val="a6"/>
    <w:rsid w:val="00B64F28"/>
    <w:rPr>
      <w:rFonts w:ascii="Times" w:hAnsi="Times" w:cs="Lohit Hindi"/>
    </w:rPr>
  </w:style>
  <w:style w:type="paragraph" w:styleId="a8">
    <w:name w:val="Title"/>
    <w:basedOn w:val="a3"/>
    <w:rsid w:val="00B64F28"/>
    <w:pPr>
      <w:suppressLineNumbers/>
      <w:spacing w:before="120" w:after="120"/>
    </w:pPr>
    <w:rPr>
      <w:rFonts w:ascii="Times" w:hAnsi="Times" w:cs="Lohit Hindi"/>
      <w:i/>
      <w:iCs/>
    </w:rPr>
  </w:style>
  <w:style w:type="paragraph" w:styleId="a9">
    <w:name w:val="index heading"/>
    <w:basedOn w:val="a3"/>
    <w:rsid w:val="00B64F28"/>
    <w:pPr>
      <w:suppressLineNumbers/>
    </w:pPr>
    <w:rPr>
      <w:rFonts w:ascii="Times" w:hAnsi="Times" w:cs="Lohit Hindi"/>
    </w:rPr>
  </w:style>
  <w:style w:type="paragraph" w:customStyle="1" w:styleId="aa">
    <w:name w:val="Содержимое таблицы"/>
    <w:basedOn w:val="a3"/>
    <w:rsid w:val="00B64F28"/>
    <w:pPr>
      <w:suppressLineNumbers/>
    </w:pPr>
  </w:style>
  <w:style w:type="paragraph" w:customStyle="1" w:styleId="ab">
    <w:name w:val="Заголовок таблицы"/>
    <w:basedOn w:val="aa"/>
    <w:rsid w:val="00B64F28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6835C8"/>
    <w:pPr>
      <w:ind w:left="720"/>
      <w:contextualSpacing/>
    </w:pPr>
    <w:rPr>
      <w:rFonts w:eastAsiaTheme="minorHAnsi"/>
      <w:lang w:eastAsia="en-US"/>
    </w:rPr>
  </w:style>
  <w:style w:type="paragraph" w:customStyle="1" w:styleId="21">
    <w:name w:val="Основной текст 21"/>
    <w:basedOn w:val="a"/>
    <w:rsid w:val="006835C8"/>
    <w:pPr>
      <w:widowControl w:val="0"/>
      <w:suppressAutoHyphens/>
      <w:spacing w:before="40" w:after="0" w:line="240" w:lineRule="auto"/>
      <w:ind w:right="-22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d">
    <w:name w:val="Основной текст_"/>
    <w:basedOn w:val="a0"/>
    <w:link w:val="11"/>
    <w:rsid w:val="000521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d"/>
    <w:rsid w:val="0005216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;Курсив"/>
    <w:basedOn w:val="ad"/>
    <w:rsid w:val="000521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d"/>
    <w:rsid w:val="0005216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2"/>
    <w:basedOn w:val="a"/>
    <w:rsid w:val="000521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ae">
    <w:name w:val="Основной текст + Курсив"/>
    <w:basedOn w:val="ad"/>
    <w:rsid w:val="000521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4557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23">
    <w:name w:val="Подпись к таблице (2)_"/>
    <w:basedOn w:val="a0"/>
    <w:link w:val="24"/>
    <w:rsid w:val="0045578F"/>
    <w:rPr>
      <w:rFonts w:ascii="Garamond" w:eastAsia="Garamond" w:hAnsi="Garamond" w:cs="Garamond"/>
      <w:b/>
      <w:bCs/>
      <w:shd w:val="clear" w:color="auto" w:fill="FFFFFF"/>
    </w:rPr>
  </w:style>
  <w:style w:type="character" w:customStyle="1" w:styleId="5">
    <w:name w:val="Основной текст5"/>
    <w:basedOn w:val="ad"/>
    <w:rsid w:val="00455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d"/>
    <w:rsid w:val="00455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4">
    <w:name w:val="Подпись к таблице (2)"/>
    <w:basedOn w:val="a"/>
    <w:link w:val="23"/>
    <w:rsid w:val="0045578F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</w:rPr>
  </w:style>
  <w:style w:type="paragraph" w:customStyle="1" w:styleId="7">
    <w:name w:val="Основной текст7"/>
    <w:basedOn w:val="a"/>
    <w:rsid w:val="004557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4">
    <w:name w:val="Основной текст4"/>
    <w:basedOn w:val="ad"/>
    <w:rsid w:val="00455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rsid w:val="009A53C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af">
    <w:name w:val="Основной текст + Полужирный"/>
    <w:basedOn w:val="ad"/>
    <w:rsid w:val="00ED7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9"/>
    <w:basedOn w:val="ad"/>
    <w:rsid w:val="00ED7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11"/>
    <w:basedOn w:val="a"/>
    <w:rsid w:val="00ED73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100">
    <w:name w:val="Основной текст10"/>
    <w:basedOn w:val="ad"/>
    <w:rsid w:val="00ED7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rsid w:val="004E328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styleId="af0">
    <w:name w:val="Hyperlink"/>
    <w:basedOn w:val="a0"/>
    <w:rsid w:val="004E3280"/>
    <w:rPr>
      <w:color w:val="000080"/>
      <w:u w:val="single"/>
    </w:rPr>
  </w:style>
  <w:style w:type="character" w:customStyle="1" w:styleId="30">
    <w:name w:val="Основной текст (3)_"/>
    <w:basedOn w:val="a0"/>
    <w:link w:val="31"/>
    <w:rsid w:val="004E3280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3TimesNewRoman95pt">
    <w:name w:val="Основной текст (3) + Times New Roman;9;5 pt;Не полужирный"/>
    <w:basedOn w:val="30"/>
    <w:rsid w:val="004E32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4E328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40"/>
      <w:szCs w:val="40"/>
    </w:rPr>
  </w:style>
  <w:style w:type="character" w:customStyle="1" w:styleId="13">
    <w:name w:val="Основной текст13"/>
    <w:basedOn w:val="ad"/>
    <w:rsid w:val="004E3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4">
    <w:name w:val="Основной текст14"/>
    <w:basedOn w:val="a"/>
    <w:rsid w:val="004E328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50">
    <w:name w:val="Основной текст (5) + Не полужирный"/>
    <w:basedOn w:val="a0"/>
    <w:rsid w:val="005C5C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 + Не полужирный;Курсив"/>
    <w:basedOn w:val="a0"/>
    <w:rsid w:val="005C5C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5C5C7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C5C7A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5Corbel10pt">
    <w:name w:val="Основной текст (5) + Corbel;10 pt;Не полужирный"/>
    <w:basedOn w:val="52"/>
    <w:rsid w:val="005C5C7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6pt1pt">
    <w:name w:val="Основной текст (5) + 6 pt;Не полужирный;Интервал 1 pt"/>
    <w:basedOn w:val="52"/>
    <w:rsid w:val="005C5C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TimesNewRoman95pt0">
    <w:name w:val="Основной текст (3) + Times New Roman;9;5 pt;Не полужирный;Курсив"/>
    <w:basedOn w:val="30"/>
    <w:rsid w:val="00825E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5">
    <w:name w:val="Основной текст15"/>
    <w:basedOn w:val="a"/>
    <w:rsid w:val="00825E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70">
    <w:name w:val="Основной текст (7)_"/>
    <w:basedOn w:val="a0"/>
    <w:link w:val="71"/>
    <w:rsid w:val="0002329F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2">
    <w:name w:val="Основной текст (7) + Не курсив"/>
    <w:basedOn w:val="70"/>
    <w:rsid w:val="000232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71">
    <w:name w:val="Основной текст (7)"/>
    <w:basedOn w:val="a"/>
    <w:link w:val="70"/>
    <w:rsid w:val="0002329F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6">
    <w:name w:val="Основной текст16"/>
    <w:basedOn w:val="a"/>
    <w:rsid w:val="00E419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17">
    <w:name w:val="Заголовок №1_"/>
    <w:basedOn w:val="a0"/>
    <w:link w:val="18"/>
    <w:rsid w:val="00E419C0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E419C0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18">
    <w:name w:val="Заголовок №1"/>
    <w:basedOn w:val="a"/>
    <w:link w:val="17"/>
    <w:rsid w:val="00E419C0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26">
    <w:name w:val="Заголовок №2"/>
    <w:basedOn w:val="a"/>
    <w:link w:val="25"/>
    <w:rsid w:val="00E419C0"/>
    <w:pPr>
      <w:widowControl w:val="0"/>
      <w:shd w:val="clear" w:color="auto" w:fill="FFFFFF"/>
      <w:spacing w:after="0" w:line="283" w:lineRule="exact"/>
      <w:ind w:firstLine="1260"/>
      <w:outlineLvl w:val="1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9pt">
    <w:name w:val="Основной текст + 9 pt"/>
    <w:basedOn w:val="ad"/>
    <w:rsid w:val="00E41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;Курсив"/>
    <w:basedOn w:val="ad"/>
    <w:rsid w:val="00E419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d"/>
    <w:rsid w:val="00E419C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4">
    <w:name w:val="Основной текст (5) + Курсив"/>
    <w:basedOn w:val="52"/>
    <w:rsid w:val="00E419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70">
    <w:name w:val="Основной текст17"/>
    <w:basedOn w:val="a"/>
    <w:rsid w:val="00E419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bidi="ru-RU"/>
    </w:rPr>
  </w:style>
  <w:style w:type="character" w:customStyle="1" w:styleId="32">
    <w:name w:val="Заголовок №3_"/>
    <w:basedOn w:val="a0"/>
    <w:link w:val="33"/>
    <w:rsid w:val="00E419C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80">
    <w:name w:val="Основной текст18"/>
    <w:basedOn w:val="a"/>
    <w:rsid w:val="00E419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bidi="ru-RU"/>
    </w:rPr>
  </w:style>
  <w:style w:type="paragraph" w:customStyle="1" w:styleId="33">
    <w:name w:val="Заголовок №3"/>
    <w:basedOn w:val="a"/>
    <w:link w:val="32"/>
    <w:rsid w:val="00E419C0"/>
    <w:pPr>
      <w:widowControl w:val="0"/>
      <w:shd w:val="clear" w:color="auto" w:fill="FFFFFF"/>
      <w:spacing w:after="0" w:line="264" w:lineRule="exact"/>
      <w:ind w:firstLine="320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9">
    <w:name w:val="Основной текст19"/>
    <w:basedOn w:val="a"/>
    <w:rsid w:val="00FE29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bidi="ru-RU"/>
    </w:rPr>
  </w:style>
  <w:style w:type="character" w:customStyle="1" w:styleId="105pt">
    <w:name w:val="Основной текст + 10;5 pt;Полужирный"/>
    <w:basedOn w:val="ad"/>
    <w:rsid w:val="00FE29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Заголовок №4_"/>
    <w:basedOn w:val="a0"/>
    <w:link w:val="41"/>
    <w:rsid w:val="00FE297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1">
    <w:name w:val="Заголовок №4"/>
    <w:basedOn w:val="a"/>
    <w:link w:val="40"/>
    <w:rsid w:val="00FE2974"/>
    <w:pPr>
      <w:widowControl w:val="0"/>
      <w:shd w:val="clear" w:color="auto" w:fill="FFFFFF"/>
      <w:spacing w:after="0" w:line="254" w:lineRule="exact"/>
      <w:jc w:val="both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80">
    <w:name w:val="Основной текст (8)_"/>
    <w:basedOn w:val="a0"/>
    <w:link w:val="81"/>
    <w:rsid w:val="00FE297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5">
    <w:name w:val="Подпись к таблице (5)_"/>
    <w:basedOn w:val="a0"/>
    <w:link w:val="56"/>
    <w:rsid w:val="00FE297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FE2974"/>
    <w:pPr>
      <w:widowControl w:val="0"/>
      <w:shd w:val="clear" w:color="auto" w:fill="FFFFFF"/>
      <w:spacing w:after="0" w:line="254" w:lineRule="exact"/>
      <w:ind w:firstLine="3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6">
    <w:name w:val="Подпись к таблице (5)"/>
    <w:basedOn w:val="a"/>
    <w:link w:val="55"/>
    <w:rsid w:val="00FE29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2">
    <w:name w:val="Заголовок №4 (2)_"/>
    <w:basedOn w:val="a0"/>
    <w:link w:val="420"/>
    <w:rsid w:val="00FE297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20">
    <w:name w:val="Заголовок №4 (2)"/>
    <w:basedOn w:val="a"/>
    <w:link w:val="42"/>
    <w:rsid w:val="00FE2974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50pt">
    <w:name w:val="Основной текст (5) + Не полужирный;Интервал 0 pt"/>
    <w:basedOn w:val="52"/>
    <w:rsid w:val="00454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0"/>
    <w:link w:val="28"/>
    <w:rsid w:val="00675E1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4">
    <w:name w:val="Основной текст (3) + Не курсив"/>
    <w:basedOn w:val="30"/>
    <w:rsid w:val="00675E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675E1E"/>
    <w:pPr>
      <w:widowControl w:val="0"/>
      <w:shd w:val="clear" w:color="auto" w:fill="FFFFFF"/>
      <w:spacing w:after="0" w:line="365" w:lineRule="exact"/>
      <w:ind w:firstLine="28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3">
    <w:name w:val="Основной текст (4)_"/>
    <w:basedOn w:val="a0"/>
    <w:link w:val="44"/>
    <w:rsid w:val="00675E1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675E1E"/>
    <w:pPr>
      <w:widowControl w:val="0"/>
      <w:shd w:val="clear" w:color="auto" w:fill="FFFFFF"/>
      <w:spacing w:after="0" w:line="250" w:lineRule="exact"/>
      <w:ind w:firstLine="340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9">
    <w:name w:val="Основной текст (2) + Не полужирный"/>
    <w:basedOn w:val="27"/>
    <w:rsid w:val="006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805F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1pt">
    <w:name w:val="Основной текст (4) + 11 pt"/>
    <w:basedOn w:val="43"/>
    <w:rsid w:val="0023610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f2">
    <w:name w:val="Table Grid"/>
    <w:basedOn w:val="a1"/>
    <w:uiPriority w:val="59"/>
    <w:rsid w:val="0069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82F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a">
    <w:name w:val="Body Text 2"/>
    <w:basedOn w:val="a"/>
    <w:link w:val="2b"/>
    <w:uiPriority w:val="99"/>
    <w:semiHidden/>
    <w:unhideWhenUsed/>
    <w:rsid w:val="00482FAA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482FAA"/>
  </w:style>
  <w:style w:type="paragraph" w:styleId="af3">
    <w:name w:val="Balloon Text"/>
    <w:basedOn w:val="a"/>
    <w:link w:val="af4"/>
    <w:uiPriority w:val="99"/>
    <w:semiHidden/>
    <w:unhideWhenUsed/>
    <w:rsid w:val="00BE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7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F00D6-9870-4866-A841-D3C0BBC7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 по ВР</dc:creator>
  <cp:lastModifiedBy>Admin</cp:lastModifiedBy>
  <cp:revision>5</cp:revision>
  <cp:lastPrinted>2014-09-15T15:05:00Z</cp:lastPrinted>
  <dcterms:created xsi:type="dcterms:W3CDTF">2014-12-04T07:13:00Z</dcterms:created>
  <dcterms:modified xsi:type="dcterms:W3CDTF">2014-12-04T11:50:00Z</dcterms:modified>
</cp:coreProperties>
</file>