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A7" w:rsidRPr="0021241E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  <w:bookmarkStart w:id="0" w:name="_Toc235499241"/>
      <w:bookmarkStart w:id="1" w:name="_Toc228880698"/>
    </w:p>
    <w:p w:rsidR="007643F8" w:rsidRPr="007643F8" w:rsidRDefault="007643F8" w:rsidP="007643F8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7643F8" w:rsidRPr="007643F8" w:rsidRDefault="007643F8" w:rsidP="007643F8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  <w:r w:rsidRPr="007643F8">
        <w:rPr>
          <w:sz w:val="32"/>
          <w:szCs w:val="32"/>
        </w:rPr>
        <w:t>Рабочая программа</w:t>
      </w:r>
    </w:p>
    <w:p w:rsidR="007643F8" w:rsidRPr="007643F8" w:rsidRDefault="007643F8" w:rsidP="007643F8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7643F8" w:rsidRPr="007643F8" w:rsidRDefault="007643F8" w:rsidP="007643F8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7643F8" w:rsidRPr="007643F8" w:rsidRDefault="007643F8" w:rsidP="007643F8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  <w:r w:rsidRPr="007643F8">
        <w:rPr>
          <w:sz w:val="32"/>
          <w:szCs w:val="32"/>
        </w:rPr>
        <w:t>на 2014-2015 учебный год</w:t>
      </w:r>
    </w:p>
    <w:p w:rsidR="007643F8" w:rsidRPr="007643F8" w:rsidRDefault="007643F8" w:rsidP="007643F8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7643F8" w:rsidRPr="007643F8" w:rsidRDefault="007643F8" w:rsidP="007643F8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  <w:r w:rsidRPr="007643F8">
        <w:rPr>
          <w:sz w:val="32"/>
          <w:szCs w:val="32"/>
        </w:rPr>
        <w:t>по  курсу «Информатика » для 5  класса</w:t>
      </w:r>
    </w:p>
    <w:p w:rsidR="004013A7" w:rsidRPr="0021241E" w:rsidRDefault="007643F8" w:rsidP="007643F8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  <w:r w:rsidRPr="007643F8">
        <w:rPr>
          <w:sz w:val="32"/>
          <w:szCs w:val="32"/>
        </w:rPr>
        <w:t xml:space="preserve">к учебнику Л.Л. </w:t>
      </w:r>
      <w:proofErr w:type="spellStart"/>
      <w:r w:rsidRPr="007643F8">
        <w:rPr>
          <w:sz w:val="32"/>
          <w:szCs w:val="32"/>
        </w:rPr>
        <w:t>Босова</w:t>
      </w:r>
      <w:proofErr w:type="spellEnd"/>
      <w:r w:rsidRPr="007643F8">
        <w:rPr>
          <w:sz w:val="32"/>
          <w:szCs w:val="32"/>
        </w:rPr>
        <w:t xml:space="preserve">, А.Ю. </w:t>
      </w:r>
      <w:proofErr w:type="spellStart"/>
      <w:r w:rsidRPr="007643F8">
        <w:rPr>
          <w:sz w:val="32"/>
          <w:szCs w:val="32"/>
        </w:rPr>
        <w:t>Босова</w:t>
      </w:r>
      <w:proofErr w:type="spellEnd"/>
      <w:r w:rsidRPr="007643F8">
        <w:rPr>
          <w:sz w:val="32"/>
          <w:szCs w:val="32"/>
        </w:rPr>
        <w:t xml:space="preserve"> «Информатика»</w:t>
      </w:r>
    </w:p>
    <w:p w:rsidR="004013A7" w:rsidRPr="004013A7" w:rsidRDefault="004013A7" w:rsidP="004013A7">
      <w:pPr>
        <w:widowControl w:val="0"/>
        <w:autoSpaceDE w:val="0"/>
        <w:autoSpaceDN w:val="0"/>
        <w:adjustRightInd w:val="0"/>
        <w:jc w:val="both"/>
        <w:rPr>
          <w:rFonts w:eastAsia="Calibri"/>
          <w:szCs w:val="26"/>
        </w:rPr>
      </w:pPr>
    </w:p>
    <w:tbl>
      <w:tblPr>
        <w:tblW w:w="10144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992"/>
        <w:gridCol w:w="1228"/>
        <w:gridCol w:w="1721"/>
        <w:gridCol w:w="2551"/>
      </w:tblGrid>
      <w:tr w:rsidR="004013A7" w:rsidRPr="004013A7" w:rsidTr="0021241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21241E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1241E">
              <w:rPr>
                <w:rFonts w:eastAsia="Calibri"/>
                <w:lang w:eastAsia="en-US"/>
              </w:rPr>
              <w:t>Класс и его литер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4013A7">
              <w:rPr>
                <w:rFonts w:eastAsia="Calibri"/>
                <w:lang w:eastAsia="en-US"/>
              </w:rPr>
              <w:t>Образовательная область и учеб</w:t>
            </w:r>
            <w:proofErr w:type="gramStart"/>
            <w:r w:rsidRPr="004013A7">
              <w:rPr>
                <w:rFonts w:eastAsia="Calibri"/>
                <w:lang w:eastAsia="en-US"/>
              </w:rPr>
              <w:t>.</w:t>
            </w:r>
            <w:proofErr w:type="gramEnd"/>
            <w:r w:rsidRPr="004013A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013A7">
              <w:rPr>
                <w:rFonts w:eastAsia="Calibri"/>
                <w:lang w:eastAsia="en-US"/>
              </w:rPr>
              <w:t>к</w:t>
            </w:r>
            <w:proofErr w:type="gramEnd"/>
            <w:r w:rsidRPr="004013A7">
              <w:rPr>
                <w:rFonts w:eastAsia="Calibri"/>
                <w:lang w:eastAsia="en-US"/>
              </w:rPr>
              <w:t>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4013A7">
              <w:rPr>
                <w:rFonts w:eastAsia="Calibri"/>
                <w:lang w:eastAsia="en-US"/>
              </w:rPr>
              <w:t>ФИО педагогов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21241E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1241E">
              <w:rPr>
                <w:rFonts w:eastAsia="Calibri"/>
                <w:lang w:eastAsia="en-US"/>
              </w:rPr>
              <w:t>Учеб</w:t>
            </w:r>
            <w:proofErr w:type="gramStart"/>
            <w:r w:rsidRPr="0021241E">
              <w:rPr>
                <w:rFonts w:eastAsia="Calibri"/>
                <w:lang w:eastAsia="en-US"/>
              </w:rPr>
              <w:t>.</w:t>
            </w:r>
            <w:proofErr w:type="gramEnd"/>
            <w:r w:rsidRPr="0021241E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21241E">
              <w:rPr>
                <w:rFonts w:eastAsia="Calibri"/>
                <w:lang w:eastAsia="en-US"/>
              </w:rPr>
              <w:t>п</w:t>
            </w:r>
            <w:proofErr w:type="gramEnd"/>
            <w:r w:rsidRPr="0021241E">
              <w:rPr>
                <w:rFonts w:eastAsia="Calibri"/>
                <w:lang w:eastAsia="en-US"/>
              </w:rPr>
              <w:t>рограмма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21241E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1241E">
              <w:rPr>
                <w:rFonts w:eastAsia="Calibri"/>
                <w:lang w:eastAsia="en-US"/>
              </w:rPr>
              <w:t>Учебник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21241E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1241E">
              <w:rPr>
                <w:rFonts w:eastAsia="Calibri"/>
                <w:lang w:eastAsia="en-US"/>
              </w:rPr>
              <w:t>Учебные пособия для учащихся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en-US"/>
              </w:rPr>
            </w:pPr>
            <w:proofErr w:type="spellStart"/>
            <w:r w:rsidRPr="004013A7">
              <w:rPr>
                <w:rFonts w:eastAsia="Calibri"/>
                <w:lang w:val="en-US" w:eastAsia="en-US"/>
              </w:rPr>
              <w:t>Методические</w:t>
            </w:r>
            <w:proofErr w:type="spellEnd"/>
            <w:r w:rsidRPr="004013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013A7">
              <w:rPr>
                <w:rFonts w:eastAsia="Calibri"/>
                <w:lang w:val="en-US" w:eastAsia="en-US"/>
              </w:rPr>
              <w:t>пособия</w:t>
            </w:r>
            <w:proofErr w:type="spellEnd"/>
            <w:r w:rsidRPr="004013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013A7">
              <w:rPr>
                <w:rFonts w:eastAsia="Calibri"/>
                <w:lang w:val="en-US" w:eastAsia="en-US"/>
              </w:rPr>
              <w:t>для</w:t>
            </w:r>
            <w:proofErr w:type="spellEnd"/>
            <w:r w:rsidRPr="004013A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013A7">
              <w:rPr>
                <w:rFonts w:eastAsia="Calibri"/>
                <w:lang w:val="en-US" w:eastAsia="en-US"/>
              </w:rPr>
              <w:t>учителя</w:t>
            </w:r>
            <w:proofErr w:type="spellEnd"/>
          </w:p>
        </w:tc>
      </w:tr>
      <w:tr w:rsidR="004013A7" w:rsidRPr="004013A7" w:rsidTr="0021241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4013A7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4013A7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4013A7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4013A7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4013A7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4013A7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4013A7">
              <w:rPr>
                <w:rFonts w:eastAsia="Calibri"/>
                <w:lang w:val="en-US" w:eastAsia="en-US"/>
              </w:rPr>
              <w:t>7</w:t>
            </w:r>
          </w:p>
        </w:tc>
      </w:tr>
      <w:tr w:rsidR="004013A7" w:rsidRPr="004013A7" w:rsidTr="0021241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3A7" w:rsidRPr="004013A7" w:rsidRDefault="0053090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3A7" w:rsidRPr="00C34667" w:rsidRDefault="004013A7" w:rsidP="00C346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Дегтярева </w:t>
            </w:r>
            <w:r w:rsidR="00C34667">
              <w:rPr>
                <w:rFonts w:eastAsia="Calibri"/>
                <w:lang w:eastAsia="en-US"/>
              </w:rPr>
              <w:t>Наталия Анатольевна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Общеобразовательная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 уче</w:t>
            </w:r>
            <w:r w:rsidR="00530907">
              <w:rPr>
                <w:rFonts w:eastAsia="Calibri"/>
                <w:lang w:eastAsia="en-US"/>
              </w:rPr>
              <w:t xml:space="preserve">бник 5 </w:t>
            </w:r>
            <w:r>
              <w:rPr>
                <w:rFonts w:eastAsia="Calibri"/>
                <w:lang w:eastAsia="en-US"/>
              </w:rPr>
              <w:t>класс Л.</w:t>
            </w:r>
            <w:r w:rsidR="0021241E">
              <w:rPr>
                <w:rFonts w:eastAsia="Calibri"/>
                <w:lang w:eastAsia="en-US"/>
              </w:rPr>
              <w:t xml:space="preserve">Л. </w:t>
            </w:r>
            <w:proofErr w:type="spellStart"/>
            <w:r>
              <w:rPr>
                <w:rFonts w:eastAsia="Calibri"/>
                <w:lang w:eastAsia="en-US"/>
              </w:rPr>
              <w:t>Босова</w:t>
            </w:r>
            <w:proofErr w:type="spellEnd"/>
          </w:p>
          <w:p w:rsidR="004013A7" w:rsidRPr="004013A7" w:rsidRDefault="004013A7" w:rsidP="004013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Бино</w:t>
            </w:r>
            <w:r w:rsidR="0021241E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3A7" w:rsidRPr="004013A7" w:rsidRDefault="004013A7" w:rsidP="00212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</w:t>
            </w:r>
            <w:r w:rsidR="00530907">
              <w:rPr>
                <w:rFonts w:eastAsia="Calibri"/>
                <w:lang w:eastAsia="en-US"/>
              </w:rPr>
              <w:t>орматика и ИКТ рабочая тетрадь 5</w:t>
            </w:r>
            <w:r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3A7" w:rsidRPr="004013A7" w:rsidRDefault="0021241E" w:rsidP="00212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 методическое пособие</w:t>
            </w:r>
            <w:r w:rsidR="004013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Л.Л. </w:t>
            </w:r>
            <w:proofErr w:type="spellStart"/>
            <w:r w:rsidRPr="0021241E">
              <w:rPr>
                <w:rFonts w:eastAsia="Calibri"/>
                <w:lang w:eastAsia="en-US"/>
              </w:rPr>
              <w:t>Босова</w:t>
            </w:r>
            <w:proofErr w:type="spellEnd"/>
            <w:r w:rsidRPr="0021241E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1241E">
              <w:rPr>
                <w:rFonts w:eastAsia="Calibri"/>
                <w:lang w:eastAsia="en-US"/>
              </w:rPr>
              <w:t xml:space="preserve">А.Ю. </w:t>
            </w:r>
            <w:proofErr w:type="spellStart"/>
            <w:r w:rsidRPr="0021241E">
              <w:rPr>
                <w:rFonts w:eastAsia="Calibri"/>
                <w:lang w:eastAsia="en-US"/>
              </w:rPr>
              <w:t>Босова</w:t>
            </w:r>
            <w:proofErr w:type="spellEnd"/>
          </w:p>
        </w:tc>
      </w:tr>
    </w:tbl>
    <w:p w:rsidR="004013A7" w:rsidRPr="004013A7" w:rsidRDefault="004013A7" w:rsidP="007643F8">
      <w:pPr>
        <w:pStyle w:val="2"/>
        <w:tabs>
          <w:tab w:val="num" w:pos="540"/>
        </w:tabs>
        <w:ind w:left="0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Pr="004013A7" w:rsidRDefault="004013A7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</w:p>
    <w:p w:rsidR="004013A7" w:rsidRDefault="004013A7" w:rsidP="00530907">
      <w:pPr>
        <w:pStyle w:val="2"/>
        <w:tabs>
          <w:tab w:val="num" w:pos="540"/>
        </w:tabs>
        <w:ind w:left="0"/>
        <w:rPr>
          <w:sz w:val="32"/>
          <w:szCs w:val="32"/>
        </w:rPr>
      </w:pPr>
      <w:bookmarkStart w:id="2" w:name="_GoBack"/>
      <w:bookmarkEnd w:id="2"/>
    </w:p>
    <w:p w:rsidR="00530907" w:rsidRPr="00530907" w:rsidRDefault="00530907" w:rsidP="00530907"/>
    <w:p w:rsidR="00394543" w:rsidRPr="0052392A" w:rsidRDefault="00394543" w:rsidP="00394543">
      <w:pPr>
        <w:pStyle w:val="2"/>
        <w:tabs>
          <w:tab w:val="num" w:pos="540"/>
        </w:tabs>
        <w:ind w:left="540" w:hanging="360"/>
        <w:jc w:val="center"/>
        <w:rPr>
          <w:sz w:val="32"/>
          <w:szCs w:val="32"/>
        </w:rPr>
      </w:pPr>
      <w:r w:rsidRPr="0052392A">
        <w:rPr>
          <w:sz w:val="32"/>
          <w:szCs w:val="32"/>
        </w:rPr>
        <w:lastRenderedPageBreak/>
        <w:t>Пояснительная записка</w:t>
      </w:r>
      <w:bookmarkEnd w:id="0"/>
      <w:bookmarkEnd w:id="1"/>
    </w:p>
    <w:p w:rsidR="00394543" w:rsidRPr="0052392A" w:rsidRDefault="00394543" w:rsidP="00394543">
      <w:pPr>
        <w:tabs>
          <w:tab w:val="num" w:pos="540"/>
        </w:tabs>
        <w:ind w:left="540" w:hanging="360"/>
        <w:jc w:val="both"/>
      </w:pPr>
    </w:p>
    <w:p w:rsidR="00575E5E" w:rsidRPr="00575E5E" w:rsidRDefault="00575E5E" w:rsidP="00575E5E">
      <w:pPr>
        <w:ind w:firstLine="453"/>
        <w:jc w:val="both"/>
        <w:rPr>
          <w:bCs/>
        </w:rPr>
      </w:pPr>
      <w:r>
        <w:rPr>
          <w:bCs/>
        </w:rPr>
        <w:t xml:space="preserve">  </w:t>
      </w:r>
      <w:r w:rsidRPr="00575E5E">
        <w:rPr>
          <w:bCs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575E5E">
        <w:rPr>
          <w:bCs/>
        </w:rPr>
        <w:t>метапредметным</w:t>
      </w:r>
      <w:proofErr w:type="spellEnd"/>
      <w:r w:rsidRPr="00575E5E">
        <w:rPr>
          <w:bCs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575E5E">
        <w:rPr>
          <w:bCs/>
        </w:rPr>
        <w:t>межпредметные</w:t>
      </w:r>
      <w:proofErr w:type="spellEnd"/>
      <w:r w:rsidRPr="00575E5E">
        <w:rPr>
          <w:bCs/>
        </w:rPr>
        <w:t xml:space="preserve"> связи.</w:t>
      </w:r>
    </w:p>
    <w:p w:rsidR="00394543" w:rsidRPr="00575E5E" w:rsidRDefault="00575E5E" w:rsidP="00575E5E">
      <w:pPr>
        <w:tabs>
          <w:tab w:val="num" w:pos="0"/>
        </w:tabs>
        <w:ind w:firstLine="426"/>
        <w:jc w:val="both"/>
      </w:pPr>
      <w:r>
        <w:rPr>
          <w:bCs/>
        </w:rPr>
        <w:t xml:space="preserve">  </w:t>
      </w:r>
      <w:r w:rsidRPr="00575E5E">
        <w:rPr>
          <w:bCs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575E5E">
        <w:rPr>
          <w:bCs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575E5E">
        <w:rPr>
          <w:bCs/>
        </w:rPr>
        <w:t>Босова</w:t>
      </w:r>
      <w:proofErr w:type="spellEnd"/>
      <w:r w:rsidRPr="00575E5E">
        <w:rPr>
          <w:bCs/>
        </w:rPr>
        <w:t xml:space="preserve">, А.Ю. </w:t>
      </w:r>
      <w:proofErr w:type="spellStart"/>
      <w:r w:rsidRPr="00575E5E">
        <w:rPr>
          <w:bCs/>
        </w:rPr>
        <w:t>Босова</w:t>
      </w:r>
      <w:proofErr w:type="spellEnd"/>
      <w:r w:rsidRPr="00575E5E">
        <w:rPr>
          <w:bCs/>
        </w:rPr>
        <w:t>;  издательство «БИНОМ.</w:t>
      </w:r>
      <w:proofErr w:type="gramEnd"/>
      <w:r w:rsidRPr="00575E5E">
        <w:rPr>
          <w:bCs/>
        </w:rPr>
        <w:t xml:space="preserve"> Лаборатория знаний»)</w:t>
      </w:r>
      <w:proofErr w:type="gramStart"/>
      <w:r w:rsidRPr="00575E5E">
        <w:rPr>
          <w:bCs/>
        </w:rPr>
        <w:t xml:space="preserve"> .</w:t>
      </w:r>
      <w:proofErr w:type="gramEnd"/>
    </w:p>
    <w:p w:rsidR="00394543" w:rsidRPr="0052392A" w:rsidRDefault="00575E5E" w:rsidP="00394543">
      <w:pPr>
        <w:shd w:val="clear" w:color="auto" w:fill="FFFFFF"/>
        <w:tabs>
          <w:tab w:val="num" w:pos="540"/>
        </w:tabs>
        <w:ind w:left="540" w:right="806" w:hanging="360"/>
        <w:jc w:val="both"/>
        <w:rPr>
          <w:b/>
        </w:rPr>
      </w:pPr>
      <w:r>
        <w:rPr>
          <w:b/>
        </w:rPr>
        <w:t xml:space="preserve">                </w:t>
      </w:r>
      <w:r w:rsidR="00394543" w:rsidRPr="0052392A">
        <w:rPr>
          <w:b/>
        </w:rPr>
        <w:t>Вклад информатики  в достижение целей основного общего образования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>Методологической основой федеральных государственных образовательных стандартов является системно-</w:t>
      </w:r>
      <w:proofErr w:type="spellStart"/>
      <w:r>
        <w:t>деятельностный</w:t>
      </w:r>
      <w:proofErr w:type="spellEnd"/>
      <w: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 xml:space="preserve">Термин «основная школа»  относится к двум различным  возрастным группам учащихся: к школьникам 10–12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 xml:space="preserve">Из вышеизложенного следует, что цели изучения информатики в основной школе должны: 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proofErr w:type="gramStart"/>
      <w:r>
        <w:t>1)</w:t>
      </w:r>
      <w:r>
        <w:tab/>
        <w:t>быть в максимальной степени ориентированы на реализацию потенциала предмета в достижении современных образовательных результатов;</w:t>
      </w:r>
      <w:proofErr w:type="gramEnd"/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>2)</w:t>
      </w:r>
      <w:r>
        <w:tab/>
        <w:t>конкретизироваться с учетом возрастных особенностей учащихся.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>Изучение информатики вносит значительный вклад в достижение главных целей основного общего образования, способствуя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>в  5–6 классах: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>•</w:t>
      </w:r>
      <w:r>
        <w:tab/>
        <w:t xml:space="preserve">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lastRenderedPageBreak/>
        <w:t>•</w:t>
      </w:r>
      <w:r>
        <w:tab/>
        <w:t xml:space="preserve">целенаправленному формирование таких </w:t>
      </w:r>
      <w:proofErr w:type="spellStart"/>
      <w:r>
        <w:t>общеучебных</w:t>
      </w:r>
      <w:proofErr w:type="spellEnd"/>
      <w:r>
        <w:t xml:space="preserve"> понятий, как «объект», «система», «модель», «алгоритм» и др.;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</w:pPr>
      <w:r>
        <w:t>•</w:t>
      </w:r>
      <w:r>
        <w:tab/>
        <w:t>воспитанию ответственного и избирательного отношения к информации; развитию познавательных, интеллектуальных и творческих способностей учащихся.</w:t>
      </w:r>
    </w:p>
    <w:p w:rsidR="00575E5E" w:rsidRDefault="00575E5E" w:rsidP="00575E5E">
      <w:pPr>
        <w:shd w:val="clear" w:color="auto" w:fill="FFFFFF"/>
        <w:tabs>
          <w:tab w:val="num" w:pos="90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394543" w:rsidRDefault="00575E5E" w:rsidP="00575E5E">
      <w:pPr>
        <w:shd w:val="clear" w:color="auto" w:fill="FFFFFF"/>
        <w:tabs>
          <w:tab w:val="num" w:pos="90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94543" w:rsidRPr="00994B75">
        <w:rPr>
          <w:b/>
          <w:sz w:val="28"/>
          <w:szCs w:val="28"/>
        </w:rPr>
        <w:t>Общая характеристика курса</w:t>
      </w:r>
    </w:p>
    <w:p w:rsidR="00394543" w:rsidRPr="00994B75" w:rsidRDefault="00394543" w:rsidP="00394543">
      <w:pPr>
        <w:shd w:val="clear" w:color="auto" w:fill="FFFFFF"/>
        <w:tabs>
          <w:tab w:val="num" w:pos="900"/>
        </w:tabs>
        <w:ind w:left="540" w:firstLine="180"/>
        <w:jc w:val="center"/>
        <w:rPr>
          <w:sz w:val="28"/>
          <w:szCs w:val="28"/>
        </w:rPr>
      </w:pPr>
    </w:p>
    <w:p w:rsidR="00575E5E" w:rsidRDefault="00575E5E" w:rsidP="00575E5E">
      <w:pPr>
        <w:shd w:val="clear" w:color="auto" w:fill="FFFFFF"/>
        <w:tabs>
          <w:tab w:val="num" w:pos="900"/>
        </w:tabs>
        <w:ind w:right="24" w:firstLine="567"/>
        <w:jc w:val="both"/>
      </w:pPr>
      <w: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575E5E" w:rsidRDefault="00575E5E" w:rsidP="00575E5E">
      <w:pPr>
        <w:shd w:val="clear" w:color="auto" w:fill="FFFFFF"/>
        <w:tabs>
          <w:tab w:val="num" w:pos="900"/>
        </w:tabs>
        <w:ind w:right="24" w:firstLine="567"/>
        <w:jc w:val="both"/>
      </w:pPr>
      <w: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575E5E" w:rsidRDefault="00575E5E" w:rsidP="00575E5E">
      <w:pPr>
        <w:shd w:val="clear" w:color="auto" w:fill="FFFFFF"/>
        <w:tabs>
          <w:tab w:val="num" w:pos="900"/>
        </w:tabs>
        <w:ind w:right="24" w:firstLine="567"/>
        <w:jc w:val="both"/>
      </w:pPr>
      <w: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результатов.</w:t>
      </w:r>
      <w:proofErr w:type="gramEnd"/>
      <w: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575E5E" w:rsidRDefault="00575E5E" w:rsidP="00575E5E">
      <w:pPr>
        <w:shd w:val="clear" w:color="auto" w:fill="FFFFFF"/>
        <w:tabs>
          <w:tab w:val="num" w:pos="900"/>
        </w:tabs>
        <w:ind w:right="24" w:firstLine="567"/>
        <w:jc w:val="both"/>
      </w:pPr>
      <w: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>
        <w:t>деятельностную</w:t>
      </w:r>
      <w:proofErr w:type="spellEnd"/>
      <w:r>
        <w:t xml:space="preserve"> жизненную позицию.</w:t>
      </w:r>
    </w:p>
    <w:p w:rsidR="00575E5E" w:rsidRDefault="00575E5E" w:rsidP="00575E5E">
      <w:pPr>
        <w:shd w:val="clear" w:color="auto" w:fill="FFFFFF"/>
        <w:tabs>
          <w:tab w:val="num" w:pos="900"/>
        </w:tabs>
        <w:ind w:right="24" w:firstLine="567"/>
        <w:jc w:val="both"/>
      </w:pPr>
      <w: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575E5E" w:rsidRDefault="00575E5E" w:rsidP="00575E5E">
      <w:pPr>
        <w:shd w:val="clear" w:color="auto" w:fill="FFFFFF"/>
        <w:tabs>
          <w:tab w:val="num" w:pos="900"/>
        </w:tabs>
        <w:ind w:right="24" w:firstLine="567"/>
      </w:pPr>
      <w: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>
        <w:t>ИКТ-компетентностью</w:t>
      </w:r>
      <w:proofErr w:type="gramEnd"/>
      <w: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575E5E" w:rsidRPr="00ED43C6" w:rsidRDefault="00575E5E" w:rsidP="00575E5E">
      <w:pPr>
        <w:shd w:val="clear" w:color="auto" w:fill="FFFFFF"/>
        <w:tabs>
          <w:tab w:val="num" w:pos="900"/>
        </w:tabs>
        <w:ind w:right="24" w:firstLine="567"/>
        <w:jc w:val="both"/>
        <w:rPr>
          <w:sz w:val="28"/>
          <w:szCs w:val="28"/>
        </w:rPr>
      </w:pPr>
    </w:p>
    <w:p w:rsidR="00394543" w:rsidRPr="00ED43C6" w:rsidRDefault="00ED43C6" w:rsidP="00394543">
      <w:pPr>
        <w:shd w:val="clear" w:color="auto" w:fill="FFFFFF"/>
        <w:tabs>
          <w:tab w:val="num" w:pos="900"/>
        </w:tabs>
        <w:ind w:left="540" w:right="5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94543" w:rsidRPr="00ED43C6">
        <w:rPr>
          <w:b/>
          <w:sz w:val="28"/>
          <w:szCs w:val="28"/>
        </w:rPr>
        <w:t>Место информатики в учебном плане</w:t>
      </w:r>
    </w:p>
    <w:p w:rsidR="00575E5E" w:rsidRPr="0052392A" w:rsidRDefault="00575E5E" w:rsidP="00394543">
      <w:pPr>
        <w:shd w:val="clear" w:color="auto" w:fill="FFFFFF"/>
        <w:tabs>
          <w:tab w:val="num" w:pos="900"/>
        </w:tabs>
        <w:ind w:left="540" w:right="5" w:firstLine="180"/>
        <w:jc w:val="both"/>
        <w:rPr>
          <w:b/>
        </w:rPr>
      </w:pPr>
    </w:p>
    <w:p w:rsidR="00394543" w:rsidRPr="00575E5E" w:rsidRDefault="00394543" w:rsidP="00575E5E">
      <w:pPr>
        <w:shd w:val="clear" w:color="auto" w:fill="FFFFFF"/>
        <w:tabs>
          <w:tab w:val="num" w:pos="900"/>
        </w:tabs>
        <w:spacing w:line="211" w:lineRule="exact"/>
        <w:ind w:firstLine="567"/>
      </w:pPr>
      <w:r w:rsidRPr="00575E5E">
        <w:t xml:space="preserve">Рабочая программа для 5 класса разработана в соответствии с </w:t>
      </w:r>
      <w:r w:rsidR="00ED43C6">
        <w:t>Федеральн</w:t>
      </w:r>
      <w:r w:rsidRPr="00575E5E">
        <w:t>ым учебным планом для ступени основного общего образования. Общее чи</w:t>
      </w:r>
      <w:r w:rsidR="00373642" w:rsidRPr="00575E5E">
        <w:t>сло учебных ча</w:t>
      </w:r>
      <w:r w:rsidR="00373642" w:rsidRPr="00575E5E">
        <w:softHyphen/>
        <w:t xml:space="preserve">сов в 5 классе </w:t>
      </w:r>
      <w:r w:rsidR="006E48C0">
        <w:t>34</w:t>
      </w:r>
      <w:r w:rsidRPr="00575E5E">
        <w:t xml:space="preserve"> час</w:t>
      </w:r>
      <w:r w:rsidR="00373642" w:rsidRPr="00575E5E">
        <w:t>ов</w:t>
      </w:r>
      <w:proofErr w:type="gramStart"/>
      <w:r w:rsidRPr="00575E5E">
        <w:t xml:space="preserve">( </w:t>
      </w:r>
      <w:r w:rsidR="006E48C0">
        <w:t xml:space="preserve"> </w:t>
      </w:r>
      <w:proofErr w:type="gramEnd"/>
      <w:r w:rsidR="006E48C0">
        <w:t xml:space="preserve">1 </w:t>
      </w:r>
      <w:r w:rsidRPr="00575E5E">
        <w:t>час</w:t>
      </w:r>
      <w:r w:rsidR="006E48C0">
        <w:t xml:space="preserve"> </w:t>
      </w:r>
      <w:r w:rsidRPr="00575E5E">
        <w:t xml:space="preserve"> в неделю).</w:t>
      </w:r>
    </w:p>
    <w:p w:rsidR="00ED43C6" w:rsidRDefault="00ED43C6" w:rsidP="00ED43C6">
      <w:pPr>
        <w:pStyle w:val="2"/>
        <w:ind w:left="0"/>
        <w:jc w:val="center"/>
        <w:rPr>
          <w:sz w:val="28"/>
          <w:szCs w:val="28"/>
        </w:rPr>
      </w:pPr>
      <w:bookmarkStart w:id="3" w:name="_Toc343949360"/>
      <w:r w:rsidRPr="00ED43C6">
        <w:rPr>
          <w:sz w:val="28"/>
          <w:szCs w:val="28"/>
        </w:rPr>
        <w:lastRenderedPageBreak/>
        <w:t xml:space="preserve">Личностные, </w:t>
      </w:r>
      <w:proofErr w:type="spellStart"/>
      <w:r w:rsidRPr="00ED43C6">
        <w:rPr>
          <w:sz w:val="28"/>
          <w:szCs w:val="28"/>
        </w:rPr>
        <w:t>метапредметные</w:t>
      </w:r>
      <w:proofErr w:type="spellEnd"/>
      <w:r w:rsidRPr="00ED43C6">
        <w:rPr>
          <w:sz w:val="28"/>
          <w:szCs w:val="28"/>
        </w:rPr>
        <w:t xml:space="preserve"> и предметные результаты освоения информатики</w:t>
      </w:r>
      <w:bookmarkEnd w:id="3"/>
    </w:p>
    <w:p w:rsidR="00ED43C6" w:rsidRPr="00ED43C6" w:rsidRDefault="00ED43C6" w:rsidP="00ED43C6"/>
    <w:p w:rsidR="00ED43C6" w:rsidRDefault="00ED43C6" w:rsidP="00ED43C6">
      <w:pPr>
        <w:ind w:firstLine="567"/>
        <w:jc w:val="both"/>
      </w:pPr>
      <w:r w:rsidRPr="00FE556A">
        <w:rPr>
          <w:b/>
          <w:i/>
        </w:rPr>
        <w:t>Личностные результаты</w:t>
      </w:r>
      <w:r>
        <w:t xml:space="preserve"> – это </w:t>
      </w:r>
      <w:r w:rsidRPr="00CB1E6D">
        <w:t xml:space="preserve">сформировавшаяся в образовательном процессе система </w:t>
      </w:r>
      <w:r>
        <w:t xml:space="preserve">ценностных отношений учащихся </w:t>
      </w:r>
      <w:r w:rsidRPr="00CB1E6D"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</w:t>
      </w:r>
      <w:r>
        <w:t>.</w:t>
      </w:r>
      <w:r w:rsidRPr="00CB1E6D">
        <w:t xml:space="preserve"> </w:t>
      </w:r>
      <w:r>
        <w:t>Основными л</w:t>
      </w:r>
      <w:r w:rsidRPr="00CB1E6D">
        <w:t>ичностны</w:t>
      </w:r>
      <w:r>
        <w:t>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ED43C6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ED43C6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ED43C6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ED43C6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D43C6" w:rsidRPr="00FE556A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D43C6" w:rsidRDefault="00ED43C6" w:rsidP="00ED43C6">
      <w:pPr>
        <w:ind w:firstLine="567"/>
        <w:jc w:val="both"/>
      </w:pPr>
      <w:proofErr w:type="spellStart"/>
      <w:r w:rsidRPr="00FE556A">
        <w:rPr>
          <w:b/>
          <w:i/>
        </w:rPr>
        <w:t>Метапредметные</w:t>
      </w:r>
      <w:proofErr w:type="spellEnd"/>
      <w:r w:rsidRPr="00FE556A">
        <w:rPr>
          <w:b/>
          <w:i/>
        </w:rPr>
        <w:t xml:space="preserve"> результаты</w:t>
      </w:r>
      <w:r>
        <w:rPr>
          <w:rStyle w:val="ae"/>
          <w:rFonts w:eastAsia="Calibri"/>
          <w:b/>
          <w:i/>
        </w:rPr>
        <w:footnoteReference w:id="1"/>
      </w:r>
      <w:r>
        <w:t xml:space="preserve"> – </w:t>
      </w:r>
      <w:r w:rsidRPr="00F44442">
        <w:t xml:space="preserve">освоенные </w:t>
      </w:r>
      <w:proofErr w:type="gramStart"/>
      <w:r w:rsidRPr="00F44442">
        <w:t>обучающимися</w:t>
      </w:r>
      <w:proofErr w:type="gramEnd"/>
      <w:r w:rsidRPr="00F44442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</w:t>
      </w:r>
      <w:r>
        <w:t>других</w:t>
      </w:r>
      <w:r w:rsidRPr="00F44442">
        <w:t xml:space="preserve"> жизненных ситуациях.</w:t>
      </w:r>
      <w:r>
        <w:t xml:space="preserve"> Основными </w:t>
      </w:r>
      <w:proofErr w:type="spellStart"/>
      <w:r>
        <w:t>метапредметными</w:t>
      </w:r>
      <w:proofErr w:type="spellEnd"/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</w:t>
      </w:r>
      <w:r w:rsidRPr="00F44442">
        <w:t xml:space="preserve"> «объект», «система», «модель», «алгоритм», «исполнитель» и др.</w:t>
      </w:r>
      <w:r>
        <w:t>;</w:t>
      </w:r>
    </w:p>
    <w:p w:rsidR="00ED43C6" w:rsidRPr="0003422E" w:rsidRDefault="00ED43C6" w:rsidP="00ED43C6">
      <w:pPr>
        <w:numPr>
          <w:ilvl w:val="0"/>
          <w:numId w:val="11"/>
        </w:numPr>
        <w:ind w:left="993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422E">
        <w:t>логическое рассуждение</w:t>
      </w:r>
      <w:proofErr w:type="gramEnd"/>
      <w:r w:rsidRPr="0003422E">
        <w:t>, умозаключение (индуктивное, дедуктивное и по аналогии) и делать выводы;</w:t>
      </w:r>
    </w:p>
    <w:p w:rsidR="00ED43C6" w:rsidRPr="005B183A" w:rsidRDefault="00ED43C6" w:rsidP="00ED43C6">
      <w:pPr>
        <w:numPr>
          <w:ilvl w:val="0"/>
          <w:numId w:val="11"/>
        </w:numPr>
        <w:ind w:left="993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</w:t>
      </w:r>
      <w:r w:rsidRPr="00F44442">
        <w:lastRenderedPageBreak/>
        <w:t>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ED43C6" w:rsidRPr="0003422E" w:rsidRDefault="00ED43C6" w:rsidP="00ED43C6">
      <w:pPr>
        <w:numPr>
          <w:ilvl w:val="0"/>
          <w:numId w:val="11"/>
        </w:numPr>
        <w:ind w:left="993"/>
        <w:jc w:val="both"/>
      </w:pPr>
      <w:proofErr w:type="gramStart"/>
      <w:r w:rsidRPr="00FE556A">
        <w:t>ИКТ-компетен</w:t>
      </w:r>
      <w:r>
        <w:t>тность</w:t>
      </w:r>
      <w:r w:rsidRPr="00FE556A">
        <w:t xml:space="preserve"> –</w:t>
      </w:r>
      <w:r>
        <w:t xml:space="preserve"> 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>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</w:t>
      </w:r>
      <w:r>
        <w:t xml:space="preserve"> </w:t>
      </w:r>
      <w:r w:rsidRPr="0003422E">
        <w:t>сообщений;</w:t>
      </w:r>
      <w:proofErr w:type="gramEnd"/>
      <w:r w:rsidRPr="0003422E">
        <w:t xml:space="preserve">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ED43C6" w:rsidRDefault="00ED43C6" w:rsidP="00ED43C6">
      <w:pPr>
        <w:ind w:firstLine="567"/>
        <w:jc w:val="both"/>
      </w:pPr>
      <w:proofErr w:type="gramStart"/>
      <w:r w:rsidRPr="00FE556A">
        <w:rPr>
          <w:b/>
          <w:i/>
        </w:rPr>
        <w:t>Предметные результаты</w:t>
      </w:r>
      <w:r w:rsidR="006E48C0">
        <w:rPr>
          <w:b/>
          <w:i/>
        </w:rPr>
        <w:t xml:space="preserve"> </w:t>
      </w:r>
      <w:r>
        <w:t xml:space="preserve"> включают в себя: </w:t>
      </w:r>
      <w:r w:rsidRPr="00F44442"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F44442">
        <w:t xml:space="preserve"> </w:t>
      </w:r>
      <w:r>
        <w:t>В соответствии с федеральны</w:t>
      </w:r>
      <w:r w:rsidRPr="00046487">
        <w:t>м государст</w:t>
      </w:r>
      <w:r>
        <w:t>венным образовательным стандартом</w:t>
      </w:r>
      <w:r w:rsidRPr="00046487">
        <w:t xml:space="preserve"> общего образования </w:t>
      </w:r>
      <w:r>
        <w:t>основные предметные</w:t>
      </w:r>
      <w:r w:rsidRPr="00CB1E6D">
        <w:t xml:space="preserve"> </w:t>
      </w:r>
      <w:r>
        <w:t>результаты изучения информатики в основной школе отражают: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D43C6" w:rsidRPr="00F44442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D43C6" w:rsidRDefault="00ED43C6" w:rsidP="00ED43C6">
      <w:pPr>
        <w:numPr>
          <w:ilvl w:val="0"/>
          <w:numId w:val="11"/>
        </w:numPr>
        <w:ind w:left="993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:rsidR="00ED43C6" w:rsidRPr="00ED43C6" w:rsidRDefault="00ED43C6" w:rsidP="00ED43C6">
      <w:pPr>
        <w:pStyle w:val="2"/>
        <w:ind w:left="1418"/>
        <w:rPr>
          <w:rStyle w:val="dash0410005f0431005f0437005f0430005f0446005f0020005f0441005f043f005f0438005f0441005f043a005f0430005f005fchar1char1"/>
          <w:sz w:val="28"/>
          <w:szCs w:val="28"/>
        </w:rPr>
      </w:pPr>
      <w:bookmarkStart w:id="4" w:name="_Toc343949361"/>
      <w:r>
        <w:rPr>
          <w:rStyle w:val="dash0410005f0431005f0437005f0430005f0446005f0020005f0441005f043f005f0438005f0441005f043a005f0430005f005fchar1char1"/>
          <w:rFonts w:ascii="Cambria" w:hAnsi="Cambria"/>
          <w:sz w:val="26"/>
          <w:szCs w:val="28"/>
        </w:rPr>
        <w:lastRenderedPageBreak/>
        <w:t xml:space="preserve">                          </w:t>
      </w:r>
      <w:r w:rsidRPr="00ED43C6">
        <w:rPr>
          <w:rStyle w:val="dash0410005f0431005f0437005f0430005f0446005f0020005f0441005f043f005f0438005f0441005f043a005f0430005f005fchar1char1"/>
          <w:sz w:val="28"/>
          <w:szCs w:val="28"/>
        </w:rPr>
        <w:t>Содержание учебного предмета</w:t>
      </w:r>
      <w:bookmarkEnd w:id="4"/>
    </w:p>
    <w:p w:rsidR="00ED43C6" w:rsidRPr="00ED43C6" w:rsidRDefault="00ED43C6" w:rsidP="00ED43C6">
      <w:pPr>
        <w:pStyle w:val="2"/>
        <w:rPr>
          <w:rStyle w:val="dash0410005f0431005f0437005f0430005f0446005f0020005f0441005f043f005f0438005f0441005f043a005f0430005f005fchar1char1"/>
          <w:b w:val="0"/>
          <w:szCs w:val="28"/>
        </w:rPr>
      </w:pPr>
      <w:bookmarkStart w:id="5" w:name="_Toc343949365"/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Структура содержания общеобразовательного предмета информатики в 5классе основной школы может быть определена следующими тематическими блоками (разделами):</w:t>
      </w:r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информация вокруг нас;</w:t>
      </w:r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информационные технологии;</w:t>
      </w:r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6E48C0">
        <w:rPr>
          <w:rStyle w:val="dash0410005f0431005f0437005f0430005f0446005f0020005f0441005f043f005f0438005f0441005f043a005f0430005f005fchar1char1"/>
          <w:szCs w:val="28"/>
        </w:rPr>
        <w:t>Раздел 1.</w:t>
      </w: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 Информация вокруг нас</w:t>
      </w:r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Информация и информатика. Как человек получает информацию. Виды информации по способу получения.</w:t>
      </w:r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Хранение информации. Память человека и память человечества. Носители информации.</w:t>
      </w:r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Передача информации. Источник, канал, </w:t>
      </w:r>
      <w:proofErr w:type="spellStart"/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приѐмник</w:t>
      </w:r>
      <w:proofErr w:type="spellEnd"/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. Примеры передачи информации.</w:t>
      </w:r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Электронная почта.</w:t>
      </w:r>
    </w:p>
    <w:p w:rsidR="00ED43C6" w:rsidRPr="00ED43C6" w:rsidRDefault="00ED43C6" w:rsidP="00ED43C6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Код, кодирование информации. Способы кодирования информации. Метод координат.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Формы представления информации. Текст как форма представления информации.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Табличная форма представления информации. Наглядные формы представления информации.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Обработка информации. Разнообразие задач обработки информации.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Изменение формы представления информации. Систематизация информации. Поиск информации.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Получение новой информации. Преобразование информации по заданным правилам.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Преобразование информации путем рассуждений. Разработка плана действий и его запись.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Задачи на переливания. Задачи на переправы.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6E48C0">
        <w:rPr>
          <w:rStyle w:val="dash0410005f0431005f0437005f0430005f0446005f0020005f0441005f043f005f0438005f0441005f043a005f0430005f005fchar1char1"/>
          <w:szCs w:val="28"/>
        </w:rPr>
        <w:t>Раздел 2.</w:t>
      </w: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 Информационные технологии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Компьютер – универсальная машина для работы с информацией.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Техника безопасности и организация рабочего места.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Компьютерные объекты. Программы и документы. Файлы и папки. Основные правила именования файлов.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Элементы пользовательского интерфейса: рабочий стол; панель задач.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Мышь, указатель мыши, действия с мышью. Управление компьютером с помощью мыши.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Компьютерные меню. Главное меню. Запуск программ.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Окно программы и его компоненты. Диалоговые окна. Основные элементы управления, имеющиеся в диалоговых окнах.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Ввод информации в память компьютера. Клавиатура. Группы клавиш. Основная позиция пальцев на клавиатуре.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Текстовый редактор. Правила ввода текста. Слово, предложение, абзац.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Приёмы редактирования (вставка, удаление и замена символов).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Фрагмент. Перемещение и удаление фрагментов. Буфер обмена. Копирование фрагментов.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Форматирование символов (шрифт, размер, начертание, цвет).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Форматирование абзацев (выравнивание, отступ первой строки, междустрочный интервал и др.).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Создание и форматирование списков. Вставка в документ таблицы, ее форматирование и заполнение данными.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Компьютерная графика. Простейший графический редактор. Инструменты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графического редактора. Инструменты создания простейших графических объектов.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 xml:space="preserve">Исправление ошибок и внесение изменений. Работа с фрагментами: удаление, перемещение, копирование. Преобразование фрагментов. 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Устройства ввода графической информации.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Анимация. Возможности настройки анимации в редакторе презентаций.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  <w:r w:rsidRPr="00ED43C6">
        <w:rPr>
          <w:rStyle w:val="dash0410005f0431005f0437005f0430005f0446005f0020005f0441005f043f005f0438005f0441005f043a005f0430005f005fchar1char1"/>
          <w:b w:val="0"/>
          <w:szCs w:val="28"/>
        </w:rPr>
        <w:t>Создание эффекта движения с помощью смены последовательности рисунков.</w:t>
      </w:r>
    </w:p>
    <w:p w:rsidR="00ED43C6" w:rsidRPr="00ED43C6" w:rsidRDefault="00ED43C6" w:rsidP="006E48C0">
      <w:pPr>
        <w:pStyle w:val="2"/>
        <w:ind w:left="0"/>
        <w:rPr>
          <w:rStyle w:val="dash0410005f0431005f0437005f0430005f0446005f0020005f0441005f043f005f0438005f0441005f043a005f0430005f005fchar1char1"/>
          <w:b w:val="0"/>
          <w:szCs w:val="28"/>
        </w:rPr>
      </w:pPr>
    </w:p>
    <w:bookmarkEnd w:id="5"/>
    <w:p w:rsidR="006E48C0" w:rsidRDefault="006E48C0" w:rsidP="006E48C0">
      <w:pPr>
        <w:suppressAutoHyphens/>
        <w:autoSpaceDE w:val="0"/>
        <w:autoSpaceDN w:val="0"/>
        <w:adjustRightInd w:val="0"/>
        <w:ind w:left="641" w:hanging="284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:rsidR="006E48C0" w:rsidRDefault="006E48C0" w:rsidP="006E48C0">
      <w:pPr>
        <w:suppressAutoHyphens/>
        <w:autoSpaceDE w:val="0"/>
        <w:autoSpaceDN w:val="0"/>
        <w:adjustRightInd w:val="0"/>
        <w:ind w:left="641" w:hanging="284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:rsidR="006E48C0" w:rsidRDefault="006E48C0" w:rsidP="006E48C0">
      <w:pPr>
        <w:suppressAutoHyphens/>
        <w:autoSpaceDE w:val="0"/>
        <w:autoSpaceDN w:val="0"/>
        <w:adjustRightInd w:val="0"/>
        <w:ind w:left="641" w:hanging="284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:rsidR="006E48C0" w:rsidRPr="006E48C0" w:rsidRDefault="006E48C0" w:rsidP="006E48C0">
      <w:pPr>
        <w:suppressAutoHyphens/>
        <w:autoSpaceDE w:val="0"/>
        <w:autoSpaceDN w:val="0"/>
        <w:adjustRightInd w:val="0"/>
        <w:ind w:left="641" w:hanging="284"/>
        <w:jc w:val="both"/>
        <w:rPr>
          <w:b/>
          <w:color w:val="000000"/>
          <w:sz w:val="28"/>
          <w:szCs w:val="28"/>
          <w:lang w:eastAsia="ar-SA"/>
        </w:rPr>
      </w:pPr>
      <w:r w:rsidRPr="006E48C0">
        <w:rPr>
          <w:rFonts w:cs="Calibri"/>
          <w:b/>
          <w:sz w:val="28"/>
          <w:szCs w:val="28"/>
          <w:lang w:eastAsia="ar-SA"/>
        </w:rPr>
        <w:lastRenderedPageBreak/>
        <w:t xml:space="preserve">                                   Распределение учебных часов</w:t>
      </w:r>
    </w:p>
    <w:p w:rsidR="006E48C0" w:rsidRPr="006E48C0" w:rsidRDefault="006E48C0" w:rsidP="006E48C0">
      <w:pPr>
        <w:suppressAutoHyphens/>
        <w:spacing w:line="240" w:lineRule="atLeast"/>
        <w:ind w:left="142"/>
        <w:jc w:val="both"/>
        <w:rPr>
          <w:rFonts w:cs="Calibri"/>
          <w:sz w:val="28"/>
          <w:szCs w:val="28"/>
          <w:lang w:eastAsia="ar-SA"/>
        </w:rPr>
      </w:pPr>
      <w:r w:rsidRPr="006E48C0">
        <w:rPr>
          <w:rFonts w:cs="Calibri"/>
          <w:lang w:eastAsia="ar-SA"/>
        </w:rPr>
        <w:t>Тематическое планирование построено в соответствии с содержанием учебника, который включает в себя  12 параграфов и 18 практических работ. Распределение учебных часов по параграфам и практическим работам используемого учебника</w:t>
      </w:r>
      <w:r>
        <w:rPr>
          <w:rFonts w:cs="Calibri"/>
          <w:sz w:val="28"/>
          <w:szCs w:val="28"/>
          <w:lang w:eastAsia="ar-SA"/>
        </w:rPr>
        <w:t>.</w:t>
      </w:r>
      <w:r w:rsidRPr="006E48C0">
        <w:rPr>
          <w:rFonts w:cs="Calibri"/>
          <w:sz w:val="28"/>
          <w:szCs w:val="28"/>
          <w:lang w:eastAsia="ar-SA"/>
        </w:rPr>
        <w:t xml:space="preserve"> </w:t>
      </w:r>
    </w:p>
    <w:p w:rsidR="006E48C0" w:rsidRPr="006E48C0" w:rsidRDefault="00B75CAD" w:rsidP="006E48C0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sz w:val="28"/>
          <w:szCs w:val="28"/>
          <w:lang w:eastAsia="ar-SA"/>
        </w:rPr>
      </w:pPr>
      <w:r>
        <w:rPr>
          <w:rFonts w:cs="Calibri"/>
          <w:b/>
          <w:bCs/>
          <w:iCs/>
          <w:sz w:val="28"/>
          <w:szCs w:val="28"/>
          <w:lang w:eastAsia="ar-SA"/>
        </w:rPr>
        <w:t>Общее число часов: 68</w:t>
      </w:r>
      <w:r w:rsidR="006E48C0" w:rsidRPr="006E48C0">
        <w:rPr>
          <w:rFonts w:cs="Calibri"/>
          <w:b/>
          <w:bCs/>
          <w:iCs/>
          <w:sz w:val="28"/>
          <w:szCs w:val="28"/>
          <w:lang w:eastAsia="ar-SA"/>
        </w:rPr>
        <w:t xml:space="preserve"> ч., из них 4 часа отведено на итоговое повторение.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1. </w:t>
      </w:r>
      <w:proofErr w:type="gramStart"/>
      <w:r w:rsidRPr="006E48C0">
        <w:rPr>
          <w:b/>
          <w:bCs/>
          <w:color w:val="000000"/>
          <w:lang w:eastAsia="ar-SA"/>
        </w:rPr>
        <w:t>Информация  вокруг нас</w:t>
      </w:r>
      <w:r w:rsidRPr="006E48C0">
        <w:rPr>
          <w:color w:val="000000"/>
          <w:lang w:eastAsia="ar-SA"/>
        </w:rPr>
        <w:t xml:space="preserve">. </w:t>
      </w:r>
      <w:r w:rsidR="003E2DD2">
        <w:rPr>
          <w:b/>
          <w:color w:val="000000"/>
          <w:lang w:eastAsia="ar-SA"/>
        </w:rPr>
        <w:t>2</w:t>
      </w:r>
      <w:r w:rsidRPr="006E48C0">
        <w:rPr>
          <w:b/>
          <w:color w:val="000000"/>
          <w:lang w:eastAsia="ar-SA"/>
        </w:rPr>
        <w:t xml:space="preserve"> час)</w:t>
      </w:r>
      <w:proofErr w:type="gramEnd"/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Как человек получает информацию. Виды информации по форме представления. Действия с информацией. </w:t>
      </w:r>
    </w:p>
    <w:p w:rsidR="006E48C0" w:rsidRPr="006E48C0" w:rsidRDefault="006E48C0" w:rsidP="006E48C0">
      <w:pPr>
        <w:suppressAutoHyphens/>
        <w:rPr>
          <w:b/>
          <w:bCs/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2. </w:t>
      </w:r>
      <w:r w:rsidRPr="006E48C0">
        <w:rPr>
          <w:b/>
          <w:bCs/>
          <w:color w:val="000000"/>
          <w:lang w:eastAsia="ar-SA"/>
        </w:rPr>
        <w:t>Компьюте</w:t>
      </w:r>
      <w:proofErr w:type="gramStart"/>
      <w:r w:rsidRPr="006E48C0">
        <w:rPr>
          <w:b/>
          <w:bCs/>
          <w:color w:val="000000"/>
          <w:lang w:eastAsia="ar-SA"/>
        </w:rPr>
        <w:t>р-</w:t>
      </w:r>
      <w:proofErr w:type="gramEnd"/>
      <w:r w:rsidRPr="006E48C0">
        <w:rPr>
          <w:b/>
          <w:bCs/>
          <w:color w:val="000000"/>
          <w:lang w:eastAsia="ar-SA"/>
        </w:rPr>
        <w:t xml:space="preserve"> универсальная машина для работы с информацией.(</w:t>
      </w:r>
      <w:r w:rsidR="003E2DD2">
        <w:rPr>
          <w:b/>
          <w:bCs/>
          <w:color w:val="000000"/>
          <w:lang w:eastAsia="ar-SA"/>
        </w:rPr>
        <w:t>4</w:t>
      </w:r>
      <w:r w:rsidRPr="006E48C0">
        <w:rPr>
          <w:b/>
          <w:bCs/>
          <w:color w:val="000000"/>
          <w:lang w:eastAsia="ar-SA"/>
        </w:rPr>
        <w:t>час)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Что умеет компьютер. Как устроен компьютер. Техника безопасности и организация рабочего места. 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3. </w:t>
      </w:r>
      <w:r w:rsidRPr="006E48C0">
        <w:rPr>
          <w:b/>
          <w:bCs/>
          <w:color w:val="000000"/>
          <w:lang w:eastAsia="ar-SA"/>
        </w:rPr>
        <w:t>Ввод информации в память компьютера</w:t>
      </w:r>
      <w:r w:rsidRPr="006E48C0">
        <w:rPr>
          <w:color w:val="000000"/>
          <w:lang w:eastAsia="ar-SA"/>
        </w:rPr>
        <w:t>.(</w:t>
      </w:r>
      <w:r w:rsidR="003E2DD2">
        <w:rPr>
          <w:b/>
          <w:color w:val="000000"/>
          <w:lang w:eastAsia="ar-SA"/>
        </w:rPr>
        <w:t>3</w:t>
      </w:r>
      <w:r w:rsidRPr="006E48C0">
        <w:rPr>
          <w:b/>
          <w:color w:val="000000"/>
          <w:lang w:eastAsia="ar-SA"/>
        </w:rPr>
        <w:t>час)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Устройства ввода информации. Клавиатура.  Основная позиция пальцев на клавиатуре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b/>
          <w:bCs/>
          <w:i/>
          <w:iCs/>
          <w:color w:val="000000"/>
          <w:lang w:eastAsia="ar-SA"/>
        </w:rPr>
        <w:t xml:space="preserve">Компьютерный практикум. </w:t>
      </w:r>
      <w:r w:rsidRPr="006E48C0">
        <w:rPr>
          <w:color w:val="000000"/>
          <w:lang w:eastAsia="ar-SA"/>
        </w:rPr>
        <w:t>Практическая работа №1 «Вспоминаем  клавиатуру»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b/>
          <w:bCs/>
          <w:color w:val="000000"/>
          <w:lang w:eastAsia="ar-SA"/>
        </w:rPr>
        <w:t>4. Управление компьютером</w:t>
      </w:r>
      <w:r w:rsidRPr="006E48C0">
        <w:rPr>
          <w:color w:val="000000"/>
          <w:lang w:eastAsia="ar-SA"/>
        </w:rPr>
        <w:t xml:space="preserve">. </w:t>
      </w:r>
      <w:r w:rsidRPr="006E48C0">
        <w:rPr>
          <w:b/>
          <w:color w:val="000000"/>
          <w:lang w:eastAsia="ar-SA"/>
        </w:rPr>
        <w:t>(</w:t>
      </w:r>
      <w:r w:rsidR="003E2DD2">
        <w:rPr>
          <w:b/>
          <w:color w:val="000000"/>
          <w:lang w:eastAsia="ar-SA"/>
        </w:rPr>
        <w:t>3</w:t>
      </w:r>
      <w:r w:rsidRPr="006E48C0">
        <w:rPr>
          <w:b/>
          <w:color w:val="000000"/>
          <w:lang w:eastAsia="ar-SA"/>
        </w:rPr>
        <w:t>час)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Программы и документы. Рабочий стол. Управление компьютером с помощью мыши. Главное меню. Запуск программ. Что можно выбрать в компьютерном меню. </w:t>
      </w:r>
    </w:p>
    <w:p w:rsidR="006E48C0" w:rsidRPr="006E48C0" w:rsidRDefault="006E48C0" w:rsidP="006E48C0">
      <w:pPr>
        <w:suppressAutoHyphens/>
        <w:rPr>
          <w:i/>
          <w:iCs/>
          <w:color w:val="000000"/>
          <w:lang w:eastAsia="ar-SA"/>
        </w:rPr>
      </w:pPr>
      <w:r w:rsidRPr="006E48C0">
        <w:rPr>
          <w:b/>
          <w:bCs/>
          <w:i/>
          <w:iCs/>
          <w:color w:val="000000"/>
          <w:lang w:eastAsia="ar-SA"/>
        </w:rPr>
        <w:t xml:space="preserve">Компьютерный практикум. </w:t>
      </w:r>
      <w:r w:rsidRPr="006E48C0">
        <w:rPr>
          <w:color w:val="000000"/>
          <w:lang w:eastAsia="ar-SA"/>
        </w:rPr>
        <w:t>Практическая работа</w:t>
      </w:r>
      <w:r w:rsidRPr="006E48C0">
        <w:rPr>
          <w:b/>
          <w:bCs/>
          <w:i/>
          <w:iCs/>
          <w:color w:val="000000"/>
          <w:lang w:eastAsia="ar-SA"/>
        </w:rPr>
        <w:t xml:space="preserve"> №2  .</w:t>
      </w:r>
      <w:r w:rsidRPr="006E48C0">
        <w:rPr>
          <w:i/>
          <w:iCs/>
          <w:color w:val="000000"/>
          <w:lang w:eastAsia="ar-SA"/>
        </w:rPr>
        <w:t>«Вспоминаем приёмы  управления компьютером»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b/>
          <w:bCs/>
          <w:color w:val="000000"/>
          <w:lang w:eastAsia="ar-SA"/>
        </w:rPr>
        <w:t>5. Хранение информации</w:t>
      </w:r>
      <w:r w:rsidRPr="006E48C0">
        <w:rPr>
          <w:color w:val="000000"/>
          <w:lang w:eastAsia="ar-SA"/>
        </w:rPr>
        <w:t>.(</w:t>
      </w:r>
      <w:r w:rsidR="003E2DD2">
        <w:rPr>
          <w:b/>
          <w:color w:val="000000"/>
          <w:lang w:eastAsia="ar-SA"/>
        </w:rPr>
        <w:t>3</w:t>
      </w:r>
      <w:r w:rsidRPr="006E48C0">
        <w:rPr>
          <w:b/>
          <w:color w:val="000000"/>
          <w:lang w:eastAsia="ar-SA"/>
        </w:rPr>
        <w:t>час)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Память человека и память человечества. Оперативная и долговременная память. Файлы и папки. 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b/>
          <w:bCs/>
          <w:i/>
          <w:iCs/>
          <w:color w:val="000000"/>
          <w:lang w:eastAsia="ar-SA"/>
        </w:rPr>
        <w:t xml:space="preserve">Компьютерный практикум.  </w:t>
      </w:r>
      <w:r w:rsidRPr="006E48C0">
        <w:rPr>
          <w:color w:val="000000"/>
          <w:lang w:eastAsia="ar-SA"/>
        </w:rPr>
        <w:t>Практическая работа №3 «Создаём и сохраняем файлы».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b/>
          <w:bCs/>
          <w:color w:val="000000"/>
          <w:lang w:eastAsia="ar-SA"/>
        </w:rPr>
        <w:t>6. Передача информации</w:t>
      </w:r>
      <w:r w:rsidRPr="006E48C0">
        <w:rPr>
          <w:color w:val="000000"/>
          <w:lang w:eastAsia="ar-SA"/>
        </w:rPr>
        <w:t>. (</w:t>
      </w:r>
      <w:r w:rsidR="003E2DD2">
        <w:rPr>
          <w:b/>
          <w:color w:val="000000"/>
          <w:lang w:eastAsia="ar-SA"/>
        </w:rPr>
        <w:t>4</w:t>
      </w:r>
      <w:r w:rsidRPr="006E48C0">
        <w:rPr>
          <w:b/>
          <w:color w:val="000000"/>
          <w:lang w:eastAsia="ar-SA"/>
        </w:rPr>
        <w:t xml:space="preserve"> часа</w:t>
      </w:r>
      <w:r w:rsidRPr="006E48C0">
        <w:rPr>
          <w:color w:val="000000"/>
          <w:lang w:eastAsia="ar-SA"/>
        </w:rPr>
        <w:t>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Схема передачи информации. Электронная почта.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</w:t>
      </w:r>
      <w:r w:rsidRPr="006E48C0">
        <w:rPr>
          <w:b/>
          <w:bCs/>
          <w:i/>
          <w:iCs/>
          <w:color w:val="000000"/>
          <w:lang w:eastAsia="ar-SA"/>
        </w:rPr>
        <w:t xml:space="preserve">Компьютерный практикум. </w:t>
      </w:r>
      <w:r w:rsidRPr="006E48C0">
        <w:rPr>
          <w:color w:val="000000"/>
          <w:lang w:eastAsia="ar-SA"/>
        </w:rPr>
        <w:t>Практическая работа №4 «Работаем с электронной почтой».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7. </w:t>
      </w:r>
      <w:r w:rsidRPr="006E48C0">
        <w:rPr>
          <w:b/>
          <w:bCs/>
          <w:color w:val="000000"/>
          <w:lang w:eastAsia="ar-SA"/>
        </w:rPr>
        <w:t>Кодирование информации</w:t>
      </w:r>
      <w:r w:rsidRPr="006E48C0">
        <w:rPr>
          <w:color w:val="000000"/>
          <w:lang w:eastAsia="ar-SA"/>
        </w:rPr>
        <w:t xml:space="preserve">. </w:t>
      </w:r>
      <w:r w:rsidRPr="006E48C0">
        <w:rPr>
          <w:b/>
          <w:color w:val="000000"/>
          <w:lang w:eastAsia="ar-SA"/>
        </w:rPr>
        <w:t>(</w:t>
      </w:r>
      <w:r w:rsidR="003E2DD2">
        <w:rPr>
          <w:b/>
          <w:color w:val="000000"/>
          <w:lang w:eastAsia="ar-SA"/>
        </w:rPr>
        <w:t>4</w:t>
      </w:r>
      <w:r w:rsidRPr="006E48C0">
        <w:rPr>
          <w:b/>
          <w:color w:val="000000"/>
          <w:lang w:eastAsia="ar-SA"/>
        </w:rPr>
        <w:t xml:space="preserve"> часа)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В мире кодов. Способы кодирования информации. Метод координат.</w:t>
      </w:r>
    </w:p>
    <w:p w:rsidR="006E48C0" w:rsidRPr="006E48C0" w:rsidRDefault="006E48C0" w:rsidP="006E48C0">
      <w:pPr>
        <w:suppressAutoHyphens/>
        <w:rPr>
          <w:b/>
          <w:bCs/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8. </w:t>
      </w:r>
      <w:proofErr w:type="gramStart"/>
      <w:r w:rsidRPr="006E48C0">
        <w:rPr>
          <w:b/>
          <w:bCs/>
          <w:color w:val="000000"/>
          <w:lang w:eastAsia="ar-SA"/>
        </w:rPr>
        <w:t>Текстовая информация .(</w:t>
      </w:r>
      <w:r w:rsidR="003E2DD2">
        <w:rPr>
          <w:b/>
          <w:bCs/>
          <w:color w:val="000000"/>
          <w:lang w:eastAsia="ar-SA"/>
        </w:rPr>
        <w:t>10</w:t>
      </w:r>
      <w:r w:rsidRPr="006E48C0">
        <w:rPr>
          <w:b/>
          <w:bCs/>
          <w:color w:val="000000"/>
          <w:lang w:eastAsia="ar-SA"/>
        </w:rPr>
        <w:t xml:space="preserve"> часов))</w:t>
      </w:r>
      <w:proofErr w:type="gramEnd"/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. Текст как форма представления информации. Текстовые документы. Компьютер — основной документ подготовки текстов. Ввод текста. Редактирование текста. Форматирование текста. 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b/>
          <w:bCs/>
          <w:i/>
          <w:iCs/>
          <w:color w:val="000000"/>
          <w:lang w:eastAsia="ar-SA"/>
        </w:rPr>
        <w:t>Компьютерный практикум</w:t>
      </w:r>
      <w:proofErr w:type="gramStart"/>
      <w:r w:rsidRPr="006E48C0">
        <w:rPr>
          <w:b/>
          <w:bCs/>
          <w:i/>
          <w:iCs/>
          <w:color w:val="000000"/>
          <w:lang w:eastAsia="ar-SA"/>
        </w:rPr>
        <w:t xml:space="preserve"> .</w:t>
      </w:r>
      <w:proofErr w:type="gramEnd"/>
      <w:r w:rsidRPr="006E48C0">
        <w:rPr>
          <w:b/>
          <w:bCs/>
          <w:i/>
          <w:iCs/>
          <w:color w:val="000000"/>
          <w:lang w:eastAsia="ar-SA"/>
        </w:rPr>
        <w:t xml:space="preserve"> </w:t>
      </w:r>
      <w:r w:rsidRPr="006E48C0">
        <w:rPr>
          <w:color w:val="000000"/>
          <w:lang w:eastAsia="ar-SA"/>
        </w:rPr>
        <w:t>Практическая работа №5  «Вводим текст». Практическая работа №6. «Редактируем текст». Практическая работа №7. «Работаем с фрагментами текста». Практическая работа №8  «Форматируем текст»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9. </w:t>
      </w:r>
      <w:r w:rsidRPr="006E48C0">
        <w:rPr>
          <w:b/>
          <w:bCs/>
          <w:color w:val="000000"/>
          <w:lang w:eastAsia="ar-SA"/>
        </w:rPr>
        <w:t>Представление информации в форме таблиц</w:t>
      </w:r>
      <w:r w:rsidRPr="006E48C0">
        <w:rPr>
          <w:color w:val="000000"/>
          <w:lang w:eastAsia="ar-SA"/>
        </w:rPr>
        <w:t xml:space="preserve">. </w:t>
      </w:r>
      <w:r w:rsidRPr="006E48C0">
        <w:rPr>
          <w:b/>
          <w:color w:val="000000"/>
          <w:lang w:eastAsia="ar-SA"/>
        </w:rPr>
        <w:t>(</w:t>
      </w:r>
      <w:r w:rsidR="003E2DD2">
        <w:rPr>
          <w:b/>
          <w:color w:val="000000"/>
          <w:lang w:eastAsia="ar-SA"/>
        </w:rPr>
        <w:t>4</w:t>
      </w:r>
      <w:r w:rsidRPr="006E48C0">
        <w:rPr>
          <w:b/>
          <w:color w:val="000000"/>
          <w:lang w:eastAsia="ar-SA"/>
        </w:rPr>
        <w:t xml:space="preserve"> часа)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Структура таблицы. Табличный способ решения логических задач.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</w:t>
      </w:r>
      <w:r w:rsidRPr="006E48C0">
        <w:rPr>
          <w:b/>
          <w:bCs/>
          <w:i/>
          <w:iCs/>
          <w:color w:val="000000"/>
          <w:lang w:eastAsia="ar-SA"/>
        </w:rPr>
        <w:t xml:space="preserve">Компьютерный практикум. </w:t>
      </w:r>
      <w:r w:rsidRPr="006E48C0">
        <w:rPr>
          <w:color w:val="000000"/>
          <w:lang w:eastAsia="ar-SA"/>
        </w:rPr>
        <w:t>Практическая работа №9 «Создаём простые таблицы»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10. </w:t>
      </w:r>
      <w:r w:rsidRPr="006E48C0">
        <w:rPr>
          <w:b/>
          <w:bCs/>
          <w:color w:val="000000"/>
          <w:lang w:eastAsia="ar-SA"/>
        </w:rPr>
        <w:t>Наглядные формы представления информации</w:t>
      </w:r>
      <w:r w:rsidRPr="006E48C0">
        <w:rPr>
          <w:color w:val="000000"/>
          <w:lang w:eastAsia="ar-SA"/>
        </w:rPr>
        <w:t xml:space="preserve">. </w:t>
      </w:r>
      <w:r w:rsidRPr="006E48C0">
        <w:rPr>
          <w:b/>
          <w:color w:val="000000"/>
          <w:lang w:eastAsia="ar-SA"/>
        </w:rPr>
        <w:t>(</w:t>
      </w:r>
      <w:r w:rsidR="003E2DD2">
        <w:rPr>
          <w:b/>
          <w:color w:val="000000"/>
          <w:lang w:eastAsia="ar-SA"/>
        </w:rPr>
        <w:t>3</w:t>
      </w:r>
      <w:r w:rsidRPr="006E48C0">
        <w:rPr>
          <w:b/>
          <w:color w:val="000000"/>
          <w:lang w:eastAsia="ar-SA"/>
        </w:rPr>
        <w:t xml:space="preserve"> часа)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От текста к рисунку, от рисунка к схеме. Диаграммы.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</w:t>
      </w:r>
      <w:r w:rsidRPr="006E48C0">
        <w:rPr>
          <w:b/>
          <w:bCs/>
          <w:i/>
          <w:iCs/>
          <w:color w:val="000000"/>
          <w:lang w:eastAsia="ar-SA"/>
        </w:rPr>
        <w:t xml:space="preserve">Компьютерный практикум. </w:t>
      </w:r>
      <w:r w:rsidRPr="006E48C0">
        <w:rPr>
          <w:color w:val="000000"/>
          <w:lang w:eastAsia="ar-SA"/>
        </w:rPr>
        <w:t>Практическая работа №10  «Строим диаграммы».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11. </w:t>
      </w:r>
      <w:r w:rsidRPr="006E48C0">
        <w:rPr>
          <w:b/>
          <w:bCs/>
          <w:color w:val="000000"/>
          <w:lang w:eastAsia="ar-SA"/>
        </w:rPr>
        <w:t>Компьютерная графика</w:t>
      </w:r>
      <w:r w:rsidRPr="006E48C0">
        <w:rPr>
          <w:color w:val="000000"/>
          <w:lang w:eastAsia="ar-SA"/>
        </w:rPr>
        <w:t xml:space="preserve">. </w:t>
      </w:r>
      <w:r w:rsidRPr="006E48C0">
        <w:rPr>
          <w:b/>
          <w:color w:val="000000"/>
          <w:lang w:eastAsia="ar-SA"/>
        </w:rPr>
        <w:t>(</w:t>
      </w:r>
      <w:r w:rsidR="003E2DD2">
        <w:rPr>
          <w:b/>
          <w:color w:val="000000"/>
          <w:lang w:eastAsia="ar-SA"/>
        </w:rPr>
        <w:t>6</w:t>
      </w:r>
      <w:r w:rsidRPr="006E48C0">
        <w:rPr>
          <w:b/>
          <w:color w:val="000000"/>
          <w:lang w:eastAsia="ar-SA"/>
        </w:rPr>
        <w:t xml:space="preserve"> часа)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Графический редактор. Устройства ввода графической информации.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 </w:t>
      </w:r>
      <w:r w:rsidRPr="006E48C0">
        <w:rPr>
          <w:b/>
          <w:bCs/>
          <w:i/>
          <w:iCs/>
          <w:color w:val="000000"/>
          <w:lang w:eastAsia="ar-SA"/>
        </w:rPr>
        <w:t>Компьютерный практикум.</w:t>
      </w:r>
      <w:r w:rsidRPr="006E48C0">
        <w:rPr>
          <w:color w:val="000000"/>
          <w:lang w:eastAsia="ar-SA"/>
        </w:rPr>
        <w:t xml:space="preserve"> Практическая работа №11  «Изучаем инструменты графического редактора». Практическая работа №12 «Работаем с графическими фрагментами». Практическая работа №13  «Планируем работу в графическом редакторе»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12. </w:t>
      </w:r>
      <w:r w:rsidRPr="006E48C0">
        <w:rPr>
          <w:b/>
          <w:bCs/>
          <w:color w:val="000000"/>
          <w:lang w:eastAsia="ar-SA"/>
        </w:rPr>
        <w:t>Обработка информации.</w:t>
      </w:r>
      <w:r w:rsidRPr="006E48C0">
        <w:rPr>
          <w:color w:val="000000"/>
          <w:lang w:eastAsia="ar-SA"/>
        </w:rPr>
        <w:t xml:space="preserve"> </w:t>
      </w:r>
      <w:r w:rsidRPr="006E48C0">
        <w:rPr>
          <w:b/>
          <w:color w:val="000000"/>
          <w:lang w:eastAsia="ar-SA"/>
        </w:rPr>
        <w:t>(10 часов)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Разнообразие задач обработки информации. Систематизация информации. Поиск информации. Изменение формы представления информации. Преобразование информации по заданным правилам. Преобразование информации путём рассуждений. Разработка плана действий и его запись. Создание движущихся изображений.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b/>
          <w:bCs/>
          <w:i/>
          <w:iCs/>
          <w:color w:val="000000"/>
          <w:lang w:eastAsia="ar-SA"/>
        </w:rPr>
        <w:t xml:space="preserve">Компьютерный практикум. </w:t>
      </w:r>
      <w:r w:rsidRPr="006E48C0">
        <w:rPr>
          <w:color w:val="000000"/>
          <w:lang w:eastAsia="ar-SA"/>
        </w:rPr>
        <w:t xml:space="preserve">Практическая работа №14 «Создаём списки». Практическая работа №15  «Ищем информацию в сети интернет». Практическая работа №16  «Выполняем вычисления </w:t>
      </w:r>
      <w:r w:rsidRPr="006E48C0">
        <w:rPr>
          <w:color w:val="000000"/>
          <w:lang w:eastAsia="ar-SA"/>
        </w:rPr>
        <w:lastRenderedPageBreak/>
        <w:t>с помощью программы калькулятор». Практическая работа №17  «Создаём анимацию». Практическая работа №18  «Создаём слайд-шоу»</w:t>
      </w:r>
    </w:p>
    <w:p w:rsidR="006E48C0" w:rsidRPr="006E48C0" w:rsidRDefault="006E48C0" w:rsidP="006E48C0">
      <w:pPr>
        <w:suppressAutoHyphens/>
        <w:autoSpaceDE w:val="0"/>
        <w:autoSpaceDN w:val="0"/>
        <w:adjustRightInd w:val="0"/>
        <w:ind w:left="641" w:hanging="284"/>
        <w:jc w:val="both"/>
        <w:rPr>
          <w:color w:val="000000"/>
          <w:lang w:eastAsia="ar-SA"/>
        </w:rPr>
      </w:pPr>
    </w:p>
    <w:p w:rsidR="006E48C0" w:rsidRPr="006E48C0" w:rsidRDefault="006E48C0" w:rsidP="006E48C0">
      <w:pPr>
        <w:suppressAutoHyphens/>
        <w:jc w:val="center"/>
        <w:rPr>
          <w:b/>
          <w:color w:val="000000"/>
          <w:lang w:eastAsia="ar-SA"/>
        </w:rPr>
      </w:pPr>
      <w:r w:rsidRPr="006E48C0">
        <w:rPr>
          <w:b/>
          <w:color w:val="000000"/>
          <w:lang w:eastAsia="ar-SA"/>
        </w:rPr>
        <w:t>Перечень тематических и итоговых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230"/>
        <w:gridCol w:w="2287"/>
        <w:gridCol w:w="3111"/>
      </w:tblGrid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№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Тематика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Вид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Форма</w:t>
            </w:r>
          </w:p>
        </w:tc>
      </w:tr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6E48C0">
              <w:rPr>
                <w:color w:val="000000"/>
                <w:lang w:eastAsia="ar-SA"/>
              </w:rPr>
              <w:t>1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Устройства компьютера и основы пользовательского интерфейса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Тематический контроль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Интерактивное тестирование /</w:t>
            </w:r>
            <w:proofErr w:type="gramStart"/>
            <w:r w:rsidRPr="006E48C0">
              <w:t>тестирование</w:t>
            </w:r>
            <w:proofErr w:type="gramEnd"/>
            <w:r w:rsidRPr="006E48C0">
              <w:t xml:space="preserve"> по опросному листу</w:t>
            </w:r>
          </w:p>
        </w:tc>
      </w:tr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Информация и информационные процессы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t>Тематический контроль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suppressAutoHyphens/>
              <w:rPr>
                <w:b/>
                <w:color w:val="000000"/>
                <w:lang w:eastAsia="ar-SA"/>
              </w:rPr>
            </w:pPr>
            <w:r w:rsidRPr="006E48C0">
              <w:t>Интерактивное тестирование /</w:t>
            </w:r>
            <w:proofErr w:type="gramStart"/>
            <w:r w:rsidRPr="006E48C0">
              <w:t>тестирование</w:t>
            </w:r>
            <w:proofErr w:type="gramEnd"/>
            <w:r w:rsidRPr="006E48C0">
              <w:t xml:space="preserve"> по опросному листу</w:t>
            </w:r>
          </w:p>
        </w:tc>
      </w:tr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Обработка информации средствами текстового и графического редакторов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t>Тематический контроль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suppressAutoHyphens/>
              <w:rPr>
                <w:b/>
                <w:color w:val="000000"/>
                <w:lang w:eastAsia="ar-SA"/>
              </w:rPr>
            </w:pPr>
            <w:r w:rsidRPr="006E48C0">
              <w:t>Интерактивное тестирование /</w:t>
            </w:r>
            <w:proofErr w:type="gramStart"/>
            <w:r w:rsidRPr="006E48C0">
              <w:t>тестирование</w:t>
            </w:r>
            <w:proofErr w:type="gramEnd"/>
            <w:r w:rsidRPr="006E48C0">
              <w:t xml:space="preserve"> по опросному листу</w:t>
            </w:r>
          </w:p>
        </w:tc>
      </w:tr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4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Планирование последовательности действий. Создание анимации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t>Тематический контроль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6E48C0">
              <w:t>Творческая работа</w:t>
            </w:r>
          </w:p>
        </w:tc>
      </w:tr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5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Информационные процессы и информационные технологии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Итоговый контроль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suppressAutoHyphens/>
              <w:rPr>
                <w:b/>
                <w:color w:val="000000"/>
                <w:lang w:eastAsia="ar-SA"/>
              </w:rPr>
            </w:pPr>
            <w:r w:rsidRPr="006E48C0">
              <w:t>Интерактивное тестирование /</w:t>
            </w:r>
            <w:proofErr w:type="gramStart"/>
            <w:r w:rsidRPr="006E48C0">
              <w:t>тестирование</w:t>
            </w:r>
            <w:proofErr w:type="gramEnd"/>
            <w:r w:rsidRPr="006E48C0">
              <w:t xml:space="preserve"> по опросному листу</w:t>
            </w:r>
          </w:p>
        </w:tc>
      </w:tr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6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Создание текстовых документов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t>Тематический контроль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proofErr w:type="spellStart"/>
            <w:r w:rsidRPr="006E48C0">
              <w:t>Разноуровневая</w:t>
            </w:r>
            <w:proofErr w:type="spellEnd"/>
            <w:r w:rsidRPr="006E48C0">
              <w:t xml:space="preserve"> практическая контрольная работа</w:t>
            </w:r>
          </w:p>
        </w:tc>
      </w:tr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7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  <w:rPr>
                <w:b/>
                <w:color w:val="000000"/>
                <w:lang w:eastAsia="ar-SA"/>
              </w:rPr>
            </w:pPr>
            <w:r w:rsidRPr="006E48C0">
              <w:t>Структурирование и визуализация информации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t>Тематический контроль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suppressAutoHyphens/>
              <w:rPr>
                <w:b/>
                <w:color w:val="000000"/>
                <w:lang w:eastAsia="ar-SA"/>
              </w:rPr>
            </w:pPr>
            <w:proofErr w:type="spellStart"/>
            <w:r w:rsidRPr="006E48C0">
              <w:t>Разноуровневая</w:t>
            </w:r>
            <w:proofErr w:type="spellEnd"/>
            <w:r w:rsidRPr="006E48C0">
              <w:t xml:space="preserve"> практическая контрольная работа</w:t>
            </w:r>
          </w:p>
        </w:tc>
      </w:tr>
      <w:tr w:rsidR="006E48C0" w:rsidRPr="006E48C0" w:rsidTr="00CD577F">
        <w:tc>
          <w:tcPr>
            <w:tcW w:w="1101" w:type="dxa"/>
          </w:tcPr>
          <w:p w:rsidR="006E48C0" w:rsidRPr="006E48C0" w:rsidRDefault="006E48C0" w:rsidP="006E48C0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6E48C0">
              <w:rPr>
                <w:b/>
                <w:color w:val="000000"/>
                <w:lang w:eastAsia="ar-SA"/>
              </w:rPr>
              <w:t>8</w:t>
            </w:r>
          </w:p>
        </w:tc>
        <w:tc>
          <w:tcPr>
            <w:tcW w:w="670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</w:pPr>
            <w:r w:rsidRPr="006E48C0">
              <w:t>Слайд-шоу</w:t>
            </w:r>
          </w:p>
        </w:tc>
        <w:tc>
          <w:tcPr>
            <w:tcW w:w="3075" w:type="dxa"/>
          </w:tcPr>
          <w:p w:rsidR="006E48C0" w:rsidRPr="006E48C0" w:rsidRDefault="006E48C0" w:rsidP="006E48C0">
            <w:pPr>
              <w:autoSpaceDE w:val="0"/>
              <w:autoSpaceDN w:val="0"/>
              <w:adjustRightInd w:val="0"/>
            </w:pPr>
            <w:proofErr w:type="gramStart"/>
            <w:r w:rsidRPr="006E48C0">
              <w:t>Итоговый</w:t>
            </w:r>
            <w:proofErr w:type="gramEnd"/>
            <w:r w:rsidRPr="006E48C0">
              <w:t xml:space="preserve"> мини-проект</w:t>
            </w:r>
          </w:p>
        </w:tc>
        <w:tc>
          <w:tcPr>
            <w:tcW w:w="4733" w:type="dxa"/>
          </w:tcPr>
          <w:p w:rsidR="006E48C0" w:rsidRPr="006E48C0" w:rsidRDefault="006E48C0" w:rsidP="006E48C0">
            <w:pPr>
              <w:suppressAutoHyphens/>
            </w:pPr>
            <w:r w:rsidRPr="006E48C0">
              <w:t>Творческая работа</w:t>
            </w:r>
          </w:p>
        </w:tc>
      </w:tr>
    </w:tbl>
    <w:p w:rsidR="00ED43C6" w:rsidRDefault="00ED43C6" w:rsidP="00ED43C6">
      <w:pPr>
        <w:pStyle w:val="aa"/>
      </w:pPr>
    </w:p>
    <w:p w:rsidR="006E48C0" w:rsidRPr="006E48C0" w:rsidRDefault="006E48C0" w:rsidP="006E48C0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6E48C0">
        <w:rPr>
          <w:b/>
          <w:color w:val="000000"/>
          <w:sz w:val="28"/>
          <w:szCs w:val="28"/>
        </w:rPr>
        <w:t>Планируемые результаты изучения информатики</w:t>
      </w:r>
    </w:p>
    <w:p w:rsidR="006E48C0" w:rsidRPr="006E48C0" w:rsidRDefault="006E48C0" w:rsidP="006E48C0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6E48C0" w:rsidRPr="006E48C0" w:rsidRDefault="006E48C0" w:rsidP="006E48C0">
      <w:pPr>
        <w:autoSpaceDE w:val="0"/>
        <w:autoSpaceDN w:val="0"/>
        <w:adjustRightInd w:val="0"/>
        <w:rPr>
          <w:b/>
          <w:bCs/>
        </w:rPr>
      </w:pPr>
      <w:r w:rsidRPr="006E48C0">
        <w:rPr>
          <w:b/>
          <w:bCs/>
        </w:rPr>
        <w:t>Раздел 1. Информация вокруг нас</w:t>
      </w:r>
    </w:p>
    <w:p w:rsidR="006E48C0" w:rsidRPr="006E48C0" w:rsidRDefault="006E48C0" w:rsidP="006E48C0">
      <w:pPr>
        <w:autoSpaceDE w:val="0"/>
        <w:autoSpaceDN w:val="0"/>
        <w:adjustRightInd w:val="0"/>
      </w:pPr>
      <w:r w:rsidRPr="006E48C0">
        <w:rPr>
          <w:b/>
          <w:bCs/>
          <w:i/>
        </w:rPr>
        <w:t>Выпускник научится</w:t>
      </w:r>
      <w:r w:rsidRPr="006E48C0">
        <w:t>:</w:t>
      </w:r>
    </w:p>
    <w:p w:rsidR="006E48C0" w:rsidRPr="006E48C0" w:rsidRDefault="006E48C0" w:rsidP="006E48C0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понимать и правильно применять на бытовом уровне понятий «информация», «информационный объект»;</w:t>
      </w:r>
    </w:p>
    <w:p w:rsidR="006E48C0" w:rsidRPr="006E48C0" w:rsidRDefault="006E48C0" w:rsidP="006E48C0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6E48C0" w:rsidRPr="006E48C0" w:rsidRDefault="006E48C0" w:rsidP="006E48C0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приводить примеры древних и современных информационных носителей;</w:t>
      </w:r>
    </w:p>
    <w:p w:rsidR="006E48C0" w:rsidRPr="006E48C0" w:rsidRDefault="006E48C0" w:rsidP="006E48C0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 xml:space="preserve">классифицировать информацию по способам </w:t>
      </w:r>
      <w:proofErr w:type="spellStart"/>
      <w:r w:rsidRPr="006E48C0">
        <w:t>еѐ</w:t>
      </w:r>
      <w:proofErr w:type="spellEnd"/>
      <w:r w:rsidRPr="006E48C0">
        <w:t xml:space="preserve"> восприятия человеком, по формам представления на материальных носителях;</w:t>
      </w:r>
    </w:p>
    <w:p w:rsidR="006E48C0" w:rsidRPr="006E48C0" w:rsidRDefault="006E48C0" w:rsidP="006E48C0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кодировать и декодировать сообщения, используя простейшие коды;</w:t>
      </w:r>
    </w:p>
    <w:p w:rsidR="006E48C0" w:rsidRPr="006E48C0" w:rsidRDefault="006E48C0" w:rsidP="006E48C0">
      <w:pPr>
        <w:autoSpaceDE w:val="0"/>
        <w:autoSpaceDN w:val="0"/>
        <w:adjustRightInd w:val="0"/>
      </w:pPr>
      <w:r w:rsidRPr="006E48C0">
        <w:rPr>
          <w:b/>
          <w:i/>
          <w:iCs/>
        </w:rPr>
        <w:t>Выпускник получит возможность</w:t>
      </w:r>
      <w:r w:rsidRPr="006E48C0">
        <w:t>:</w:t>
      </w:r>
    </w:p>
    <w:p w:rsidR="006E48C0" w:rsidRPr="006E48C0" w:rsidRDefault="006E48C0" w:rsidP="006E48C0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6E48C0" w:rsidRPr="006E48C0" w:rsidRDefault="006E48C0" w:rsidP="006E48C0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сформировать представление о способах кодирования информации;</w:t>
      </w:r>
    </w:p>
    <w:p w:rsidR="006E48C0" w:rsidRPr="006E48C0" w:rsidRDefault="006E48C0" w:rsidP="006E48C0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преобразовывать информацию по заданным правилам и путём рассуждений;</w:t>
      </w:r>
    </w:p>
    <w:p w:rsidR="006E48C0" w:rsidRPr="006E48C0" w:rsidRDefault="006E48C0" w:rsidP="006E48C0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научиться решать логические задачи на установление взаимного соответствия с использованием таблиц;</w:t>
      </w:r>
    </w:p>
    <w:p w:rsidR="006E48C0" w:rsidRDefault="006E48C0" w:rsidP="006E48C0">
      <w:pPr>
        <w:autoSpaceDE w:val="0"/>
        <w:autoSpaceDN w:val="0"/>
        <w:adjustRightInd w:val="0"/>
        <w:rPr>
          <w:b/>
          <w:bCs/>
        </w:rPr>
      </w:pPr>
    </w:p>
    <w:p w:rsidR="006E48C0" w:rsidRDefault="006E48C0" w:rsidP="006E48C0">
      <w:pPr>
        <w:autoSpaceDE w:val="0"/>
        <w:autoSpaceDN w:val="0"/>
        <w:adjustRightInd w:val="0"/>
        <w:rPr>
          <w:b/>
          <w:bCs/>
        </w:rPr>
      </w:pPr>
    </w:p>
    <w:p w:rsidR="006E48C0" w:rsidRDefault="006E48C0" w:rsidP="006E48C0">
      <w:pPr>
        <w:autoSpaceDE w:val="0"/>
        <w:autoSpaceDN w:val="0"/>
        <w:adjustRightInd w:val="0"/>
        <w:rPr>
          <w:b/>
          <w:bCs/>
        </w:rPr>
      </w:pPr>
    </w:p>
    <w:p w:rsidR="006E48C0" w:rsidRPr="006E48C0" w:rsidRDefault="006E48C0" w:rsidP="006E48C0">
      <w:pPr>
        <w:autoSpaceDE w:val="0"/>
        <w:autoSpaceDN w:val="0"/>
        <w:adjustRightInd w:val="0"/>
        <w:rPr>
          <w:b/>
          <w:bCs/>
        </w:rPr>
      </w:pPr>
      <w:r w:rsidRPr="006E48C0">
        <w:rPr>
          <w:b/>
          <w:bCs/>
        </w:rPr>
        <w:lastRenderedPageBreak/>
        <w:t>Раздел 2. Информационные технологии</w:t>
      </w:r>
    </w:p>
    <w:p w:rsidR="006E48C0" w:rsidRPr="006E48C0" w:rsidRDefault="006E48C0" w:rsidP="006E48C0">
      <w:pPr>
        <w:autoSpaceDE w:val="0"/>
        <w:autoSpaceDN w:val="0"/>
        <w:adjustRightInd w:val="0"/>
        <w:rPr>
          <w:bCs/>
          <w:i/>
          <w:u w:val="single"/>
        </w:rPr>
      </w:pPr>
      <w:r w:rsidRPr="006E48C0">
        <w:rPr>
          <w:b/>
          <w:bCs/>
        </w:rPr>
        <w:t xml:space="preserve"> </w:t>
      </w:r>
      <w:r w:rsidRPr="006E48C0">
        <w:rPr>
          <w:b/>
          <w:bCs/>
          <w:i/>
        </w:rPr>
        <w:t>Выпускник научится</w:t>
      </w:r>
      <w:r w:rsidRPr="006E48C0">
        <w:rPr>
          <w:bCs/>
          <w:i/>
        </w:rPr>
        <w:t>: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определять устройства компьютера (основные и подключаемые) и выполняемые ими функции;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различать программное и аппаратное обеспечение компьютера;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запускать на выполнение программу, работать с ней, закрывать программу;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создавать, переименовывать, перемещать, копировать и удалять файлы;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вводить информацию в компьютер с помощью клавиатуры и мыши;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выполнять арифметические вычисления с помощью программы Калькулятор;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выделять, перемещать и удалять фрагменты текста; создавать тексты с повторяющимися фрагментами;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создавать и форматировать списки;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создавать, форматировать и заполнять данными таблицы;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создавать круговые и столбиковые диаграммы;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применять простейший графический редактор для создания и редактирования простых рисунков;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 xml:space="preserve">использовать основные </w:t>
      </w:r>
      <w:proofErr w:type="spellStart"/>
      <w:proofErr w:type="gramStart"/>
      <w:r w:rsidRPr="006E48C0">
        <w:t>при</w:t>
      </w:r>
      <w:proofErr w:type="gramEnd"/>
      <w:r w:rsidRPr="006E48C0">
        <w:t>ѐмы</w:t>
      </w:r>
      <w:proofErr w:type="spellEnd"/>
      <w:r w:rsidRPr="006E48C0">
        <w:t xml:space="preserve"> создания презентаций в редакторах презентаций;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осуществлять поиск информации в сети Интернет с использованием простых запросов (по одному признаку);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ориентироваться на интернет-сайтах (нажать указатель, вернуться, перейти на главную страницу);</w:t>
      </w:r>
    </w:p>
    <w:p w:rsidR="006E48C0" w:rsidRPr="006E48C0" w:rsidRDefault="006E48C0" w:rsidP="006E48C0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6E48C0" w:rsidRPr="006E48C0" w:rsidRDefault="006E48C0" w:rsidP="006E48C0">
      <w:pPr>
        <w:autoSpaceDE w:val="0"/>
        <w:autoSpaceDN w:val="0"/>
        <w:adjustRightInd w:val="0"/>
        <w:ind w:left="720"/>
        <w:rPr>
          <w:i/>
          <w:iCs/>
        </w:rPr>
      </w:pPr>
      <w:r w:rsidRPr="006E48C0">
        <w:rPr>
          <w:b/>
          <w:i/>
          <w:iCs/>
        </w:rPr>
        <w:t>Ученик получит возможность</w:t>
      </w:r>
      <w:r w:rsidRPr="006E48C0">
        <w:rPr>
          <w:i/>
          <w:iCs/>
        </w:rPr>
        <w:t>:</w:t>
      </w:r>
    </w:p>
    <w:p w:rsidR="006E48C0" w:rsidRPr="006E48C0" w:rsidRDefault="006E48C0" w:rsidP="006E48C0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tLeast"/>
        <w:ind w:left="709"/>
        <w:jc w:val="both"/>
      </w:pPr>
      <w:r w:rsidRPr="006E48C0">
        <w:t xml:space="preserve">овладеть </w:t>
      </w:r>
      <w:proofErr w:type="spellStart"/>
      <w:proofErr w:type="gramStart"/>
      <w:r w:rsidRPr="006E48C0">
        <w:t>приѐмами</w:t>
      </w:r>
      <w:proofErr w:type="spellEnd"/>
      <w:proofErr w:type="gramEnd"/>
      <w:r w:rsidRPr="006E48C0">
        <w:t xml:space="preserve"> квалифицированного клавиатурного письма;</w:t>
      </w:r>
    </w:p>
    <w:p w:rsidR="006E48C0" w:rsidRPr="006E48C0" w:rsidRDefault="006E48C0" w:rsidP="006E48C0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tLeast"/>
        <w:ind w:left="709"/>
        <w:jc w:val="both"/>
      </w:pPr>
      <w:r w:rsidRPr="006E48C0">
        <w:t>научиться систематизировать (упорядочивать) файлы и папки;</w:t>
      </w:r>
    </w:p>
    <w:p w:rsidR="006E48C0" w:rsidRPr="006E48C0" w:rsidRDefault="006E48C0" w:rsidP="006E48C0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tLeast"/>
        <w:ind w:left="709"/>
        <w:jc w:val="both"/>
      </w:pPr>
      <w:r w:rsidRPr="006E48C0"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6E48C0" w:rsidRPr="006E48C0" w:rsidRDefault="006E48C0" w:rsidP="006E48C0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расширить знания о назначении и функциях программного обеспечения компьютера;</w:t>
      </w:r>
    </w:p>
    <w:p w:rsidR="006E48C0" w:rsidRPr="006E48C0" w:rsidRDefault="006E48C0" w:rsidP="006E48C0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 xml:space="preserve"> приобрести опыт решения задач из разных сфер человеческой деятельности с применение средств информационных технологий;</w:t>
      </w:r>
    </w:p>
    <w:p w:rsidR="006E48C0" w:rsidRPr="006E48C0" w:rsidRDefault="006E48C0" w:rsidP="006E48C0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создавать объемные текстовые документы, включающие списки, таблицы, диаграммы, рисунки;</w:t>
      </w:r>
    </w:p>
    <w:p w:rsidR="006E48C0" w:rsidRPr="006E48C0" w:rsidRDefault="006E48C0" w:rsidP="006E48C0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осуществлять орфографический контроль в текстовом документе с помощью средств текстового процессора;</w:t>
      </w:r>
    </w:p>
    <w:p w:rsidR="006E48C0" w:rsidRPr="006E48C0" w:rsidRDefault="006E48C0" w:rsidP="006E48C0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6E48C0" w:rsidRPr="006E48C0" w:rsidRDefault="006E48C0" w:rsidP="006E48C0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видоизменять готовые графические изображения с помощью сре</w:t>
      </w:r>
      <w:proofErr w:type="gramStart"/>
      <w:r w:rsidRPr="006E48C0">
        <w:t>дств гр</w:t>
      </w:r>
      <w:proofErr w:type="gramEnd"/>
      <w:r w:rsidRPr="006E48C0">
        <w:t>афического редактора;</w:t>
      </w:r>
    </w:p>
    <w:p w:rsidR="006E48C0" w:rsidRPr="006E48C0" w:rsidRDefault="006E48C0" w:rsidP="006E48C0">
      <w:pPr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tLeast"/>
        <w:jc w:val="both"/>
      </w:pPr>
      <w:r w:rsidRPr="006E48C0">
        <w:t>научиться создавать сложные графические объекты с повторяющимися и /или преобразованными фрагментами;</w:t>
      </w:r>
    </w:p>
    <w:p w:rsidR="006E48C0" w:rsidRPr="006E48C0" w:rsidRDefault="006E48C0" w:rsidP="006E48C0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tLeast"/>
        <w:ind w:left="426"/>
        <w:jc w:val="both"/>
      </w:pPr>
      <w:r w:rsidRPr="006E48C0">
        <w:t>научиться работать с электронной почтой (регистрировать почтовый ящик и пересылать сообщения);</w:t>
      </w:r>
    </w:p>
    <w:p w:rsidR="006E48C0" w:rsidRPr="006E48C0" w:rsidRDefault="006E48C0" w:rsidP="006E48C0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tLeast"/>
        <w:ind w:left="426"/>
        <w:jc w:val="both"/>
      </w:pPr>
      <w:r w:rsidRPr="006E48C0">
        <w:lastRenderedPageBreak/>
        <w:t xml:space="preserve">научиться сохранять для индивидуального </w:t>
      </w:r>
      <w:proofErr w:type="gramStart"/>
      <w:r w:rsidRPr="006E48C0">
        <w:t>использования</w:t>
      </w:r>
      <w:proofErr w:type="gramEnd"/>
      <w:r w:rsidRPr="006E48C0">
        <w:t xml:space="preserve"> найденные в сети Интернет материалы;</w:t>
      </w:r>
    </w:p>
    <w:p w:rsidR="006E48C0" w:rsidRPr="006E48C0" w:rsidRDefault="006E48C0" w:rsidP="006E48C0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tLeast"/>
        <w:ind w:left="426"/>
        <w:jc w:val="both"/>
        <w:rPr>
          <w:b/>
          <w:bCs/>
          <w:color w:val="000000"/>
          <w:lang w:eastAsia="ar-SA"/>
        </w:rPr>
      </w:pPr>
      <w:r w:rsidRPr="006E48C0">
        <w:t>расширить представления об этических нормах работы с информационными объектами</w:t>
      </w:r>
      <w:proofErr w:type="gramStart"/>
      <w:r w:rsidRPr="006E48C0">
        <w:t>..</w:t>
      </w:r>
      <w:proofErr w:type="gramEnd"/>
    </w:p>
    <w:p w:rsidR="006E48C0" w:rsidRPr="006E48C0" w:rsidRDefault="006E48C0" w:rsidP="006E48C0">
      <w:pPr>
        <w:autoSpaceDE w:val="0"/>
        <w:autoSpaceDN w:val="0"/>
        <w:adjustRightInd w:val="0"/>
        <w:ind w:left="426"/>
        <w:rPr>
          <w:b/>
          <w:bCs/>
          <w:color w:val="000000"/>
          <w:lang w:eastAsia="ar-SA"/>
        </w:rPr>
      </w:pPr>
    </w:p>
    <w:p w:rsidR="006E48C0" w:rsidRDefault="006E48C0" w:rsidP="006E48C0">
      <w:pPr>
        <w:keepNext/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6E48C0">
        <w:rPr>
          <w:b/>
          <w:bCs/>
          <w:color w:val="000000"/>
          <w:sz w:val="28"/>
          <w:szCs w:val="28"/>
          <w:lang w:eastAsia="ar-SA"/>
        </w:rPr>
        <w:t xml:space="preserve">Перечень учебно-методического и программного обеспечения </w:t>
      </w:r>
    </w:p>
    <w:p w:rsidR="006E48C0" w:rsidRPr="006E48C0" w:rsidRDefault="006E48C0" w:rsidP="006E48C0">
      <w:pPr>
        <w:keepNext/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6E48C0">
        <w:rPr>
          <w:b/>
          <w:bCs/>
          <w:color w:val="000000"/>
          <w:sz w:val="28"/>
          <w:szCs w:val="28"/>
          <w:lang w:eastAsia="ar-SA"/>
        </w:rPr>
        <w:t>по информатике и ИКТ для 5 класса</w:t>
      </w:r>
    </w:p>
    <w:p w:rsidR="006E48C0" w:rsidRPr="006E48C0" w:rsidRDefault="006E48C0" w:rsidP="006E48C0">
      <w:pPr>
        <w:numPr>
          <w:ilvl w:val="0"/>
          <w:numId w:val="19"/>
        </w:numPr>
        <w:tabs>
          <w:tab w:val="left" w:pos="0"/>
          <w:tab w:val="left" w:pos="2052"/>
        </w:tabs>
        <w:suppressAutoHyphens/>
        <w:spacing w:line="240" w:lineRule="atLeast"/>
        <w:ind w:left="0" w:firstLine="567"/>
        <w:rPr>
          <w:color w:val="000000"/>
          <w:spacing w:val="10"/>
          <w:lang w:eastAsia="ar-SA"/>
        </w:rPr>
      </w:pPr>
      <w:proofErr w:type="spellStart"/>
      <w:r w:rsidRPr="006E48C0">
        <w:rPr>
          <w:color w:val="000000"/>
          <w:spacing w:val="10"/>
          <w:lang w:eastAsia="ar-SA"/>
        </w:rPr>
        <w:t>Босова</w:t>
      </w:r>
      <w:proofErr w:type="spellEnd"/>
      <w:r w:rsidRPr="006E48C0">
        <w:rPr>
          <w:color w:val="000000"/>
          <w:spacing w:val="10"/>
          <w:lang w:eastAsia="ar-SA"/>
        </w:rPr>
        <w:t>, Л.Л. Информатика: Учебник для 5 класса.  М.: БИНОМ. Лаборатория знаний, 2013.</w:t>
      </w:r>
    </w:p>
    <w:p w:rsidR="006E48C0" w:rsidRPr="006E48C0" w:rsidRDefault="006E48C0" w:rsidP="006E48C0">
      <w:pPr>
        <w:numPr>
          <w:ilvl w:val="0"/>
          <w:numId w:val="19"/>
        </w:numPr>
        <w:suppressAutoHyphens/>
        <w:spacing w:line="240" w:lineRule="atLeast"/>
        <w:ind w:left="0" w:firstLine="567"/>
        <w:rPr>
          <w:color w:val="000000"/>
          <w:spacing w:val="10"/>
          <w:lang w:eastAsia="ar-SA"/>
        </w:rPr>
      </w:pPr>
      <w:proofErr w:type="spellStart"/>
      <w:r w:rsidRPr="006E48C0">
        <w:rPr>
          <w:color w:val="000000"/>
          <w:spacing w:val="10"/>
          <w:lang w:eastAsia="ar-SA"/>
        </w:rPr>
        <w:t>Босова</w:t>
      </w:r>
      <w:proofErr w:type="spellEnd"/>
      <w:r w:rsidRPr="006E48C0">
        <w:rPr>
          <w:color w:val="000000"/>
          <w:spacing w:val="10"/>
          <w:lang w:eastAsia="ar-SA"/>
        </w:rPr>
        <w:t xml:space="preserve"> Л.Л. Преподавание курса информатики 5-7 </w:t>
      </w:r>
      <w:proofErr w:type="spellStart"/>
      <w:r w:rsidRPr="006E48C0">
        <w:rPr>
          <w:color w:val="000000"/>
          <w:spacing w:val="10"/>
          <w:lang w:eastAsia="ar-SA"/>
        </w:rPr>
        <w:t>кл</w:t>
      </w:r>
      <w:proofErr w:type="spellEnd"/>
      <w:r w:rsidRPr="006E48C0">
        <w:rPr>
          <w:color w:val="000000"/>
          <w:spacing w:val="10"/>
          <w:lang w:eastAsia="ar-SA"/>
        </w:rPr>
        <w:t>: методическое пособие для учителя.</w:t>
      </w:r>
    </w:p>
    <w:p w:rsidR="006E48C0" w:rsidRPr="006E48C0" w:rsidRDefault="006E48C0" w:rsidP="006E48C0">
      <w:pPr>
        <w:numPr>
          <w:ilvl w:val="0"/>
          <w:numId w:val="19"/>
        </w:numPr>
        <w:suppressAutoHyphens/>
        <w:spacing w:line="240" w:lineRule="atLeast"/>
        <w:ind w:left="0" w:firstLine="567"/>
        <w:rPr>
          <w:color w:val="000000"/>
          <w:lang w:eastAsia="ar-SA"/>
        </w:rPr>
      </w:pP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>, Л.Л. Информатика: Рабочая тетрадь для 5 класса.- М.: БИНОМ. Лаборатория знаний, 2013.</w:t>
      </w:r>
    </w:p>
    <w:p w:rsidR="006E48C0" w:rsidRPr="006E48C0" w:rsidRDefault="006E48C0" w:rsidP="006E48C0">
      <w:pPr>
        <w:numPr>
          <w:ilvl w:val="0"/>
          <w:numId w:val="19"/>
        </w:numPr>
        <w:suppressAutoHyphens/>
        <w:spacing w:line="240" w:lineRule="atLeast"/>
        <w:ind w:left="0" w:firstLine="567"/>
        <w:rPr>
          <w:color w:val="000000"/>
          <w:lang w:eastAsia="ar-SA"/>
        </w:rPr>
      </w:pP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 xml:space="preserve"> Л.Л., </w:t>
      </w: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 xml:space="preserve"> А.Ю. Уроки информатики в 5–7 классах: методическое пособие. – М.: БИНОМ. Лаборатория знаний, 2007.</w:t>
      </w:r>
    </w:p>
    <w:p w:rsidR="006E48C0" w:rsidRPr="006E48C0" w:rsidRDefault="006E48C0" w:rsidP="006E48C0">
      <w:pPr>
        <w:numPr>
          <w:ilvl w:val="0"/>
          <w:numId w:val="19"/>
        </w:numPr>
        <w:suppressAutoHyphens/>
        <w:spacing w:line="240" w:lineRule="atLeast"/>
        <w:ind w:left="0" w:firstLine="567"/>
        <w:rPr>
          <w:color w:val="000000"/>
          <w:lang w:eastAsia="ar-SA"/>
        </w:rPr>
      </w:pP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 xml:space="preserve"> Л.Л., </w:t>
      </w: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 xml:space="preserve"> А.Ю., </w:t>
      </w:r>
      <w:proofErr w:type="gramStart"/>
      <w:r w:rsidRPr="006E48C0">
        <w:rPr>
          <w:color w:val="000000"/>
          <w:lang w:eastAsia="ar-SA"/>
        </w:rPr>
        <w:t>Коломенская</w:t>
      </w:r>
      <w:proofErr w:type="gramEnd"/>
      <w:r w:rsidRPr="006E48C0">
        <w:rPr>
          <w:color w:val="000000"/>
          <w:lang w:eastAsia="ar-SA"/>
        </w:rPr>
        <w:t xml:space="preserve"> Ю.Г. Занимательные задачи по информатике. – М.: БИНОМ. Лаборатория знаний, 2006.</w:t>
      </w:r>
    </w:p>
    <w:p w:rsidR="006E48C0" w:rsidRPr="006E48C0" w:rsidRDefault="006E48C0" w:rsidP="006E48C0">
      <w:pPr>
        <w:numPr>
          <w:ilvl w:val="0"/>
          <w:numId w:val="19"/>
        </w:numPr>
        <w:suppressAutoHyphens/>
        <w:spacing w:line="240" w:lineRule="atLeast"/>
        <w:ind w:left="0" w:firstLine="567"/>
        <w:rPr>
          <w:color w:val="000000"/>
          <w:lang w:eastAsia="ar-SA"/>
        </w:rPr>
      </w:pP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 xml:space="preserve"> Л.Л., </w:t>
      </w: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 xml:space="preserve"> А.Ю. Контрольно-измерительные материалы по информатике для </w:t>
      </w:r>
      <w:r w:rsidRPr="006E48C0">
        <w:rPr>
          <w:color w:val="000000"/>
          <w:lang w:val="en-US" w:eastAsia="ar-SA"/>
        </w:rPr>
        <w:t>V</w:t>
      </w:r>
      <w:r w:rsidRPr="006E48C0">
        <w:rPr>
          <w:color w:val="000000"/>
          <w:lang w:eastAsia="ar-SA"/>
        </w:rPr>
        <w:t>-</w:t>
      </w:r>
      <w:r w:rsidRPr="006E48C0">
        <w:rPr>
          <w:color w:val="000000"/>
          <w:lang w:val="en-US" w:eastAsia="ar-SA"/>
        </w:rPr>
        <w:t>VII</w:t>
      </w:r>
      <w:r w:rsidRPr="006E48C0">
        <w:rPr>
          <w:color w:val="000000"/>
          <w:lang w:eastAsia="ar-SA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6E48C0" w:rsidRPr="006E48C0" w:rsidRDefault="006E48C0" w:rsidP="006E48C0">
      <w:pPr>
        <w:numPr>
          <w:ilvl w:val="0"/>
          <w:numId w:val="19"/>
        </w:numPr>
        <w:suppressAutoHyphens/>
        <w:spacing w:line="240" w:lineRule="atLeast"/>
        <w:ind w:left="0" w:firstLine="567"/>
        <w:rPr>
          <w:color w:val="000000"/>
          <w:lang w:eastAsia="ar-SA"/>
        </w:rPr>
      </w:pP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 xml:space="preserve"> Л.Л. Набор цифровых образовательных ресурсов «Информатика 5-7». – М.: БИНОМ. Лаборатория знаний, 2007.</w:t>
      </w:r>
    </w:p>
    <w:p w:rsidR="006E48C0" w:rsidRPr="006E48C0" w:rsidRDefault="006E48C0" w:rsidP="006E48C0">
      <w:pPr>
        <w:numPr>
          <w:ilvl w:val="0"/>
          <w:numId w:val="19"/>
        </w:numPr>
        <w:suppressAutoHyphens/>
        <w:spacing w:line="240" w:lineRule="atLeast"/>
        <w:ind w:left="0" w:firstLine="567"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Ресурсы Единой коллекции цифровых образовательных ресурсов (</w:t>
      </w:r>
      <w:hyperlink r:id="rId8" w:history="1">
        <w:r w:rsidRPr="006E48C0">
          <w:rPr>
            <w:color w:val="0000FF"/>
            <w:u w:val="single"/>
            <w:lang w:eastAsia="ar-SA"/>
          </w:rPr>
          <w:t>http://school-collection.edu.ru/</w:t>
        </w:r>
      </w:hyperlink>
      <w:r w:rsidRPr="006E48C0">
        <w:rPr>
          <w:color w:val="000000"/>
          <w:lang w:eastAsia="ar-SA"/>
        </w:rPr>
        <w:t>)</w:t>
      </w:r>
    </w:p>
    <w:p w:rsidR="006E48C0" w:rsidRPr="006E48C0" w:rsidRDefault="006E48C0" w:rsidP="006E48C0">
      <w:pPr>
        <w:numPr>
          <w:ilvl w:val="0"/>
          <w:numId w:val="19"/>
        </w:numPr>
        <w:suppressAutoHyphens/>
        <w:spacing w:line="240" w:lineRule="atLeast"/>
        <w:ind w:left="0" w:firstLine="567"/>
        <w:rPr>
          <w:color w:val="000000"/>
          <w:u w:val="single"/>
          <w:lang w:eastAsia="ar-SA"/>
        </w:rPr>
      </w:pPr>
      <w:proofErr w:type="gramStart"/>
      <w:r w:rsidRPr="006E48C0">
        <w:rPr>
          <w:color w:val="000000"/>
          <w:lang w:eastAsia="ar-SA"/>
        </w:rPr>
        <w:t xml:space="preserve">Материалы авторской мастерской </w:t>
      </w:r>
      <w:proofErr w:type="spellStart"/>
      <w:r w:rsidRPr="006E48C0">
        <w:rPr>
          <w:color w:val="000000"/>
          <w:lang w:eastAsia="ar-SA"/>
        </w:rPr>
        <w:t>Босовой</w:t>
      </w:r>
      <w:proofErr w:type="spellEnd"/>
      <w:r w:rsidRPr="006E48C0">
        <w:rPr>
          <w:color w:val="000000"/>
          <w:lang w:eastAsia="ar-SA"/>
        </w:rPr>
        <w:t> Л.Л. (</w:t>
      </w:r>
      <w:hyperlink r:id="rId9" w:history="1">
        <w:r w:rsidRPr="006E48C0">
          <w:rPr>
            <w:color w:val="0000FF"/>
            <w:u w:val="single"/>
            <w:lang w:eastAsia="ar-SA"/>
          </w:rPr>
          <w:t>http://metodist.lbz.ru/authors/informatika/3</w:t>
        </w:r>
      </w:hyperlink>
      <w:proofErr w:type="gramEnd"/>
    </w:p>
    <w:p w:rsidR="006E48C0" w:rsidRPr="006E48C0" w:rsidRDefault="006E48C0" w:rsidP="006E48C0">
      <w:pPr>
        <w:suppressAutoHyphens/>
        <w:ind w:left="1440"/>
        <w:rPr>
          <w:color w:val="000000"/>
          <w:u w:val="single"/>
          <w:lang w:eastAsia="ar-SA"/>
        </w:rPr>
      </w:pPr>
    </w:p>
    <w:p w:rsidR="006E48C0" w:rsidRPr="006E48C0" w:rsidRDefault="006E48C0" w:rsidP="006E48C0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6E48C0">
        <w:rPr>
          <w:b/>
          <w:color w:val="000000"/>
          <w:sz w:val="28"/>
          <w:szCs w:val="28"/>
          <w:u w:val="single"/>
          <w:lang w:eastAsia="ar-SA"/>
        </w:rPr>
        <w:t>Литература для подготовки учащихся к уроку</w:t>
      </w:r>
      <w:r w:rsidRPr="006E48C0">
        <w:rPr>
          <w:b/>
          <w:color w:val="000000"/>
          <w:sz w:val="28"/>
          <w:szCs w:val="28"/>
          <w:lang w:eastAsia="ar-SA"/>
        </w:rPr>
        <w:t>:</w:t>
      </w:r>
    </w:p>
    <w:p w:rsidR="006E48C0" w:rsidRPr="006E48C0" w:rsidRDefault="006E48C0" w:rsidP="006E48C0">
      <w:pPr>
        <w:numPr>
          <w:ilvl w:val="0"/>
          <w:numId w:val="17"/>
        </w:numPr>
        <w:suppressAutoHyphens/>
        <w:spacing w:line="240" w:lineRule="atLeast"/>
        <w:ind w:left="0" w:firstLine="0"/>
        <w:jc w:val="both"/>
        <w:rPr>
          <w:color w:val="000000"/>
          <w:spacing w:val="10"/>
          <w:lang w:eastAsia="ar-SA"/>
        </w:rPr>
      </w:pP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>, Л.Л. Информатика</w:t>
      </w:r>
      <w:proofErr w:type="gramStart"/>
      <w:r w:rsidRPr="006E48C0">
        <w:rPr>
          <w:color w:val="000000"/>
          <w:lang w:eastAsia="ar-SA"/>
        </w:rPr>
        <w:t xml:space="preserve"> :</w:t>
      </w:r>
      <w:proofErr w:type="gramEnd"/>
      <w:r w:rsidRPr="006E48C0">
        <w:rPr>
          <w:color w:val="000000"/>
          <w:lang w:eastAsia="ar-SA"/>
        </w:rPr>
        <w:t xml:space="preserve">  </w:t>
      </w:r>
      <w:r w:rsidRPr="006E48C0">
        <w:rPr>
          <w:color w:val="000000"/>
          <w:spacing w:val="10"/>
          <w:lang w:eastAsia="ar-SA"/>
        </w:rPr>
        <w:t>Учебник для 5 класса.  М.: БИНОМ. Лаборатория знаний, 2013.</w:t>
      </w:r>
    </w:p>
    <w:p w:rsidR="006E48C0" w:rsidRPr="006E48C0" w:rsidRDefault="006E48C0" w:rsidP="006E48C0">
      <w:pPr>
        <w:numPr>
          <w:ilvl w:val="0"/>
          <w:numId w:val="17"/>
        </w:numPr>
        <w:suppressAutoHyphens/>
        <w:spacing w:line="240" w:lineRule="atLeast"/>
        <w:ind w:left="0" w:firstLine="0"/>
        <w:jc w:val="both"/>
        <w:rPr>
          <w:color w:val="000000"/>
          <w:lang w:eastAsia="ar-SA"/>
        </w:rPr>
      </w:pPr>
      <w:proofErr w:type="spellStart"/>
      <w:r w:rsidRPr="006E48C0">
        <w:rPr>
          <w:color w:val="000000"/>
          <w:lang w:eastAsia="ar-SA"/>
        </w:rPr>
        <w:t>Босова</w:t>
      </w:r>
      <w:proofErr w:type="spellEnd"/>
      <w:r w:rsidRPr="006E48C0">
        <w:rPr>
          <w:color w:val="000000"/>
          <w:lang w:eastAsia="ar-SA"/>
        </w:rPr>
        <w:t>, Л.Л. Информатика</w:t>
      </w:r>
      <w:proofErr w:type="gramStart"/>
      <w:r w:rsidRPr="006E48C0">
        <w:rPr>
          <w:color w:val="000000"/>
          <w:lang w:eastAsia="ar-SA"/>
        </w:rPr>
        <w:t xml:space="preserve"> :</w:t>
      </w:r>
      <w:proofErr w:type="gramEnd"/>
      <w:r w:rsidRPr="006E48C0">
        <w:rPr>
          <w:color w:val="000000"/>
          <w:lang w:eastAsia="ar-SA"/>
        </w:rPr>
        <w:t xml:space="preserve"> Рабочая тетрадь для 5 класса</w:t>
      </w:r>
      <w:proofErr w:type="gramStart"/>
      <w:r w:rsidRPr="006E48C0">
        <w:rPr>
          <w:color w:val="000000"/>
          <w:lang w:eastAsia="ar-SA"/>
        </w:rPr>
        <w:t xml:space="preserve">..- </w:t>
      </w:r>
      <w:proofErr w:type="gramEnd"/>
      <w:r w:rsidRPr="006E48C0">
        <w:rPr>
          <w:color w:val="000000"/>
          <w:lang w:eastAsia="ar-SA"/>
        </w:rPr>
        <w:t>М.: БИНОМ. Лаборатория знаний, 2013.</w:t>
      </w:r>
    </w:p>
    <w:p w:rsidR="006E48C0" w:rsidRPr="006E48C0" w:rsidRDefault="006E48C0" w:rsidP="006E48C0">
      <w:pPr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Занятия проводятся в основном в форме комбинирования теоретической части материала и практической работы на компьютере, которая направлена на отработку отдельных технологических приемов и теоретического материала.</w:t>
      </w:r>
    </w:p>
    <w:p w:rsidR="006E48C0" w:rsidRPr="006E48C0" w:rsidRDefault="006E48C0" w:rsidP="006E48C0">
      <w:pPr>
        <w:widowControl w:val="0"/>
        <w:suppressAutoHyphens/>
        <w:rPr>
          <w:color w:val="000000"/>
          <w:lang w:eastAsia="ar-SA"/>
        </w:rPr>
      </w:pPr>
      <w:r w:rsidRPr="006E48C0">
        <w:rPr>
          <w:color w:val="000000"/>
          <w:lang w:eastAsia="ar-SA"/>
        </w:rPr>
        <w:t xml:space="preserve">Таблица  соответствия материала учебника </w:t>
      </w:r>
      <w:proofErr w:type="spellStart"/>
      <w:r w:rsidRPr="006E48C0">
        <w:rPr>
          <w:color w:val="000000"/>
          <w:lang w:eastAsia="ar-SA"/>
        </w:rPr>
        <w:t>Босовой</w:t>
      </w:r>
      <w:proofErr w:type="spellEnd"/>
      <w:r w:rsidRPr="006E48C0">
        <w:rPr>
          <w:color w:val="000000"/>
          <w:lang w:eastAsia="ar-SA"/>
        </w:rPr>
        <w:t xml:space="preserve"> Л.Л. «Информатика и ИКТ»  для 5  класса требованиям Федерального Государственного Образовательного Стандарта по аспекту формирования и развития универсальных учебных действий приведена в Приложении 1.</w:t>
      </w:r>
    </w:p>
    <w:p w:rsidR="006E48C0" w:rsidRPr="006E48C0" w:rsidRDefault="006E48C0" w:rsidP="006E48C0">
      <w:pPr>
        <w:widowControl w:val="0"/>
        <w:suppressAutoHyphens/>
        <w:rPr>
          <w:color w:val="000000"/>
          <w:lang w:eastAsia="ar-SA"/>
        </w:rPr>
      </w:pPr>
    </w:p>
    <w:p w:rsidR="006E48C0" w:rsidRDefault="006E48C0" w:rsidP="006E48C0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6E48C0">
        <w:rPr>
          <w:b/>
          <w:bCs/>
          <w:color w:val="000000"/>
          <w:sz w:val="28"/>
          <w:szCs w:val="28"/>
          <w:lang w:eastAsia="ar-SA"/>
        </w:rPr>
        <w:t>Перечень средств ИКТ, необходимых для реализации программы</w:t>
      </w:r>
    </w:p>
    <w:p w:rsidR="00CD577F" w:rsidRPr="006E48C0" w:rsidRDefault="00CD577F" w:rsidP="006E48C0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6E48C0" w:rsidRPr="006E48C0" w:rsidRDefault="006E48C0" w:rsidP="006E48C0">
      <w:pPr>
        <w:suppressAutoHyphens/>
        <w:rPr>
          <w:b/>
          <w:bCs/>
          <w:color w:val="000000"/>
          <w:lang w:eastAsia="ar-SA"/>
        </w:rPr>
      </w:pPr>
      <w:r w:rsidRPr="006E48C0">
        <w:rPr>
          <w:b/>
          <w:bCs/>
          <w:color w:val="000000"/>
          <w:lang w:eastAsia="ar-SA"/>
        </w:rPr>
        <w:t>Аппаратные средства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i/>
          <w:color w:val="000000"/>
          <w:lang w:eastAsia="ar-SA"/>
        </w:rPr>
        <w:t>Персональный компьютер</w:t>
      </w:r>
      <w:r w:rsidRPr="006E48C0">
        <w:rPr>
          <w:color w:val="000000"/>
          <w:lang w:eastAsia="ar-SA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i/>
          <w:color w:val="000000"/>
          <w:lang w:eastAsia="ar-SA"/>
        </w:rPr>
        <w:t>Проектор</w:t>
      </w:r>
      <w:r w:rsidRPr="006E48C0">
        <w:rPr>
          <w:b/>
          <w:color w:val="000000"/>
          <w:lang w:eastAsia="ar-SA"/>
        </w:rPr>
        <w:t xml:space="preserve">, </w:t>
      </w:r>
      <w:r w:rsidRPr="006E48C0">
        <w:rPr>
          <w:color w:val="000000"/>
          <w:lang w:eastAsia="ar-SA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i/>
          <w:color w:val="000000"/>
          <w:lang w:eastAsia="ar-SA"/>
        </w:rPr>
        <w:t>Интерактивная доска</w:t>
      </w:r>
      <w:r w:rsidRPr="006E48C0">
        <w:rPr>
          <w:b/>
          <w:color w:val="000000"/>
          <w:lang w:eastAsia="ar-SA"/>
        </w:rPr>
        <w:t xml:space="preserve"> </w:t>
      </w:r>
      <w:r w:rsidRPr="006E48C0">
        <w:rPr>
          <w:color w:val="000000"/>
          <w:lang w:eastAsia="ar-SA"/>
        </w:rPr>
        <w:t>– повышает уровень наглядности в работе учителя и ученика; качественно изменяет методику ведения отдельных уроков.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i/>
          <w:color w:val="000000"/>
          <w:lang w:eastAsia="ar-SA"/>
        </w:rPr>
        <w:t>Принтер</w:t>
      </w:r>
      <w:r w:rsidRPr="006E48C0">
        <w:rPr>
          <w:color w:val="000000"/>
          <w:lang w:eastAsia="ar-SA"/>
        </w:rPr>
        <w:t xml:space="preserve"> – позволяет фиксировать информацию на бумаге.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i/>
          <w:color w:val="000000"/>
          <w:lang w:eastAsia="ar-SA"/>
        </w:rPr>
        <w:t>Телекоммуникационный блок, устройства, обеспечивающие подключение к сети</w:t>
      </w:r>
      <w:r w:rsidRPr="006E48C0">
        <w:rPr>
          <w:b/>
          <w:color w:val="000000"/>
          <w:lang w:eastAsia="ar-SA"/>
        </w:rPr>
        <w:t xml:space="preserve"> </w:t>
      </w:r>
      <w:r w:rsidRPr="006E48C0">
        <w:rPr>
          <w:color w:val="000000"/>
          <w:lang w:eastAsia="ar-SA"/>
        </w:rPr>
        <w:t xml:space="preserve">– </w:t>
      </w:r>
      <w:r w:rsidRPr="006E48C0">
        <w:rPr>
          <w:color w:val="000000"/>
          <w:lang w:eastAsia="ar-SA"/>
        </w:rPr>
        <w:lastRenderedPageBreak/>
        <w:t>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i/>
          <w:color w:val="000000"/>
          <w:lang w:eastAsia="ar-SA"/>
        </w:rPr>
        <w:t>Устройства вывода звуковой информации</w:t>
      </w:r>
      <w:r w:rsidRPr="006E48C0">
        <w:rPr>
          <w:color w:val="000000"/>
          <w:lang w:eastAsia="ar-SA"/>
        </w:rPr>
        <w:t xml:space="preserve"> – аудиоколонки и наушники для инди</w:t>
      </w:r>
      <w:r w:rsidRPr="006E48C0">
        <w:rPr>
          <w:color w:val="000000"/>
          <w:lang w:eastAsia="ar-SA"/>
        </w:rPr>
        <w:softHyphen/>
        <w:t>видуальной работы со звуковой информацией, громкоговорители для озвучи</w:t>
      </w:r>
      <w:r w:rsidRPr="006E48C0">
        <w:rPr>
          <w:color w:val="000000"/>
          <w:lang w:eastAsia="ar-SA"/>
        </w:rPr>
        <w:softHyphen/>
        <w:t>вания всего класса.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i/>
          <w:color w:val="000000"/>
          <w:lang w:eastAsia="ar-SA"/>
        </w:rPr>
        <w:t>Устройства для ручного ввода текстовой информации и манипулирования эк</w:t>
      </w:r>
      <w:r w:rsidRPr="006E48C0">
        <w:rPr>
          <w:i/>
          <w:color w:val="000000"/>
          <w:lang w:eastAsia="ar-SA"/>
        </w:rPr>
        <w:softHyphen/>
        <w:t>ранными объектами</w:t>
      </w:r>
      <w:r w:rsidRPr="006E48C0">
        <w:rPr>
          <w:b/>
          <w:color w:val="000000"/>
          <w:lang w:eastAsia="ar-SA"/>
        </w:rPr>
        <w:t xml:space="preserve"> – </w:t>
      </w:r>
      <w:r w:rsidRPr="006E48C0">
        <w:rPr>
          <w:color w:val="000000"/>
          <w:lang w:eastAsia="ar-SA"/>
        </w:rPr>
        <w:t xml:space="preserve">клавиатура и мышь. </w:t>
      </w:r>
    </w:p>
    <w:p w:rsidR="006E48C0" w:rsidRPr="006E48C0" w:rsidRDefault="006E48C0" w:rsidP="006E48C0">
      <w:pPr>
        <w:shd w:val="clear" w:color="auto" w:fill="FFFFFF"/>
        <w:suppressAutoHyphens/>
        <w:rPr>
          <w:b/>
          <w:bCs/>
          <w:color w:val="000000"/>
          <w:lang w:eastAsia="ar-SA"/>
        </w:rPr>
      </w:pPr>
      <w:r w:rsidRPr="006E48C0">
        <w:rPr>
          <w:b/>
          <w:bCs/>
          <w:color w:val="000000"/>
          <w:lang w:eastAsia="ar-SA"/>
        </w:rPr>
        <w:t>Программные средства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Операционная система.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Файловый менеджер.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Антивирусная программа.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Программа-архиватор.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Текстовый редактор, растровый и векторный графические редакторы.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Программа разработки презентаций.</w:t>
      </w:r>
    </w:p>
    <w:p w:rsidR="006E48C0" w:rsidRPr="006E48C0" w:rsidRDefault="006E48C0" w:rsidP="006E48C0">
      <w:pPr>
        <w:widowControl w:val="0"/>
        <w:numPr>
          <w:ilvl w:val="0"/>
          <w:numId w:val="18"/>
        </w:numPr>
        <w:suppressAutoHyphens/>
        <w:autoSpaceDE w:val="0"/>
        <w:spacing w:line="240" w:lineRule="atLeast"/>
        <w:ind w:left="0" w:firstLine="0"/>
        <w:jc w:val="both"/>
        <w:rPr>
          <w:color w:val="000000"/>
          <w:lang w:eastAsia="ar-SA"/>
        </w:rPr>
      </w:pPr>
      <w:r w:rsidRPr="006E48C0">
        <w:rPr>
          <w:color w:val="000000"/>
          <w:lang w:eastAsia="ar-SA"/>
        </w:rPr>
        <w:t>Браузер.</w:t>
      </w:r>
    </w:p>
    <w:p w:rsidR="00394543" w:rsidRPr="00AB4518" w:rsidRDefault="00394543" w:rsidP="00CD577F">
      <w:pPr>
        <w:tabs>
          <w:tab w:val="num" w:pos="540"/>
        </w:tabs>
        <w:ind w:left="540" w:hanging="360"/>
        <w:jc w:val="center"/>
        <w:rPr>
          <w:b/>
          <w:sz w:val="28"/>
          <w:szCs w:val="28"/>
        </w:rPr>
      </w:pPr>
      <w:r w:rsidRPr="00AB4518">
        <w:rPr>
          <w:b/>
          <w:sz w:val="28"/>
          <w:szCs w:val="28"/>
        </w:rPr>
        <w:t>Тематические и итоговые контрольные работы:</w:t>
      </w:r>
    </w:p>
    <w:p w:rsidR="00394543" w:rsidRPr="0052392A" w:rsidRDefault="00394543" w:rsidP="00394543">
      <w:pPr>
        <w:tabs>
          <w:tab w:val="num" w:pos="540"/>
        </w:tabs>
        <w:ind w:left="540" w:hanging="360"/>
        <w:jc w:val="both"/>
        <w:rPr>
          <w:b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3084"/>
      </w:tblGrid>
      <w:tr w:rsidR="00394543" w:rsidRPr="0052392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  <w:rPr>
                <w:b/>
              </w:rPr>
            </w:pPr>
            <w:r w:rsidRPr="0052392A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  <w:rPr>
                <w:b/>
              </w:rPr>
            </w:pPr>
            <w:r w:rsidRPr="0052392A">
              <w:rPr>
                <w:b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  <w:rPr>
                <w:b/>
              </w:rPr>
            </w:pPr>
            <w:r w:rsidRPr="0052392A">
              <w:rPr>
                <w:b/>
              </w:rPr>
              <w:t>Вид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  <w:rPr>
                <w:b/>
              </w:rPr>
            </w:pPr>
            <w:r w:rsidRPr="0052392A">
              <w:rPr>
                <w:b/>
              </w:rPr>
              <w:t>Форма</w:t>
            </w:r>
          </w:p>
        </w:tc>
      </w:tr>
      <w:tr w:rsidR="00394543" w:rsidRPr="0052392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Устройства компьютера и основы пользовательского интерфейса</w:t>
            </w:r>
          </w:p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 xml:space="preserve">Интерактивное тестирование / </w:t>
            </w:r>
            <w:proofErr w:type="gramStart"/>
            <w:r w:rsidRPr="0052392A">
              <w:t>тестирование</w:t>
            </w:r>
            <w:proofErr w:type="gramEnd"/>
            <w:r w:rsidRPr="0052392A">
              <w:t xml:space="preserve"> по опросному листу</w:t>
            </w:r>
          </w:p>
        </w:tc>
      </w:tr>
      <w:tr w:rsidR="00394543" w:rsidRPr="0052392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Информация и информационные процессы</w:t>
            </w:r>
          </w:p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Интерактивное тестирование/ тестирование по опросному листу</w:t>
            </w:r>
          </w:p>
        </w:tc>
      </w:tr>
      <w:tr w:rsidR="00394543" w:rsidRPr="0052392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Обработка информации средствами текстового и графического редакторов</w:t>
            </w:r>
          </w:p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Интерактивное тестирование/ тестирование по опросному листу</w:t>
            </w:r>
          </w:p>
        </w:tc>
      </w:tr>
      <w:tr w:rsidR="00394543" w:rsidRPr="0052392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 xml:space="preserve">Информационные процессы и информационные технологии </w:t>
            </w:r>
          </w:p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Итоговый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Интерактивное тестирование/ тестирование по опросному листу</w:t>
            </w:r>
          </w:p>
        </w:tc>
      </w:tr>
      <w:tr w:rsidR="00394543" w:rsidRPr="0052392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Планирование последовательности действий. Создание анимации.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proofErr w:type="gramStart"/>
            <w:r w:rsidRPr="0052392A">
              <w:t>Итоговый</w:t>
            </w:r>
            <w:proofErr w:type="gramEnd"/>
            <w:r w:rsidRPr="0052392A">
              <w:t xml:space="preserve"> мини-проект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43" w:rsidRPr="0052392A" w:rsidRDefault="00394543" w:rsidP="00394543">
            <w:pPr>
              <w:tabs>
                <w:tab w:val="num" w:pos="540"/>
              </w:tabs>
              <w:ind w:left="540" w:hanging="360"/>
              <w:jc w:val="both"/>
            </w:pPr>
            <w:r w:rsidRPr="0052392A">
              <w:t>Творческая работа</w:t>
            </w:r>
          </w:p>
        </w:tc>
      </w:tr>
    </w:tbl>
    <w:p w:rsidR="00394543" w:rsidRPr="0052392A" w:rsidRDefault="00394543" w:rsidP="00CD577F">
      <w:pPr>
        <w:shd w:val="clear" w:color="auto" w:fill="FFFFFF"/>
        <w:tabs>
          <w:tab w:val="num" w:pos="540"/>
        </w:tabs>
        <w:spacing w:before="14"/>
        <w:jc w:val="both"/>
        <w:rPr>
          <w:b/>
          <w:bCs/>
          <w:iCs/>
        </w:rPr>
      </w:pPr>
    </w:p>
    <w:p w:rsidR="00394543" w:rsidRDefault="00394543" w:rsidP="00394543">
      <w:pPr>
        <w:tabs>
          <w:tab w:val="num" w:pos="540"/>
          <w:tab w:val="left" w:pos="6169"/>
        </w:tabs>
        <w:ind w:left="540" w:hanging="360"/>
        <w:rPr>
          <w:b/>
        </w:rPr>
      </w:pPr>
    </w:p>
    <w:p w:rsidR="00C40E70" w:rsidRDefault="00C40E70" w:rsidP="00C40E70">
      <w:pPr>
        <w:rPr>
          <w:rFonts w:ascii="Georgia" w:hAnsi="Georgia"/>
          <w:b/>
          <w:sz w:val="32"/>
          <w:szCs w:val="32"/>
        </w:rPr>
        <w:sectPr w:rsidR="00C40E70" w:rsidSect="00C40E70">
          <w:pgSz w:w="11906" w:h="16838"/>
          <w:pgMar w:top="1134" w:right="851" w:bottom="1134" w:left="902" w:header="709" w:footer="709" w:gutter="0"/>
          <w:cols w:space="708"/>
          <w:docGrid w:linePitch="360"/>
        </w:sectPr>
      </w:pPr>
    </w:p>
    <w:p w:rsidR="00CD577F" w:rsidRPr="00CD577F" w:rsidRDefault="00CD577F" w:rsidP="00CD577F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CD577F" w:rsidRPr="00CD577F" w:rsidRDefault="00CD577F" w:rsidP="00CD577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D577F"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tbl>
      <w:tblPr>
        <w:tblW w:w="162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832"/>
        <w:gridCol w:w="2077"/>
        <w:gridCol w:w="1701"/>
        <w:gridCol w:w="1843"/>
        <w:gridCol w:w="1873"/>
        <w:gridCol w:w="1843"/>
        <w:gridCol w:w="1701"/>
        <w:gridCol w:w="1275"/>
        <w:gridCol w:w="1104"/>
        <w:gridCol w:w="1276"/>
      </w:tblGrid>
      <w:tr w:rsidR="006D7141" w:rsidRPr="00CD577F" w:rsidTr="00410F2F">
        <w:trPr>
          <w:trHeight w:val="412"/>
          <w:jc w:val="center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141" w:rsidRPr="00CD577F" w:rsidRDefault="006D7141" w:rsidP="00CD577F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D577F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  <w:p w:rsidR="006D7141" w:rsidRPr="00CD577F" w:rsidRDefault="006D7141" w:rsidP="00CD577F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CD577F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CD577F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141" w:rsidRPr="00CD577F" w:rsidRDefault="006D7141" w:rsidP="00CD577F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D577F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41" w:rsidRPr="00CD577F" w:rsidRDefault="006D7141" w:rsidP="00CD577F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D577F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141" w:rsidRPr="00090628" w:rsidRDefault="006D7141" w:rsidP="000467DE">
            <w:pPr>
              <w:rPr>
                <w:b/>
              </w:rPr>
            </w:pPr>
            <w:r w:rsidRPr="00090628">
              <w:rPr>
                <w:b/>
              </w:rPr>
              <w:t>Планируемые предметные результаты</w:t>
            </w: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7141" w:rsidRPr="00090628" w:rsidRDefault="006D7141" w:rsidP="006D7141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 w:rsidRPr="00090628">
              <w:rPr>
                <w:b/>
                <w:color w:val="000000"/>
              </w:rPr>
              <w:t xml:space="preserve">Планируемые результаты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CA2AA6" w:rsidRDefault="006D7141" w:rsidP="00CA2AA6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CA2AA6">
              <w:rPr>
                <w:b/>
              </w:rPr>
              <w:t>Формы и виды контроля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CA2AA6" w:rsidRDefault="006D7141" w:rsidP="00CA2AA6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к ЕГЭ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CA2AA6" w:rsidRDefault="006D7141" w:rsidP="00CA2AA6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 w:rsidRPr="00CA2AA6">
              <w:rPr>
                <w:b/>
                <w:color w:val="000000"/>
              </w:rPr>
              <w:t>Д/</w:t>
            </w:r>
            <w:proofErr w:type="gramStart"/>
            <w:r w:rsidRPr="00CA2AA6">
              <w:rPr>
                <w:b/>
                <w:color w:val="000000"/>
              </w:rPr>
              <w:t>З</w:t>
            </w:r>
            <w:proofErr w:type="gramEnd"/>
          </w:p>
        </w:tc>
      </w:tr>
      <w:tr w:rsidR="006D7141" w:rsidRPr="00CD577F" w:rsidTr="006D7141">
        <w:trPr>
          <w:trHeight w:val="415"/>
          <w:tblHeader/>
          <w:jc w:val="center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141" w:rsidRPr="00CD577F" w:rsidRDefault="006D7141" w:rsidP="00CD577F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141" w:rsidRPr="00CD577F" w:rsidRDefault="006D7141" w:rsidP="00CD577F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41" w:rsidRPr="00CD577F" w:rsidRDefault="006D7141" w:rsidP="00CD577F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141" w:rsidRPr="00090628" w:rsidRDefault="006D714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090628" w:rsidRDefault="006D7141" w:rsidP="000467DE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 w:rsidRPr="00090628">
              <w:rPr>
                <w:b/>
                <w:color w:val="000000"/>
              </w:rPr>
              <w:t>Личностные УУД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090628" w:rsidRDefault="006D7141" w:rsidP="000467DE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 w:rsidRPr="00090628">
              <w:rPr>
                <w:b/>
                <w:color w:val="000000"/>
              </w:rPr>
              <w:t>Познавательные 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141" w:rsidRPr="00090628" w:rsidRDefault="006D7141" w:rsidP="000467DE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 w:rsidRPr="00090628">
              <w:rPr>
                <w:b/>
                <w:color w:val="000000"/>
              </w:rPr>
              <w:t>Коммуникативные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090628" w:rsidRDefault="006D7141" w:rsidP="000467DE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 w:rsidRPr="00090628">
              <w:rPr>
                <w:b/>
                <w:color w:val="000000"/>
              </w:rPr>
              <w:t>Регулятивные УУД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CA2AA6" w:rsidRDefault="006D7141" w:rsidP="00CA2AA6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CA2AA6" w:rsidRDefault="006D7141" w:rsidP="00CA2AA6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141" w:rsidRPr="00CA2AA6" w:rsidRDefault="006D7141" w:rsidP="00CA2AA6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B4350" w:rsidRPr="006D7141" w:rsidTr="006D7141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4350" w:rsidRPr="00CF3E93" w:rsidRDefault="000B4350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Pr="00273779" w:rsidRDefault="000B4350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01.09-05.09.14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Default="000B4350" w:rsidP="002F42D7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1 Компьютер – 14 часов</w:t>
            </w:r>
          </w:p>
          <w:p w:rsidR="000B4350" w:rsidRDefault="000B4350" w:rsidP="002F42D7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</w:p>
          <w:p w:rsidR="000B4350" w:rsidRPr="006D7141" w:rsidRDefault="000B4350" w:rsidP="00E6110D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 w:rsidRPr="006D7141">
              <w:rPr>
                <w:bCs/>
                <w:color w:val="000000"/>
              </w:rPr>
              <w:t xml:space="preserve">Цели изучения курса информатики. Техника безопасности и организация рабочего места. </w:t>
            </w:r>
            <w:r>
              <w:rPr>
                <w:bCs/>
                <w:color w:val="000000"/>
              </w:rPr>
              <w:t>Как  человек воспринимает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Pr="006D7141" w:rsidRDefault="000B4350" w:rsidP="002F42D7">
            <w:pPr>
              <w:autoSpaceDE w:val="0"/>
              <w:autoSpaceDN w:val="0"/>
              <w:adjustRightInd w:val="0"/>
            </w:pPr>
            <w:r w:rsidRPr="006D7141">
              <w:t>Получить общие представления о целях изучения курса информатики; общие представления об информации и информационных процессах. Знать  правила техники безопасности и организации рабочего места при работе в компьютерном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Pr="006D7141" w:rsidRDefault="000B4350" w:rsidP="002F42D7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7141">
              <w:rPr>
                <w:rFonts w:ascii="Times New Roman" w:hAnsi="Times New Roman" w:cs="Times New Roman"/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деятельности. Навыки безопасного и целесообразного поведения при работе в компьютерном классе.</w:t>
            </w:r>
            <w:r w:rsidRPr="006D7141">
              <w:rPr>
                <w:rFonts w:ascii="Times New Roman" w:hAnsi="Times New Roman" w:cs="Times New Roman"/>
              </w:rPr>
              <w:t xml:space="preserve"> Доброжелательное отношение к окружающим.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Pr="006D7141" w:rsidRDefault="000B4350" w:rsidP="002F42D7">
            <w:pPr>
              <w:autoSpaceDE w:val="0"/>
              <w:autoSpaceDN w:val="0"/>
              <w:adjustRightInd w:val="0"/>
            </w:pPr>
            <w:r w:rsidRPr="006D7141">
              <w:t>Получить общие представления о целях изучения курса информатики; общие представления об информации и информационных процессах. Знать  правила техники безопасности и организации рабочего места при работе в компьютерном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Pr="006D7141" w:rsidRDefault="000B4350" w:rsidP="002F42D7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7141">
              <w:rPr>
                <w:rFonts w:ascii="Times New Roman" w:hAnsi="Times New Roman" w:cs="Times New Roman"/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деятельности. Навыки безопасного и целесообразного поведения при работе в компьютерном классе.</w:t>
            </w:r>
            <w:r w:rsidRPr="006D7141">
              <w:rPr>
                <w:rFonts w:ascii="Times New Roman" w:hAnsi="Times New Roman" w:cs="Times New Roman"/>
              </w:rPr>
              <w:t xml:space="preserve"> Доброжелательное отношение к окружающим.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Pr="006D7141" w:rsidRDefault="000B4350" w:rsidP="002F42D7">
            <w:pPr>
              <w:autoSpaceDE w:val="0"/>
              <w:autoSpaceDN w:val="0"/>
              <w:adjustRightInd w:val="0"/>
            </w:pPr>
            <w:r w:rsidRPr="006D7141">
              <w:t>Получить общие представления о целях изучения курса информатики; общие представления об информации и информационных процессах. Знать  правила техники безопасности и организации рабочего места при работе в компьютерном классе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Pr="006D7141" w:rsidRDefault="000B4350" w:rsidP="002F42D7">
            <w:pPr>
              <w:tabs>
                <w:tab w:val="left" w:pos="720"/>
              </w:tabs>
              <w:snapToGrid w:val="0"/>
            </w:pPr>
            <w:r w:rsidRPr="006D7141">
              <w:t>Беседа. Зачёт по ТБ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50" w:rsidRPr="006D7141" w:rsidRDefault="000B4350" w:rsidP="002F42D7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67" w:rsidRPr="006D7141" w:rsidRDefault="000B4350" w:rsidP="00186567">
            <w:pPr>
              <w:autoSpaceDE w:val="0"/>
              <w:autoSpaceDN w:val="0"/>
              <w:adjustRightInd w:val="0"/>
            </w:pPr>
            <w:r w:rsidRPr="006D7141">
              <w:rPr>
                <w:color w:val="000000"/>
              </w:rPr>
              <w:t>Введение, §</w:t>
            </w:r>
            <w:r w:rsidR="00186567">
              <w:t>1, рабочая тетрадь (РТ): №1, №5, №6, №7</w:t>
            </w:r>
            <w:r w:rsidRPr="006D7141">
              <w:t xml:space="preserve">. </w:t>
            </w:r>
          </w:p>
          <w:p w:rsidR="000B4350" w:rsidRPr="006D7141" w:rsidRDefault="000B4350" w:rsidP="002F42D7">
            <w:pPr>
              <w:tabs>
                <w:tab w:val="left" w:pos="720"/>
              </w:tabs>
            </w:pPr>
          </w:p>
        </w:tc>
      </w:tr>
      <w:tr w:rsidR="00410F2F" w:rsidRPr="006D7141" w:rsidTr="006D7141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F2F" w:rsidRPr="00CF3E93" w:rsidRDefault="00410F2F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273779" w:rsidRDefault="00410F2F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01.09-05.09.14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Свойства информации, виды информации, действия с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410F2F">
            <w:pPr>
              <w:autoSpaceDE w:val="0"/>
              <w:autoSpaceDN w:val="0"/>
              <w:adjustRightInd w:val="0"/>
            </w:pPr>
            <w:r w:rsidRPr="006D7141">
              <w:t xml:space="preserve">Получить общие представления о целях изучения курса информатики; общие представления </w:t>
            </w:r>
            <w:r w:rsidRPr="006D7141">
              <w:lastRenderedPageBreak/>
              <w:t>об информации и информационных процессах. Знать  правила техники безопасности и организации рабочего места при работе в компьютерном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7141">
              <w:rPr>
                <w:rFonts w:ascii="Times New Roman" w:hAnsi="Times New Roman" w:cs="Times New Roman"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6D714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деятельности. Навыки безопасного и целесообразного </w:t>
            </w:r>
            <w:r w:rsidRPr="006D7141">
              <w:rPr>
                <w:rFonts w:ascii="Times New Roman" w:hAnsi="Times New Roman" w:cs="Times New Roman"/>
                <w:color w:val="000000"/>
              </w:rPr>
              <w:lastRenderedPageBreak/>
              <w:t>поведения при работе в компьютерном классе.</w:t>
            </w:r>
            <w:r w:rsidRPr="006D7141">
              <w:rPr>
                <w:rFonts w:ascii="Times New Roman" w:hAnsi="Times New Roman" w:cs="Times New Roman"/>
              </w:rPr>
              <w:t xml:space="preserve"> Доброжелательное отношение к окружающим.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Получить общие представления о целях изучения курса информатики; общие представления об информации и </w:t>
            </w:r>
            <w:r w:rsidRPr="006D7141">
              <w:lastRenderedPageBreak/>
              <w:t>информационных процессах. Знать  правила техники безопасности и организации рабочего места при работе в компьютерном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7141">
              <w:rPr>
                <w:rFonts w:ascii="Times New Roman" w:hAnsi="Times New Roman" w:cs="Times New Roman"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6D7141">
              <w:rPr>
                <w:rFonts w:ascii="Times New Roman" w:hAnsi="Times New Roman" w:cs="Times New Roman"/>
                <w:color w:val="000000"/>
              </w:rPr>
              <w:t xml:space="preserve"> – адекватная мотивация учебной деятельности. Навыки безопасного и целесообразного </w:t>
            </w:r>
            <w:r w:rsidRPr="006D7141">
              <w:rPr>
                <w:rFonts w:ascii="Times New Roman" w:hAnsi="Times New Roman" w:cs="Times New Roman"/>
                <w:color w:val="000000"/>
              </w:rPr>
              <w:lastRenderedPageBreak/>
              <w:t>поведения при работе в компьютерном классе.</w:t>
            </w:r>
            <w:r w:rsidRPr="006D7141">
              <w:rPr>
                <w:rFonts w:ascii="Times New Roman" w:hAnsi="Times New Roman" w:cs="Times New Roman"/>
              </w:rPr>
              <w:t xml:space="preserve"> Доброжелательное отношение к окружающим.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Получить общие представления о целях изучения курса информатики; общие представления </w:t>
            </w:r>
            <w:r w:rsidRPr="006D7141">
              <w:lastRenderedPageBreak/>
              <w:t>об информации и информационных процессах. Знать  правила техники безопасности и организации рабочего места при работе в компьютерном классе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410F2F">
            <w:pPr>
              <w:tabs>
                <w:tab w:val="left" w:pos="720"/>
              </w:tabs>
              <w:snapToGrid w:val="0"/>
            </w:pPr>
            <w:r w:rsidRPr="006D7141">
              <w:lastRenderedPageBreak/>
              <w:t>Беседа. Зачёт по ТБ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186567">
            <w:pPr>
              <w:autoSpaceDE w:val="0"/>
              <w:autoSpaceDN w:val="0"/>
              <w:adjustRightInd w:val="0"/>
            </w:pPr>
            <w:r w:rsidRPr="006D7141">
              <w:rPr>
                <w:color w:val="000000"/>
              </w:rPr>
              <w:t>§</w:t>
            </w:r>
            <w:r w:rsidRPr="006D7141">
              <w:t>1, рабочая тетрадь №</w:t>
            </w:r>
            <w:r w:rsidR="00186567">
              <w:t xml:space="preserve">10, </w:t>
            </w:r>
            <w:r w:rsidRPr="006D7141">
              <w:t>11 в РТ, №7 на стр. 9 учебника</w:t>
            </w:r>
          </w:p>
        </w:tc>
      </w:tr>
      <w:tr w:rsidR="00410F2F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F2F" w:rsidRPr="00CF3E93" w:rsidRDefault="00410F2F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AD31A9" w:rsidRDefault="00410F2F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08.09-12.09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Default="00410F2F" w:rsidP="002F42D7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 w:rsidRPr="006D7141">
              <w:rPr>
                <w:bCs/>
                <w:color w:val="000000"/>
              </w:rPr>
              <w:t>Компьюте</w:t>
            </w:r>
            <w:proofErr w:type="gramStart"/>
            <w:r w:rsidRPr="006D7141">
              <w:rPr>
                <w:bCs/>
                <w:color w:val="000000"/>
              </w:rPr>
              <w:t>р-</w:t>
            </w:r>
            <w:proofErr w:type="gramEnd"/>
            <w:r w:rsidRPr="006D7141">
              <w:rPr>
                <w:bCs/>
                <w:color w:val="000000"/>
              </w:rPr>
              <w:t xml:space="preserve"> универсальная машина для работы с информацией</w:t>
            </w:r>
          </w:p>
          <w:p w:rsidR="00410F2F" w:rsidRDefault="00410F2F" w:rsidP="00811D8B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Как устроен компьютер</w:t>
            </w:r>
          </w:p>
          <w:p w:rsidR="00410F2F" w:rsidRPr="006D7141" w:rsidRDefault="00410F2F" w:rsidP="00811D8B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Схема основных устройств компьютера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2F42D7">
            <w:pPr>
              <w:snapToGrid w:val="0"/>
              <w:ind w:left="33"/>
            </w:pPr>
            <w:r w:rsidRPr="006D7141">
              <w:t>Знать основные устройства компьютера и их функции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2F42D7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–</w:t>
            </w:r>
            <w:r>
              <w:rPr>
                <w:color w:val="000000"/>
              </w:rPr>
              <w:t>п</w:t>
            </w:r>
            <w:proofErr w:type="gramEnd"/>
            <w:r w:rsidRPr="006D7141">
              <w:t>редставление о роли компьютеров в жизни современного</w:t>
            </w:r>
            <w:r>
              <w:t xml:space="preserve"> </w:t>
            </w:r>
            <w:r w:rsidRPr="006D7141">
              <w:t>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</w:t>
            </w:r>
            <w:r w:rsidRPr="006D7141">
              <w:lastRenderedPageBreak/>
              <w:t>ных технологий (ИКТ).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2F42D7">
            <w:pPr>
              <w:snapToGrid w:val="0"/>
              <w:ind w:left="33"/>
            </w:pPr>
            <w:r w:rsidRPr="006D7141">
              <w:lastRenderedPageBreak/>
              <w:t>Знать основные устройства компьютера и их функции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2F42D7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–</w:t>
            </w:r>
            <w:r w:rsidRPr="006D7141">
              <w:t>п</w:t>
            </w:r>
            <w:proofErr w:type="gramEnd"/>
            <w:r w:rsidRPr="006D7141">
              <w:t>редставление о роли компьютеров в жизни современного</w:t>
            </w:r>
            <w:r>
              <w:t xml:space="preserve"> </w:t>
            </w:r>
            <w:r w:rsidRPr="006D7141">
              <w:t>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</w:t>
            </w:r>
            <w:r w:rsidRPr="006D7141">
              <w:lastRenderedPageBreak/>
              <w:t>ных технологий (ИКТ).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2F42D7">
            <w:pPr>
              <w:snapToGrid w:val="0"/>
              <w:ind w:left="33"/>
            </w:pPr>
            <w:r w:rsidRPr="006D7141">
              <w:lastRenderedPageBreak/>
              <w:t>Знать основные устройства компьютера и их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2F42D7">
            <w:pPr>
              <w:tabs>
                <w:tab w:val="left" w:pos="720"/>
              </w:tabs>
              <w:snapToGrid w:val="0"/>
            </w:pPr>
            <w:r w:rsidRPr="006D7141">
              <w:t>Беседа, фронтальный опрос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2F42D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Default="00410F2F" w:rsidP="00186567">
            <w:pPr>
              <w:autoSpaceDE w:val="0"/>
              <w:autoSpaceDN w:val="0"/>
              <w:adjustRightInd w:val="0"/>
              <w:ind w:left="-24" w:firstLine="24"/>
            </w:pPr>
            <w:r w:rsidRPr="006D7141">
              <w:t xml:space="preserve">§2, </w:t>
            </w:r>
            <w:r w:rsidR="00186567">
              <w:t>ответить на вопросы учебник стр. 16</w:t>
            </w:r>
            <w:r w:rsidRPr="006D7141">
              <w:t xml:space="preserve"> </w:t>
            </w:r>
          </w:p>
          <w:p w:rsidR="00186567" w:rsidRPr="006D7141" w:rsidRDefault="00186567" w:rsidP="00186567">
            <w:pPr>
              <w:autoSpaceDE w:val="0"/>
              <w:autoSpaceDN w:val="0"/>
              <w:adjustRightInd w:val="0"/>
              <w:ind w:left="-24" w:firstLine="24"/>
            </w:pPr>
            <w:r>
              <w:t>РТ № 13</w:t>
            </w:r>
          </w:p>
        </w:tc>
      </w:tr>
      <w:tr w:rsidR="00410F2F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F2F" w:rsidRPr="00CF3E93" w:rsidRDefault="00410F2F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AD31A9" w:rsidRDefault="00410F2F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08.09-12.09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Устройства ввода и вывода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0467DE">
            <w:pPr>
              <w:snapToGrid w:val="0"/>
              <w:ind w:left="33"/>
            </w:pPr>
            <w:r w:rsidRPr="006D7141">
              <w:t>Знать основные устройства компьютера и их функции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6D7141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–</w:t>
            </w:r>
            <w:r>
              <w:rPr>
                <w:color w:val="000000"/>
              </w:rPr>
              <w:t>п</w:t>
            </w:r>
            <w:proofErr w:type="gramEnd"/>
            <w:r w:rsidRPr="006D7141">
              <w:t>редставление о роли компьютеров в жизни современного</w:t>
            </w:r>
            <w:r>
              <w:t xml:space="preserve"> </w:t>
            </w:r>
            <w:r w:rsidRPr="006D7141">
              <w:t>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6D7141">
            <w:pPr>
              <w:snapToGrid w:val="0"/>
              <w:ind w:left="33"/>
            </w:pPr>
            <w:r w:rsidRPr="006D7141">
              <w:t>Знать основные устройства компьютера и их функции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6D7141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–</w:t>
            </w:r>
            <w:r w:rsidRPr="006D7141">
              <w:t>п</w:t>
            </w:r>
            <w:proofErr w:type="gramEnd"/>
            <w:r w:rsidRPr="006D7141">
              <w:t>редставление о роли компьютеров в жизни современного</w:t>
            </w:r>
            <w:r>
              <w:t xml:space="preserve"> </w:t>
            </w:r>
            <w:r w:rsidRPr="006D7141">
              <w:t>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0467DE">
            <w:pPr>
              <w:snapToGrid w:val="0"/>
              <w:ind w:left="33"/>
            </w:pPr>
            <w:r w:rsidRPr="006D7141">
              <w:t>Знать основные устройства компьютера и их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0467DE">
            <w:pPr>
              <w:tabs>
                <w:tab w:val="left" w:pos="720"/>
              </w:tabs>
              <w:snapToGrid w:val="0"/>
            </w:pPr>
            <w:r w:rsidRPr="006D7141">
              <w:t>Беседа, фронтальный опрос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F2F" w:rsidRPr="006D7141" w:rsidRDefault="00410F2F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567" w:rsidRDefault="00186567" w:rsidP="00186567">
            <w:pPr>
              <w:autoSpaceDE w:val="0"/>
              <w:autoSpaceDN w:val="0"/>
              <w:adjustRightInd w:val="0"/>
              <w:ind w:left="-24" w:firstLine="24"/>
            </w:pPr>
            <w:r>
              <w:t>§2, РТ</w:t>
            </w:r>
          </w:p>
          <w:p w:rsidR="00186567" w:rsidRDefault="00186567" w:rsidP="00186567">
            <w:pPr>
              <w:autoSpaceDE w:val="0"/>
              <w:autoSpaceDN w:val="0"/>
              <w:adjustRightInd w:val="0"/>
              <w:ind w:left="-24" w:firstLine="24"/>
            </w:pPr>
            <w:r>
              <w:t>№ 16, 17, 19</w:t>
            </w:r>
            <w:r w:rsidR="00410F2F" w:rsidRPr="006D7141">
              <w:t xml:space="preserve"> </w:t>
            </w:r>
          </w:p>
          <w:p w:rsidR="00186567" w:rsidRDefault="00186567" w:rsidP="00186567">
            <w:pPr>
              <w:autoSpaceDE w:val="0"/>
              <w:autoSpaceDN w:val="0"/>
              <w:adjustRightInd w:val="0"/>
              <w:ind w:left="-24" w:firstLine="24"/>
            </w:pPr>
          </w:p>
          <w:p w:rsidR="00410F2F" w:rsidRPr="006D7141" w:rsidRDefault="00410F2F" w:rsidP="00186567">
            <w:pPr>
              <w:autoSpaceDE w:val="0"/>
              <w:autoSpaceDN w:val="0"/>
              <w:adjustRightInd w:val="0"/>
              <w:ind w:left="-24" w:firstLine="24"/>
            </w:pPr>
          </w:p>
        </w:tc>
      </w:tr>
      <w:tr w:rsidR="0072228A" w:rsidRPr="006D7141" w:rsidTr="006D7141">
        <w:trPr>
          <w:trHeight w:val="1294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15.09-19.09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CF3E93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Устройства обработки и хранения информации</w:t>
            </w:r>
          </w:p>
          <w:p w:rsidR="0072228A" w:rsidRPr="006D7141" w:rsidRDefault="0072228A" w:rsidP="00CF3E93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snapToGrid w:val="0"/>
              <w:ind w:left="33"/>
            </w:pPr>
            <w:r w:rsidRPr="006D7141">
              <w:t>Знать основные устройства компьютера и их функции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–</w:t>
            </w:r>
            <w:r>
              <w:rPr>
                <w:color w:val="000000"/>
              </w:rPr>
              <w:t>п</w:t>
            </w:r>
            <w:proofErr w:type="gramEnd"/>
            <w:r w:rsidRPr="006D7141">
              <w:t>редставление о роли компьютеров в жизни современного</w:t>
            </w:r>
            <w:r>
              <w:t xml:space="preserve"> </w:t>
            </w:r>
            <w:r w:rsidRPr="006D7141">
              <w:t xml:space="preserve">человека; </w:t>
            </w:r>
            <w:r w:rsidRPr="006D7141">
              <w:lastRenderedPageBreak/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snapToGrid w:val="0"/>
              <w:ind w:left="33"/>
            </w:pPr>
            <w:r w:rsidRPr="006D7141">
              <w:lastRenderedPageBreak/>
              <w:t>Знать основные устройства компьютера и их функции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–</w:t>
            </w:r>
            <w:r w:rsidRPr="006D7141">
              <w:t>п</w:t>
            </w:r>
            <w:proofErr w:type="gramEnd"/>
            <w:r w:rsidRPr="006D7141">
              <w:t>редставление о роли компьютеров в жизни современного</w:t>
            </w:r>
            <w:r>
              <w:t xml:space="preserve"> </w:t>
            </w:r>
            <w:r w:rsidRPr="006D7141">
              <w:t xml:space="preserve">человека; </w:t>
            </w:r>
            <w:r w:rsidRPr="006D7141">
              <w:lastRenderedPageBreak/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snapToGrid w:val="0"/>
              <w:ind w:left="33"/>
            </w:pPr>
            <w:r w:rsidRPr="006D7141">
              <w:lastRenderedPageBreak/>
              <w:t>Знать основные устройства компьютера и их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</w:pPr>
            <w:r w:rsidRPr="006D7141">
              <w:t>Беседа, фронтальный опрос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186567">
            <w:pPr>
              <w:autoSpaceDE w:val="0"/>
              <w:autoSpaceDN w:val="0"/>
              <w:adjustRightInd w:val="0"/>
              <w:ind w:left="-24" w:firstLine="24"/>
            </w:pPr>
            <w:r w:rsidRPr="006D7141">
              <w:t>§2, РТ</w:t>
            </w:r>
            <w:r w:rsidR="00186567">
              <w:t xml:space="preserve"> № 22, 23</w:t>
            </w:r>
          </w:p>
        </w:tc>
      </w:tr>
      <w:tr w:rsidR="0072228A" w:rsidRPr="006D7141" w:rsidTr="006D7141">
        <w:trPr>
          <w:trHeight w:val="1294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15.09-19.09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50109A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 w:rsidRPr="006D7141">
              <w:rPr>
                <w:bCs/>
                <w:color w:val="000000"/>
              </w:rPr>
              <w:t xml:space="preserve">Ввод информации в память компьютера. </w:t>
            </w:r>
            <w:r w:rsidRPr="006D7141">
              <w:rPr>
                <w:color w:val="000000"/>
              </w:rPr>
              <w:t>Практическая работа</w:t>
            </w:r>
            <w:r>
              <w:rPr>
                <w:color w:val="000000"/>
              </w:rPr>
              <w:t xml:space="preserve"> </w:t>
            </w:r>
            <w:r w:rsidRPr="006D7141">
              <w:rPr>
                <w:color w:val="000000"/>
              </w:rPr>
              <w:t xml:space="preserve"> «</w:t>
            </w:r>
            <w:r w:rsidRPr="006D7141">
              <w:rPr>
                <w:bCs/>
                <w:color w:val="000000"/>
              </w:rPr>
              <w:t>Вспоминаем клавиатуру»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snapToGrid w:val="0"/>
              <w:rPr>
                <w:color w:val="000000"/>
              </w:rPr>
            </w:pPr>
            <w:r w:rsidRPr="006D7141">
              <w:t>Понимание важности для современного человека владения навыком слепой десятипальцевой печати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t>Понимание важности для современного человека владения навыком слепой десятипальцевой печати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  <w:ind w:left="-24" w:firstLine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186567" w:rsidP="000467DE">
            <w:pPr>
              <w:autoSpaceDE w:val="0"/>
              <w:autoSpaceDN w:val="0"/>
              <w:adjustRightInd w:val="0"/>
              <w:ind w:left="-24"/>
            </w:pPr>
            <w:r>
              <w:t>§3; вопросы стр. 24</w:t>
            </w:r>
          </w:p>
          <w:p w:rsidR="0072228A" w:rsidRPr="006D7141" w:rsidRDefault="0072228A" w:rsidP="000467DE">
            <w:pPr>
              <w:tabs>
                <w:tab w:val="left" w:pos="720"/>
              </w:tabs>
            </w:pPr>
          </w:p>
        </w:tc>
      </w:tr>
      <w:tr w:rsidR="0072228A" w:rsidRPr="006D7141" w:rsidTr="006D7141">
        <w:trPr>
          <w:trHeight w:val="1294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446EED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22.09-26-09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Группы клавиш клавиатуры. Основная позиция пальцев на клавиатуре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snapToGrid w:val="0"/>
              <w:rPr>
                <w:color w:val="000000"/>
              </w:rPr>
            </w:pPr>
            <w:r w:rsidRPr="006D7141">
              <w:t>Понимание важности для современного человека владения навыком слепой десятипальцевой печати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t>Понимание важности для современного человека владения навыком слепой десятипальцевой печати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 w:firstLine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/>
            </w:pPr>
            <w:r w:rsidRPr="006D7141">
              <w:t>§3;РТ</w:t>
            </w:r>
            <w:r w:rsidR="00186567">
              <w:t xml:space="preserve"> № 26</w:t>
            </w:r>
            <w:r w:rsidR="00FB3DF5">
              <w:t xml:space="preserve">, 28, рис. </w:t>
            </w:r>
            <w:proofErr w:type="spellStart"/>
            <w:proofErr w:type="gramStart"/>
            <w:r w:rsidR="00FB3DF5">
              <w:t>Стр</w:t>
            </w:r>
            <w:proofErr w:type="spellEnd"/>
            <w:proofErr w:type="gramEnd"/>
            <w:r w:rsidR="00FB3DF5">
              <w:t xml:space="preserve"> 26</w:t>
            </w:r>
          </w:p>
          <w:p w:rsidR="0072228A" w:rsidRPr="006D7141" w:rsidRDefault="0072228A" w:rsidP="00410F2F">
            <w:pPr>
              <w:tabs>
                <w:tab w:val="left" w:pos="720"/>
              </w:tabs>
            </w:pPr>
          </w:p>
        </w:tc>
      </w:tr>
      <w:tr w:rsidR="0072228A" w:rsidRPr="006D7141" w:rsidTr="006D7141">
        <w:trPr>
          <w:trHeight w:val="52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22.09-26-09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Назначение клавиш </w:t>
            </w:r>
            <w:r>
              <w:rPr>
                <w:bCs/>
                <w:color w:val="000000"/>
              </w:rPr>
              <w:lastRenderedPageBreak/>
              <w:t>клавиатуры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 Иметь представление </w:t>
            </w:r>
            <w:r w:rsidRPr="006D7141">
              <w:lastRenderedPageBreak/>
              <w:t>об основных устройствах ввода информации в память компьютера.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snapToGrid w:val="0"/>
              <w:rPr>
                <w:color w:val="000000"/>
              </w:rPr>
            </w:pPr>
            <w:r w:rsidRPr="006D7141">
              <w:lastRenderedPageBreak/>
              <w:t xml:space="preserve">Понимание важности для </w:t>
            </w:r>
            <w:r w:rsidRPr="006D7141">
              <w:lastRenderedPageBreak/>
              <w:t>современного человека владения навыком слепой десятипальцевой печати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 Иметь представление </w:t>
            </w:r>
            <w:r w:rsidRPr="006D7141">
              <w:lastRenderedPageBreak/>
              <w:t>об основных устройствах ввода информации в память компьютера.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lastRenderedPageBreak/>
              <w:t xml:space="preserve">Понимание важности для </w:t>
            </w:r>
            <w:r w:rsidRPr="006D7141">
              <w:rPr>
                <w:rFonts w:ascii="Times New Roman" w:hAnsi="Times New Roman" w:cs="Times New Roman"/>
              </w:rPr>
              <w:lastRenderedPageBreak/>
              <w:t>современного человека владения навыком слепой десятипальцевой печати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 Иметь представление </w:t>
            </w:r>
            <w:r w:rsidRPr="006D7141">
              <w:lastRenderedPageBreak/>
              <w:t>об основных устройствах ввода информации в память компьютера.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Фронтальный опрос, </w:t>
            </w:r>
            <w:proofErr w:type="spellStart"/>
            <w:r w:rsidRPr="006D7141">
              <w:lastRenderedPageBreak/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 w:firstLine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/>
            </w:pPr>
            <w:r w:rsidRPr="006D7141">
              <w:t>§3;РТ</w:t>
            </w:r>
            <w:r w:rsidR="00FB3DF5">
              <w:t xml:space="preserve"> № 29, 30, 31</w:t>
            </w:r>
          </w:p>
          <w:p w:rsidR="0072228A" w:rsidRPr="006D7141" w:rsidRDefault="0072228A" w:rsidP="00410F2F">
            <w:pPr>
              <w:tabs>
                <w:tab w:val="left" w:pos="720"/>
              </w:tabs>
            </w:pPr>
          </w:p>
        </w:tc>
      </w:tr>
      <w:tr w:rsidR="0072228A" w:rsidRPr="006D7141" w:rsidTr="006D7141">
        <w:trPr>
          <w:trHeight w:val="52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29.09-03.10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Исследовательский проект «Преобразуй слова»</w:t>
            </w:r>
          </w:p>
          <w:p w:rsidR="0072228A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РТ №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snapToGrid w:val="0"/>
              <w:rPr>
                <w:color w:val="000000"/>
              </w:rPr>
            </w:pPr>
            <w:r w:rsidRPr="006D7141">
              <w:t>Понимание важности для современного человека владения навыком слепой десятипальцевой печати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t>Понимание важности для современного человека владения навыком слепой десятипальцевой печати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 Иметь представление об основных устройствах ввода информации в память компьютера.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 w:firstLine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FB3DF5" w:rsidP="00410F2F">
            <w:pPr>
              <w:autoSpaceDE w:val="0"/>
              <w:autoSpaceDN w:val="0"/>
              <w:adjustRightInd w:val="0"/>
              <w:ind w:left="-24"/>
            </w:pPr>
            <w:r>
              <w:t>РТ № 34, 35</w:t>
            </w:r>
          </w:p>
          <w:p w:rsidR="0072228A" w:rsidRPr="006D7141" w:rsidRDefault="0072228A" w:rsidP="00410F2F">
            <w:pPr>
              <w:tabs>
                <w:tab w:val="left" w:pos="720"/>
              </w:tabs>
            </w:pPr>
          </w:p>
        </w:tc>
      </w:tr>
      <w:tr w:rsidR="0072228A" w:rsidRPr="006D7141" w:rsidTr="006D7141">
        <w:trPr>
          <w:trHeight w:val="52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29.09-03.10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i/>
                <w:iCs/>
                <w:color w:val="000000"/>
              </w:rPr>
            </w:pPr>
            <w:r w:rsidRPr="006D7141">
              <w:rPr>
                <w:bCs/>
                <w:color w:val="000000"/>
              </w:rPr>
              <w:t xml:space="preserve">Управление компьютером. </w:t>
            </w:r>
            <w:r>
              <w:rPr>
                <w:i/>
                <w:iCs/>
                <w:color w:val="000000"/>
              </w:rPr>
              <w:t>Программы и документы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>онимание важности для современного человека владения навыками работы на компьютере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>онимание важности для современного человека владения навыками работы на компьютере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  <w:ind w:left="-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DF5" w:rsidRPr="006D7141" w:rsidRDefault="0072228A" w:rsidP="00FB3D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§4; РТ: №38, №39, </w:t>
            </w:r>
          </w:p>
          <w:p w:rsidR="0072228A" w:rsidRPr="006D7141" w:rsidRDefault="0072228A" w:rsidP="000467DE">
            <w:pPr>
              <w:ind w:left="34"/>
              <w:rPr>
                <w:color w:val="000000"/>
              </w:rPr>
            </w:pPr>
          </w:p>
        </w:tc>
      </w:tr>
      <w:tr w:rsidR="0072228A" w:rsidRPr="006D7141" w:rsidTr="006D7141">
        <w:trPr>
          <w:trHeight w:val="52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06.10-10.10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50109A">
            <w:pPr>
              <w:rPr>
                <w:color w:val="000000"/>
              </w:rPr>
            </w:pPr>
            <w:r w:rsidRPr="00273779">
              <w:rPr>
                <w:color w:val="000000"/>
              </w:rPr>
              <w:t>Рабочий стол</w:t>
            </w:r>
          </w:p>
          <w:p w:rsidR="0072228A" w:rsidRPr="003C48CA" w:rsidRDefault="0072228A" w:rsidP="0050109A">
            <w:pPr>
              <w:rPr>
                <w:color w:val="000000"/>
              </w:rPr>
            </w:pPr>
            <w:r w:rsidRPr="003C48CA">
              <w:rPr>
                <w:color w:val="000000"/>
              </w:rPr>
              <w:t xml:space="preserve">Основные элементы рабочего стола </w:t>
            </w:r>
          </w:p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</w:t>
            </w:r>
            <w:r w:rsidRPr="006D7141">
              <w:lastRenderedPageBreak/>
              <w:t xml:space="preserve">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lastRenderedPageBreak/>
              <w:t>п</w:t>
            </w:r>
            <w:proofErr w:type="gramEnd"/>
            <w:r w:rsidRPr="006D7141">
              <w:t>онимание важности для современного человека владения навыками работы на компьютере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</w:t>
            </w:r>
            <w:r w:rsidRPr="006D7141">
              <w:lastRenderedPageBreak/>
              <w:t>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lastRenderedPageBreak/>
              <w:t>п</w:t>
            </w:r>
            <w:proofErr w:type="gramEnd"/>
            <w:r w:rsidRPr="006D7141">
              <w:t>онимание важности для современного человека владения навыками работы на компьютере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Иметь общие представления о пользовательском интерфейсе, </w:t>
            </w:r>
            <w:r w:rsidRPr="006D7141">
              <w:lastRenderedPageBreak/>
              <w:t xml:space="preserve">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FB3D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§4; </w:t>
            </w:r>
            <w:r w:rsidR="00FB3DF5">
              <w:t>вопросы 4-7</w:t>
            </w:r>
            <w:r w:rsidRPr="006D7141">
              <w:rPr>
                <w:color w:val="000000"/>
              </w:rPr>
              <w:t xml:space="preserve"> </w:t>
            </w:r>
          </w:p>
        </w:tc>
      </w:tr>
      <w:tr w:rsidR="0072228A" w:rsidRPr="006D7141" w:rsidTr="006D7141">
        <w:trPr>
          <w:trHeight w:val="175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06.10-10.10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273779">
              <w:rPr>
                <w:color w:val="000000"/>
              </w:rPr>
              <w:t>Управление компьютером с помощью мыши</w:t>
            </w:r>
            <w:r w:rsidRPr="006D7141">
              <w:rPr>
                <w:color w:val="000000"/>
              </w:rPr>
              <w:t xml:space="preserve"> Практическая работа</w:t>
            </w:r>
            <w:r w:rsidRPr="006D7141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6D7141">
              <w:rPr>
                <w:i/>
                <w:iCs/>
                <w:color w:val="000000"/>
              </w:rPr>
              <w:t>«Вспоминаем приёмы  управления компьютером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>онимание важности для современного человека владения навыками работы на компьютере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>онимание важности для современного человека владения навыками работы на компьютере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FB3D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§4; РТ: </w:t>
            </w:r>
            <w:r w:rsidR="00FB3DF5">
              <w:t>42,43</w:t>
            </w:r>
            <w:r w:rsidRPr="006D7141">
              <w:rPr>
                <w:color w:val="000000"/>
              </w:rPr>
              <w:t xml:space="preserve"> </w:t>
            </w:r>
          </w:p>
        </w:tc>
      </w:tr>
      <w:tr w:rsidR="0072228A" w:rsidRPr="006D7141" w:rsidTr="006D7141">
        <w:trPr>
          <w:trHeight w:val="175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13.10-17.10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50109A">
            <w:r w:rsidRPr="001163F2">
              <w:t xml:space="preserve">Главное меню. </w:t>
            </w:r>
          </w:p>
          <w:p w:rsidR="0072228A" w:rsidRDefault="0072228A" w:rsidP="0050109A">
            <w:r w:rsidRPr="001163F2">
              <w:t>Запуск программ</w:t>
            </w:r>
          </w:p>
          <w:p w:rsidR="0072228A" w:rsidRPr="00273779" w:rsidRDefault="0072228A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«Управление компьютером с </w:t>
            </w:r>
            <w:r>
              <w:rPr>
                <w:color w:val="000000"/>
              </w:rPr>
              <w:lastRenderedPageBreak/>
              <w:t>помощью меню»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</w:t>
            </w:r>
            <w:r w:rsidRPr="006D7141">
              <w:lastRenderedPageBreak/>
              <w:t>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 xml:space="preserve">онимание </w:t>
            </w:r>
            <w:r w:rsidRPr="006D7141">
              <w:lastRenderedPageBreak/>
              <w:t>важности для современного человека владения навыками работы на компьютере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</w:t>
            </w:r>
            <w:r w:rsidRPr="006D7141">
              <w:lastRenderedPageBreak/>
              <w:t>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 xml:space="preserve">онимание </w:t>
            </w:r>
            <w:r w:rsidRPr="006D7141">
              <w:lastRenderedPageBreak/>
              <w:t>важности для современного человека владения навыками работы на компьютере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</w:t>
            </w:r>
            <w:r w:rsidRPr="006D7141">
              <w:lastRenderedPageBreak/>
              <w:t>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FB3D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§4; РТ: №</w:t>
            </w:r>
            <w:r w:rsidR="00FB3DF5">
              <w:t>48, 49</w:t>
            </w:r>
            <w:r w:rsidRPr="006D7141">
              <w:rPr>
                <w:color w:val="000000"/>
              </w:rPr>
              <w:t xml:space="preserve"> </w:t>
            </w:r>
          </w:p>
        </w:tc>
      </w:tr>
      <w:tr w:rsidR="0072228A" w:rsidRPr="006D7141" w:rsidTr="006D7141">
        <w:trPr>
          <w:trHeight w:val="175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13.10-17.10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1163F2" w:rsidRDefault="0072228A" w:rsidP="0050109A">
            <w:r>
              <w:t>Что можно выбрать в компьютерном меню. Основные элементы диалоговых окон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>онимание важности для современного человека владения навыками работы на компьютере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>онимание важности для современного человека владения навыками работы на компьютере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FB3D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§4; РТ: №</w:t>
            </w:r>
            <w:r w:rsidR="00FB3DF5">
              <w:t>53</w:t>
            </w:r>
            <w:r w:rsidRPr="006D7141">
              <w:rPr>
                <w:color w:val="000000"/>
              </w:rPr>
              <w:t xml:space="preserve"> </w:t>
            </w:r>
          </w:p>
        </w:tc>
      </w:tr>
      <w:tr w:rsidR="0072228A" w:rsidRPr="006D7141" w:rsidTr="006D7141">
        <w:trPr>
          <w:trHeight w:val="175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20.10-24.10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50109A">
            <w:r w:rsidRPr="006D7141">
              <w:rPr>
                <w:bCs/>
              </w:rPr>
              <w:t>Тест по теме «Устройства компьютера и основы пользовательского интерфейса»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</w:t>
            </w:r>
            <w:r w:rsidRPr="006D7141">
              <w:lastRenderedPageBreak/>
              <w:t>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 xml:space="preserve">онимание важности для </w:t>
            </w:r>
            <w:r w:rsidRPr="006D7141">
              <w:lastRenderedPageBreak/>
              <w:t>современного человека владения навыками работы на компьютере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компьютером. </w:t>
            </w:r>
            <w:r w:rsidRPr="006D7141">
              <w:lastRenderedPageBreak/>
              <w:t>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D7141">
              <w:rPr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6D7141">
              <w:rPr>
                <w:color w:val="000000"/>
              </w:rPr>
              <w:t xml:space="preserve"> – адекватная мотивация учебной деятельности</w:t>
            </w:r>
            <w:proofErr w:type="gramStart"/>
            <w:r w:rsidRPr="006D7141">
              <w:rPr>
                <w:color w:val="000000"/>
              </w:rPr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t>п</w:t>
            </w:r>
            <w:proofErr w:type="gramEnd"/>
            <w:r w:rsidRPr="006D7141">
              <w:t xml:space="preserve">онимание важности для </w:t>
            </w:r>
            <w:r w:rsidRPr="006D7141">
              <w:lastRenderedPageBreak/>
              <w:t>современного человека владения навыками работы на компьютере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Иметь общие представления о пользовательском интерфейсе, о </w:t>
            </w:r>
            <w:proofErr w:type="spellStart"/>
            <w:proofErr w:type="gramStart"/>
            <w:r w:rsidRPr="006D7141">
              <w:t>при</w:t>
            </w:r>
            <w:proofErr w:type="gramEnd"/>
            <w:r w:rsidRPr="006D7141">
              <w:t>ѐмах</w:t>
            </w:r>
            <w:proofErr w:type="spellEnd"/>
            <w:r w:rsidRPr="006D7141">
              <w:t xml:space="preserve"> управления </w:t>
            </w:r>
            <w:r w:rsidRPr="006D7141">
              <w:lastRenderedPageBreak/>
              <w:t>компьютером. Научиться определять ПО компьютера и его функции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з</w:t>
            </w:r>
            <w:proofErr w:type="gramEnd"/>
            <w:r w:rsidRPr="006D7141">
              <w:t xml:space="preserve">нать основные объекты Рабочего стола и уметь работать с ними.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  <w:ind w:left="-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DF5" w:rsidRPr="006D7141" w:rsidRDefault="0072228A" w:rsidP="00FB3D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§4; РТ: </w:t>
            </w:r>
            <w:r w:rsidR="00FB3DF5">
              <w:t xml:space="preserve">№54 </w:t>
            </w:r>
          </w:p>
          <w:p w:rsidR="0072228A" w:rsidRPr="006D7141" w:rsidRDefault="0072228A" w:rsidP="00410F2F">
            <w:pPr>
              <w:ind w:left="34"/>
              <w:rPr>
                <w:color w:val="000000"/>
              </w:rPr>
            </w:pPr>
          </w:p>
        </w:tc>
      </w:tr>
      <w:tr w:rsidR="0072228A" w:rsidRPr="006D7141" w:rsidTr="006D7141">
        <w:trPr>
          <w:trHeight w:val="175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20.10-24.10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 2  Информация вокруг нас  12 часов</w:t>
            </w:r>
          </w:p>
          <w:p w:rsidR="0072228A" w:rsidRDefault="0072228A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  <w:p w:rsidR="0072228A" w:rsidRPr="006D7141" w:rsidRDefault="0072228A" w:rsidP="003C48CA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Хранение информации.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0467DE">
            <w:pPr>
              <w:tabs>
                <w:tab w:val="left" w:pos="720"/>
              </w:tabs>
              <w:snapToGrid w:val="0"/>
            </w:pPr>
            <w:r w:rsidRPr="006D7141">
              <w:t>информации; уметь создавать и сохранять файлы в личной папке.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Самоопределение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– готовность и способность к саморазвитию, </w:t>
            </w:r>
            <w:r w:rsidRPr="006D7141">
              <w:rPr>
                <w:rFonts w:ascii="Times New Roman" w:hAnsi="Times New Roman" w:cs="Times New Roman"/>
              </w:rPr>
              <w:t>понимание значения хранения информации для жизни человека и человечества; интерес к изучению информатики.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0467DE">
            <w:pPr>
              <w:tabs>
                <w:tab w:val="left" w:pos="720"/>
              </w:tabs>
              <w:snapToGrid w:val="0"/>
            </w:pPr>
            <w:r w:rsidRPr="006D7141">
              <w:t>информации; уметь создавать и сохранять файлы в личной папке.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Самоопределение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– готовность и способность к саморазвитию, </w:t>
            </w:r>
            <w:r w:rsidRPr="006D7141">
              <w:rPr>
                <w:rFonts w:ascii="Times New Roman" w:hAnsi="Times New Roman" w:cs="Times New Roman"/>
              </w:rPr>
              <w:t>понимание значения хранения информации для жизни человека и человечества; интерес к изучению информатики.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0467DE">
            <w:pPr>
              <w:tabs>
                <w:tab w:val="left" w:pos="720"/>
              </w:tabs>
              <w:snapToGrid w:val="0"/>
            </w:pPr>
            <w:r w:rsidRPr="006D7141">
              <w:t>информации; уметь создавать и сохранять файлы в личной папке.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FB3DF5">
            <w:pPr>
              <w:tabs>
                <w:tab w:val="left" w:pos="720"/>
              </w:tabs>
            </w:pPr>
            <w:r w:rsidRPr="006D7141">
              <w:rPr>
                <w:color w:val="000000"/>
              </w:rPr>
              <w:t>§</w:t>
            </w:r>
            <w:r w:rsidRPr="006D7141">
              <w:t xml:space="preserve">5; </w:t>
            </w:r>
            <w:r w:rsidR="00FB3DF5">
              <w:t>вопросы 1-5 стр. 39</w:t>
            </w:r>
          </w:p>
        </w:tc>
      </w:tr>
      <w:tr w:rsidR="0072228A" w:rsidRPr="006D7141" w:rsidTr="006D7141">
        <w:trPr>
          <w:trHeight w:val="175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03.11-07.11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Исследовательский проект «Как хранили информацию в прошлом»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lastRenderedPageBreak/>
              <w:t>информации; уметь создавать и сохранять файлы в личной папке.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lastRenderedPageBreak/>
              <w:t>Самоопределение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– готовность и способность к саморазвитию, </w:t>
            </w:r>
            <w:r w:rsidRPr="006D7141">
              <w:rPr>
                <w:rFonts w:ascii="Times New Roman" w:hAnsi="Times New Roman" w:cs="Times New Roman"/>
              </w:rPr>
              <w:t xml:space="preserve">понимание значения хранения информации для жизни человека и человечества; </w:t>
            </w:r>
            <w:r w:rsidRPr="006D7141">
              <w:rPr>
                <w:rFonts w:ascii="Times New Roman" w:hAnsi="Times New Roman" w:cs="Times New Roman"/>
              </w:rPr>
              <w:lastRenderedPageBreak/>
              <w:t>интерес к изучению информатики.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t xml:space="preserve">информации; </w:t>
            </w:r>
            <w:r w:rsidRPr="006D7141">
              <w:lastRenderedPageBreak/>
              <w:t>уметь создавать и сохранять файлы в личной папке.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lastRenderedPageBreak/>
              <w:t>Самоопределение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– готовность и способность к саморазвитию, </w:t>
            </w:r>
            <w:r w:rsidRPr="006D7141">
              <w:rPr>
                <w:rFonts w:ascii="Times New Roman" w:hAnsi="Times New Roman" w:cs="Times New Roman"/>
              </w:rPr>
              <w:t xml:space="preserve">понимание значения хранения информации для жизни человека и человечества; </w:t>
            </w:r>
            <w:r w:rsidRPr="006D7141">
              <w:rPr>
                <w:rFonts w:ascii="Times New Roman" w:hAnsi="Times New Roman" w:cs="Times New Roman"/>
              </w:rPr>
              <w:lastRenderedPageBreak/>
              <w:t>интерес к изучению информатики.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lastRenderedPageBreak/>
              <w:t>информации; уметь создавать и сохранять файлы в личной папке.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FB3DF5">
            <w:pPr>
              <w:tabs>
                <w:tab w:val="left" w:pos="720"/>
              </w:tabs>
            </w:pPr>
            <w:r w:rsidRPr="006D7141">
              <w:rPr>
                <w:color w:val="000000"/>
              </w:rPr>
              <w:t>§</w:t>
            </w:r>
            <w:r w:rsidRPr="006D7141">
              <w:t xml:space="preserve">5; РТ: №55, </w:t>
            </w:r>
            <w:r w:rsidR="00FB3DF5">
              <w:t>56</w:t>
            </w:r>
          </w:p>
        </w:tc>
      </w:tr>
      <w:tr w:rsidR="0072228A" w:rsidRPr="006D7141" w:rsidTr="006D7141">
        <w:trPr>
          <w:trHeight w:val="175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AF32C3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03.11-07.11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Файлы и папки, Имя файла</w:t>
            </w:r>
            <w:r w:rsidRPr="006D7141">
              <w:rPr>
                <w:color w:val="000000"/>
              </w:rPr>
              <w:t xml:space="preserve"> Практическая </w:t>
            </w:r>
            <w:r>
              <w:rPr>
                <w:color w:val="000000"/>
              </w:rPr>
              <w:t xml:space="preserve">работа  </w:t>
            </w:r>
            <w:r w:rsidRPr="006D7141">
              <w:rPr>
                <w:color w:val="000000"/>
              </w:rPr>
              <w:t>«Создаём и сохраняем файлы».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t>информации; уметь создавать и сохранять файлы в личной папке.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Самоопределение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– готовность и способность к саморазвитию, </w:t>
            </w:r>
            <w:r w:rsidRPr="006D7141">
              <w:rPr>
                <w:rFonts w:ascii="Times New Roman" w:hAnsi="Times New Roman" w:cs="Times New Roman"/>
              </w:rPr>
              <w:t>понимание значения хранения информации для жизни человека и человечества; интерес к изучению информатики.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t>информации; уметь создавать и сохранять файлы в личной папке.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Самоопределение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– готовность и способность к саморазвитию, </w:t>
            </w:r>
            <w:r w:rsidRPr="006D7141">
              <w:rPr>
                <w:rFonts w:ascii="Times New Roman" w:hAnsi="Times New Roman" w:cs="Times New Roman"/>
              </w:rPr>
              <w:t>понимание значения хранения информации для жизни человека и человечества; интерес к изучению информатики.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t>информации; уметь создавать и сохранять файлы в личной папке.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FB3DF5">
            <w:pPr>
              <w:tabs>
                <w:tab w:val="left" w:pos="720"/>
              </w:tabs>
            </w:pPr>
            <w:r w:rsidRPr="006D7141">
              <w:rPr>
                <w:color w:val="000000"/>
              </w:rPr>
              <w:t>§</w:t>
            </w:r>
            <w:r w:rsidRPr="006D7141">
              <w:t>5; РТ: №</w:t>
            </w:r>
            <w:r w:rsidR="00FB3DF5">
              <w:t>63, 66, 67</w:t>
            </w:r>
          </w:p>
        </w:tc>
      </w:tr>
      <w:tr w:rsidR="0072228A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410F2F">
            <w:pPr>
              <w:ind w:left="-19" w:right="-399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10.11-</w:t>
            </w:r>
          </w:p>
          <w:p w:rsidR="0072228A" w:rsidRPr="0027377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Носители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t xml:space="preserve">информации; уметь создавать и сохранять файлы в </w:t>
            </w:r>
            <w:r w:rsidRPr="006D7141">
              <w:lastRenderedPageBreak/>
              <w:t>личной папке.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lastRenderedPageBreak/>
              <w:t>Самоопределение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– готовность и способность к саморазвитию, </w:t>
            </w:r>
            <w:r w:rsidRPr="006D7141">
              <w:rPr>
                <w:rFonts w:ascii="Times New Roman" w:hAnsi="Times New Roman" w:cs="Times New Roman"/>
              </w:rPr>
              <w:t>понимание значения хранения информации для жизни человека и человечества; интерес к изучению информатики.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t>информации; уметь создавать и сохранять файлы в личной папке.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pStyle w:val="a7"/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Самоопределение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– готовность и способность к саморазвитию, </w:t>
            </w:r>
            <w:r w:rsidRPr="006D7141">
              <w:rPr>
                <w:rFonts w:ascii="Times New Roman" w:hAnsi="Times New Roman" w:cs="Times New Roman"/>
              </w:rPr>
              <w:t>понимание значения хранения информации для жизни человека и человечества; интерес к изучению информатики.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  <w:r w:rsidRPr="006D7141"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72228A" w:rsidRPr="006D7141" w:rsidRDefault="0072228A" w:rsidP="00410F2F">
            <w:pPr>
              <w:tabs>
                <w:tab w:val="left" w:pos="720"/>
              </w:tabs>
              <w:snapToGrid w:val="0"/>
            </w:pPr>
            <w:r w:rsidRPr="006D7141">
              <w:t xml:space="preserve">информации; уметь создавать и сохранять файлы в </w:t>
            </w:r>
            <w:r w:rsidRPr="006D7141">
              <w:lastRenderedPageBreak/>
              <w:t>личной папке.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Фронтальный опрос, </w:t>
            </w:r>
            <w:proofErr w:type="spellStart"/>
            <w:r w:rsidRPr="006D7141">
              <w:t>практич</w:t>
            </w:r>
            <w:proofErr w:type="gramStart"/>
            <w:r w:rsidRPr="006D7141">
              <w:t>.р</w:t>
            </w:r>
            <w:proofErr w:type="gramEnd"/>
            <w:r w:rsidRPr="006D7141"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410F2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5F2BFE">
            <w:pPr>
              <w:tabs>
                <w:tab w:val="left" w:pos="720"/>
              </w:tabs>
            </w:pPr>
            <w:r w:rsidRPr="006D7141">
              <w:rPr>
                <w:color w:val="000000"/>
              </w:rPr>
              <w:t>§</w:t>
            </w:r>
            <w:r w:rsidRPr="006D7141">
              <w:t>5; РТ: №</w:t>
            </w:r>
            <w:r w:rsidR="005F2BFE">
              <w:t xml:space="preserve"> 61,68</w:t>
            </w:r>
          </w:p>
        </w:tc>
      </w:tr>
      <w:tr w:rsidR="0072228A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410F2F">
            <w:pPr>
              <w:ind w:left="-19" w:right="-399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10.11-</w:t>
            </w:r>
          </w:p>
          <w:p w:rsidR="0072228A" w:rsidRPr="00344C5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 w:rsidRPr="006D7141">
              <w:rPr>
                <w:bCs/>
                <w:color w:val="000000"/>
              </w:rPr>
              <w:t>Передача информации</w:t>
            </w:r>
          </w:p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Тест,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5F2BFE">
            <w:pPr>
              <w:tabs>
                <w:tab w:val="left" w:pos="720"/>
              </w:tabs>
              <w:rPr>
                <w:color w:val="000000"/>
              </w:rPr>
            </w:pPr>
            <w:r w:rsidRPr="006D7141">
              <w:t>§6; РТ: №</w:t>
            </w:r>
            <w:r w:rsidR="005F2BFE">
              <w:t>73, 74</w:t>
            </w:r>
          </w:p>
        </w:tc>
      </w:tr>
      <w:tr w:rsidR="0072228A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3719B4">
            <w:pPr>
              <w:ind w:left="-19" w:right="-399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17.11-</w:t>
            </w:r>
          </w:p>
          <w:p w:rsidR="0072228A" w:rsidRDefault="0072228A" w:rsidP="003719B4">
            <w:pPr>
              <w:ind w:left="-19" w:right="-399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Схема процесса передачи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Тест,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5F2BFE">
            <w:pPr>
              <w:tabs>
                <w:tab w:val="left" w:pos="720"/>
              </w:tabs>
              <w:rPr>
                <w:color w:val="000000"/>
              </w:rPr>
            </w:pPr>
            <w:r w:rsidRPr="006D7141">
              <w:t>§6; РТ: №</w:t>
            </w:r>
            <w:r w:rsidR="005F2BFE">
              <w:t>75,77</w:t>
            </w:r>
          </w:p>
        </w:tc>
      </w:tr>
      <w:tr w:rsidR="0072228A" w:rsidRPr="006D7141" w:rsidTr="006D7141">
        <w:trPr>
          <w:trHeight w:val="1574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3719B4">
            <w:pPr>
              <w:ind w:left="-19" w:right="-399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17.11-</w:t>
            </w:r>
          </w:p>
          <w:p w:rsidR="0072228A" w:rsidRPr="00273779" w:rsidRDefault="0072228A" w:rsidP="00371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>Электронная почта. Практическая работа №4 «Работаем с электронной почтой».</w:t>
            </w:r>
            <w:r w:rsidRPr="006D7141">
              <w:rPr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Формирование навыков безопасного и целесообразного поведения при работе с компьютерными программами в Интернете. Получит </w:t>
            </w:r>
            <w:r w:rsidRPr="006D7141">
              <w:t>общие представления об электронной почте, об электронном адресе и электронном письме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D7141">
              <w:t>Понимание значения коммуникации для жизни человека и человечества; интерес к изучению информатики.</w:t>
            </w:r>
            <w:r w:rsidRPr="006D7141">
              <w:rPr>
                <w:color w:val="000000"/>
              </w:rPr>
              <w:t xml:space="preserve"> Способность к избирательному отношению к получаемой информации за счет умений ее анализа и критичного оценивания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Формирование навыков безопасного и целесообразного поведения при работе с компьютерными программами в Интернете. Получит </w:t>
            </w:r>
            <w:r w:rsidRPr="006D7141">
              <w:t>общие представления об электронной почте, об электронном адресе и электронном письме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D7141">
              <w:t>Понимание значения коммуникации для жизни человека и человечества; интерес к изучению информатики.</w:t>
            </w:r>
            <w:r w:rsidRPr="006D7141">
              <w:rPr>
                <w:color w:val="000000"/>
              </w:rPr>
              <w:t xml:space="preserve"> Способность к избирательному отношению к получаемой информации за счет умений ее анализа и критичного оценивания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Формирование навыков безопасного и целесообразного поведения при работе с компьютерными программами в Интернете. Получит </w:t>
            </w:r>
            <w:r w:rsidRPr="006D7141">
              <w:t>общие представления об электронной почте, об электронном адресе и электронном письме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</w:pPr>
            <w:r w:rsidRPr="006D7141">
              <w:t>Фронтальный опрос, задания в рабочей тетради</w:t>
            </w:r>
          </w:p>
          <w:p w:rsidR="0072228A" w:rsidRPr="006D7141" w:rsidRDefault="0072228A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5F2BF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§6 (3); РТ: №78</w:t>
            </w:r>
          </w:p>
        </w:tc>
      </w:tr>
      <w:tr w:rsidR="0072228A" w:rsidRPr="006D7141" w:rsidTr="006D7141">
        <w:trPr>
          <w:trHeight w:val="1574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3719B4">
            <w:pPr>
              <w:ind w:left="-19" w:right="-399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24.11-</w:t>
            </w:r>
          </w:p>
          <w:p w:rsidR="0072228A" w:rsidRPr="00273779" w:rsidRDefault="0072228A" w:rsidP="00371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742A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Исследовательский проект «История письменности»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742AED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742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742AED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742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коммуникации для жизни человека и человечества; интерес к изучению информатики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742AED">
            <w:pPr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742AED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Тест,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742AED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5F2BFE">
            <w:pPr>
              <w:tabs>
                <w:tab w:val="left" w:pos="720"/>
              </w:tabs>
              <w:rPr>
                <w:color w:val="000000"/>
              </w:rPr>
            </w:pPr>
            <w:r w:rsidRPr="006D7141">
              <w:t xml:space="preserve">§6; РТ: </w:t>
            </w:r>
            <w:r w:rsidR="005F2BFE">
              <w:t>стр. 144-151</w:t>
            </w:r>
          </w:p>
        </w:tc>
      </w:tr>
      <w:tr w:rsidR="0072228A" w:rsidRPr="006D7141" w:rsidTr="006D7141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3719B4">
            <w:pPr>
              <w:ind w:left="-19" w:right="-399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24.11-</w:t>
            </w:r>
          </w:p>
          <w:p w:rsidR="0072228A" w:rsidRPr="00273779" w:rsidRDefault="0072228A" w:rsidP="00371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Default="0072228A" w:rsidP="005709D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Кодирование информации</w:t>
            </w:r>
          </w:p>
          <w:p w:rsidR="0072228A" w:rsidRPr="006D7141" w:rsidRDefault="0072228A" w:rsidP="005709D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В мире кодов.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Научиться кодировать  и декодировать </w:t>
            </w:r>
            <w:r w:rsidRPr="006D7141">
              <w:rPr>
                <w:color w:val="000000"/>
              </w:rPr>
              <w:lastRenderedPageBreak/>
              <w:t>информацию, различать различные коды, применять коды 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Понимание значения различных кодов </w:t>
            </w:r>
            <w:r w:rsidRPr="006D7141">
              <w:lastRenderedPageBreak/>
              <w:t>в жизни человека; интерес к изучению информатики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rPr>
                <w:color w:val="000000"/>
              </w:rPr>
              <w:t>у</w:t>
            </w:r>
            <w:proofErr w:type="gramEnd"/>
            <w:r w:rsidRPr="006D7141">
              <w:rPr>
                <w:color w:val="000000"/>
              </w:rPr>
              <w:t>становка на здоровый образ жизни.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lastRenderedPageBreak/>
              <w:t xml:space="preserve">Научиться кодировать  и декодировать </w:t>
            </w:r>
            <w:r w:rsidRPr="006D7141">
              <w:rPr>
                <w:color w:val="000000"/>
              </w:rPr>
              <w:lastRenderedPageBreak/>
              <w:t>информацию, различать различные коды, применять коды 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Понимание значения различных кодов </w:t>
            </w:r>
            <w:r w:rsidRPr="006D7141">
              <w:lastRenderedPageBreak/>
              <w:t>в жизни человека; интерес к изучению информатики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rPr>
                <w:color w:val="000000"/>
              </w:rPr>
              <w:t>у</w:t>
            </w:r>
            <w:proofErr w:type="gramEnd"/>
            <w:r w:rsidRPr="006D7141">
              <w:rPr>
                <w:color w:val="000000"/>
              </w:rPr>
              <w:t>становка на здоровый образ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lastRenderedPageBreak/>
              <w:t xml:space="preserve">Научиться кодировать  и декодировать </w:t>
            </w:r>
            <w:r w:rsidRPr="006D7141">
              <w:rPr>
                <w:color w:val="000000"/>
              </w:rPr>
              <w:lastRenderedPageBreak/>
              <w:t>информацию, различать различные коды, применять коды на практики.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Фронтальный опрос, задания в </w:t>
            </w:r>
            <w:r w:rsidRPr="006D7141">
              <w:lastRenderedPageBreak/>
              <w:t>рабочей тетради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467D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F06C0">
            <w:pPr>
              <w:tabs>
                <w:tab w:val="left" w:pos="968"/>
              </w:tabs>
              <w:ind w:left="-24" w:firstLine="24"/>
            </w:pPr>
            <w:r w:rsidRPr="006D7141">
              <w:t xml:space="preserve">§7(1, 2),РТ: </w:t>
            </w:r>
            <w:r w:rsidR="000F06C0">
              <w:t>83,84, 85</w:t>
            </w:r>
            <w:r w:rsidRPr="006D7141">
              <w:t>.</w:t>
            </w:r>
          </w:p>
        </w:tc>
      </w:tr>
      <w:tr w:rsidR="0072228A" w:rsidRPr="006D7141" w:rsidTr="006D7141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28A" w:rsidRPr="00CF3E93" w:rsidRDefault="0072228A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052709" w:rsidRDefault="0072228A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01.12-05.12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Способы кодирования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различных кодов в жизни человека; интерес к изучению информатики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rPr>
                <w:color w:val="000000"/>
              </w:rPr>
              <w:t>у</w:t>
            </w:r>
            <w:proofErr w:type="gramEnd"/>
            <w:r w:rsidRPr="006D7141">
              <w:rPr>
                <w:color w:val="000000"/>
              </w:rPr>
              <w:t>становка на здоровый образ жизни.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различных кодов в жизни человека; интерес к изучению информатики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rPr>
                <w:color w:val="000000"/>
              </w:rPr>
              <w:t>у</w:t>
            </w:r>
            <w:proofErr w:type="gramEnd"/>
            <w:r w:rsidRPr="006D7141">
              <w:rPr>
                <w:color w:val="000000"/>
              </w:rPr>
              <w:t>становка на здоровый образ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опрос, задания в рабочей тетради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28A" w:rsidRPr="006D7141" w:rsidRDefault="0072228A" w:rsidP="000F06C0">
            <w:pPr>
              <w:tabs>
                <w:tab w:val="left" w:pos="968"/>
              </w:tabs>
              <w:ind w:left="-24" w:firstLine="24"/>
            </w:pPr>
            <w:r w:rsidRPr="006D7141">
              <w:t>§7(1, 2),РТ: №</w:t>
            </w:r>
            <w:r w:rsidR="000F06C0">
              <w:t>86,87</w:t>
            </w:r>
            <w:r w:rsidRPr="006D7141">
              <w:t>.</w:t>
            </w:r>
          </w:p>
        </w:tc>
      </w:tr>
      <w:tr w:rsidR="00A1527E" w:rsidRPr="006D7141" w:rsidTr="006D7141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01.12-05.12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CD57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Исследовательский проект</w:t>
            </w:r>
          </w:p>
          <w:p w:rsidR="00A1527E" w:rsidRPr="006D7141" w:rsidRDefault="00A1527E" w:rsidP="00CD57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«Декодируйте зашифрованную информацию»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различных кодов в жизни человека; интерес к изучению информатики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rPr>
                <w:color w:val="000000"/>
              </w:rPr>
              <w:t>у</w:t>
            </w:r>
            <w:proofErr w:type="gramEnd"/>
            <w:r w:rsidRPr="006D7141">
              <w:rPr>
                <w:color w:val="000000"/>
              </w:rPr>
              <w:t>становка на здоровый образ жизни.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различных кодов в жизни человека; интерес к изучению информатики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rPr>
                <w:color w:val="000000"/>
              </w:rPr>
              <w:t>у</w:t>
            </w:r>
            <w:proofErr w:type="gramEnd"/>
            <w:r w:rsidRPr="006D7141">
              <w:rPr>
                <w:color w:val="000000"/>
              </w:rPr>
              <w:t>становка на здоровый образ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опрос, задания в рабочей тетради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968"/>
              </w:tabs>
              <w:ind w:left="-24" w:firstLine="24"/>
            </w:pPr>
            <w:r w:rsidRPr="006D7141">
              <w:t>§7(1, 2),РТ: №</w:t>
            </w:r>
            <w:r w:rsidR="000F06C0">
              <w:t>90,97,98</w:t>
            </w:r>
            <w:r w:rsidRPr="006D7141">
              <w:t>.</w:t>
            </w:r>
          </w:p>
        </w:tc>
      </w:tr>
      <w:tr w:rsidR="00A1527E" w:rsidRPr="006D7141" w:rsidTr="006D7141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08.12-12.12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Метод координат</w:t>
            </w:r>
          </w:p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Иметь представление о методе координат. </w:t>
            </w:r>
            <w:r w:rsidRPr="006D7141">
              <w:rPr>
                <w:color w:val="000000"/>
              </w:rPr>
              <w:t xml:space="preserve">Научиться работать с координатной </w:t>
            </w:r>
            <w:r w:rsidRPr="006D7141">
              <w:rPr>
                <w:color w:val="000000"/>
              </w:rPr>
              <w:lastRenderedPageBreak/>
              <w:t>плоскостью, пользоваться методом координат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Понимание значения различных кодов в жизни человека; интерес к изучению </w:t>
            </w:r>
            <w:r w:rsidRPr="006D7141">
              <w:lastRenderedPageBreak/>
              <w:t>информатики.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Иметь представление о методе координат. </w:t>
            </w:r>
            <w:r w:rsidRPr="006D7141">
              <w:rPr>
                <w:color w:val="000000"/>
              </w:rPr>
              <w:t xml:space="preserve">Научиться работать с координатной </w:t>
            </w:r>
            <w:r w:rsidRPr="006D7141">
              <w:rPr>
                <w:color w:val="000000"/>
              </w:rPr>
              <w:lastRenderedPageBreak/>
              <w:t>плоскостью, пользоваться методом координат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Понимание значения различных кодов в жизни человека; интерес к изучению </w:t>
            </w:r>
            <w:r w:rsidRPr="006D7141">
              <w:lastRenderedPageBreak/>
              <w:t>информатики.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Иметь представление о методе координат. </w:t>
            </w:r>
            <w:r w:rsidRPr="006D7141">
              <w:rPr>
                <w:color w:val="000000"/>
              </w:rPr>
              <w:t xml:space="preserve">Научиться работать с координатной </w:t>
            </w:r>
            <w:r w:rsidRPr="006D7141">
              <w:rPr>
                <w:color w:val="000000"/>
              </w:rPr>
              <w:lastRenderedPageBreak/>
              <w:t>плоскостью, пользоваться методом координат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lastRenderedPageBreak/>
              <w:t xml:space="preserve">Тест, </w:t>
            </w:r>
            <w:proofErr w:type="spellStart"/>
            <w:r w:rsidRPr="006D7141">
              <w:rPr>
                <w:color w:val="000000"/>
              </w:rPr>
              <w:t>практич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968"/>
              </w:tabs>
              <w:ind w:left="-24" w:firstLine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autoSpaceDE w:val="0"/>
              <w:autoSpaceDN w:val="0"/>
              <w:adjustRightInd w:val="0"/>
              <w:ind w:hanging="24"/>
            </w:pPr>
            <w:r w:rsidRPr="006D7141">
              <w:t>§7(3),РТ: №99</w:t>
            </w:r>
            <w:r w:rsidR="000F06C0">
              <w:t>вар. З-4</w:t>
            </w:r>
          </w:p>
        </w:tc>
      </w:tr>
      <w:tr w:rsidR="00A1527E" w:rsidRPr="006D7141" w:rsidTr="006D7141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7C6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08.12-12.12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bCs/>
              </w:rPr>
              <w:t>Тест по теме «</w:t>
            </w:r>
            <w:r w:rsidRPr="006D7141">
              <w:t>Информация и «информационные процессы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различных кодов в жизни человека; интерес к изучению информатики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rPr>
                <w:color w:val="000000"/>
              </w:rPr>
              <w:t>у</w:t>
            </w:r>
            <w:proofErr w:type="gramEnd"/>
            <w:r w:rsidRPr="006D7141">
              <w:rPr>
                <w:color w:val="000000"/>
              </w:rPr>
              <w:t>становка на здоровый образ жизни.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значения различных кодов в жизни человека; интерес к изучению информатики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rPr>
                <w:color w:val="000000"/>
              </w:rPr>
              <w:t>у</w:t>
            </w:r>
            <w:proofErr w:type="gramEnd"/>
            <w:r w:rsidRPr="006D7141">
              <w:rPr>
                <w:color w:val="000000"/>
              </w:rPr>
              <w:t>становка на здоровый образ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опрос, задания в рабочей тетради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968"/>
              </w:tabs>
              <w:ind w:left="-24" w:firstLine="24"/>
            </w:pPr>
            <w:r w:rsidRPr="006D7141">
              <w:t>§7(1, 2),РТ: №</w:t>
            </w:r>
            <w:r w:rsidR="000F06C0">
              <w:t>100</w:t>
            </w:r>
            <w:r w:rsidRPr="006D7141">
              <w:t>.</w:t>
            </w:r>
          </w:p>
        </w:tc>
      </w:tr>
      <w:tr w:rsidR="00A1527E" w:rsidRPr="006D7141" w:rsidTr="006D7141">
        <w:trPr>
          <w:trHeight w:val="1522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15.12-19.12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 3 Информационные технологии</w:t>
            </w:r>
            <w:r w:rsidRPr="006D71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36 часов</w:t>
            </w:r>
          </w:p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Текст как форма представления информации.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опрос, задания в рабочей тетради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ind w:hanging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§</w:t>
            </w:r>
            <w:r w:rsidRPr="006D7141">
              <w:t xml:space="preserve">§8 (1, 3); РТ: №102, </w:t>
            </w:r>
          </w:p>
        </w:tc>
      </w:tr>
      <w:tr w:rsidR="00A1527E" w:rsidRPr="006D7141" w:rsidTr="006D7141">
        <w:trPr>
          <w:trHeight w:val="1522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15.12-19.12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Компьютер — основной документ подготовки текстов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опрос, задания в рабочей тетради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ind w:hanging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§</w:t>
            </w:r>
            <w:r w:rsidRPr="006D7141">
              <w:t>§8 (1, 3); РТ: №102, №</w:t>
            </w:r>
            <w:r w:rsidR="000F06C0">
              <w:t>105, 106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22.12-26.12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E66F38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Основные объекты текстового документа</w:t>
            </w:r>
            <w:proofErr w:type="gramStart"/>
            <w:r w:rsidRPr="006D7141">
              <w:rPr>
                <w:color w:val="000000"/>
              </w:rPr>
              <w:t xml:space="preserve"> .</w:t>
            </w:r>
            <w:proofErr w:type="gramEnd"/>
          </w:p>
          <w:p w:rsidR="00A1527E" w:rsidRPr="006D7141" w:rsidRDefault="00A1527E" w:rsidP="00E66F38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</w:t>
            </w:r>
            <w:r w:rsidRPr="006D7141">
              <w:lastRenderedPageBreak/>
              <w:t>обработки текстовой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</w:t>
            </w:r>
            <w:r w:rsidRPr="006D7141">
              <w:lastRenderedPageBreak/>
              <w:t>обработки текстовой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>Фронтальный опрос, задания в рабочей тетради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ind w:hanging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§</w:t>
            </w:r>
            <w:r w:rsidRPr="006D7141">
              <w:t>§8 (1, 3); РТ: №</w:t>
            </w:r>
            <w:r w:rsidR="000F06C0">
              <w:t>110,111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BA02D0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22.12-26.12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Этапы подготовки текстовых документов</w:t>
            </w:r>
          </w:p>
          <w:p w:rsidR="00A1527E" w:rsidRPr="006D7141" w:rsidRDefault="00A1527E" w:rsidP="00E66F38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</w:pPr>
            <w:r w:rsidRPr="006D7141">
              <w:t>Иметь понятие о документе, об основных объектах текстового документа; знать основные правила ввода текста; уметь создавать несложные текстовые документы на родном языке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Нравственно-этическая ориентация,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7141">
              <w:rPr>
                <w:rFonts w:ascii="Times New Roman" w:hAnsi="Times New Roman" w:cs="Times New Roman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</w:pPr>
            <w:r w:rsidRPr="006D7141">
              <w:t>Иметь понятие о документе, об основных объектах текстового документа; знать основные правила ввода текста; уметь создавать несложные текстовые документы на родном языке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Нравственно-этическая ориентация,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7141">
              <w:rPr>
                <w:rFonts w:ascii="Times New Roman" w:hAnsi="Times New Roman" w:cs="Times New Roman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</w:pPr>
            <w:r w:rsidRPr="006D7141">
              <w:t>Иметь понятие о документе, об основных объектах текстового документа; знать основные правила ввода текста; уметь создавать несложные текстовые документы на родном языке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0F06C0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t xml:space="preserve">§8 </w:t>
            </w:r>
            <w:proofErr w:type="spellStart"/>
            <w:r>
              <w:t>Рт</w:t>
            </w:r>
            <w:proofErr w:type="spellEnd"/>
            <w:r>
              <w:t xml:space="preserve"> 112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A152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29.12-</w:t>
            </w:r>
          </w:p>
          <w:p w:rsidR="00A1527E" w:rsidRPr="00273779" w:rsidRDefault="00A1527E" w:rsidP="00A152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31.12.14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Ввод текста. Практическая работа «Вводим текст»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опрос, задания в рабочей тетради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ind w:hanging="2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§8 РТ: №</w:t>
            </w:r>
            <w:r w:rsidR="000F06C0">
              <w:t>116</w:t>
            </w:r>
          </w:p>
        </w:tc>
      </w:tr>
      <w:tr w:rsidR="00A1527E" w:rsidRPr="006D7141" w:rsidTr="006D7141">
        <w:trPr>
          <w:trHeight w:val="29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A152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29.12-</w:t>
            </w:r>
          </w:p>
          <w:p w:rsidR="00A1527E" w:rsidRPr="00273779" w:rsidRDefault="00A1527E" w:rsidP="00A152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31.12.14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1527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Редактирование текста. Практическая работа №</w:t>
            </w:r>
            <w:r>
              <w:rPr>
                <w:color w:val="000000"/>
              </w:rPr>
              <w:t xml:space="preserve"> </w:t>
            </w:r>
            <w:r w:rsidRPr="006D7141">
              <w:rPr>
                <w:color w:val="000000"/>
              </w:rPr>
              <w:t>6. «Редактируем текст»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D7141">
              <w:t>Получить представление о редактировании как этапе создания текстового документа; уметь редактировать несложные текстовые документы на родном языке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Установление учащимися связи между целью учебной деятельности и ее мотивом, </w:t>
            </w:r>
            <w:r w:rsidRPr="006D7141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D7141">
              <w:t>Получить представление о редактировании как этапе создания текстового документа; уметь редактировать несложные текстовые документы на родном языке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Установление учащимися связи между целью учебной деятельности и ее мотивом, </w:t>
            </w:r>
            <w:r w:rsidRPr="006D7141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D7141">
              <w:t>Получить представление о редактировании как этапе создания текстового документа; уметь редактировать несложные текстовые документы на родном языке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§8 (5);</w:t>
            </w:r>
            <w:r w:rsidR="000F06C0">
              <w:t>ответить на вопросы</w:t>
            </w:r>
          </w:p>
        </w:tc>
      </w:tr>
      <w:tr w:rsidR="00A1527E" w:rsidRPr="006D7141" w:rsidTr="006D7141">
        <w:trPr>
          <w:trHeight w:val="30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833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12.01-16.01.15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Фрагменты текста.  Практическая работа №7. </w:t>
            </w:r>
            <w:r>
              <w:rPr>
                <w:color w:val="000000"/>
              </w:rPr>
              <w:t>«Работаем с фрагментами текста» задания 1-3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Развитие навыков и умений использования компьютерных устройств. Научиться р</w:t>
            </w:r>
            <w:r w:rsidRPr="006D7141">
              <w:rPr>
                <w:color w:val="000000"/>
              </w:rPr>
              <w:t>аботать с фрагментами текста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среды, знание моральных норм и умение выделить нравственный аспект поведения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Развитие навыков и умений использования компьютерных устройств. Научиться р</w:t>
            </w:r>
            <w:r w:rsidRPr="006D7141">
              <w:rPr>
                <w:color w:val="000000"/>
              </w:rPr>
              <w:t>аботать с фрагментами текста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среды, знание моральных норм и умение выделить нравственный аспект поведения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Развитие навыков и умений использования компьютерных устройств. Научиться р</w:t>
            </w:r>
            <w:r w:rsidRPr="006D7141">
              <w:rPr>
                <w:color w:val="000000"/>
              </w:rPr>
              <w:t>аботать с фрагментами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§8 (5); </w:t>
            </w:r>
            <w:r w:rsidR="000F06C0">
              <w:t>113,114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12.01-16.01.15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Фрагменты текста.  Практическая работа №7. </w:t>
            </w:r>
            <w:r>
              <w:rPr>
                <w:color w:val="000000"/>
              </w:rPr>
              <w:t>«Работаем с фрагментами текста» задания 4-7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Развитие навыков и умений использования компьютерных устройств. Научиться р</w:t>
            </w:r>
            <w:r w:rsidRPr="006D7141">
              <w:rPr>
                <w:color w:val="000000"/>
              </w:rPr>
              <w:t>аботать с фрагментами текста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Чувство личной ответственности за качество окружающей информационной среды, знание моральных норм и умение выделить нравственный аспект </w:t>
            </w:r>
            <w:r w:rsidRPr="006D7141">
              <w:lastRenderedPageBreak/>
              <w:t>поведения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>Развитие навыков и умений использования компьютерных устройств. Научиться р</w:t>
            </w:r>
            <w:r w:rsidRPr="006D7141">
              <w:rPr>
                <w:color w:val="000000"/>
              </w:rPr>
              <w:t>аботать с фрагментами текста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Чувство личной ответственности за качество окружающей информационной среды, знание моральных норм и умение выделить нравственный аспект </w:t>
            </w:r>
            <w:r w:rsidRPr="006D7141">
              <w:lastRenderedPageBreak/>
              <w:t>поведения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>Развитие навыков и умений использования компьютерных устройств. Научиться р</w:t>
            </w:r>
            <w:r w:rsidRPr="006D7141">
              <w:rPr>
                <w:color w:val="000000"/>
              </w:rPr>
              <w:t>аботать с фрагментами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§8 (5); РТ: </w:t>
            </w:r>
            <w:r w:rsidR="000F06C0">
              <w:t>115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72474E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19.01-23.01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Форматирование текста. Практическая работа №8  «Форматируем текст»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форматировании как этапе создании текстового документа; уметь форматировать несложные текстовые документы;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iCs/>
                <w:color w:val="000000"/>
              </w:rPr>
              <w:t>Самопознание и самоопределение,</w:t>
            </w:r>
            <w:r w:rsidRPr="006D7141">
              <w:rPr>
                <w:i/>
                <w:iCs/>
                <w:color w:val="000000"/>
              </w:rPr>
              <w:t xml:space="preserve"> </w:t>
            </w:r>
            <w:r w:rsidRPr="006D7141">
              <w:rPr>
                <w:color w:val="000000"/>
              </w:rPr>
              <w:t xml:space="preserve">включая </w:t>
            </w:r>
            <w:proofErr w:type="spellStart"/>
            <w:r w:rsidRPr="006D7141">
              <w:rPr>
                <w:color w:val="000000"/>
              </w:rPr>
              <w:t>самоотношение</w:t>
            </w:r>
            <w:proofErr w:type="spellEnd"/>
            <w:r w:rsidRPr="006D7141">
              <w:rPr>
                <w:color w:val="000000"/>
              </w:rPr>
              <w:t xml:space="preserve"> и самооценку. </w:t>
            </w:r>
            <w:r w:rsidRPr="006D7141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форматировании как этапе создании текстового документа; уметь форматировать несложные текстовые документы;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iCs/>
                <w:color w:val="000000"/>
              </w:rPr>
              <w:t>Самопознание и самоопределение,</w:t>
            </w:r>
            <w:r w:rsidRPr="006D7141">
              <w:rPr>
                <w:i/>
                <w:iCs/>
                <w:color w:val="000000"/>
              </w:rPr>
              <w:t xml:space="preserve"> </w:t>
            </w:r>
            <w:r w:rsidRPr="006D7141">
              <w:rPr>
                <w:color w:val="000000"/>
              </w:rPr>
              <w:t xml:space="preserve">включая </w:t>
            </w:r>
            <w:proofErr w:type="spellStart"/>
            <w:r w:rsidRPr="006D7141">
              <w:rPr>
                <w:color w:val="000000"/>
              </w:rPr>
              <w:t>самоотношение</w:t>
            </w:r>
            <w:proofErr w:type="spellEnd"/>
            <w:r w:rsidRPr="006D7141">
              <w:rPr>
                <w:color w:val="000000"/>
              </w:rPr>
              <w:t xml:space="preserve"> и самооценку. </w:t>
            </w:r>
            <w:r w:rsidRPr="006D7141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форматировании как этапе создании текстового документа; уметь форматировать несложные текстовые документы;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467D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§8; РТ: №118. 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19.01-23.01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Исследовательский проект «Компьютерные шрифты»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форматировании как этапе создании текстового документа; уметь форматировать несложные текстовые документы;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iCs/>
                <w:color w:val="000000"/>
              </w:rPr>
              <w:t>Самопознание и самоопределение,</w:t>
            </w:r>
            <w:r w:rsidRPr="006D7141">
              <w:rPr>
                <w:i/>
                <w:iCs/>
                <w:color w:val="000000"/>
              </w:rPr>
              <w:t xml:space="preserve"> </w:t>
            </w:r>
            <w:r w:rsidRPr="006D7141">
              <w:rPr>
                <w:color w:val="000000"/>
              </w:rPr>
              <w:t xml:space="preserve">включая </w:t>
            </w:r>
            <w:proofErr w:type="spellStart"/>
            <w:r w:rsidRPr="006D7141">
              <w:rPr>
                <w:color w:val="000000"/>
              </w:rPr>
              <w:t>самоотношение</w:t>
            </w:r>
            <w:proofErr w:type="spellEnd"/>
            <w:r w:rsidRPr="006D7141">
              <w:rPr>
                <w:color w:val="000000"/>
              </w:rPr>
              <w:t xml:space="preserve"> и самооценку. </w:t>
            </w:r>
            <w:r w:rsidRPr="006D7141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форматировании как этапе создании текстового документа; уметь форматировать несложные текстовые документы;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iCs/>
                <w:color w:val="000000"/>
              </w:rPr>
              <w:t>Самопознание и самоопределение,</w:t>
            </w:r>
            <w:r w:rsidRPr="006D7141">
              <w:rPr>
                <w:i/>
                <w:iCs/>
                <w:color w:val="000000"/>
              </w:rPr>
              <w:t xml:space="preserve"> </w:t>
            </w:r>
            <w:r w:rsidRPr="006D7141">
              <w:rPr>
                <w:color w:val="000000"/>
              </w:rPr>
              <w:t xml:space="preserve">включая </w:t>
            </w:r>
            <w:proofErr w:type="spellStart"/>
            <w:r w:rsidRPr="006D7141">
              <w:rPr>
                <w:color w:val="000000"/>
              </w:rPr>
              <w:t>самоотношение</w:t>
            </w:r>
            <w:proofErr w:type="spellEnd"/>
            <w:r w:rsidRPr="006D7141">
              <w:rPr>
                <w:color w:val="000000"/>
              </w:rPr>
              <w:t xml:space="preserve"> и самооценку. </w:t>
            </w:r>
            <w:r w:rsidRPr="006D7141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форматировании как этапе создании текстового документа; уметь форматировать несложные текстовые документы;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§8; РТ: №119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7F0BD8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26.01-30.01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C42C22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Табличная форма представления информации</w:t>
            </w:r>
          </w:p>
          <w:p w:rsidR="00A1527E" w:rsidRPr="006D7141" w:rsidRDefault="00A1527E" w:rsidP="00C42C22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Структура таблицы.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Получить представление о структуре таблицы; уметь создавать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  <w:r w:rsidRPr="006D7141">
              <w:t>простые таблицы.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Чувство личной ответственности за качество окружающей информационной среды,  знание моральных норм и умение выделить </w:t>
            </w:r>
            <w:r w:rsidRPr="006D7141">
              <w:lastRenderedPageBreak/>
              <w:t>нравственный аспект поведения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>Получить представление о структуре таблицы; уметь создавать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  <w:r w:rsidRPr="006D7141">
              <w:t>простые таблицы.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Чувство личной ответственности за качество окружающей информационной среды,  знание моральных норм и умение выделить </w:t>
            </w:r>
            <w:r w:rsidRPr="006D7141">
              <w:lastRenderedPageBreak/>
              <w:t>нравственный аспект поведения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>Получить представление о структуре таблицы; уметь создавать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  <w:r w:rsidRPr="006D7141">
              <w:t>простые таблицы.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0F06C0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t>§9 (1); РТ: №121, №122</w:t>
            </w:r>
            <w:r w:rsidR="00A1527E" w:rsidRPr="006D7141">
              <w:t xml:space="preserve">, 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26.01-30.01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Практическая работа №9 «Создаём простые таблицы»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t>Получить представление о структуре таблицы; уметь создавать</w:t>
            </w:r>
          </w:p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  <w:r w:rsidRPr="006D7141">
              <w:t>простые таблицы.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среды,  знание моральных норм и умение выделить нравственный аспект поведения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t>Получить представление о структуре таблицы; уметь создавать</w:t>
            </w:r>
          </w:p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  <w:r w:rsidRPr="006D7141">
              <w:t>простые таблицы.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среды,  знание моральных норм и умение выделить нравственный аспект поведения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t>Получить представление о структуре таблицы; уметь создавать</w:t>
            </w:r>
          </w:p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  <w:r w:rsidRPr="006D7141">
              <w:t>простые таблицы.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§9 (1); РТ: №123, №124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02.02-06.02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42C22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Табличный способ решения логических задач.</w:t>
            </w:r>
            <w:r w:rsidRPr="006D7141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Уметь представлять информацию в табличной форме. </w:t>
            </w:r>
            <w:r w:rsidRPr="006D7141">
              <w:rPr>
                <w:color w:val="000000"/>
              </w:rPr>
              <w:t>Научиться решать логические задачи табличным способом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Нравственно-этическая ориентация,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7141">
              <w:rPr>
                <w:rFonts w:ascii="Times New Roman" w:hAnsi="Times New Roman" w:cs="Times New Roman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Уметь представлять информацию в табличной форме. </w:t>
            </w:r>
            <w:r w:rsidRPr="006D7141">
              <w:rPr>
                <w:color w:val="000000"/>
              </w:rPr>
              <w:t>Научиться решать логические задачи табличным способом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iCs/>
                <w:color w:val="000000"/>
              </w:rPr>
              <w:t>Нравственно-этическая ориентация,</w:t>
            </w:r>
            <w:r w:rsidRPr="006D7141">
              <w:rPr>
                <w:color w:val="000000"/>
              </w:rPr>
              <w:t xml:space="preserve"> </w:t>
            </w:r>
            <w:r w:rsidRPr="006D7141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Уметь представлять информацию в табличной форме. </w:t>
            </w:r>
            <w:r w:rsidRPr="006D7141">
              <w:rPr>
                <w:color w:val="000000"/>
              </w:rPr>
              <w:t>Научиться решать логические задачи табличным способом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bCs/>
              </w:rPr>
              <w:t>Разноуровневая</w:t>
            </w:r>
            <w:proofErr w:type="spellEnd"/>
            <w:r w:rsidRPr="006D7141">
              <w:rPr>
                <w:bCs/>
              </w:rPr>
              <w:t xml:space="preserve"> практическая контрольная работа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</w:pPr>
            <w:r w:rsidRPr="006D7141">
              <w:t xml:space="preserve">§9 (2); РТ: №126, №127. 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02.02-06.02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bCs/>
              </w:rPr>
              <w:t>Практическая контрольная работа по теме «Создание текстовых документов»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Уметь представлять информацию в табличной форме. </w:t>
            </w:r>
            <w:r w:rsidRPr="006D7141">
              <w:rPr>
                <w:color w:val="000000"/>
              </w:rPr>
              <w:t>Научиться решать логические задачи табличным способом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  <w:iCs/>
                <w:color w:val="000000"/>
              </w:rPr>
              <w:t>Нравственно-этическая ориентация,</w:t>
            </w:r>
            <w:r w:rsidRPr="006D71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7141">
              <w:rPr>
                <w:rFonts w:ascii="Times New Roman" w:hAnsi="Times New Roman" w:cs="Times New Roman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Уметь представлять информацию в табличной форме. </w:t>
            </w:r>
            <w:r w:rsidRPr="006D7141">
              <w:rPr>
                <w:color w:val="000000"/>
              </w:rPr>
              <w:t>Научиться решать логические задачи табличным способом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iCs/>
                <w:color w:val="000000"/>
              </w:rPr>
              <w:t>Нравственно-этическая ориентация,</w:t>
            </w:r>
            <w:r w:rsidRPr="006D7141">
              <w:rPr>
                <w:color w:val="000000"/>
              </w:rPr>
              <w:t xml:space="preserve"> </w:t>
            </w:r>
            <w:r w:rsidRPr="006D7141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Уметь представлять информацию в табличной форме. </w:t>
            </w:r>
            <w:r w:rsidRPr="006D7141">
              <w:rPr>
                <w:color w:val="000000"/>
              </w:rPr>
              <w:t>Научиться решать логические задачи табличным способом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bCs/>
              </w:rPr>
              <w:t>Разноуровневая</w:t>
            </w:r>
            <w:proofErr w:type="spellEnd"/>
            <w:r w:rsidRPr="006D7141">
              <w:rPr>
                <w:bCs/>
              </w:rPr>
              <w:t xml:space="preserve"> практическая контрольная работа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</w:pPr>
            <w:r w:rsidRPr="006D7141">
              <w:t>§9 (2); №129</w:t>
            </w:r>
            <w:r w:rsidRPr="006D7141">
              <w:rPr>
                <w:color w:val="000000"/>
              </w:rPr>
              <w:t>)</w:t>
            </w:r>
          </w:p>
        </w:tc>
      </w:tr>
      <w:tr w:rsidR="00A1527E" w:rsidRPr="006D7141" w:rsidTr="006D7141">
        <w:trPr>
          <w:trHeight w:val="71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833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09.02-13.02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bCs/>
                <w:color w:val="000000"/>
              </w:rPr>
              <w:t>Наглядные формы представления информации</w:t>
            </w:r>
            <w:proofErr w:type="gramStart"/>
            <w:r w:rsidRPr="006D7141">
              <w:rPr>
                <w:color w:val="000000"/>
              </w:rPr>
              <w:t xml:space="preserve"> О</w:t>
            </w:r>
            <w:proofErr w:type="gramEnd"/>
            <w:r w:rsidRPr="006D7141">
              <w:rPr>
                <w:color w:val="000000"/>
              </w:rPr>
              <w:t>т текста к рисунку, от рисунка к схеме.</w:t>
            </w:r>
            <w:r w:rsidRPr="006D7141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выбирать способ представления данных в наглядной форме в соответствии с поставленной задачей. 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Потребность в самореализации, чувство личной ответственности за качество окружающей информационной среды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выбирать способ представления данных в наглядной форме в соответствии с поставленной задачей. 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t>Потребность в самореализации, чувство личной ответственности за качество окружающей информационной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выбирать способ представления данных в наглядной форме в соответствии с поставленной задачей. 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задания в рабочих тетрадях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§10 (1, 2); </w:t>
            </w:r>
            <w:r w:rsidR="000F06C0">
              <w:rPr>
                <w:color w:val="000000"/>
              </w:rPr>
              <w:t>РТ № 130, 132</w:t>
            </w:r>
          </w:p>
        </w:tc>
      </w:tr>
      <w:tr w:rsidR="00A1527E" w:rsidRPr="006D7141" w:rsidTr="006D7141">
        <w:trPr>
          <w:trHeight w:val="71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09.02-13.02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Диаграммы. Практическая работа №10  «Строим </w:t>
            </w:r>
            <w:proofErr w:type="spellStart"/>
            <w:r w:rsidRPr="006D7141">
              <w:rPr>
                <w:color w:val="000000"/>
              </w:rPr>
              <w:t>диаграммы»</w:t>
            </w:r>
            <w:proofErr w:type="gramStart"/>
            <w:r w:rsidRPr="006D7141">
              <w:rPr>
                <w:color w:val="000000"/>
              </w:rPr>
              <w:t>.</w:t>
            </w:r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rPr>
                <w:color w:val="000000"/>
              </w:rPr>
              <w:t xml:space="preserve"> 1-3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структурировать информацию, </w:t>
            </w:r>
            <w:r w:rsidRPr="006D7141">
              <w:t>уметь строить столбиковые и круговые диаграммы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Чувство личной ответственности за качество окружающей информационной среды. Становление </w:t>
            </w:r>
            <w:proofErr w:type="spellStart"/>
            <w:r w:rsidRPr="006D7141">
              <w:t>смыслообразующей</w:t>
            </w:r>
            <w:proofErr w:type="spellEnd"/>
            <w:r w:rsidRPr="006D7141">
              <w:t xml:space="preserve"> функции познавательного мотива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структурировать информацию, </w:t>
            </w:r>
            <w:r w:rsidRPr="006D7141">
              <w:t>уметь строить столбиковые и круговые диаграммы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t xml:space="preserve">Чувство личной ответственности за качество окружающей информационной среды. Становление </w:t>
            </w:r>
            <w:proofErr w:type="spellStart"/>
            <w:r w:rsidRPr="006D7141">
              <w:rPr>
                <w:rFonts w:ascii="Times New Roman" w:hAnsi="Times New Roman" w:cs="Times New Roman"/>
              </w:rPr>
              <w:t>смыслообразующей</w:t>
            </w:r>
            <w:proofErr w:type="spellEnd"/>
            <w:r w:rsidRPr="006D7141">
              <w:rPr>
                <w:rFonts w:ascii="Times New Roman" w:hAnsi="Times New Roman" w:cs="Times New Roman"/>
              </w:rPr>
              <w:t xml:space="preserve"> функции познавательного мотива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структурировать информацию, </w:t>
            </w:r>
            <w:r w:rsidRPr="006D7141">
              <w:t>уметь строить столбиковые и круговые диаграммы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0F06C0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§10 (5); РТ:</w:t>
            </w:r>
            <w:r w:rsidR="00A1527E" w:rsidRPr="006D7141">
              <w:rPr>
                <w:color w:val="000000"/>
              </w:rPr>
              <w:t>№136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7F0BD8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16.02-20.02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Изменение параметров диаграмм</w:t>
            </w:r>
          </w:p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Практическая работа №10  «Строим </w:t>
            </w:r>
            <w:proofErr w:type="spellStart"/>
            <w:r w:rsidRPr="006D7141">
              <w:rPr>
                <w:color w:val="000000"/>
              </w:rPr>
              <w:t>диаграммы»</w:t>
            </w:r>
            <w:proofErr w:type="gramStart"/>
            <w:r w:rsidRPr="006D7141">
              <w:rPr>
                <w:color w:val="000000"/>
              </w:rPr>
              <w:t>.</w:t>
            </w:r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адания</w:t>
            </w:r>
            <w:proofErr w:type="spellEnd"/>
            <w:r>
              <w:rPr>
                <w:color w:val="000000"/>
              </w:rPr>
              <w:t xml:space="preserve"> 4-5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структурировать информацию, </w:t>
            </w:r>
            <w:r w:rsidRPr="006D7141">
              <w:t>уметь строить столбиковые и круговые диаграммы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Чувство личной ответственности за качество окружающей информационной среды. Становление </w:t>
            </w:r>
            <w:proofErr w:type="spellStart"/>
            <w:r w:rsidRPr="006D7141">
              <w:t>смыслообразующей</w:t>
            </w:r>
            <w:proofErr w:type="spellEnd"/>
            <w:r w:rsidRPr="006D7141">
              <w:t xml:space="preserve"> функции познавательного мотива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структурировать информацию, </w:t>
            </w:r>
            <w:r w:rsidRPr="006D7141">
              <w:t>уметь строить столбиковые и круговые диаграммы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t xml:space="preserve">Чувство личной ответственности за качество окружающей информационной среды. Становление </w:t>
            </w:r>
            <w:proofErr w:type="spellStart"/>
            <w:r w:rsidRPr="006D7141">
              <w:rPr>
                <w:rFonts w:ascii="Times New Roman" w:hAnsi="Times New Roman" w:cs="Times New Roman"/>
              </w:rPr>
              <w:t>смыслообразующей</w:t>
            </w:r>
            <w:proofErr w:type="spellEnd"/>
            <w:r w:rsidRPr="006D7141">
              <w:rPr>
                <w:rFonts w:ascii="Times New Roman" w:hAnsi="Times New Roman" w:cs="Times New Roman"/>
              </w:rPr>
              <w:t xml:space="preserve"> функции познавательного мотива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Уметь структурировать информацию, </w:t>
            </w:r>
            <w:r w:rsidRPr="006D7141">
              <w:t>уметь строить столбиковые и круговые диаграммы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§10 (5); </w:t>
            </w:r>
            <w:r w:rsidR="000F06C0">
              <w:rPr>
                <w:color w:val="000000"/>
              </w:rPr>
              <w:t>ответить на вопросы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16.02-20.02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bCs/>
                <w:color w:val="000000"/>
              </w:rPr>
              <w:t>Компьютерная графика</w:t>
            </w:r>
            <w:r w:rsidRPr="006D7141">
              <w:rPr>
                <w:color w:val="000000"/>
              </w:rPr>
              <w:t xml:space="preserve">. Графический редактор </w:t>
            </w:r>
            <w:r w:rsidRPr="006D7141">
              <w:rPr>
                <w:color w:val="000000"/>
                <w:lang w:val="en-US"/>
              </w:rPr>
              <w:t>Paint</w:t>
            </w:r>
            <w:r w:rsidRPr="006D7141">
              <w:rPr>
                <w:color w:val="000000"/>
              </w:rPr>
              <w:t xml:space="preserve">. </w:t>
            </w:r>
            <w:r w:rsidRPr="006D7141">
              <w:rPr>
                <w:color w:val="000000"/>
              </w:rPr>
              <w:lastRenderedPageBreak/>
              <w:t>Практическая работа №11  «Изучаем инструменты графического редактора».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Уметь создавать несложные изображения с </w:t>
            </w:r>
            <w:r w:rsidRPr="006D7141">
              <w:lastRenderedPageBreak/>
              <w:t>помощью графического редактора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о</w:t>
            </w:r>
            <w:proofErr w:type="gramEnd"/>
            <w:r w:rsidRPr="006D7141">
              <w:t>пределять инструменты графического редактора для выполнения базовых операций по созданию изображений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 xml:space="preserve">Потребность в самореализации. Чувство личной ответственности </w:t>
            </w:r>
            <w:r w:rsidRPr="006D7141">
              <w:lastRenderedPageBreak/>
              <w:t>за качество окружающей информационной среды.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Уметь создавать несложные изображения с помощью </w:t>
            </w:r>
            <w:r w:rsidRPr="006D7141">
              <w:lastRenderedPageBreak/>
              <w:t>графического редактора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о</w:t>
            </w:r>
            <w:proofErr w:type="gramEnd"/>
            <w:r w:rsidRPr="006D7141">
              <w:t>пределять инструменты графического редактора для выполнения базовых операций по созданию изображений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lastRenderedPageBreak/>
              <w:t xml:space="preserve">Потребность в самореализации. Чувство личной ответственности </w:t>
            </w:r>
            <w:r w:rsidRPr="006D7141">
              <w:rPr>
                <w:rFonts w:ascii="Times New Roman" w:hAnsi="Times New Roman" w:cs="Times New Roman"/>
              </w:rPr>
              <w:lastRenderedPageBreak/>
              <w:t>за качество окружающей информационной среды.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Уметь создавать несложные изображения с </w:t>
            </w:r>
            <w:r w:rsidRPr="006D7141">
              <w:lastRenderedPageBreak/>
              <w:t>помощью графического редактора</w:t>
            </w:r>
            <w:proofErr w:type="gramStart"/>
            <w:r w:rsidRPr="006D7141">
              <w:t>.</w:t>
            </w:r>
            <w:proofErr w:type="gramEnd"/>
            <w:r w:rsidRPr="006D7141">
              <w:t xml:space="preserve"> </w:t>
            </w:r>
            <w:proofErr w:type="gramStart"/>
            <w:r w:rsidRPr="006D7141">
              <w:t>о</w:t>
            </w:r>
            <w:proofErr w:type="gramEnd"/>
            <w:r w:rsidRPr="006D7141">
              <w:t>пределять инструменты графического редактора для выполнения базовых операций по созданию изображений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lastRenderedPageBreak/>
              <w:t>Разноуров-невая</w:t>
            </w:r>
            <w:proofErr w:type="spellEnd"/>
            <w:r w:rsidRPr="006D7141">
              <w:t xml:space="preserve"> </w:t>
            </w:r>
            <w:proofErr w:type="spellStart"/>
            <w:proofErr w:type="gramStart"/>
            <w:r w:rsidRPr="006D7141">
              <w:t>практичес</w:t>
            </w:r>
            <w:proofErr w:type="spellEnd"/>
            <w:r w:rsidRPr="006D7141">
              <w:t>-кая</w:t>
            </w:r>
            <w:proofErr w:type="gramEnd"/>
            <w:r w:rsidRPr="006D7141">
              <w:t xml:space="preserve"> </w:t>
            </w:r>
            <w:r w:rsidRPr="006D7141">
              <w:lastRenderedPageBreak/>
              <w:t>контроль-</w:t>
            </w:r>
            <w:proofErr w:type="spellStart"/>
            <w:r w:rsidRPr="006D7141">
              <w:t>ная</w:t>
            </w:r>
            <w:proofErr w:type="spellEnd"/>
            <w:r w:rsidRPr="006D7141">
              <w:t xml:space="preserve"> работа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 § 11 (1, 2); РТ: №138, №139</w:t>
            </w:r>
          </w:p>
        </w:tc>
      </w:tr>
      <w:tr w:rsidR="00A1527E" w:rsidRPr="006D7141" w:rsidTr="006D7141">
        <w:trPr>
          <w:trHeight w:val="49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A15B1B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02.03-06.03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Устройства ввода графической информации. Практическая работа №12 «Работаем с графическими фрагментами»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Уметь создавать и редактировать изображения, используя операции с фрагментами; иметь представления об устройстве ввода графической информации.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t>Формирование навыков самооценки</w:t>
            </w:r>
            <w:r w:rsidRPr="006D7141">
              <w:rPr>
                <w:rFonts w:ascii="Times New Roman" w:hAnsi="Times New Roman" w:cs="Times New Roman"/>
                <w:color w:val="000000"/>
              </w:rPr>
              <w:t>.</w:t>
            </w:r>
            <w:r w:rsidRPr="006D7141">
              <w:rPr>
                <w:rFonts w:ascii="Times New Roman" w:hAnsi="Times New Roman" w:cs="Times New Roman"/>
              </w:rPr>
              <w:t xml:space="preserve"> Чувство личной ответственности за качество окружающей информационной среды.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Уметь создавать и редактировать изображения, используя операции с фрагментами; иметь представления об устройстве ввода графической информации.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6D7141">
              <w:rPr>
                <w:rFonts w:ascii="Times New Roman" w:hAnsi="Times New Roman" w:cs="Times New Roman"/>
              </w:rPr>
              <w:t>Формирование навыков самооценки</w:t>
            </w:r>
            <w:r w:rsidRPr="006D7141">
              <w:rPr>
                <w:rFonts w:ascii="Times New Roman" w:hAnsi="Times New Roman" w:cs="Times New Roman"/>
                <w:color w:val="000000"/>
              </w:rPr>
              <w:t>.</w:t>
            </w:r>
            <w:r w:rsidRPr="006D7141">
              <w:rPr>
                <w:rFonts w:ascii="Times New Roman" w:hAnsi="Times New Roman" w:cs="Times New Roman"/>
              </w:rPr>
              <w:t xml:space="preserve"> Чувство личной ответственности за качество окружающей информационной среды.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Уметь создавать и редактировать изображения, используя операции с фрагментами; иметь представления об устройстве ввода графической информации.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§ 11 (2, 3); РТ: №142, №143, </w:t>
            </w:r>
          </w:p>
        </w:tc>
      </w:tr>
      <w:tr w:rsidR="00A1527E" w:rsidRPr="006D7141" w:rsidTr="006D7141">
        <w:trPr>
          <w:trHeight w:val="49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02.03-06.03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Графический редактор. Практическая работа №13  «Планируем работу в графическом редакторе»</w:t>
            </w:r>
            <w:r>
              <w:rPr>
                <w:color w:val="000000"/>
              </w:rPr>
              <w:t xml:space="preserve"> задания 1-3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Уметь создавать сложные изображения, состоящие из графических примитивов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Потребность в самореализации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Уметь создавать сложные изображения, состоящие из графических примитивов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Потребность в самореализации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Уметь создавать сложные изображения, состоящие из графических примитивов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§ 11; РТ: №145. </w:t>
            </w:r>
          </w:p>
        </w:tc>
      </w:tr>
      <w:tr w:rsidR="00A1527E" w:rsidRPr="006D7141" w:rsidTr="006D7141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10.03-13.03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Графический редактор. </w:t>
            </w:r>
            <w:r w:rsidRPr="006D7141">
              <w:rPr>
                <w:color w:val="000000"/>
              </w:rPr>
              <w:lastRenderedPageBreak/>
              <w:t>Практическая работа №13  «Планируем работу в графическом редакторе»</w:t>
            </w:r>
            <w:r>
              <w:rPr>
                <w:color w:val="000000"/>
              </w:rPr>
              <w:t xml:space="preserve"> задания 1-3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Уметь создавать </w:t>
            </w:r>
            <w:r w:rsidRPr="006D7141">
              <w:lastRenderedPageBreak/>
              <w:t>сложные изображения, состоящие из графических примитивов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Чувство личной ответственности </w:t>
            </w:r>
            <w:r w:rsidRPr="006D7141">
              <w:lastRenderedPageBreak/>
              <w:t>за качество окружающей информационной среды. Потребность в самореализации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Уметь создавать сложные </w:t>
            </w:r>
            <w:r w:rsidRPr="006D7141">
              <w:lastRenderedPageBreak/>
              <w:t>изображения, состоящие из графических примитивов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Чувство личной ответственности </w:t>
            </w:r>
            <w:r w:rsidRPr="006D7141">
              <w:lastRenderedPageBreak/>
              <w:t>за качество окружающей информационной среды. Потребность в самореализации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Уметь создавать </w:t>
            </w:r>
            <w:r w:rsidRPr="006D7141">
              <w:lastRenderedPageBreak/>
              <w:t>сложные изображения, состоящие из графических примитивов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lastRenderedPageBreak/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 11; РТ: №146</w:t>
            </w:r>
          </w:p>
        </w:tc>
      </w:tr>
      <w:tr w:rsidR="00A1527E" w:rsidRPr="006D7141" w:rsidTr="006D7141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10.03-13.03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bCs/>
              </w:rPr>
              <w:t>Тест по теме «Обработка информации средствами текстового и графического редакторов»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Уметь создавать сложные изображения, состоящие из графических примитивов</w:t>
            </w:r>
            <w:r>
              <w:t>, работать с текстами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Потребность в самореализации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Уметь создавать сложные изображения, состоящие из графических примитивов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Чувство личной ответственности за качество окружающей информационной среды. Потребность в самореализации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Уметь создавать сложные изображения, состоящие из графических примитивов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0F06C0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t>Индивидуальное задание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A15B1B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16.03-20.03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Разнообразие задач обработки информации</w:t>
            </w:r>
          </w:p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представление об информационных задачах и их разнообразии; знать  о двух типах обработки информации, иметь представление о систематизации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  <w:r w:rsidRPr="006D7141">
              <w:t>Нравственно-этическое оценивание усваиваемого содержания, исходя из личных ценностей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представление об информационных задачах и их разнообразии; знать  о двух типах обработки информации, иметь представление о систематизации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  <w:r w:rsidRPr="006D7141">
              <w:t>Нравственно-этическое оценивание усваиваемого содержания, исходя из личных ценностей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Иметь представление об информационных задачах и их разнообразии; знать  о двух типах обработки информации, иметь представление о систематизации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Тест, </w:t>
            </w:r>
            <w:proofErr w:type="spellStart"/>
            <w:r w:rsidRPr="006D7141">
              <w:rPr>
                <w:color w:val="000000"/>
              </w:rPr>
              <w:t>практич</w:t>
            </w:r>
            <w:proofErr w:type="spellEnd"/>
            <w:r w:rsidRPr="006D7141">
              <w:rPr>
                <w:color w:val="000000"/>
              </w:rPr>
              <w:t>.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работа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0F06C0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§ 12 (1, 2); РТ: №148, 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16.03-20.03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Систематизация информации. Практическая работа №14 «Создаём списки»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Получить представление о списках как способе упорядочивания информации; </w:t>
            </w:r>
            <w:r w:rsidRPr="006D7141">
              <w:lastRenderedPageBreak/>
              <w:t>уметь создавать нумерованные и маркированные списки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  <w:r w:rsidRPr="006D7141">
              <w:lastRenderedPageBreak/>
              <w:t xml:space="preserve">Чувство личной ответственности за качество окружающей информационной среды, знание </w:t>
            </w:r>
            <w:r w:rsidRPr="006D7141">
              <w:lastRenderedPageBreak/>
              <w:t>моральных норм и умение выделить нравственный аспект поведения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Получить представление о списках как способе упорядочивания информации; </w:t>
            </w:r>
            <w:r w:rsidRPr="006D7141">
              <w:lastRenderedPageBreak/>
              <w:t>уметь создавать нумерованные и маркированные списки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  <w:r w:rsidRPr="006D7141">
              <w:lastRenderedPageBreak/>
              <w:t xml:space="preserve">Чувство личной ответственности за качество окружающей информационной среды, знание </w:t>
            </w:r>
            <w:r w:rsidRPr="006D7141">
              <w:lastRenderedPageBreak/>
              <w:t>моральных норм и умение выделить нравственный аспект поведения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Получить представление о списках как способе упорядочивания информации; </w:t>
            </w:r>
            <w:r w:rsidRPr="006D7141">
              <w:lastRenderedPageBreak/>
              <w:t>уметь создавать нумерованные и маркированные списки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 12 (2); РТ: №151, №</w:t>
            </w:r>
            <w:r w:rsidR="000F06C0">
              <w:t>1</w:t>
            </w:r>
            <w:r w:rsidRPr="006D7141">
              <w:t>52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545C3D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23.03-27.03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Поиск информации. Практическая работа №15  «Ищем информацию в сети интернет».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rPr>
                <w:color w:val="000000"/>
              </w:rPr>
              <w:t xml:space="preserve">Формирование навыков безопасного и целесообразного поведения при работе с компьютерными программами в Интернете. </w:t>
            </w:r>
            <w:r w:rsidRPr="006D7141">
              <w:t>Представление о поиске информации как информационной задаче.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 xml:space="preserve">Первичные навыки анализа и критической оценки получаемой информации; ответственное отношение к информации с учетом правовых и этических аспектов </w:t>
            </w:r>
            <w:proofErr w:type="spellStart"/>
            <w:r w:rsidRPr="006D7141">
              <w:t>еѐ</w:t>
            </w:r>
            <w:proofErr w:type="spellEnd"/>
            <w:r w:rsidRPr="006D7141">
              <w:t xml:space="preserve"> использования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rPr>
                <w:color w:val="000000"/>
              </w:rPr>
              <w:t xml:space="preserve">Формирование навыков безопасного и целесообразного поведения при работе с компьютерными программами в Интернете. </w:t>
            </w:r>
            <w:r w:rsidRPr="006D7141">
              <w:t>Представление о поиске информации как информационной задаче.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 xml:space="preserve">Первичные навыки анализа и критической оценки получаемой информации; ответственное отношение к информации с учетом правовых и этических аспектов </w:t>
            </w:r>
            <w:proofErr w:type="spellStart"/>
            <w:r w:rsidRPr="006D7141">
              <w:t>еѐ</w:t>
            </w:r>
            <w:proofErr w:type="spellEnd"/>
            <w:r w:rsidRPr="006D7141">
              <w:t xml:space="preserve"> использования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rPr>
                <w:color w:val="000000"/>
              </w:rPr>
              <w:t xml:space="preserve">Формирование навыков безопасного и целесообразного поведения при работе с компьютерными программами в Интернете. </w:t>
            </w:r>
            <w:r w:rsidRPr="006D7141">
              <w:t>Представление о поиске информации как информационной задаче.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 12 (3); РТ: №153, №154, №155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23.03-27.03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Кодирование</w:t>
            </w:r>
            <w:r>
              <w:rPr>
                <w:color w:val="000000"/>
              </w:rPr>
              <w:t xml:space="preserve"> как изменение формы представле</w:t>
            </w:r>
            <w:r w:rsidRPr="006D7141">
              <w:rPr>
                <w:color w:val="000000"/>
              </w:rPr>
              <w:t>ния информации.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Практическая контрольная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кодировании как изменении формы представления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 xml:space="preserve">Понимание роли информационных процессов в </w:t>
            </w:r>
            <w:proofErr w:type="gramStart"/>
            <w:r w:rsidRPr="006D7141">
              <w:t>современном</w:t>
            </w:r>
            <w:proofErr w:type="gramEnd"/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Мире, </w:t>
            </w:r>
            <w:r w:rsidRPr="006D7141">
              <w:rPr>
                <w:color w:val="000000"/>
              </w:rPr>
              <w:t xml:space="preserve">готовность и способность </w:t>
            </w:r>
            <w:proofErr w:type="gramStart"/>
            <w:r w:rsidRPr="006D7141">
              <w:rPr>
                <w:color w:val="000000"/>
              </w:rPr>
              <w:t>обучающихся</w:t>
            </w:r>
            <w:proofErr w:type="gramEnd"/>
            <w:r w:rsidRPr="006D7141">
              <w:rPr>
                <w:color w:val="000000"/>
              </w:rPr>
              <w:t xml:space="preserve"> к саморазвитию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кодировании как изменении формы представления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 xml:space="preserve">Понимание роли информационных процессов в </w:t>
            </w:r>
            <w:proofErr w:type="gramStart"/>
            <w:r w:rsidRPr="006D7141">
              <w:t>современном</w:t>
            </w:r>
            <w:proofErr w:type="gramEnd"/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Мире, </w:t>
            </w:r>
            <w:r w:rsidRPr="006D7141">
              <w:rPr>
                <w:color w:val="000000"/>
              </w:rPr>
              <w:t xml:space="preserve">готовность и способность </w:t>
            </w:r>
            <w:proofErr w:type="gramStart"/>
            <w:r w:rsidRPr="006D7141">
              <w:rPr>
                <w:color w:val="000000"/>
              </w:rPr>
              <w:t>обучающихся</w:t>
            </w:r>
            <w:proofErr w:type="gramEnd"/>
            <w:r w:rsidRPr="006D7141">
              <w:rPr>
                <w:color w:val="000000"/>
              </w:rPr>
              <w:t xml:space="preserve"> к саморазвитию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Получить представление о кодировании как изменении формы представления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t>Разноуровневая</w:t>
            </w:r>
            <w:proofErr w:type="spellEnd"/>
            <w:r w:rsidRPr="006D7141">
              <w:t xml:space="preserve"> практическая </w:t>
            </w:r>
            <w:proofErr w:type="gramStart"/>
            <w:r w:rsidRPr="006D7141">
              <w:t>контроль-</w:t>
            </w:r>
            <w:proofErr w:type="spellStart"/>
            <w:r w:rsidRPr="006D7141">
              <w:t>ная</w:t>
            </w:r>
            <w:proofErr w:type="spellEnd"/>
            <w:proofErr w:type="gramEnd"/>
            <w:r w:rsidRPr="006D7141">
              <w:t xml:space="preserve"> работа «Структурирование и визуализация </w:t>
            </w:r>
            <w:proofErr w:type="spellStart"/>
            <w:r w:rsidRPr="006D7141">
              <w:t>информа-ции</w:t>
            </w:r>
            <w:proofErr w:type="spellEnd"/>
            <w:r w:rsidRPr="006D7141">
              <w:t>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 12 (4); РТ: №158, №159, №162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AE5FCF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30.03-03.04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5C466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Преобразование информации по заданным правилам.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Научиться преобразовывать информацию </w:t>
            </w:r>
            <w:r w:rsidRPr="006D7141">
              <w:rPr>
                <w:color w:val="000000"/>
              </w:rPr>
              <w:lastRenderedPageBreak/>
              <w:t xml:space="preserve">по заданным правилам; вычислять с помощью приложения Калькулятор 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Понимание роли информационных процессов в современном </w:t>
            </w:r>
            <w:r w:rsidRPr="006D7141">
              <w:lastRenderedPageBreak/>
              <w:t>мире</w:t>
            </w:r>
            <w:proofErr w:type="gramStart"/>
            <w:r w:rsidRPr="006D7141"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г</w:t>
            </w:r>
            <w:proofErr w:type="gramEnd"/>
            <w:r w:rsidRPr="006D7141">
              <w:rPr>
                <w:color w:val="000000"/>
              </w:rPr>
              <w:t>отовность и способность обучающихся к саморазвитию</w:t>
            </w:r>
          </w:p>
          <w:p w:rsidR="00A1527E" w:rsidRPr="006D7141" w:rsidRDefault="00A1527E" w:rsidP="00410F2F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lastRenderedPageBreak/>
              <w:t xml:space="preserve">Научиться преобразовывать информацию по заданным </w:t>
            </w:r>
            <w:r w:rsidRPr="006D7141">
              <w:rPr>
                <w:color w:val="000000"/>
              </w:rPr>
              <w:lastRenderedPageBreak/>
              <w:t xml:space="preserve">правилам; вычислять с помощью приложения Калькулятор 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 xml:space="preserve">Понимание роли информационных процессов в современном </w:t>
            </w:r>
            <w:r w:rsidRPr="006D7141">
              <w:lastRenderedPageBreak/>
              <w:t>мире</w:t>
            </w:r>
            <w:proofErr w:type="gramStart"/>
            <w:r w:rsidRPr="006D7141"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г</w:t>
            </w:r>
            <w:proofErr w:type="gramEnd"/>
            <w:r w:rsidRPr="006D7141">
              <w:rPr>
                <w:color w:val="000000"/>
              </w:rPr>
              <w:t>отовность и способность обучающихся к саморазвитию</w:t>
            </w:r>
          </w:p>
          <w:p w:rsidR="00A1527E" w:rsidRPr="006D7141" w:rsidRDefault="00A1527E" w:rsidP="00410F2F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lastRenderedPageBreak/>
              <w:t xml:space="preserve">Научиться преобразовывать информацию </w:t>
            </w:r>
            <w:r w:rsidRPr="006D7141">
              <w:rPr>
                <w:color w:val="000000"/>
              </w:rPr>
              <w:lastRenderedPageBreak/>
              <w:t xml:space="preserve">по заданным правилам; вычислять с помощью приложения Калькулятор </w:t>
            </w:r>
          </w:p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lastRenderedPageBreak/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E86F4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 xml:space="preserve">§ 12 (5); РТ: №165, №166, </w:t>
            </w:r>
          </w:p>
        </w:tc>
      </w:tr>
      <w:tr w:rsidR="00A1527E" w:rsidRPr="006D7141" w:rsidTr="006D7141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30.03-03.04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Практическая работа №16  «Выполняем вычисления с помощью программы калькулятор»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Научиться преобразовывать информацию по заданным правилам; вычислять с помощью приложения Калькулятор </w:t>
            </w:r>
          </w:p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роли информационных процессов в современном мире</w:t>
            </w:r>
            <w:proofErr w:type="gramStart"/>
            <w:r w:rsidRPr="006D7141"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г</w:t>
            </w:r>
            <w:proofErr w:type="gramEnd"/>
            <w:r w:rsidRPr="006D7141">
              <w:rPr>
                <w:color w:val="000000"/>
              </w:rPr>
              <w:t>отовность и способность обучающихся к саморазвитию</w:t>
            </w:r>
          </w:p>
          <w:p w:rsidR="00A1527E" w:rsidRPr="006D7141" w:rsidRDefault="00A1527E" w:rsidP="00A6420E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Научиться преобразовывать информацию по заданным правилам; вычислять с помощью приложения Калькулятор </w:t>
            </w:r>
          </w:p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Понимание роли информационных процессов в современном мире</w:t>
            </w:r>
            <w:proofErr w:type="gramStart"/>
            <w:r w:rsidRPr="006D7141">
              <w:t>.</w:t>
            </w:r>
            <w:proofErr w:type="gramEnd"/>
            <w:r w:rsidRPr="006D7141">
              <w:rPr>
                <w:color w:val="000000"/>
              </w:rPr>
              <w:t xml:space="preserve"> </w:t>
            </w:r>
            <w:proofErr w:type="gramStart"/>
            <w:r w:rsidRPr="006D7141">
              <w:rPr>
                <w:color w:val="000000"/>
              </w:rPr>
              <w:t>г</w:t>
            </w:r>
            <w:proofErr w:type="gramEnd"/>
            <w:r w:rsidRPr="006D7141">
              <w:rPr>
                <w:color w:val="000000"/>
              </w:rPr>
              <w:t>отовность и способность обучающихся к саморазвитию</w:t>
            </w:r>
          </w:p>
          <w:p w:rsidR="00A1527E" w:rsidRPr="006D7141" w:rsidRDefault="00A1527E" w:rsidP="00A6420E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Научиться преобразовывать информацию по заданным правилам; вычислять с помощью приложения Калькулятор </w:t>
            </w:r>
          </w:p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E86F4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 12 (5); РТ: №</w:t>
            </w:r>
            <w:r w:rsidR="00E86F4F">
              <w:t>163,164</w:t>
            </w:r>
          </w:p>
        </w:tc>
      </w:tr>
      <w:tr w:rsidR="00A1527E" w:rsidRPr="006D7141" w:rsidTr="006D7141">
        <w:trPr>
          <w:trHeight w:val="89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06.04-10.04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Преобразование информации путём рассуждений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преобразовывать информацию путем рассуждений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D7141">
              <w:t>Понимание роли информационных процессов в современном мире</w:t>
            </w:r>
            <w:proofErr w:type="gramStart"/>
            <w:r w:rsidRPr="006D7141">
              <w:rPr>
                <w:color w:val="000000"/>
              </w:rPr>
              <w:t xml:space="preserve"> ,</w:t>
            </w:r>
            <w:proofErr w:type="gramEnd"/>
            <w:r w:rsidRPr="006D7141">
              <w:rPr>
                <w:color w:val="000000"/>
              </w:rPr>
              <w:t xml:space="preserve"> готовность и способность обучающихся к саморазвитию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преобразовывать информацию путем рассуждений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6D7141">
              <w:t>Понимание роли информационных процессов в современном мире</w:t>
            </w:r>
            <w:proofErr w:type="gramStart"/>
            <w:r w:rsidRPr="006D7141">
              <w:rPr>
                <w:color w:val="000000"/>
              </w:rPr>
              <w:t xml:space="preserve"> ,</w:t>
            </w:r>
            <w:proofErr w:type="gramEnd"/>
            <w:r w:rsidRPr="006D7141">
              <w:rPr>
                <w:color w:val="000000"/>
              </w:rPr>
              <w:t xml:space="preserve"> готовность и способность обучающихся к саморазвитию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Научиться преобразовывать информацию путем рассуждений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Фронтальный опрос</w:t>
            </w:r>
            <w:r w:rsidRPr="006D7141">
              <w:rPr>
                <w:color w:val="000000"/>
              </w:rPr>
              <w:t xml:space="preserve"> </w:t>
            </w:r>
            <w:proofErr w:type="spellStart"/>
            <w:r w:rsidRPr="006D7141">
              <w:rPr>
                <w:color w:val="000000"/>
              </w:rPr>
              <w:t>практичес-кая</w:t>
            </w:r>
            <w:proofErr w:type="gramStart"/>
            <w:r w:rsidRPr="006D7141">
              <w:rPr>
                <w:color w:val="000000"/>
              </w:rPr>
              <w:t>.р</w:t>
            </w:r>
            <w:proofErr w:type="gramEnd"/>
            <w:r w:rsidRPr="006D7141">
              <w:rPr>
                <w:color w:val="000000"/>
              </w:rPr>
              <w:t>абота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E86F4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 12 (6), №15, №16 в учебник; РТ: №</w:t>
            </w:r>
            <w:r w:rsidR="00E86F4F">
              <w:t>177</w:t>
            </w:r>
          </w:p>
        </w:tc>
      </w:tr>
      <w:tr w:rsidR="00A1527E" w:rsidRPr="006D7141" w:rsidTr="006D7141">
        <w:trPr>
          <w:trHeight w:val="89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06.04-10.04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Разработка плана действий и его запись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обработке информации </w:t>
            </w:r>
            <w:proofErr w:type="spellStart"/>
            <w:r w:rsidRPr="006D7141">
              <w:t>путѐ</w:t>
            </w:r>
            <w:proofErr w:type="gramStart"/>
            <w:r w:rsidRPr="006D7141">
              <w:t>м</w:t>
            </w:r>
            <w:proofErr w:type="spellEnd"/>
            <w:proofErr w:type="gramEnd"/>
            <w:r w:rsidRPr="006D7141">
              <w:t xml:space="preserve"> разработки плана действий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Способность обучающихся к саморазвитию, </w:t>
            </w:r>
            <w:r w:rsidRPr="006D7141">
              <w:t>понимание роли информационных процессов в современном мире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обработке информации </w:t>
            </w:r>
            <w:proofErr w:type="spellStart"/>
            <w:r w:rsidRPr="006D7141">
              <w:t>путѐ</w:t>
            </w:r>
            <w:proofErr w:type="gramStart"/>
            <w:r w:rsidRPr="006D7141">
              <w:t>м</w:t>
            </w:r>
            <w:proofErr w:type="spellEnd"/>
            <w:proofErr w:type="gramEnd"/>
            <w:r w:rsidRPr="006D7141">
              <w:t xml:space="preserve"> разработки плана действий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rPr>
                <w:color w:val="000000"/>
              </w:rPr>
              <w:t xml:space="preserve">Способность обучающихся к саморазвитию, </w:t>
            </w:r>
            <w:r w:rsidRPr="006D7141">
              <w:t>понимание роли информационных процессов в современном мире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обработке информации </w:t>
            </w:r>
            <w:proofErr w:type="spellStart"/>
            <w:r w:rsidRPr="006D7141">
              <w:t>путѐ</w:t>
            </w:r>
            <w:proofErr w:type="gramStart"/>
            <w:r w:rsidRPr="006D7141">
              <w:t>м</w:t>
            </w:r>
            <w:proofErr w:type="spellEnd"/>
            <w:proofErr w:type="gramEnd"/>
            <w:r w:rsidRPr="006D7141">
              <w:t xml:space="preserve"> разработки плана действий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E86F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§12 (7); №</w:t>
            </w:r>
            <w:r w:rsidR="00E86F4F">
              <w:t>178</w:t>
            </w:r>
          </w:p>
        </w:tc>
      </w:tr>
      <w:tr w:rsidR="00A1527E" w:rsidRPr="006D7141" w:rsidTr="006D7141">
        <w:trPr>
          <w:trHeight w:val="125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545C3D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20.04-24.04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Запись плана действий в табличной форме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обработке информации </w:t>
            </w:r>
            <w:proofErr w:type="spellStart"/>
            <w:r w:rsidRPr="006D7141">
              <w:t>путѐ</w:t>
            </w:r>
            <w:proofErr w:type="gramStart"/>
            <w:r w:rsidRPr="006D7141">
              <w:t>м</w:t>
            </w:r>
            <w:proofErr w:type="spellEnd"/>
            <w:proofErr w:type="gramEnd"/>
            <w:r w:rsidRPr="006D7141">
              <w:t xml:space="preserve"> разработки плана действий;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Понимание роли информационных процессов в современном мире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обработке информации </w:t>
            </w:r>
            <w:proofErr w:type="spellStart"/>
            <w:r w:rsidRPr="006D7141">
              <w:t>путѐ</w:t>
            </w:r>
            <w:proofErr w:type="gramStart"/>
            <w:r w:rsidRPr="006D7141">
              <w:t>м</w:t>
            </w:r>
            <w:proofErr w:type="spellEnd"/>
            <w:proofErr w:type="gramEnd"/>
            <w:r w:rsidRPr="006D7141">
              <w:t xml:space="preserve"> разработки плана действий;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Понимание роли информационных процессов в современном мире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обработке информации </w:t>
            </w:r>
            <w:proofErr w:type="spellStart"/>
            <w:r w:rsidRPr="006D7141">
              <w:t>путѐ</w:t>
            </w:r>
            <w:proofErr w:type="gramStart"/>
            <w:r w:rsidRPr="006D7141">
              <w:t>м</w:t>
            </w:r>
            <w:proofErr w:type="spellEnd"/>
            <w:proofErr w:type="gramEnd"/>
            <w:r w:rsidRPr="006D7141">
              <w:t xml:space="preserve"> разработки плана действий;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§12 (7), №20 в учебнике; №181, №184 в РТ</w:t>
            </w:r>
          </w:p>
        </w:tc>
      </w:tr>
      <w:tr w:rsidR="00A1527E" w:rsidRPr="006D7141" w:rsidTr="006D7141">
        <w:trPr>
          <w:trHeight w:val="125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20.04-24.04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Создание движущихся изображений.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анимации, как о последовательности событий, разворачивающихся по </w:t>
            </w:r>
            <w:proofErr w:type="spellStart"/>
            <w:r w:rsidRPr="006D7141">
              <w:t>определѐнному</w:t>
            </w:r>
            <w:proofErr w:type="spellEnd"/>
            <w:r w:rsidRPr="006D7141">
              <w:t xml:space="preserve">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Знание моральных норм и умение выделить нравственный аспект поведения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анимации, как о последовательности событий, разворачивающихся по </w:t>
            </w:r>
            <w:proofErr w:type="spellStart"/>
            <w:r w:rsidRPr="006D7141">
              <w:t>определѐнному</w:t>
            </w:r>
            <w:proofErr w:type="spellEnd"/>
            <w:r w:rsidRPr="006D7141">
              <w:t xml:space="preserve">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t>Знание моральных норм и умение выделить нравственный аспект поведения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 xml:space="preserve">Представление об анимации, как о последовательности событий, разворачивающихся по </w:t>
            </w:r>
            <w:proofErr w:type="spellStart"/>
            <w:r w:rsidRPr="006D7141">
              <w:t>определѐнному</w:t>
            </w:r>
            <w:proofErr w:type="spellEnd"/>
            <w:r w:rsidRPr="006D7141">
              <w:t xml:space="preserve"> плану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§12(9)</w:t>
            </w:r>
            <w:r w:rsidRPr="006D7141">
              <w:t xml:space="preserve"> №21 в учебнике</w:t>
            </w:r>
          </w:p>
        </w:tc>
      </w:tr>
      <w:tr w:rsidR="00A1527E" w:rsidRPr="006D7141" w:rsidTr="006D7141">
        <w:trPr>
          <w:trHeight w:val="125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4F6E3E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27.04-01.05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Анимация. Практическая работа №17  «Создаём анимацию».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Получить навыки работы с редактором презентаций, умение настройки анимации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Интерес к изучению информатики, понимание роли информационных процессов в современном мире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Получить навыки работы с редактором презентаций, умение настройки анимации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Интерес к изучению информатики, понимание роли информационных процессов в современном мире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Получить навыки работы с редактором презентаций, умение настройки анимации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proofErr w:type="gramStart"/>
            <w:r w:rsidRPr="006D7141">
              <w:rPr>
                <w:color w:val="000000"/>
              </w:rPr>
              <w:t>Фронталь-ный</w:t>
            </w:r>
            <w:proofErr w:type="spellEnd"/>
            <w:proofErr w:type="gramEnd"/>
            <w:r w:rsidRPr="006D7141">
              <w:rPr>
                <w:color w:val="000000"/>
              </w:rPr>
              <w:t xml:space="preserve"> опрос. Практическая работа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§12(9)</w:t>
            </w:r>
          </w:p>
        </w:tc>
      </w:tr>
      <w:tr w:rsidR="00A1527E" w:rsidRPr="006D7141" w:rsidTr="006D7141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27.04-01.05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Интерес к изучению информатики, понимание роли информационных процессов в современном мире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Интерес к изучению информатики, понимание роли информационных процессов в современном мире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gramStart"/>
            <w:r w:rsidRPr="006D7141">
              <w:t>Итоговый</w:t>
            </w:r>
            <w:proofErr w:type="gramEnd"/>
            <w:r w:rsidRPr="006D7141">
              <w:t xml:space="preserve"> мини-проект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Повторить основные понятия</w:t>
            </w:r>
          </w:p>
        </w:tc>
      </w:tr>
      <w:tr w:rsidR="00A1527E" w:rsidRPr="006D7141" w:rsidTr="006D7141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545C3D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04.05-08.05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Анимация «Сюжет на свободную тему»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t xml:space="preserve">Получить навыки работы с редактором презентаций, умение </w:t>
            </w:r>
            <w:r w:rsidRPr="006D7141">
              <w:lastRenderedPageBreak/>
              <w:t>настройки анимации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>Интерес к изучению информатики, понимание роли информационны</w:t>
            </w:r>
            <w:r w:rsidRPr="006D7141">
              <w:lastRenderedPageBreak/>
              <w:t>х процессов в современном мире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Получить навыки работы с редактором презентаций, умение </w:t>
            </w:r>
            <w:r w:rsidRPr="006D7141">
              <w:lastRenderedPageBreak/>
              <w:t>настройки анимации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lastRenderedPageBreak/>
              <w:t>Интерес к изучению информатики, понимание роли информационны</w:t>
            </w:r>
            <w:r w:rsidRPr="006D7141">
              <w:lastRenderedPageBreak/>
              <w:t>х процессов в современном мире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Получить навыки работы с редактором презентаций, умение </w:t>
            </w:r>
            <w:r w:rsidRPr="006D7141">
              <w:lastRenderedPageBreak/>
              <w:t>настройки анимации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proofErr w:type="gramStart"/>
            <w:r w:rsidRPr="006D7141">
              <w:rPr>
                <w:color w:val="000000"/>
              </w:rPr>
              <w:lastRenderedPageBreak/>
              <w:t>Фронталь-ный</w:t>
            </w:r>
            <w:proofErr w:type="spellEnd"/>
            <w:proofErr w:type="gramEnd"/>
            <w:r w:rsidRPr="006D7141">
              <w:rPr>
                <w:color w:val="000000"/>
              </w:rPr>
              <w:t xml:space="preserve"> опрос. Практическая работа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§12(9)</w:t>
            </w:r>
          </w:p>
        </w:tc>
      </w:tr>
      <w:tr w:rsidR="00A1527E" w:rsidRPr="006D7141" w:rsidTr="006D7141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04.05-08.05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Создаём слайд-шоу</w:t>
            </w:r>
            <w:r>
              <w:rPr>
                <w:color w:val="000000"/>
              </w:rPr>
              <w:t xml:space="preserve"> </w:t>
            </w:r>
            <w:r w:rsidRPr="006D7141">
              <w:rPr>
                <w:color w:val="000000"/>
              </w:rPr>
              <w:t>выполнение и защита итогового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t>Получить навыки работы с редактором презентаций, умение настройки анимации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Интерес к изучению информатики, понимание роли информационных процессов в современном мире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t>Получить навыки работы с редактором презентаций, умение настройки анимации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41">
              <w:t>Интерес к изучению информатики, понимание роли информационных процессов в современном мире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autoSpaceDE w:val="0"/>
              <w:autoSpaceDN w:val="0"/>
              <w:adjustRightInd w:val="0"/>
            </w:pPr>
            <w:r w:rsidRPr="006D7141">
              <w:t>Получить навыки работы с редактором презентаций, умение настройки анимации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proofErr w:type="gramStart"/>
            <w:r w:rsidRPr="006D7141">
              <w:rPr>
                <w:color w:val="000000"/>
              </w:rPr>
              <w:t>Фронталь-ный</w:t>
            </w:r>
            <w:proofErr w:type="spellEnd"/>
            <w:proofErr w:type="gramEnd"/>
            <w:r w:rsidRPr="006D7141">
              <w:rPr>
                <w:color w:val="000000"/>
              </w:rPr>
              <w:t xml:space="preserve"> опрос. Практическая работа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A6420E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§12(9)</w:t>
            </w:r>
          </w:p>
        </w:tc>
      </w:tr>
      <w:tr w:rsidR="00A1527E" w:rsidRPr="006D7141" w:rsidTr="006D7141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11.05-15.05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CD577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Систематизация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</w:rPr>
              <w:t>Смыслообразование</w:t>
            </w:r>
            <w:proofErr w:type="spellEnd"/>
            <w:r w:rsidRPr="006D7141">
              <w:t xml:space="preserve"> уметь находить ответ на вопрос «какое значение, смысл имеет для меня учение»,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</w:rPr>
              <w:t>Смыслообразование</w:t>
            </w:r>
            <w:proofErr w:type="spellEnd"/>
            <w:r w:rsidRPr="006D7141">
              <w:t xml:space="preserve"> уметь находить ответ на вопрос «какое значение, смысл имеет для меня учение»,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Тест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E86F4F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Параграф 1-3</w:t>
            </w:r>
          </w:p>
        </w:tc>
      </w:tr>
      <w:tr w:rsidR="00A1527E" w:rsidRPr="006D7141" w:rsidTr="006D7141">
        <w:trPr>
          <w:trHeight w:val="71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11.05-15.05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Систематизация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</w:rPr>
              <w:t>Смыслообразование</w:t>
            </w:r>
            <w:proofErr w:type="spellEnd"/>
            <w:r w:rsidRPr="006D7141">
              <w:t xml:space="preserve"> уметь находить ответ на вопрос «какое значение, смысл имеет для меня учение»,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</w:rPr>
              <w:t>Смыслообразование</w:t>
            </w:r>
            <w:proofErr w:type="spellEnd"/>
            <w:r w:rsidRPr="006D7141">
              <w:t xml:space="preserve"> уметь находить ответ на вопрос «какое значение, смысл имеет для меня учение»,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Тест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E86F4F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Параграф 4-6</w:t>
            </w:r>
          </w:p>
        </w:tc>
      </w:tr>
      <w:tr w:rsidR="00A1527E" w:rsidRPr="006D7141" w:rsidTr="006D7141">
        <w:trPr>
          <w:trHeight w:val="71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545C3D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18.05-22.05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Систематизация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</w:rPr>
              <w:t>Смыслообразование</w:t>
            </w:r>
            <w:proofErr w:type="spellEnd"/>
            <w:r w:rsidRPr="006D7141">
              <w:t xml:space="preserve"> уметь находить ответ на вопрос «какое значение, смысл имеет для меня учение»,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</w:rPr>
              <w:t>Смыслообразование</w:t>
            </w:r>
            <w:proofErr w:type="spellEnd"/>
            <w:r w:rsidRPr="006D7141">
              <w:t xml:space="preserve"> уметь находить ответ на вопрос «какое значение, смысл имеет для меня учение»,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>Знать основные понятия, изученные на уроках информатики в 5 классе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t>Тест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E86F4F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Параграф 7-9</w:t>
            </w:r>
          </w:p>
        </w:tc>
      </w:tr>
      <w:tr w:rsidR="00A1527E" w:rsidRPr="006D7141" w:rsidTr="006D7141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27E" w:rsidRPr="00CF3E93" w:rsidRDefault="00A1527E" w:rsidP="00CF3E93">
            <w:pPr>
              <w:pStyle w:val="af"/>
              <w:numPr>
                <w:ilvl w:val="0"/>
                <w:numId w:val="36"/>
              </w:num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273779" w:rsidRDefault="00A1527E" w:rsidP="00410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18.05-22.05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Систематизация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t xml:space="preserve">Знать основные понятия, изученные на уроках информатики в </w:t>
            </w:r>
            <w:r w:rsidRPr="006D7141">
              <w:lastRenderedPageBreak/>
              <w:t>5 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</w:rPr>
              <w:lastRenderedPageBreak/>
              <w:t>Смыслообразование</w:t>
            </w:r>
            <w:proofErr w:type="spellEnd"/>
            <w:r w:rsidRPr="006D7141">
              <w:t xml:space="preserve"> уметь находить ответ на вопрос «какое значение, смысл </w:t>
            </w:r>
            <w:r w:rsidRPr="006D7141">
              <w:lastRenderedPageBreak/>
              <w:t>имеет для меня учение»,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Знать основные понятия, изученные на уроках информатики в 5 </w:t>
            </w:r>
            <w:r w:rsidRPr="006D7141">
              <w:lastRenderedPageBreak/>
              <w:t>классе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proofErr w:type="spellStart"/>
            <w:r w:rsidRPr="006D7141">
              <w:rPr>
                <w:iCs/>
              </w:rPr>
              <w:lastRenderedPageBreak/>
              <w:t>Смыслообразование</w:t>
            </w:r>
            <w:proofErr w:type="spellEnd"/>
            <w:r w:rsidRPr="006D7141">
              <w:t xml:space="preserve"> уметь находить ответ на вопрос «какое значение, смысл </w:t>
            </w:r>
            <w:r w:rsidRPr="006D7141">
              <w:lastRenderedPageBreak/>
              <w:t>имеет для меня учение»,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autoSpaceDE w:val="0"/>
              <w:autoSpaceDN w:val="0"/>
              <w:adjustRightInd w:val="0"/>
            </w:pPr>
            <w:r w:rsidRPr="006D7141">
              <w:lastRenderedPageBreak/>
              <w:t xml:space="preserve">Знать основные понятия, изученные на уроках информатики в </w:t>
            </w:r>
            <w:r w:rsidRPr="006D7141">
              <w:lastRenderedPageBreak/>
              <w:t>5 классе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D7141">
              <w:rPr>
                <w:color w:val="000000"/>
              </w:rPr>
              <w:lastRenderedPageBreak/>
              <w:t>Тест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A1527E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E" w:rsidRPr="006D7141" w:rsidRDefault="00E86F4F" w:rsidP="00410F2F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Параграф 10-12</w:t>
            </w:r>
          </w:p>
        </w:tc>
      </w:tr>
    </w:tbl>
    <w:p w:rsidR="00CD577F" w:rsidRPr="006D7141" w:rsidRDefault="00CD577F" w:rsidP="00CD577F">
      <w:pPr>
        <w:spacing w:after="200" w:line="276" w:lineRule="auto"/>
        <w:rPr>
          <w:rFonts w:eastAsia="Calibri"/>
          <w:lang w:eastAsia="en-US"/>
        </w:rPr>
      </w:pPr>
    </w:p>
    <w:p w:rsidR="007C75BD" w:rsidRPr="00AE2ABD" w:rsidRDefault="007C75BD" w:rsidP="007C75BD">
      <w:pPr>
        <w:jc w:val="center"/>
        <w:rPr>
          <w:b/>
          <w:sz w:val="28"/>
          <w:szCs w:val="28"/>
        </w:rPr>
      </w:pPr>
      <w:r w:rsidRPr="00AE2ABD">
        <w:rPr>
          <w:b/>
          <w:sz w:val="28"/>
          <w:szCs w:val="28"/>
        </w:rPr>
        <w:t>Музейная педагогика</w:t>
      </w:r>
    </w:p>
    <w:p w:rsidR="007C75BD" w:rsidRDefault="007C75BD" w:rsidP="007C75BD"/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1363"/>
      </w:tblGrid>
      <w:tr w:rsidR="007C75BD" w:rsidTr="002F42D7">
        <w:tc>
          <w:tcPr>
            <w:tcW w:w="3462" w:type="dxa"/>
          </w:tcPr>
          <w:p w:rsidR="007C75BD" w:rsidRPr="00273779" w:rsidRDefault="003719B4" w:rsidP="003719B4">
            <w:pPr>
              <w:ind w:left="-19" w:right="-399" w:hanging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10.11-14.11</w:t>
            </w:r>
          </w:p>
        </w:tc>
        <w:tc>
          <w:tcPr>
            <w:tcW w:w="11363" w:type="dxa"/>
          </w:tcPr>
          <w:p w:rsidR="007C75BD" w:rsidRPr="00AE2ABD" w:rsidRDefault="007C75BD" w:rsidP="002F42D7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E2ABD">
              <w:rPr>
                <w:rFonts w:ascii="Times New Roman" w:hAnsi="Times New Roman" w:cs="Times New Roman"/>
              </w:rPr>
              <w:t xml:space="preserve">Урок в музее боевой  славы. </w:t>
            </w:r>
            <w:r w:rsidR="00DB09DE">
              <w:rPr>
                <w:rFonts w:ascii="Times New Roman" w:hAnsi="Times New Roman" w:cs="Times New Roman"/>
                <w:color w:val="000000"/>
              </w:rPr>
              <w:t>Передача информации</w:t>
            </w:r>
            <w:r w:rsidRPr="0057046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C75BD" w:rsidRPr="00D7269A" w:rsidRDefault="00DB09DE" w:rsidP="002F42D7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доклада о </w:t>
            </w:r>
            <w:r w:rsidR="00D7269A">
              <w:rPr>
                <w:rFonts w:ascii="Times New Roman" w:hAnsi="Times New Roman" w:cs="Times New Roman"/>
              </w:rPr>
              <w:t xml:space="preserve">передаче информации в годы </w:t>
            </w:r>
            <w:r w:rsidR="00D7269A">
              <w:rPr>
                <w:rFonts w:ascii="Times New Roman" w:hAnsi="Times New Roman" w:cs="Times New Roman"/>
                <w:lang w:val="en-US"/>
              </w:rPr>
              <w:t>II</w:t>
            </w:r>
            <w:r w:rsidR="00D7269A">
              <w:rPr>
                <w:rFonts w:ascii="Times New Roman" w:hAnsi="Times New Roman" w:cs="Times New Roman"/>
              </w:rPr>
              <w:t xml:space="preserve"> мировой войны</w:t>
            </w:r>
          </w:p>
          <w:p w:rsidR="007C75BD" w:rsidRPr="00AE2ABD" w:rsidRDefault="007C75BD" w:rsidP="002F42D7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C75BD" w:rsidTr="002F42D7">
        <w:tc>
          <w:tcPr>
            <w:tcW w:w="3462" w:type="dxa"/>
            <w:vAlign w:val="center"/>
          </w:tcPr>
          <w:p w:rsidR="007C75BD" w:rsidRPr="00570462" w:rsidRDefault="00DB09DE" w:rsidP="002F42D7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8"/>
                <w:szCs w:val="28"/>
              </w:rPr>
              <w:t>20.04-24.04</w:t>
            </w:r>
          </w:p>
        </w:tc>
        <w:tc>
          <w:tcPr>
            <w:tcW w:w="11363" w:type="dxa"/>
          </w:tcPr>
          <w:p w:rsidR="007C75BD" w:rsidRPr="006D7141" w:rsidRDefault="007C75BD" w:rsidP="002F42D7">
            <w:r>
              <w:t xml:space="preserve">Урок в музее народного быта. </w:t>
            </w:r>
            <w:r w:rsidRPr="00570462">
              <w:t>Создание движущихся изображений</w:t>
            </w:r>
            <w:r>
              <w:t xml:space="preserve">. </w:t>
            </w:r>
            <w:r w:rsidRPr="00570462">
              <w:t>Создаём слайд-шоу</w:t>
            </w:r>
            <w:r>
              <w:t xml:space="preserve"> на тему «Народные промыслы».</w:t>
            </w:r>
          </w:p>
        </w:tc>
      </w:tr>
    </w:tbl>
    <w:p w:rsidR="00ED3C7D" w:rsidRPr="006D7141" w:rsidRDefault="00ED3C7D" w:rsidP="00CD577F">
      <w:pPr>
        <w:jc w:val="center"/>
      </w:pPr>
    </w:p>
    <w:sectPr w:rsidR="00ED3C7D" w:rsidRPr="006D7141" w:rsidSect="00CD577F">
      <w:pgSz w:w="16838" w:h="11906" w:orient="landscape"/>
      <w:pgMar w:top="72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9C" w:rsidRDefault="000F799C" w:rsidP="00ED43C6">
      <w:r>
        <w:separator/>
      </w:r>
    </w:p>
  </w:endnote>
  <w:endnote w:type="continuationSeparator" w:id="0">
    <w:p w:rsidR="000F799C" w:rsidRDefault="000F799C" w:rsidP="00ED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9C" w:rsidRDefault="000F799C" w:rsidP="00ED43C6">
      <w:r>
        <w:separator/>
      </w:r>
    </w:p>
  </w:footnote>
  <w:footnote w:type="continuationSeparator" w:id="0">
    <w:p w:rsidR="000F799C" w:rsidRDefault="000F799C" w:rsidP="00ED43C6">
      <w:r>
        <w:continuationSeparator/>
      </w:r>
    </w:p>
  </w:footnote>
  <w:footnote w:id="1">
    <w:p w:rsidR="00410F2F" w:rsidRDefault="00410F2F" w:rsidP="00ED43C6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0299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3E7635B"/>
    <w:multiLevelType w:val="hybridMultilevel"/>
    <w:tmpl w:val="B5A61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68C5703"/>
    <w:multiLevelType w:val="hybridMultilevel"/>
    <w:tmpl w:val="A432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661AF"/>
    <w:multiLevelType w:val="hybridMultilevel"/>
    <w:tmpl w:val="68949712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9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1332E"/>
    <w:multiLevelType w:val="hybridMultilevel"/>
    <w:tmpl w:val="27E26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633EF5"/>
    <w:multiLevelType w:val="hybridMultilevel"/>
    <w:tmpl w:val="EDF2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FBC6CD8"/>
    <w:multiLevelType w:val="hybridMultilevel"/>
    <w:tmpl w:val="5472144C"/>
    <w:lvl w:ilvl="0" w:tplc="F872B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BF1FCA"/>
    <w:multiLevelType w:val="hybridMultilevel"/>
    <w:tmpl w:val="87203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161A68"/>
    <w:multiLevelType w:val="hybridMultilevel"/>
    <w:tmpl w:val="595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D7589"/>
    <w:multiLevelType w:val="hybridMultilevel"/>
    <w:tmpl w:val="310AD0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330A8"/>
    <w:multiLevelType w:val="hybridMultilevel"/>
    <w:tmpl w:val="A5CADA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F14C8A"/>
    <w:multiLevelType w:val="hybridMultilevel"/>
    <w:tmpl w:val="17821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E1F2E"/>
    <w:multiLevelType w:val="hybridMultilevel"/>
    <w:tmpl w:val="98D24C8A"/>
    <w:lvl w:ilvl="0" w:tplc="AEFC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212053"/>
    <w:multiLevelType w:val="hybridMultilevel"/>
    <w:tmpl w:val="6F0E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51175"/>
    <w:multiLevelType w:val="hybridMultilevel"/>
    <w:tmpl w:val="D9A4198C"/>
    <w:lvl w:ilvl="0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E21926"/>
    <w:multiLevelType w:val="multilevel"/>
    <w:tmpl w:val="E210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772B5"/>
    <w:multiLevelType w:val="hybridMultilevel"/>
    <w:tmpl w:val="BB54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E3168"/>
    <w:multiLevelType w:val="hybridMultilevel"/>
    <w:tmpl w:val="4F200C38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8">
    <w:nsid w:val="66F51B4D"/>
    <w:multiLevelType w:val="hybridMultilevel"/>
    <w:tmpl w:val="2E168DBA"/>
    <w:lvl w:ilvl="0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9">
    <w:nsid w:val="68153840"/>
    <w:multiLevelType w:val="multilevel"/>
    <w:tmpl w:val="7CF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2C205D"/>
    <w:multiLevelType w:val="multilevel"/>
    <w:tmpl w:val="945C041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12"/>
  </w:num>
  <w:num w:numId="14">
    <w:abstractNumId w:val="6"/>
  </w:num>
  <w:num w:numId="15">
    <w:abstractNumId w:val="31"/>
  </w:num>
  <w:num w:numId="16">
    <w:abstractNumId w:val="25"/>
  </w:num>
  <w:num w:numId="17">
    <w:abstractNumId w:val="1"/>
  </w:num>
  <w:num w:numId="18">
    <w:abstractNumId w:val="3"/>
  </w:num>
  <w:num w:numId="19">
    <w:abstractNumId w:val="4"/>
  </w:num>
  <w:num w:numId="20">
    <w:abstractNumId w:val="21"/>
  </w:num>
  <w:num w:numId="21">
    <w:abstractNumId w:val="11"/>
  </w:num>
  <w:num w:numId="22">
    <w:abstractNumId w:val="7"/>
  </w:num>
  <w:num w:numId="23">
    <w:abstractNumId w:val="18"/>
  </w:num>
  <w:num w:numId="24">
    <w:abstractNumId w:val="30"/>
  </w:num>
  <w:num w:numId="25">
    <w:abstractNumId w:val="15"/>
  </w:num>
  <w:num w:numId="26">
    <w:abstractNumId w:val="14"/>
  </w:num>
  <w:num w:numId="27">
    <w:abstractNumId w:val="13"/>
  </w:num>
  <w:num w:numId="28">
    <w:abstractNumId w:val="32"/>
  </w:num>
  <w:num w:numId="29">
    <w:abstractNumId w:val="2"/>
  </w:num>
  <w:num w:numId="30">
    <w:abstractNumId w:val="20"/>
  </w:num>
  <w:num w:numId="31">
    <w:abstractNumId w:val="8"/>
  </w:num>
  <w:num w:numId="32">
    <w:abstractNumId w:val="27"/>
  </w:num>
  <w:num w:numId="33">
    <w:abstractNumId w:val="28"/>
  </w:num>
  <w:num w:numId="34">
    <w:abstractNumId w:val="22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8DE"/>
    <w:rsid w:val="00044447"/>
    <w:rsid w:val="000464DE"/>
    <w:rsid w:val="000467DE"/>
    <w:rsid w:val="00052709"/>
    <w:rsid w:val="00074C18"/>
    <w:rsid w:val="00090628"/>
    <w:rsid w:val="00092B87"/>
    <w:rsid w:val="000B4350"/>
    <w:rsid w:val="000D75F6"/>
    <w:rsid w:val="000F06C0"/>
    <w:rsid w:val="000F799C"/>
    <w:rsid w:val="001163F2"/>
    <w:rsid w:val="00121F24"/>
    <w:rsid w:val="00186567"/>
    <w:rsid w:val="001D3B52"/>
    <w:rsid w:val="001F1C8C"/>
    <w:rsid w:val="0021241E"/>
    <w:rsid w:val="0021722C"/>
    <w:rsid w:val="002335BF"/>
    <w:rsid w:val="00244F4E"/>
    <w:rsid w:val="002554B6"/>
    <w:rsid w:val="00273779"/>
    <w:rsid w:val="00273833"/>
    <w:rsid w:val="00295C37"/>
    <w:rsid w:val="002D3C78"/>
    <w:rsid w:val="002E4A7A"/>
    <w:rsid w:val="002F42D7"/>
    <w:rsid w:val="00344C59"/>
    <w:rsid w:val="003609CE"/>
    <w:rsid w:val="0036187E"/>
    <w:rsid w:val="00365D11"/>
    <w:rsid w:val="003710B9"/>
    <w:rsid w:val="003719B4"/>
    <w:rsid w:val="00373642"/>
    <w:rsid w:val="00394543"/>
    <w:rsid w:val="003B6199"/>
    <w:rsid w:val="003C48CA"/>
    <w:rsid w:val="003E2DD2"/>
    <w:rsid w:val="0040000D"/>
    <w:rsid w:val="004013A7"/>
    <w:rsid w:val="00410F2F"/>
    <w:rsid w:val="00434EB2"/>
    <w:rsid w:val="00443973"/>
    <w:rsid w:val="0045132C"/>
    <w:rsid w:val="00456F65"/>
    <w:rsid w:val="00482738"/>
    <w:rsid w:val="004D0776"/>
    <w:rsid w:val="004F6E3E"/>
    <w:rsid w:val="0050109A"/>
    <w:rsid w:val="00513771"/>
    <w:rsid w:val="00514653"/>
    <w:rsid w:val="005215B9"/>
    <w:rsid w:val="0052324A"/>
    <w:rsid w:val="00530907"/>
    <w:rsid w:val="00532324"/>
    <w:rsid w:val="00533F10"/>
    <w:rsid w:val="00545C3D"/>
    <w:rsid w:val="00554622"/>
    <w:rsid w:val="005571F7"/>
    <w:rsid w:val="00557974"/>
    <w:rsid w:val="00565412"/>
    <w:rsid w:val="005709DF"/>
    <w:rsid w:val="00575E5E"/>
    <w:rsid w:val="0058177A"/>
    <w:rsid w:val="005923D7"/>
    <w:rsid w:val="005C466F"/>
    <w:rsid w:val="005F2BFE"/>
    <w:rsid w:val="005F39C8"/>
    <w:rsid w:val="00634FF1"/>
    <w:rsid w:val="00635564"/>
    <w:rsid w:val="00645D4E"/>
    <w:rsid w:val="00650B2A"/>
    <w:rsid w:val="00650B34"/>
    <w:rsid w:val="00686292"/>
    <w:rsid w:val="00687788"/>
    <w:rsid w:val="006B7D14"/>
    <w:rsid w:val="006D7141"/>
    <w:rsid w:val="006E2468"/>
    <w:rsid w:val="006E48C0"/>
    <w:rsid w:val="0070238C"/>
    <w:rsid w:val="0072228A"/>
    <w:rsid w:val="0072474E"/>
    <w:rsid w:val="00744B40"/>
    <w:rsid w:val="00761B40"/>
    <w:rsid w:val="007643F8"/>
    <w:rsid w:val="00775061"/>
    <w:rsid w:val="007C75BD"/>
    <w:rsid w:val="007F0BD8"/>
    <w:rsid w:val="00811D8B"/>
    <w:rsid w:val="0081711D"/>
    <w:rsid w:val="008859D6"/>
    <w:rsid w:val="008C400F"/>
    <w:rsid w:val="008E58DE"/>
    <w:rsid w:val="00935B3B"/>
    <w:rsid w:val="00955A66"/>
    <w:rsid w:val="009610A0"/>
    <w:rsid w:val="00981A93"/>
    <w:rsid w:val="00A1527E"/>
    <w:rsid w:val="00A15B1B"/>
    <w:rsid w:val="00A163EA"/>
    <w:rsid w:val="00A25DF0"/>
    <w:rsid w:val="00A35D28"/>
    <w:rsid w:val="00A525FD"/>
    <w:rsid w:val="00A60088"/>
    <w:rsid w:val="00A62C72"/>
    <w:rsid w:val="00A90E8E"/>
    <w:rsid w:val="00AD2729"/>
    <w:rsid w:val="00AD2CC1"/>
    <w:rsid w:val="00AD31A9"/>
    <w:rsid w:val="00AD3EBB"/>
    <w:rsid w:val="00AE5FCF"/>
    <w:rsid w:val="00AF32C3"/>
    <w:rsid w:val="00B75CAD"/>
    <w:rsid w:val="00B87B77"/>
    <w:rsid w:val="00BA02D0"/>
    <w:rsid w:val="00BB3920"/>
    <w:rsid w:val="00C03AE8"/>
    <w:rsid w:val="00C34667"/>
    <w:rsid w:val="00C40E70"/>
    <w:rsid w:val="00C42C22"/>
    <w:rsid w:val="00C73CDA"/>
    <w:rsid w:val="00C96D0C"/>
    <w:rsid w:val="00CA2AA6"/>
    <w:rsid w:val="00CB06D7"/>
    <w:rsid w:val="00CC2899"/>
    <w:rsid w:val="00CD577F"/>
    <w:rsid w:val="00CD5CCF"/>
    <w:rsid w:val="00CF3E93"/>
    <w:rsid w:val="00D014A4"/>
    <w:rsid w:val="00D7269A"/>
    <w:rsid w:val="00D82FCD"/>
    <w:rsid w:val="00DB09DE"/>
    <w:rsid w:val="00DE1D86"/>
    <w:rsid w:val="00E032F2"/>
    <w:rsid w:val="00E034D1"/>
    <w:rsid w:val="00E12881"/>
    <w:rsid w:val="00E43D55"/>
    <w:rsid w:val="00E6110D"/>
    <w:rsid w:val="00E66F38"/>
    <w:rsid w:val="00E86F4F"/>
    <w:rsid w:val="00E97830"/>
    <w:rsid w:val="00EB3F9C"/>
    <w:rsid w:val="00EC62E0"/>
    <w:rsid w:val="00ED3C7D"/>
    <w:rsid w:val="00ED43C6"/>
    <w:rsid w:val="00F22154"/>
    <w:rsid w:val="00F34D47"/>
    <w:rsid w:val="00F535F9"/>
    <w:rsid w:val="00F83DE4"/>
    <w:rsid w:val="00F941AA"/>
    <w:rsid w:val="00FA736C"/>
    <w:rsid w:val="00FB3709"/>
    <w:rsid w:val="00FB3CDC"/>
    <w:rsid w:val="00FB3DF5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Strong" w:qFormat="1"/>
    <w:lsdException w:name="Emphasis" w:qFormat="1"/>
    <w:lsdException w:name="Document Map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8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577F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14653"/>
    <w:pPr>
      <w:keepNext/>
      <w:ind w:left="-993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D43C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58DE"/>
    <w:rPr>
      <w:b/>
      <w:bCs/>
    </w:rPr>
  </w:style>
  <w:style w:type="table" w:styleId="a4">
    <w:name w:val="Table Grid"/>
    <w:basedOn w:val="a1"/>
    <w:uiPriority w:val="59"/>
    <w:rsid w:val="0051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87B7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94543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8">
    <w:name w:val="Название Знак"/>
    <w:link w:val="a9"/>
    <w:uiPriority w:val="10"/>
    <w:locked/>
    <w:rsid w:val="00394543"/>
    <w:rPr>
      <w:rFonts w:ascii="Arial" w:hAnsi="Arial"/>
      <w:b/>
      <w:bCs/>
      <w:sz w:val="28"/>
      <w:szCs w:val="26"/>
      <w:lang w:bidi="ar-SA"/>
    </w:rPr>
  </w:style>
  <w:style w:type="paragraph" w:styleId="a9">
    <w:name w:val="Title"/>
    <w:basedOn w:val="a"/>
    <w:link w:val="a8"/>
    <w:uiPriority w:val="10"/>
    <w:qFormat/>
    <w:rsid w:val="00394543"/>
    <w:pPr>
      <w:jc w:val="center"/>
    </w:pPr>
    <w:rPr>
      <w:rFonts w:ascii="Arial" w:hAnsi="Arial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ED43C6"/>
    <w:rPr>
      <w:rFonts w:ascii="Cambria" w:hAnsi="Cambria"/>
      <w:b/>
      <w:bCs/>
      <w:color w:val="4F81BD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D43C6"/>
    <w:rPr>
      <w:rFonts w:ascii="Times New Roman" w:hAnsi="Times New Roman"/>
      <w:sz w:val="24"/>
      <w:u w:val="none"/>
      <w:effect w:val="none"/>
    </w:rPr>
  </w:style>
  <w:style w:type="paragraph" w:customStyle="1" w:styleId="aa">
    <w:name w:val="А_основной"/>
    <w:basedOn w:val="a"/>
    <w:link w:val="ab"/>
    <w:qFormat/>
    <w:rsid w:val="00ED43C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ED43C6"/>
    <w:rPr>
      <w:rFonts w:eastAsia="Calibri"/>
      <w:sz w:val="28"/>
      <w:szCs w:val="28"/>
      <w:lang w:eastAsia="en-US"/>
    </w:rPr>
  </w:style>
  <w:style w:type="paragraph" w:styleId="ac">
    <w:name w:val="footnote text"/>
    <w:basedOn w:val="a"/>
    <w:link w:val="ad"/>
    <w:unhideWhenUsed/>
    <w:rsid w:val="00ED43C6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D43C6"/>
  </w:style>
  <w:style w:type="character" w:styleId="ae">
    <w:name w:val="footnote reference"/>
    <w:unhideWhenUsed/>
    <w:rsid w:val="00ED43C6"/>
    <w:rPr>
      <w:vertAlign w:val="superscript"/>
    </w:rPr>
  </w:style>
  <w:style w:type="paragraph" w:customStyle="1" w:styleId="11">
    <w:name w:val="Абзац списка1"/>
    <w:basedOn w:val="a"/>
    <w:rsid w:val="00ED4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D577F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D577F"/>
  </w:style>
  <w:style w:type="paragraph" w:styleId="af">
    <w:name w:val="List Paragraph"/>
    <w:basedOn w:val="a"/>
    <w:uiPriority w:val="34"/>
    <w:qFormat/>
    <w:rsid w:val="00CD577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f0">
    <w:name w:val="Body Text Indent"/>
    <w:basedOn w:val="a"/>
    <w:link w:val="af1"/>
    <w:rsid w:val="00CD577F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link w:val="af0"/>
    <w:rsid w:val="00CD577F"/>
    <w:rPr>
      <w:sz w:val="28"/>
    </w:rPr>
  </w:style>
  <w:style w:type="character" w:customStyle="1" w:styleId="20">
    <w:name w:val="Заголовок 2 Знак"/>
    <w:link w:val="2"/>
    <w:rsid w:val="00CD577F"/>
    <w:rPr>
      <w:b/>
      <w:sz w:val="24"/>
    </w:rPr>
  </w:style>
  <w:style w:type="character" w:customStyle="1" w:styleId="a6">
    <w:name w:val="Текст выноски Знак"/>
    <w:link w:val="a5"/>
    <w:uiPriority w:val="99"/>
    <w:semiHidden/>
    <w:rsid w:val="00CD577F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unhideWhenUsed/>
    <w:rsid w:val="00CD577F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Схема документа Знак"/>
    <w:link w:val="af2"/>
    <w:uiPriority w:val="99"/>
    <w:rsid w:val="00CD577F"/>
    <w:rPr>
      <w:rFonts w:ascii="Tahoma" w:eastAsia="Calibri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CD577F"/>
    <w:pPr>
      <w:spacing w:after="120" w:line="480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CD577F"/>
    <w:rPr>
      <w:rFonts w:eastAsia="Calibri"/>
      <w:sz w:val="28"/>
      <w:szCs w:val="22"/>
      <w:lang w:eastAsia="en-US"/>
    </w:rPr>
  </w:style>
  <w:style w:type="paragraph" w:styleId="af4">
    <w:name w:val="header"/>
    <w:basedOn w:val="a"/>
    <w:link w:val="af5"/>
    <w:rsid w:val="00CD577F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rsid w:val="00CD577F"/>
    <w:rPr>
      <w:sz w:val="24"/>
    </w:rPr>
  </w:style>
  <w:style w:type="paragraph" w:styleId="af6">
    <w:name w:val="footer"/>
    <w:basedOn w:val="a"/>
    <w:link w:val="af7"/>
    <w:uiPriority w:val="99"/>
    <w:unhideWhenUsed/>
    <w:rsid w:val="00CD577F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CD577F"/>
    <w:rPr>
      <w:rFonts w:eastAsia="Calibri"/>
      <w:sz w:val="28"/>
      <w:szCs w:val="22"/>
      <w:lang w:eastAsia="en-US"/>
    </w:rPr>
  </w:style>
  <w:style w:type="character" w:styleId="af8">
    <w:name w:val="Emphasis"/>
    <w:qFormat/>
    <w:rsid w:val="00CD577F"/>
    <w:rPr>
      <w:i/>
      <w:iCs/>
    </w:rPr>
  </w:style>
  <w:style w:type="character" w:styleId="af9">
    <w:name w:val="page number"/>
    <w:rsid w:val="00CD577F"/>
  </w:style>
  <w:style w:type="paragraph" w:styleId="afa">
    <w:name w:val="Body Text"/>
    <w:basedOn w:val="a"/>
    <w:link w:val="afb"/>
    <w:rsid w:val="00CD577F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 Знак"/>
    <w:link w:val="afa"/>
    <w:rsid w:val="00CD577F"/>
    <w:rPr>
      <w:rFonts w:eastAsia="Calibri"/>
      <w:sz w:val="28"/>
      <w:szCs w:val="22"/>
      <w:lang w:eastAsia="en-US"/>
    </w:rPr>
  </w:style>
  <w:style w:type="paragraph" w:styleId="afc">
    <w:name w:val="No Spacing"/>
    <w:qFormat/>
    <w:rsid w:val="00CD577F"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rsid w:val="00CD577F"/>
    <w:rPr>
      <w:color w:val="0000FF"/>
      <w:u w:val="single"/>
    </w:rPr>
  </w:style>
  <w:style w:type="paragraph" w:customStyle="1" w:styleId="Default">
    <w:name w:val="Default"/>
    <w:rsid w:val="00CD57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7z0">
    <w:name w:val="WW8Num7z0"/>
    <w:rsid w:val="00121F2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709">
      <w:bodyDiv w:val="1"/>
      <w:marLeft w:val="0"/>
      <w:marRight w:val="180"/>
      <w:marTop w:val="9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12222</Words>
  <Characters>69669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тематическое планирование базового курса «Информатика и ИКТ» в 5  классе 2007-2008 учебный год 2 урока в неделю</vt:lpstr>
    </vt:vector>
  </TitlesOfParts>
  <Company>sch879</Company>
  <LinksUpToDate>false</LinksUpToDate>
  <CharactersWithSpaces>81728</CharactersWithSpaces>
  <SharedDoc>false</SharedDoc>
  <HLinks>
    <vt:vector size="12" baseType="variant"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http://metodist.lbz.ru/authors/informatika/3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тематическое планирование базового курса «Информатика и ИКТ» в 5  классе 2007-2008 учебный год 2 урока в неделю</dc:title>
  <dc:creator>s879</dc:creator>
  <cp:lastModifiedBy>учитель учитель</cp:lastModifiedBy>
  <cp:revision>4</cp:revision>
  <cp:lastPrinted>2013-08-26T11:06:00Z</cp:lastPrinted>
  <dcterms:created xsi:type="dcterms:W3CDTF">2014-08-27T09:50:00Z</dcterms:created>
  <dcterms:modified xsi:type="dcterms:W3CDTF">2014-08-29T07:34:00Z</dcterms:modified>
</cp:coreProperties>
</file>