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3" w:rsidRPr="00BD7295" w:rsidRDefault="003009B3" w:rsidP="003009B3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D729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«Сятракасинская средняя общеобразовательная школа»</w:t>
      </w:r>
    </w:p>
    <w:p w:rsidR="004F6A9E" w:rsidRPr="00BD7295" w:rsidRDefault="003009B3" w:rsidP="003009B3">
      <w:pPr>
        <w:pStyle w:val="a8"/>
        <w:spacing w:line="276" w:lineRule="auto"/>
        <w:jc w:val="center"/>
        <w:rPr>
          <w:rFonts w:ascii="Times New Roman" w:hAnsi="Times New Roman"/>
        </w:rPr>
      </w:pPr>
      <w:r w:rsidRPr="00BD7295">
        <w:rPr>
          <w:rFonts w:ascii="Times New Roman" w:hAnsi="Times New Roman"/>
          <w:b/>
          <w:sz w:val="28"/>
          <w:szCs w:val="28"/>
        </w:rPr>
        <w:t>Моргаушского района Чувашской Республики</w:t>
      </w:r>
    </w:p>
    <w:p w:rsidR="004F6A9E" w:rsidRPr="00BD7295" w:rsidRDefault="004F6A9E" w:rsidP="004F6A9E">
      <w:pPr>
        <w:jc w:val="center"/>
        <w:rPr>
          <w:rFonts w:ascii="Times New Roman" w:hAnsi="Times New Roman" w:cs="Times New Roman"/>
        </w:rPr>
      </w:pPr>
    </w:p>
    <w:p w:rsidR="009558F2" w:rsidRPr="00BD7295" w:rsidRDefault="009558F2" w:rsidP="004F6A9E">
      <w:pPr>
        <w:jc w:val="center"/>
        <w:rPr>
          <w:rFonts w:ascii="Times New Roman" w:hAnsi="Times New Roman" w:cs="Times New Roman"/>
        </w:rPr>
        <w:sectPr w:rsidR="009558F2" w:rsidRPr="00BD7295" w:rsidSect="007013C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558F2" w:rsidRPr="00BD7295" w:rsidRDefault="003009B3" w:rsidP="009558F2">
      <w:pPr>
        <w:jc w:val="both"/>
        <w:rPr>
          <w:rFonts w:ascii="Times New Roman" w:hAnsi="Times New Roman" w:cs="Times New Roman"/>
        </w:rPr>
      </w:pPr>
      <w:r w:rsidRPr="00BD7295">
        <w:rPr>
          <w:rFonts w:ascii="Times New Roman" w:hAnsi="Times New Roman" w:cs="Times New Roman"/>
        </w:rPr>
        <w:lastRenderedPageBreak/>
        <w:t xml:space="preserve">Рассмотрено и согласовано на заседании школьного метобъединения учителей естественнонаучного цикла </w:t>
      </w:r>
      <w:r w:rsidR="009558F2" w:rsidRPr="00BD7295">
        <w:rPr>
          <w:rFonts w:ascii="Times New Roman" w:hAnsi="Times New Roman" w:cs="Times New Roman"/>
        </w:rPr>
        <w:t xml:space="preserve">Руководитель МО: </w:t>
      </w:r>
    </w:p>
    <w:p w:rsidR="003009B3" w:rsidRPr="00BD7295" w:rsidRDefault="009558F2" w:rsidP="009558F2">
      <w:pPr>
        <w:jc w:val="both"/>
        <w:rPr>
          <w:rFonts w:ascii="Times New Roman" w:hAnsi="Times New Roman" w:cs="Times New Roman"/>
        </w:rPr>
      </w:pPr>
      <w:r w:rsidRPr="00BD7295">
        <w:rPr>
          <w:rFonts w:ascii="Times New Roman" w:hAnsi="Times New Roman" w:cs="Times New Roman"/>
        </w:rPr>
        <w:t xml:space="preserve">__________/Савельева Л.Р./ Протокол №  от </w:t>
      </w:r>
    </w:p>
    <w:p w:rsidR="009558F2" w:rsidRPr="00BD7295" w:rsidRDefault="009558F2" w:rsidP="009558F2">
      <w:pPr>
        <w:jc w:val="both"/>
        <w:rPr>
          <w:rFonts w:ascii="Times New Roman" w:hAnsi="Times New Roman" w:cs="Times New Roman"/>
        </w:rPr>
      </w:pPr>
      <w:r w:rsidRPr="00BD7295">
        <w:rPr>
          <w:rFonts w:ascii="Times New Roman" w:hAnsi="Times New Roman" w:cs="Times New Roman"/>
        </w:rPr>
        <w:lastRenderedPageBreak/>
        <w:t>«Согласовано» Зам.директора по УВР: __________/И.П.Семенова/</w:t>
      </w:r>
    </w:p>
    <w:p w:rsidR="009558F2" w:rsidRPr="00BD7295" w:rsidRDefault="009558F2" w:rsidP="009558F2">
      <w:pPr>
        <w:rPr>
          <w:rFonts w:ascii="Times New Roman" w:hAnsi="Times New Roman" w:cs="Times New Roman"/>
        </w:rPr>
      </w:pPr>
    </w:p>
    <w:p w:rsidR="009558F2" w:rsidRPr="00BD7295" w:rsidRDefault="009558F2" w:rsidP="009558F2">
      <w:pPr>
        <w:rPr>
          <w:rFonts w:ascii="Times New Roman" w:hAnsi="Times New Roman" w:cs="Times New Roman"/>
        </w:rPr>
      </w:pPr>
    </w:p>
    <w:p w:rsidR="009558F2" w:rsidRPr="00BD7295" w:rsidRDefault="009558F2" w:rsidP="009558F2">
      <w:pPr>
        <w:jc w:val="both"/>
        <w:rPr>
          <w:rFonts w:ascii="Times New Roman" w:hAnsi="Times New Roman" w:cs="Times New Roman"/>
        </w:rPr>
      </w:pPr>
      <w:r w:rsidRPr="00BD7295">
        <w:rPr>
          <w:rFonts w:ascii="Times New Roman" w:hAnsi="Times New Roman" w:cs="Times New Roman"/>
        </w:rPr>
        <w:t xml:space="preserve"> </w:t>
      </w:r>
    </w:p>
    <w:p w:rsidR="009558F2" w:rsidRPr="00BD7295" w:rsidRDefault="009558F2" w:rsidP="009558F2">
      <w:pPr>
        <w:jc w:val="both"/>
        <w:rPr>
          <w:rFonts w:ascii="Times New Roman" w:hAnsi="Times New Roman" w:cs="Times New Roman"/>
        </w:rPr>
      </w:pPr>
      <w:r w:rsidRPr="00BD7295">
        <w:rPr>
          <w:rFonts w:ascii="Times New Roman" w:hAnsi="Times New Roman" w:cs="Times New Roman"/>
        </w:rPr>
        <w:lastRenderedPageBreak/>
        <w:t>«Утверждаю»</w:t>
      </w:r>
    </w:p>
    <w:p w:rsidR="009558F2" w:rsidRPr="00BD7295" w:rsidRDefault="009558F2" w:rsidP="009558F2">
      <w:pPr>
        <w:jc w:val="both"/>
        <w:rPr>
          <w:rFonts w:ascii="Times New Roman" w:hAnsi="Times New Roman" w:cs="Times New Roman"/>
        </w:rPr>
      </w:pPr>
      <w:r w:rsidRPr="00BD7295">
        <w:rPr>
          <w:rFonts w:ascii="Times New Roman" w:hAnsi="Times New Roman" w:cs="Times New Roman"/>
        </w:rPr>
        <w:t xml:space="preserve">Директор школы: _________/В.А.Прокопьев/ Приказ от </w:t>
      </w:r>
    </w:p>
    <w:p w:rsidR="009558F2" w:rsidRPr="00BD7295" w:rsidRDefault="009558F2" w:rsidP="004F6A9E">
      <w:pPr>
        <w:jc w:val="right"/>
        <w:rPr>
          <w:rFonts w:ascii="Times New Roman" w:hAnsi="Times New Roman" w:cs="Times New Roman"/>
        </w:rPr>
        <w:sectPr w:rsidR="009558F2" w:rsidRPr="00BD7295" w:rsidSect="009558F2">
          <w:type w:val="continuous"/>
          <w:pgSz w:w="11906" w:h="16838"/>
          <w:pgMar w:top="851" w:right="851" w:bottom="851" w:left="1701" w:header="709" w:footer="709" w:gutter="0"/>
          <w:cols w:num="3" w:space="708"/>
          <w:docGrid w:linePitch="360"/>
        </w:sectPr>
      </w:pPr>
    </w:p>
    <w:p w:rsidR="004F6A9E" w:rsidRPr="00BD7295" w:rsidRDefault="004F6A9E" w:rsidP="004F6A9E">
      <w:pPr>
        <w:jc w:val="right"/>
        <w:rPr>
          <w:rFonts w:ascii="Times New Roman" w:hAnsi="Times New Roman" w:cs="Times New Roman"/>
        </w:rPr>
      </w:pPr>
    </w:p>
    <w:p w:rsidR="004F6A9E" w:rsidRPr="00BD7295" w:rsidRDefault="004F6A9E" w:rsidP="004F6A9E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F6A9E" w:rsidRPr="00BD7295" w:rsidRDefault="004F6A9E" w:rsidP="004F6A9E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F6A9E" w:rsidRPr="00BD7295" w:rsidRDefault="004F6A9E" w:rsidP="004F6A9E">
      <w:pPr>
        <w:pStyle w:val="a8"/>
        <w:jc w:val="center"/>
        <w:rPr>
          <w:rFonts w:ascii="Times New Roman" w:hAnsi="Times New Roman"/>
          <w:b/>
          <w:sz w:val="80"/>
          <w:szCs w:val="80"/>
        </w:rPr>
      </w:pPr>
      <w:r w:rsidRPr="00BD7295">
        <w:rPr>
          <w:rFonts w:ascii="Times New Roman" w:hAnsi="Times New Roman"/>
          <w:b/>
          <w:sz w:val="80"/>
          <w:szCs w:val="80"/>
        </w:rPr>
        <w:t>Рабочая</w:t>
      </w:r>
    </w:p>
    <w:p w:rsidR="004F6A9E" w:rsidRPr="00BD7295" w:rsidRDefault="004F6A9E" w:rsidP="004F6A9E">
      <w:pPr>
        <w:pStyle w:val="a8"/>
        <w:jc w:val="center"/>
        <w:rPr>
          <w:rFonts w:ascii="Times New Roman" w:hAnsi="Times New Roman"/>
          <w:b/>
          <w:sz w:val="80"/>
          <w:szCs w:val="80"/>
        </w:rPr>
      </w:pPr>
      <w:r w:rsidRPr="00BD7295">
        <w:rPr>
          <w:rFonts w:ascii="Times New Roman" w:hAnsi="Times New Roman"/>
          <w:b/>
          <w:sz w:val="80"/>
          <w:szCs w:val="80"/>
        </w:rPr>
        <w:t xml:space="preserve">учебная программа по </w:t>
      </w:r>
      <w:r w:rsidR="00225809" w:rsidRPr="00BD7295">
        <w:rPr>
          <w:rFonts w:ascii="Times New Roman" w:hAnsi="Times New Roman"/>
          <w:b/>
          <w:sz w:val="80"/>
          <w:szCs w:val="80"/>
        </w:rPr>
        <w:t>геометрии</w:t>
      </w:r>
      <w:r w:rsidRPr="00BD7295">
        <w:rPr>
          <w:rFonts w:ascii="Times New Roman" w:hAnsi="Times New Roman"/>
          <w:b/>
          <w:sz w:val="80"/>
          <w:szCs w:val="80"/>
        </w:rPr>
        <w:t xml:space="preserve"> для </w:t>
      </w:r>
      <w:r w:rsidR="00C62A45" w:rsidRPr="00BD7295">
        <w:rPr>
          <w:rFonts w:ascii="Times New Roman" w:hAnsi="Times New Roman"/>
          <w:b/>
          <w:sz w:val="80"/>
          <w:szCs w:val="80"/>
        </w:rPr>
        <w:t>8</w:t>
      </w:r>
      <w:r w:rsidRPr="00BD7295">
        <w:rPr>
          <w:rFonts w:ascii="Times New Roman" w:hAnsi="Times New Roman"/>
          <w:b/>
          <w:sz w:val="80"/>
          <w:szCs w:val="80"/>
        </w:rPr>
        <w:t xml:space="preserve"> класса</w:t>
      </w:r>
    </w:p>
    <w:p w:rsidR="004F6A9E" w:rsidRPr="00BD7295" w:rsidRDefault="004F6A9E" w:rsidP="004F6A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F6A9E" w:rsidRPr="00BD7295" w:rsidRDefault="004F6A9E" w:rsidP="004F6A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F6A9E" w:rsidRPr="00BD7295" w:rsidRDefault="004F6A9E" w:rsidP="004F6A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F6A9E" w:rsidRPr="00BD7295" w:rsidRDefault="004F6A9E" w:rsidP="004F6A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F6A9E" w:rsidRPr="00BD7295" w:rsidRDefault="004F6A9E" w:rsidP="004F6A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F6A9E" w:rsidRPr="00BD7295" w:rsidRDefault="004F6A9E" w:rsidP="004F6A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F6A9E" w:rsidRPr="00BD7295" w:rsidRDefault="004F6A9E" w:rsidP="004F6A9E">
      <w:pPr>
        <w:pStyle w:val="a8"/>
        <w:ind w:firstLine="2977"/>
        <w:jc w:val="center"/>
        <w:rPr>
          <w:rFonts w:ascii="Times New Roman" w:hAnsi="Times New Roman"/>
          <w:b/>
          <w:sz w:val="24"/>
          <w:szCs w:val="24"/>
        </w:rPr>
      </w:pPr>
    </w:p>
    <w:p w:rsidR="004F6A9E" w:rsidRPr="00BD7295" w:rsidRDefault="004F6A9E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  <w:r w:rsidRPr="00BD7295">
        <w:rPr>
          <w:rFonts w:ascii="Times New Roman" w:hAnsi="Times New Roman"/>
          <w:sz w:val="24"/>
          <w:szCs w:val="24"/>
        </w:rPr>
        <w:t>Срок реализации 2013 – 2014 уч.г.</w:t>
      </w:r>
    </w:p>
    <w:p w:rsidR="004F6A9E" w:rsidRPr="00BD7295" w:rsidRDefault="004F6A9E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4F6A9E" w:rsidRPr="00BD7295" w:rsidRDefault="004F6A9E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4F6A9E" w:rsidRPr="00BD7295" w:rsidRDefault="004F6A9E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  <w:r w:rsidRPr="00BD7295">
        <w:rPr>
          <w:rFonts w:ascii="Times New Roman" w:hAnsi="Times New Roman"/>
          <w:sz w:val="24"/>
          <w:szCs w:val="24"/>
        </w:rPr>
        <w:t>Рабочяя программа разработана</w:t>
      </w:r>
    </w:p>
    <w:p w:rsidR="004F6A9E" w:rsidRPr="00BD7295" w:rsidRDefault="004F6A9E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  <w:r w:rsidRPr="00BD7295">
        <w:rPr>
          <w:rFonts w:ascii="Times New Roman" w:hAnsi="Times New Roman"/>
          <w:sz w:val="24"/>
          <w:szCs w:val="24"/>
        </w:rPr>
        <w:t xml:space="preserve">на основе федерального компонента </w:t>
      </w:r>
    </w:p>
    <w:p w:rsidR="004F6A9E" w:rsidRPr="00BD7295" w:rsidRDefault="004F6A9E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  <w:r w:rsidRPr="00BD7295">
        <w:rPr>
          <w:rFonts w:ascii="Times New Roman" w:hAnsi="Times New Roman"/>
          <w:sz w:val="24"/>
          <w:szCs w:val="24"/>
        </w:rPr>
        <w:t>государственного стандарта среднего</w:t>
      </w:r>
    </w:p>
    <w:p w:rsidR="004F6A9E" w:rsidRPr="00BD7295" w:rsidRDefault="004F6A9E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  <w:r w:rsidRPr="00BD7295">
        <w:rPr>
          <w:rFonts w:ascii="Times New Roman" w:hAnsi="Times New Roman"/>
          <w:sz w:val="24"/>
          <w:szCs w:val="24"/>
        </w:rPr>
        <w:t xml:space="preserve"> общественного образования</w:t>
      </w:r>
    </w:p>
    <w:p w:rsidR="004F6A9E" w:rsidRPr="00BD7295" w:rsidRDefault="004F6A9E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4F6A9E" w:rsidRPr="00BD7295" w:rsidRDefault="004F6A9E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4F6A9E" w:rsidRPr="00BD7295" w:rsidRDefault="004F6A9E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  <w:r w:rsidRPr="00BD7295">
        <w:rPr>
          <w:rFonts w:ascii="Times New Roman" w:hAnsi="Times New Roman"/>
          <w:sz w:val="24"/>
          <w:szCs w:val="24"/>
        </w:rPr>
        <w:t>Рабочяя программа разработана учителем математики</w:t>
      </w:r>
    </w:p>
    <w:p w:rsidR="004F6A9E" w:rsidRPr="00BD7295" w:rsidRDefault="004F6A9E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  <w:r w:rsidRPr="00BD7295">
        <w:rPr>
          <w:rFonts w:ascii="Times New Roman" w:hAnsi="Times New Roman"/>
          <w:sz w:val="24"/>
          <w:szCs w:val="24"/>
        </w:rPr>
        <w:t>Скворцовым Петром Алексеевичем</w:t>
      </w:r>
    </w:p>
    <w:p w:rsidR="009558F2" w:rsidRPr="00BD7295" w:rsidRDefault="009558F2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9558F2" w:rsidRPr="00BD7295" w:rsidRDefault="009558F2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9558F2" w:rsidRPr="00BD7295" w:rsidRDefault="009558F2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9558F2" w:rsidRPr="00BD7295" w:rsidRDefault="009558F2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9558F2" w:rsidRPr="00BD7295" w:rsidRDefault="009558F2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EE62E7" w:rsidRPr="00BD7295" w:rsidRDefault="00EE62E7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9558F2" w:rsidRPr="00BD7295" w:rsidRDefault="009558F2" w:rsidP="004F6A9E">
      <w:pPr>
        <w:pStyle w:val="a8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9558F2" w:rsidRPr="00BD7295" w:rsidRDefault="009558F2" w:rsidP="009558F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D7295">
        <w:rPr>
          <w:rFonts w:ascii="Times New Roman" w:hAnsi="Times New Roman"/>
          <w:sz w:val="24"/>
          <w:szCs w:val="24"/>
        </w:rPr>
        <w:t xml:space="preserve">д. Сятракасы </w:t>
      </w:r>
      <w:r w:rsidR="00EE62E7" w:rsidRPr="00BD7295">
        <w:rPr>
          <w:rFonts w:ascii="Times New Roman" w:hAnsi="Times New Roman"/>
          <w:sz w:val="24"/>
          <w:szCs w:val="24"/>
        </w:rPr>
        <w:t>–</w:t>
      </w:r>
      <w:r w:rsidRPr="00BD7295">
        <w:rPr>
          <w:rFonts w:ascii="Times New Roman" w:hAnsi="Times New Roman"/>
          <w:sz w:val="24"/>
          <w:szCs w:val="24"/>
        </w:rPr>
        <w:t xml:space="preserve"> 2013</w:t>
      </w:r>
    </w:p>
    <w:p w:rsidR="00E02435" w:rsidRPr="00BD7295" w:rsidRDefault="00E02435" w:rsidP="00E02435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9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02435" w:rsidRPr="00BD7295" w:rsidRDefault="00E02435" w:rsidP="00E0243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Геометрия</w:t>
      </w:r>
      <w:r w:rsidRPr="00BD72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7295">
        <w:rPr>
          <w:rFonts w:ascii="Times New Roman" w:hAnsi="Times New Roman" w:cs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BD7295" w:rsidRDefault="00E02435" w:rsidP="00E02435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геометрии для 8 класса </w:t>
      </w:r>
      <w:r w:rsidRPr="00BD7295">
        <w:rPr>
          <w:rFonts w:ascii="Times New Roman" w:hAnsi="Times New Roman" w:cs="Times New Roman"/>
          <w:bCs/>
          <w:sz w:val="24"/>
          <w:szCs w:val="24"/>
        </w:rPr>
        <w:t xml:space="preserve">основной общеобразовательной школы  </w:t>
      </w:r>
      <w:r w:rsidRPr="00BD7295">
        <w:rPr>
          <w:rFonts w:ascii="Times New Roman" w:hAnsi="Times New Roman" w:cs="Times New Roman"/>
          <w:sz w:val="24"/>
          <w:szCs w:val="24"/>
        </w:rPr>
        <w:t xml:space="preserve">составлена в соответствии с  требованиями федерального компонента государственного стандарта основного общего образования, на основе </w:t>
      </w:r>
      <w:r w:rsidRPr="00BD7295">
        <w:rPr>
          <w:rFonts w:ascii="Times New Roman" w:hAnsi="Times New Roman" w:cs="Times New Roman"/>
          <w:bCs/>
          <w:sz w:val="24"/>
          <w:szCs w:val="24"/>
        </w:rPr>
        <w:t xml:space="preserve"> примерных программ основного общего  образования по математике (базовый уровень)</w:t>
      </w:r>
      <w:r w:rsidR="00BD7295">
        <w:rPr>
          <w:rFonts w:ascii="Times New Roman" w:hAnsi="Times New Roman" w:cs="Times New Roman"/>
          <w:bCs/>
          <w:sz w:val="24"/>
          <w:szCs w:val="24"/>
        </w:rPr>
        <w:t>.</w:t>
      </w:r>
    </w:p>
    <w:p w:rsidR="00E02435" w:rsidRPr="00BD7295" w:rsidRDefault="00E02435" w:rsidP="00E02435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95">
        <w:rPr>
          <w:rFonts w:ascii="Times New Roman" w:hAnsi="Times New Roman" w:cs="Times New Roman"/>
          <w:bCs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 w:rsidRPr="00BD7295">
        <w:rPr>
          <w:rFonts w:ascii="Times New Roman" w:hAnsi="Times New Roman" w:cs="Times New Roman"/>
          <w:sz w:val="24"/>
          <w:szCs w:val="24"/>
        </w:rPr>
        <w:t xml:space="preserve">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Н</w:t>
      </w:r>
      <w:r w:rsidRPr="00BD7295">
        <w:rPr>
          <w:rFonts w:ascii="Times New Roman" w:hAnsi="Times New Roman" w:cs="Times New Roman"/>
          <w:bCs/>
          <w:sz w:val="24"/>
          <w:szCs w:val="24"/>
        </w:rPr>
        <w:t>а изучение геометрии отводится 2 часа в неделю, всего 68 часов в год, в том числе на контрольные работы 5 часов.</w:t>
      </w:r>
    </w:p>
    <w:p w:rsidR="00E02435" w:rsidRPr="00BD7295" w:rsidRDefault="00BD7295" w:rsidP="00E02435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 ориентирован на</w:t>
      </w:r>
      <w:r w:rsidR="00E02435" w:rsidRPr="00BD7295">
        <w:rPr>
          <w:rFonts w:ascii="Times New Roman" w:hAnsi="Times New Roman" w:cs="Times New Roman"/>
          <w:sz w:val="24"/>
          <w:szCs w:val="24"/>
        </w:rPr>
        <w:t xml:space="preserve"> 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E02435" w:rsidRPr="00BD7295" w:rsidRDefault="00E02435" w:rsidP="00E02435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письменный (тесты, самостоятельные и контрольные работы) и устный опрос.</w:t>
      </w:r>
    </w:p>
    <w:p w:rsidR="00E02435" w:rsidRPr="00BD7295" w:rsidRDefault="00E02435" w:rsidP="00E02435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 xml:space="preserve">Для реализации учебной программы используется учебно-методический комплект, включающий: </w:t>
      </w:r>
    </w:p>
    <w:p w:rsidR="00E02435" w:rsidRPr="00BD7295" w:rsidRDefault="00E02435" w:rsidP="00E02435">
      <w:pPr>
        <w:pStyle w:val="a4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 xml:space="preserve">1. Геометрия. 7 – 9  классы: учебник для общеобразовательных учреждений / Л.С. Атанасян, В.Ф. Бутузов, С.Б. Кадомцев, Э.Г. Позняк, И.И. Юдина. – М.: Прсвещение, 2010. </w:t>
      </w:r>
    </w:p>
    <w:p w:rsidR="00E02435" w:rsidRPr="00BD7295" w:rsidRDefault="00E02435" w:rsidP="00E024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 xml:space="preserve">2. Зив Б.Г. Геометрия. Дидактические материалы. 8 класс / Б.Г. Зив, В.М. Мейлер. – М.: Просвещение, 2010. </w:t>
      </w:r>
    </w:p>
    <w:p w:rsidR="00E02435" w:rsidRPr="00BD7295" w:rsidRDefault="00E02435" w:rsidP="00E02435">
      <w:pPr>
        <w:pStyle w:val="a4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 xml:space="preserve">3. Мищенко Т.М. Геометрия. Тематические тесты. 8 класс / Т.М. Мищенко, А.Д. Блинков. – М.: Просвещение, 2010. </w:t>
      </w:r>
    </w:p>
    <w:p w:rsidR="00E02435" w:rsidRPr="00BD7295" w:rsidRDefault="00E02435" w:rsidP="00E02435">
      <w:pPr>
        <w:pStyle w:val="a4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 xml:space="preserve">4. Атанасян Л.С. Геометрия. Рабочая тетрадь. 8 класс / Л.С. Атанасян, В.Ф. Бутузов, Ю.А. Глазков, И.И. Юдина. – М.: Просвещение, 2010. </w:t>
      </w:r>
    </w:p>
    <w:p w:rsidR="00E02435" w:rsidRPr="00BD7295" w:rsidRDefault="00E02435" w:rsidP="00E02435">
      <w:pPr>
        <w:pStyle w:val="a4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 xml:space="preserve">5. Атанасян Л.С. Изучение геометрии в 7 – 9 классах: пособие для учителя – М.: Просвещение, 2010. </w:t>
      </w:r>
    </w:p>
    <w:p w:rsidR="00E02435" w:rsidRPr="00BD7295" w:rsidRDefault="00E02435" w:rsidP="00E024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b/>
          <w:sz w:val="24"/>
          <w:szCs w:val="24"/>
        </w:rPr>
        <w:t xml:space="preserve">Цель изучения курса: </w:t>
      </w:r>
      <w:r w:rsidRPr="00BD7295">
        <w:rPr>
          <w:rFonts w:ascii="Times New Roman" w:hAnsi="Times New Roman" w:cs="Times New Roman"/>
          <w:sz w:val="24"/>
          <w:szCs w:val="24"/>
        </w:rPr>
        <w:t xml:space="preserve">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 </w:t>
      </w:r>
    </w:p>
    <w:p w:rsidR="00E02435" w:rsidRPr="00BD7295" w:rsidRDefault="00E02435" w:rsidP="00E024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95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E02435" w:rsidRPr="00BD7295" w:rsidRDefault="00E02435" w:rsidP="00E024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- научить пользоваться геометрическим языком для описания предметов;</w:t>
      </w:r>
    </w:p>
    <w:p w:rsidR="00E02435" w:rsidRPr="00BD7295" w:rsidRDefault="00E02435" w:rsidP="00E024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- начать изучение многоугольников и их свойств, научить находить их площади;</w:t>
      </w:r>
    </w:p>
    <w:p w:rsidR="00E02435" w:rsidRPr="00BD7295" w:rsidRDefault="00E02435" w:rsidP="00E024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- ввести теорему Пифагора  и научить применять её при решении прямоугольных треугольников;</w:t>
      </w:r>
    </w:p>
    <w:p w:rsidR="00E02435" w:rsidRPr="00BD7295" w:rsidRDefault="00E02435" w:rsidP="00E024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- 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E02435" w:rsidRPr="00BD7295" w:rsidRDefault="00E02435" w:rsidP="00E024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- ввести понятие подобия и признаки подобия треугольников, научить решать задачи на применение признаков подобия;</w:t>
      </w:r>
    </w:p>
    <w:p w:rsidR="00E02435" w:rsidRPr="00BD7295" w:rsidRDefault="00E02435" w:rsidP="00E024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- ознакомить с понятием касательной к окружности.</w:t>
      </w:r>
    </w:p>
    <w:p w:rsidR="00E02435" w:rsidRPr="00BD7295" w:rsidRDefault="00E02435" w:rsidP="00E024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068D" w:rsidRDefault="009A068D" w:rsidP="009A068D">
      <w:pPr>
        <w:pStyle w:val="a8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62E7">
        <w:rPr>
          <w:rFonts w:ascii="Times New Roman" w:hAnsi="Times New Roman"/>
          <w:b/>
          <w:i/>
          <w:sz w:val="24"/>
          <w:szCs w:val="24"/>
        </w:rPr>
        <w:t xml:space="preserve">В результате изучения курса </w:t>
      </w:r>
      <w:r>
        <w:rPr>
          <w:rFonts w:ascii="Times New Roman" w:hAnsi="Times New Roman"/>
          <w:b/>
          <w:i/>
          <w:sz w:val="24"/>
          <w:szCs w:val="24"/>
        </w:rPr>
        <w:t>геометрии 8</w:t>
      </w:r>
      <w:r w:rsidRPr="00EE62E7">
        <w:rPr>
          <w:rFonts w:ascii="Times New Roman" w:hAnsi="Times New Roman"/>
          <w:b/>
          <w:i/>
          <w:sz w:val="24"/>
          <w:szCs w:val="24"/>
        </w:rPr>
        <w:t xml:space="preserve">  класса обучающиеся должны:</w:t>
      </w:r>
    </w:p>
    <w:p w:rsidR="009A068D" w:rsidRPr="00EE62E7" w:rsidRDefault="009A068D" w:rsidP="009A068D">
      <w:pPr>
        <w:pStyle w:val="a8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3E65" w:rsidRPr="00BD7295" w:rsidRDefault="00D62446" w:rsidP="00D62446">
      <w:pPr>
        <w:shd w:val="clear" w:color="auto" w:fill="FFFFFF"/>
        <w:spacing w:line="288" w:lineRule="exact"/>
        <w:ind w:right="518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Знать/понимать</w:t>
      </w:r>
      <w:r w:rsidR="00F63E65" w:rsidRPr="00BD7295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63E65" w:rsidRPr="00BD7295" w:rsidRDefault="00F63E65" w:rsidP="0090012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74" w:lineRule="exact"/>
        <w:ind w:left="706" w:hanging="346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pacing w:val="-1"/>
          <w:sz w:val="24"/>
          <w:szCs w:val="24"/>
        </w:rPr>
        <w:t>значение математической науки для решения задач, возникающих в те</w:t>
      </w:r>
      <w:r w:rsidR="00D62446">
        <w:rPr>
          <w:rFonts w:ascii="Times New Roman" w:hAnsi="Times New Roman" w:cs="Times New Roman"/>
          <w:spacing w:val="-1"/>
          <w:sz w:val="24"/>
          <w:szCs w:val="24"/>
        </w:rPr>
        <w:t>ории</w:t>
      </w:r>
      <w:r w:rsidRPr="00BD72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295">
        <w:rPr>
          <w:rFonts w:ascii="Times New Roman" w:hAnsi="Times New Roman" w:cs="Times New Roman"/>
          <w:sz w:val="24"/>
          <w:szCs w:val="24"/>
        </w:rPr>
        <w:t>и практике; широту и в тоже время ограниченность применения математических методов к анализу и исследованию процессов и явлен; природе и обществе;</w:t>
      </w:r>
    </w:p>
    <w:p w:rsidR="00F63E65" w:rsidRPr="00BD7295" w:rsidRDefault="00F63E65" w:rsidP="0090012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74" w:lineRule="exact"/>
        <w:ind w:left="706" w:hanging="346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возникновения и развития геометрии;</w:t>
      </w:r>
    </w:p>
    <w:p w:rsidR="00F63E65" w:rsidRPr="00BD7295" w:rsidRDefault="00F63E65" w:rsidP="0090012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9" w:after="0" w:line="274" w:lineRule="exact"/>
        <w:ind w:left="706" w:hanging="346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всех процессов окружающего мира;</w:t>
      </w:r>
    </w:p>
    <w:p w:rsidR="00F63E65" w:rsidRPr="00BD7295" w:rsidRDefault="00F63E65" w:rsidP="00D62446">
      <w:pPr>
        <w:shd w:val="clear" w:color="auto" w:fill="FFFFFF"/>
        <w:spacing w:line="274" w:lineRule="exact"/>
        <w:ind w:left="7" w:firstLine="560"/>
        <w:rPr>
          <w:rFonts w:ascii="Times New Roman" w:hAnsi="Times New Roman" w:cs="Times New Roman"/>
          <w:b/>
          <w:sz w:val="24"/>
          <w:szCs w:val="24"/>
        </w:rPr>
      </w:pPr>
      <w:r w:rsidRPr="00BD7295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Уметь:</w:t>
      </w:r>
    </w:p>
    <w:p w:rsidR="00F63E65" w:rsidRPr="00D62446" w:rsidRDefault="00F63E65" w:rsidP="0090012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74" w:lineRule="exact"/>
        <w:ind w:left="993" w:right="6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2446">
        <w:rPr>
          <w:rFonts w:ascii="Times New Roman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использовать определения, свойства, признаки;</w:t>
      </w:r>
    </w:p>
    <w:p w:rsidR="00F63E65" w:rsidRPr="00D62446" w:rsidRDefault="00F63E65" w:rsidP="0090012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74" w:lineRule="exact"/>
        <w:ind w:left="993" w:right="518"/>
        <w:rPr>
          <w:rFonts w:ascii="Times New Roman" w:hAnsi="Times New Roman" w:cs="Times New Roman"/>
          <w:sz w:val="24"/>
          <w:szCs w:val="24"/>
        </w:rPr>
      </w:pPr>
      <w:r w:rsidRPr="00D62446">
        <w:rPr>
          <w:rFonts w:ascii="Times New Roman" w:hAnsi="Times New Roman" w:cs="Times New Roman"/>
          <w:sz w:val="24"/>
          <w:szCs w:val="24"/>
        </w:rPr>
        <w:t>изображать планиметрические фигуры, выполнять чертежи по условию задач, осуществлять преобразование фигур;</w:t>
      </w:r>
    </w:p>
    <w:p w:rsidR="00F63E65" w:rsidRPr="00D62446" w:rsidRDefault="00F63E65" w:rsidP="0090012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62446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площадей)</w:t>
      </w:r>
    </w:p>
    <w:p w:rsidR="00F63E65" w:rsidRPr="00D62446" w:rsidRDefault="00F63E65" w:rsidP="0090012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74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D62446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отношений между ними, применяя дополнительные построения, алгебраический и простейший тригонометрический аппарат, соображения симметрии;</w:t>
      </w:r>
    </w:p>
    <w:p w:rsidR="00F63E65" w:rsidRPr="00D62446" w:rsidRDefault="00F63E65" w:rsidP="0090012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81" w:lineRule="exact"/>
        <w:ind w:left="993" w:right="749"/>
        <w:jc w:val="both"/>
        <w:rPr>
          <w:rFonts w:ascii="Times New Roman" w:hAnsi="Times New Roman" w:cs="Times New Roman"/>
          <w:sz w:val="24"/>
          <w:szCs w:val="24"/>
        </w:rPr>
      </w:pPr>
      <w:r w:rsidRPr="00D62446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теоремы;</w:t>
      </w:r>
    </w:p>
    <w:p w:rsidR="00F63E65" w:rsidRPr="00D62446" w:rsidRDefault="00F63E65" w:rsidP="0090012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81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D62446">
        <w:rPr>
          <w:rFonts w:ascii="Times New Roman" w:hAnsi="Times New Roman" w:cs="Times New Roman"/>
          <w:sz w:val="24"/>
          <w:szCs w:val="24"/>
        </w:rPr>
        <w:t>решать основные задачи на построение с помощью циркуля и линейки:</w:t>
      </w:r>
    </w:p>
    <w:p w:rsidR="00F63E65" w:rsidRPr="00D62446" w:rsidRDefault="00F63E65" w:rsidP="0090012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81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D62446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задачи.</w:t>
      </w:r>
    </w:p>
    <w:p w:rsidR="00F63E65" w:rsidRPr="00BD7295" w:rsidRDefault="00F63E65" w:rsidP="00D62446">
      <w:pPr>
        <w:shd w:val="clear" w:color="auto" w:fill="FFFFFF"/>
        <w:spacing w:line="281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i/>
          <w:iCs/>
          <w:sz w:val="24"/>
          <w:szCs w:val="24"/>
        </w:rPr>
        <w:t xml:space="preserve">Владеть компетенциями: </w:t>
      </w:r>
      <w:r w:rsidRPr="00BD7295">
        <w:rPr>
          <w:rFonts w:ascii="Times New Roman" w:hAnsi="Times New Roman" w:cs="Times New Roman"/>
          <w:sz w:val="24"/>
          <w:szCs w:val="24"/>
        </w:rPr>
        <w:t>познавательной, коммуникативной, информационной и рефлексивной.</w:t>
      </w:r>
    </w:p>
    <w:p w:rsidR="00F63E65" w:rsidRPr="00BD7295" w:rsidRDefault="00F63E65" w:rsidP="00D62446">
      <w:pPr>
        <w:shd w:val="clear" w:color="auto" w:fill="FFFFFF"/>
        <w:spacing w:line="281" w:lineRule="exac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7295">
        <w:rPr>
          <w:rFonts w:ascii="Times New Roman" w:hAnsi="Times New Roman" w:cs="Times New Roman"/>
          <w:b/>
          <w:i/>
          <w:iCs/>
          <w:sz w:val="24"/>
          <w:szCs w:val="24"/>
        </w:rPr>
        <w:t>Решать следующие жизненно практические задачи:</w:t>
      </w:r>
    </w:p>
    <w:p w:rsidR="00F63E65" w:rsidRPr="00D62446" w:rsidRDefault="00F63E65" w:rsidP="0090012C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1" w:lineRule="exact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2446">
        <w:rPr>
          <w:rFonts w:ascii="Times New Roman" w:hAnsi="Times New Roman" w:cs="Times New Roman"/>
          <w:sz w:val="24"/>
          <w:szCs w:val="24"/>
        </w:rPr>
        <w:t>самостоятельно приобретать и применять знания в различных ситуациях, работать в группах;</w:t>
      </w:r>
    </w:p>
    <w:p w:rsidR="00F63E65" w:rsidRPr="00D62446" w:rsidRDefault="00F63E65" w:rsidP="0090012C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1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62446">
        <w:rPr>
          <w:rFonts w:ascii="Times New Roman" w:hAnsi="Times New Roman" w:cs="Times New Roman"/>
          <w:sz w:val="24"/>
          <w:szCs w:val="24"/>
        </w:rPr>
        <w:t>аргументировать и отстаивать свою точку зрения;</w:t>
      </w:r>
    </w:p>
    <w:p w:rsidR="00F63E65" w:rsidRPr="00D62446" w:rsidRDefault="00F63E65" w:rsidP="0090012C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81" w:lineRule="exact"/>
        <w:ind w:left="993" w:right="1037"/>
        <w:jc w:val="both"/>
        <w:rPr>
          <w:rFonts w:ascii="Times New Roman" w:hAnsi="Times New Roman" w:cs="Times New Roman"/>
          <w:sz w:val="24"/>
          <w:szCs w:val="24"/>
        </w:rPr>
      </w:pPr>
      <w:r w:rsidRPr="00D62446">
        <w:rPr>
          <w:rFonts w:ascii="Times New Roman" w:hAnsi="Times New Roman" w:cs="Times New Roman"/>
          <w:sz w:val="24"/>
          <w:szCs w:val="24"/>
        </w:rPr>
        <w:t>уметь слушать других, извлекать учебную информацию на основе сопоставительного анализа объектов;</w:t>
      </w:r>
    </w:p>
    <w:p w:rsidR="00F63E65" w:rsidRPr="00D62446" w:rsidRDefault="00F63E65" w:rsidP="0090012C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81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62446">
        <w:rPr>
          <w:rFonts w:ascii="Times New Roman" w:hAnsi="Times New Roman" w:cs="Times New Roman"/>
          <w:sz w:val="24"/>
          <w:szCs w:val="24"/>
        </w:rPr>
        <w:t>пользоваться предметным указателем энциклопедий и справочников для</w:t>
      </w:r>
      <w:r w:rsidR="009A068D">
        <w:rPr>
          <w:rFonts w:ascii="Times New Roman" w:hAnsi="Times New Roman" w:cs="Times New Roman"/>
          <w:sz w:val="24"/>
          <w:szCs w:val="24"/>
        </w:rPr>
        <w:t xml:space="preserve"> </w:t>
      </w:r>
      <w:r w:rsidRPr="00D62446">
        <w:rPr>
          <w:rFonts w:ascii="Times New Roman" w:hAnsi="Times New Roman" w:cs="Times New Roman"/>
          <w:sz w:val="24"/>
          <w:szCs w:val="24"/>
        </w:rPr>
        <w:t>нахождения информации, самост</w:t>
      </w:r>
      <w:r w:rsidR="00D62446">
        <w:rPr>
          <w:rFonts w:ascii="Times New Roman" w:hAnsi="Times New Roman" w:cs="Times New Roman"/>
          <w:sz w:val="24"/>
          <w:szCs w:val="24"/>
        </w:rPr>
        <w:t xml:space="preserve">оятельно действовать в ситуации </w:t>
      </w:r>
      <w:r w:rsidRPr="00D62446">
        <w:rPr>
          <w:rFonts w:ascii="Times New Roman" w:hAnsi="Times New Roman" w:cs="Times New Roman"/>
          <w:sz w:val="24"/>
          <w:szCs w:val="24"/>
        </w:rPr>
        <w:t>неопределённости при решении актуальных проблем.</w:t>
      </w:r>
    </w:p>
    <w:p w:rsidR="00F63E65" w:rsidRPr="00BD7295" w:rsidRDefault="00F63E65" w:rsidP="009A068D">
      <w:pPr>
        <w:shd w:val="clear" w:color="auto" w:fill="FFFFFF"/>
        <w:spacing w:line="281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b/>
          <w:i/>
          <w:iCs/>
          <w:sz w:val="24"/>
          <w:szCs w:val="24"/>
        </w:rPr>
        <w:t>Использовать</w:t>
      </w:r>
      <w:r w:rsidRPr="00BD72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068D">
        <w:rPr>
          <w:rFonts w:ascii="Times New Roman" w:hAnsi="Times New Roman" w:cs="Times New Roman"/>
          <w:i/>
          <w:iCs/>
          <w:sz w:val="24"/>
          <w:szCs w:val="24"/>
        </w:rPr>
        <w:t>приобретённые знания и умения в</w:t>
      </w:r>
      <w:r w:rsidRPr="00BD7295">
        <w:rPr>
          <w:rFonts w:ascii="Times New Roman" w:hAnsi="Times New Roman" w:cs="Times New Roman"/>
          <w:i/>
          <w:iCs/>
          <w:sz w:val="24"/>
          <w:szCs w:val="24"/>
        </w:rPr>
        <w:t xml:space="preserve"> практической деятельности и в</w:t>
      </w:r>
      <w:r w:rsidR="00D624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7295">
        <w:rPr>
          <w:rFonts w:ascii="Times New Roman" w:hAnsi="Times New Roman" w:cs="Times New Roman"/>
          <w:i/>
          <w:iCs/>
          <w:sz w:val="24"/>
          <w:szCs w:val="24"/>
        </w:rPr>
        <w:t>повседневной жизни:</w:t>
      </w:r>
    </w:p>
    <w:p w:rsidR="00F63E65" w:rsidRPr="00BD7295" w:rsidRDefault="00F63E65" w:rsidP="0090012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81" w:lineRule="exact"/>
        <w:ind w:left="706" w:right="518" w:hanging="346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при построениях геометрическими инструментами (линейка, угольник, циркуль, транспортир);</w:t>
      </w:r>
    </w:p>
    <w:p w:rsidR="00F63E65" w:rsidRPr="00BD7295" w:rsidRDefault="00F63E65" w:rsidP="0090012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1" w:lineRule="exact"/>
        <w:ind w:left="706" w:right="518" w:hanging="346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для вычисления длин, площадей основных геометрических фигур с помощью формул, используя при необходимости спр</w:t>
      </w:r>
      <w:r w:rsidR="00D62446">
        <w:rPr>
          <w:rFonts w:ascii="Times New Roman" w:hAnsi="Times New Roman" w:cs="Times New Roman"/>
          <w:sz w:val="24"/>
          <w:szCs w:val="24"/>
        </w:rPr>
        <w:t>авочники и технические средства.</w:t>
      </w:r>
    </w:p>
    <w:p w:rsidR="00F63E65" w:rsidRDefault="00F63E65" w:rsidP="00F63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446" w:rsidRDefault="00D62446" w:rsidP="00F63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446" w:rsidRPr="00BD7295" w:rsidRDefault="00D62446" w:rsidP="00F63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68D" w:rsidRPr="009A068D" w:rsidRDefault="009A068D" w:rsidP="00F63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8D">
        <w:rPr>
          <w:rFonts w:ascii="Times New Roman" w:hAnsi="Times New Roman"/>
          <w:b/>
          <w:spacing w:val="-1"/>
          <w:sz w:val="24"/>
          <w:szCs w:val="24"/>
        </w:rPr>
        <w:lastRenderedPageBreak/>
        <w:t xml:space="preserve">ТРЕБОВАНИЯ К МАТЕМАТИЧЕСКОЙ ПОДГОТОВКЕ </w:t>
      </w:r>
      <w:r>
        <w:rPr>
          <w:rFonts w:ascii="Times New Roman" w:hAnsi="Times New Roman"/>
          <w:b/>
          <w:spacing w:val="-6"/>
          <w:sz w:val="24"/>
          <w:szCs w:val="24"/>
        </w:rPr>
        <w:t>ОБУЧАЮЩ</w:t>
      </w:r>
      <w:r w:rsidRPr="009A068D">
        <w:rPr>
          <w:rFonts w:ascii="Times New Roman" w:hAnsi="Times New Roman"/>
          <w:b/>
          <w:spacing w:val="-6"/>
          <w:sz w:val="24"/>
          <w:szCs w:val="24"/>
        </w:rPr>
        <w:t>ИХСЯ</w:t>
      </w:r>
      <w:r w:rsidRPr="009A0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3E65" w:rsidRPr="00BD7295" w:rsidRDefault="00F63E65" w:rsidP="00F63E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b/>
          <w:bCs/>
          <w:sz w:val="24"/>
          <w:szCs w:val="24"/>
        </w:rPr>
        <w:t>Тема 1. «</w:t>
      </w:r>
      <w:r w:rsidRPr="00BD7295">
        <w:rPr>
          <w:rFonts w:ascii="Times New Roman" w:hAnsi="Times New Roman" w:cs="Times New Roman"/>
          <w:b/>
          <w:sz w:val="24"/>
          <w:szCs w:val="24"/>
        </w:rPr>
        <w:t>Четырехугольники</w:t>
      </w:r>
      <w:r w:rsidRPr="00BD729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D7295">
        <w:t> </w:t>
      </w:r>
      <w:r w:rsidRPr="00F81235">
        <w:rPr>
          <w:rFonts w:ascii="Times New Roman" w:hAnsi="Times New Roman"/>
          <w:b/>
          <w:sz w:val="24"/>
          <w:szCs w:val="24"/>
        </w:rPr>
        <w:t>Раздел математики. Сквозная линия.</w:t>
      </w:r>
    </w:p>
    <w:p w:rsidR="00F63E65" w:rsidRPr="00F81235" w:rsidRDefault="00F63E65" w:rsidP="0090012C">
      <w:pPr>
        <w:pStyle w:val="a8"/>
        <w:numPr>
          <w:ilvl w:val="0"/>
          <w:numId w:val="5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Геометрические фигуры и их свойства.</w:t>
      </w:r>
    </w:p>
    <w:p w:rsidR="00F63E65" w:rsidRPr="00F81235" w:rsidRDefault="00F63E65" w:rsidP="0090012C">
      <w:pPr>
        <w:pStyle w:val="a8"/>
        <w:numPr>
          <w:ilvl w:val="0"/>
          <w:numId w:val="5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Измерение геометрических величин.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Обязательный минимум содержания образовательной области математика</w:t>
      </w:r>
    </w:p>
    <w:p w:rsidR="00F63E65" w:rsidRPr="00F81235" w:rsidRDefault="00F63E65" w:rsidP="0090012C">
      <w:pPr>
        <w:pStyle w:val="a8"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Выпуклые многоугольники.</w:t>
      </w:r>
    </w:p>
    <w:p w:rsidR="00F63E65" w:rsidRPr="00F81235" w:rsidRDefault="00F63E65" w:rsidP="0090012C">
      <w:pPr>
        <w:pStyle w:val="a8"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 xml:space="preserve">Сумма углов выпуклого многоугольника. </w:t>
      </w:r>
    </w:p>
    <w:p w:rsidR="00F63E65" w:rsidRPr="00F81235" w:rsidRDefault="00F63E65" w:rsidP="0090012C">
      <w:pPr>
        <w:pStyle w:val="a8"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Параллелограмм, его свойства и признаки.</w:t>
      </w:r>
    </w:p>
    <w:p w:rsidR="00F63E65" w:rsidRPr="00F81235" w:rsidRDefault="00F63E65" w:rsidP="0090012C">
      <w:pPr>
        <w:pStyle w:val="a8"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Прямоугольник, квадрат, ромб, их свойства и признаки.</w:t>
      </w:r>
    </w:p>
    <w:p w:rsidR="00F63E65" w:rsidRPr="00F81235" w:rsidRDefault="00F63E65" w:rsidP="0090012C">
      <w:pPr>
        <w:pStyle w:val="a8"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Трапеция, средняя линия трапеции; равнобедренная трапеция.</w:t>
      </w:r>
    </w:p>
    <w:p w:rsidR="00F63E65" w:rsidRPr="00F81235" w:rsidRDefault="00F63E65" w:rsidP="0090012C">
      <w:pPr>
        <w:pStyle w:val="a8"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Теорема Фалеса.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обязательной подготовки обучающегося</w:t>
      </w:r>
    </w:p>
    <w:p w:rsidR="00F63E65" w:rsidRPr="00F81235" w:rsidRDefault="00F63E65" w:rsidP="0090012C">
      <w:pPr>
        <w:pStyle w:val="a8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Знать различные виды четырехугольников, их признаки и свойства.</w:t>
      </w:r>
    </w:p>
    <w:p w:rsidR="00F63E65" w:rsidRPr="00F81235" w:rsidRDefault="00F63E65" w:rsidP="0090012C">
      <w:pPr>
        <w:pStyle w:val="a8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 xml:space="preserve">Уметь применять свойства четырехугольников при решении простых задач. </w:t>
      </w:r>
    </w:p>
    <w:p w:rsidR="00F63E65" w:rsidRPr="00F81235" w:rsidRDefault="00F63E65" w:rsidP="0090012C">
      <w:pPr>
        <w:pStyle w:val="a8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Уровень возможной подготовки обучающегося</w:t>
      </w:r>
    </w:p>
    <w:p w:rsidR="00F63E65" w:rsidRPr="00F81235" w:rsidRDefault="00F63E65" w:rsidP="0090012C">
      <w:pPr>
        <w:pStyle w:val="a8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решать геометрические задачи, опираясь на изученные свойства фигур и отношений между ними.</w:t>
      </w:r>
    </w:p>
    <w:p w:rsidR="00F63E65" w:rsidRPr="00F81235" w:rsidRDefault="00F63E65" w:rsidP="0090012C">
      <w:pPr>
        <w:pStyle w:val="a8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решать задачи на построение.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обязательной подготовки выпускника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 xml:space="preserve">Меньшая сторона прямоугольника равна </w:t>
      </w:r>
      <w:smartTag w:uri="urn:schemas-microsoft-com:office:smarttags" w:element="metricconverter">
        <w:smartTagPr>
          <w:attr w:name="ProductID" w:val="6 см"/>
        </w:smartTagPr>
        <w:r w:rsidRPr="00F81235">
          <w:rPr>
            <w:rFonts w:ascii="Times New Roman" w:hAnsi="Times New Roman"/>
            <w:i/>
            <w:sz w:val="24"/>
            <w:szCs w:val="24"/>
          </w:rPr>
          <w:t>6 см</w:t>
        </w:r>
      </w:smartTag>
      <w:r w:rsidRPr="00F81235">
        <w:rPr>
          <w:rFonts w:ascii="Times New Roman" w:hAnsi="Times New Roman"/>
          <w:i/>
          <w:sz w:val="24"/>
          <w:szCs w:val="24"/>
        </w:rPr>
        <w:t>. Найдите длины диагоналей, если они пересекаются под углом 60</w:t>
      </w:r>
      <w:r w:rsidRPr="00F81235">
        <w:rPr>
          <w:rFonts w:ascii="Times New Roman" w:hAnsi="Times New Roman"/>
          <w:i/>
          <w:sz w:val="24"/>
          <w:szCs w:val="24"/>
          <w:vertAlign w:val="superscript"/>
        </w:rPr>
        <w:t>0</w:t>
      </w:r>
      <w:r w:rsidRPr="00F81235">
        <w:rPr>
          <w:rFonts w:ascii="Times New Roman" w:hAnsi="Times New Roman"/>
          <w:sz w:val="24"/>
          <w:szCs w:val="24"/>
        </w:rPr>
        <w:t xml:space="preserve">.  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возможной подготовки выпускника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 xml:space="preserve">В параллелограмме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ABCD</w:t>
      </w:r>
      <w:r w:rsidRPr="00F81235">
        <w:rPr>
          <w:rFonts w:ascii="Times New Roman" w:hAnsi="Times New Roman"/>
          <w:i/>
          <w:sz w:val="24"/>
          <w:szCs w:val="24"/>
        </w:rPr>
        <w:t xml:space="preserve"> проведена биссектриса угла А, которая пересекает сторону ВС в точке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F</w:t>
      </w:r>
      <w:r w:rsidRPr="00F81235">
        <w:rPr>
          <w:rFonts w:ascii="Times New Roman" w:hAnsi="Times New Roman"/>
          <w:i/>
          <w:sz w:val="24"/>
          <w:szCs w:val="24"/>
        </w:rPr>
        <w:t>. Докажите, что треугольник АВ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F</w:t>
      </w:r>
      <w:r w:rsidRPr="00F81235">
        <w:rPr>
          <w:rFonts w:ascii="Times New Roman" w:hAnsi="Times New Roman"/>
          <w:i/>
          <w:sz w:val="24"/>
          <w:szCs w:val="24"/>
        </w:rPr>
        <w:t xml:space="preserve"> равнобедренный</w:t>
      </w:r>
    </w:p>
    <w:p w:rsidR="00F63E6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>Постройте прямоугольник по стороне и диагонали.</w:t>
      </w:r>
    </w:p>
    <w:p w:rsidR="00F81235" w:rsidRPr="00F81235" w:rsidRDefault="00F8123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63E65" w:rsidRPr="00BD7295" w:rsidRDefault="00F63E65" w:rsidP="00F63E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b/>
          <w:bCs/>
          <w:sz w:val="24"/>
          <w:szCs w:val="24"/>
        </w:rPr>
        <w:t xml:space="preserve">Тема 2. «Площади фигур» 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D7295">
        <w:t> </w:t>
      </w:r>
      <w:r w:rsidRPr="00F81235">
        <w:rPr>
          <w:rFonts w:ascii="Times New Roman" w:hAnsi="Times New Roman"/>
          <w:b/>
          <w:sz w:val="24"/>
          <w:szCs w:val="24"/>
        </w:rPr>
        <w:t>Раздел математики. Сквозная линия.</w:t>
      </w:r>
    </w:p>
    <w:p w:rsidR="00F63E65" w:rsidRPr="00F81235" w:rsidRDefault="00F63E65" w:rsidP="0090012C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Геометрические фигуры и их свойства.</w:t>
      </w:r>
    </w:p>
    <w:p w:rsidR="00F63E65" w:rsidRPr="00F81235" w:rsidRDefault="00F63E65" w:rsidP="0090012C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Измерение геометрических величин.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Обязательный минимум содержания образовательной области математика</w:t>
      </w:r>
    </w:p>
    <w:p w:rsidR="00F63E65" w:rsidRPr="00F81235" w:rsidRDefault="00F63E65" w:rsidP="0090012C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 xml:space="preserve">Понятие о площади плоских фигур. </w:t>
      </w:r>
    </w:p>
    <w:p w:rsidR="00F63E65" w:rsidRPr="00F81235" w:rsidRDefault="00F63E65" w:rsidP="0090012C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Равносоставленные и равновеликие ф</w:t>
      </w:r>
      <w:r w:rsidRPr="00F81235">
        <w:rPr>
          <w:rFonts w:ascii="Times New Roman" w:hAnsi="Times New Roman"/>
          <w:sz w:val="24"/>
          <w:szCs w:val="24"/>
        </w:rPr>
        <w:t>и</w:t>
      </w:r>
      <w:r w:rsidRPr="00F81235">
        <w:rPr>
          <w:rFonts w:ascii="Times New Roman" w:hAnsi="Times New Roman"/>
          <w:sz w:val="24"/>
          <w:szCs w:val="24"/>
        </w:rPr>
        <w:t>гуры.</w:t>
      </w:r>
    </w:p>
    <w:p w:rsidR="00F63E65" w:rsidRPr="00F81235" w:rsidRDefault="00F63E65" w:rsidP="0090012C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Площадь прямоугольника.</w:t>
      </w:r>
    </w:p>
    <w:p w:rsidR="00F63E65" w:rsidRPr="00F81235" w:rsidRDefault="00F63E65" w:rsidP="0090012C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Площадь параллелограмма.</w:t>
      </w:r>
      <w:r w:rsidRPr="00F81235">
        <w:rPr>
          <w:rFonts w:ascii="Times New Roman" w:hAnsi="Times New Roman"/>
          <w:sz w:val="24"/>
          <w:szCs w:val="24"/>
        </w:rPr>
        <w:t xml:space="preserve"> </w:t>
      </w:r>
    </w:p>
    <w:p w:rsidR="00F63E65" w:rsidRPr="00F81235" w:rsidRDefault="00F63E65" w:rsidP="0090012C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Площадь</w:t>
      </w:r>
      <w:r w:rsidRPr="00F81235">
        <w:rPr>
          <w:rFonts w:ascii="Times New Roman" w:hAnsi="Times New Roman"/>
          <w:sz w:val="24"/>
          <w:szCs w:val="24"/>
        </w:rPr>
        <w:t xml:space="preserve"> треугольника. </w:t>
      </w:r>
    </w:p>
    <w:p w:rsidR="00F63E65" w:rsidRPr="00F81235" w:rsidRDefault="00F63E65" w:rsidP="0090012C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Площадь</w:t>
      </w:r>
      <w:r w:rsidRPr="00F81235">
        <w:rPr>
          <w:rFonts w:ascii="Times New Roman" w:hAnsi="Times New Roman"/>
          <w:sz w:val="24"/>
          <w:szCs w:val="24"/>
        </w:rPr>
        <w:t xml:space="preserve"> трапеции.</w:t>
      </w:r>
    </w:p>
    <w:p w:rsidR="00F63E65" w:rsidRPr="00F81235" w:rsidRDefault="00F63E65" w:rsidP="0090012C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Теорема Пифагора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Дополнительные вопросы:</w:t>
      </w:r>
    </w:p>
    <w:p w:rsidR="00F63E65" w:rsidRPr="00F81235" w:rsidRDefault="00F63E65" w:rsidP="0090012C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Формула Герона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обязательной подготовки обучающегося</w:t>
      </w:r>
    </w:p>
    <w:p w:rsidR="00F63E65" w:rsidRPr="00F81235" w:rsidRDefault="00F63E65" w:rsidP="0090012C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пользоваться языком геометрии для описания предметов окружающего мира.</w:t>
      </w:r>
    </w:p>
    <w:p w:rsidR="00F63E65" w:rsidRPr="00F81235" w:rsidRDefault="00F63E65" w:rsidP="0090012C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lastRenderedPageBreak/>
        <w:t>Уметь вычислять значения площадей основных геометрических фигур и фигур, соста</w:t>
      </w:r>
      <w:r w:rsidRPr="00F81235">
        <w:rPr>
          <w:rFonts w:ascii="Times New Roman" w:hAnsi="Times New Roman"/>
          <w:sz w:val="24"/>
          <w:szCs w:val="24"/>
        </w:rPr>
        <w:t>в</w:t>
      </w:r>
      <w:r w:rsidRPr="00F81235">
        <w:rPr>
          <w:rFonts w:ascii="Times New Roman" w:hAnsi="Times New Roman"/>
          <w:sz w:val="24"/>
          <w:szCs w:val="24"/>
        </w:rPr>
        <w:t>ленных из них;</w:t>
      </w:r>
    </w:p>
    <w:p w:rsidR="00F63E65" w:rsidRPr="00F81235" w:rsidRDefault="00F63E65" w:rsidP="0090012C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Знать формулы вычисления площадей геометрических фигур, теорему Пифагора и уметь применять их при решении задач.</w:t>
      </w:r>
    </w:p>
    <w:p w:rsidR="00F63E65" w:rsidRPr="00F81235" w:rsidRDefault="00F63E65" w:rsidP="0090012C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 xml:space="preserve">Уметь выполнять чертежи по условию задач 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возможной подготовки обучающегося</w:t>
      </w:r>
    </w:p>
    <w:p w:rsidR="00F63E65" w:rsidRPr="00F81235" w:rsidRDefault="00F63E65" w:rsidP="0090012C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Знать формулы вычисления площадей геометрических фигур, теорему Пифагора, формулу Герона  и уметь применять их при решении задач.</w:t>
      </w:r>
    </w:p>
    <w:p w:rsidR="00F63E65" w:rsidRPr="00F81235" w:rsidRDefault="00F63E65" w:rsidP="0090012C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</w:t>
      </w:r>
      <w:r w:rsidRPr="00F81235">
        <w:rPr>
          <w:rFonts w:ascii="Times New Roman" w:hAnsi="Times New Roman"/>
          <w:sz w:val="24"/>
          <w:szCs w:val="24"/>
        </w:rPr>
        <w:t>т</w:t>
      </w:r>
      <w:r w:rsidRPr="00F81235">
        <w:rPr>
          <w:rFonts w:ascii="Times New Roman" w:hAnsi="Times New Roman"/>
          <w:sz w:val="24"/>
          <w:szCs w:val="24"/>
        </w:rPr>
        <w:t>рии.</w:t>
      </w:r>
    </w:p>
    <w:p w:rsidR="00F63E65" w:rsidRPr="00F81235" w:rsidRDefault="00F63E65" w:rsidP="0090012C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решать задачи на доказательство и использовать дополнительные формулы для нахождения площадей геометрических фигур.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обязательной подготовки выпускника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 xml:space="preserve">Найдите площадь равнобокой трапеции, если ее основания равны </w:t>
      </w:r>
      <w:smartTag w:uri="urn:schemas-microsoft-com:office:smarttags" w:element="metricconverter">
        <w:smartTagPr>
          <w:attr w:name="ProductID" w:val="12 см"/>
        </w:smartTagPr>
        <w:r w:rsidRPr="00F81235">
          <w:rPr>
            <w:rFonts w:ascii="Times New Roman" w:hAnsi="Times New Roman"/>
            <w:i/>
            <w:sz w:val="24"/>
            <w:szCs w:val="24"/>
          </w:rPr>
          <w:t>12 см</w:t>
        </w:r>
      </w:smartTag>
      <w:r w:rsidRPr="00F81235">
        <w:rPr>
          <w:rFonts w:ascii="Times New Roman" w:hAnsi="Times New Roman"/>
          <w:i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6 см"/>
        </w:smartTagPr>
        <w:r w:rsidRPr="00F81235">
          <w:rPr>
            <w:rFonts w:ascii="Times New Roman" w:hAnsi="Times New Roman"/>
            <w:i/>
            <w:sz w:val="24"/>
            <w:szCs w:val="24"/>
          </w:rPr>
          <w:t>6 см</w:t>
        </w:r>
      </w:smartTag>
      <w:r w:rsidRPr="00F81235">
        <w:rPr>
          <w:rFonts w:ascii="Times New Roman" w:hAnsi="Times New Roman"/>
          <w:i/>
          <w:sz w:val="24"/>
          <w:szCs w:val="24"/>
        </w:rPr>
        <w:t>, а боковая сторона образует с одним из оснований угол, равный 45</w:t>
      </w:r>
      <w:r w:rsidRPr="00F81235">
        <w:rPr>
          <w:rFonts w:ascii="Times New Roman" w:hAnsi="Times New Roman"/>
          <w:i/>
          <w:sz w:val="24"/>
          <w:szCs w:val="24"/>
          <w:vertAlign w:val="superscript"/>
        </w:rPr>
        <w:t>0</w:t>
      </w:r>
      <w:r w:rsidRPr="00F81235">
        <w:rPr>
          <w:rFonts w:ascii="Times New Roman" w:hAnsi="Times New Roman"/>
          <w:i/>
          <w:sz w:val="24"/>
          <w:szCs w:val="24"/>
        </w:rPr>
        <w:t>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 xml:space="preserve">В прямоугольнике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ABCD</w:t>
      </w:r>
      <w:r w:rsidRPr="00F81235">
        <w:rPr>
          <w:rFonts w:ascii="Times New Roman" w:hAnsi="Times New Roman"/>
          <w:i/>
          <w:sz w:val="24"/>
          <w:szCs w:val="24"/>
        </w:rPr>
        <w:t xml:space="preserve"> найдите 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AD</w:t>
      </w:r>
      <w:r w:rsidRPr="00F81235">
        <w:rPr>
          <w:rFonts w:ascii="Times New Roman" w:hAnsi="Times New Roman"/>
          <w:i/>
          <w:sz w:val="24"/>
          <w:szCs w:val="24"/>
        </w:rPr>
        <w:t>, если АВ = 5,  АС = 13</w:t>
      </w:r>
      <w:r w:rsidRPr="00F81235">
        <w:rPr>
          <w:rFonts w:ascii="Times New Roman" w:hAnsi="Times New Roman"/>
          <w:sz w:val="24"/>
          <w:szCs w:val="24"/>
        </w:rPr>
        <w:t>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возможной подготовки выпускника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>В  ромбе высота, равная</w:t>
      </w:r>
      <w:r w:rsidRPr="00F81235">
        <w:rPr>
          <w:rFonts w:ascii="Times New Roman" w:hAnsi="Times New Roman"/>
          <w:i/>
          <w:position w:val="-24"/>
          <w:sz w:val="24"/>
          <w:szCs w:val="24"/>
        </w:rPr>
        <w:object w:dxaOrig="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3.75pt" o:ole="">
            <v:imagedata r:id="rId7" o:title=""/>
          </v:shape>
          <o:OLEObject Type="Embed" ProgID="Equation.DSMT4" ShapeID="_x0000_i1025" DrawAspect="Content" ObjectID="_1440186637" r:id="rId8"/>
        </w:object>
      </w:r>
      <w:r w:rsidRPr="00F81235">
        <w:rPr>
          <w:rFonts w:ascii="Times New Roman" w:hAnsi="Times New Roman"/>
          <w:i/>
          <w:sz w:val="24"/>
          <w:szCs w:val="24"/>
        </w:rPr>
        <w:t xml:space="preserve">см, составляет  </w:t>
      </w:r>
      <w:r w:rsidRPr="00F81235">
        <w:rPr>
          <w:rFonts w:ascii="Times New Roman" w:hAnsi="Times New Roman"/>
          <w:i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DSMT4" ShapeID="_x0000_i1026" DrawAspect="Content" ObjectID="_1440186638" r:id="rId10"/>
        </w:object>
      </w:r>
      <w:r w:rsidRPr="00F81235">
        <w:rPr>
          <w:rFonts w:ascii="Times New Roman" w:hAnsi="Times New Roman"/>
          <w:i/>
          <w:sz w:val="24"/>
          <w:szCs w:val="24"/>
        </w:rPr>
        <w:t xml:space="preserve">  большей диагонали. Найдите площадь ромба.</w:t>
      </w:r>
    </w:p>
    <w:p w:rsidR="00F63E6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>В равнобедренном треугольнике АВС с основанием ВС высота А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D</w:t>
      </w:r>
      <w:r w:rsidRPr="00F81235">
        <w:rPr>
          <w:rFonts w:ascii="Times New Roman" w:hAnsi="Times New Roman"/>
          <w:i/>
          <w:sz w:val="24"/>
          <w:szCs w:val="24"/>
        </w:rPr>
        <w:t xml:space="preserve"> равна </w:t>
      </w:r>
      <w:smartTag w:uri="urn:schemas-microsoft-com:office:smarttags" w:element="metricconverter">
        <w:smartTagPr>
          <w:attr w:name="ProductID" w:val="8 см"/>
        </w:smartTagPr>
        <w:r w:rsidRPr="00F81235">
          <w:rPr>
            <w:rFonts w:ascii="Times New Roman" w:hAnsi="Times New Roman"/>
            <w:i/>
            <w:sz w:val="24"/>
            <w:szCs w:val="24"/>
          </w:rPr>
          <w:t>8 см</w:t>
        </w:r>
      </w:smartTag>
      <w:r w:rsidRPr="00F81235">
        <w:rPr>
          <w:rFonts w:ascii="Times New Roman" w:hAnsi="Times New Roman"/>
          <w:i/>
          <w:sz w:val="24"/>
          <w:szCs w:val="24"/>
        </w:rPr>
        <w:t xml:space="preserve">. Найдите площадь треугольника АВС, если медиана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DM</w:t>
      </w:r>
      <w:r w:rsidRPr="00F81235">
        <w:rPr>
          <w:rFonts w:ascii="Times New Roman" w:hAnsi="Times New Roman"/>
          <w:i/>
          <w:sz w:val="24"/>
          <w:szCs w:val="24"/>
        </w:rPr>
        <w:t xml:space="preserve"> треугольника А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D</w:t>
      </w:r>
      <w:r w:rsidRPr="00F81235">
        <w:rPr>
          <w:rFonts w:ascii="Times New Roman" w:hAnsi="Times New Roman"/>
          <w:i/>
          <w:sz w:val="24"/>
          <w:szCs w:val="24"/>
        </w:rPr>
        <w:t xml:space="preserve">С равна </w:t>
      </w:r>
      <w:smartTag w:uri="urn:schemas-microsoft-com:office:smarttags" w:element="metricconverter">
        <w:smartTagPr>
          <w:attr w:name="ProductID" w:val="8 см"/>
        </w:smartTagPr>
        <w:r w:rsidRPr="00F81235">
          <w:rPr>
            <w:rFonts w:ascii="Times New Roman" w:hAnsi="Times New Roman"/>
            <w:i/>
            <w:sz w:val="24"/>
            <w:szCs w:val="24"/>
          </w:rPr>
          <w:t>8 см</w:t>
        </w:r>
      </w:smartTag>
      <w:r w:rsidRPr="00F81235">
        <w:rPr>
          <w:rFonts w:ascii="Times New Roman" w:hAnsi="Times New Roman"/>
          <w:i/>
          <w:sz w:val="24"/>
          <w:szCs w:val="24"/>
        </w:rPr>
        <w:t>.</w:t>
      </w:r>
    </w:p>
    <w:p w:rsidR="00F81235" w:rsidRDefault="00F8123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81235" w:rsidRPr="00F81235" w:rsidRDefault="00F8123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63E65" w:rsidRDefault="00F63E65" w:rsidP="00F81235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Тема 3. «Подобные треугольники»</w:t>
      </w:r>
    </w:p>
    <w:p w:rsidR="00F81235" w:rsidRPr="00F81235" w:rsidRDefault="00F81235" w:rsidP="00F81235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 </w:t>
      </w:r>
      <w:r w:rsidRPr="00F81235">
        <w:rPr>
          <w:rFonts w:ascii="Times New Roman" w:hAnsi="Times New Roman"/>
          <w:b/>
          <w:sz w:val="24"/>
          <w:szCs w:val="24"/>
        </w:rPr>
        <w:t>Раздел математики. Сквозная линия.</w:t>
      </w:r>
    </w:p>
    <w:p w:rsidR="00F63E65" w:rsidRPr="00F81235" w:rsidRDefault="00F63E65" w:rsidP="0090012C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Геометрические фигуры и их свойства.</w:t>
      </w:r>
    </w:p>
    <w:p w:rsidR="00F63E65" w:rsidRPr="00F81235" w:rsidRDefault="00F63E65" w:rsidP="0090012C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Измерение геометрических величин.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Обязательный минимум содержания образовательной области математика</w:t>
      </w:r>
    </w:p>
    <w:p w:rsidR="00F63E65" w:rsidRPr="00F81235" w:rsidRDefault="00F63E65" w:rsidP="009001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Подобие треугольников; коэффициент под</w:t>
      </w:r>
      <w:r w:rsidRPr="00F81235">
        <w:rPr>
          <w:rFonts w:ascii="Times New Roman" w:hAnsi="Times New Roman"/>
          <w:color w:val="000000"/>
          <w:sz w:val="24"/>
          <w:szCs w:val="24"/>
        </w:rPr>
        <w:t>о</w:t>
      </w:r>
      <w:r w:rsidRPr="00F81235">
        <w:rPr>
          <w:rFonts w:ascii="Times New Roman" w:hAnsi="Times New Roman"/>
          <w:color w:val="000000"/>
          <w:sz w:val="24"/>
          <w:szCs w:val="24"/>
        </w:rPr>
        <w:t>бия.</w:t>
      </w:r>
      <w:r w:rsidRPr="00F81235">
        <w:rPr>
          <w:rFonts w:ascii="Times New Roman" w:hAnsi="Times New Roman"/>
          <w:sz w:val="24"/>
          <w:szCs w:val="24"/>
        </w:rPr>
        <w:t xml:space="preserve"> </w:t>
      </w:r>
    </w:p>
    <w:p w:rsidR="00F63E65" w:rsidRPr="00F81235" w:rsidRDefault="00F63E65" w:rsidP="009001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Признаки подобия тр</w:t>
      </w:r>
      <w:r w:rsidRPr="00F81235">
        <w:rPr>
          <w:rFonts w:ascii="Times New Roman" w:hAnsi="Times New Roman"/>
          <w:sz w:val="24"/>
          <w:szCs w:val="24"/>
        </w:rPr>
        <w:t>е</w:t>
      </w:r>
      <w:r w:rsidRPr="00F81235">
        <w:rPr>
          <w:rFonts w:ascii="Times New Roman" w:hAnsi="Times New Roman"/>
          <w:sz w:val="24"/>
          <w:szCs w:val="24"/>
        </w:rPr>
        <w:t xml:space="preserve">угольников. </w:t>
      </w:r>
    </w:p>
    <w:p w:rsidR="00F63E65" w:rsidRPr="00F81235" w:rsidRDefault="00F63E65" w:rsidP="009001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Связь между площадями подобных фигур.</w:t>
      </w:r>
    </w:p>
    <w:p w:rsidR="00F63E65" w:rsidRPr="00F81235" w:rsidRDefault="00F63E65" w:rsidP="009001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Синус, косинус, тангенс, котангенс острого угла прям</w:t>
      </w:r>
      <w:r w:rsidRPr="00F81235">
        <w:rPr>
          <w:rFonts w:ascii="Times New Roman" w:hAnsi="Times New Roman"/>
          <w:color w:val="000000"/>
          <w:sz w:val="24"/>
          <w:szCs w:val="24"/>
        </w:rPr>
        <w:t>о</w:t>
      </w:r>
      <w:r w:rsidRPr="00F81235">
        <w:rPr>
          <w:rFonts w:ascii="Times New Roman" w:hAnsi="Times New Roman"/>
          <w:color w:val="000000"/>
          <w:sz w:val="24"/>
          <w:szCs w:val="24"/>
        </w:rPr>
        <w:t>угольного треугольника.</w:t>
      </w:r>
    </w:p>
    <w:p w:rsidR="00F63E65" w:rsidRPr="00F81235" w:rsidRDefault="00F63E65" w:rsidP="009001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Решение прямоугольных треугольников.</w:t>
      </w:r>
    </w:p>
    <w:p w:rsidR="00F63E65" w:rsidRPr="00F81235" w:rsidRDefault="00F63E65" w:rsidP="009001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Основное тригон</w:t>
      </w:r>
      <w:r w:rsidRPr="00F81235">
        <w:rPr>
          <w:rFonts w:ascii="Times New Roman" w:hAnsi="Times New Roman"/>
          <w:color w:val="000000"/>
          <w:sz w:val="24"/>
          <w:szCs w:val="24"/>
        </w:rPr>
        <w:t>о</w:t>
      </w:r>
      <w:r w:rsidRPr="00F81235">
        <w:rPr>
          <w:rFonts w:ascii="Times New Roman" w:hAnsi="Times New Roman"/>
          <w:color w:val="000000"/>
          <w:sz w:val="24"/>
          <w:szCs w:val="24"/>
        </w:rPr>
        <w:t>метрическое тождество.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обязательной подготовки обучающегося</w:t>
      </w:r>
    </w:p>
    <w:p w:rsidR="00F63E65" w:rsidRPr="00F81235" w:rsidRDefault="00F63E65" w:rsidP="009001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Знать определение подобных треугольников.</w:t>
      </w:r>
    </w:p>
    <w:p w:rsidR="00F63E65" w:rsidRPr="00F81235" w:rsidRDefault="00F63E65" w:rsidP="009001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применять подобие треугольников при решении несложных задач.</w:t>
      </w:r>
    </w:p>
    <w:p w:rsidR="00F63E65" w:rsidRPr="00F81235" w:rsidRDefault="00F63E65" w:rsidP="009001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пользоваться языком геометрии для описания предметов окружающего мира.</w:t>
      </w:r>
    </w:p>
    <w:p w:rsidR="00F63E65" w:rsidRPr="00F81235" w:rsidRDefault="00F63E65" w:rsidP="009001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 xml:space="preserve">Уметь распознавать геометрические фигуры, различать их взаимное расположение. </w:t>
      </w:r>
    </w:p>
    <w:p w:rsidR="00F63E65" w:rsidRPr="00F81235" w:rsidRDefault="00F63E65" w:rsidP="009001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 xml:space="preserve">Уметь изображать геометрические фигуры. </w:t>
      </w:r>
    </w:p>
    <w:p w:rsidR="00F63E65" w:rsidRPr="00F81235" w:rsidRDefault="00F63E65" w:rsidP="009001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выполнять чертежи по условию задач.</w:t>
      </w:r>
    </w:p>
    <w:p w:rsidR="00F63E65" w:rsidRPr="00F81235" w:rsidRDefault="00F63E65" w:rsidP="009001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lastRenderedPageBreak/>
        <w:t>Знать признаки подобия треугольников, уметь применять их для решения практических задач.</w:t>
      </w:r>
    </w:p>
    <w:p w:rsidR="00F63E65" w:rsidRPr="00F81235" w:rsidRDefault="00F63E65" w:rsidP="009001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 xml:space="preserve">Уметь находить </w:t>
      </w:r>
      <w:r w:rsidRPr="00F81235">
        <w:rPr>
          <w:rFonts w:ascii="Times New Roman" w:hAnsi="Times New Roman"/>
          <w:color w:val="000000"/>
          <w:sz w:val="24"/>
          <w:szCs w:val="24"/>
        </w:rPr>
        <w:t>синус, косинус, тангенс и котангенс острого угла прям</w:t>
      </w:r>
      <w:r w:rsidRPr="00F81235">
        <w:rPr>
          <w:rFonts w:ascii="Times New Roman" w:hAnsi="Times New Roman"/>
          <w:color w:val="000000"/>
          <w:sz w:val="24"/>
          <w:szCs w:val="24"/>
        </w:rPr>
        <w:t>о</w:t>
      </w:r>
      <w:r w:rsidRPr="00F81235">
        <w:rPr>
          <w:rFonts w:ascii="Times New Roman" w:hAnsi="Times New Roman"/>
          <w:color w:val="000000"/>
          <w:sz w:val="24"/>
          <w:szCs w:val="24"/>
        </w:rPr>
        <w:t>угольного треугольника.</w:t>
      </w:r>
      <w:r w:rsidRPr="00F81235">
        <w:rPr>
          <w:rFonts w:ascii="Times New Roman" w:hAnsi="Times New Roman"/>
          <w:sz w:val="24"/>
          <w:szCs w:val="24"/>
        </w:rPr>
        <w:t xml:space="preserve"> 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возможной подготовки обучающегося</w:t>
      </w:r>
    </w:p>
    <w:p w:rsidR="00F63E65" w:rsidRPr="00F81235" w:rsidRDefault="00F63E65" w:rsidP="0090012C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решать геометрические задачи, опираясь на изученные свойства фигур и отношений между ними.</w:t>
      </w:r>
    </w:p>
    <w:p w:rsidR="00F63E65" w:rsidRPr="00F81235" w:rsidRDefault="00F63E65" w:rsidP="0090012C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применять признаки подобия треугольников для решения практических задач.</w:t>
      </w:r>
    </w:p>
    <w:p w:rsidR="00F63E65" w:rsidRPr="00F81235" w:rsidRDefault="00F63E65" w:rsidP="0090012C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 xml:space="preserve">Уметь проводить доказательные рассуждения при решении задач, используя известные теоремы. </w:t>
      </w:r>
    </w:p>
    <w:p w:rsidR="00F63E65" w:rsidRPr="00F81235" w:rsidRDefault="00F63E65" w:rsidP="0090012C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решать геометрические задачи на соотношения между сторонами и углами прямоугольного треугольника.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обязательной подготовки выпускника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 xml:space="preserve">В трапеции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ABCD</w:t>
      </w:r>
      <w:r w:rsidRPr="00F81235">
        <w:rPr>
          <w:rFonts w:ascii="Times New Roman" w:hAnsi="Times New Roman"/>
          <w:i/>
          <w:sz w:val="24"/>
          <w:szCs w:val="24"/>
        </w:rPr>
        <w:t xml:space="preserve"> проведены диагонали АС и В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D</w:t>
      </w:r>
      <w:r w:rsidRPr="00F81235">
        <w:rPr>
          <w:rFonts w:ascii="Times New Roman" w:hAnsi="Times New Roman"/>
          <w:i/>
          <w:sz w:val="24"/>
          <w:szCs w:val="24"/>
        </w:rPr>
        <w:t xml:space="preserve">, которые пересекаются в точке О.  Докажите, что треугольник СОВ подобен треугольнику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AOD</w:t>
      </w:r>
      <w:r w:rsidRPr="00F81235">
        <w:rPr>
          <w:rFonts w:ascii="Times New Roman" w:hAnsi="Times New Roman"/>
          <w:i/>
          <w:sz w:val="24"/>
          <w:szCs w:val="24"/>
        </w:rPr>
        <w:t>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возможной подготовки выпускника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>Докажите, что середины сторон ромба являются вершинами прямоугольника.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>Постройте треугольник, если даны середины его сторон.</w:t>
      </w:r>
    </w:p>
    <w:p w:rsidR="00F63E6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 xml:space="preserve">Биссектрисы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MD</w:t>
      </w:r>
      <w:r w:rsidRPr="00F81235">
        <w:rPr>
          <w:rFonts w:ascii="Times New Roman" w:hAnsi="Times New Roman"/>
          <w:i/>
          <w:sz w:val="24"/>
          <w:szCs w:val="24"/>
        </w:rPr>
        <w:t xml:space="preserve"> и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NK</w:t>
      </w:r>
      <w:r w:rsidRPr="00F81235">
        <w:rPr>
          <w:rFonts w:ascii="Times New Roman" w:hAnsi="Times New Roman"/>
          <w:i/>
          <w:sz w:val="24"/>
          <w:szCs w:val="24"/>
        </w:rPr>
        <w:t xml:space="preserve"> треугольника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MNP</w:t>
      </w:r>
      <w:r w:rsidRPr="00F81235">
        <w:rPr>
          <w:rFonts w:ascii="Times New Roman" w:hAnsi="Times New Roman"/>
          <w:i/>
          <w:sz w:val="24"/>
          <w:szCs w:val="24"/>
        </w:rPr>
        <w:t xml:space="preserve"> пересекаются в точке О. Найдите отношение ОК: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ON</w:t>
      </w:r>
      <w:r w:rsidRPr="00F81235">
        <w:rPr>
          <w:rFonts w:ascii="Times New Roman" w:hAnsi="Times New Roman"/>
          <w:i/>
          <w:sz w:val="24"/>
          <w:szCs w:val="24"/>
        </w:rPr>
        <w:t xml:space="preserve">, если 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MN</w:t>
      </w:r>
      <w:r w:rsidRPr="00F81235">
        <w:rPr>
          <w:rFonts w:ascii="Times New Roman" w:hAnsi="Times New Roman"/>
          <w:i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F81235">
          <w:rPr>
            <w:rFonts w:ascii="Times New Roman" w:hAnsi="Times New Roman"/>
            <w:i/>
            <w:sz w:val="24"/>
            <w:szCs w:val="24"/>
          </w:rPr>
          <w:t>5 см</w:t>
        </w:r>
      </w:smartTag>
      <w:r w:rsidRPr="00F81235">
        <w:rPr>
          <w:rFonts w:ascii="Times New Roman" w:hAnsi="Times New Roman"/>
          <w:i/>
          <w:sz w:val="24"/>
          <w:szCs w:val="24"/>
        </w:rPr>
        <w:t xml:space="preserve">, 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NP</w:t>
      </w:r>
      <w:r w:rsidRPr="00F81235">
        <w:rPr>
          <w:rFonts w:ascii="Times New Roman" w:hAnsi="Times New Roman"/>
          <w:i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3 см"/>
        </w:smartTagPr>
        <w:r w:rsidRPr="00F81235">
          <w:rPr>
            <w:rFonts w:ascii="Times New Roman" w:hAnsi="Times New Roman"/>
            <w:i/>
            <w:sz w:val="24"/>
            <w:szCs w:val="24"/>
          </w:rPr>
          <w:t>3 см</w:t>
        </w:r>
      </w:smartTag>
      <w:r w:rsidRPr="00F81235">
        <w:rPr>
          <w:rFonts w:ascii="Times New Roman" w:hAnsi="Times New Roman"/>
          <w:i/>
          <w:sz w:val="24"/>
          <w:szCs w:val="24"/>
        </w:rPr>
        <w:t xml:space="preserve">, 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MP</w:t>
      </w:r>
      <w:r w:rsidRPr="00F81235">
        <w:rPr>
          <w:rFonts w:ascii="Times New Roman" w:hAnsi="Times New Roman"/>
          <w:i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7 см"/>
        </w:smartTagPr>
        <w:r w:rsidRPr="00F81235">
          <w:rPr>
            <w:rFonts w:ascii="Times New Roman" w:hAnsi="Times New Roman"/>
            <w:i/>
            <w:sz w:val="24"/>
            <w:szCs w:val="24"/>
          </w:rPr>
          <w:t>7 см</w:t>
        </w:r>
      </w:smartTag>
      <w:r w:rsidRPr="00F81235">
        <w:rPr>
          <w:rFonts w:ascii="Times New Roman" w:hAnsi="Times New Roman"/>
          <w:i/>
          <w:sz w:val="24"/>
          <w:szCs w:val="24"/>
        </w:rPr>
        <w:t>.</w:t>
      </w:r>
    </w:p>
    <w:p w:rsidR="00F81235" w:rsidRDefault="00F8123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81235" w:rsidRPr="00F81235" w:rsidRDefault="00F8123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63E65" w:rsidRDefault="00F63E65" w:rsidP="00F81235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Тема 4. «Окружность»</w:t>
      </w:r>
    </w:p>
    <w:p w:rsidR="00F81235" w:rsidRPr="00F81235" w:rsidRDefault="00F81235" w:rsidP="00F81235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 </w:t>
      </w:r>
      <w:r w:rsidRPr="00F81235">
        <w:rPr>
          <w:rFonts w:ascii="Times New Roman" w:hAnsi="Times New Roman"/>
          <w:b/>
          <w:sz w:val="24"/>
          <w:szCs w:val="24"/>
        </w:rPr>
        <w:t>Раздел математики. Сквозная линия</w:t>
      </w:r>
    </w:p>
    <w:p w:rsidR="00F63E65" w:rsidRPr="00F81235" w:rsidRDefault="00F63E65" w:rsidP="0090012C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Геометрические фигуры и их свойства.</w:t>
      </w:r>
    </w:p>
    <w:p w:rsidR="00F63E65" w:rsidRPr="00F81235" w:rsidRDefault="00F63E65" w:rsidP="0090012C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Измерение геометрических величин.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Обязательный минимум содержания образовательной области математика</w:t>
      </w:r>
    </w:p>
    <w:p w:rsidR="00F63E65" w:rsidRPr="00F81235" w:rsidRDefault="00F63E65" w:rsidP="0090012C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Центральный, вписанный угол; величина вписа</w:t>
      </w:r>
      <w:r w:rsidRPr="00F81235">
        <w:rPr>
          <w:rFonts w:ascii="Times New Roman" w:hAnsi="Times New Roman"/>
          <w:color w:val="000000"/>
          <w:sz w:val="24"/>
          <w:szCs w:val="24"/>
        </w:rPr>
        <w:t>н</w:t>
      </w:r>
      <w:r w:rsidRPr="00F81235">
        <w:rPr>
          <w:rFonts w:ascii="Times New Roman" w:hAnsi="Times New Roman"/>
          <w:color w:val="000000"/>
          <w:sz w:val="24"/>
          <w:szCs w:val="24"/>
        </w:rPr>
        <w:t>ного угла.</w:t>
      </w:r>
    </w:p>
    <w:p w:rsidR="00F63E65" w:rsidRPr="00F81235" w:rsidRDefault="00F63E65" w:rsidP="0090012C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Взаимное расположение прямой и окружности</w:t>
      </w:r>
      <w:r w:rsidRPr="00F81235">
        <w:rPr>
          <w:rFonts w:ascii="Times New Roman" w:hAnsi="Times New Roman"/>
          <w:sz w:val="24"/>
          <w:szCs w:val="24"/>
        </w:rPr>
        <w:t xml:space="preserve">. </w:t>
      </w:r>
    </w:p>
    <w:p w:rsidR="00F63E65" w:rsidRPr="00F81235" w:rsidRDefault="00F63E65" w:rsidP="0090012C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Касательная и секущая к окружности</w:t>
      </w:r>
      <w:r w:rsidRPr="00F81235">
        <w:rPr>
          <w:rFonts w:ascii="Times New Roman" w:hAnsi="Times New Roman"/>
          <w:sz w:val="24"/>
          <w:szCs w:val="24"/>
        </w:rPr>
        <w:t xml:space="preserve">. </w:t>
      </w:r>
    </w:p>
    <w:p w:rsidR="00F63E65" w:rsidRPr="00F81235" w:rsidRDefault="00F63E65" w:rsidP="0090012C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Равенство кас</w:t>
      </w:r>
      <w:r w:rsidRPr="00F81235">
        <w:rPr>
          <w:rFonts w:ascii="Times New Roman" w:hAnsi="Times New Roman"/>
          <w:color w:val="000000"/>
          <w:sz w:val="24"/>
          <w:szCs w:val="24"/>
        </w:rPr>
        <w:t>а</w:t>
      </w:r>
      <w:r w:rsidRPr="00F81235">
        <w:rPr>
          <w:rFonts w:ascii="Times New Roman" w:hAnsi="Times New Roman"/>
          <w:color w:val="000000"/>
          <w:sz w:val="24"/>
          <w:szCs w:val="24"/>
        </w:rPr>
        <w:t>тельных, проведенных из одной точки</w:t>
      </w:r>
      <w:r w:rsidRPr="00F81235">
        <w:rPr>
          <w:rFonts w:ascii="Times New Roman" w:hAnsi="Times New Roman"/>
          <w:sz w:val="24"/>
          <w:szCs w:val="24"/>
        </w:rPr>
        <w:t xml:space="preserve">. </w:t>
      </w:r>
    </w:p>
    <w:p w:rsidR="00F63E65" w:rsidRPr="00F81235" w:rsidRDefault="00F63E65" w:rsidP="0090012C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Замечательные точки треугольника: точки пересечения сер</w:t>
      </w:r>
      <w:r w:rsidRPr="00F81235">
        <w:rPr>
          <w:rFonts w:ascii="Times New Roman" w:hAnsi="Times New Roman"/>
          <w:color w:val="000000"/>
          <w:sz w:val="24"/>
          <w:szCs w:val="24"/>
        </w:rPr>
        <w:t>е</w:t>
      </w:r>
      <w:r w:rsidRPr="00F81235">
        <w:rPr>
          <w:rFonts w:ascii="Times New Roman" w:hAnsi="Times New Roman"/>
          <w:color w:val="000000"/>
          <w:sz w:val="24"/>
          <w:szCs w:val="24"/>
        </w:rPr>
        <w:t>динных перпендикуляров, биссектрис, медиан.</w:t>
      </w:r>
      <w:r w:rsidRPr="00F81235">
        <w:rPr>
          <w:rFonts w:ascii="Times New Roman" w:hAnsi="Times New Roman"/>
          <w:sz w:val="24"/>
          <w:szCs w:val="24"/>
        </w:rPr>
        <w:t xml:space="preserve"> </w:t>
      </w:r>
    </w:p>
    <w:p w:rsidR="00F63E65" w:rsidRPr="00F81235" w:rsidRDefault="00F63E65" w:rsidP="0090012C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Окружность, вписанная в треугольник</w:t>
      </w:r>
      <w:r w:rsidRPr="00F81235">
        <w:rPr>
          <w:rFonts w:ascii="Times New Roman" w:hAnsi="Times New Roman"/>
          <w:sz w:val="24"/>
          <w:szCs w:val="24"/>
        </w:rPr>
        <w:t>.</w:t>
      </w:r>
    </w:p>
    <w:p w:rsidR="00F63E65" w:rsidRPr="00F81235" w:rsidRDefault="00F63E65" w:rsidP="0090012C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Окружность, описа</w:t>
      </w:r>
      <w:r w:rsidRPr="00F81235">
        <w:rPr>
          <w:rFonts w:ascii="Times New Roman" w:hAnsi="Times New Roman"/>
          <w:color w:val="000000"/>
          <w:sz w:val="24"/>
          <w:szCs w:val="24"/>
        </w:rPr>
        <w:t>н</w:t>
      </w:r>
      <w:r w:rsidRPr="00F81235">
        <w:rPr>
          <w:rFonts w:ascii="Times New Roman" w:hAnsi="Times New Roman"/>
          <w:color w:val="000000"/>
          <w:sz w:val="24"/>
          <w:szCs w:val="24"/>
        </w:rPr>
        <w:t>ная около треугольника</w:t>
      </w:r>
      <w:r w:rsidRPr="00F81235">
        <w:rPr>
          <w:rFonts w:ascii="Times New Roman" w:hAnsi="Times New Roman"/>
          <w:sz w:val="24"/>
          <w:szCs w:val="24"/>
        </w:rPr>
        <w:t xml:space="preserve">. 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 </w:t>
      </w:r>
      <w:r w:rsidRPr="00F81235">
        <w:rPr>
          <w:rFonts w:ascii="Times New Roman" w:hAnsi="Times New Roman"/>
          <w:b/>
          <w:sz w:val="24"/>
          <w:szCs w:val="24"/>
        </w:rPr>
        <w:t>Уровень обязательной подготовки обучающегося</w:t>
      </w:r>
    </w:p>
    <w:p w:rsidR="00F63E65" w:rsidRPr="00F81235" w:rsidRDefault="00F63E65" w:rsidP="0090012C">
      <w:pPr>
        <w:pStyle w:val="a8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вычислять зн</w:t>
      </w:r>
      <w:r w:rsidRPr="00F81235">
        <w:rPr>
          <w:rFonts w:ascii="Times New Roman" w:hAnsi="Times New Roman"/>
          <w:sz w:val="24"/>
          <w:szCs w:val="24"/>
        </w:rPr>
        <w:t>а</w:t>
      </w:r>
      <w:r w:rsidRPr="00F81235">
        <w:rPr>
          <w:rFonts w:ascii="Times New Roman" w:hAnsi="Times New Roman"/>
          <w:sz w:val="24"/>
          <w:szCs w:val="24"/>
        </w:rPr>
        <w:t>чения геометрических величин.</w:t>
      </w:r>
    </w:p>
    <w:p w:rsidR="00F63E65" w:rsidRPr="00F81235" w:rsidRDefault="00F63E65" w:rsidP="0090012C">
      <w:pPr>
        <w:pStyle w:val="a8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Знать свойства биссектрисы угла и серединного перпендикуляра к отрезку.</w:t>
      </w:r>
    </w:p>
    <w:p w:rsidR="00F63E65" w:rsidRPr="00F81235" w:rsidRDefault="00F63E65" w:rsidP="0090012C">
      <w:pPr>
        <w:pStyle w:val="a8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распознавать геометрические фигуры, различать их взаимное расположение.</w:t>
      </w:r>
    </w:p>
    <w:p w:rsidR="00F63E65" w:rsidRPr="00F81235" w:rsidRDefault="00F63E65" w:rsidP="0090012C">
      <w:pPr>
        <w:pStyle w:val="a8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решать задачи на построение.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возможной подготовки обучающегося</w:t>
      </w:r>
    </w:p>
    <w:p w:rsidR="00F63E65" w:rsidRPr="00F81235" w:rsidRDefault="00F63E65" w:rsidP="0090012C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решать геометрические задачи, опираясь на изученные свойства фигур и отношений между ними.</w:t>
      </w:r>
    </w:p>
    <w:p w:rsidR="00F63E65" w:rsidRPr="00F81235" w:rsidRDefault="00F63E65" w:rsidP="0090012C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lastRenderedPageBreak/>
        <w:t>Уметь проводить доказательные рассуждения при решении задач, используя известные теоремы.</w:t>
      </w:r>
      <w:r w:rsidRPr="00F812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3E65" w:rsidRPr="00F81235" w:rsidRDefault="00F63E65" w:rsidP="0090012C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Знать метрические соотношения в окружности: свойства секущих, кас</w:t>
      </w:r>
      <w:r w:rsidRPr="00F81235">
        <w:rPr>
          <w:rFonts w:ascii="Times New Roman" w:hAnsi="Times New Roman"/>
          <w:color w:val="000000"/>
          <w:sz w:val="24"/>
          <w:szCs w:val="24"/>
        </w:rPr>
        <w:t>а</w:t>
      </w:r>
      <w:r w:rsidRPr="00F81235">
        <w:rPr>
          <w:rFonts w:ascii="Times New Roman" w:hAnsi="Times New Roman"/>
          <w:color w:val="000000"/>
          <w:sz w:val="24"/>
          <w:szCs w:val="24"/>
        </w:rPr>
        <w:t>тельных, хорд и уметь применять их в решении задач.</w:t>
      </w:r>
    </w:p>
    <w:p w:rsidR="00F63E65" w:rsidRPr="00F81235" w:rsidRDefault="00F63E65" w:rsidP="0090012C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Иметь понятие о вписанных и описанных четырехугольниках.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обязательной подготовки выпускника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>Окружность разделена на две дуги, причем градусная мера одной из них в три раза больше градусной меры другой. Чему равны центральные углы, соответствующие этим дугам?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 xml:space="preserve">Через точку А окружности проведены диаметр АС и две хорды АВ и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AD</w:t>
      </w:r>
      <w:r w:rsidRPr="00F81235">
        <w:rPr>
          <w:rFonts w:ascii="Times New Roman" w:hAnsi="Times New Roman"/>
          <w:i/>
          <w:sz w:val="24"/>
          <w:szCs w:val="24"/>
        </w:rPr>
        <w:t>, равные радиусу этой окружности. Найдите углы четырехугольника АВС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D</w:t>
      </w:r>
      <w:r w:rsidRPr="00F81235">
        <w:rPr>
          <w:rFonts w:ascii="Times New Roman" w:hAnsi="Times New Roman"/>
          <w:i/>
          <w:sz w:val="24"/>
          <w:szCs w:val="24"/>
        </w:rPr>
        <w:t xml:space="preserve"> и градусные меры дуг АВ, ВС,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CD</w:t>
      </w:r>
      <w:r w:rsidRPr="00F81235">
        <w:rPr>
          <w:rFonts w:ascii="Times New Roman" w:hAnsi="Times New Roman"/>
          <w:i/>
          <w:sz w:val="24"/>
          <w:szCs w:val="24"/>
        </w:rPr>
        <w:t xml:space="preserve">, </w:t>
      </w:r>
      <w:r w:rsidRPr="00F81235">
        <w:rPr>
          <w:rFonts w:ascii="Times New Roman" w:hAnsi="Times New Roman"/>
          <w:i/>
          <w:sz w:val="24"/>
          <w:szCs w:val="24"/>
          <w:lang w:val="en-US"/>
        </w:rPr>
        <w:t>AD</w:t>
      </w:r>
      <w:r w:rsidRPr="00F81235">
        <w:rPr>
          <w:rFonts w:ascii="Times New Roman" w:hAnsi="Times New Roman"/>
          <w:i/>
          <w:sz w:val="24"/>
          <w:szCs w:val="24"/>
        </w:rPr>
        <w:t>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возможной подготовки выпускника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>К данной окружности постройте касательную, проходящую через данную точку вне окружности.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 xml:space="preserve">Биссектрисы углов при основании АВ равнобедренного треугольника АВС пересекаются в точке М. Докажите, что прямая СМ перпендикулярна к прямой АВ. </w:t>
      </w:r>
    </w:p>
    <w:p w:rsidR="00F63E6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 xml:space="preserve">В окружность вписан равнобедренный треугольник АВС с основанием ВС. Найдите углы треугольника, если   </w:t>
      </w:r>
      <w:r w:rsidRPr="00F81235">
        <w:rPr>
          <w:rFonts w:ascii="Times New Roman" w:hAnsi="Times New Roman"/>
          <w:i/>
          <w:position w:val="-4"/>
          <w:sz w:val="24"/>
          <w:szCs w:val="24"/>
        </w:rPr>
        <w:object w:dxaOrig="260" w:dyaOrig="200">
          <v:shape id="_x0000_i1027" type="#_x0000_t75" style="width:12.75pt;height:9.75pt" o:ole="">
            <v:imagedata r:id="rId11" o:title=""/>
          </v:shape>
          <o:OLEObject Type="Embed" ProgID="Equation.DSMT4" ShapeID="_x0000_i1027" DrawAspect="Content" ObjectID="_1440186639" r:id="rId12"/>
        </w:object>
      </w:r>
      <w:r w:rsidRPr="00F81235">
        <w:rPr>
          <w:rFonts w:ascii="Times New Roman" w:hAnsi="Times New Roman"/>
          <w:i/>
          <w:sz w:val="24"/>
          <w:szCs w:val="24"/>
        </w:rPr>
        <w:t>ВС =102</w:t>
      </w:r>
      <w:r w:rsidRPr="00F81235">
        <w:rPr>
          <w:rFonts w:ascii="Times New Roman" w:hAnsi="Times New Roman"/>
          <w:i/>
          <w:sz w:val="24"/>
          <w:szCs w:val="24"/>
          <w:vertAlign w:val="superscript"/>
        </w:rPr>
        <w:t>0</w:t>
      </w:r>
      <w:r w:rsidRPr="00F81235">
        <w:rPr>
          <w:rFonts w:ascii="Times New Roman" w:hAnsi="Times New Roman"/>
          <w:i/>
          <w:sz w:val="24"/>
          <w:szCs w:val="24"/>
        </w:rPr>
        <w:t xml:space="preserve"> .  </w:t>
      </w:r>
    </w:p>
    <w:p w:rsidR="00F81235" w:rsidRDefault="00F8123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81235" w:rsidRPr="00F81235" w:rsidRDefault="00F8123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63E65" w:rsidRDefault="00F63E65" w:rsidP="00F81235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Тема 5. «Повторение. Решение задач»</w:t>
      </w:r>
    </w:p>
    <w:p w:rsidR="00F81235" w:rsidRPr="00F81235" w:rsidRDefault="00F81235" w:rsidP="00F81235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 Раздел математики. Сквозная линия.</w:t>
      </w:r>
    </w:p>
    <w:p w:rsidR="00F63E65" w:rsidRPr="00F81235" w:rsidRDefault="00F63E65" w:rsidP="0090012C">
      <w:pPr>
        <w:pStyle w:val="a8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Геометрические фигуры и их свойства.</w:t>
      </w:r>
    </w:p>
    <w:p w:rsidR="00F63E65" w:rsidRPr="00F81235" w:rsidRDefault="00F63E65" w:rsidP="0090012C">
      <w:pPr>
        <w:pStyle w:val="a8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Измерение геометрических величин.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Обязательный минимум содержания образовательной области математика</w:t>
      </w:r>
    </w:p>
    <w:p w:rsidR="00F63E65" w:rsidRPr="00F81235" w:rsidRDefault="00F63E65" w:rsidP="0090012C">
      <w:pPr>
        <w:pStyle w:val="a8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Выпуклые многоугольники.</w:t>
      </w:r>
    </w:p>
    <w:p w:rsidR="00F63E65" w:rsidRPr="00F81235" w:rsidRDefault="00F63E65" w:rsidP="0090012C">
      <w:pPr>
        <w:pStyle w:val="a8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Площадь треугольника, четырехугольников.</w:t>
      </w:r>
    </w:p>
    <w:p w:rsidR="00F63E65" w:rsidRPr="00F81235" w:rsidRDefault="00F63E65" w:rsidP="0090012C">
      <w:pPr>
        <w:pStyle w:val="a8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Теорема Пифагора</w:t>
      </w:r>
    </w:p>
    <w:p w:rsidR="00F63E65" w:rsidRPr="00F81235" w:rsidRDefault="00F63E65" w:rsidP="0090012C">
      <w:pPr>
        <w:pStyle w:val="a8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Подобие треугольников; коэффициент под</w:t>
      </w:r>
      <w:r w:rsidRPr="00F81235">
        <w:rPr>
          <w:rFonts w:ascii="Times New Roman" w:hAnsi="Times New Roman"/>
          <w:color w:val="000000"/>
          <w:sz w:val="24"/>
          <w:szCs w:val="24"/>
        </w:rPr>
        <w:t>о</w:t>
      </w:r>
      <w:r w:rsidRPr="00F81235">
        <w:rPr>
          <w:rFonts w:ascii="Times New Roman" w:hAnsi="Times New Roman"/>
          <w:color w:val="000000"/>
          <w:sz w:val="24"/>
          <w:szCs w:val="24"/>
        </w:rPr>
        <w:t>бия.</w:t>
      </w:r>
      <w:r w:rsidRPr="00F81235">
        <w:rPr>
          <w:rFonts w:ascii="Times New Roman" w:hAnsi="Times New Roman"/>
          <w:sz w:val="24"/>
          <w:szCs w:val="24"/>
        </w:rPr>
        <w:t xml:space="preserve"> </w:t>
      </w:r>
    </w:p>
    <w:p w:rsidR="00F63E65" w:rsidRPr="00F81235" w:rsidRDefault="00F63E65" w:rsidP="0090012C">
      <w:pPr>
        <w:pStyle w:val="a8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Признаки подобия тр</w:t>
      </w:r>
      <w:r w:rsidRPr="00F81235">
        <w:rPr>
          <w:rFonts w:ascii="Times New Roman" w:hAnsi="Times New Roman"/>
          <w:sz w:val="24"/>
          <w:szCs w:val="24"/>
        </w:rPr>
        <w:t>е</w:t>
      </w:r>
      <w:r w:rsidRPr="00F81235">
        <w:rPr>
          <w:rFonts w:ascii="Times New Roman" w:hAnsi="Times New Roman"/>
          <w:sz w:val="24"/>
          <w:szCs w:val="24"/>
        </w:rPr>
        <w:t xml:space="preserve">угольников. </w:t>
      </w:r>
    </w:p>
    <w:p w:rsidR="00F63E65" w:rsidRPr="00F81235" w:rsidRDefault="00F63E65" w:rsidP="0090012C">
      <w:pPr>
        <w:pStyle w:val="a8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Решение прямоугольных треугольников.</w:t>
      </w:r>
    </w:p>
    <w:p w:rsidR="00F63E65" w:rsidRPr="00F81235" w:rsidRDefault="00F63E65" w:rsidP="0090012C">
      <w:pPr>
        <w:pStyle w:val="a8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color w:val="000000"/>
          <w:sz w:val="24"/>
          <w:szCs w:val="24"/>
        </w:rPr>
        <w:t>Окружность</w:t>
      </w:r>
      <w:r w:rsidRPr="00F81235">
        <w:rPr>
          <w:rFonts w:ascii="Times New Roman" w:hAnsi="Times New Roman"/>
          <w:sz w:val="24"/>
          <w:szCs w:val="24"/>
        </w:rPr>
        <w:t>.</w:t>
      </w:r>
    </w:p>
    <w:p w:rsidR="00F63E65" w:rsidRPr="00F81235" w:rsidRDefault="00F63E65" w:rsidP="0090012C">
      <w:pPr>
        <w:pStyle w:val="a8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 xml:space="preserve">Построения с помощью циркуля и линейки. Основные задачи на построение. 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обязательной подготовки обучающегося</w:t>
      </w:r>
    </w:p>
    <w:p w:rsidR="00F63E65" w:rsidRPr="00F81235" w:rsidRDefault="00F63E65" w:rsidP="0090012C">
      <w:pPr>
        <w:pStyle w:val="a8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пользоваться языком геометрии для описания предметов окружающего мира.</w:t>
      </w:r>
    </w:p>
    <w:p w:rsidR="00F63E65" w:rsidRPr="00F81235" w:rsidRDefault="00F63E65" w:rsidP="0090012C">
      <w:pPr>
        <w:pStyle w:val="a8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 xml:space="preserve">Уметь распознавать геометрические фигуры, различать их взаимное расположение. </w:t>
      </w:r>
    </w:p>
    <w:p w:rsidR="00F63E65" w:rsidRPr="00F81235" w:rsidRDefault="00F63E65" w:rsidP="0090012C">
      <w:pPr>
        <w:pStyle w:val="a8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 xml:space="preserve">Уметь изображать геометрические фигуры. </w:t>
      </w:r>
    </w:p>
    <w:p w:rsidR="00F63E65" w:rsidRPr="00F81235" w:rsidRDefault="00F63E65" w:rsidP="0090012C">
      <w:pPr>
        <w:pStyle w:val="a8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выполнять чертежи по условию задач.</w:t>
      </w:r>
    </w:p>
    <w:p w:rsidR="00F63E65" w:rsidRPr="00F81235" w:rsidRDefault="00F63E65" w:rsidP="0090012C">
      <w:pPr>
        <w:pStyle w:val="a8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доказывать теоремы о параллельности прямых с использованием соответствующих признаков.</w:t>
      </w:r>
    </w:p>
    <w:p w:rsidR="00F63E65" w:rsidRPr="00F81235" w:rsidRDefault="00F63E65" w:rsidP="0090012C">
      <w:pPr>
        <w:pStyle w:val="a8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 xml:space="preserve">Уметь вычислять значения геометрических величин (длин, углов, площадей). </w:t>
      </w:r>
    </w:p>
    <w:p w:rsidR="00F63E65" w:rsidRDefault="00F63E65" w:rsidP="0090012C">
      <w:pPr>
        <w:pStyle w:val="a8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решать задачи на построение.</w:t>
      </w:r>
    </w:p>
    <w:p w:rsidR="00F81235" w:rsidRPr="00F81235" w:rsidRDefault="00F81235" w:rsidP="00F81235">
      <w:pPr>
        <w:pStyle w:val="a8"/>
        <w:spacing w:line="276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lastRenderedPageBreak/>
        <w:t>Уровень возможной подготовки обучающегося</w:t>
      </w:r>
    </w:p>
    <w:p w:rsidR="00F63E65" w:rsidRPr="00F81235" w:rsidRDefault="00F63E65" w:rsidP="0090012C">
      <w:pPr>
        <w:pStyle w:val="a8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решать геометрические задачи, опираясь на изученные свойства фигур и отношений между ними.</w:t>
      </w:r>
    </w:p>
    <w:p w:rsidR="00F63E65" w:rsidRPr="00F81235" w:rsidRDefault="00F63E65" w:rsidP="0090012C">
      <w:pPr>
        <w:pStyle w:val="a8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235">
        <w:rPr>
          <w:rFonts w:ascii="Times New Roman" w:hAnsi="Times New Roman"/>
          <w:sz w:val="24"/>
          <w:szCs w:val="24"/>
        </w:rPr>
        <w:t>Уметь проводить доказательные рассуждения при решении задач, используя известные теоремы.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обязательной подготовки выпускника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 xml:space="preserve">В равнобедренной трапеции диагональ равна </w:t>
      </w:r>
      <w:smartTag w:uri="urn:schemas-microsoft-com:office:smarttags" w:element="metricconverter">
        <w:smartTagPr>
          <w:attr w:name="ProductID" w:val="10 см"/>
        </w:smartTagPr>
        <w:r w:rsidRPr="00F81235">
          <w:rPr>
            <w:rFonts w:ascii="Times New Roman" w:hAnsi="Times New Roman"/>
            <w:i/>
            <w:sz w:val="24"/>
            <w:szCs w:val="24"/>
          </w:rPr>
          <w:t>10 см</w:t>
        </w:r>
      </w:smartTag>
      <w:r w:rsidRPr="00F81235">
        <w:rPr>
          <w:rFonts w:ascii="Times New Roman" w:hAnsi="Times New Roman"/>
          <w:i/>
          <w:sz w:val="24"/>
          <w:szCs w:val="24"/>
        </w:rPr>
        <w:t xml:space="preserve">, а высота равна </w:t>
      </w:r>
      <w:smartTag w:uri="urn:schemas-microsoft-com:office:smarttags" w:element="metricconverter">
        <w:smartTagPr>
          <w:attr w:name="ProductID" w:val="6 см"/>
        </w:smartTagPr>
        <w:r w:rsidRPr="00F81235">
          <w:rPr>
            <w:rFonts w:ascii="Times New Roman" w:hAnsi="Times New Roman"/>
            <w:i/>
            <w:sz w:val="24"/>
            <w:szCs w:val="24"/>
          </w:rPr>
          <w:t>6 см</w:t>
        </w:r>
      </w:smartTag>
      <w:r w:rsidRPr="00F81235">
        <w:rPr>
          <w:rFonts w:ascii="Times New Roman" w:hAnsi="Times New Roman"/>
          <w:i/>
          <w:sz w:val="24"/>
          <w:szCs w:val="24"/>
        </w:rPr>
        <w:t>. Найдите площадь трапеции.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>Два угла треугольника равны 45</w:t>
      </w:r>
      <w:r w:rsidRPr="00F81235">
        <w:rPr>
          <w:rFonts w:ascii="Times New Roman" w:hAnsi="Times New Roman"/>
          <w:i/>
          <w:sz w:val="24"/>
          <w:szCs w:val="24"/>
          <w:vertAlign w:val="superscript"/>
        </w:rPr>
        <w:t>0</w:t>
      </w:r>
      <w:r w:rsidRPr="00F81235">
        <w:rPr>
          <w:rFonts w:ascii="Times New Roman" w:hAnsi="Times New Roman"/>
          <w:i/>
          <w:sz w:val="24"/>
          <w:szCs w:val="24"/>
        </w:rPr>
        <w:t xml:space="preserve"> и 30</w:t>
      </w:r>
      <w:r w:rsidRPr="00F81235">
        <w:rPr>
          <w:rFonts w:ascii="Times New Roman" w:hAnsi="Times New Roman"/>
          <w:i/>
          <w:sz w:val="24"/>
          <w:szCs w:val="24"/>
          <w:vertAlign w:val="superscript"/>
        </w:rPr>
        <w:t>0</w:t>
      </w:r>
      <w:r w:rsidRPr="00F81235">
        <w:rPr>
          <w:rFonts w:ascii="Times New Roman" w:hAnsi="Times New Roman"/>
          <w:i/>
          <w:sz w:val="24"/>
          <w:szCs w:val="24"/>
        </w:rPr>
        <w:t>. Найдите отношения противолежащих им сторон.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>Две окружности с центрами в точках О и О</w:t>
      </w:r>
      <w:r w:rsidRPr="00F81235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F81235">
        <w:rPr>
          <w:rFonts w:ascii="Times New Roman" w:hAnsi="Times New Roman"/>
          <w:i/>
          <w:sz w:val="24"/>
          <w:szCs w:val="24"/>
        </w:rPr>
        <w:t xml:space="preserve"> и равными радиусами пересекаются в точках А и В. Докажите, что четырехугольник АО</w:t>
      </w:r>
      <w:r w:rsidRPr="00F81235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F81235">
        <w:rPr>
          <w:rFonts w:ascii="Times New Roman" w:hAnsi="Times New Roman"/>
          <w:i/>
          <w:sz w:val="24"/>
          <w:szCs w:val="24"/>
        </w:rPr>
        <w:t>ВО – параллелограмм.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1235">
        <w:rPr>
          <w:rFonts w:ascii="Times New Roman" w:hAnsi="Times New Roman"/>
          <w:b/>
          <w:sz w:val="24"/>
          <w:szCs w:val="24"/>
        </w:rPr>
        <w:t>Уровень возможной подготовки выпускника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noProof/>
          <w:sz w:val="24"/>
          <w:szCs w:val="24"/>
        </w:rPr>
      </w:pPr>
      <w:r w:rsidRPr="00F81235">
        <w:rPr>
          <w:rFonts w:ascii="Times New Roman" w:hAnsi="Times New Roman"/>
          <w:i/>
          <w:noProof/>
          <w:sz w:val="24"/>
          <w:szCs w:val="24"/>
        </w:rPr>
        <w:t xml:space="preserve">В треугольнике АВС преведена высота ВН. Докажите, что если: 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noProof/>
          <w:sz w:val="24"/>
          <w:szCs w:val="24"/>
        </w:rPr>
      </w:pPr>
      <w:r w:rsidRPr="00F81235">
        <w:rPr>
          <w:rFonts w:ascii="Times New Roman" w:hAnsi="Times New Roman"/>
          <w:i/>
          <w:noProof/>
          <w:sz w:val="24"/>
          <w:szCs w:val="24"/>
        </w:rPr>
        <w:t xml:space="preserve">    а) угол А острый, то </w:t>
      </w:r>
      <w:r w:rsidRPr="00F81235">
        <w:rPr>
          <w:rFonts w:ascii="Times New Roman" w:hAnsi="Times New Roman"/>
          <w:i/>
          <w:noProof/>
          <w:position w:val="-6"/>
          <w:sz w:val="24"/>
          <w:szCs w:val="24"/>
        </w:rPr>
        <w:object w:dxaOrig="2980" w:dyaOrig="320">
          <v:shape id="_x0000_i1028" type="#_x0000_t75" style="width:149.25pt;height:15.75pt" o:ole="">
            <v:imagedata r:id="rId13" o:title=""/>
          </v:shape>
          <o:OLEObject Type="Embed" ProgID="Equation.DSMT4" ShapeID="_x0000_i1028" DrawAspect="Content" ObjectID="_1440186640" r:id="rId14"/>
        </w:object>
      </w:r>
      <w:r w:rsidRPr="00F81235">
        <w:rPr>
          <w:rFonts w:ascii="Times New Roman" w:hAnsi="Times New Roman"/>
          <w:i/>
          <w:noProof/>
          <w:sz w:val="24"/>
          <w:szCs w:val="24"/>
        </w:rPr>
        <w:t>;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noProof/>
          <w:sz w:val="24"/>
          <w:szCs w:val="24"/>
        </w:rPr>
        <w:t xml:space="preserve">    б) угол А тупой, то </w:t>
      </w:r>
      <w:r w:rsidRPr="00F81235">
        <w:rPr>
          <w:rFonts w:ascii="Times New Roman" w:hAnsi="Times New Roman"/>
          <w:i/>
          <w:noProof/>
          <w:position w:val="-6"/>
          <w:sz w:val="24"/>
          <w:szCs w:val="24"/>
        </w:rPr>
        <w:object w:dxaOrig="3000" w:dyaOrig="320">
          <v:shape id="_x0000_i1029" type="#_x0000_t75" style="width:150pt;height:15.75pt" o:ole="">
            <v:imagedata r:id="rId15" o:title=""/>
          </v:shape>
          <o:OLEObject Type="Embed" ProgID="Equation.DSMT4" ShapeID="_x0000_i1029" DrawAspect="Content" ObjectID="_1440186641" r:id="rId16"/>
        </w:object>
      </w:r>
      <w:r w:rsidRPr="00F81235">
        <w:rPr>
          <w:rFonts w:ascii="Times New Roman" w:hAnsi="Times New Roman"/>
          <w:i/>
          <w:noProof/>
          <w:sz w:val="24"/>
          <w:szCs w:val="24"/>
        </w:rPr>
        <w:t>.</w:t>
      </w:r>
    </w:p>
    <w:p w:rsidR="00F63E65" w:rsidRPr="00F81235" w:rsidRDefault="00F63E6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1235">
        <w:rPr>
          <w:rFonts w:ascii="Times New Roman" w:hAnsi="Times New Roman"/>
          <w:i/>
          <w:sz w:val="24"/>
          <w:szCs w:val="24"/>
        </w:rPr>
        <w:t xml:space="preserve">Найдите радиус вписанной в равносторонний треугольник окружности, если радиус описанной окружности равен </w:t>
      </w:r>
      <w:smartTag w:uri="urn:schemas-microsoft-com:office:smarttags" w:element="metricconverter">
        <w:smartTagPr>
          <w:attr w:name="ProductID" w:val="10 см"/>
        </w:smartTagPr>
        <w:r w:rsidRPr="00F81235">
          <w:rPr>
            <w:rFonts w:ascii="Times New Roman" w:hAnsi="Times New Roman"/>
            <w:i/>
            <w:sz w:val="24"/>
            <w:szCs w:val="24"/>
          </w:rPr>
          <w:t>10 см</w:t>
        </w:r>
      </w:smartTag>
      <w:r w:rsidRPr="00F81235">
        <w:rPr>
          <w:rFonts w:ascii="Times New Roman" w:hAnsi="Times New Roman"/>
          <w:i/>
          <w:sz w:val="24"/>
          <w:szCs w:val="24"/>
        </w:rPr>
        <w:t>.</w:t>
      </w:r>
    </w:p>
    <w:p w:rsidR="00E02435" w:rsidRPr="00F81235" w:rsidRDefault="00E02435" w:rsidP="00F81235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</w:r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</w:rPr>
        <w:sectPr w:rsidR="000F0F4A" w:rsidRPr="00BD7295" w:rsidSect="00EE62E7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F0F4A" w:rsidRPr="00BD7295" w:rsidRDefault="000F0F4A" w:rsidP="00E02435">
      <w:pPr>
        <w:jc w:val="center"/>
        <w:rPr>
          <w:rFonts w:ascii="Times New Roman" w:hAnsi="Times New Roman" w:cs="Times New Roman"/>
          <w:b/>
        </w:rPr>
      </w:pPr>
      <w:r w:rsidRPr="00BD7295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tbl>
      <w:tblPr>
        <w:tblW w:w="149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"/>
        <w:gridCol w:w="3790"/>
        <w:gridCol w:w="5342"/>
        <w:gridCol w:w="2693"/>
        <w:gridCol w:w="1134"/>
        <w:gridCol w:w="1276"/>
      </w:tblGrid>
      <w:tr w:rsidR="000F0F4A" w:rsidRPr="00BD7295" w:rsidTr="000F0F4A"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Раздел, название урока в 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поурочном планировании</w:t>
            </w:r>
          </w:p>
        </w:tc>
        <w:tc>
          <w:tcPr>
            <w:tcW w:w="534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единицы образовательного процесса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знаний 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Коли-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чество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0F0F4A" w:rsidRPr="00BD7295" w:rsidTr="000F0F4A">
        <w:trPr>
          <w:trHeight w:val="13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FA3BB2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0F0F4A"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I </w:t>
            </w:r>
            <w:r w:rsidR="000F0F4A"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четверть</w:t>
            </w:r>
            <w:r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18</w:t>
            </w:r>
          </w:p>
        </w:tc>
      </w:tr>
      <w:tr w:rsidR="000F0F4A" w:rsidRPr="00BD7295" w:rsidTr="000F0F4A">
        <w:trPr>
          <w:trHeight w:val="13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803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Цель: подготовить учащихся к изучению темы «Четырехугольники».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83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задачи из разделов курса </w:t>
            </w:r>
            <w:r w:rsidRPr="00BD7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класса: признаки равенства треугольников; соотношения между сторонами и углами треугольника; признаки и свойства параллельных прямых.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теорема, свойство, признак.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A3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Практикум: решение наиболее типичных задач из курса геометрии </w:t>
            </w:r>
            <w:r w:rsidRPr="00BD7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класса. Решение задач по готовым чертежам. 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FA3BB2">
        <w:trPr>
          <w:trHeight w:val="561"/>
        </w:trPr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90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5342" w:type="dxa"/>
            <w:vMerge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538"/>
        </w:trPr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Pr="00BD7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ЧЕТЫРЕХУГОЛЬНИКИ</w:t>
            </w:r>
          </w:p>
        </w:tc>
        <w:tc>
          <w:tcPr>
            <w:tcW w:w="8035" w:type="dxa"/>
            <w:gridSpan w:val="2"/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Цель: дать учащимся систематические сведения о четырехугольниках и их свойствах; сформировать представления о фигурах, симметричных относительно точки или прямой.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§1. МНОГОУГОЛЬНИКИ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42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1309"/>
        </w:trPr>
        <w:tc>
          <w:tcPr>
            <w:tcW w:w="7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Многоугольник. Выпуклый многоугольник, п.39.</w:t>
            </w:r>
          </w:p>
        </w:tc>
        <w:tc>
          <w:tcPr>
            <w:tcW w:w="5342" w:type="dxa"/>
            <w:vMerge w:val="restart"/>
            <w:tcBorders>
              <w:bottom w:val="double" w:sz="4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объяснить, какая фигура называется многоугольником, назвать его элементы;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периметр многоугольника, какой многоугольник называется выпуклым;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вывести формулу суммы углов выпуклого многоугольника и решать задачи типа 364 – 370.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углы многоугольников, их периметры. </w:t>
            </w:r>
          </w:p>
        </w:tc>
        <w:tc>
          <w:tcPr>
            <w:tcW w:w="2693" w:type="dxa"/>
            <w:vAlign w:val="center"/>
          </w:tcPr>
          <w:p w:rsidR="000F0F4A" w:rsidRPr="00BD7295" w:rsidRDefault="000F0F4A" w:rsidP="00FA3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 (лекция с элементами дискуссии). </w:t>
            </w:r>
          </w:p>
        </w:tc>
        <w:tc>
          <w:tcPr>
            <w:tcW w:w="1134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104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Четырехугольник, п.п. 40,41.</w:t>
            </w:r>
          </w:p>
        </w:tc>
        <w:tc>
          <w:tcPr>
            <w:tcW w:w="5342" w:type="dxa"/>
            <w:vMerge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F0F4A" w:rsidRPr="00BD7295" w:rsidRDefault="000F0F4A" w:rsidP="00FA3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знаний. </w:t>
            </w:r>
            <w:r w:rsidR="00FA3BB2" w:rsidRPr="00BD7295">
              <w:rPr>
                <w:rFonts w:ascii="Times New Roman" w:hAnsi="Times New Roman" w:cs="Times New Roman"/>
                <w:sz w:val="20"/>
                <w:szCs w:val="20"/>
              </w:rPr>
              <w:t>Самост. работа обуч. характера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§2. ПАРАЛЛЕЛОГРАММ И ТРАПЕЦИЯ.</w:t>
            </w:r>
          </w:p>
        </w:tc>
        <w:tc>
          <w:tcPr>
            <w:tcW w:w="5342" w:type="dxa"/>
            <w:tcBorders>
              <w:top w:val="single" w:sz="4" w:space="0" w:color="auto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90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Параллелограмм, п.42.</w:t>
            </w:r>
          </w:p>
        </w:tc>
        <w:tc>
          <w:tcPr>
            <w:tcW w:w="5342" w:type="dxa"/>
            <w:vMerge w:val="restart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параллелограмма и трапеции, виды трапеций, формулировки свойств и признаков параллелограмма и равнобедренной трапеции, 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доказывать и применять при решении</w:t>
            </w: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задач типа 372 – 377, 379 – 383, 39О. </w:t>
            </w: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F0F4A" w:rsidRPr="00BD7295" w:rsidRDefault="000F0F4A" w:rsidP="00FA3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М</w:t>
            </w:r>
            <w:r w:rsidR="00FA3BB2" w:rsidRPr="00BD7295">
              <w:rPr>
                <w:rFonts w:ascii="Times New Roman" w:hAnsi="Times New Roman" w:cs="Times New Roman"/>
                <w:sz w:val="20"/>
                <w:szCs w:val="20"/>
              </w:rPr>
              <w:t>атем. диктант</w:t>
            </w:r>
          </w:p>
        </w:tc>
        <w:tc>
          <w:tcPr>
            <w:tcW w:w="1134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90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Свойства и признаки параллелограмма, п.43.</w:t>
            </w:r>
          </w:p>
        </w:tc>
        <w:tc>
          <w:tcPr>
            <w:tcW w:w="5342" w:type="dxa"/>
            <w:vMerge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F0F4A" w:rsidRPr="00BD7295" w:rsidRDefault="000F0F4A" w:rsidP="00FA3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теоретических </w:t>
            </w:r>
            <w:r w:rsidR="00FA3BB2" w:rsidRPr="00BD7295">
              <w:rPr>
                <w:rFonts w:ascii="Times New Roman" w:hAnsi="Times New Roman" w:cs="Times New Roman"/>
                <w:sz w:val="20"/>
                <w:szCs w:val="20"/>
              </w:rPr>
              <w:t>сам. работ.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117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90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свойства и признаки параллелограмма. </w:t>
            </w:r>
          </w:p>
        </w:tc>
        <w:tc>
          <w:tcPr>
            <w:tcW w:w="5342" w:type="dxa"/>
            <w:vMerge/>
          </w:tcPr>
          <w:p w:rsidR="000F0F4A" w:rsidRPr="00BD7295" w:rsidRDefault="000F0F4A" w:rsidP="00F63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A3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  <w:r w:rsidR="00FA3BB2" w:rsidRPr="00BD729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22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Раздел, название урока в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поурочном планировании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единицы образовательного процесса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Коли-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чество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0F0F4A" w:rsidRPr="00BD7295" w:rsidTr="000F0F4A">
        <w:trPr>
          <w:trHeight w:val="63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Трапеция, п.44.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деление отрезка на </w:t>
            </w:r>
            <w:r w:rsidRPr="00BD7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равных частей с помощью циркуля и линейки; используя свойства параллелограмма и равнобедренной трапеции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 некоторые утверждения.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выполнять задачи на построение четырехугольников.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74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Трапеция, п.44.</w:t>
            </w:r>
          </w:p>
        </w:tc>
        <w:tc>
          <w:tcPr>
            <w:tcW w:w="5342" w:type="dxa"/>
            <w:vMerge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F0F4A" w:rsidRPr="00BD7295" w:rsidRDefault="000F0F4A" w:rsidP="00FA3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закрепления знаний. Практикум. </w:t>
            </w:r>
            <w:r w:rsidR="00FA3BB2" w:rsidRPr="00BD729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14062D">
        <w:trPr>
          <w:trHeight w:val="1137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Задачи на построение циркулем и линейкой.</w:t>
            </w:r>
          </w:p>
        </w:tc>
        <w:tc>
          <w:tcPr>
            <w:tcW w:w="5342" w:type="dxa"/>
            <w:vMerge/>
            <w:tcBorders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</w:tcPr>
          <w:p w:rsidR="000F0F4A" w:rsidRPr="00BD7295" w:rsidRDefault="000F0F4A" w:rsidP="00140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комплексного применения </w:t>
            </w:r>
            <w:r w:rsidR="0014062D"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знаний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учащихся. Практическая работа.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§3. ПРЯМОУГОЛЬНИК. РОМБ. КВАДРАТ.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118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Прямоугольник, п.45.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изученные теоремы и применять их при решении задач типа 401 – 415. </w:t>
            </w: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нать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симметричных точек и фигур относительно прямой и точки.</w:t>
            </w: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0F0F4A" w:rsidRPr="00BD7295" w:rsidRDefault="000F0F4A" w:rsidP="00140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Урок прак</w:t>
            </w:r>
            <w:r w:rsidR="0014062D"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тических самостоятельных работ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790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Ромб и квадрат, п.46.</w:t>
            </w:r>
          </w:p>
        </w:tc>
        <w:tc>
          <w:tcPr>
            <w:tcW w:w="5342" w:type="dxa"/>
            <w:vMerge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0F4A" w:rsidRPr="00BD7295" w:rsidRDefault="000F0F4A" w:rsidP="00140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Самост. изучение теории. </w:t>
            </w:r>
          </w:p>
        </w:tc>
        <w:tc>
          <w:tcPr>
            <w:tcW w:w="1134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141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790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342" w:type="dxa"/>
            <w:vMerge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0F4A" w:rsidRPr="00BD7295" w:rsidRDefault="000F0F4A" w:rsidP="00140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изученного материала в процессе решения задач. </w:t>
            </w:r>
            <w:r w:rsidR="0014062D"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Самост. работа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 характера с проверкой на уроке. </w:t>
            </w:r>
          </w:p>
        </w:tc>
        <w:tc>
          <w:tcPr>
            <w:tcW w:w="1134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11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симметрии, п. 47.</w:t>
            </w:r>
          </w:p>
        </w:tc>
        <w:tc>
          <w:tcPr>
            <w:tcW w:w="5342" w:type="dxa"/>
            <w:vMerge/>
            <w:tcBorders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104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342" w:type="dxa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0F0F4A" w:rsidRPr="00BD7295" w:rsidRDefault="000F0F4A" w:rsidP="00140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знаний. Практикум по решению задач. Групповой, устный и письменный контроль. 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8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№1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«Четырехугольники», п.п. 39-46.</w:t>
            </w:r>
          </w:p>
        </w:tc>
        <w:tc>
          <w:tcPr>
            <w:tcW w:w="5342" w:type="dxa"/>
            <w:tcBorders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48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Раздел, название урока в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поурочном планировании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единицы образовательного процесса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Коли-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чество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0F0F4A" w:rsidRPr="00BD7295" w:rsidTr="000F0F4A">
        <w:trPr>
          <w:trHeight w:val="8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Pr="00BD7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</w:p>
        </w:tc>
        <w:tc>
          <w:tcPr>
            <w:tcW w:w="803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Цель: сформировать понятие площади многоугольника, выработать у учащихся умение находить площадь треугольника, параллелограмма, трапеции, применять теорему Пифагора.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§1. ПЛОЩАДЬ МНОГОУГОЛЬНИКА.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74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Понятие площади многоугольника. Площадь квадрата, п.п. 48, 49.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свойства площадей и формулу для вычисления площади прямоугольника.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вывести формулу для вычисления площади прямоугольника и использовать ее при решении задач типа 447 – 454, 457.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с частично- поисковой деятельностью. </w:t>
            </w: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3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прямоугольника, п.50.</w:t>
            </w:r>
          </w:p>
        </w:tc>
        <w:tc>
          <w:tcPr>
            <w:tcW w:w="5342" w:type="dxa"/>
            <w:vMerge/>
            <w:tcBorders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14062D" w:rsidP="00140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Сам.работа</w:t>
            </w:r>
            <w:r w:rsidR="000F0F4A"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 характера с проверкой на уроке.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62D" w:rsidRPr="00BD7295" w:rsidTr="00F63E65">
        <w:trPr>
          <w:trHeight w:val="246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4062D" w:rsidRPr="00BD7295" w:rsidRDefault="0014062D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5" w:type="dxa"/>
            <w:gridSpan w:val="5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14062D" w:rsidRPr="00BD7295" w:rsidRDefault="0014062D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                                                                                                                  14</w:t>
            </w:r>
          </w:p>
        </w:tc>
      </w:tr>
      <w:tr w:rsidR="000F0F4A" w:rsidRPr="00BD7295" w:rsidTr="000F0F4A">
        <w:trPr>
          <w:trHeight w:val="61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§2. ПЛОЩАДИ ПАРАЛЛЕЛОГ</w:t>
            </w: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РАММА, ТРЕУГОЛЬНИКА И ТРАПЕЦИИ.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558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параллелограмма, п.51.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формулы для вычисления площадей параллелограмма, треугольника и трапеции;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их доказывать, а также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теорему об отношении площадей треугольников, имеющих по равному углу, и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 при решении задач типа 459 – 464, 468 – 472, 474.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140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Изучение нового. материла. М</w:t>
            </w:r>
            <w:r w:rsidR="0014062D" w:rsidRPr="00BD7295">
              <w:rPr>
                <w:rFonts w:ascii="Times New Roman" w:hAnsi="Times New Roman" w:cs="Times New Roman"/>
                <w:sz w:val="20"/>
                <w:szCs w:val="20"/>
              </w:rPr>
              <w:t>атем.диктант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Площадь треугольника, п.52.</w:t>
            </w:r>
          </w:p>
        </w:tc>
        <w:tc>
          <w:tcPr>
            <w:tcW w:w="5342" w:type="dxa"/>
            <w:vMerge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140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материла. С</w:t>
            </w:r>
            <w:r w:rsidR="0014062D" w:rsidRPr="00BD7295">
              <w:rPr>
                <w:rFonts w:ascii="Times New Roman" w:hAnsi="Times New Roman" w:cs="Times New Roman"/>
                <w:sz w:val="20"/>
                <w:szCs w:val="20"/>
              </w:rPr>
              <w:t>ам.работа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 характера.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26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Площадь трапеции, п.53.</w:t>
            </w:r>
          </w:p>
        </w:tc>
        <w:tc>
          <w:tcPr>
            <w:tcW w:w="5342" w:type="dxa"/>
            <w:vMerge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140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материла в процессе решения задач. С</w:t>
            </w:r>
            <w:r w:rsidR="0014062D" w:rsidRPr="00BD7295">
              <w:rPr>
                <w:rFonts w:ascii="Times New Roman" w:hAnsi="Times New Roman" w:cs="Times New Roman"/>
                <w:sz w:val="20"/>
                <w:szCs w:val="20"/>
              </w:rPr>
              <w:t>амост.работа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32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342" w:type="dxa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Закрепить в процессе решения задач, полученные ЗУН, подготовиться к КР.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140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Уроки обобщения и систематизации знаний.  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20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§3. ТЕОРЕМА ПИФАГОРА.</w:t>
            </w:r>
          </w:p>
        </w:tc>
        <w:tc>
          <w:tcPr>
            <w:tcW w:w="5342" w:type="dxa"/>
            <w:tcBorders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Теорема Пифагора, п.54.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теорему Пифагора и обратную ей теорему, область применения, пифагоровы тройки.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доказывать теоремы и применять их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материала. </w:t>
            </w:r>
          </w:p>
          <w:p w:rsidR="000F0F4A" w:rsidRPr="00BD7295" w:rsidRDefault="000F0F4A" w:rsidP="00140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(задачи по готовым чертежам).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59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Теорема, обратная теореме Пифагора, п.55.</w:t>
            </w:r>
          </w:p>
        </w:tc>
        <w:tc>
          <w:tcPr>
            <w:tcW w:w="5342" w:type="dxa"/>
            <w:vMerge/>
            <w:tcBorders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="0014062D" w:rsidRPr="00BD7295">
              <w:rPr>
                <w:rFonts w:ascii="Times New Roman" w:hAnsi="Times New Roman" w:cs="Times New Roman"/>
                <w:sz w:val="20"/>
                <w:szCs w:val="20"/>
              </w:rPr>
              <w:t>ение нового материала. Тест.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8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теоремы Пифагора и обратной ей теоремы.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применять теоремы при решении задач типа 483 – 499 (находить неизвестную величину в прямоугольном треугольнике).</w:t>
            </w: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закрепления знаний. Практикум. Проверочная </w:t>
            </w:r>
            <w:r w:rsidR="008529DD" w:rsidRPr="00BD7295">
              <w:rPr>
                <w:rFonts w:ascii="Times New Roman" w:hAnsi="Times New Roman" w:cs="Times New Roman"/>
                <w:sz w:val="20"/>
                <w:szCs w:val="20"/>
              </w:rPr>
              <w:t>сам. работа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8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Раздел, название урока в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поурочном планировании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единицы образовательного процесса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Коли-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чество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0F0F4A" w:rsidRPr="00BD7295" w:rsidTr="000F0F4A">
        <w:trPr>
          <w:trHeight w:val="100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 и теоремы при решении задач; в устной форме доказывать теоремы и излагать необходимый теоретический материал. 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знаний. Практикум по решению задач. Фронтальный опрос.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8529DD">
        <w:trPr>
          <w:trHeight w:val="108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№2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«Площадь», п.п. 47-55.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8529DD">
        <w:trPr>
          <w:trHeight w:val="87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Pr="00BD7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ПОДОБНЫЕ ТРЕУГОЛЬНИКИ</w:t>
            </w:r>
          </w:p>
        </w:tc>
        <w:tc>
          <w:tcPr>
            <w:tcW w:w="803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Цель: сформировать понятие подобных треугольников, выработать умение применять признаки подобия треугольников при решении простейших задач, использовать понятия синуса, косинуса, тангенса острого угла для решения прямоугольных треугольников.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55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§1. ОПРЕДЕЛЕНИЕ ПОДОБНЫХ ТРЕУГОЛЬНИКОВ.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8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Пропорциональные отрезки, п.56. 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пропорциональных отрезков и подобных треугольников, теорему об отношении подобных треугольников и свойство биссектрисы треугольника (задача 535). </w:t>
            </w: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 Беседа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Определение подобных треугольников. Отношение площадей подобных треугольников, п.п. 57, 58.</w:t>
            </w:r>
          </w:p>
        </w:tc>
        <w:tc>
          <w:tcPr>
            <w:tcW w:w="534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урок. Изучение нового материла. </w:t>
            </w:r>
            <w:r w:rsidR="008529DD" w:rsidRPr="00BD7295">
              <w:rPr>
                <w:rFonts w:ascii="Times New Roman" w:hAnsi="Times New Roman" w:cs="Times New Roman"/>
                <w:sz w:val="20"/>
                <w:szCs w:val="20"/>
              </w:rPr>
              <w:t>Сам.работа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 характера.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9DD" w:rsidRPr="00BD7295" w:rsidTr="00F63E65">
        <w:trPr>
          <w:trHeight w:val="22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529DD" w:rsidRPr="00BD7295" w:rsidRDefault="008529DD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29DD" w:rsidRPr="00BD7295" w:rsidRDefault="008529DD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                                                                                                                 20</w:t>
            </w:r>
          </w:p>
        </w:tc>
      </w:tr>
      <w:tr w:rsidR="000F0F4A" w:rsidRPr="00BD7295" w:rsidTr="000F0F4A">
        <w:trPr>
          <w:trHeight w:val="46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§2. ПРИЗНАКИ ПОДОБИЯ ТРЕУГОЛЬНИКОВ.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102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Первый признак подобия треугольников, п.59.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подобия треугольников, определение пропорциональных отрезков.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доказывать признаки подобия и применять их при решении задач типа 550 – 555, 559 – 562.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знаний. Беседа.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Второй и третий признаки подобия треугольников, п.п. 60, 61.</w:t>
            </w:r>
          </w:p>
        </w:tc>
        <w:tc>
          <w:tcPr>
            <w:tcW w:w="5342" w:type="dxa"/>
            <w:vMerge/>
            <w:shd w:val="clear" w:color="auto" w:fill="auto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материла. </w:t>
            </w:r>
            <w:r w:rsidR="008529DD" w:rsidRPr="00BD7295">
              <w:rPr>
                <w:rFonts w:ascii="Times New Roman" w:hAnsi="Times New Roman" w:cs="Times New Roman"/>
                <w:sz w:val="20"/>
                <w:szCs w:val="20"/>
              </w:rPr>
              <w:t>Сам. работа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 характера.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8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34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52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Раздел, название урока в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поурочном планировании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единицы образовательного процесса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Коли-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чество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0F0F4A" w:rsidRPr="00BD7295" w:rsidTr="000F0F4A">
        <w:trPr>
          <w:trHeight w:val="536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«Признаки подобия треугольников», п.п. 56-61.</w:t>
            </w:r>
          </w:p>
        </w:tc>
        <w:tc>
          <w:tcPr>
            <w:tcW w:w="5342" w:type="dxa"/>
            <w:tcBorders>
              <w:bottom w:val="single" w:sz="6" w:space="0" w:color="000000"/>
            </w:tcBorders>
            <w:shd w:val="clear" w:color="auto" w:fill="auto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теоремы при решении задач, знать отношения периметров и площадей.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коррекции знаний.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§3. ПРИМЕНЕНИЕ ПОДОБИЯ К ДОКАЗАТЕЛЬСТВУ ТЕОРЕМ И РЕШЕНИЮ ЗАДАЧ.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29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Средняя линия треугольника, п.62. Решение задач.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 эти теоремы и применять при решении задач типа 567, 568, 570, 572 – 577, а также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циркуля и линейки делить отрезок в данном отношении и решать задачи на построение типа 586 – 590.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материала. Тест. </w:t>
            </w:r>
            <w:r w:rsidR="008529DD" w:rsidRPr="00BD729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 в прямоугольном треугольнике, п.63. Решение задач.</w:t>
            </w:r>
          </w:p>
        </w:tc>
        <w:tc>
          <w:tcPr>
            <w:tcW w:w="5342" w:type="dxa"/>
            <w:vMerge/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материла. Обучающая </w:t>
            </w:r>
            <w:r w:rsidR="008529DD"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сам.работа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48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Решение задач на построение методом подобия.</w:t>
            </w:r>
          </w:p>
        </w:tc>
        <w:tc>
          <w:tcPr>
            <w:tcW w:w="5342" w:type="dxa"/>
            <w:vMerge/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Уроки практикумы по решению задач. </w:t>
            </w:r>
            <w:r w:rsidR="008529DD" w:rsidRPr="00BD7295">
              <w:rPr>
                <w:rFonts w:ascii="Times New Roman" w:hAnsi="Times New Roman" w:cs="Times New Roman"/>
                <w:sz w:val="20"/>
                <w:szCs w:val="20"/>
              </w:rPr>
              <w:t>Сам.работа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8529DD">
        <w:trPr>
          <w:trHeight w:val="86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Практические приложения подобия треугольников. О подобии произвольных фигур, п.п. 64, 65.</w:t>
            </w:r>
          </w:p>
        </w:tc>
        <w:tc>
          <w:tcPr>
            <w:tcW w:w="534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«Измерительные работы на местности».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§4. СООТНОШЕНИЯ МЕЖДУ СТОРОНАМИ И УГЛАМИ ПРЯМОУГОЛЬНОГО ТРЕУГОЛЬНИКА.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острого угла прямоугольного треугольника, п.66.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и 60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, метрические соотношения.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материала. Лекция.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71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Значения синуса, косинуса и тангенса для углов 30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и 60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, п.67. </w:t>
            </w:r>
          </w:p>
        </w:tc>
        <w:tc>
          <w:tcPr>
            <w:tcW w:w="5342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Урок с частично- поисковой работой.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19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342" w:type="dxa"/>
            <w:vMerge/>
            <w:tcBorders>
              <w:top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 С</w:t>
            </w:r>
            <w:r w:rsidR="008529DD" w:rsidRPr="00BD7295">
              <w:rPr>
                <w:rFonts w:ascii="Times New Roman" w:hAnsi="Times New Roman" w:cs="Times New Roman"/>
                <w:sz w:val="20"/>
                <w:szCs w:val="20"/>
              </w:rPr>
              <w:t>ам.работа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8529DD">
        <w:trPr>
          <w:trHeight w:val="71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№4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«Применение подобия к решению задач», п.п. 62-67.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формулы, значения синуса, косинуса, тангенса, метрические отношения при решении задач.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852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коррекции знаний.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34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Pr="00BD7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 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ОКРУЖНОСТЬ</w:t>
            </w:r>
          </w:p>
        </w:tc>
        <w:tc>
          <w:tcPr>
            <w:tcW w:w="803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Цель: дать учащимся систематические сведения об окружности и ее свойствах, касательной к окружности, вписанных и описанных окружностях.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8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§1. КАСАТЕЛЬНАЯ К ОКРУЖНОСТИ.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53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Раздел, название урока в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поурочном планировании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единицы образовательного процесса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Коли-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чество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0F0F4A" w:rsidRPr="00BD7295" w:rsidTr="000F0F4A">
        <w:trPr>
          <w:trHeight w:val="519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прямой и окружности, п.68.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возможные случаи взаимного расположения прямой и окружности, определение касательной, свойство и признак касательной.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их доказывать и применять при решении задач типа 631, 633 – 636, 638 – 643, 648, выполнять задачи на построение </w:t>
            </w:r>
          </w:p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окружностей и касательных, определять отрезки хорд окружностей.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AA1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Урок – лаборатория. Исследование взаимного расположения прямой и окружности. </w:t>
            </w:r>
            <w:r w:rsidR="00AA14B6" w:rsidRPr="00BD7295">
              <w:rPr>
                <w:rFonts w:ascii="Times New Roman" w:hAnsi="Times New Roman" w:cs="Times New Roman"/>
                <w:sz w:val="20"/>
                <w:szCs w:val="20"/>
              </w:rPr>
              <w:t>Сам.работа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практического характера.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AA14B6">
        <w:trPr>
          <w:trHeight w:val="67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Касательная к окружности, п.69.</w:t>
            </w:r>
          </w:p>
        </w:tc>
        <w:tc>
          <w:tcPr>
            <w:tcW w:w="5342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AA1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</w:t>
            </w:r>
            <w:r w:rsidR="00AA14B6" w:rsidRPr="00BD7295">
              <w:rPr>
                <w:rFonts w:ascii="Times New Roman" w:hAnsi="Times New Roman" w:cs="Times New Roman"/>
                <w:sz w:val="20"/>
                <w:szCs w:val="20"/>
              </w:rPr>
              <w:t>иала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Комбин</w:t>
            </w:r>
            <w:r w:rsidR="00AA14B6" w:rsidRPr="00BD7295">
              <w:rPr>
                <w:rFonts w:ascii="Times New Roman" w:hAnsi="Times New Roman" w:cs="Times New Roman"/>
                <w:sz w:val="20"/>
                <w:szCs w:val="20"/>
              </w:rPr>
              <w:t>ированный урок. Тест, обуч. сам. работа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9DD" w:rsidRPr="00BD7295" w:rsidTr="00F63E65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529DD" w:rsidRPr="00BD7295" w:rsidRDefault="008529DD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29DD" w:rsidRPr="00BD7295" w:rsidRDefault="00EE4EAC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BD72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                                                                                                                  16</w:t>
            </w:r>
          </w:p>
        </w:tc>
      </w:tr>
      <w:tr w:rsidR="000F0F4A" w:rsidRPr="00BD7295" w:rsidTr="00AA14B6">
        <w:trPr>
          <w:trHeight w:val="34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§2. ЦЕНТРАЛЬНЫЕ И ВПИСАННЫЕ УГЛЫ.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88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Градусная мера дуги окружности, п.70.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Знать,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 эти теоремы и применять при решении задач типа 651 – 657, 659, 666 – 669.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Усвоение изученно</w:t>
            </w:r>
          </w:p>
          <w:p w:rsidR="000F0F4A" w:rsidRPr="00BD7295" w:rsidRDefault="00AA14B6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го материала в процессе решения задач</w:t>
            </w:r>
            <w:r w:rsidR="000F0F4A"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AA14B6">
        <w:trPr>
          <w:trHeight w:val="64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Теорема о вписанном угле, п.71.</w:t>
            </w:r>
          </w:p>
        </w:tc>
        <w:tc>
          <w:tcPr>
            <w:tcW w:w="534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F0F4A" w:rsidRPr="00BD7295" w:rsidRDefault="000F0F4A" w:rsidP="00AA1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урок: лекция, практикум, проверочная </w:t>
            </w:r>
            <w:r w:rsidR="00AA14B6" w:rsidRPr="00BD7295">
              <w:rPr>
                <w:rFonts w:ascii="Times New Roman" w:hAnsi="Times New Roman" w:cs="Times New Roman"/>
                <w:sz w:val="20"/>
                <w:szCs w:val="20"/>
              </w:rPr>
              <w:t>сам.работа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AA14B6">
        <w:trPr>
          <w:trHeight w:val="39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§3. ЧЕТЫРЕ ЗАМЕЧАТЕЛЬНЫЕ ТОЧКИ ТРЕУГОЛЬНИКА.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Свойства биссектрисы угла и серединного перпендикуляра к отрезку, п.72.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выполнять построение замечательных точек треугольника.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AA1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Изучение нового мат</w:t>
            </w:r>
            <w:r w:rsidR="00AA14B6"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-ла.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работа по готовым чертежам.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Теорема о пересечении высот треугольника, п.73.</w:t>
            </w:r>
          </w:p>
        </w:tc>
        <w:tc>
          <w:tcPr>
            <w:tcW w:w="534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AA1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Усвоение материала в процессе выполнения практической работы и решения задач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AA14B6">
        <w:trPr>
          <w:trHeight w:val="41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§4. ВПИСАННАЯ И ОПИСАННАЯ ОКРУЖНОСТИ.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51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окружность, п.74.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Знать,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доказывать эти теоремы и применять при решении задач типа 689 – 696, 701 – 711.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F0F4A" w:rsidRPr="00BD7295" w:rsidRDefault="000F0F4A" w:rsidP="00AA1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материала в процессе решения задач. </w:t>
            </w:r>
            <w:r w:rsidR="00AA14B6" w:rsidRPr="00BD7295">
              <w:rPr>
                <w:rFonts w:ascii="Times New Roman" w:hAnsi="Times New Roman" w:cs="Times New Roman"/>
                <w:sz w:val="20"/>
                <w:szCs w:val="20"/>
              </w:rPr>
              <w:t>Сам.работа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обуч. характера.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108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окружность, п.75.</w:t>
            </w:r>
          </w:p>
        </w:tc>
        <w:tc>
          <w:tcPr>
            <w:tcW w:w="5342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F0F4A" w:rsidRPr="00BD7295" w:rsidRDefault="000F0F4A" w:rsidP="00AA1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изученного материала в процессе решения задач. </w:t>
            </w:r>
            <w:r w:rsidR="00AA14B6" w:rsidRPr="00BD7295">
              <w:rPr>
                <w:rFonts w:ascii="Times New Roman" w:hAnsi="Times New Roman" w:cs="Times New Roman"/>
                <w:sz w:val="20"/>
                <w:szCs w:val="20"/>
              </w:rPr>
              <w:t>Сам.работа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 характера.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86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Раздел, название урока в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поурочном планировании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единицы образовательного процесса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Коли-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чество</w:t>
            </w:r>
          </w:p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0F0F4A" w:rsidRPr="00BD7295" w:rsidTr="000F0F4A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утверждения задач 724, 729 и </w:t>
            </w: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их применять при решении задач типа 698 – 700, 708.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AA14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урок: практикум</w:t>
            </w:r>
            <w:r w:rsidR="00AA14B6"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устный опрос.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«Окружность», п.п. 68-75.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теоремы при решении задач.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знаний. Фронтальный письменный контроль.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31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35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Четырехугольники.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Закрепление знаний, умений и навыков, полученных на уроках по данным темам (курс геометрии 8 класса).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Уроки обобщения и систематизации знаний. Решение задач повышенной трудности.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33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Площадь.</w:t>
            </w:r>
          </w:p>
        </w:tc>
        <w:tc>
          <w:tcPr>
            <w:tcW w:w="5342" w:type="dxa"/>
            <w:vMerge/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35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Подобные треугольники.</w:t>
            </w:r>
          </w:p>
        </w:tc>
        <w:tc>
          <w:tcPr>
            <w:tcW w:w="5342" w:type="dxa"/>
            <w:vMerge/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4A" w:rsidRPr="00BD7295" w:rsidTr="000F0F4A">
        <w:trPr>
          <w:trHeight w:val="326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Окружность. Итоговое занятие.</w:t>
            </w:r>
          </w:p>
        </w:tc>
        <w:tc>
          <w:tcPr>
            <w:tcW w:w="5342" w:type="dxa"/>
            <w:vMerge/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F4A" w:rsidRPr="00BD7295" w:rsidRDefault="000F0F4A" w:rsidP="00F63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0F4A" w:rsidRPr="00BD7295" w:rsidRDefault="000F0F4A" w:rsidP="000F0F4A">
      <w:pPr>
        <w:rPr>
          <w:rFonts w:ascii="Times New Roman" w:hAnsi="Times New Roman" w:cs="Times New Roman"/>
        </w:rPr>
      </w:pPr>
    </w:p>
    <w:p w:rsidR="00666EFB" w:rsidRPr="00BD7295" w:rsidRDefault="00666EFB" w:rsidP="000F0F4A">
      <w:pPr>
        <w:rPr>
          <w:rFonts w:ascii="Times New Roman" w:hAnsi="Times New Roman" w:cs="Times New Roman"/>
        </w:rPr>
      </w:pPr>
    </w:p>
    <w:p w:rsidR="00666EFB" w:rsidRPr="00BD7295" w:rsidRDefault="00666EFB" w:rsidP="000F0F4A">
      <w:pPr>
        <w:rPr>
          <w:rFonts w:ascii="Times New Roman" w:hAnsi="Times New Roman" w:cs="Times New Roman"/>
        </w:rPr>
      </w:pPr>
    </w:p>
    <w:p w:rsidR="00666EFB" w:rsidRPr="00BD7295" w:rsidRDefault="00666EFB" w:rsidP="000F0F4A">
      <w:pPr>
        <w:rPr>
          <w:rFonts w:ascii="Times New Roman" w:hAnsi="Times New Roman" w:cs="Times New Roman"/>
        </w:rPr>
      </w:pPr>
    </w:p>
    <w:p w:rsidR="00666EFB" w:rsidRPr="00BD7295" w:rsidRDefault="00666EFB" w:rsidP="000F0F4A">
      <w:pPr>
        <w:rPr>
          <w:rFonts w:ascii="Times New Roman" w:hAnsi="Times New Roman" w:cs="Times New Roman"/>
        </w:rPr>
      </w:pPr>
    </w:p>
    <w:p w:rsidR="00666EFB" w:rsidRPr="00BD7295" w:rsidRDefault="00666EFB" w:rsidP="000F0F4A">
      <w:pPr>
        <w:rPr>
          <w:rFonts w:ascii="Times New Roman" w:hAnsi="Times New Roman" w:cs="Times New Roman"/>
        </w:rPr>
      </w:pPr>
    </w:p>
    <w:p w:rsidR="00666EFB" w:rsidRPr="00BD7295" w:rsidRDefault="00666EFB" w:rsidP="000F0F4A">
      <w:pPr>
        <w:rPr>
          <w:rFonts w:ascii="Times New Roman" w:hAnsi="Times New Roman" w:cs="Times New Roman"/>
        </w:rPr>
      </w:pPr>
    </w:p>
    <w:p w:rsidR="00666EFB" w:rsidRPr="00BD7295" w:rsidRDefault="00666EFB" w:rsidP="000F0F4A">
      <w:pPr>
        <w:rPr>
          <w:rFonts w:ascii="Times New Roman" w:hAnsi="Times New Roman" w:cs="Times New Roman"/>
        </w:rPr>
      </w:pPr>
    </w:p>
    <w:p w:rsidR="00666EFB" w:rsidRPr="00BD7295" w:rsidRDefault="00666EFB" w:rsidP="000F0F4A">
      <w:pPr>
        <w:rPr>
          <w:rFonts w:ascii="Times New Roman" w:hAnsi="Times New Roman" w:cs="Times New Roman"/>
        </w:rPr>
      </w:pPr>
    </w:p>
    <w:p w:rsidR="00666EFB" w:rsidRPr="00BD7295" w:rsidRDefault="00666EFB" w:rsidP="000F0F4A">
      <w:pPr>
        <w:rPr>
          <w:rFonts w:ascii="Times New Roman" w:hAnsi="Times New Roman" w:cs="Times New Roman"/>
        </w:rPr>
      </w:pPr>
    </w:p>
    <w:p w:rsidR="00055CEF" w:rsidRPr="00BD7295" w:rsidRDefault="00055CEF" w:rsidP="00055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55CEF" w:rsidRPr="00BD7295" w:rsidSect="000F0F4A">
          <w:type w:val="continuous"/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055CEF" w:rsidRPr="00BD7295" w:rsidRDefault="00055CEF" w:rsidP="00055CE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95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УЧЕБНО-МЕТОДИЧЕСКИЕ СРЕДСТВА ОБУЧЕНИЯ</w:t>
      </w:r>
    </w:p>
    <w:p w:rsidR="00055CEF" w:rsidRPr="00BD7295" w:rsidRDefault="00055CEF" w:rsidP="0090012C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Атанасян Л.С. Геометрия. Рабочая тетрадь. 8 класс / Л.С. Атанасян, В.Ф. Бутузов, Ю.А. Глазков, И.И. Юдина. – М.: Просвещение, 2010. – 65 с.</w:t>
      </w:r>
    </w:p>
    <w:p w:rsidR="00055CEF" w:rsidRPr="00BD7295" w:rsidRDefault="00055CEF" w:rsidP="0090012C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Атанасян Л.С. Изучение геометрии в 7 – 9 классах: пособие для учителя – М.: Просвещение, 2010. – 255 с.</w:t>
      </w:r>
    </w:p>
    <w:p w:rsidR="00055CEF" w:rsidRPr="00BD7295" w:rsidRDefault="00055CEF" w:rsidP="0090012C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Гаврилова Н.Ф. Поурочные разработки по геометрии. – М.: ВАКО, 2010. – 367 с.</w:t>
      </w:r>
    </w:p>
    <w:p w:rsidR="00055CEF" w:rsidRPr="00BD7295" w:rsidRDefault="00055CEF" w:rsidP="0090012C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Геометрия. 7 – 9  классы: учебник для общеобразовательных учреждений / Л.С. Атанасян, В.Ф. Бутузов, С.Б. Кадомцев, Э.Г. Позняк, И.И. Юдина. – М.: Прсвещение, 2010. – 384 с.</w:t>
      </w:r>
    </w:p>
    <w:p w:rsidR="00055CEF" w:rsidRPr="00BD7295" w:rsidRDefault="00055CEF" w:rsidP="0090012C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Мищенко Т.М. Геометрия. Тематические тесты. 8 класс / Т.М. Мищенко, А.Д. Блинков. – М.: Просвещение, 2010. – 129 с.</w:t>
      </w:r>
    </w:p>
    <w:p w:rsidR="00055CEF" w:rsidRPr="00BD7295" w:rsidRDefault="00055CEF" w:rsidP="0090012C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Зив Б.Г. Геометрия. Дидактические материалы. 8 класс / Б.Г. Зив, В.М. Мейлер. – М.: Просвещение, 2010. – 159 с.</w:t>
      </w:r>
    </w:p>
    <w:p w:rsidR="00055CEF" w:rsidRPr="00BD7295" w:rsidRDefault="00055CEF" w:rsidP="0090012C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D7295">
        <w:rPr>
          <w:rFonts w:ascii="Times New Roman" w:hAnsi="Times New Roman" w:cs="Times New Roman"/>
          <w:sz w:val="24"/>
          <w:szCs w:val="24"/>
        </w:rPr>
        <w:t>Фарков А.В. Тесты по геометрии. 8 класс. – М.: Экзамен, 2009. – 110 с.</w:t>
      </w:r>
    </w:p>
    <w:p w:rsidR="00055CEF" w:rsidRPr="00BD7295" w:rsidRDefault="00055CEF" w:rsidP="00055CEF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55CEF" w:rsidRPr="00BD7295" w:rsidSect="00055CEF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66EFB" w:rsidRPr="00BD7295" w:rsidRDefault="00666EFB" w:rsidP="000F0F4A">
      <w:pPr>
        <w:rPr>
          <w:rFonts w:ascii="Times New Roman" w:hAnsi="Times New Roman" w:cs="Times New Roman"/>
        </w:rPr>
      </w:pPr>
    </w:p>
    <w:sectPr w:rsidR="00666EFB" w:rsidRPr="00BD7295" w:rsidSect="00055CEF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12C" w:rsidRDefault="0090012C" w:rsidP="00EE62E7">
      <w:pPr>
        <w:spacing w:after="0" w:line="240" w:lineRule="auto"/>
      </w:pPr>
      <w:r>
        <w:separator/>
      </w:r>
    </w:p>
  </w:endnote>
  <w:endnote w:type="continuationSeparator" w:id="1">
    <w:p w:rsidR="0090012C" w:rsidRDefault="0090012C" w:rsidP="00EE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12C" w:rsidRDefault="0090012C" w:rsidP="00EE62E7">
      <w:pPr>
        <w:spacing w:after="0" w:line="240" w:lineRule="auto"/>
      </w:pPr>
      <w:r>
        <w:separator/>
      </w:r>
    </w:p>
  </w:footnote>
  <w:footnote w:type="continuationSeparator" w:id="1">
    <w:p w:rsidR="0090012C" w:rsidRDefault="0090012C" w:rsidP="00EE6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E83C2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b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  <w:sz w:val="2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</w:abstractNum>
  <w:abstractNum w:abstractNumId="21">
    <w:nsid w:val="00000016"/>
    <w:multiLevelType w:val="single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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5">
    <w:nsid w:val="02B46695"/>
    <w:multiLevelType w:val="hybridMultilevel"/>
    <w:tmpl w:val="83D881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04920679"/>
    <w:multiLevelType w:val="hybridMultilevel"/>
    <w:tmpl w:val="159A196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04FA2DAE"/>
    <w:multiLevelType w:val="hybridMultilevel"/>
    <w:tmpl w:val="DA48B0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01F1AC7"/>
    <w:multiLevelType w:val="hybridMultilevel"/>
    <w:tmpl w:val="D51E8C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11760B6"/>
    <w:multiLevelType w:val="hybridMultilevel"/>
    <w:tmpl w:val="C27A667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77E4B2F"/>
    <w:multiLevelType w:val="hybridMultilevel"/>
    <w:tmpl w:val="00C25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393457"/>
    <w:multiLevelType w:val="hybridMultilevel"/>
    <w:tmpl w:val="595440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2302463"/>
    <w:multiLevelType w:val="hybridMultilevel"/>
    <w:tmpl w:val="6A943B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6D13E89"/>
    <w:multiLevelType w:val="hybridMultilevel"/>
    <w:tmpl w:val="A6847F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18C5CD3"/>
    <w:multiLevelType w:val="hybridMultilevel"/>
    <w:tmpl w:val="B6E03CF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63C30F2"/>
    <w:multiLevelType w:val="hybridMultilevel"/>
    <w:tmpl w:val="DB8E8D2E"/>
    <w:lvl w:ilvl="0" w:tplc="DCE83C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852648"/>
    <w:multiLevelType w:val="hybridMultilevel"/>
    <w:tmpl w:val="8376CA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6079B4"/>
    <w:multiLevelType w:val="hybridMultilevel"/>
    <w:tmpl w:val="E1C292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922D0A"/>
    <w:multiLevelType w:val="hybridMultilevel"/>
    <w:tmpl w:val="3D94A3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BF34005"/>
    <w:multiLevelType w:val="hybridMultilevel"/>
    <w:tmpl w:val="8AE057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DE91041"/>
    <w:multiLevelType w:val="hybridMultilevel"/>
    <w:tmpl w:val="6DE8FA3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1F70BF8"/>
    <w:multiLevelType w:val="hybridMultilevel"/>
    <w:tmpl w:val="A4AA7B30"/>
    <w:lvl w:ilvl="0" w:tplc="DCE83C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CC65AA"/>
    <w:multiLevelType w:val="hybridMultilevel"/>
    <w:tmpl w:val="0F7EA25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1411021"/>
    <w:multiLevelType w:val="hybridMultilevel"/>
    <w:tmpl w:val="DC1E1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B67016"/>
    <w:multiLevelType w:val="hybridMultilevel"/>
    <w:tmpl w:val="A98AAF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7DE57F2"/>
    <w:multiLevelType w:val="hybridMultilevel"/>
    <w:tmpl w:val="2D1293E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7E267CF"/>
    <w:multiLevelType w:val="hybridMultilevel"/>
    <w:tmpl w:val="8AEC1A1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1"/>
  </w:num>
  <w:num w:numId="4">
    <w:abstractNumId w:val="35"/>
  </w:num>
  <w:num w:numId="5">
    <w:abstractNumId w:val="43"/>
  </w:num>
  <w:num w:numId="6">
    <w:abstractNumId w:val="30"/>
  </w:num>
  <w:num w:numId="7">
    <w:abstractNumId w:val="37"/>
  </w:num>
  <w:num w:numId="8">
    <w:abstractNumId w:val="40"/>
  </w:num>
  <w:num w:numId="9">
    <w:abstractNumId w:val="39"/>
  </w:num>
  <w:num w:numId="10">
    <w:abstractNumId w:val="27"/>
  </w:num>
  <w:num w:numId="11">
    <w:abstractNumId w:val="36"/>
  </w:num>
  <w:num w:numId="12">
    <w:abstractNumId w:val="31"/>
  </w:num>
  <w:num w:numId="13">
    <w:abstractNumId w:val="32"/>
  </w:num>
  <w:num w:numId="14">
    <w:abstractNumId w:val="45"/>
  </w:num>
  <w:num w:numId="15">
    <w:abstractNumId w:val="42"/>
  </w:num>
  <w:num w:numId="16">
    <w:abstractNumId w:val="26"/>
  </w:num>
  <w:num w:numId="17">
    <w:abstractNumId w:val="46"/>
  </w:num>
  <w:num w:numId="18">
    <w:abstractNumId w:val="28"/>
  </w:num>
  <w:num w:numId="19">
    <w:abstractNumId w:val="44"/>
  </w:num>
  <w:num w:numId="20">
    <w:abstractNumId w:val="25"/>
  </w:num>
  <w:num w:numId="21">
    <w:abstractNumId w:val="29"/>
  </w:num>
  <w:num w:numId="22">
    <w:abstractNumId w:val="34"/>
  </w:num>
  <w:num w:numId="23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BFA"/>
    <w:rsid w:val="00001386"/>
    <w:rsid w:val="00021BCD"/>
    <w:rsid w:val="00042023"/>
    <w:rsid w:val="00055CEF"/>
    <w:rsid w:val="00076825"/>
    <w:rsid w:val="00095339"/>
    <w:rsid w:val="000B504B"/>
    <w:rsid w:val="000C3614"/>
    <w:rsid w:val="000F0F4A"/>
    <w:rsid w:val="00106FFD"/>
    <w:rsid w:val="00114139"/>
    <w:rsid w:val="00135A38"/>
    <w:rsid w:val="0014062D"/>
    <w:rsid w:val="001A5777"/>
    <w:rsid w:val="001B08BE"/>
    <w:rsid w:val="001B166A"/>
    <w:rsid w:val="001B29A8"/>
    <w:rsid w:val="001E497C"/>
    <w:rsid w:val="00225809"/>
    <w:rsid w:val="0022744A"/>
    <w:rsid w:val="00227E89"/>
    <w:rsid w:val="0024662A"/>
    <w:rsid w:val="00274B02"/>
    <w:rsid w:val="00276F1E"/>
    <w:rsid w:val="002850FF"/>
    <w:rsid w:val="002B4AA6"/>
    <w:rsid w:val="002B5B29"/>
    <w:rsid w:val="003009B3"/>
    <w:rsid w:val="00303F21"/>
    <w:rsid w:val="00304CD3"/>
    <w:rsid w:val="00355E4E"/>
    <w:rsid w:val="003761B6"/>
    <w:rsid w:val="00396A1F"/>
    <w:rsid w:val="003D6A81"/>
    <w:rsid w:val="003E5832"/>
    <w:rsid w:val="003F188E"/>
    <w:rsid w:val="003F5D05"/>
    <w:rsid w:val="004701C0"/>
    <w:rsid w:val="00477CA8"/>
    <w:rsid w:val="004F6A9E"/>
    <w:rsid w:val="00505BAF"/>
    <w:rsid w:val="00516E22"/>
    <w:rsid w:val="005A48E1"/>
    <w:rsid w:val="005B7A79"/>
    <w:rsid w:val="005E470F"/>
    <w:rsid w:val="006057FE"/>
    <w:rsid w:val="0062276C"/>
    <w:rsid w:val="006426A1"/>
    <w:rsid w:val="006615B2"/>
    <w:rsid w:val="00666EFB"/>
    <w:rsid w:val="00696994"/>
    <w:rsid w:val="00697A91"/>
    <w:rsid w:val="006C7D7F"/>
    <w:rsid w:val="006E6A62"/>
    <w:rsid w:val="007013C5"/>
    <w:rsid w:val="0071583A"/>
    <w:rsid w:val="00767DB0"/>
    <w:rsid w:val="00794ACA"/>
    <w:rsid w:val="007A5B7A"/>
    <w:rsid w:val="007F1D1D"/>
    <w:rsid w:val="00800A6F"/>
    <w:rsid w:val="0082461E"/>
    <w:rsid w:val="00833271"/>
    <w:rsid w:val="008529DD"/>
    <w:rsid w:val="00897FA1"/>
    <w:rsid w:val="008B5E3D"/>
    <w:rsid w:val="008E06CC"/>
    <w:rsid w:val="0090012C"/>
    <w:rsid w:val="00911A42"/>
    <w:rsid w:val="009558F2"/>
    <w:rsid w:val="00977654"/>
    <w:rsid w:val="009A068D"/>
    <w:rsid w:val="00A47207"/>
    <w:rsid w:val="00A568F9"/>
    <w:rsid w:val="00A601CC"/>
    <w:rsid w:val="00A81DA8"/>
    <w:rsid w:val="00A84EBF"/>
    <w:rsid w:val="00AA14B6"/>
    <w:rsid w:val="00AA7BFA"/>
    <w:rsid w:val="00AF6F46"/>
    <w:rsid w:val="00B10E02"/>
    <w:rsid w:val="00B255E8"/>
    <w:rsid w:val="00B47621"/>
    <w:rsid w:val="00B73A6C"/>
    <w:rsid w:val="00BD7295"/>
    <w:rsid w:val="00BE0F35"/>
    <w:rsid w:val="00C03F4B"/>
    <w:rsid w:val="00C205C5"/>
    <w:rsid w:val="00C62A45"/>
    <w:rsid w:val="00C93BC1"/>
    <w:rsid w:val="00CB6590"/>
    <w:rsid w:val="00CE5AF5"/>
    <w:rsid w:val="00D2464D"/>
    <w:rsid w:val="00D46FE2"/>
    <w:rsid w:val="00D62446"/>
    <w:rsid w:val="00D76324"/>
    <w:rsid w:val="00D96E04"/>
    <w:rsid w:val="00DC17D9"/>
    <w:rsid w:val="00DD0349"/>
    <w:rsid w:val="00DD2D5A"/>
    <w:rsid w:val="00DF11D9"/>
    <w:rsid w:val="00DF1E77"/>
    <w:rsid w:val="00E02435"/>
    <w:rsid w:val="00E41D8C"/>
    <w:rsid w:val="00E531A4"/>
    <w:rsid w:val="00E62156"/>
    <w:rsid w:val="00E62B16"/>
    <w:rsid w:val="00E77015"/>
    <w:rsid w:val="00ED1962"/>
    <w:rsid w:val="00EE4EAC"/>
    <w:rsid w:val="00EE62E7"/>
    <w:rsid w:val="00EF3854"/>
    <w:rsid w:val="00F11132"/>
    <w:rsid w:val="00F22F4C"/>
    <w:rsid w:val="00F634F1"/>
    <w:rsid w:val="00F63E65"/>
    <w:rsid w:val="00F81235"/>
    <w:rsid w:val="00FA3BB2"/>
    <w:rsid w:val="00FA667D"/>
    <w:rsid w:val="00FA67EE"/>
    <w:rsid w:val="00FA754C"/>
    <w:rsid w:val="00FB31A0"/>
    <w:rsid w:val="00FC2611"/>
    <w:rsid w:val="00FD0877"/>
    <w:rsid w:val="00FD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14"/>
  </w:style>
  <w:style w:type="paragraph" w:styleId="1">
    <w:name w:val="heading 1"/>
    <w:basedOn w:val="a"/>
    <w:next w:val="a"/>
    <w:link w:val="10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F6A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AF5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AA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5B2"/>
    <w:pPr>
      <w:ind w:left="720"/>
      <w:contextualSpacing/>
    </w:pPr>
  </w:style>
  <w:style w:type="paragraph" w:styleId="a5">
    <w:name w:val="Plain Text"/>
    <w:basedOn w:val="a"/>
    <w:link w:val="a6"/>
    <w:rsid w:val="00CE5A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E5A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CE5AF5"/>
    <w:rPr>
      <w:b/>
      <w:bCs/>
    </w:rPr>
  </w:style>
  <w:style w:type="paragraph" w:styleId="a8">
    <w:name w:val="No Spacing"/>
    <w:uiPriority w:val="1"/>
    <w:qFormat/>
    <w:rsid w:val="004701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rsid w:val="004F6A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2">
    <w:name w:val="FR2"/>
    <w:rsid w:val="00EE62E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E6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E6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E6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EE6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FC26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C2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FC2611"/>
    <w:rPr>
      <w:color w:val="993333"/>
      <w:u w:val="single"/>
    </w:rPr>
  </w:style>
  <w:style w:type="character" w:customStyle="1" w:styleId="FontStyle13">
    <w:name w:val="Font Style13"/>
    <w:basedOn w:val="a0"/>
    <w:rsid w:val="0022580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2258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rsid w:val="0022580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rsid w:val="002258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225809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22580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basedOn w:val="a0"/>
    <w:rsid w:val="00225809"/>
    <w:rPr>
      <w:rFonts w:ascii="Century Schoolbook" w:hAnsi="Century Schoolbook" w:cs="Century Schoolbook"/>
      <w:sz w:val="18"/>
      <w:szCs w:val="18"/>
    </w:rPr>
  </w:style>
  <w:style w:type="character" w:customStyle="1" w:styleId="FontStyle41">
    <w:name w:val="Font Style41"/>
    <w:basedOn w:val="a0"/>
    <w:rsid w:val="002258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rsid w:val="002258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rsid w:val="00225809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rsid w:val="00225809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225809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rsid w:val="00225809"/>
    <w:rPr>
      <w:rFonts w:ascii="Times New Roman" w:hAnsi="Times New Roman" w:cs="Times New Roman"/>
      <w:sz w:val="20"/>
      <w:szCs w:val="20"/>
    </w:rPr>
  </w:style>
  <w:style w:type="paragraph" w:styleId="af0">
    <w:name w:val="Normal (Web)"/>
    <w:basedOn w:val="a"/>
    <w:rsid w:val="0022580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225809"/>
    <w:pPr>
      <w:widowControl w:val="0"/>
      <w:suppressAutoHyphens/>
      <w:autoSpaceDE w:val="0"/>
      <w:spacing w:after="0" w:line="322" w:lineRule="exact"/>
      <w:ind w:firstLine="73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1">
    <w:name w:val="Стиль"/>
    <w:rsid w:val="0022580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225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">
    <w:name w:val="Style1"/>
    <w:basedOn w:val="a"/>
    <w:rsid w:val="00225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9">
    <w:name w:val="Style19"/>
    <w:basedOn w:val="a"/>
    <w:rsid w:val="00225809"/>
    <w:pPr>
      <w:widowControl w:val="0"/>
      <w:suppressAutoHyphens/>
      <w:autoSpaceDE w:val="0"/>
      <w:spacing w:after="0" w:line="744" w:lineRule="exact"/>
      <w:ind w:firstLine="696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2">
    <w:name w:val="Style22"/>
    <w:basedOn w:val="a"/>
    <w:rsid w:val="00225809"/>
    <w:pPr>
      <w:widowControl w:val="0"/>
      <w:suppressAutoHyphens/>
      <w:autoSpaceDE w:val="0"/>
      <w:spacing w:after="0" w:line="370" w:lineRule="exact"/>
      <w:ind w:hanging="355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225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0">
    <w:name w:val="Style10"/>
    <w:basedOn w:val="a"/>
    <w:rsid w:val="00225809"/>
    <w:pPr>
      <w:widowControl w:val="0"/>
      <w:suppressAutoHyphens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8">
    <w:name w:val="Style28"/>
    <w:basedOn w:val="a"/>
    <w:rsid w:val="00225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225809"/>
    <w:pPr>
      <w:widowControl w:val="0"/>
      <w:suppressAutoHyphens/>
      <w:autoSpaceDE w:val="0"/>
      <w:spacing w:after="0" w:line="240" w:lineRule="auto"/>
    </w:pPr>
    <w:rPr>
      <w:rFonts w:ascii="Arial Narrow" w:eastAsia="Times New Roman" w:hAnsi="Arial Narrow" w:cs="Times New Roman"/>
      <w:kern w:val="1"/>
      <w:sz w:val="24"/>
      <w:szCs w:val="24"/>
      <w:lang w:eastAsia="ar-SA"/>
    </w:rPr>
  </w:style>
  <w:style w:type="paragraph" w:customStyle="1" w:styleId="Style18">
    <w:name w:val="Style18"/>
    <w:basedOn w:val="a"/>
    <w:rsid w:val="00225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3">
    <w:name w:val="Style23"/>
    <w:basedOn w:val="a"/>
    <w:rsid w:val="00225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6">
    <w:name w:val="Style26"/>
    <w:basedOn w:val="a"/>
    <w:rsid w:val="00225809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1">
    <w:name w:val="Style21"/>
    <w:basedOn w:val="a"/>
    <w:rsid w:val="00225809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3">
    <w:name w:val="Style13"/>
    <w:basedOn w:val="a"/>
    <w:rsid w:val="00225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1">
    <w:name w:val="Style11"/>
    <w:basedOn w:val="a"/>
    <w:rsid w:val="00225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4">
    <w:name w:val="Style24"/>
    <w:basedOn w:val="a"/>
    <w:rsid w:val="00225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7">
    <w:name w:val="Style17"/>
    <w:basedOn w:val="a"/>
    <w:rsid w:val="00225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9">
    <w:name w:val="Style29"/>
    <w:basedOn w:val="a"/>
    <w:rsid w:val="00225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6">
    <w:name w:val="Style16"/>
    <w:basedOn w:val="a"/>
    <w:rsid w:val="00225809"/>
    <w:pPr>
      <w:widowControl w:val="0"/>
      <w:suppressAutoHyphens/>
      <w:autoSpaceDE w:val="0"/>
      <w:spacing w:after="0" w:line="312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AF5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AA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5B2"/>
    <w:pPr>
      <w:ind w:left="720"/>
      <w:contextualSpacing/>
    </w:pPr>
  </w:style>
  <w:style w:type="paragraph" w:styleId="a5">
    <w:name w:val="Plain Text"/>
    <w:basedOn w:val="a"/>
    <w:link w:val="a6"/>
    <w:rsid w:val="00CE5A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E5A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CE5A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17</Pages>
  <Words>4654</Words>
  <Characters>26530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2rik</dc:creator>
  <cp:keywords/>
  <dc:description/>
  <cp:lastModifiedBy>Дмитрий</cp:lastModifiedBy>
  <cp:revision>9</cp:revision>
  <cp:lastPrinted>2013-09-07T16:20:00Z</cp:lastPrinted>
  <dcterms:created xsi:type="dcterms:W3CDTF">2013-09-07T16:37:00Z</dcterms:created>
  <dcterms:modified xsi:type="dcterms:W3CDTF">2013-09-08T19:04:00Z</dcterms:modified>
</cp:coreProperties>
</file>