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Уринская</w:t>
      </w:r>
      <w:proofErr w:type="spellEnd"/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8F5E3E" w:rsidRPr="00877020" w:rsidTr="007832DE">
        <w:tc>
          <w:tcPr>
            <w:tcW w:w="4834" w:type="dxa"/>
          </w:tcPr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МО школы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 20___ г.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Ахмадулина</w:t>
            </w:r>
          </w:p>
        </w:tc>
        <w:tc>
          <w:tcPr>
            <w:tcW w:w="4834" w:type="dxa"/>
          </w:tcPr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МС школы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 20___ г.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МС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Шигина</w:t>
            </w:r>
          </w:p>
        </w:tc>
        <w:tc>
          <w:tcPr>
            <w:tcW w:w="4834" w:type="dxa"/>
          </w:tcPr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УТВЕРЖДЕНО 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_____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 20___ г.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8F5E3E" w:rsidRPr="009040AB" w:rsidRDefault="008F5E3E" w:rsidP="007832D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Г.Л. Аксентьева</w:t>
            </w:r>
          </w:p>
        </w:tc>
      </w:tr>
    </w:tbl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>по информатике и ИКТ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8-9</w:t>
      </w: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D280F" w:rsidRDefault="008F5E3E" w:rsidP="008F5E3E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программы: </w:t>
      </w:r>
    </w:p>
    <w:p w:rsidR="008F5E3E" w:rsidRPr="009D280F" w:rsidRDefault="008F5E3E" w:rsidP="008F5E3E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информатики </w:t>
      </w:r>
    </w:p>
    <w:p w:rsidR="008F5E3E" w:rsidRPr="009D280F" w:rsidRDefault="008F5E3E" w:rsidP="008F5E3E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>А.А. Шадрин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с. Уро</w:t>
      </w:r>
    </w:p>
    <w:p w:rsidR="008F5E3E" w:rsidRPr="009040AB" w:rsidRDefault="008F5E3E" w:rsidP="008F5E3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2013 г.</w:t>
      </w:r>
    </w:p>
    <w:p w:rsidR="008F5E3E" w:rsidRPr="009040AB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8F5E3E" w:rsidRPr="002D7DA5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9040A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8F5E3E" w:rsidRPr="009040AB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по информатике и ИКТ разработана на основе следующих документов: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Регионального базисного учебного плана для общеобразовательных учреждений, реализующих программы общего образования, утвержденного приказом Комитета по образованию Мурманской области № 811 от 30.06.2006г. (с изменениями);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Приказа Министерства образования и науки РФ от 27.12.2011 г. № 2885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и имеющих государственную аккредитацию на 2012 – 2013 учебный год»;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авторской программы </w:t>
      </w:r>
      <w:r w:rsidR="007B6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И.Г. Семакина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формирования видов деятельности, имеющих </w:t>
      </w:r>
      <w:proofErr w:type="spellStart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общедисциплинарный</w:t>
      </w:r>
      <w:proofErr w:type="spellEnd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8F5E3E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РФ изучение предмета  «Информатика и ИКТ» предполагается в 8-9 классах</w:t>
      </w:r>
      <w:r w:rsidR="00CA5E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A5E8B" w:rsidRDefault="00CA5E8B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Изучение информатики и ИКТ в  </w:t>
      </w:r>
      <w:r w:rsidR="00CA5E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CA5E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направлено на достижение следующих целей: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формирование </w:t>
      </w:r>
      <w:proofErr w:type="spellStart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усиление культурологической составляющей школьного образования;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пропедевтика понятий базового курса школьной информатики;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развитие познавательных, интеллектуальных и творческих способностей учащихся.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основу курса информатики и ИКТ для  </w:t>
      </w:r>
      <w:r w:rsidR="007B6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7B6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положены следующие принципы:</w:t>
      </w:r>
    </w:p>
    <w:p w:rsidR="007B61C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Целостность и непрерывность, означающие, что данная ступень  является важным звеном непрерывного курса информатики и ИКТ. 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Научность в сочетании с доступностью,  строгость и систематичность изложения (включение в содержание  фундаментальных положений  современной  науки  с учетом возрастных особенностей обучаемых).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Практическая направленность,  обеспечивающая отбор содержания,  направленного 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 в дальнейшем освоении профессий, востребованных на рынке труда.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Принцип дидактической  спирали  как  важнейший  фактор структуризации в методике обучения информатике:  вначале  общее знакомство с понятием, предполагающее учет имеющегося опыта обучаемых;  затем его последующее развитие и обогащение, создающее предпосылки для научного обобщения в старших классах.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</w:t>
      </w: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Принцип развивающего обучения: обучение  ориентировано не только на получение новых знаний в области информатики и информационных технологий, но и на активизацию мыслительных процессов,  формирование   и развитие у школьников обобщенных способов деятельности,  формирование навыков самостоятельной работы.</w:t>
      </w:r>
    </w:p>
    <w:p w:rsidR="008F5E3E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Уже на самых ранних этапах обучения школьники должны получать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учиться классифицировать информацию,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формирует основы научного мировоззрения.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Умение построить модель решаемой задачи, установить отношения и выразить их в предметной, графической или текстовой форме – залог формирования не частных, а </w:t>
      </w:r>
      <w:proofErr w:type="spellStart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умений. В рамках данного направления в курсе строятся логические, табличные, графические модели, решаются нестандартные задачи.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Алгоритмическое мышление, рассматриваемое как представление последовательности действий, наряду с образным и логическим мышлением определяет интеллектуальную мощь человека, его творческий потенциал. Навыки планирования, привычка к точному и полному описанию своих действий помогают школьникам разрабатывать алгоритмы решения задач самого разного происхождения.</w:t>
      </w:r>
    </w:p>
    <w:p w:rsidR="008F5E3E" w:rsidRPr="007A5E06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Задача современной школы – обеспечить вхождение учащихся в информационное общество, научить каждого школьника пользоваться ИКТ (текстовый редактор, графический редактор, электронные таблицы, электронная почта и т.д.). 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 значимой </w:t>
      </w:r>
      <w:proofErr w:type="gramStart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7A5E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Только в этом случае в полной мере раскрывается индивидуальность, интеллектуальный потенциал обучаемого, проявляются полученные на занятиях знания, умения и навыки, закрепляются навыки самостоятельной работы.</w:t>
      </w:r>
    </w:p>
    <w:p w:rsidR="008F5E3E" w:rsidRDefault="008F5E3E" w:rsidP="008F5E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F5E3E" w:rsidRPr="00822010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22010">
        <w:rPr>
          <w:rFonts w:ascii="Times New Roman" w:hAnsi="Times New Roman"/>
          <w:b/>
          <w:sz w:val="24"/>
          <w:szCs w:val="24"/>
        </w:rPr>
        <w:t>Краткая характеристика возраста детей и ведущих видов их деятельности.</w:t>
      </w:r>
    </w:p>
    <w:p w:rsidR="008F5E3E" w:rsidRPr="002D7DA5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7DA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D7DA5">
        <w:rPr>
          <w:rFonts w:ascii="Times New Roman" w:hAnsi="Times New Roman"/>
          <w:sz w:val="24"/>
          <w:szCs w:val="24"/>
        </w:rPr>
        <w:t xml:space="preserve"> подход отражает стратегию современной образовательной политики: компьютерный практикум для данного курса предполагает практические работы разного уровня сложности. Система заданий сориентирована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нестандартных способов решения, работа с терминологическим словарем в конце учебника способствуют этому. </w:t>
      </w:r>
      <w:proofErr w:type="gramStart"/>
      <w:r w:rsidRPr="002D7DA5">
        <w:rPr>
          <w:rFonts w:ascii="Times New Roman" w:hAnsi="Times New Roman"/>
          <w:sz w:val="24"/>
          <w:szCs w:val="24"/>
        </w:rPr>
        <w:t xml:space="preserve">Для </w:t>
      </w:r>
      <w:r w:rsidR="00CA5E8B">
        <w:rPr>
          <w:rFonts w:ascii="Times New Roman" w:hAnsi="Times New Roman"/>
          <w:sz w:val="24"/>
          <w:szCs w:val="24"/>
        </w:rPr>
        <w:t>восьмых-девятых</w:t>
      </w:r>
      <w:r w:rsidRPr="002D7DA5">
        <w:rPr>
          <w:rFonts w:ascii="Times New Roman" w:hAnsi="Times New Roman"/>
          <w:sz w:val="24"/>
          <w:szCs w:val="24"/>
        </w:rPr>
        <w:t xml:space="preserve"> классов важным можно считать и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</w:t>
      </w:r>
      <w:proofErr w:type="spellStart"/>
      <w:r w:rsidRPr="002D7DA5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2D7DA5">
        <w:rPr>
          <w:rFonts w:ascii="Times New Roman" w:hAnsi="Times New Roman"/>
          <w:sz w:val="24"/>
          <w:szCs w:val="24"/>
        </w:rPr>
        <w:t>.</w:t>
      </w:r>
      <w:proofErr w:type="gramEnd"/>
      <w:r w:rsidRPr="002D7DA5">
        <w:rPr>
          <w:rFonts w:ascii="Times New Roman" w:hAnsi="Times New Roman"/>
          <w:sz w:val="24"/>
          <w:szCs w:val="24"/>
        </w:rPr>
        <w:t xml:space="preserve"> При выполнении творческих работ формируется умение </w:t>
      </w:r>
      <w:r w:rsidRPr="002D7DA5">
        <w:rPr>
          <w:rFonts w:ascii="Times New Roman" w:hAnsi="Times New Roman"/>
          <w:sz w:val="24"/>
          <w:szCs w:val="24"/>
        </w:rPr>
        <w:lastRenderedPageBreak/>
        <w:t xml:space="preserve">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исследовательского проекта, публичной презентации. Реализация календарно-тематического плана обеспечивает освоение </w:t>
      </w:r>
      <w:proofErr w:type="spellStart"/>
      <w:r w:rsidRPr="002D7DA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D7DA5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деятельности. На уроках по теме «Человек и информация» учащиеся овладевают такими определениями как «понятие», «суждение», «умозаключение», которые являются основополагающими для любой предметной области. </w:t>
      </w:r>
      <w:proofErr w:type="gramStart"/>
      <w:r w:rsidRPr="002D7DA5">
        <w:rPr>
          <w:rFonts w:ascii="Times New Roman" w:hAnsi="Times New Roman"/>
          <w:sz w:val="24"/>
          <w:szCs w:val="24"/>
        </w:rPr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8F5E3E" w:rsidRPr="002D7DA5" w:rsidRDefault="008F5E3E" w:rsidP="008F5E3E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F5E3E" w:rsidRPr="00081B58" w:rsidRDefault="008F5E3E" w:rsidP="008F5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81B58">
        <w:rPr>
          <w:rFonts w:ascii="Times New Roman" w:hAnsi="Times New Roman"/>
          <w:b/>
          <w:sz w:val="24"/>
          <w:szCs w:val="24"/>
        </w:rPr>
        <w:t>Количество учебных часов.</w:t>
      </w:r>
    </w:p>
    <w:p w:rsidR="00033347" w:rsidRPr="0002314F" w:rsidRDefault="00033347" w:rsidP="00033347">
      <w:pPr>
        <w:pStyle w:val="ad"/>
        <w:ind w:firstLine="567"/>
        <w:rPr>
          <w:sz w:val="24"/>
          <w:szCs w:val="24"/>
        </w:rPr>
      </w:pPr>
      <w:r w:rsidRPr="0002314F">
        <w:rPr>
          <w:color w:val="auto"/>
          <w:spacing w:val="-6"/>
          <w:sz w:val="24"/>
          <w:szCs w:val="24"/>
        </w:rPr>
        <w:t>Осно</w:t>
      </w:r>
      <w:r w:rsidRPr="0002314F">
        <w:rPr>
          <w:color w:val="auto"/>
          <w:spacing w:val="-6"/>
          <w:sz w:val="24"/>
          <w:szCs w:val="24"/>
        </w:rPr>
        <w:t>в</w:t>
      </w:r>
      <w:r w:rsidRPr="0002314F">
        <w:rPr>
          <w:color w:val="auto"/>
          <w:spacing w:val="-6"/>
          <w:sz w:val="24"/>
          <w:szCs w:val="24"/>
        </w:rPr>
        <w:t>ное содержание курса (8-9 классы) общего образования по информатике и информационным технологиям, в целом за 2 года  обучения ра</w:t>
      </w:r>
      <w:r w:rsidRPr="0002314F">
        <w:rPr>
          <w:color w:val="auto"/>
          <w:spacing w:val="-6"/>
          <w:sz w:val="24"/>
          <w:szCs w:val="24"/>
        </w:rPr>
        <w:t>с</w:t>
      </w:r>
      <w:r w:rsidRPr="0002314F">
        <w:rPr>
          <w:color w:val="auto"/>
          <w:spacing w:val="-6"/>
          <w:sz w:val="24"/>
          <w:szCs w:val="24"/>
        </w:rPr>
        <w:t>считано на 105 часов, из них в 8 классе – 35 часов (1 ч. в неделю) и в 9 классе – 70 часов (2 ч. в неделю). В связи с тем, что в учебном плане общеобразовательного учре</w:t>
      </w:r>
      <w:r w:rsidRPr="0002314F">
        <w:rPr>
          <w:color w:val="auto"/>
          <w:spacing w:val="-6"/>
          <w:sz w:val="24"/>
          <w:szCs w:val="24"/>
        </w:rPr>
        <w:t>ж</w:t>
      </w:r>
      <w:r w:rsidRPr="0002314F">
        <w:rPr>
          <w:color w:val="auto"/>
          <w:spacing w:val="-6"/>
          <w:sz w:val="24"/>
          <w:szCs w:val="24"/>
        </w:rPr>
        <w:t>дения 34 учебных недели</w:t>
      </w:r>
      <w:r>
        <w:rPr>
          <w:color w:val="auto"/>
          <w:spacing w:val="-6"/>
          <w:sz w:val="24"/>
          <w:szCs w:val="24"/>
        </w:rPr>
        <w:t xml:space="preserve"> в 9-ых классах</w:t>
      </w:r>
      <w:r w:rsidRPr="0002314F">
        <w:rPr>
          <w:color w:val="auto"/>
          <w:spacing w:val="-6"/>
          <w:sz w:val="24"/>
          <w:szCs w:val="24"/>
        </w:rPr>
        <w:t xml:space="preserve">, то на программу в 9 классе вместо 70 часов отводится всего 68 часов. Уменьшение часов происходит за счет резерва времени. </w:t>
      </w:r>
      <w:r w:rsidRPr="0002314F">
        <w:rPr>
          <w:spacing w:val="-1"/>
          <w:sz w:val="24"/>
          <w:szCs w:val="24"/>
        </w:rPr>
        <w:t>Пр</w:t>
      </w:r>
      <w:r w:rsidRPr="0002314F">
        <w:rPr>
          <w:spacing w:val="-2"/>
          <w:sz w:val="24"/>
          <w:szCs w:val="24"/>
        </w:rPr>
        <w:t>о</w:t>
      </w:r>
      <w:r w:rsidRPr="0002314F">
        <w:rPr>
          <w:spacing w:val="-1"/>
          <w:sz w:val="24"/>
          <w:szCs w:val="24"/>
        </w:rPr>
        <w:t>грамма соответствует ф</w:t>
      </w:r>
      <w:r w:rsidRPr="0002314F">
        <w:rPr>
          <w:spacing w:val="-1"/>
          <w:sz w:val="24"/>
          <w:szCs w:val="24"/>
        </w:rPr>
        <w:t>е</w:t>
      </w:r>
      <w:r w:rsidRPr="0002314F">
        <w:rPr>
          <w:spacing w:val="-1"/>
          <w:sz w:val="24"/>
          <w:szCs w:val="24"/>
        </w:rPr>
        <w:t>деральному компоненту государственного стандарта основного общего образования по информатике и информацио</w:t>
      </w:r>
      <w:r w:rsidRPr="0002314F">
        <w:rPr>
          <w:spacing w:val="-1"/>
          <w:sz w:val="24"/>
          <w:szCs w:val="24"/>
        </w:rPr>
        <w:t>н</w:t>
      </w:r>
      <w:r w:rsidRPr="0002314F">
        <w:rPr>
          <w:spacing w:val="-1"/>
          <w:sz w:val="24"/>
          <w:szCs w:val="24"/>
        </w:rPr>
        <w:t>ным технологиям.</w:t>
      </w:r>
    </w:p>
    <w:p w:rsidR="008F5E3E" w:rsidRDefault="008F5E3E" w:rsidP="0003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DA5">
        <w:rPr>
          <w:rFonts w:ascii="Times New Roman" w:hAnsi="Times New Roman"/>
          <w:sz w:val="24"/>
          <w:szCs w:val="24"/>
        </w:rPr>
        <w:t>Программой предусмотрено проведение:</w:t>
      </w:r>
    </w:p>
    <w:p w:rsidR="00033347" w:rsidRPr="00033347" w:rsidRDefault="00033347" w:rsidP="000333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3347">
        <w:rPr>
          <w:rFonts w:ascii="Times New Roman" w:hAnsi="Times New Roman"/>
          <w:color w:val="000000"/>
          <w:sz w:val="24"/>
          <w:szCs w:val="24"/>
        </w:rPr>
        <w:t>8 класс: практ</w:t>
      </w:r>
      <w:r w:rsidRPr="00033347">
        <w:rPr>
          <w:rFonts w:ascii="Times New Roman" w:hAnsi="Times New Roman"/>
          <w:color w:val="000000"/>
          <w:sz w:val="24"/>
          <w:szCs w:val="24"/>
        </w:rPr>
        <w:t>и</w:t>
      </w:r>
      <w:r w:rsidRPr="00033347">
        <w:rPr>
          <w:rFonts w:ascii="Times New Roman" w:hAnsi="Times New Roman"/>
          <w:color w:val="000000"/>
          <w:sz w:val="24"/>
          <w:szCs w:val="24"/>
        </w:rPr>
        <w:t>ческих работ -  22, практикумов – 4, контрольных работ – 4;</w:t>
      </w:r>
    </w:p>
    <w:p w:rsidR="00033347" w:rsidRPr="00033347" w:rsidRDefault="00033347" w:rsidP="000333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3347">
        <w:rPr>
          <w:rFonts w:ascii="Times New Roman" w:hAnsi="Times New Roman"/>
          <w:color w:val="000000"/>
          <w:sz w:val="24"/>
          <w:szCs w:val="24"/>
        </w:rPr>
        <w:t>9 класс: практ</w:t>
      </w:r>
      <w:r w:rsidRPr="00033347">
        <w:rPr>
          <w:rFonts w:ascii="Times New Roman" w:hAnsi="Times New Roman"/>
          <w:color w:val="000000"/>
          <w:sz w:val="24"/>
          <w:szCs w:val="24"/>
        </w:rPr>
        <w:t>и</w:t>
      </w:r>
      <w:r w:rsidRPr="00033347">
        <w:rPr>
          <w:rFonts w:ascii="Times New Roman" w:hAnsi="Times New Roman"/>
          <w:color w:val="000000"/>
          <w:sz w:val="24"/>
          <w:szCs w:val="24"/>
        </w:rPr>
        <w:t>ческих работ -  33, практикумов – 6, контрольных работ – 5; контрольное тестирование - 2</w:t>
      </w:r>
    </w:p>
    <w:p w:rsidR="00033347" w:rsidRDefault="00033347" w:rsidP="008F5E3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F5E3E" w:rsidRPr="007A5E06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5E06">
        <w:rPr>
          <w:rFonts w:ascii="Times New Roman" w:hAnsi="Times New Roman"/>
          <w:b/>
          <w:sz w:val="24"/>
          <w:szCs w:val="24"/>
        </w:rPr>
        <w:t>Обоснование целесообразности изменений.</w:t>
      </w:r>
    </w:p>
    <w:p w:rsidR="008F5E3E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5E06">
        <w:rPr>
          <w:rFonts w:ascii="Times New Roman" w:hAnsi="Times New Roman"/>
          <w:sz w:val="24"/>
          <w:szCs w:val="24"/>
        </w:rPr>
        <w:t>В зависимости от объективных и субъективных условий сельской школы (1 ч в неделю, начальный уровень подготовки учащихся) выбран параллельный подход к изложению учебного материала, когда в соответствии со структурой учебника в первой части урока идет изложение теоретического материала, а во второй части – освоение практических навыков работы на компьютере.</w:t>
      </w:r>
    </w:p>
    <w:p w:rsidR="008F5E3E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5E3E" w:rsidRPr="00033347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3347">
        <w:rPr>
          <w:rFonts w:ascii="Times New Roman" w:hAnsi="Times New Roman"/>
          <w:sz w:val="24"/>
          <w:szCs w:val="24"/>
        </w:rPr>
        <w:t xml:space="preserve">Преподавание курса ориентировано на использование </w:t>
      </w:r>
      <w:r w:rsidRPr="00033347">
        <w:rPr>
          <w:rFonts w:ascii="Times New Roman" w:hAnsi="Times New Roman"/>
          <w:b/>
          <w:sz w:val="24"/>
          <w:szCs w:val="24"/>
        </w:rPr>
        <w:t>учебного и программно-методического комплекта</w:t>
      </w:r>
      <w:r w:rsidRPr="00033347">
        <w:rPr>
          <w:rFonts w:ascii="Times New Roman" w:hAnsi="Times New Roman"/>
          <w:sz w:val="24"/>
          <w:szCs w:val="24"/>
        </w:rPr>
        <w:t>, в который входят:</w:t>
      </w:r>
    </w:p>
    <w:p w:rsidR="00033347" w:rsidRPr="00033347" w:rsidRDefault="00033347" w:rsidP="007B61C6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33347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033347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033347">
        <w:rPr>
          <w:rFonts w:ascii="Times New Roman" w:hAnsi="Times New Roman"/>
          <w:sz w:val="24"/>
          <w:szCs w:val="24"/>
        </w:rPr>
        <w:t xml:space="preserve"> Л.А., Русаков С.В., Шестакова Л.В. Информатика и ИКТ, Базовый курс: Учебник для 8 класса. – М.:БИНОМ. Лаборатория знаний, 2006. </w:t>
      </w:r>
    </w:p>
    <w:p w:rsidR="00033347" w:rsidRPr="00033347" w:rsidRDefault="00033347" w:rsidP="007B61C6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33347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033347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033347">
        <w:rPr>
          <w:rFonts w:ascii="Times New Roman" w:hAnsi="Times New Roman"/>
          <w:sz w:val="24"/>
          <w:szCs w:val="24"/>
        </w:rPr>
        <w:t xml:space="preserve"> Л.А., Русаков С.В., Шестакова Л.В. Информатика и ИКТ, Базовый курс: Учебник для 9 класса. – М.:БИНОМ. Лаборатория знаний, 2006. </w:t>
      </w:r>
    </w:p>
    <w:p w:rsidR="00033347" w:rsidRPr="00033347" w:rsidRDefault="00033347" w:rsidP="007B61C6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33347">
        <w:rPr>
          <w:rFonts w:ascii="Times New Roman" w:hAnsi="Times New Roman"/>
          <w:sz w:val="24"/>
          <w:szCs w:val="24"/>
        </w:rPr>
        <w:t xml:space="preserve">Задачник-практикум по информатике: Учебное пособие для средней школы/Под редакцией И.Г. Семакина, Е.К. </w:t>
      </w:r>
      <w:proofErr w:type="spellStart"/>
      <w:r w:rsidRPr="00033347">
        <w:rPr>
          <w:rFonts w:ascii="Times New Roman" w:hAnsi="Times New Roman"/>
          <w:sz w:val="24"/>
          <w:szCs w:val="24"/>
        </w:rPr>
        <w:t>Хеннера</w:t>
      </w:r>
      <w:proofErr w:type="spellEnd"/>
      <w:proofErr w:type="gramStart"/>
      <w:r w:rsidRPr="00033347">
        <w:rPr>
          <w:rFonts w:ascii="Times New Roman" w:hAnsi="Times New Roman"/>
          <w:sz w:val="24"/>
          <w:szCs w:val="24"/>
        </w:rPr>
        <w:t xml:space="preserve">,. – </w:t>
      </w:r>
      <w:proofErr w:type="gramEnd"/>
      <w:r w:rsidRPr="00033347">
        <w:rPr>
          <w:rFonts w:ascii="Times New Roman" w:hAnsi="Times New Roman"/>
          <w:sz w:val="24"/>
          <w:szCs w:val="24"/>
        </w:rPr>
        <w:t xml:space="preserve">М.:БИНОМ. Лаборатория знаний, 2006 </w:t>
      </w:r>
    </w:p>
    <w:p w:rsidR="00033347" w:rsidRPr="00033347" w:rsidRDefault="00033347" w:rsidP="0003334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33347">
        <w:rPr>
          <w:rFonts w:ascii="Times New Roman" w:hAnsi="Times New Roman"/>
          <w:color w:val="000000"/>
          <w:sz w:val="24"/>
          <w:szCs w:val="24"/>
        </w:rPr>
        <w:t xml:space="preserve">Дополнительно: </w:t>
      </w:r>
    </w:p>
    <w:p w:rsidR="00033347" w:rsidRPr="00033347" w:rsidRDefault="00033347" w:rsidP="007B61C6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33347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033347">
        <w:rPr>
          <w:rFonts w:ascii="Times New Roman" w:hAnsi="Times New Roman"/>
          <w:sz w:val="24"/>
          <w:szCs w:val="24"/>
        </w:rPr>
        <w:t>Вараскин</w:t>
      </w:r>
      <w:proofErr w:type="spellEnd"/>
      <w:r w:rsidRPr="00033347">
        <w:rPr>
          <w:rFonts w:ascii="Times New Roman" w:hAnsi="Times New Roman"/>
          <w:sz w:val="24"/>
          <w:szCs w:val="24"/>
        </w:rPr>
        <w:t xml:space="preserve"> Г.С. Структурированный конспект базового курса. – М.:БИНОМ. Лаборатория знаний, 2004 </w:t>
      </w:r>
    </w:p>
    <w:p w:rsidR="00033347" w:rsidRPr="00033347" w:rsidRDefault="00033347" w:rsidP="007B61C6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033347">
        <w:rPr>
          <w:rFonts w:ascii="Times New Roman" w:hAnsi="Times New Roman"/>
          <w:sz w:val="24"/>
          <w:szCs w:val="24"/>
        </w:rPr>
        <w:t>Семаким</w:t>
      </w:r>
      <w:proofErr w:type="spellEnd"/>
      <w:r w:rsidRPr="00033347">
        <w:rPr>
          <w:rFonts w:ascii="Times New Roman" w:hAnsi="Times New Roman"/>
          <w:sz w:val="24"/>
          <w:szCs w:val="24"/>
        </w:rPr>
        <w:t xml:space="preserve"> И.Г. Шеина Т.Ю. Преподавание базового курса информатики в средней школе: Методическое пособие. – М.:БИНОМ. Лаборатория знаний, 2005 </w:t>
      </w:r>
    </w:p>
    <w:p w:rsidR="00033347" w:rsidRPr="00033347" w:rsidRDefault="00033347" w:rsidP="007B61C6">
      <w:pPr>
        <w:pStyle w:val="ad"/>
        <w:numPr>
          <w:ilvl w:val="0"/>
          <w:numId w:val="36"/>
        </w:numPr>
        <w:ind w:left="0" w:firstLine="567"/>
        <w:rPr>
          <w:color w:val="auto"/>
          <w:sz w:val="24"/>
        </w:rPr>
      </w:pPr>
      <w:r w:rsidRPr="00033347">
        <w:rPr>
          <w:color w:val="auto"/>
          <w:sz w:val="24"/>
        </w:rPr>
        <w:lastRenderedPageBreak/>
        <w:t>при проведении лабораторно-практических предусмотрено использ</w:t>
      </w:r>
      <w:r w:rsidRPr="00033347">
        <w:rPr>
          <w:color w:val="auto"/>
          <w:sz w:val="24"/>
        </w:rPr>
        <w:t>о</w:t>
      </w:r>
      <w:r w:rsidRPr="00033347">
        <w:rPr>
          <w:color w:val="auto"/>
          <w:sz w:val="24"/>
        </w:rPr>
        <w:t>вание рабочих тетрадей И. А. Иванова. Информатика. 9 класс: Практ</w:t>
      </w:r>
      <w:r w:rsidRPr="00033347">
        <w:rPr>
          <w:color w:val="auto"/>
          <w:sz w:val="24"/>
        </w:rPr>
        <w:t>и</w:t>
      </w:r>
      <w:r w:rsidRPr="00033347">
        <w:rPr>
          <w:color w:val="auto"/>
          <w:sz w:val="24"/>
        </w:rPr>
        <w:t xml:space="preserve">кум. – Саратов: Лицей, 2004г., </w:t>
      </w:r>
    </w:p>
    <w:p w:rsidR="00033347" w:rsidRPr="00033347" w:rsidRDefault="00033347" w:rsidP="007B61C6">
      <w:pPr>
        <w:pStyle w:val="ad"/>
        <w:numPr>
          <w:ilvl w:val="0"/>
          <w:numId w:val="36"/>
        </w:numPr>
        <w:ind w:left="0" w:firstLine="567"/>
        <w:rPr>
          <w:color w:val="auto"/>
          <w:sz w:val="24"/>
        </w:rPr>
      </w:pPr>
      <w:r w:rsidRPr="00033347">
        <w:rPr>
          <w:color w:val="auto"/>
          <w:sz w:val="24"/>
        </w:rPr>
        <w:t xml:space="preserve">набор ЦОР к учебникам «Информатика – базовый курс» </w:t>
      </w:r>
      <w:proofErr w:type="spellStart"/>
      <w:r w:rsidRPr="00033347">
        <w:rPr>
          <w:color w:val="auto"/>
          <w:sz w:val="24"/>
        </w:rPr>
        <w:t>СемакинаИ</w:t>
      </w:r>
      <w:proofErr w:type="spellEnd"/>
      <w:r w:rsidRPr="00033347">
        <w:rPr>
          <w:color w:val="auto"/>
          <w:sz w:val="24"/>
        </w:rPr>
        <w:t xml:space="preserve">., </w:t>
      </w:r>
      <w:proofErr w:type="gramStart"/>
      <w:r w:rsidRPr="00033347">
        <w:rPr>
          <w:color w:val="auto"/>
          <w:sz w:val="24"/>
        </w:rPr>
        <w:t>Залоговой</w:t>
      </w:r>
      <w:proofErr w:type="gramEnd"/>
      <w:r w:rsidRPr="00033347">
        <w:rPr>
          <w:color w:val="auto"/>
          <w:sz w:val="24"/>
        </w:rPr>
        <w:t xml:space="preserve"> Л., РусаковаС.,8, 9 классы.</w:t>
      </w:r>
    </w:p>
    <w:p w:rsidR="008F5E3E" w:rsidRDefault="008F5E3E" w:rsidP="008F5E3E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8F5E3E" w:rsidRPr="001730F7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730F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Учебн</w:t>
      </w:r>
      <w:r w:rsidRPr="002D7DA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ЫЙ </w:t>
      </w:r>
      <w:r w:rsidRPr="001730F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план</w:t>
      </w:r>
    </w:p>
    <w:p w:rsidR="008F5E3E" w:rsidRPr="001730F7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3"/>
        <w:gridCol w:w="3764"/>
        <w:gridCol w:w="1058"/>
        <w:gridCol w:w="1276"/>
        <w:gridCol w:w="1274"/>
        <w:gridCol w:w="1422"/>
      </w:tblGrid>
      <w:tr w:rsidR="008F5E3E" w:rsidRPr="00877020" w:rsidTr="007832DE">
        <w:tc>
          <w:tcPr>
            <w:tcW w:w="343" w:type="pct"/>
            <w:vMerge w:val="restar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pct"/>
            <w:gridSpan w:val="2"/>
            <w:vMerge w:val="restar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06" w:type="pct"/>
            <w:gridSpan w:val="3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1" w:type="pct"/>
            <w:vMerge w:val="restar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F5E3E" w:rsidRPr="00877020" w:rsidTr="007832DE">
        <w:tc>
          <w:tcPr>
            <w:tcW w:w="343" w:type="pct"/>
            <w:vMerge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gridSpan w:val="2"/>
            <w:vMerge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674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73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51" w:type="pct"/>
            <w:vMerge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rPr>
          <w:trHeight w:val="537"/>
        </w:trPr>
        <w:tc>
          <w:tcPr>
            <w:tcW w:w="5000" w:type="pct"/>
            <w:gridSpan w:val="7"/>
            <w:vAlign w:val="center"/>
          </w:tcPr>
          <w:p w:rsidR="008F5E3E" w:rsidRPr="001730F7" w:rsidRDefault="002F749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8F5E3E"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gridSpan w:val="2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559" w:type="pct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pct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gridSpan w:val="2"/>
          </w:tcPr>
          <w:p w:rsidR="008F5E3E" w:rsidRPr="001730F7" w:rsidRDefault="00C6521C" w:rsidP="00C6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559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gridSpan w:val="2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тестовой информации</w:t>
            </w:r>
          </w:p>
        </w:tc>
        <w:tc>
          <w:tcPr>
            <w:tcW w:w="559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8F5E3E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C6521C" w:rsidRPr="00877020" w:rsidTr="007832DE">
        <w:tc>
          <w:tcPr>
            <w:tcW w:w="343" w:type="pct"/>
          </w:tcPr>
          <w:p w:rsidR="00C6521C" w:rsidRPr="001730F7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gridSpan w:val="2"/>
          </w:tcPr>
          <w:p w:rsidR="00C6521C" w:rsidRDefault="00C6521C" w:rsidP="00C6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559" w:type="pct"/>
            <w:vAlign w:val="center"/>
          </w:tcPr>
          <w:p w:rsidR="00C6521C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pct"/>
            <w:vAlign w:val="center"/>
          </w:tcPr>
          <w:p w:rsidR="00C6521C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vAlign w:val="center"/>
          </w:tcPr>
          <w:p w:rsidR="00C6521C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vAlign w:val="center"/>
          </w:tcPr>
          <w:p w:rsidR="00C6521C" w:rsidRDefault="00C6521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E47500" w:rsidRPr="00877020" w:rsidTr="007832DE">
        <w:tc>
          <w:tcPr>
            <w:tcW w:w="343" w:type="pct"/>
          </w:tcPr>
          <w:p w:rsidR="00E47500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gridSpan w:val="2"/>
          </w:tcPr>
          <w:p w:rsidR="00E47500" w:rsidRDefault="00E47500" w:rsidP="00C6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559" w:type="pct"/>
            <w:vAlign w:val="center"/>
          </w:tcPr>
          <w:p w:rsidR="00E47500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pct"/>
            <w:vAlign w:val="center"/>
          </w:tcPr>
          <w:p w:rsidR="00E47500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pct"/>
            <w:vAlign w:val="center"/>
          </w:tcPr>
          <w:p w:rsidR="00E47500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pct"/>
            <w:vAlign w:val="center"/>
          </w:tcPr>
          <w:p w:rsidR="00E47500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gridSpan w:val="2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59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gridSpan w:val="2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9" w:type="pct"/>
            <w:vAlign w:val="center"/>
          </w:tcPr>
          <w:p w:rsidR="008F5E3E" w:rsidRPr="001730F7" w:rsidRDefault="008F5E3E" w:rsidP="00E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47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pct"/>
            <w:vAlign w:val="center"/>
          </w:tcPr>
          <w:p w:rsidR="008F5E3E" w:rsidRPr="001730F7" w:rsidRDefault="008F5E3E" w:rsidP="00E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47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pct"/>
            <w:vAlign w:val="center"/>
          </w:tcPr>
          <w:p w:rsidR="008F5E3E" w:rsidRPr="001730F7" w:rsidRDefault="008F5E3E" w:rsidP="00E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47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rPr>
          <w:trHeight w:val="551"/>
        </w:trPr>
        <w:tc>
          <w:tcPr>
            <w:tcW w:w="5000" w:type="pct"/>
            <w:gridSpan w:val="7"/>
            <w:vAlign w:val="center"/>
          </w:tcPr>
          <w:p w:rsidR="008F5E3E" w:rsidRPr="001730F7" w:rsidRDefault="002F749C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8F5E3E"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gridSpan w:val="2"/>
          </w:tcPr>
          <w:p w:rsidR="008F5E3E" w:rsidRPr="001730F7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числовой информации</w:t>
            </w:r>
          </w:p>
        </w:tc>
        <w:tc>
          <w:tcPr>
            <w:tcW w:w="559" w:type="pct"/>
            <w:vAlign w:val="center"/>
          </w:tcPr>
          <w:p w:rsidR="008F5E3E" w:rsidRPr="001730F7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pct"/>
            <w:vAlign w:val="center"/>
          </w:tcPr>
          <w:p w:rsidR="008F5E3E" w:rsidRPr="001730F7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  <w:vAlign w:val="center"/>
          </w:tcPr>
          <w:p w:rsidR="008F5E3E" w:rsidRPr="001730F7" w:rsidRDefault="00E47500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gridSpan w:val="2"/>
          </w:tcPr>
          <w:p w:rsidR="008F5E3E" w:rsidRPr="001730F7" w:rsidRDefault="00CD613B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559" w:type="pct"/>
            <w:vAlign w:val="center"/>
          </w:tcPr>
          <w:p w:rsidR="008F5E3E" w:rsidRPr="001730F7" w:rsidRDefault="00CD613B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pct"/>
            <w:vAlign w:val="center"/>
          </w:tcPr>
          <w:p w:rsidR="008F5E3E" w:rsidRPr="001730F7" w:rsidRDefault="00CD613B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pct"/>
            <w:vAlign w:val="center"/>
          </w:tcPr>
          <w:p w:rsidR="008F5E3E" w:rsidRPr="001730F7" w:rsidRDefault="00CD613B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gridSpan w:val="2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и исполнители</w:t>
            </w:r>
          </w:p>
        </w:tc>
        <w:tc>
          <w:tcPr>
            <w:tcW w:w="559" w:type="pct"/>
            <w:vAlign w:val="center"/>
          </w:tcPr>
          <w:p w:rsidR="008F5E3E" w:rsidRPr="001730F7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" w:type="pct"/>
            <w:vAlign w:val="center"/>
          </w:tcPr>
          <w:p w:rsidR="008F5E3E" w:rsidRPr="001730F7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" w:type="pct"/>
            <w:vAlign w:val="center"/>
          </w:tcPr>
          <w:p w:rsidR="008F5E3E" w:rsidRPr="001730F7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9477AE" w:rsidRPr="00877020" w:rsidTr="007832DE">
        <w:tc>
          <w:tcPr>
            <w:tcW w:w="343" w:type="pct"/>
          </w:tcPr>
          <w:p w:rsidR="009477AE" w:rsidRPr="001730F7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gridSpan w:val="2"/>
          </w:tcPr>
          <w:p w:rsidR="009477AE" w:rsidRPr="001730F7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Формализация и моделирование</w:t>
            </w:r>
          </w:p>
        </w:tc>
        <w:tc>
          <w:tcPr>
            <w:tcW w:w="559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9477AE" w:rsidRPr="00877020" w:rsidTr="007832DE">
        <w:tc>
          <w:tcPr>
            <w:tcW w:w="343" w:type="pct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gridSpan w:val="2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559" w:type="pct"/>
            <w:vAlign w:val="center"/>
          </w:tcPr>
          <w:p w:rsidR="009477AE" w:rsidRDefault="0098470F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pct"/>
            <w:vAlign w:val="center"/>
          </w:tcPr>
          <w:p w:rsidR="009477AE" w:rsidRDefault="0098470F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  <w:vAlign w:val="center"/>
          </w:tcPr>
          <w:p w:rsidR="009477AE" w:rsidRDefault="0098470F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9477AE" w:rsidRPr="00877020" w:rsidTr="007832DE">
        <w:tc>
          <w:tcPr>
            <w:tcW w:w="343" w:type="pct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gridSpan w:val="2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559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9477AE" w:rsidRPr="00877020" w:rsidTr="007832DE">
        <w:tc>
          <w:tcPr>
            <w:tcW w:w="343" w:type="pct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gridSpan w:val="2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обществе</w:t>
            </w:r>
          </w:p>
        </w:tc>
        <w:tc>
          <w:tcPr>
            <w:tcW w:w="559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vAlign w:val="center"/>
          </w:tcPr>
          <w:p w:rsidR="009477AE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343" w:type="pct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gridSpan w:val="2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59" w:type="pct"/>
            <w:vAlign w:val="center"/>
          </w:tcPr>
          <w:p w:rsidR="008F5E3E" w:rsidRPr="001730F7" w:rsidRDefault="009477A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8F5E3E" w:rsidRPr="00877020" w:rsidTr="007832DE">
        <w:tc>
          <w:tcPr>
            <w:tcW w:w="2343" w:type="pct"/>
            <w:gridSpan w:val="3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9" w:type="pct"/>
            <w:vAlign w:val="center"/>
          </w:tcPr>
          <w:p w:rsidR="008F5E3E" w:rsidRPr="001730F7" w:rsidRDefault="0098470F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4" w:type="pct"/>
            <w:vAlign w:val="center"/>
          </w:tcPr>
          <w:p w:rsidR="008F5E3E" w:rsidRPr="001730F7" w:rsidRDefault="0098470F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3" w:type="pct"/>
            <w:vAlign w:val="center"/>
          </w:tcPr>
          <w:p w:rsidR="008F5E3E" w:rsidRPr="001730F7" w:rsidRDefault="0098470F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355" w:type="pct"/>
            <w:gridSpan w:val="2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8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9" w:type="pct"/>
            <w:vAlign w:val="center"/>
          </w:tcPr>
          <w:p w:rsidR="008F5E3E" w:rsidRPr="001730F7" w:rsidRDefault="008F5E3E" w:rsidP="0098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984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pct"/>
            <w:vAlign w:val="center"/>
          </w:tcPr>
          <w:p w:rsidR="008F5E3E" w:rsidRPr="001730F7" w:rsidRDefault="0098470F" w:rsidP="0098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3" w:type="pct"/>
            <w:vAlign w:val="center"/>
          </w:tcPr>
          <w:p w:rsidR="008F5E3E" w:rsidRPr="001730F7" w:rsidRDefault="0098470F" w:rsidP="0098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" w:type="pct"/>
            <w:vAlign w:val="center"/>
          </w:tcPr>
          <w:p w:rsidR="008F5E3E" w:rsidRPr="001730F7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5E3E" w:rsidRPr="001730F7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Default="008F5E3E" w:rsidP="008F5E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F5E3E" w:rsidRDefault="008F5E3E" w:rsidP="008F5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23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F5E3E" w:rsidRDefault="008F5E3E" w:rsidP="008F5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E3E" w:rsidRDefault="0098470F" w:rsidP="008F5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F5E3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F5E3E" w:rsidRPr="00280237" w:rsidRDefault="008F5E3E" w:rsidP="008F5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9"/>
        <w:gridCol w:w="2730"/>
        <w:gridCol w:w="1275"/>
        <w:gridCol w:w="1692"/>
        <w:gridCol w:w="1427"/>
        <w:gridCol w:w="843"/>
        <w:gridCol w:w="850"/>
      </w:tblGrid>
      <w:tr w:rsidR="008F5E3E" w:rsidRPr="00877020" w:rsidTr="007832DE">
        <w:trPr>
          <w:cantSplit/>
          <w:trHeight w:val="523"/>
          <w:tblHeader/>
        </w:trPr>
        <w:tc>
          <w:tcPr>
            <w:tcW w:w="639" w:type="dxa"/>
            <w:vMerge w:val="restart"/>
            <w:tcBorders>
              <w:right w:val="single" w:sz="4" w:space="0" w:color="auto"/>
            </w:tcBorders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/</w:t>
            </w:r>
            <w:proofErr w:type="spell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730" w:type="dxa"/>
            <w:vMerge w:val="restart"/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раздела, 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урока</w:t>
            </w:r>
          </w:p>
        </w:tc>
        <w:tc>
          <w:tcPr>
            <w:tcW w:w="1275" w:type="dxa"/>
            <w:vMerge w:val="restart"/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1692" w:type="dxa"/>
            <w:vMerge w:val="restart"/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Вид занятия</w:t>
            </w:r>
          </w:p>
        </w:tc>
        <w:tc>
          <w:tcPr>
            <w:tcW w:w="1427" w:type="dxa"/>
            <w:vMerge w:val="restart"/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Формы и методы контроля</w:t>
            </w:r>
          </w:p>
        </w:tc>
        <w:tc>
          <w:tcPr>
            <w:tcW w:w="1693" w:type="dxa"/>
            <w:gridSpan w:val="2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Дата</w:t>
            </w:r>
          </w:p>
        </w:tc>
      </w:tr>
      <w:tr w:rsidR="008F5E3E" w:rsidRPr="00877020" w:rsidTr="007832DE">
        <w:trPr>
          <w:cantSplit/>
          <w:trHeight w:val="523"/>
          <w:tblHeader/>
        </w:trPr>
        <w:tc>
          <w:tcPr>
            <w:tcW w:w="639" w:type="dxa"/>
            <w:vMerge/>
            <w:tcBorders>
              <w:right w:val="single" w:sz="4" w:space="0" w:color="auto"/>
            </w:tcBorders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0" w:type="dxa"/>
            <w:vMerge/>
          </w:tcPr>
          <w:p w:rsidR="008F5E3E" w:rsidRPr="0099104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vMerge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92" w:type="dxa"/>
            <w:vMerge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7" w:type="dxa"/>
            <w:vMerge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43" w:type="dxa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850" w:type="dxa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факт</w:t>
            </w:r>
          </w:p>
        </w:tc>
      </w:tr>
      <w:tr w:rsidR="008F5E3E" w:rsidRPr="00877020" w:rsidTr="007832DE">
        <w:tc>
          <w:tcPr>
            <w:tcW w:w="9456" w:type="dxa"/>
            <w:gridSpan w:val="7"/>
          </w:tcPr>
          <w:p w:rsidR="008F5E3E" w:rsidRPr="00991048" w:rsidRDefault="004D23D6" w:rsidP="007B61C6">
            <w:pPr>
              <w:pStyle w:val="a5"/>
              <w:numPr>
                <w:ilvl w:val="0"/>
                <w:numId w:val="28"/>
              </w:num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Информация и информационные процессы</w:t>
            </w:r>
            <w:r w:rsidR="008F5E3E" w:rsidRPr="0099104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  <w:r w:rsidR="008F5E3E" w:rsidRPr="0099104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а</w:t>
            </w: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730" w:type="dxa"/>
          </w:tcPr>
          <w:p w:rsidR="004D23D6" w:rsidRPr="004D23D6" w:rsidRDefault="004D23D6" w:rsidP="004D23D6">
            <w:pPr>
              <w:pStyle w:val="ad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Информация в природе, о</w:t>
            </w:r>
            <w:r w:rsidRPr="004D23D6">
              <w:rPr>
                <w:sz w:val="24"/>
                <w:szCs w:val="24"/>
              </w:rPr>
              <w:t>б</w:t>
            </w:r>
            <w:r w:rsidRPr="004D23D6">
              <w:rPr>
                <w:sz w:val="24"/>
                <w:szCs w:val="24"/>
              </w:rPr>
              <w:t>ществе и технике. Техника безопасности и организ</w:t>
            </w:r>
            <w:r w:rsidRPr="004D23D6">
              <w:rPr>
                <w:sz w:val="24"/>
                <w:szCs w:val="24"/>
              </w:rPr>
              <w:t>а</w:t>
            </w:r>
            <w:r w:rsidRPr="004D23D6">
              <w:rPr>
                <w:sz w:val="24"/>
                <w:szCs w:val="24"/>
              </w:rPr>
              <w:t>ция рабочего ме</w:t>
            </w:r>
            <w:r w:rsidRPr="004D23D6">
              <w:rPr>
                <w:sz w:val="24"/>
                <w:szCs w:val="24"/>
              </w:rPr>
              <w:t>с</w:t>
            </w:r>
            <w:r w:rsidRPr="004D23D6">
              <w:rPr>
                <w:sz w:val="24"/>
                <w:szCs w:val="24"/>
              </w:rPr>
              <w:t>та.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730" w:type="dxa"/>
          </w:tcPr>
          <w:p w:rsidR="004D23D6" w:rsidRPr="004D23D6" w:rsidRDefault="004D23D6" w:rsidP="004D23D6">
            <w:pPr>
              <w:pStyle w:val="ad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Информационные проце</w:t>
            </w:r>
            <w:r w:rsidRPr="004D23D6">
              <w:rPr>
                <w:sz w:val="24"/>
                <w:szCs w:val="24"/>
              </w:rPr>
              <w:t>с</w:t>
            </w:r>
            <w:r w:rsidRPr="004D23D6">
              <w:rPr>
                <w:sz w:val="24"/>
                <w:szCs w:val="24"/>
              </w:rPr>
              <w:t>сы.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фронтальный опрос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730" w:type="dxa"/>
          </w:tcPr>
          <w:p w:rsidR="004D23D6" w:rsidRPr="004D23D6" w:rsidRDefault="004D23D6" w:rsidP="004D23D6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Измерение информации.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730" w:type="dxa"/>
          </w:tcPr>
          <w:p w:rsidR="004D23D6" w:rsidRPr="004D23D6" w:rsidRDefault="004D23D6" w:rsidP="004D23D6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Измерение информации. Контрол</w:t>
            </w:r>
            <w:r w:rsidRPr="004D23D6">
              <w:rPr>
                <w:sz w:val="24"/>
                <w:szCs w:val="24"/>
              </w:rPr>
              <w:t>ь</w:t>
            </w:r>
            <w:r w:rsidRPr="004D23D6">
              <w:rPr>
                <w:sz w:val="24"/>
                <w:szCs w:val="24"/>
              </w:rPr>
              <w:t>ная работа по те</w:t>
            </w:r>
            <w:r w:rsidRPr="004D23D6">
              <w:rPr>
                <w:sz w:val="24"/>
                <w:szCs w:val="24"/>
              </w:rPr>
              <w:t>о</w:t>
            </w:r>
            <w:r w:rsidRPr="004D23D6">
              <w:rPr>
                <w:sz w:val="24"/>
                <w:szCs w:val="24"/>
              </w:rPr>
              <w:t>рии №1 по теме: «Информация и информационные проце</w:t>
            </w:r>
            <w:r w:rsidRPr="004D23D6">
              <w:rPr>
                <w:sz w:val="24"/>
                <w:szCs w:val="24"/>
              </w:rPr>
              <w:t>с</w:t>
            </w:r>
            <w:r w:rsidRPr="004D23D6">
              <w:rPr>
                <w:sz w:val="24"/>
                <w:szCs w:val="24"/>
              </w:rPr>
              <w:t>сы»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c>
          <w:tcPr>
            <w:tcW w:w="9456" w:type="dxa"/>
            <w:gridSpan w:val="7"/>
          </w:tcPr>
          <w:p w:rsidR="004D23D6" w:rsidRPr="004D23D6" w:rsidRDefault="004D23D6" w:rsidP="007B61C6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D23D6">
              <w:rPr>
                <w:rFonts w:ascii="Times New Roman" w:hAnsi="Times New Roman"/>
                <w:b/>
                <w:sz w:val="24"/>
                <w:szCs w:val="24"/>
              </w:rPr>
              <w:t>Компьютер как универсальное устройство обработки информации - 4 часа</w:t>
            </w: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730" w:type="dxa"/>
          </w:tcPr>
          <w:p w:rsidR="004D23D6" w:rsidRPr="004D23D6" w:rsidRDefault="004D23D6" w:rsidP="007832DE">
            <w:pPr>
              <w:pStyle w:val="ad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Начальные свед</w:t>
            </w:r>
            <w:r w:rsidRPr="004D23D6">
              <w:rPr>
                <w:sz w:val="24"/>
                <w:szCs w:val="24"/>
              </w:rPr>
              <w:t>е</w:t>
            </w:r>
            <w:r w:rsidRPr="004D23D6">
              <w:rPr>
                <w:sz w:val="24"/>
                <w:szCs w:val="24"/>
              </w:rPr>
              <w:t>ния об архитектуре компьют</w:t>
            </w:r>
            <w:r w:rsidRPr="004D23D6">
              <w:rPr>
                <w:sz w:val="24"/>
                <w:szCs w:val="24"/>
              </w:rPr>
              <w:t>е</w:t>
            </w:r>
            <w:r w:rsidRPr="004D23D6">
              <w:rPr>
                <w:sz w:val="24"/>
                <w:szCs w:val="24"/>
              </w:rPr>
              <w:t>ра.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тест, опрос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730" w:type="dxa"/>
          </w:tcPr>
          <w:p w:rsidR="004D23D6" w:rsidRPr="004D23D6" w:rsidRDefault="004D23D6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Программный принцип работы компьютера.  Программное обесп</w:t>
            </w:r>
            <w:r w:rsidRPr="004D23D6">
              <w:rPr>
                <w:sz w:val="24"/>
                <w:szCs w:val="24"/>
              </w:rPr>
              <w:t>е</w:t>
            </w:r>
            <w:r w:rsidRPr="004D23D6">
              <w:rPr>
                <w:sz w:val="24"/>
                <w:szCs w:val="24"/>
              </w:rPr>
              <w:t>чение. Пользовательский инте</w:t>
            </w:r>
            <w:r w:rsidRPr="004D23D6">
              <w:rPr>
                <w:sz w:val="24"/>
                <w:szCs w:val="24"/>
              </w:rPr>
              <w:t>р</w:t>
            </w:r>
            <w:r w:rsidRPr="004D23D6">
              <w:rPr>
                <w:sz w:val="24"/>
                <w:szCs w:val="24"/>
              </w:rPr>
              <w:t>фейс.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rPr>
          <w:trHeight w:val="663"/>
        </w:trPr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730" w:type="dxa"/>
          </w:tcPr>
          <w:p w:rsidR="004D23D6" w:rsidRPr="004D23D6" w:rsidRDefault="004D23D6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Файлы. Файловые структуры. Компьютерные вирусы и антивирусные программы.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D23D6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4D23D6" w:rsidRPr="00991048" w:rsidRDefault="004D23D6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730" w:type="dxa"/>
          </w:tcPr>
          <w:p w:rsidR="004D23D6" w:rsidRPr="004D23D6" w:rsidRDefault="004D23D6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4D23D6">
              <w:rPr>
                <w:sz w:val="24"/>
                <w:szCs w:val="24"/>
              </w:rPr>
              <w:t>Пользовательский интерфейс. Контрольная раб</w:t>
            </w:r>
            <w:r w:rsidRPr="004D23D6">
              <w:rPr>
                <w:sz w:val="24"/>
                <w:szCs w:val="24"/>
              </w:rPr>
              <w:t>о</w:t>
            </w:r>
            <w:r w:rsidRPr="004D23D6">
              <w:rPr>
                <w:sz w:val="24"/>
                <w:szCs w:val="24"/>
              </w:rPr>
              <w:t xml:space="preserve">та по теории №2 по теме «Компьютер как универсальное </w:t>
            </w:r>
            <w:r w:rsidRPr="004D23D6">
              <w:rPr>
                <w:sz w:val="24"/>
                <w:szCs w:val="24"/>
              </w:rPr>
              <w:lastRenderedPageBreak/>
              <w:t>устройс</w:t>
            </w:r>
            <w:r w:rsidRPr="004D23D6">
              <w:rPr>
                <w:sz w:val="24"/>
                <w:szCs w:val="24"/>
              </w:rPr>
              <w:t>т</w:t>
            </w:r>
            <w:r w:rsidRPr="004D23D6">
              <w:rPr>
                <w:sz w:val="24"/>
                <w:szCs w:val="24"/>
              </w:rPr>
              <w:t>во обработки информ</w:t>
            </w:r>
            <w:r w:rsidRPr="004D23D6">
              <w:rPr>
                <w:sz w:val="24"/>
                <w:szCs w:val="24"/>
              </w:rPr>
              <w:t>а</w:t>
            </w:r>
            <w:r w:rsidRPr="004D23D6">
              <w:rPr>
                <w:sz w:val="24"/>
                <w:szCs w:val="24"/>
              </w:rPr>
              <w:t>ции»</w:t>
            </w:r>
          </w:p>
        </w:tc>
        <w:tc>
          <w:tcPr>
            <w:tcW w:w="1275" w:type="dxa"/>
          </w:tcPr>
          <w:p w:rsidR="004D23D6" w:rsidRPr="00991048" w:rsidRDefault="004D23D6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692" w:type="dxa"/>
          </w:tcPr>
          <w:p w:rsidR="004D23D6" w:rsidRPr="00991048" w:rsidRDefault="004D23D6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4D23D6" w:rsidRPr="00991048" w:rsidRDefault="004D23D6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8F5E3E" w:rsidRPr="00877020" w:rsidTr="007832DE">
        <w:tc>
          <w:tcPr>
            <w:tcW w:w="9456" w:type="dxa"/>
            <w:gridSpan w:val="7"/>
          </w:tcPr>
          <w:p w:rsidR="008F5E3E" w:rsidRPr="00EA0D14" w:rsidRDefault="004D23D6" w:rsidP="007B61C6">
            <w:pPr>
              <w:pStyle w:val="a5"/>
              <w:numPr>
                <w:ilvl w:val="0"/>
                <w:numId w:val="28"/>
              </w:num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4D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Обработка текстовой информации</w:t>
            </w:r>
            <w:r w:rsidRPr="00B63BA5">
              <w:rPr>
                <w:b/>
              </w:rPr>
              <w:t xml:space="preserve"> </w:t>
            </w:r>
            <w:r w:rsidR="008F5E3E" w:rsidRPr="00EA0D14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  <w:r w:rsidR="008F5E3E" w:rsidRPr="00EA0D14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часов</w:t>
            </w: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Текстовый редактор.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тесты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Текстовый редактор. Создание и простейшее редактирование док</w:t>
            </w:r>
            <w:r w:rsidRPr="00542238">
              <w:t>у</w:t>
            </w:r>
            <w:r w:rsidRPr="00542238">
              <w:t>ментов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ванный</w:t>
            </w:r>
            <w:proofErr w:type="spellEnd"/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тесты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Работа с текстовым реда</w:t>
            </w:r>
            <w:r w:rsidRPr="00542238">
              <w:t>к</w:t>
            </w:r>
            <w:r w:rsidRPr="00542238">
              <w:t>тором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d"/>
              <w:rPr>
                <w:sz w:val="24"/>
                <w:szCs w:val="24"/>
              </w:rPr>
            </w:pPr>
            <w:r w:rsidRPr="00542238">
              <w:rPr>
                <w:sz w:val="24"/>
                <w:szCs w:val="24"/>
              </w:rPr>
              <w:t>Работа с текстовым реда</w:t>
            </w:r>
            <w:r w:rsidRPr="00542238">
              <w:rPr>
                <w:sz w:val="24"/>
                <w:szCs w:val="24"/>
              </w:rPr>
              <w:t>к</w:t>
            </w:r>
            <w:r w:rsidRPr="00542238">
              <w:rPr>
                <w:sz w:val="24"/>
                <w:szCs w:val="24"/>
              </w:rPr>
              <w:t>тором. Форматирование те</w:t>
            </w:r>
            <w:r w:rsidRPr="00542238">
              <w:rPr>
                <w:sz w:val="24"/>
                <w:szCs w:val="24"/>
              </w:rPr>
              <w:t>к</w:t>
            </w:r>
            <w:r w:rsidRPr="00542238">
              <w:rPr>
                <w:sz w:val="24"/>
                <w:szCs w:val="24"/>
              </w:rPr>
              <w:t>стов.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spacing w:after="0" w:line="240" w:lineRule="auto"/>
              <w:rPr>
                <w:sz w:val="24"/>
                <w:szCs w:val="24"/>
              </w:rPr>
            </w:pPr>
            <w:r w:rsidRPr="00542238">
              <w:rPr>
                <w:sz w:val="24"/>
                <w:szCs w:val="24"/>
              </w:rPr>
              <w:t>Работа с текстовым реда</w:t>
            </w:r>
            <w:r w:rsidRPr="00542238">
              <w:rPr>
                <w:sz w:val="24"/>
                <w:szCs w:val="24"/>
              </w:rPr>
              <w:t>к</w:t>
            </w:r>
            <w:r w:rsidRPr="00542238">
              <w:rPr>
                <w:sz w:val="24"/>
                <w:szCs w:val="24"/>
              </w:rPr>
              <w:t>тором. Форматирование д</w:t>
            </w:r>
            <w:r w:rsidRPr="00542238">
              <w:rPr>
                <w:sz w:val="24"/>
                <w:szCs w:val="24"/>
              </w:rPr>
              <w:t>о</w:t>
            </w:r>
            <w:r w:rsidRPr="00542238">
              <w:rPr>
                <w:sz w:val="24"/>
                <w:szCs w:val="24"/>
              </w:rPr>
              <w:t>кумента.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730" w:type="dxa"/>
          </w:tcPr>
          <w:p w:rsidR="00542238" w:rsidRPr="00542238" w:rsidRDefault="00542238" w:rsidP="00542238">
            <w:pPr>
              <w:pStyle w:val="af1"/>
              <w:spacing w:before="0" w:beforeAutospacing="0" w:after="0" w:afterAutospacing="0"/>
            </w:pPr>
            <w:r w:rsidRPr="00542238">
              <w:t>Использование мастеров и шаблонов текстового р</w:t>
            </w:r>
            <w:r w:rsidRPr="00542238">
              <w:t>е</w:t>
            </w:r>
            <w:r w:rsidRPr="00542238">
              <w:t>дактора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730" w:type="dxa"/>
          </w:tcPr>
          <w:p w:rsidR="00542238" w:rsidRPr="00542238" w:rsidRDefault="00542238" w:rsidP="00542238">
            <w:pPr>
              <w:pStyle w:val="ad"/>
              <w:jc w:val="left"/>
              <w:rPr>
                <w:sz w:val="24"/>
                <w:szCs w:val="24"/>
              </w:rPr>
            </w:pPr>
            <w:r w:rsidRPr="00542238">
              <w:rPr>
                <w:sz w:val="24"/>
                <w:szCs w:val="24"/>
              </w:rPr>
              <w:t>Дополнительные возмо</w:t>
            </w:r>
            <w:r w:rsidRPr="00542238">
              <w:rPr>
                <w:sz w:val="24"/>
                <w:szCs w:val="24"/>
              </w:rPr>
              <w:t>ж</w:t>
            </w:r>
            <w:r w:rsidRPr="00542238">
              <w:rPr>
                <w:sz w:val="24"/>
                <w:szCs w:val="24"/>
              </w:rPr>
              <w:t>ности текстового редакт</w:t>
            </w:r>
            <w:r w:rsidRPr="00542238">
              <w:rPr>
                <w:sz w:val="24"/>
                <w:szCs w:val="24"/>
              </w:rPr>
              <w:t>о</w:t>
            </w:r>
            <w:r w:rsidRPr="00542238">
              <w:rPr>
                <w:sz w:val="24"/>
                <w:szCs w:val="24"/>
              </w:rPr>
              <w:t>ра. Включение в документ фо</w:t>
            </w:r>
            <w:r w:rsidRPr="00542238">
              <w:rPr>
                <w:sz w:val="24"/>
                <w:szCs w:val="24"/>
              </w:rPr>
              <w:t>р</w:t>
            </w:r>
            <w:r w:rsidRPr="00542238">
              <w:rPr>
                <w:sz w:val="24"/>
                <w:szCs w:val="24"/>
              </w:rPr>
              <w:t>мул.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и коррекции знаний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контроль, тестирование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Дополнительные возмо</w:t>
            </w:r>
            <w:r w:rsidRPr="00542238">
              <w:t>ж</w:t>
            </w:r>
            <w:r w:rsidRPr="00542238">
              <w:t>ности текстового редакт</w:t>
            </w:r>
            <w:r w:rsidRPr="00542238">
              <w:t>о</w:t>
            </w:r>
            <w:r w:rsidRPr="00542238">
              <w:t>ра. Включение в документ списков и та</w:t>
            </w:r>
            <w:r w:rsidRPr="00542238">
              <w:t>б</w:t>
            </w:r>
            <w:r w:rsidRPr="00542238">
              <w:t>лиц.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итоговый контроль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730" w:type="dxa"/>
          </w:tcPr>
          <w:p w:rsidR="00542238" w:rsidRPr="00542238" w:rsidRDefault="00542238" w:rsidP="005422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238">
              <w:rPr>
                <w:rFonts w:ascii="Times New Roman" w:hAnsi="Times New Roman"/>
                <w:sz w:val="24"/>
                <w:szCs w:val="24"/>
              </w:rPr>
              <w:t>Дополнительные возмо</w:t>
            </w:r>
            <w:r w:rsidRPr="00542238">
              <w:rPr>
                <w:rFonts w:ascii="Times New Roman" w:hAnsi="Times New Roman"/>
                <w:sz w:val="24"/>
                <w:szCs w:val="24"/>
              </w:rPr>
              <w:t>ж</w:t>
            </w:r>
            <w:r w:rsidRPr="00542238">
              <w:rPr>
                <w:rFonts w:ascii="Times New Roman" w:hAnsi="Times New Roman"/>
                <w:sz w:val="24"/>
                <w:szCs w:val="24"/>
              </w:rPr>
              <w:t>ности текстового редакт</w:t>
            </w:r>
            <w:r w:rsidRPr="00542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238">
              <w:rPr>
                <w:rFonts w:ascii="Times New Roman" w:hAnsi="Times New Roman"/>
                <w:sz w:val="24"/>
                <w:szCs w:val="24"/>
              </w:rPr>
              <w:t>ра. Включение в документ диаграмм и графических объектов.</w:t>
            </w:r>
            <w:r w:rsidRPr="00542238">
              <w:rPr>
                <w:sz w:val="24"/>
                <w:szCs w:val="24"/>
              </w:rPr>
              <w:t xml:space="preserve"> </w:t>
            </w:r>
            <w:r w:rsidRPr="00542238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опрос, пошаговый контроль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Редактирование докуме</w:t>
            </w:r>
            <w:r w:rsidRPr="00542238">
              <w:t>н</w:t>
            </w:r>
            <w:r w:rsidRPr="00542238">
              <w:t xml:space="preserve">та. Проверка </w:t>
            </w:r>
            <w:proofErr w:type="spellStart"/>
            <w:proofErr w:type="gramStart"/>
            <w:r w:rsidRPr="00542238">
              <w:lastRenderedPageBreak/>
              <w:t>Орфо-графии</w:t>
            </w:r>
            <w:proofErr w:type="spellEnd"/>
            <w:proofErr w:type="gramEnd"/>
            <w:r w:rsidRPr="00542238">
              <w:t>. Запись и изменение выд</w:t>
            </w:r>
            <w:r w:rsidRPr="00542238">
              <w:t>е</w:t>
            </w:r>
            <w:r w:rsidRPr="00542238">
              <w:t>лений.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тест, пошаговый 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контроль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19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542238">
              <w:rPr>
                <w:sz w:val="24"/>
                <w:szCs w:val="24"/>
              </w:rPr>
              <w:t>Дополнительные возмо</w:t>
            </w:r>
            <w:r w:rsidRPr="00542238">
              <w:rPr>
                <w:sz w:val="24"/>
                <w:szCs w:val="24"/>
              </w:rPr>
              <w:t>ж</w:t>
            </w:r>
            <w:r w:rsidRPr="00542238">
              <w:rPr>
                <w:sz w:val="24"/>
                <w:szCs w:val="24"/>
              </w:rPr>
              <w:t xml:space="preserve">ности </w:t>
            </w:r>
            <w:proofErr w:type="gramStart"/>
            <w:r w:rsidRPr="00542238">
              <w:rPr>
                <w:sz w:val="24"/>
                <w:szCs w:val="24"/>
              </w:rPr>
              <w:t>текстового</w:t>
            </w:r>
            <w:proofErr w:type="gramEnd"/>
            <w:r w:rsidRPr="00542238">
              <w:rPr>
                <w:sz w:val="24"/>
                <w:szCs w:val="24"/>
              </w:rPr>
              <w:t xml:space="preserve"> </w:t>
            </w:r>
            <w:proofErr w:type="spellStart"/>
            <w:r w:rsidRPr="00542238">
              <w:rPr>
                <w:sz w:val="24"/>
                <w:szCs w:val="24"/>
              </w:rPr>
              <w:t>редак-тора</w:t>
            </w:r>
            <w:proofErr w:type="spellEnd"/>
            <w:r w:rsidRPr="00542238">
              <w:rPr>
                <w:sz w:val="24"/>
                <w:szCs w:val="24"/>
              </w:rPr>
              <w:t>. Создание з</w:t>
            </w:r>
            <w:r w:rsidRPr="00542238">
              <w:rPr>
                <w:sz w:val="24"/>
                <w:szCs w:val="24"/>
              </w:rPr>
              <w:t>а</w:t>
            </w:r>
            <w:r w:rsidRPr="00542238">
              <w:rPr>
                <w:sz w:val="24"/>
                <w:szCs w:val="24"/>
              </w:rPr>
              <w:t xml:space="preserve">кладок и ссылок. Разработка и </w:t>
            </w:r>
            <w:proofErr w:type="spellStart"/>
            <w:proofErr w:type="gramStart"/>
            <w:r w:rsidRPr="00542238">
              <w:rPr>
                <w:sz w:val="24"/>
                <w:szCs w:val="24"/>
              </w:rPr>
              <w:t>и</w:t>
            </w:r>
            <w:r w:rsidRPr="00542238">
              <w:rPr>
                <w:sz w:val="24"/>
                <w:szCs w:val="24"/>
              </w:rPr>
              <w:t>с</w:t>
            </w:r>
            <w:r w:rsidRPr="00542238">
              <w:rPr>
                <w:sz w:val="24"/>
                <w:szCs w:val="24"/>
              </w:rPr>
              <w:t>по-льзование</w:t>
            </w:r>
            <w:proofErr w:type="spellEnd"/>
            <w:proofErr w:type="gramEnd"/>
            <w:r w:rsidRPr="00542238">
              <w:rPr>
                <w:sz w:val="24"/>
                <w:szCs w:val="24"/>
              </w:rPr>
              <w:t xml:space="preserve"> стиля.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d"/>
              <w:rPr>
                <w:sz w:val="24"/>
                <w:szCs w:val="24"/>
              </w:rPr>
            </w:pPr>
            <w:r w:rsidRPr="00542238">
              <w:rPr>
                <w:sz w:val="24"/>
                <w:szCs w:val="24"/>
              </w:rPr>
              <w:t>Системы перевода и ра</w:t>
            </w:r>
            <w:r w:rsidRPr="00542238">
              <w:rPr>
                <w:sz w:val="24"/>
                <w:szCs w:val="24"/>
              </w:rPr>
              <w:t>с</w:t>
            </w:r>
            <w:r w:rsidRPr="00542238">
              <w:rPr>
                <w:sz w:val="24"/>
                <w:szCs w:val="24"/>
              </w:rPr>
              <w:t>познания текстов.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Контрольная работа по теории №3 по теме: «Обработка текстовой информации»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730" w:type="dxa"/>
          </w:tcPr>
          <w:p w:rsidR="00542238" w:rsidRPr="00542238" w:rsidRDefault="00542238" w:rsidP="007832DE">
            <w:pPr>
              <w:pStyle w:val="af1"/>
              <w:spacing w:before="0" w:beforeAutospacing="0" w:after="0" w:afterAutospacing="0"/>
            </w:pPr>
            <w:r w:rsidRPr="00542238">
              <w:t>Создание и обработка комплексного информационн</w:t>
            </w:r>
            <w:r w:rsidRPr="00542238">
              <w:t>о</w:t>
            </w:r>
            <w:r w:rsidRPr="00542238">
              <w:t>го объекта в виде учебной публикации (отчет о работе, доклад, реферат, школьная газ</w:t>
            </w:r>
            <w:r w:rsidRPr="00542238">
              <w:t>е</w:t>
            </w:r>
            <w:r w:rsidRPr="00542238">
              <w:t>та)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тестирование, опрос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9456" w:type="dxa"/>
            <w:gridSpan w:val="7"/>
          </w:tcPr>
          <w:p w:rsidR="00542238" w:rsidRPr="00542238" w:rsidRDefault="00542238" w:rsidP="007B61C6">
            <w:pPr>
              <w:pStyle w:val="a5"/>
              <w:numPr>
                <w:ilvl w:val="0"/>
                <w:numId w:val="28"/>
              </w:num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4223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Обработка графической информации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  <w:r w:rsidRPr="0054223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а</w:t>
            </w: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730" w:type="dxa"/>
          </w:tcPr>
          <w:p w:rsidR="003C7B75" w:rsidRPr="003C7B75" w:rsidRDefault="003C7B75" w:rsidP="007832DE">
            <w:pPr>
              <w:pStyle w:val="af1"/>
              <w:spacing w:before="0" w:beforeAutospacing="0" w:after="0" w:afterAutospacing="0"/>
            </w:pPr>
            <w:r w:rsidRPr="003C7B75">
              <w:t>Компьютерная графика: растровая и векторная.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730" w:type="dxa"/>
          </w:tcPr>
          <w:p w:rsidR="003C7B75" w:rsidRPr="003C7B75" w:rsidRDefault="003C7B75" w:rsidP="007832DE">
            <w:pPr>
              <w:pStyle w:val="af1"/>
              <w:spacing w:before="0" w:beforeAutospacing="0" w:after="0" w:afterAutospacing="0"/>
            </w:pPr>
            <w:r w:rsidRPr="003C7B75">
              <w:t>Работа с графическими р</w:t>
            </w:r>
            <w:r w:rsidRPr="003C7B75">
              <w:t>е</w:t>
            </w:r>
            <w:r w:rsidRPr="003C7B75">
              <w:t>дакторами.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2730" w:type="dxa"/>
          </w:tcPr>
          <w:p w:rsidR="003C7B75" w:rsidRPr="003C7B75" w:rsidRDefault="003C7B75" w:rsidP="007832DE">
            <w:pPr>
              <w:pStyle w:val="af1"/>
              <w:spacing w:before="0" w:beforeAutospacing="0" w:after="0" w:afterAutospacing="0"/>
            </w:pPr>
            <w:r w:rsidRPr="003C7B75">
              <w:t>Форматы графических фа</w:t>
            </w:r>
            <w:r w:rsidRPr="003C7B75">
              <w:t>й</w:t>
            </w:r>
            <w:r w:rsidRPr="003C7B75">
              <w:t>лов.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730" w:type="dxa"/>
          </w:tcPr>
          <w:p w:rsidR="003C7B75" w:rsidRPr="003C7B75" w:rsidRDefault="003C7B75" w:rsidP="007832DE">
            <w:pPr>
              <w:pStyle w:val="af1"/>
              <w:spacing w:before="0" w:beforeAutospacing="0" w:after="0" w:afterAutospacing="0"/>
            </w:pPr>
            <w:r w:rsidRPr="003C7B75">
              <w:t>Контрол</w:t>
            </w:r>
            <w:r w:rsidRPr="003C7B75">
              <w:t>ь</w:t>
            </w:r>
            <w:r w:rsidRPr="003C7B75">
              <w:t>ная работа по теории №4 по теме: «Обработка графической информации»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9456" w:type="dxa"/>
            <w:gridSpan w:val="7"/>
          </w:tcPr>
          <w:p w:rsidR="003C7B75" w:rsidRPr="003C7B75" w:rsidRDefault="003C7B75" w:rsidP="007B61C6">
            <w:pPr>
              <w:pStyle w:val="a5"/>
              <w:numPr>
                <w:ilvl w:val="0"/>
                <w:numId w:val="28"/>
              </w:num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C7B7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Мультимедийные</w:t>
            </w:r>
            <w:proofErr w:type="spellEnd"/>
            <w:r w:rsidRPr="003C7B7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технологии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– 8 часов</w:t>
            </w: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730" w:type="dxa"/>
          </w:tcPr>
          <w:p w:rsidR="00542238" w:rsidRPr="00991048" w:rsidRDefault="003C7B75" w:rsidP="0078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C7B7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Понятие и области применения мультимедиа Технические средства мультимедиа.</w:t>
            </w:r>
          </w:p>
        </w:tc>
        <w:tc>
          <w:tcPr>
            <w:tcW w:w="1275" w:type="dxa"/>
          </w:tcPr>
          <w:p w:rsidR="00542238" w:rsidRPr="00991048" w:rsidRDefault="00542238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проверочная пр. работа</w:t>
            </w: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f1"/>
              <w:spacing w:before="0" w:beforeAutospacing="0" w:after="0" w:afterAutospacing="0"/>
            </w:pPr>
            <w:r w:rsidRPr="0063322B">
              <w:t>Компьютерные презент</w:t>
            </w:r>
            <w:r w:rsidRPr="0063322B">
              <w:t>а</w:t>
            </w:r>
            <w:r w:rsidRPr="0063322B">
              <w:t>ции.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</w:t>
            </w: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фр</w:t>
            </w:r>
            <w:proofErr w:type="gramStart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.о</w:t>
            </w:r>
            <w:proofErr w:type="gramEnd"/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прос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d"/>
              <w:rPr>
                <w:sz w:val="24"/>
                <w:szCs w:val="24"/>
              </w:rPr>
            </w:pPr>
            <w:r w:rsidRPr="0063322B">
              <w:rPr>
                <w:sz w:val="24"/>
                <w:szCs w:val="24"/>
              </w:rPr>
              <w:t xml:space="preserve">Создание </w:t>
            </w:r>
            <w:proofErr w:type="gramStart"/>
            <w:r w:rsidRPr="0063322B">
              <w:rPr>
                <w:sz w:val="24"/>
                <w:szCs w:val="24"/>
              </w:rPr>
              <w:t>компьютерных</w:t>
            </w:r>
            <w:proofErr w:type="gramEnd"/>
            <w:r w:rsidRPr="0063322B">
              <w:rPr>
                <w:sz w:val="24"/>
                <w:szCs w:val="24"/>
              </w:rPr>
              <w:t xml:space="preserve"> презент</w:t>
            </w:r>
            <w:r w:rsidRPr="0063322B">
              <w:rPr>
                <w:sz w:val="24"/>
                <w:szCs w:val="24"/>
              </w:rPr>
              <w:t>а</w:t>
            </w:r>
            <w:r w:rsidRPr="0063322B">
              <w:rPr>
                <w:sz w:val="24"/>
                <w:szCs w:val="24"/>
              </w:rPr>
              <w:t xml:space="preserve">ции. </w:t>
            </w:r>
          </w:p>
          <w:p w:rsidR="003C7B75" w:rsidRPr="0063322B" w:rsidRDefault="003C7B75" w:rsidP="007832D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d"/>
              <w:rPr>
                <w:sz w:val="24"/>
                <w:szCs w:val="24"/>
              </w:rPr>
            </w:pPr>
            <w:r w:rsidRPr="0063322B">
              <w:rPr>
                <w:sz w:val="24"/>
                <w:szCs w:val="24"/>
              </w:rPr>
              <w:t>Технические приемы записи видеоинформ</w:t>
            </w:r>
            <w:r w:rsidRPr="0063322B">
              <w:rPr>
                <w:sz w:val="24"/>
                <w:szCs w:val="24"/>
              </w:rPr>
              <w:t>а</w:t>
            </w:r>
            <w:r w:rsidRPr="0063322B">
              <w:rPr>
                <w:sz w:val="24"/>
                <w:szCs w:val="24"/>
              </w:rPr>
              <w:t>ции.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f1"/>
              <w:spacing w:before="0" w:beforeAutospacing="0" w:after="0" w:afterAutospacing="0"/>
            </w:pPr>
            <w:r w:rsidRPr="0063322B">
              <w:t>Технические приемы з</w:t>
            </w:r>
            <w:r w:rsidRPr="0063322B">
              <w:t>а</w:t>
            </w:r>
            <w:r w:rsidRPr="0063322B">
              <w:t>писи звуковой информ</w:t>
            </w:r>
            <w:r w:rsidRPr="0063322B">
              <w:t>а</w:t>
            </w:r>
            <w:r w:rsidRPr="0063322B">
              <w:t>ции.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закрепления изученного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d"/>
              <w:rPr>
                <w:sz w:val="24"/>
                <w:szCs w:val="24"/>
              </w:rPr>
            </w:pPr>
            <w:r w:rsidRPr="0063322B">
              <w:rPr>
                <w:sz w:val="24"/>
                <w:szCs w:val="24"/>
              </w:rPr>
              <w:t>.Монтаж проекта.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проверочная работа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f1"/>
              <w:spacing w:before="0" w:beforeAutospacing="0" w:after="0" w:afterAutospacing="0"/>
            </w:pPr>
            <w:r w:rsidRPr="0063322B">
              <w:t>Создание и обработка комплексного информационн</w:t>
            </w:r>
            <w:r w:rsidRPr="0063322B">
              <w:t>о</w:t>
            </w:r>
            <w:r w:rsidRPr="0063322B">
              <w:t>го объекта в виде презентации.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самоконтроль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f1"/>
              <w:spacing w:before="0" w:beforeAutospacing="0" w:after="0" w:afterAutospacing="0"/>
            </w:pPr>
            <w:r w:rsidRPr="0063322B">
              <w:t>Представление презентации – проекта.</w:t>
            </w:r>
          </w:p>
        </w:tc>
        <w:tc>
          <w:tcPr>
            <w:tcW w:w="1275" w:type="dxa"/>
          </w:tcPr>
          <w:p w:rsidR="003C7B75" w:rsidRPr="00991048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910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самоконтроль</w:t>
            </w: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C7B75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3C7B75" w:rsidRPr="00991048" w:rsidRDefault="003C7B75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2730" w:type="dxa"/>
          </w:tcPr>
          <w:p w:rsidR="003C7B75" w:rsidRPr="0063322B" w:rsidRDefault="003C7B75" w:rsidP="007832DE">
            <w:pPr>
              <w:pStyle w:val="af1"/>
              <w:spacing w:before="0" w:beforeAutospacing="0" w:after="0" w:afterAutospacing="0"/>
            </w:pPr>
            <w:r>
              <w:t>Резерв</w:t>
            </w:r>
          </w:p>
        </w:tc>
        <w:tc>
          <w:tcPr>
            <w:tcW w:w="1275" w:type="dxa"/>
          </w:tcPr>
          <w:p w:rsidR="003C7B75" w:rsidRDefault="003C7B75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92" w:type="dxa"/>
          </w:tcPr>
          <w:p w:rsidR="003C7B75" w:rsidRPr="00991048" w:rsidRDefault="003C7B75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7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43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3C7B75" w:rsidRPr="00991048" w:rsidRDefault="003C7B75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42238" w:rsidRPr="00877020" w:rsidTr="007832DE">
        <w:tc>
          <w:tcPr>
            <w:tcW w:w="639" w:type="dxa"/>
            <w:tcBorders>
              <w:right w:val="single" w:sz="4" w:space="0" w:color="auto"/>
            </w:tcBorders>
          </w:tcPr>
          <w:p w:rsidR="00542238" w:rsidRPr="00991048" w:rsidRDefault="00542238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0" w:type="dxa"/>
          </w:tcPr>
          <w:p w:rsidR="00542238" w:rsidRPr="00683333" w:rsidRDefault="00542238" w:rsidP="007832D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68333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275" w:type="dxa"/>
          </w:tcPr>
          <w:p w:rsidR="00542238" w:rsidRPr="00683333" w:rsidRDefault="00542238" w:rsidP="003C7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68333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3</w:t>
            </w:r>
            <w:r w:rsidR="003C7B7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692" w:type="dxa"/>
          </w:tcPr>
          <w:p w:rsidR="00542238" w:rsidRPr="00991048" w:rsidRDefault="00542238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7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43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542238" w:rsidRPr="00991048" w:rsidRDefault="00542238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871CC4" w:rsidRDefault="00871CC4" w:rsidP="008F5E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5E3E" w:rsidRDefault="00BD13E2" w:rsidP="008F5E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F5E3E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36"/>
        <w:gridCol w:w="2693"/>
        <w:gridCol w:w="1275"/>
        <w:gridCol w:w="1701"/>
        <w:gridCol w:w="1418"/>
        <w:gridCol w:w="852"/>
        <w:gridCol w:w="852"/>
      </w:tblGrid>
      <w:tr w:rsidR="008F5E3E" w:rsidRPr="00877020" w:rsidTr="00871CC4">
        <w:trPr>
          <w:cantSplit/>
          <w:trHeight w:val="523"/>
          <w:tblHeader/>
        </w:trPr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8F5E3E" w:rsidRPr="005E546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/</w:t>
            </w:r>
            <w:proofErr w:type="spellStart"/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729" w:type="dxa"/>
            <w:gridSpan w:val="2"/>
            <w:vMerge w:val="restart"/>
          </w:tcPr>
          <w:p w:rsidR="008F5E3E" w:rsidRPr="005E546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</w:t>
            </w:r>
            <w:r w:rsidRPr="005E546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раздела, </w:t>
            </w: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урока</w:t>
            </w:r>
          </w:p>
        </w:tc>
        <w:tc>
          <w:tcPr>
            <w:tcW w:w="1275" w:type="dxa"/>
            <w:vMerge w:val="restart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8F5E3E" w:rsidRPr="005E546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Вид занятия</w:t>
            </w:r>
          </w:p>
        </w:tc>
        <w:tc>
          <w:tcPr>
            <w:tcW w:w="1418" w:type="dxa"/>
            <w:vMerge w:val="restart"/>
          </w:tcPr>
          <w:p w:rsidR="008F5E3E" w:rsidRPr="005E546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Формы и методы контроля</w:t>
            </w:r>
          </w:p>
        </w:tc>
        <w:tc>
          <w:tcPr>
            <w:tcW w:w="1704" w:type="dxa"/>
            <w:gridSpan w:val="2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Дата</w:t>
            </w:r>
          </w:p>
        </w:tc>
      </w:tr>
      <w:tr w:rsidR="008F5E3E" w:rsidRPr="00877020" w:rsidTr="00871CC4">
        <w:trPr>
          <w:cantSplit/>
          <w:trHeight w:val="523"/>
          <w:tblHeader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8F5E3E" w:rsidRPr="005E546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29" w:type="dxa"/>
            <w:gridSpan w:val="2"/>
            <w:vMerge/>
          </w:tcPr>
          <w:p w:rsidR="008F5E3E" w:rsidRPr="005E5468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vMerge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Merge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852" w:type="dxa"/>
          </w:tcPr>
          <w:p w:rsidR="008F5E3E" w:rsidRDefault="008F5E3E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факт</w:t>
            </w:r>
          </w:p>
        </w:tc>
      </w:tr>
      <w:tr w:rsidR="00871CC4" w:rsidRPr="00877020" w:rsidTr="00871CC4">
        <w:tc>
          <w:tcPr>
            <w:tcW w:w="674" w:type="dxa"/>
            <w:gridSpan w:val="2"/>
          </w:tcPr>
          <w:p w:rsidR="00871CC4" w:rsidRPr="00871CC4" w:rsidRDefault="00871CC4" w:rsidP="00871CC4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71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93" w:type="dxa"/>
          </w:tcPr>
          <w:p w:rsidR="00871CC4" w:rsidRPr="00871CC4" w:rsidRDefault="00871CC4" w:rsidP="00871CC4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D13E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Введение: структура курса. Правила поведения и инструкция по технике безопасности в компьютерном классе. Техника безопасности и организация рабочего </w:t>
            </w:r>
            <w:r w:rsidRPr="00BD13E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места.</w:t>
            </w:r>
          </w:p>
        </w:tc>
        <w:tc>
          <w:tcPr>
            <w:tcW w:w="1275" w:type="dxa"/>
          </w:tcPr>
          <w:p w:rsidR="00871CC4" w:rsidRPr="00871CC4" w:rsidRDefault="00871CC4" w:rsidP="00871CC4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871CC4" w:rsidRPr="00871CC4" w:rsidRDefault="00871CC4" w:rsidP="00871CC4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871CC4" w:rsidRPr="00871CC4" w:rsidRDefault="00871CC4" w:rsidP="00871CC4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871CC4" w:rsidRPr="00871CC4" w:rsidRDefault="00871CC4" w:rsidP="00871CC4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871CC4" w:rsidRPr="00871CC4" w:rsidRDefault="00871CC4" w:rsidP="00871CC4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71CC4" w:rsidRPr="00877020" w:rsidTr="007832DE">
        <w:tc>
          <w:tcPr>
            <w:tcW w:w="9465" w:type="dxa"/>
            <w:gridSpan w:val="8"/>
          </w:tcPr>
          <w:p w:rsidR="00871CC4" w:rsidRPr="00017283" w:rsidRDefault="00871CC4" w:rsidP="007B61C6">
            <w:pPr>
              <w:pStyle w:val="a5"/>
              <w:numPr>
                <w:ilvl w:val="0"/>
                <w:numId w:val="37"/>
              </w:num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17283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Обработка числовой информации</w:t>
            </w:r>
            <w:r w:rsidRPr="00017283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5E54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  <w:r w:rsidRPr="005E54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часов</w:t>
            </w:r>
          </w:p>
        </w:tc>
      </w:tr>
      <w:tr w:rsidR="00017283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017283" w:rsidRPr="005E5468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729" w:type="dxa"/>
            <w:gridSpan w:val="2"/>
          </w:tcPr>
          <w:p w:rsidR="00017283" w:rsidRPr="00017283" w:rsidRDefault="00017283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017283">
              <w:rPr>
                <w:sz w:val="24"/>
                <w:szCs w:val="24"/>
              </w:rPr>
              <w:t>Табличные расчеты и электро</w:t>
            </w:r>
            <w:r w:rsidRPr="00017283">
              <w:rPr>
                <w:sz w:val="24"/>
                <w:szCs w:val="24"/>
              </w:rPr>
              <w:t>н</w:t>
            </w:r>
            <w:r w:rsidRPr="00017283">
              <w:rPr>
                <w:sz w:val="24"/>
                <w:szCs w:val="24"/>
              </w:rPr>
              <w:t>ные таблицы (столбцы, строки, яче</w:t>
            </w:r>
            <w:r w:rsidRPr="00017283">
              <w:rPr>
                <w:sz w:val="24"/>
                <w:szCs w:val="24"/>
              </w:rPr>
              <w:t>й</w:t>
            </w:r>
            <w:r w:rsidRPr="00017283">
              <w:rPr>
                <w:sz w:val="24"/>
                <w:szCs w:val="24"/>
              </w:rPr>
              <w:t>ки). Типы данных: чи</w:t>
            </w:r>
            <w:r w:rsidRPr="00017283">
              <w:rPr>
                <w:sz w:val="24"/>
                <w:szCs w:val="24"/>
              </w:rPr>
              <w:t>с</w:t>
            </w:r>
            <w:r w:rsidRPr="00017283">
              <w:rPr>
                <w:sz w:val="24"/>
                <w:szCs w:val="24"/>
              </w:rPr>
              <w:t>ла, формулы, текст.</w:t>
            </w:r>
          </w:p>
        </w:tc>
        <w:tc>
          <w:tcPr>
            <w:tcW w:w="1275" w:type="dxa"/>
          </w:tcPr>
          <w:p w:rsidR="00017283" w:rsidRPr="005E5468" w:rsidRDefault="00017283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017283" w:rsidRPr="005E5468" w:rsidRDefault="00017283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418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17283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017283" w:rsidRPr="005E5468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29" w:type="dxa"/>
            <w:gridSpan w:val="2"/>
          </w:tcPr>
          <w:p w:rsidR="00017283" w:rsidRPr="00017283" w:rsidRDefault="00017283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017283">
              <w:rPr>
                <w:color w:val="000000"/>
                <w:sz w:val="24"/>
                <w:szCs w:val="24"/>
              </w:rPr>
              <w:t>Абсолютные и относ</w:t>
            </w:r>
            <w:r w:rsidRPr="00017283">
              <w:rPr>
                <w:color w:val="000000"/>
                <w:sz w:val="24"/>
                <w:szCs w:val="24"/>
              </w:rPr>
              <w:t>и</w:t>
            </w:r>
            <w:r w:rsidRPr="00017283">
              <w:rPr>
                <w:color w:val="000000"/>
                <w:sz w:val="24"/>
                <w:szCs w:val="24"/>
              </w:rPr>
              <w:t>тельные ссылки. Встроенные фун</w:t>
            </w:r>
            <w:r w:rsidRPr="00017283">
              <w:rPr>
                <w:color w:val="000000"/>
                <w:sz w:val="24"/>
                <w:szCs w:val="24"/>
              </w:rPr>
              <w:t>к</w:t>
            </w:r>
            <w:r w:rsidRPr="00017283">
              <w:rPr>
                <w:color w:val="000000"/>
                <w:sz w:val="24"/>
                <w:szCs w:val="24"/>
              </w:rPr>
              <w:t>ции. Создание таблиц зн</w:t>
            </w:r>
            <w:r w:rsidRPr="00017283">
              <w:rPr>
                <w:color w:val="000000"/>
                <w:sz w:val="24"/>
                <w:szCs w:val="24"/>
              </w:rPr>
              <w:t>а</w:t>
            </w:r>
            <w:r w:rsidRPr="00017283">
              <w:rPr>
                <w:color w:val="000000"/>
                <w:sz w:val="24"/>
                <w:szCs w:val="24"/>
              </w:rPr>
              <w:t>чений функций в электронных табл</w:t>
            </w:r>
            <w:r w:rsidRPr="00017283">
              <w:rPr>
                <w:color w:val="000000"/>
                <w:sz w:val="24"/>
                <w:szCs w:val="24"/>
              </w:rPr>
              <w:t>и</w:t>
            </w:r>
            <w:r w:rsidRPr="00017283">
              <w:rPr>
                <w:color w:val="000000"/>
                <w:sz w:val="24"/>
                <w:szCs w:val="24"/>
              </w:rPr>
              <w:t>цах.</w:t>
            </w:r>
          </w:p>
        </w:tc>
        <w:tc>
          <w:tcPr>
            <w:tcW w:w="1275" w:type="dxa"/>
          </w:tcPr>
          <w:p w:rsidR="00017283" w:rsidRPr="005E5468" w:rsidRDefault="00017283" w:rsidP="007832DE">
            <w:pPr>
              <w:spacing w:after="120"/>
              <w:ind w:left="34" w:right="34" w:hanging="34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017283" w:rsidRPr="005E5468" w:rsidRDefault="00017283" w:rsidP="007832DE">
            <w:pPr>
              <w:spacing w:after="120"/>
              <w:ind w:left="34" w:right="34" w:hanging="34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тестирование, фронтальный опрос</w:t>
            </w: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17283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017283" w:rsidRPr="00BD13E2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729" w:type="dxa"/>
            <w:gridSpan w:val="2"/>
          </w:tcPr>
          <w:p w:rsidR="00017283" w:rsidRPr="00017283" w:rsidRDefault="00017283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017283">
              <w:rPr>
                <w:sz w:val="24"/>
                <w:szCs w:val="24"/>
              </w:rPr>
              <w:t>Ввод матем</w:t>
            </w:r>
            <w:r w:rsidRPr="00017283">
              <w:rPr>
                <w:sz w:val="24"/>
                <w:szCs w:val="24"/>
              </w:rPr>
              <w:t>а</w:t>
            </w:r>
            <w:r w:rsidRPr="00017283">
              <w:rPr>
                <w:sz w:val="24"/>
                <w:szCs w:val="24"/>
              </w:rPr>
              <w:t>тических формул. П</w:t>
            </w:r>
            <w:r w:rsidRPr="00017283">
              <w:rPr>
                <w:sz w:val="24"/>
                <w:szCs w:val="24"/>
              </w:rPr>
              <w:t>о</w:t>
            </w:r>
            <w:r w:rsidRPr="00017283">
              <w:rPr>
                <w:sz w:val="24"/>
                <w:szCs w:val="24"/>
              </w:rPr>
              <w:t>строение диаграмм и графиков.</w:t>
            </w:r>
          </w:p>
        </w:tc>
        <w:tc>
          <w:tcPr>
            <w:tcW w:w="1275" w:type="dxa"/>
          </w:tcPr>
          <w:p w:rsidR="00017283" w:rsidRPr="005E5468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17283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017283" w:rsidRPr="00017283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729" w:type="dxa"/>
            <w:gridSpan w:val="2"/>
          </w:tcPr>
          <w:p w:rsidR="00017283" w:rsidRPr="00017283" w:rsidRDefault="00017283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017283">
              <w:rPr>
                <w:sz w:val="24"/>
                <w:szCs w:val="24"/>
              </w:rPr>
              <w:t>Создание и обр</w:t>
            </w:r>
            <w:r w:rsidRPr="00017283">
              <w:rPr>
                <w:sz w:val="24"/>
                <w:szCs w:val="24"/>
              </w:rPr>
              <w:t>а</w:t>
            </w:r>
            <w:r w:rsidRPr="00017283">
              <w:rPr>
                <w:sz w:val="24"/>
                <w:szCs w:val="24"/>
              </w:rPr>
              <w:t>ботка таблиц с р</w:t>
            </w:r>
            <w:r w:rsidRPr="00017283">
              <w:rPr>
                <w:sz w:val="24"/>
                <w:szCs w:val="24"/>
              </w:rPr>
              <w:t>е</w:t>
            </w:r>
            <w:r w:rsidRPr="00017283">
              <w:rPr>
                <w:sz w:val="24"/>
                <w:szCs w:val="24"/>
              </w:rPr>
              <w:t>зультатами измерений (в том чи</w:t>
            </w:r>
            <w:r w:rsidRPr="00017283">
              <w:rPr>
                <w:sz w:val="24"/>
                <w:szCs w:val="24"/>
              </w:rPr>
              <w:t>с</w:t>
            </w:r>
            <w:r w:rsidRPr="00017283">
              <w:rPr>
                <w:sz w:val="24"/>
                <w:szCs w:val="24"/>
              </w:rPr>
              <w:t>ле с использованием присо</w:t>
            </w:r>
            <w:r w:rsidRPr="00017283">
              <w:rPr>
                <w:sz w:val="24"/>
                <w:szCs w:val="24"/>
              </w:rPr>
              <w:t>е</w:t>
            </w:r>
            <w:r w:rsidRPr="00017283">
              <w:rPr>
                <w:sz w:val="24"/>
                <w:szCs w:val="24"/>
              </w:rPr>
              <w:t>диняемых к компьютеру датч</w:t>
            </w:r>
            <w:r w:rsidRPr="00017283">
              <w:rPr>
                <w:sz w:val="24"/>
                <w:szCs w:val="24"/>
              </w:rPr>
              <w:t>и</w:t>
            </w:r>
            <w:r w:rsidRPr="00017283">
              <w:rPr>
                <w:sz w:val="24"/>
                <w:szCs w:val="24"/>
              </w:rPr>
              <w:t>ков) и опросов.</w:t>
            </w:r>
          </w:p>
        </w:tc>
        <w:tc>
          <w:tcPr>
            <w:tcW w:w="1275" w:type="dxa"/>
          </w:tcPr>
          <w:p w:rsidR="00017283" w:rsidRPr="005E5468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17283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017283" w:rsidRPr="005E5468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729" w:type="dxa"/>
            <w:gridSpan w:val="2"/>
          </w:tcPr>
          <w:p w:rsidR="00017283" w:rsidRPr="00017283" w:rsidRDefault="00017283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017283">
              <w:rPr>
                <w:sz w:val="24"/>
                <w:szCs w:val="24"/>
              </w:rPr>
              <w:t>Обработка числовой информации в ПК. Табли</w:t>
            </w:r>
            <w:r w:rsidRPr="00017283">
              <w:rPr>
                <w:sz w:val="24"/>
                <w:szCs w:val="24"/>
              </w:rPr>
              <w:t>ч</w:t>
            </w:r>
            <w:r w:rsidRPr="00017283">
              <w:rPr>
                <w:sz w:val="24"/>
                <w:szCs w:val="24"/>
              </w:rPr>
              <w:t xml:space="preserve">ный процессор </w:t>
            </w:r>
            <w:r w:rsidRPr="00017283">
              <w:rPr>
                <w:sz w:val="24"/>
                <w:szCs w:val="24"/>
                <w:lang w:val="en-US"/>
              </w:rPr>
              <w:t>MS</w:t>
            </w:r>
            <w:r w:rsidRPr="00017283">
              <w:rPr>
                <w:sz w:val="24"/>
                <w:szCs w:val="24"/>
              </w:rPr>
              <w:t xml:space="preserve"> </w:t>
            </w:r>
            <w:r w:rsidRPr="00017283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275" w:type="dxa"/>
          </w:tcPr>
          <w:p w:rsidR="00017283" w:rsidRPr="005E5468" w:rsidRDefault="00017283" w:rsidP="007832DE">
            <w:pPr>
              <w:spacing w:before="120"/>
              <w:ind w:left="34" w:right="-108" w:firstLine="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017283" w:rsidRPr="005E5468" w:rsidRDefault="00017283" w:rsidP="007832DE">
            <w:pPr>
              <w:spacing w:before="120"/>
              <w:ind w:left="34" w:right="-108" w:firstLine="1"/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Урок применения знаний и умений</w:t>
            </w:r>
          </w:p>
        </w:tc>
        <w:tc>
          <w:tcPr>
            <w:tcW w:w="1418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тест, опрос</w:t>
            </w: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17283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017283" w:rsidRPr="005E5468" w:rsidRDefault="00017283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729" w:type="dxa"/>
            <w:gridSpan w:val="2"/>
          </w:tcPr>
          <w:p w:rsidR="00017283" w:rsidRPr="00017283" w:rsidRDefault="00017283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017283">
              <w:rPr>
                <w:sz w:val="24"/>
                <w:szCs w:val="24"/>
              </w:rPr>
              <w:t>Контрольная работа №1 по теме: «Обработка числовой информации»</w:t>
            </w:r>
          </w:p>
        </w:tc>
        <w:tc>
          <w:tcPr>
            <w:tcW w:w="1275" w:type="dxa"/>
          </w:tcPr>
          <w:p w:rsidR="00017283" w:rsidRPr="005E5468" w:rsidRDefault="00017283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017283" w:rsidRPr="005E5468" w:rsidRDefault="00017283" w:rsidP="007832DE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017283" w:rsidRPr="005E5468" w:rsidRDefault="00017283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91459" w:rsidRPr="00877020" w:rsidTr="007832DE">
        <w:tc>
          <w:tcPr>
            <w:tcW w:w="9465" w:type="dxa"/>
            <w:gridSpan w:val="8"/>
          </w:tcPr>
          <w:p w:rsidR="00191459" w:rsidRPr="00B60E87" w:rsidRDefault="00B60E87" w:rsidP="007B61C6">
            <w:pPr>
              <w:pStyle w:val="a5"/>
              <w:numPr>
                <w:ilvl w:val="0"/>
                <w:numId w:val="37"/>
              </w:num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B60E8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Представление информации – 6 часов</w:t>
            </w: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color w:val="000000"/>
                <w:spacing w:val="-6"/>
                <w:sz w:val="24"/>
                <w:szCs w:val="24"/>
              </w:rPr>
              <w:t>Язык как способ предста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в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ления информации: естественные и формал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ь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ные языки. Дискретная форма представления информ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а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ции. Компьютерное пре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д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ставление текстовой и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н</w:t>
            </w:r>
            <w:r w:rsidRPr="006A686F">
              <w:rPr>
                <w:color w:val="000000"/>
                <w:spacing w:val="-6"/>
                <w:sz w:val="24"/>
                <w:szCs w:val="24"/>
              </w:rPr>
              <w:t>формации.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фронтальный опрос, 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Системы счисления. Арифметические действия.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Кодирование графич</w:t>
            </w:r>
            <w:r w:rsidRPr="006A686F">
              <w:rPr>
                <w:sz w:val="24"/>
                <w:szCs w:val="24"/>
              </w:rPr>
              <w:t>е</w:t>
            </w:r>
            <w:r w:rsidRPr="006A686F">
              <w:rPr>
                <w:sz w:val="24"/>
                <w:szCs w:val="24"/>
              </w:rPr>
              <w:t>ской информации (пиксель, растр, кодировка цвета, видеоп</w:t>
            </w:r>
            <w:r w:rsidRPr="006A686F">
              <w:rPr>
                <w:sz w:val="24"/>
                <w:szCs w:val="24"/>
              </w:rPr>
              <w:t>а</w:t>
            </w:r>
            <w:r w:rsidRPr="006A686F">
              <w:rPr>
                <w:sz w:val="24"/>
                <w:szCs w:val="24"/>
              </w:rPr>
              <w:t>мять).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опрос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6A686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Кодирование звуковой информ</w:t>
            </w:r>
            <w:r w:rsidRPr="006A686F">
              <w:rPr>
                <w:sz w:val="24"/>
                <w:szCs w:val="24"/>
              </w:rPr>
              <w:t>а</w:t>
            </w:r>
            <w:r w:rsidRPr="006A686F">
              <w:rPr>
                <w:sz w:val="24"/>
                <w:szCs w:val="24"/>
              </w:rPr>
              <w:t>ции.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тесты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6A686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Представление числовой информации в разли</w:t>
            </w:r>
            <w:r w:rsidRPr="006A686F">
              <w:rPr>
                <w:sz w:val="24"/>
                <w:szCs w:val="24"/>
              </w:rPr>
              <w:t>ч</w:t>
            </w:r>
            <w:r w:rsidRPr="006A686F">
              <w:rPr>
                <w:sz w:val="24"/>
                <w:szCs w:val="24"/>
              </w:rPr>
              <w:t>ных системах счисления. Компьютерное представление числовой и</w:t>
            </w:r>
            <w:r w:rsidRPr="006A686F">
              <w:rPr>
                <w:sz w:val="24"/>
                <w:szCs w:val="24"/>
              </w:rPr>
              <w:t>н</w:t>
            </w:r>
            <w:r w:rsidRPr="006A686F">
              <w:rPr>
                <w:sz w:val="24"/>
                <w:szCs w:val="24"/>
              </w:rPr>
              <w:t>формации.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6A686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Контрольная работа №2 по теме «Представление информации»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8F5E3E" w:rsidRPr="00877020" w:rsidTr="007832DE">
        <w:tc>
          <w:tcPr>
            <w:tcW w:w="9465" w:type="dxa"/>
            <w:gridSpan w:val="8"/>
          </w:tcPr>
          <w:p w:rsidR="008F5E3E" w:rsidRPr="005E5468" w:rsidRDefault="006A686F" w:rsidP="007B61C6">
            <w:pPr>
              <w:pStyle w:val="a5"/>
              <w:numPr>
                <w:ilvl w:val="0"/>
                <w:numId w:val="37"/>
              </w:num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Алгоритмы и исполнители</w:t>
            </w:r>
            <w:r w:rsidR="008F5E3E" w:rsidRPr="005E54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9</w:t>
            </w:r>
            <w:r w:rsidR="008F5E3E" w:rsidRPr="005E54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часов</w:t>
            </w: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="005160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color w:val="000000"/>
                <w:sz w:val="24"/>
                <w:szCs w:val="24"/>
              </w:rPr>
              <w:t>Алгоритм. Свойства алгоритма. Способы зап</w:t>
            </w:r>
            <w:r w:rsidRPr="006A686F">
              <w:rPr>
                <w:color w:val="000000"/>
                <w:sz w:val="24"/>
                <w:szCs w:val="24"/>
              </w:rPr>
              <w:t>и</w:t>
            </w:r>
            <w:r w:rsidRPr="006A686F">
              <w:rPr>
                <w:color w:val="000000"/>
                <w:sz w:val="24"/>
                <w:szCs w:val="24"/>
              </w:rPr>
              <w:t>си алгоритмов; блок-схемы. Возможность автоматизации деятельности челов</w:t>
            </w:r>
            <w:r w:rsidRPr="006A686F">
              <w:rPr>
                <w:color w:val="000000"/>
                <w:sz w:val="24"/>
                <w:szCs w:val="24"/>
              </w:rPr>
              <w:t>е</w:t>
            </w:r>
            <w:r w:rsidRPr="006A686F">
              <w:rPr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="005160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Исполнители алгори</w:t>
            </w:r>
            <w:r w:rsidRPr="006A686F">
              <w:rPr>
                <w:sz w:val="24"/>
                <w:szCs w:val="24"/>
              </w:rPr>
              <w:t>т</w:t>
            </w:r>
            <w:r w:rsidRPr="006A686F">
              <w:rPr>
                <w:sz w:val="24"/>
                <w:szCs w:val="24"/>
              </w:rPr>
              <w:t>мов (назначение, среда, режим работы, си</w:t>
            </w:r>
            <w:r w:rsidRPr="006A686F">
              <w:rPr>
                <w:sz w:val="24"/>
                <w:szCs w:val="24"/>
              </w:rPr>
              <w:t>с</w:t>
            </w:r>
            <w:r w:rsidRPr="006A686F">
              <w:rPr>
                <w:sz w:val="24"/>
                <w:szCs w:val="24"/>
              </w:rPr>
              <w:t>тема команд). Компьютер как формальный исполнитель алгоритмов (пр</w:t>
            </w:r>
            <w:r w:rsidRPr="006A686F">
              <w:rPr>
                <w:sz w:val="24"/>
                <w:szCs w:val="24"/>
              </w:rPr>
              <w:t>о</w:t>
            </w:r>
            <w:r w:rsidRPr="006A686F">
              <w:rPr>
                <w:sz w:val="24"/>
                <w:szCs w:val="24"/>
              </w:rPr>
              <w:t>грамм).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A686F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6A686F" w:rsidRPr="005E5468" w:rsidRDefault="006A686F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="005160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729" w:type="dxa"/>
            <w:gridSpan w:val="2"/>
          </w:tcPr>
          <w:p w:rsidR="006A686F" w:rsidRPr="006A686F" w:rsidRDefault="006A686F" w:rsidP="007832DE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6A686F">
              <w:rPr>
                <w:sz w:val="24"/>
                <w:szCs w:val="24"/>
              </w:rPr>
              <w:t>Алгоритмические конс</w:t>
            </w:r>
            <w:r w:rsidRPr="006A686F">
              <w:rPr>
                <w:sz w:val="24"/>
                <w:szCs w:val="24"/>
              </w:rPr>
              <w:t>т</w:t>
            </w:r>
            <w:r w:rsidRPr="006A686F">
              <w:rPr>
                <w:sz w:val="24"/>
                <w:szCs w:val="24"/>
              </w:rPr>
              <w:t>рукции: следование.</w:t>
            </w:r>
          </w:p>
        </w:tc>
        <w:tc>
          <w:tcPr>
            <w:tcW w:w="1275" w:type="dxa"/>
          </w:tcPr>
          <w:p w:rsidR="006A686F" w:rsidRPr="005E5468" w:rsidRDefault="006A686F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6A686F" w:rsidRPr="005E5468" w:rsidRDefault="006A686F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контроль, тестирован</w:t>
            </w: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ие</w:t>
            </w: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6A686F" w:rsidRPr="005E5468" w:rsidRDefault="006A686F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729" w:type="dxa"/>
            <w:gridSpan w:val="2"/>
          </w:tcPr>
          <w:p w:rsidR="00516099" w:rsidRPr="005033D2" w:rsidRDefault="00516099" w:rsidP="007832DE">
            <w:pPr>
              <w:pStyle w:val="af1"/>
              <w:spacing w:before="0" w:beforeAutospacing="0" w:after="0" w:afterAutospacing="0"/>
            </w:pPr>
            <w:r w:rsidRPr="005033D2">
              <w:t>Алгоритмические конс</w:t>
            </w:r>
            <w:r w:rsidRPr="005033D2">
              <w:t>т</w:t>
            </w:r>
            <w:r w:rsidRPr="005033D2">
              <w:t xml:space="preserve">рукции: ветвление. 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итоговый контроль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729" w:type="dxa"/>
            <w:gridSpan w:val="2"/>
          </w:tcPr>
          <w:p w:rsidR="00516099" w:rsidRPr="005033D2" w:rsidRDefault="00516099" w:rsidP="007832DE">
            <w:pPr>
              <w:pStyle w:val="af1"/>
              <w:spacing w:before="0" w:beforeAutospacing="0" w:after="0" w:afterAutospacing="0"/>
            </w:pPr>
            <w:r w:rsidRPr="005033D2">
              <w:t>Алгоритмические конструкции: повтор</w:t>
            </w:r>
            <w:r w:rsidRPr="005033D2">
              <w:t>е</w:t>
            </w:r>
            <w:r w:rsidRPr="005033D2">
              <w:t xml:space="preserve">ние. 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фронтальный опрос, пошаговый контроль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729" w:type="dxa"/>
            <w:gridSpan w:val="2"/>
          </w:tcPr>
          <w:p w:rsidR="00516099" w:rsidRPr="005033D2" w:rsidRDefault="00516099" w:rsidP="007832DE">
            <w:pPr>
              <w:pStyle w:val="af1"/>
              <w:spacing w:before="0" w:beforeAutospacing="0" w:after="0" w:afterAutospacing="0"/>
            </w:pPr>
            <w:r w:rsidRPr="005033D2">
              <w:t>Разбиение задачи на подзадачи, вспомогательный алг</w:t>
            </w:r>
            <w:r w:rsidRPr="005033D2">
              <w:t>о</w:t>
            </w:r>
            <w:r w:rsidRPr="005033D2">
              <w:t>ритм.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тест, пошаговый контроль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729" w:type="dxa"/>
            <w:gridSpan w:val="2"/>
          </w:tcPr>
          <w:p w:rsidR="00516099" w:rsidRPr="005033D2" w:rsidRDefault="00516099" w:rsidP="007832DE">
            <w:pPr>
              <w:pStyle w:val="af1"/>
              <w:spacing w:before="0" w:beforeAutospacing="0" w:after="0" w:afterAutospacing="0"/>
            </w:pPr>
            <w:r w:rsidRPr="005033D2">
              <w:rPr>
                <w:color w:val="000000"/>
              </w:rPr>
              <w:t>Алгоритмы работы с величинами: типы да</w:t>
            </w:r>
            <w:r w:rsidRPr="005033D2">
              <w:rPr>
                <w:color w:val="000000"/>
              </w:rPr>
              <w:t>н</w:t>
            </w:r>
            <w:r w:rsidRPr="005033D2">
              <w:rPr>
                <w:color w:val="000000"/>
              </w:rPr>
              <w:t>ных.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729" w:type="dxa"/>
            <w:gridSpan w:val="2"/>
          </w:tcPr>
          <w:p w:rsidR="00516099" w:rsidRPr="005033D2" w:rsidRDefault="00516099" w:rsidP="007832DE">
            <w:pPr>
              <w:pStyle w:val="af1"/>
              <w:spacing w:before="0" w:beforeAutospacing="0" w:after="0" w:afterAutospacing="0"/>
            </w:pPr>
            <w:r w:rsidRPr="005033D2">
              <w:rPr>
                <w:color w:val="000000"/>
              </w:rPr>
              <w:t>Алгоритмы работы с величинами: ввод и вывод да</w:t>
            </w:r>
            <w:r w:rsidRPr="005033D2">
              <w:rPr>
                <w:color w:val="000000"/>
              </w:rPr>
              <w:t>н</w:t>
            </w:r>
            <w:r w:rsidRPr="005033D2">
              <w:rPr>
                <w:color w:val="000000"/>
              </w:rPr>
              <w:t>ных.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729" w:type="dxa"/>
            <w:gridSpan w:val="2"/>
          </w:tcPr>
          <w:p w:rsidR="00516099" w:rsidRPr="00516099" w:rsidRDefault="00516099" w:rsidP="007832DE">
            <w:pPr>
              <w:pStyle w:val="af1"/>
              <w:spacing w:before="0" w:beforeAutospacing="0" w:after="0" w:afterAutospacing="0"/>
            </w:pPr>
            <w:r w:rsidRPr="00516099">
              <w:rPr>
                <w:color w:val="000000"/>
              </w:rPr>
              <w:t>Языки программиров</w:t>
            </w:r>
            <w:r w:rsidRPr="00516099">
              <w:rPr>
                <w:color w:val="000000"/>
              </w:rPr>
              <w:t>а</w:t>
            </w:r>
            <w:r w:rsidRPr="00516099">
              <w:rPr>
                <w:color w:val="000000"/>
              </w:rPr>
              <w:t>ния. Классифик</w:t>
            </w:r>
            <w:r w:rsidRPr="00516099">
              <w:rPr>
                <w:color w:val="000000"/>
              </w:rPr>
              <w:t>а</w:t>
            </w:r>
            <w:r w:rsidRPr="00516099">
              <w:rPr>
                <w:color w:val="000000"/>
              </w:rPr>
              <w:t>ция языков программиров</w:t>
            </w:r>
            <w:r w:rsidRPr="00516099">
              <w:rPr>
                <w:color w:val="000000"/>
              </w:rPr>
              <w:t>а</w:t>
            </w:r>
            <w:r w:rsidRPr="00516099">
              <w:rPr>
                <w:color w:val="000000"/>
              </w:rPr>
              <w:t>ния.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29" w:type="dxa"/>
            <w:gridSpan w:val="2"/>
          </w:tcPr>
          <w:p w:rsidR="00516099" w:rsidRPr="00516099" w:rsidRDefault="00516099" w:rsidP="007832DE">
            <w:pPr>
              <w:pStyle w:val="af1"/>
              <w:spacing w:before="0" w:beforeAutospacing="0" w:after="0" w:afterAutospacing="0"/>
            </w:pPr>
            <w:r w:rsidRPr="00516099">
              <w:rPr>
                <w:color w:val="000000"/>
              </w:rPr>
              <w:t>Среда программиров</w:t>
            </w:r>
            <w:r w:rsidRPr="00516099">
              <w:rPr>
                <w:color w:val="000000"/>
              </w:rPr>
              <w:t>а</w:t>
            </w:r>
            <w:r w:rsidRPr="00516099">
              <w:rPr>
                <w:color w:val="000000"/>
              </w:rPr>
              <w:t xml:space="preserve">ния </w:t>
            </w:r>
            <w:r w:rsidRPr="00516099">
              <w:rPr>
                <w:color w:val="000000"/>
                <w:lang w:val="en-US"/>
              </w:rPr>
              <w:t>Turbo</w:t>
            </w:r>
            <w:r w:rsidRPr="00516099">
              <w:rPr>
                <w:color w:val="000000"/>
              </w:rPr>
              <w:t xml:space="preserve"> </w:t>
            </w:r>
            <w:r w:rsidRPr="00516099">
              <w:rPr>
                <w:color w:val="000000"/>
                <w:lang w:val="en-US"/>
              </w:rPr>
              <w:t>Pascal</w:t>
            </w:r>
            <w:r w:rsidRPr="00516099">
              <w:rPr>
                <w:color w:val="000000"/>
              </w:rPr>
              <w:t>. Зн</w:t>
            </w:r>
            <w:r w:rsidRPr="00516099">
              <w:rPr>
                <w:color w:val="000000"/>
              </w:rPr>
              <w:t>а</w:t>
            </w:r>
            <w:r w:rsidRPr="00516099">
              <w:rPr>
                <w:color w:val="000000"/>
              </w:rPr>
              <w:t xml:space="preserve">комство с языком </w:t>
            </w:r>
            <w:r w:rsidRPr="00516099">
              <w:rPr>
                <w:color w:val="000000"/>
                <w:lang w:val="en-US"/>
              </w:rPr>
              <w:t>Pascal</w:t>
            </w:r>
            <w:r w:rsidRPr="00516099">
              <w:rPr>
                <w:color w:val="000000"/>
              </w:rPr>
              <w:t>.</w:t>
            </w:r>
            <w:r w:rsidRPr="00516099"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тестирование, опрос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729" w:type="dxa"/>
            <w:gridSpan w:val="2"/>
          </w:tcPr>
          <w:p w:rsidR="00516099" w:rsidRPr="00516099" w:rsidRDefault="00516099" w:rsidP="007832DE">
            <w:pPr>
              <w:pStyle w:val="af1"/>
              <w:spacing w:before="0" w:beforeAutospacing="0" w:after="0" w:afterAutospacing="0"/>
            </w:pPr>
            <w:r w:rsidRPr="00516099">
              <w:t>Подпрограмма.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516099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729" w:type="dxa"/>
            <w:gridSpan w:val="2"/>
          </w:tcPr>
          <w:p w:rsidR="00516099" w:rsidRPr="00516099" w:rsidRDefault="00516099" w:rsidP="007832DE">
            <w:pPr>
              <w:pStyle w:val="af1"/>
              <w:spacing w:before="0" w:beforeAutospacing="0" w:after="0" w:afterAutospacing="0"/>
              <w:jc w:val="both"/>
              <w:rPr>
                <w:spacing w:val="-8"/>
              </w:rPr>
            </w:pPr>
            <w:r w:rsidRPr="00516099">
              <w:rPr>
                <w:spacing w:val="-8"/>
              </w:rPr>
              <w:t>Одномерные массивы.</w:t>
            </w:r>
          </w:p>
        </w:tc>
        <w:tc>
          <w:tcPr>
            <w:tcW w:w="1275" w:type="dxa"/>
          </w:tcPr>
          <w:p w:rsidR="00516099" w:rsidRPr="005E5468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16099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516099" w:rsidRPr="005E5468" w:rsidRDefault="00516099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729" w:type="dxa"/>
            <w:gridSpan w:val="2"/>
          </w:tcPr>
          <w:p w:rsidR="00516099" w:rsidRPr="00516099" w:rsidRDefault="00516099" w:rsidP="007832DE">
            <w:pPr>
              <w:pStyle w:val="af1"/>
              <w:spacing w:before="0" w:beforeAutospacing="0" w:after="0" w:afterAutospacing="0"/>
            </w:pPr>
            <w:r w:rsidRPr="00516099">
              <w:t>Двумерные массивы.</w:t>
            </w:r>
          </w:p>
        </w:tc>
        <w:tc>
          <w:tcPr>
            <w:tcW w:w="1275" w:type="dxa"/>
          </w:tcPr>
          <w:p w:rsidR="00516099" w:rsidRDefault="00516099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516099" w:rsidRPr="005E5468" w:rsidRDefault="00516099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516099" w:rsidRPr="005E5468" w:rsidRDefault="00516099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34134B" w:rsidRPr="005E5468" w:rsidRDefault="0034134B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729" w:type="dxa"/>
            <w:gridSpan w:val="2"/>
          </w:tcPr>
          <w:p w:rsidR="0034134B" w:rsidRPr="005033D2" w:rsidRDefault="0034134B" w:rsidP="007832DE">
            <w:pPr>
              <w:pStyle w:val="af1"/>
              <w:spacing w:before="0" w:beforeAutospacing="0" w:after="0" w:afterAutospacing="0"/>
            </w:pPr>
            <w:r w:rsidRPr="005033D2">
              <w:t>Правила записи осно</w:t>
            </w:r>
            <w:r w:rsidRPr="005033D2">
              <w:t>в</w:t>
            </w:r>
            <w:r w:rsidRPr="005033D2">
              <w:t>ных операторов: ввода, вывода, присваив</w:t>
            </w:r>
            <w:r w:rsidRPr="005033D2">
              <w:t>а</w:t>
            </w:r>
            <w:r w:rsidRPr="005033D2">
              <w:t xml:space="preserve">ния, ветвления, цикла. </w:t>
            </w:r>
          </w:p>
        </w:tc>
        <w:tc>
          <w:tcPr>
            <w:tcW w:w="1275" w:type="dxa"/>
          </w:tcPr>
          <w:p w:rsidR="0034134B" w:rsidRPr="005E5468" w:rsidRDefault="0034134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34134B" w:rsidRPr="005E5468" w:rsidRDefault="0034134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34134B" w:rsidRPr="005E5468" w:rsidRDefault="0034134B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2729" w:type="dxa"/>
            <w:gridSpan w:val="2"/>
          </w:tcPr>
          <w:p w:rsidR="0034134B" w:rsidRPr="005033D2" w:rsidRDefault="0034134B" w:rsidP="007832DE">
            <w:pPr>
              <w:pStyle w:val="af1"/>
              <w:spacing w:before="0" w:beforeAutospacing="0" w:after="0" w:afterAutospacing="0"/>
            </w:pPr>
            <w:r w:rsidRPr="005033D2">
              <w:t>Этапы разработки программы: алг</w:t>
            </w:r>
            <w:r w:rsidRPr="005033D2">
              <w:t>о</w:t>
            </w:r>
            <w:r w:rsidRPr="005033D2">
              <w:t xml:space="preserve">ритмизация - </w:t>
            </w:r>
            <w:r w:rsidRPr="005033D2">
              <w:lastRenderedPageBreak/>
              <w:t>кодирование - отладка - тестир</w:t>
            </w:r>
            <w:r w:rsidRPr="005033D2">
              <w:t>о</w:t>
            </w:r>
            <w:r w:rsidRPr="005033D2">
              <w:t>вание.</w:t>
            </w:r>
          </w:p>
        </w:tc>
        <w:tc>
          <w:tcPr>
            <w:tcW w:w="1275" w:type="dxa"/>
          </w:tcPr>
          <w:p w:rsidR="0034134B" w:rsidRPr="005E5468" w:rsidRDefault="0034134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701" w:type="dxa"/>
          </w:tcPr>
          <w:p w:rsidR="0034134B" w:rsidRPr="005E5468" w:rsidRDefault="0034134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34134B" w:rsidRPr="005E5468" w:rsidRDefault="0034134B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2729" w:type="dxa"/>
            <w:gridSpan w:val="2"/>
          </w:tcPr>
          <w:p w:rsidR="0034134B" w:rsidRPr="005033D2" w:rsidRDefault="0034134B" w:rsidP="007832DE">
            <w:pPr>
              <w:pStyle w:val="af1"/>
              <w:spacing w:before="0" w:beforeAutospacing="0" w:after="0" w:afterAutospacing="0"/>
            </w:pPr>
            <w:r w:rsidRPr="005033D2">
              <w:t>Обрабатываемые объекты: цепочки симв</w:t>
            </w:r>
            <w:r w:rsidRPr="005033D2">
              <w:t>о</w:t>
            </w:r>
            <w:r w:rsidRPr="005033D2">
              <w:t>лов, числа, списки, деревья, графы.</w:t>
            </w:r>
          </w:p>
        </w:tc>
        <w:tc>
          <w:tcPr>
            <w:tcW w:w="1275" w:type="dxa"/>
          </w:tcPr>
          <w:p w:rsidR="0034134B" w:rsidRPr="005E5468" w:rsidRDefault="0034134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34134B" w:rsidRPr="005E5468" w:rsidRDefault="0034134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закрепления изученного</w:t>
            </w:r>
          </w:p>
        </w:tc>
        <w:tc>
          <w:tcPr>
            <w:tcW w:w="1418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проверочная пр. работа</w:t>
            </w: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34134B" w:rsidRPr="005E5468" w:rsidRDefault="0034134B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729" w:type="dxa"/>
            <w:gridSpan w:val="2"/>
          </w:tcPr>
          <w:p w:rsidR="0034134B" w:rsidRPr="005033D2" w:rsidRDefault="0034134B" w:rsidP="007832DE">
            <w:pPr>
              <w:pStyle w:val="af1"/>
              <w:spacing w:before="0" w:beforeAutospacing="0" w:after="0" w:afterAutospacing="0"/>
            </w:pPr>
            <w:r w:rsidRPr="005033D2">
              <w:t>Создание алг</w:t>
            </w:r>
            <w:r w:rsidRPr="005033D2">
              <w:t>о</w:t>
            </w:r>
            <w:r w:rsidRPr="005033D2">
              <w:t>ритма (программы), решающ</w:t>
            </w:r>
            <w:r w:rsidRPr="005033D2">
              <w:t>е</w:t>
            </w:r>
            <w:r w:rsidRPr="005033D2">
              <w:t>го поставленную зад</w:t>
            </w:r>
            <w:r w:rsidRPr="005033D2">
              <w:t>а</w:t>
            </w:r>
            <w:r w:rsidRPr="005033D2">
              <w:t>чу</w:t>
            </w:r>
          </w:p>
        </w:tc>
        <w:tc>
          <w:tcPr>
            <w:tcW w:w="1275" w:type="dxa"/>
          </w:tcPr>
          <w:p w:rsidR="0034134B" w:rsidRPr="005E5468" w:rsidRDefault="0034134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34134B" w:rsidRPr="005E5468" w:rsidRDefault="0034134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применения знаний и умений</w:t>
            </w:r>
          </w:p>
        </w:tc>
        <w:tc>
          <w:tcPr>
            <w:tcW w:w="1418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фр</w:t>
            </w:r>
            <w:proofErr w:type="gramStart"/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.о</w:t>
            </w:r>
            <w:proofErr w:type="gramEnd"/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прос</w:t>
            </w: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34134B" w:rsidRPr="005E5468" w:rsidRDefault="0034134B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729" w:type="dxa"/>
            <w:gridSpan w:val="2"/>
          </w:tcPr>
          <w:p w:rsidR="0034134B" w:rsidRPr="005033D2" w:rsidRDefault="0034134B" w:rsidP="007832DE">
            <w:pPr>
              <w:pStyle w:val="af1"/>
              <w:spacing w:before="0" w:beforeAutospacing="0" w:after="0" w:afterAutospacing="0"/>
            </w:pPr>
            <w:r w:rsidRPr="005033D2">
              <w:t>Создание алг</w:t>
            </w:r>
            <w:r w:rsidRPr="005033D2">
              <w:t>о</w:t>
            </w:r>
            <w:r w:rsidRPr="005033D2">
              <w:t>ритма (программы), решающ</w:t>
            </w:r>
            <w:r w:rsidRPr="005033D2">
              <w:t>е</w:t>
            </w:r>
            <w:r w:rsidRPr="005033D2">
              <w:t>го поставленную зад</w:t>
            </w:r>
            <w:r w:rsidRPr="005033D2">
              <w:t>а</w:t>
            </w:r>
            <w:r w:rsidRPr="005033D2">
              <w:t>чу.</w:t>
            </w:r>
          </w:p>
        </w:tc>
        <w:tc>
          <w:tcPr>
            <w:tcW w:w="1275" w:type="dxa"/>
          </w:tcPr>
          <w:p w:rsidR="0034134B" w:rsidRPr="005E5468" w:rsidRDefault="0034134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34134B" w:rsidRPr="005E5468" w:rsidRDefault="0034134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34134B" w:rsidRPr="005E5468" w:rsidRDefault="0034134B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729" w:type="dxa"/>
            <w:gridSpan w:val="2"/>
          </w:tcPr>
          <w:p w:rsidR="0034134B" w:rsidRPr="005033D2" w:rsidRDefault="0034134B" w:rsidP="007832DE">
            <w:pPr>
              <w:pStyle w:val="af1"/>
              <w:spacing w:before="0" w:beforeAutospacing="0" w:after="0" w:afterAutospacing="0"/>
            </w:pPr>
            <w:r w:rsidRPr="005033D2">
              <w:rPr>
                <w:spacing w:val="-6"/>
              </w:rPr>
              <w:t>Контрольная р</w:t>
            </w:r>
            <w:r w:rsidRPr="005033D2">
              <w:rPr>
                <w:spacing w:val="-6"/>
              </w:rPr>
              <w:t>а</w:t>
            </w:r>
            <w:r w:rsidRPr="005033D2">
              <w:rPr>
                <w:spacing w:val="-6"/>
              </w:rPr>
              <w:t>бота № 3 по теме: «</w:t>
            </w:r>
            <w:r w:rsidRPr="005033D2">
              <w:t>Алгоритмы и исполн</w:t>
            </w:r>
            <w:r w:rsidRPr="005033D2">
              <w:t>и</w:t>
            </w:r>
            <w:r w:rsidRPr="005033D2">
              <w:t>тели».</w:t>
            </w:r>
          </w:p>
        </w:tc>
        <w:tc>
          <w:tcPr>
            <w:tcW w:w="1275" w:type="dxa"/>
          </w:tcPr>
          <w:p w:rsidR="0034134B" w:rsidRPr="005E5468" w:rsidRDefault="0034134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34134B" w:rsidRPr="005E5468" w:rsidRDefault="0034134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34134B" w:rsidRPr="005E5468" w:rsidRDefault="0034134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4134B" w:rsidRPr="00877020" w:rsidTr="007832DE">
        <w:tc>
          <w:tcPr>
            <w:tcW w:w="9465" w:type="dxa"/>
            <w:gridSpan w:val="8"/>
          </w:tcPr>
          <w:p w:rsidR="0034134B" w:rsidRPr="00932AF8" w:rsidRDefault="00932AF8" w:rsidP="007B61C6">
            <w:pPr>
              <w:pStyle w:val="a5"/>
              <w:numPr>
                <w:ilvl w:val="0"/>
                <w:numId w:val="37"/>
              </w:num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32AF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Формализация и моделирование – 8 часов</w:t>
            </w: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Pr="005E5468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Формализация описания реал</w:t>
            </w:r>
            <w:r w:rsidRPr="005033D2">
              <w:t>ь</w:t>
            </w:r>
            <w:r w:rsidRPr="005033D2">
              <w:t>ных объектов и процессов, примеры моделир</w:t>
            </w:r>
            <w:r w:rsidRPr="005033D2">
              <w:t>о</w:t>
            </w:r>
            <w:r w:rsidRPr="005033D2">
              <w:t>вания объектов и процессов, в том числе - компьютерного. Техника безопасности и организация рабочего места.</w:t>
            </w:r>
          </w:p>
        </w:tc>
        <w:tc>
          <w:tcPr>
            <w:tcW w:w="1275" w:type="dxa"/>
          </w:tcPr>
          <w:p w:rsidR="0048783B" w:rsidRPr="005E5468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пошаговый контроль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Pr="005E5468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М</w:t>
            </w:r>
            <w:r w:rsidRPr="005033D2">
              <w:t>о</w:t>
            </w:r>
            <w:r w:rsidRPr="005033D2">
              <w:t>дели, управляемые компьют</w:t>
            </w:r>
            <w:r w:rsidRPr="005033D2">
              <w:t>е</w:t>
            </w:r>
            <w:r w:rsidRPr="005033D2">
              <w:t>ром.</w:t>
            </w:r>
          </w:p>
        </w:tc>
        <w:tc>
          <w:tcPr>
            <w:tcW w:w="1275" w:type="dxa"/>
          </w:tcPr>
          <w:p w:rsidR="0048783B" w:rsidRPr="005E5468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применения знаний и умений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проверочная работа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Pr="005E5468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rPr>
                <w:spacing w:val="-2"/>
              </w:rPr>
              <w:t>Виды информац</w:t>
            </w:r>
            <w:r w:rsidRPr="005033D2">
              <w:rPr>
                <w:spacing w:val="-2"/>
              </w:rPr>
              <w:t>и</w:t>
            </w:r>
            <w:r w:rsidRPr="005033D2">
              <w:rPr>
                <w:spacing w:val="-2"/>
              </w:rPr>
              <w:t>онных моделей. Чертежи. Двухмерная графика. Диаграммы, планы, ка</w:t>
            </w:r>
            <w:r w:rsidRPr="005033D2">
              <w:rPr>
                <w:spacing w:val="-2"/>
              </w:rPr>
              <w:t>р</w:t>
            </w:r>
            <w:r w:rsidRPr="005033D2">
              <w:rPr>
                <w:spacing w:val="-2"/>
              </w:rPr>
              <w:t>ты.</w:t>
            </w:r>
          </w:p>
        </w:tc>
        <w:tc>
          <w:tcPr>
            <w:tcW w:w="1275" w:type="dxa"/>
          </w:tcPr>
          <w:p w:rsidR="0048783B" w:rsidRPr="005E5468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Pr="005E5468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Компьютерные модели.</w:t>
            </w:r>
          </w:p>
        </w:tc>
        <w:tc>
          <w:tcPr>
            <w:tcW w:w="1275" w:type="dxa"/>
          </w:tcPr>
          <w:p w:rsidR="0048783B" w:rsidRPr="005E5468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самоконтроль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Таблица как средс</w:t>
            </w:r>
            <w:r w:rsidRPr="005033D2">
              <w:t>т</w:t>
            </w:r>
            <w:r w:rsidRPr="005033D2">
              <w:t>во моделирования.</w:t>
            </w:r>
          </w:p>
        </w:tc>
        <w:tc>
          <w:tcPr>
            <w:tcW w:w="1275" w:type="dxa"/>
          </w:tcPr>
          <w:p w:rsidR="0048783B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</w:t>
            </w: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нный урок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38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Работа с учебной б</w:t>
            </w:r>
            <w:r w:rsidRPr="005033D2">
              <w:t>а</w:t>
            </w:r>
            <w:r w:rsidRPr="005033D2">
              <w:t>зой данных</w:t>
            </w:r>
            <w:r w:rsidRPr="005033D2">
              <w:rPr>
                <w:b/>
                <w:i/>
              </w:rPr>
              <w:t>.</w:t>
            </w:r>
          </w:p>
        </w:tc>
        <w:tc>
          <w:tcPr>
            <w:tcW w:w="1275" w:type="dxa"/>
          </w:tcPr>
          <w:p w:rsidR="0048783B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Формализация и мод</w:t>
            </w:r>
            <w:r w:rsidRPr="005033D2">
              <w:t>е</w:t>
            </w:r>
            <w:r w:rsidRPr="005033D2">
              <w:t>лирование</w:t>
            </w:r>
          </w:p>
        </w:tc>
        <w:tc>
          <w:tcPr>
            <w:tcW w:w="1275" w:type="dxa"/>
          </w:tcPr>
          <w:p w:rsidR="0048783B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8783B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48783B" w:rsidRDefault="0048783B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2729" w:type="dxa"/>
            <w:gridSpan w:val="2"/>
          </w:tcPr>
          <w:p w:rsidR="0048783B" w:rsidRPr="005033D2" w:rsidRDefault="0048783B" w:rsidP="007832DE">
            <w:pPr>
              <w:pStyle w:val="af1"/>
              <w:spacing w:before="0" w:beforeAutospacing="0" w:after="0" w:afterAutospacing="0"/>
            </w:pPr>
            <w:r w:rsidRPr="005033D2">
              <w:t>Контрольная р</w:t>
            </w:r>
            <w:r w:rsidRPr="005033D2">
              <w:t>а</w:t>
            </w:r>
            <w:r w:rsidRPr="005033D2">
              <w:t>бота № 3. по теме: «Формализация и мод</w:t>
            </w:r>
            <w:r w:rsidRPr="005033D2">
              <w:t>е</w:t>
            </w:r>
            <w:r w:rsidRPr="005033D2">
              <w:t>лирование».</w:t>
            </w:r>
          </w:p>
        </w:tc>
        <w:tc>
          <w:tcPr>
            <w:tcW w:w="1275" w:type="dxa"/>
          </w:tcPr>
          <w:p w:rsidR="0048783B" w:rsidRDefault="0048783B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48783B" w:rsidRPr="005E5468" w:rsidRDefault="0048783B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</w:t>
            </w:r>
          </w:p>
        </w:tc>
        <w:tc>
          <w:tcPr>
            <w:tcW w:w="1418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48783B" w:rsidRPr="005E5468" w:rsidRDefault="0048783B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7832DE" w:rsidRPr="00877020" w:rsidTr="007832DE">
        <w:tc>
          <w:tcPr>
            <w:tcW w:w="9465" w:type="dxa"/>
            <w:gridSpan w:val="8"/>
          </w:tcPr>
          <w:p w:rsidR="007832DE" w:rsidRPr="007832DE" w:rsidRDefault="007832DE" w:rsidP="007B61C6">
            <w:pPr>
              <w:pStyle w:val="a5"/>
              <w:numPr>
                <w:ilvl w:val="0"/>
                <w:numId w:val="37"/>
              </w:numPr>
              <w:spacing w:before="100" w:after="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832D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Хранение информации – 4 часа</w:t>
            </w: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Табличные базы данных. Ввод и редактиров</w:t>
            </w:r>
            <w:r w:rsidRPr="005033D2">
              <w:t>а</w:t>
            </w:r>
            <w:r w:rsidRPr="005033D2">
              <w:t>ние записей.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42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Условия поиска инфо</w:t>
            </w:r>
            <w:r w:rsidRPr="005033D2">
              <w:t>р</w:t>
            </w:r>
            <w:r w:rsidRPr="005033D2">
              <w:t>мации; логические зн</w:t>
            </w:r>
            <w:r w:rsidRPr="005033D2">
              <w:t>а</w:t>
            </w:r>
            <w:r w:rsidRPr="005033D2">
              <w:t>чения, операции, выр</w:t>
            </w:r>
            <w:r w:rsidRPr="005033D2">
              <w:t>а</w:t>
            </w:r>
            <w:r w:rsidRPr="005033D2">
              <w:t>жения. Поиск, удаление и сортировка данных.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44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Работа с учебной базой данных.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7832DE">
        <w:tc>
          <w:tcPr>
            <w:tcW w:w="9465" w:type="dxa"/>
            <w:gridSpan w:val="8"/>
          </w:tcPr>
          <w:p w:rsidR="00C554AA" w:rsidRPr="007832DE" w:rsidRDefault="00C554AA" w:rsidP="007B61C6">
            <w:pPr>
              <w:pStyle w:val="a5"/>
              <w:numPr>
                <w:ilvl w:val="0"/>
                <w:numId w:val="37"/>
              </w:numPr>
              <w:spacing w:before="100" w:after="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832D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Информационные технологии в обществе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– 4 часа</w:t>
            </w: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2729" w:type="dxa"/>
            <w:gridSpan w:val="2"/>
          </w:tcPr>
          <w:p w:rsidR="00C554AA" w:rsidRPr="007832DE" w:rsidRDefault="00C554AA" w:rsidP="007832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Организация информ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ции в среде коллекти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ного использования информационных ресу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 xml:space="preserve">сов. Организация групповой работы над документом. </w:t>
            </w:r>
          </w:p>
          <w:p w:rsidR="00C554AA" w:rsidRPr="007832DE" w:rsidRDefault="00C554AA" w:rsidP="007832DE">
            <w:pPr>
              <w:pStyle w:val="af1"/>
              <w:spacing w:before="0" w:beforeAutospacing="0" w:after="0" w:afterAutospacing="0"/>
            </w:pPr>
            <w:r w:rsidRPr="007832DE">
              <w:rPr>
                <w:bCs/>
              </w:rPr>
              <w:t>Информационные ресу</w:t>
            </w:r>
            <w:r w:rsidRPr="007832DE">
              <w:rPr>
                <w:bCs/>
              </w:rPr>
              <w:t>р</w:t>
            </w:r>
            <w:r w:rsidRPr="007832DE">
              <w:rPr>
                <w:bCs/>
              </w:rPr>
              <w:t>сы общества, образов</w:t>
            </w:r>
            <w:r w:rsidRPr="007832DE">
              <w:rPr>
                <w:bCs/>
              </w:rPr>
              <w:t>а</w:t>
            </w:r>
            <w:r w:rsidRPr="007832DE">
              <w:rPr>
                <w:bCs/>
              </w:rPr>
              <w:t>тельные информацио</w:t>
            </w:r>
            <w:r w:rsidRPr="007832DE">
              <w:rPr>
                <w:bCs/>
              </w:rPr>
              <w:t>н</w:t>
            </w:r>
            <w:r w:rsidRPr="007832DE">
              <w:rPr>
                <w:bCs/>
              </w:rPr>
              <w:t>ные ресурсы.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46</w:t>
            </w:r>
          </w:p>
        </w:tc>
        <w:tc>
          <w:tcPr>
            <w:tcW w:w="2729" w:type="dxa"/>
            <w:gridSpan w:val="2"/>
          </w:tcPr>
          <w:p w:rsidR="00C554AA" w:rsidRPr="007832DE" w:rsidRDefault="00C554AA" w:rsidP="007832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 xml:space="preserve">Этика и право при создании и 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использовании информ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832DE">
              <w:rPr>
                <w:rFonts w:ascii="Times New Roman" w:hAnsi="Times New Roman"/>
                <w:bCs/>
                <w:sz w:val="24"/>
                <w:szCs w:val="24"/>
              </w:rPr>
              <w:t xml:space="preserve">ции. </w:t>
            </w:r>
          </w:p>
          <w:p w:rsidR="00C554AA" w:rsidRPr="007832DE" w:rsidRDefault="00C554AA" w:rsidP="007832DE">
            <w:pPr>
              <w:pStyle w:val="af1"/>
              <w:spacing w:before="0" w:beforeAutospacing="0" w:after="0" w:afterAutospacing="0"/>
            </w:pPr>
            <w:r w:rsidRPr="007832DE">
              <w:rPr>
                <w:bCs/>
              </w:rPr>
              <w:t>Информационная безопасность. Правовая охрана информационных р</w:t>
            </w:r>
            <w:r w:rsidRPr="007832DE">
              <w:rPr>
                <w:bCs/>
              </w:rPr>
              <w:t>е</w:t>
            </w:r>
            <w:r w:rsidRPr="007832DE">
              <w:rPr>
                <w:bCs/>
              </w:rPr>
              <w:t xml:space="preserve">сурсов. 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</w:t>
            </w: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тестовый </w:t>
            </w: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47</w:t>
            </w:r>
          </w:p>
        </w:tc>
        <w:tc>
          <w:tcPr>
            <w:tcW w:w="2729" w:type="dxa"/>
            <w:gridSpan w:val="2"/>
          </w:tcPr>
          <w:p w:rsidR="00C554AA" w:rsidRPr="007832DE" w:rsidRDefault="00C554AA" w:rsidP="007832DE">
            <w:pPr>
              <w:pStyle w:val="af1"/>
              <w:spacing w:before="0" w:beforeAutospacing="0" w:after="0" w:afterAutospacing="0"/>
            </w:pPr>
            <w:r w:rsidRPr="007832DE">
              <w:t>Защита информации.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48</w:t>
            </w:r>
          </w:p>
        </w:tc>
        <w:tc>
          <w:tcPr>
            <w:tcW w:w="2729" w:type="dxa"/>
            <w:gridSpan w:val="2"/>
          </w:tcPr>
          <w:p w:rsidR="00C554AA" w:rsidRPr="007832DE" w:rsidRDefault="00C554AA" w:rsidP="007832DE">
            <w:pPr>
              <w:pStyle w:val="af1"/>
              <w:spacing w:before="0" w:beforeAutospacing="0" w:after="0" w:afterAutospacing="0"/>
            </w:pPr>
            <w:r w:rsidRPr="007832DE">
              <w:rPr>
                <w:bCs/>
              </w:rPr>
              <w:t>Организация группового информационного пр</w:t>
            </w:r>
            <w:r w:rsidRPr="007832DE">
              <w:rPr>
                <w:bCs/>
              </w:rPr>
              <w:t>о</w:t>
            </w:r>
            <w:r w:rsidRPr="007832DE">
              <w:rPr>
                <w:bCs/>
              </w:rPr>
              <w:t>странства для решения коллективной зад</w:t>
            </w:r>
            <w:r w:rsidRPr="007832DE">
              <w:rPr>
                <w:bCs/>
              </w:rPr>
              <w:t>а</w:t>
            </w:r>
            <w:r w:rsidRPr="007832DE">
              <w:rPr>
                <w:bCs/>
              </w:rPr>
              <w:t>чи.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7832DE">
        <w:tc>
          <w:tcPr>
            <w:tcW w:w="9465" w:type="dxa"/>
            <w:gridSpan w:val="8"/>
          </w:tcPr>
          <w:p w:rsidR="00C554AA" w:rsidRPr="007832DE" w:rsidRDefault="00C554AA" w:rsidP="007B61C6">
            <w:pPr>
              <w:pStyle w:val="a5"/>
              <w:numPr>
                <w:ilvl w:val="0"/>
                <w:numId w:val="37"/>
              </w:numPr>
              <w:spacing w:before="100" w:after="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832D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Коммуникационные технологии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– 12 часов</w:t>
            </w: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49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Процесс передачи информации.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Локальные и глобальные компь</w:t>
            </w:r>
            <w:r w:rsidRPr="005033D2">
              <w:t>ю</w:t>
            </w:r>
            <w:r w:rsidRPr="005033D2">
              <w:t>терные сети.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Информационные ресу</w:t>
            </w:r>
            <w:r w:rsidRPr="005033D2">
              <w:t>р</w:t>
            </w:r>
            <w:r w:rsidRPr="005033D2">
              <w:t>сы и сервисы компьютерных с</w:t>
            </w:r>
            <w:r w:rsidRPr="005033D2">
              <w:t>е</w:t>
            </w:r>
            <w:r w:rsidRPr="005033D2">
              <w:t>тей: Безопасность работы в Интернете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52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Электронная почта как средство связи.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53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Сервисы интернета.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54</w:t>
            </w:r>
          </w:p>
        </w:tc>
        <w:tc>
          <w:tcPr>
            <w:tcW w:w="2729" w:type="dxa"/>
            <w:gridSpan w:val="2"/>
          </w:tcPr>
          <w:p w:rsidR="00C554AA" w:rsidRPr="005033D2" w:rsidRDefault="00C554AA" w:rsidP="007832DE">
            <w:pPr>
              <w:pStyle w:val="af1"/>
              <w:spacing w:before="0" w:beforeAutospacing="0" w:after="0" w:afterAutospacing="0"/>
            </w:pPr>
            <w:r w:rsidRPr="005033D2">
              <w:t>Поиск информации в сети Интернет.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t>Архивирование и разархивиров</w:t>
            </w:r>
            <w:r w:rsidRPr="00E7669F">
              <w:t>а</w:t>
            </w:r>
            <w:r w:rsidRPr="00E7669F">
              <w:t>ние.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56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t>Расширенный поиск и сохранение страниц.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57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t>Создание</w:t>
            </w:r>
            <w:proofErr w:type="gramStart"/>
            <w:r w:rsidRPr="00E7669F">
              <w:rPr>
                <w:lang w:val="en-US"/>
              </w:rPr>
              <w:t>Web</w:t>
            </w:r>
            <w:proofErr w:type="gramEnd"/>
            <w:r w:rsidRPr="00E7669F">
              <w:t>-страниц по шаблону.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58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t xml:space="preserve">Планирование </w:t>
            </w:r>
            <w:r w:rsidRPr="00E7669F">
              <w:rPr>
                <w:lang w:val="en-US"/>
              </w:rPr>
              <w:t>Web</w:t>
            </w:r>
            <w:r w:rsidRPr="00E7669F">
              <w:t>– сайта.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59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t>Хранение информ</w:t>
            </w:r>
            <w:r w:rsidRPr="00E7669F">
              <w:t>а</w:t>
            </w:r>
            <w:r w:rsidRPr="00E7669F">
              <w:t>ции, обработка инфо</w:t>
            </w:r>
            <w:r w:rsidRPr="00E7669F">
              <w:t>р</w:t>
            </w:r>
            <w:r w:rsidRPr="00E7669F">
              <w:t>мации и коммуникационные те</w:t>
            </w:r>
            <w:r w:rsidRPr="00E7669F">
              <w:t>х</w:t>
            </w:r>
            <w:r w:rsidRPr="00E7669F">
              <w:t>нологии.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E54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8783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тестовый контроль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rPr>
                <w:spacing w:val="-6"/>
              </w:rPr>
              <w:t>Итоговая контрол</w:t>
            </w:r>
            <w:r w:rsidRPr="00E7669F">
              <w:rPr>
                <w:spacing w:val="-6"/>
              </w:rPr>
              <w:t>ь</w:t>
            </w:r>
            <w:r w:rsidRPr="00E7669F">
              <w:rPr>
                <w:spacing w:val="-6"/>
              </w:rPr>
              <w:t>ная работа по  теме: «</w:t>
            </w:r>
            <w:r w:rsidRPr="00E7669F">
              <w:t>Обработка информации и коммуникационные техн</w:t>
            </w:r>
            <w:r w:rsidRPr="00E7669F">
              <w:t>о</w:t>
            </w:r>
            <w:r w:rsidRPr="00E7669F">
              <w:t>логии»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pStyle w:val="af1"/>
              <w:spacing w:before="0" w:beforeAutospacing="0" w:after="0" w:afterAutospacing="0"/>
            </w:pPr>
            <w:r w:rsidRPr="00E7669F">
              <w:t>Повторение по теме: «Информация и информационные процессы»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62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>Повторение по теме: «Обработка числовой, текстовой, графической информации»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63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>Повторение по теме: «Представление информации»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64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>Повторение по теме: «Алгоритмы и исполнители»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65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>Повторение по теме: «Формализация и моделирование»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0154D4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0154D4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66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>Повторение по теме:  «Хранение информации»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67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 xml:space="preserve">Повторение по теме: «Информационные </w:t>
            </w:r>
            <w:r w:rsidRPr="00E7669F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 обществе»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701" w:type="dxa"/>
          </w:tcPr>
          <w:p w:rsidR="00C554AA" w:rsidRPr="005E5468" w:rsidRDefault="00C554AA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Урок проверки </w:t>
            </w: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знаний и умений</w:t>
            </w:r>
          </w:p>
        </w:tc>
        <w:tc>
          <w:tcPr>
            <w:tcW w:w="1418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контроль знаний и </w:t>
            </w: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48783B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68</w:t>
            </w:r>
          </w:p>
        </w:tc>
        <w:tc>
          <w:tcPr>
            <w:tcW w:w="2729" w:type="dxa"/>
            <w:gridSpan w:val="2"/>
          </w:tcPr>
          <w:p w:rsidR="00C554AA" w:rsidRPr="00E7669F" w:rsidRDefault="00C554AA" w:rsidP="0001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69F">
              <w:rPr>
                <w:rFonts w:ascii="Times New Roman" w:hAnsi="Times New Roman"/>
                <w:sz w:val="24"/>
                <w:szCs w:val="24"/>
              </w:rPr>
              <w:t>Повторение по теме: «</w:t>
            </w:r>
            <w:proofErr w:type="spellStart"/>
            <w:proofErr w:type="gramStart"/>
            <w:r w:rsidRPr="00E7669F">
              <w:rPr>
                <w:rFonts w:ascii="Times New Roman" w:hAnsi="Times New Roman"/>
                <w:sz w:val="24"/>
                <w:szCs w:val="24"/>
              </w:rPr>
              <w:t>Коммуникацион-ные</w:t>
            </w:r>
            <w:proofErr w:type="spellEnd"/>
            <w:proofErr w:type="gramEnd"/>
            <w:r w:rsidRPr="00E7669F">
              <w:rPr>
                <w:rFonts w:ascii="Times New Roman" w:hAnsi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1275" w:type="dxa"/>
          </w:tcPr>
          <w:p w:rsidR="00C554AA" w:rsidRDefault="00C554AA" w:rsidP="0078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</w:tcPr>
          <w:p w:rsidR="00C554AA" w:rsidRPr="005E5468" w:rsidRDefault="00C554AA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проверки знаний и умений</w:t>
            </w:r>
          </w:p>
        </w:tc>
        <w:tc>
          <w:tcPr>
            <w:tcW w:w="1418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554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контроль знаний и умений</w:t>
            </w: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C554AA" w:rsidRPr="00877020" w:rsidTr="00871CC4">
        <w:tc>
          <w:tcPr>
            <w:tcW w:w="638" w:type="dxa"/>
            <w:tcBorders>
              <w:right w:val="single" w:sz="4" w:space="0" w:color="auto"/>
            </w:tcBorders>
          </w:tcPr>
          <w:p w:rsidR="00C554AA" w:rsidRDefault="00C554AA" w:rsidP="007832DE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29" w:type="dxa"/>
            <w:gridSpan w:val="2"/>
          </w:tcPr>
          <w:p w:rsidR="00C554AA" w:rsidRPr="00EB7A1E" w:rsidRDefault="00C554AA" w:rsidP="007832DE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B7A1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275" w:type="dxa"/>
          </w:tcPr>
          <w:p w:rsidR="00C554AA" w:rsidRPr="00EB7A1E" w:rsidRDefault="00C554AA" w:rsidP="007832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68</w:t>
            </w:r>
          </w:p>
        </w:tc>
        <w:tc>
          <w:tcPr>
            <w:tcW w:w="1701" w:type="dxa"/>
          </w:tcPr>
          <w:p w:rsidR="00C554AA" w:rsidRPr="005E5468" w:rsidRDefault="00C554AA" w:rsidP="007832DE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</w:tcPr>
          <w:p w:rsidR="00C554AA" w:rsidRPr="005E5468" w:rsidRDefault="00C554AA" w:rsidP="007832DE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E7669F" w:rsidRDefault="00E7669F" w:rsidP="008F5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69F" w:rsidRDefault="00E766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F5E3E" w:rsidRPr="008E1042" w:rsidRDefault="008F5E3E" w:rsidP="008F5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042">
        <w:rPr>
          <w:rFonts w:ascii="Times New Roman" w:hAnsi="Times New Roman"/>
          <w:b/>
          <w:sz w:val="24"/>
          <w:szCs w:val="24"/>
        </w:rPr>
        <w:lastRenderedPageBreak/>
        <w:t>ПЛАН ПРОХОЖДЕНИЯ ПРАКТИЧЕСКОЙ ЧАСТИ ПРОГРАММЫ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Default="00E7669F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8F5E3E" w:rsidRPr="008E10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5349"/>
        <w:gridCol w:w="992"/>
        <w:gridCol w:w="992"/>
        <w:gridCol w:w="992"/>
      </w:tblGrid>
      <w:tr w:rsidR="008F5E3E" w:rsidRPr="00877020" w:rsidTr="007832DE">
        <w:tc>
          <w:tcPr>
            <w:tcW w:w="1138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349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практических и контрольных работ</w:t>
            </w:r>
          </w:p>
        </w:tc>
        <w:tc>
          <w:tcPr>
            <w:tcW w:w="1984" w:type="dxa"/>
            <w:gridSpan w:val="2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8F5E3E" w:rsidRPr="00877020" w:rsidTr="007832DE">
        <w:tc>
          <w:tcPr>
            <w:tcW w:w="1138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vMerge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 «Знакомимся с клавиатурой».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2 «Осваиваем мышь».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 3 «Запускаем программы. Основные элементы окна программы». Практическая работа № 4 «Знакомимся с компьютерным меню». 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1  по теме  «Устройства компьютера и основы пользовательского интерфейса».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2  по теме  «Информация и информационные процессы».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5 «Выполняем вычисления с помощью приложения Калькулятор».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6 «Вводим текст».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7 «Редактируем текст».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8 «Работаем с фрагментами текста».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9 «Форматируем текст».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10 «Знакомимся с инструментами рисования графического редактора».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11 «Начинаем рисовать».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12 «Создаем комбинированные документы».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13 «Работаем с графическими фрагментами».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14 «Создаем анимацию на заданную тему».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 15 «Создаем анимацию на свободную тему». 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3  по теме  «Обработка информации средствами текстового и графического редакторов».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4  по теме  «Информационные процессы и информационные технологии».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5  по теме  «Планирование последовательности действий. Создание анимации».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5E3E" w:rsidRPr="008E1042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Default="008F5E3E" w:rsidP="008F5E3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F5E3E" w:rsidRDefault="00E7669F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</w:t>
      </w:r>
      <w:r w:rsidR="008F5E3E" w:rsidRPr="008E10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5349"/>
        <w:gridCol w:w="992"/>
        <w:gridCol w:w="992"/>
        <w:gridCol w:w="992"/>
      </w:tblGrid>
      <w:tr w:rsidR="008F5E3E" w:rsidRPr="00877020" w:rsidTr="007832DE">
        <w:tc>
          <w:tcPr>
            <w:tcW w:w="1138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349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практических и контрольных работ</w:t>
            </w:r>
          </w:p>
        </w:tc>
        <w:tc>
          <w:tcPr>
            <w:tcW w:w="1984" w:type="dxa"/>
            <w:gridSpan w:val="2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8F5E3E" w:rsidRPr="00877020" w:rsidTr="007832DE">
        <w:tc>
          <w:tcPr>
            <w:tcW w:w="1138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vMerge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 «Работаем с файлами и папками. Часть 1».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2 «Знакомимся с текстовым процессором».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3 «Редактируем и форматируем текст. Создаем надписи».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1  по теме  «Создание текстовых документов».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4 «Нумерованные списки».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5 «Маркированные списки».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2 по теме «Компьютер и информация».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6 «Создаем таблицы».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7 «Размещаем текст и графику в таблице».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8 «Строим диаграммы».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5 «Выполняем вычисления с помощью приложения Калькулятор».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6 «Вводим текст».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7 «Редактируем текст».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8 «Работаем с фрагментами текста».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9 «Форматируем текст».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 9 «Изучаем графический редактор </w:t>
            </w:r>
            <w:proofErr w:type="spell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KPaint</w:t>
            </w:r>
            <w:proofErr w:type="spell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10 «Планируем работу в графическом редакторе».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11 «Знакомимся с векторной графикой».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3  по теме  «Структурирование и визуализация информации».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4  по теме  «Человек и информация».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5  по теме  «Создание графических изображений».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E" w:rsidRPr="00877020" w:rsidTr="007832DE">
        <w:tc>
          <w:tcPr>
            <w:tcW w:w="1138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5349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12 «Рисунок на свободную тему».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13 «Создаем презентацию “Часы”».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14 «Создаем презентацию “Времена года”».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15 «Создаем презентацию “Скакалочка”».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 16 «Работаем с файлами </w:t>
            </w: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папками. Часть 2».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17 «Создаем слайд-шоу».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 18 «Знакомимся со средой программирования </w:t>
            </w:r>
            <w:proofErr w:type="spell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QBasic</w:t>
            </w:r>
            <w:proofErr w:type="spell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19 «Исполнит DRAW».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20 «Исполнитель LINE».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21 «Исполнитель CIRCLE».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6  по теме  «Алгоритмы и исполнители».</w:t>
            </w:r>
          </w:p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 № 7 (итоговая) по теме  «Рисунок, текстовый документ, слайд-шоу, презентация».</w:t>
            </w: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5E3E" w:rsidRPr="008E1042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669F" w:rsidRDefault="00E7669F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8F5E3E" w:rsidRPr="002D7DA5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7DA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СОДЕРЖАНИЕ ТЕМ УЧЕБНОГО КУРСА</w:t>
      </w:r>
    </w:p>
    <w:p w:rsidR="008F5E3E" w:rsidRPr="002D7DA5" w:rsidRDefault="00E7669F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8F5E3E" w:rsidRPr="002D7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863"/>
        <w:gridCol w:w="1207"/>
        <w:gridCol w:w="4180"/>
        <w:gridCol w:w="1552"/>
      </w:tblGrid>
      <w:tr w:rsidR="008F5E3E" w:rsidRPr="00877020" w:rsidTr="007832DE">
        <w:tc>
          <w:tcPr>
            <w:tcW w:w="655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разделов и тем курса</w:t>
            </w:r>
          </w:p>
        </w:tc>
        <w:tc>
          <w:tcPr>
            <w:tcW w:w="1207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 для изучения</w:t>
            </w:r>
          </w:p>
        </w:tc>
        <w:tc>
          <w:tcPr>
            <w:tcW w:w="5732" w:type="dxa"/>
            <w:gridSpan w:val="2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учебной темы</w:t>
            </w:r>
          </w:p>
        </w:tc>
      </w:tr>
      <w:tr w:rsidR="008F5E3E" w:rsidRPr="00877020" w:rsidTr="007832DE">
        <w:tc>
          <w:tcPr>
            <w:tcW w:w="655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1552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7116F9" w:rsidRPr="00877020" w:rsidTr="007116F9">
        <w:tc>
          <w:tcPr>
            <w:tcW w:w="655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7116F9" w:rsidRPr="001730F7" w:rsidRDefault="007116F9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207" w:type="dxa"/>
          </w:tcPr>
          <w:p w:rsidR="007116F9" w:rsidRPr="001730F7" w:rsidRDefault="007116F9" w:rsidP="0071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</w:tcPr>
          <w:p w:rsidR="007116F9" w:rsidRPr="008707C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07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и ее виды. Восприятие информации человеком. Информационные процессы.</w:t>
            </w:r>
            <w:r w:rsidRPr="008707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Измерение информации. Единицы измерения информации. </w:t>
            </w:r>
            <w:r w:rsidRPr="008707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707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Практика на компьютере</w:t>
            </w:r>
            <w:r w:rsidRPr="008707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освоение клавиатуры, работа с тренажерами; основные приемы редактирования.</w:t>
            </w:r>
          </w:p>
        </w:tc>
        <w:tc>
          <w:tcPr>
            <w:tcW w:w="1552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116F9" w:rsidRPr="00877020" w:rsidTr="007116F9">
        <w:tc>
          <w:tcPr>
            <w:tcW w:w="655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7116F9" w:rsidRPr="001730F7" w:rsidRDefault="007116F9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1207" w:type="dxa"/>
          </w:tcPr>
          <w:p w:rsidR="007116F9" w:rsidRPr="001730F7" w:rsidRDefault="007116F9" w:rsidP="0071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</w:tcPr>
          <w:p w:rsidR="007116F9" w:rsidRPr="00102C90" w:rsidRDefault="007116F9" w:rsidP="0010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Начальные сведения об архитектуре ЭВМ.</w:t>
            </w:r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Персональный компьютер. Основные устройства и характеристики. Правила техники безопасности и эргономики при работе за компьютером.</w:t>
            </w:r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Виды программного обеспечения (</w:t>
            </w:r>
            <w:proofErr w:type="gramStart"/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      </w:r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02C9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Практика на компьютере:</w:t>
            </w:r>
            <w:r w:rsidRPr="00102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знакомство с комплектацией устройств ПК, со способами их подключений; знакомство с пользовательским интерфейсом ОС; работа с файловой системой ОС (перенос, копирование и удаление файлов, создание и удаление папок, переименование файлов, работа с файловыми менеджерами, поиск файлов на диске); работа со справочной системой ОС; использование антивирусных программ.</w:t>
            </w:r>
          </w:p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116F9" w:rsidRPr="00877020" w:rsidTr="007116F9">
        <w:tc>
          <w:tcPr>
            <w:tcW w:w="655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7116F9" w:rsidRPr="001730F7" w:rsidRDefault="007116F9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тестовой информации</w:t>
            </w:r>
          </w:p>
        </w:tc>
        <w:tc>
          <w:tcPr>
            <w:tcW w:w="1207" w:type="dxa"/>
          </w:tcPr>
          <w:p w:rsidR="007116F9" w:rsidRPr="001730F7" w:rsidRDefault="007116F9" w:rsidP="0071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0" w:type="dxa"/>
          </w:tcPr>
          <w:p w:rsidR="007116F9" w:rsidRPr="007116F9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(распознавание, словари и системы перевода).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7116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Практика на компьютере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основные приемы ввода и редактирования текста; постановка руки при вводе с клавиатуры; работа со шрифтами; приемы форматирования;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 и формул); знакомство со встроенными шаблонами и стилями, включение в текст гиперссылок.</w:t>
            </w:r>
            <w:proofErr w:type="gramEnd"/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116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 наличии соответствующих технических и программных средств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практика по сканированию и распознаванию текста, машинному переводу.</w:t>
            </w:r>
          </w:p>
        </w:tc>
        <w:tc>
          <w:tcPr>
            <w:tcW w:w="1552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116F9" w:rsidRPr="00877020" w:rsidTr="007116F9">
        <w:tc>
          <w:tcPr>
            <w:tcW w:w="655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63" w:type="dxa"/>
          </w:tcPr>
          <w:p w:rsidR="007116F9" w:rsidRDefault="007116F9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207" w:type="dxa"/>
          </w:tcPr>
          <w:p w:rsidR="007116F9" w:rsidRDefault="007116F9" w:rsidP="0071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</w:tcPr>
          <w:p w:rsidR="007116F9" w:rsidRPr="007116F9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Графические редакторы и методы работы с ними.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116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Практика на компьютере: 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изображения в среде графического редактора растрового типа с использованием основных инструментов и приёмов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116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 наличии технических и программных средств: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сканирование изображений и их обработка в среде графического редактора.</w:t>
            </w:r>
          </w:p>
        </w:tc>
        <w:tc>
          <w:tcPr>
            <w:tcW w:w="1552" w:type="dxa"/>
          </w:tcPr>
          <w:p w:rsidR="007116F9" w:rsidRPr="00877020" w:rsidRDefault="00A949C8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A9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116F9" w:rsidRPr="00877020" w:rsidTr="007116F9">
        <w:tc>
          <w:tcPr>
            <w:tcW w:w="655" w:type="dxa"/>
          </w:tcPr>
          <w:p w:rsidR="007116F9" w:rsidRPr="00877020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7116F9" w:rsidRDefault="007116F9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207" w:type="dxa"/>
          </w:tcPr>
          <w:p w:rsidR="007116F9" w:rsidRDefault="007116F9" w:rsidP="0071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</w:tcPr>
          <w:p w:rsidR="007116F9" w:rsidRPr="007116F9" w:rsidRDefault="007116F9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Практика на компьютере: освоение работы с программным пакетом создания презентаций; создание презентаций, содержащей графические изображения, анимацию, звук, текст.</w:t>
            </w:r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При наличии технических и программных средств: демонстрация презентации с использованием </w:t>
            </w:r>
            <w:proofErr w:type="spellStart"/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7116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проектора; запись звука в компьютерную память; запись изображения с использованием цифровой техники и ввод его в компьютерную память; использование записанного звука и изображения в презентации.</w:t>
            </w:r>
          </w:p>
        </w:tc>
        <w:tc>
          <w:tcPr>
            <w:tcW w:w="1552" w:type="dxa"/>
          </w:tcPr>
          <w:p w:rsidR="007116F9" w:rsidRPr="00877020" w:rsidRDefault="00A949C8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Комбиниро-ванный</w:t>
            </w:r>
            <w:proofErr w:type="spellEnd"/>
            <w:proofErr w:type="gramEnd"/>
            <w:r w:rsidRPr="00A9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</w:tbl>
    <w:p w:rsidR="00102C90" w:rsidRDefault="00102C90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2D7DA5" w:rsidRDefault="00E7669F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F5E3E" w:rsidRPr="002D7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863"/>
        <w:gridCol w:w="1207"/>
        <w:gridCol w:w="4180"/>
        <w:gridCol w:w="1552"/>
      </w:tblGrid>
      <w:tr w:rsidR="008F5E3E" w:rsidRPr="00877020" w:rsidTr="007832DE">
        <w:tc>
          <w:tcPr>
            <w:tcW w:w="655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3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разделов и тем курса</w:t>
            </w:r>
          </w:p>
        </w:tc>
        <w:tc>
          <w:tcPr>
            <w:tcW w:w="1207" w:type="dxa"/>
            <w:vMerge w:val="restart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 для изучения</w:t>
            </w:r>
          </w:p>
        </w:tc>
        <w:tc>
          <w:tcPr>
            <w:tcW w:w="5732" w:type="dxa"/>
            <w:gridSpan w:val="2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учебной темы</w:t>
            </w:r>
          </w:p>
        </w:tc>
      </w:tr>
      <w:tr w:rsidR="008F5E3E" w:rsidRPr="00877020" w:rsidTr="007832DE">
        <w:tc>
          <w:tcPr>
            <w:tcW w:w="655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1552" w:type="dxa"/>
            <w:vAlign w:val="center"/>
          </w:tcPr>
          <w:p w:rsidR="008F5E3E" w:rsidRPr="00877020" w:rsidRDefault="008F5E3E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A45C94" w:rsidRPr="001730F7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числовой информации</w:t>
            </w:r>
          </w:p>
        </w:tc>
        <w:tc>
          <w:tcPr>
            <w:tcW w:w="1207" w:type="dxa"/>
          </w:tcPr>
          <w:p w:rsidR="00A45C94" w:rsidRPr="001730F7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Двоичная система счисления. Представление чисел в памяти компьютера.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Построение графиков и диаграмм с помощью электронных таблиц.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Математическое моделирование и решение задач с помощью электронных таблиц.</w:t>
            </w:r>
          </w:p>
        </w:tc>
        <w:tc>
          <w:tcPr>
            <w:tcW w:w="1552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A45C94" w:rsidRPr="001730F7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1207" w:type="dxa"/>
          </w:tcPr>
          <w:p w:rsidR="00A45C94" w:rsidRPr="001730F7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и знания.</w:t>
            </w:r>
          </w:p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Чувственное познание окружающего мира.</w:t>
            </w:r>
          </w:p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Мышление и его формы. Понятие как форма мышления. Как образуются понятия. Содержание и объем понятия. Отношения между понятиями (тождество, перекрещивание, подчинение, соподчинение, противоположность, противоречие). Определение понятия. Классификация. Суждение как форма мышления. Умозаключение как форма мышления.</w:t>
            </w:r>
          </w:p>
        </w:tc>
        <w:tc>
          <w:tcPr>
            <w:tcW w:w="1552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A45C94" w:rsidRPr="001730F7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Алгоритмы и </w:t>
            </w:r>
            <w:r w:rsidRPr="0017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  <w:tc>
          <w:tcPr>
            <w:tcW w:w="1207" w:type="dxa"/>
          </w:tcPr>
          <w:p w:rsidR="00A45C94" w:rsidRPr="001730F7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80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Кибернетика. Кибернетическая 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модель управления.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Понятие алгоритма и его свойства. Исполнитель алгоритмов: назначение, среда исполнения, система команд исполнителя, режимы работы.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      </w:r>
          </w:p>
        </w:tc>
        <w:tc>
          <w:tcPr>
            <w:tcW w:w="1552" w:type="dxa"/>
          </w:tcPr>
          <w:p w:rsidR="00A45C94" w:rsidRPr="00877020" w:rsidRDefault="00A949C8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Комбиниро-</w:t>
            </w:r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63" w:type="dxa"/>
          </w:tcPr>
          <w:p w:rsidR="00A45C94" w:rsidRPr="001730F7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Формализация и моделирование</w:t>
            </w:r>
          </w:p>
        </w:tc>
        <w:tc>
          <w:tcPr>
            <w:tcW w:w="1207" w:type="dxa"/>
          </w:tcPr>
          <w:p w:rsidR="00A45C94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</w:tcPr>
          <w:p w:rsidR="00A45C94" w:rsidRPr="00877020" w:rsidRDefault="00A45C94" w:rsidP="00A4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модели; модели натуральные и информационные. Назначение и свойства моделей.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</w:tc>
        <w:tc>
          <w:tcPr>
            <w:tcW w:w="1552" w:type="dxa"/>
          </w:tcPr>
          <w:p w:rsidR="00A45C94" w:rsidRPr="00877020" w:rsidRDefault="00A949C8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A45C94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1207" w:type="dxa"/>
          </w:tcPr>
          <w:p w:rsidR="00A45C94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Проектирование и создание однотабличной БД.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Условия поиска информации, простые и сложные логические выражения. Логические операции. Поиск, удаление и сортировка записей.</w:t>
            </w:r>
          </w:p>
        </w:tc>
        <w:tc>
          <w:tcPr>
            <w:tcW w:w="1552" w:type="dxa"/>
          </w:tcPr>
          <w:p w:rsidR="00A45C94" w:rsidRPr="00877020" w:rsidRDefault="00A949C8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A45C94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1207" w:type="dxa"/>
          </w:tcPr>
          <w:p w:rsidR="00A45C94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0" w:type="dxa"/>
          </w:tcPr>
          <w:p w:rsidR="00A45C94" w:rsidRPr="00877020" w:rsidRDefault="00A45C94" w:rsidP="00A4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Информационные услуги компьютерных сетей: электронная почта, телеконференции, файловые архивы и пр. Интернет, WWW, поисковые системы Интернет. Архивирование и разархивирование файлов.</w:t>
            </w:r>
          </w:p>
        </w:tc>
        <w:tc>
          <w:tcPr>
            <w:tcW w:w="1552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A45C94" w:rsidRPr="00877020" w:rsidTr="00A949C8">
        <w:tc>
          <w:tcPr>
            <w:tcW w:w="655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3" w:type="dxa"/>
          </w:tcPr>
          <w:p w:rsidR="00A45C94" w:rsidRDefault="00A45C94" w:rsidP="0001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обществе</w:t>
            </w:r>
          </w:p>
        </w:tc>
        <w:tc>
          <w:tcPr>
            <w:tcW w:w="1207" w:type="dxa"/>
          </w:tcPr>
          <w:p w:rsidR="00A45C94" w:rsidRDefault="00A45C94" w:rsidP="00A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</w:tcPr>
          <w:p w:rsidR="00A45C94" w:rsidRPr="00877020" w:rsidRDefault="00A45C94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Предыстория информационных технологий. История чисел и системы счисления. История ЭВМ и ИКТ. Понятие информационных ресурсов. Информационные ресурсы современного общества. Понятие </w:t>
            </w:r>
            <w:proofErr w:type="gramStart"/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информационном обществе. </w:t>
            </w:r>
            <w:r w:rsidRPr="00A45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Проблемы безопасности информации, этические и правовые нормы в информационной сфере.</w:t>
            </w:r>
          </w:p>
        </w:tc>
        <w:tc>
          <w:tcPr>
            <w:tcW w:w="1552" w:type="dxa"/>
          </w:tcPr>
          <w:p w:rsidR="00A45C94" w:rsidRPr="00877020" w:rsidRDefault="00A949C8" w:rsidP="0078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Комбиниро-ванный</w:t>
            </w:r>
            <w:proofErr w:type="spellEnd"/>
            <w:proofErr w:type="gramEnd"/>
            <w:r w:rsidRPr="0087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</w:tbl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Default="008F5E3E" w:rsidP="008F5E3E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области информатики и ИКТ 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E7669F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F5E3E"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должны: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понимать и правильно применять на бытовом уровне понятия «информация», «информационный объект»;</w:t>
      </w:r>
    </w:p>
    <w:p w:rsidR="008F5E3E" w:rsidRPr="005F05C4" w:rsidRDefault="008F5E3E" w:rsidP="007B61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8F5E3E" w:rsidRPr="005F05C4" w:rsidRDefault="008F5E3E" w:rsidP="007B61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8F5E3E" w:rsidRPr="005F05C4" w:rsidRDefault="008F5E3E" w:rsidP="007B61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информационных носителей;</w:t>
      </w:r>
    </w:p>
    <w:p w:rsidR="008F5E3E" w:rsidRPr="005F05C4" w:rsidRDefault="008F5E3E" w:rsidP="007B61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способах кодирования информации;</w:t>
      </w:r>
    </w:p>
    <w:p w:rsidR="008F5E3E" w:rsidRPr="005F05C4" w:rsidRDefault="008F5E3E" w:rsidP="007B61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кодировать и декодировать простейшее сообщение;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определять устройства компьютера, моделирующие основные компоненты информационных функций человека;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запускать программы из меню Пуск;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изменять размеры и перемещать окна, реагировать на диалоговые окна;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применять простейший графический редактор для создания и редактирования рисунков;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вычисления с помощью приложения Калькулятор;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E7669F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F5E3E"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должны: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определять, информативно или нет некоторое сообщение, если известны способности конкретного субъекта к его восприятию;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понимать смысл терминов «понятие», «суждение», «умозаключение»;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приводить примеры единичных и общих понятий, отношений между понятиями;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различать необходимые и достаточные условия;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позиционных и непозиционных системах счисления;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 переводить целые десятичные числа в двоичную систему счисления и обратно;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 алгоритмах, приводить их примеры;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 исполнителях и системах команд исполнителей;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пользоваться стандартным графическим интерфейсом компьютера;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определять назначение файла по его расширению;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основные операции с файлами;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применять текстовый процессор для набора, редактирования и форматирования текстов, создания списков и таблиц;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применять инструменты простейших графических редакторов для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создания и редактирования рисунков;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создавать простейшие </w:t>
      </w:r>
      <w:proofErr w:type="spellStart"/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презентации для поддержки своих выступлений;</w:t>
      </w:r>
    </w:p>
    <w:p w:rsidR="008F5E3E" w:rsidRPr="005F05C4" w:rsidRDefault="008F5E3E" w:rsidP="007B61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 этических нормах работы с информационными объектами.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инструментальные умения и навыки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устройства компьютера и понимать их назначение.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клавиатуры:</w:t>
      </w:r>
    </w:p>
    <w:p w:rsidR="008F5E3E" w:rsidRPr="005F05C4" w:rsidRDefault="008F5E3E" w:rsidP="007B61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знать назначение клавиш на клавиатуре;</w:t>
      </w:r>
    </w:p>
    <w:p w:rsidR="008F5E3E" w:rsidRPr="005F05C4" w:rsidRDefault="008F5E3E" w:rsidP="007B61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 основной позиции пальцев на клавиатуре;</w:t>
      </w:r>
    </w:p>
    <w:p w:rsidR="008F5E3E" w:rsidRPr="005F05C4" w:rsidRDefault="008F5E3E" w:rsidP="007B61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 прописные и строчные буквы;</w:t>
      </w:r>
    </w:p>
    <w:p w:rsidR="008F5E3E" w:rsidRPr="005F05C4" w:rsidRDefault="008F5E3E" w:rsidP="007B61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фиксировать и отменять режим ввода прописных букв.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с мышью:</w:t>
      </w:r>
    </w:p>
    <w:p w:rsidR="008F5E3E" w:rsidRPr="005F05C4" w:rsidRDefault="008F5E3E" w:rsidP="007B6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перемещение указателя мыши;</w:t>
      </w:r>
    </w:p>
    <w:p w:rsidR="008F5E3E" w:rsidRPr="005F05C4" w:rsidRDefault="008F5E3E" w:rsidP="007B6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щелчок левой кнопкой мыши;</w:t>
      </w:r>
    </w:p>
    <w:p w:rsidR="008F5E3E" w:rsidRPr="005F05C4" w:rsidRDefault="008F5E3E" w:rsidP="007B6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щелчок правой кнопкой мыши;</w:t>
      </w:r>
    </w:p>
    <w:p w:rsidR="008F5E3E" w:rsidRPr="005F05C4" w:rsidRDefault="008F5E3E" w:rsidP="007B6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двойной щелчок;</w:t>
      </w:r>
    </w:p>
    <w:p w:rsidR="008F5E3E" w:rsidRPr="005F05C4" w:rsidRDefault="008F5E3E" w:rsidP="007B6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перетаскивание объекта с помощью мыши.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Уметь правильно организовать свое рабочее место.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техники безопасности при работе на компьютере.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Операционная система 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Рабочий стол: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объекты Рабочего стола и понимать их назначение;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выделять значок на Рабочем столе;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запускать программы с помощью главного меню;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свойства Рабочего стола – тему, фоновый рисунок, заставку;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свойства панели задач;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узнавать свойства объектов, значки которых расположены на Рабочем столе;</w:t>
      </w:r>
    </w:p>
    <w:p w:rsidR="008F5E3E" w:rsidRPr="005F05C4" w:rsidRDefault="008F5E3E" w:rsidP="007B6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упорядочивать значки на Рабочем столе.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Действия с окнами: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открывать окно;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перемещать окно;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сворачивать окно в значок на панели задач;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окно, свернутое в значок на панели задач;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разворачивать окно на весь Рабочий стол;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окно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размер окна по своему усмотрению;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пользоваться горизонтальной и вертикальной полосами прокрутки;</w:t>
      </w:r>
    </w:p>
    <w:p w:rsidR="008F5E3E" w:rsidRPr="005F05C4" w:rsidRDefault="008F5E3E" w:rsidP="007B61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закрывать окно.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Управление компьютером с помощью меню: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различать раскрывающиеся и контекстные меню и вызывать их;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различать доступные и недоступные команды меню;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различать выбранные и невыбранные команды меню;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выбирать команду меню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понимать назначение элементов управления диалоговых окон;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заносить требуемую информацию в поле ввода диалогового окна с помощью клавиатуры;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выбирать элемент списка диалогового окна;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открывать (сворачивать) раскрывающийся список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различать переключатели и флажки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включать (выключать) переключатель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устанавливать (снимать) флажок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работать с различными вкладками диалогового окна;</w:t>
      </w:r>
    </w:p>
    <w:p w:rsidR="008F5E3E" w:rsidRPr="005F05C4" w:rsidRDefault="008F5E3E" w:rsidP="007B61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понимать назначение и применять командные кнопки диалогового окна.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2.4.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Действия в окне Мой компьютер:</w:t>
      </w:r>
    </w:p>
    <w:p w:rsidR="008F5E3E" w:rsidRPr="005F05C4" w:rsidRDefault="008F5E3E" w:rsidP="007B61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называть объекты в окне Мой компьютер и понимать их назначение;</w:t>
      </w:r>
    </w:p>
    <w:p w:rsidR="008F5E3E" w:rsidRPr="005F05C4" w:rsidRDefault="008F5E3E" w:rsidP="007B61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просматривать содержимое дискеты и жесткого диска.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2.5.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Действия в окне Мои документы:</w:t>
      </w:r>
    </w:p>
    <w:p w:rsidR="008F5E3E" w:rsidRPr="005F05C4" w:rsidRDefault="008F5E3E" w:rsidP="007B61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новый файл (новую папку);</w:t>
      </w:r>
    </w:p>
    <w:p w:rsidR="008F5E3E" w:rsidRPr="005F05C4" w:rsidRDefault="008F5E3E" w:rsidP="007B61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переименовывать файл (папку)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перемещать файл (папку)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копировать файл (папку)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удалять файл (папку) в Корзину;</w:t>
      </w:r>
    </w:p>
    <w:p w:rsidR="008F5E3E" w:rsidRPr="005F05C4" w:rsidRDefault="008F5E3E" w:rsidP="007B61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упорядочивать файлы и папки.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>Графический редактор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Запускать графический редактор:</w:t>
      </w:r>
    </w:p>
    <w:p w:rsidR="008F5E3E" w:rsidRPr="005F05C4" w:rsidRDefault="008F5E3E" w:rsidP="007B61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главного меню;</w:t>
      </w:r>
    </w:p>
    <w:p w:rsidR="008F5E3E" w:rsidRPr="005F05C4" w:rsidRDefault="008F5E3E" w:rsidP="007B61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ярлыка на Рабочем столе.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Устанавливать размеры области рисования:</w:t>
      </w:r>
    </w:p>
    <w:p w:rsidR="008F5E3E" w:rsidRPr="005F05C4" w:rsidRDefault="008F5E3E" w:rsidP="007B61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маркеров;</w:t>
      </w:r>
    </w:p>
    <w:p w:rsidR="008F5E3E" w:rsidRPr="005F05C4" w:rsidRDefault="008F5E3E" w:rsidP="007B61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меню.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3.3.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палитрой:</w:t>
      </w:r>
    </w:p>
    <w:p w:rsidR="008F5E3E" w:rsidRPr="005F05C4" w:rsidRDefault="008F5E3E" w:rsidP="007B61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устанавливать основной и фоновый цвета;</w:t>
      </w:r>
    </w:p>
    <w:p w:rsidR="008F5E3E" w:rsidRPr="005F05C4" w:rsidRDefault="008F5E3E" w:rsidP="007B61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цветовую палитру.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набором инструментов:</w:t>
      </w:r>
    </w:p>
    <w:p w:rsidR="008F5E3E" w:rsidRPr="005F05C4" w:rsidRDefault="008F5E3E" w:rsidP="007B61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инструменты графического редактора и понимать их назначение;</w:t>
      </w:r>
    </w:p>
    <w:p w:rsidR="008F5E3E" w:rsidRPr="005F05C4" w:rsidRDefault="008F5E3E" w:rsidP="007B61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несложные графические изображения с помощью основных инструментов;</w:t>
      </w:r>
    </w:p>
    <w:p w:rsidR="008F5E3E" w:rsidRPr="005F05C4" w:rsidRDefault="008F5E3E" w:rsidP="007B61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изображать горизонтальные и вертикальные отрезки, круги и квадраты;</w:t>
      </w:r>
    </w:p>
    <w:p w:rsidR="008F5E3E" w:rsidRPr="005F05C4" w:rsidRDefault="008F5E3E" w:rsidP="007B61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надписи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масштаб.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3.5.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Отменять ошибочные действия.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3.6.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Очищать рабочую область.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3.7.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Работать с фрагментами: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выделять фрагмент;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удалять фрагмент;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вырезать фрагмент;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перемещать фрагмент;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поворачивать фрагмент;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растягивать фрагмент;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наклонять фрагмент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копировать фрагмент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размножать фрагмент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3.8.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файлами: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сохранять собственный рисунок в указанной папке в файле с расширением 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bmp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сохранять собственный рисунок в указанной папке в файле с расширением 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gif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открывать ранее созданный файл и вносить в него изменения;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измененный файл под тем же именем;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измененный файл под новым именем;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3.9.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Закрывать окно программы.</w:t>
      </w: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>Текстовые процессоры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Запускать текстовый процессор:</w:t>
      </w:r>
    </w:p>
    <w:p w:rsidR="008F5E3E" w:rsidRPr="005F05C4" w:rsidRDefault="008F5E3E" w:rsidP="007B61C6">
      <w:pPr>
        <w:widowControl w:val="0"/>
        <w:numPr>
          <w:ilvl w:val="0"/>
          <w:numId w:val="1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главного меню;</w:t>
      </w:r>
    </w:p>
    <w:p w:rsidR="008F5E3E" w:rsidRPr="005F05C4" w:rsidRDefault="008F5E3E" w:rsidP="007B61C6">
      <w:pPr>
        <w:widowControl w:val="0"/>
        <w:numPr>
          <w:ilvl w:val="0"/>
          <w:numId w:val="1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ярлыка на Рабочем столе.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 и редактирование текста: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 алфавитно-цифровые символы и знаки препинания;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удалять ошибочно введенный символ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понимать различие между режимами вставки и замены и осуществлять между ними переключение;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новый абзац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находить нужное слово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замену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 тексты на английском языке;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 символы, отсутствующие на клавиатуре;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упорядочивать абзацы в лексикографическом порядке;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проверку орфографии;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работать с несколькими документами одновременно;</w:t>
      </w:r>
    </w:p>
    <w:p w:rsidR="008F5E3E" w:rsidRPr="005F05C4" w:rsidRDefault="008F5E3E" w:rsidP="007B61C6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отменять результат выполнения команды.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4.3.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фрагментами текста:</w:t>
      </w:r>
    </w:p>
    <w:p w:rsidR="008F5E3E" w:rsidRPr="005F05C4" w:rsidRDefault="008F5E3E" w:rsidP="007B61C6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выделять фрагмент текста (слово, строку, предложение, абзац, произвольный фрагмент);</w:t>
      </w:r>
    </w:p>
    <w:p w:rsidR="008F5E3E" w:rsidRPr="005F05C4" w:rsidRDefault="008F5E3E" w:rsidP="007B61C6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удалять фрагмент;</w:t>
      </w:r>
    </w:p>
    <w:p w:rsidR="008F5E3E" w:rsidRPr="005F05C4" w:rsidRDefault="008F5E3E" w:rsidP="007B61C6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перемещать фрагмент;</w:t>
      </w:r>
    </w:p>
    <w:p w:rsidR="008F5E3E" w:rsidRPr="005F05C4" w:rsidRDefault="008F5E3E" w:rsidP="007B61C6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вырезать фрагмент;</w:t>
      </w:r>
    </w:p>
    <w:p w:rsidR="008F5E3E" w:rsidRPr="005F05C4" w:rsidRDefault="008F5E3E" w:rsidP="007B61C6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копировать фрагмент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размножать фрагмент.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панели инструментов Форматирование: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задавать гарнитуру шрифта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задавать размер шрифта;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задавать полужирное, курсивное, подчеркнутое начертания шрифта;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задавать цвет шрифта;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задавать отступ;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выравнивать текст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нумерованный список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маркированный список;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многоуровневый список;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формат списка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разбивать текст на колонки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добавлять в документ колонтитул;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выполнять форматирование по образцу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использовать стили форматирования.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4.5.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таблицами: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добавлять таблицу;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переходить в произвольную ячейку таблицу;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переходить в смежную ячейку таблицу;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выделять таблицу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удалять таблицу;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добавлять строки и столбцы в таблицу;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удалять строки и столбцы из таблицы;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объединять ячейки таблицы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разбивать ячейки таблицы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форматировать текст в таблице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использовать для таблицы готовый формат.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4.6.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графическими объектами: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вставлять в текст рисунок;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перемещать рисунок;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изменять размеры рисунка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надписи и их модифицировать;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добавлять (вписывать) текст в </w:t>
      </w:r>
      <w:proofErr w:type="spellStart"/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автофигуру</w:t>
      </w:r>
      <w:proofErr w:type="spellEnd"/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строить разнообразные схемы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простейшие диаграммы с помощью мастера диаграмм;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графические объекты при помощи панели Рисование;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конструировать сложные объекты из </w:t>
      </w:r>
      <w:proofErr w:type="spellStart"/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автофигур</w:t>
      </w:r>
      <w:proofErr w:type="spellEnd"/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объемные изображения средствами текстового процессора.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4.7.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Размещение информации на странице и печать:</w:t>
      </w:r>
    </w:p>
    <w:p w:rsidR="008F5E3E" w:rsidRPr="005F05C4" w:rsidRDefault="008F5E3E" w:rsidP="007B61C6">
      <w:pPr>
        <w:widowControl w:val="0"/>
        <w:numPr>
          <w:ilvl w:val="0"/>
          <w:numId w:val="2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поля;</w:t>
      </w:r>
    </w:p>
    <w:p w:rsidR="008F5E3E" w:rsidRPr="005F05C4" w:rsidRDefault="008F5E3E" w:rsidP="007B61C6">
      <w:pPr>
        <w:widowControl w:val="0"/>
        <w:numPr>
          <w:ilvl w:val="0"/>
          <w:numId w:val="2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выбирать размер и ориентацию листа бумаги;</w:t>
      </w:r>
    </w:p>
    <w:p w:rsidR="008F5E3E" w:rsidRPr="005F05C4" w:rsidRDefault="008F5E3E" w:rsidP="007B61C6">
      <w:pPr>
        <w:widowControl w:val="0"/>
        <w:numPr>
          <w:ilvl w:val="0"/>
          <w:numId w:val="2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вставлять нумерацию страниц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выводить на печать подготовленный документ.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4.8.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файлами: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сохранять собственный документ в указанной папке в файле с расширением 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сохранять собственный документ в указанной папке в файле с расширением 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rtf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открывать ранее созданный файл и вносить в него изменения;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измененный файл под тем же именем;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измененный файл под новым именем;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4.9.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Закрывать окно текстового процессора.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презентаций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Запускать редактор презентаций:</w:t>
      </w:r>
    </w:p>
    <w:p w:rsidR="008F5E3E" w:rsidRPr="005F05C4" w:rsidRDefault="008F5E3E" w:rsidP="007B61C6">
      <w:pPr>
        <w:widowControl w:val="0"/>
        <w:numPr>
          <w:ilvl w:val="0"/>
          <w:numId w:val="1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главного меню;</w:t>
      </w:r>
    </w:p>
    <w:p w:rsidR="008F5E3E" w:rsidRPr="005F05C4" w:rsidRDefault="008F5E3E" w:rsidP="007B61C6">
      <w:pPr>
        <w:widowControl w:val="0"/>
        <w:numPr>
          <w:ilvl w:val="0"/>
          <w:numId w:val="1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ярлыка на Рабочем столе.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Создание презентации: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пустую презентацию;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выбирать тип слайда;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добавлять новый слайд в презентацию;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вводить, редактировать и форматировать короткие тексты в соответствующих окнах слайдов;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вставлять на слайды графические объекты;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графические объекты при помощи панели Рисование;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гиперссылки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вставлять управляющие кнопки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выполнять настройку анимации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выполнять настройку действия.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5.3.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Переходить в режим просмотра презентации.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5.4.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файлами: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собственную презентацию в указанной папке;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открывать ранее созданную презентацию и вносить в нее изменения;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измененную презентацию под тем же именем;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измененную презентацию под новым именем;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5.5.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Закрывать окно программы.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7B61C6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>Обработка данных с помощью электронных таблиц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6.1.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Запускать электронные таблицы:</w:t>
      </w:r>
    </w:p>
    <w:p w:rsidR="008F5E3E" w:rsidRPr="005F05C4" w:rsidRDefault="008F5E3E" w:rsidP="007B61C6">
      <w:pPr>
        <w:widowControl w:val="0"/>
        <w:numPr>
          <w:ilvl w:val="0"/>
          <w:numId w:val="1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главного меню;</w:t>
      </w:r>
    </w:p>
    <w:p w:rsidR="008F5E3E" w:rsidRPr="005F05C4" w:rsidRDefault="008F5E3E" w:rsidP="007B61C6">
      <w:pPr>
        <w:widowControl w:val="0"/>
        <w:numPr>
          <w:ilvl w:val="0"/>
          <w:numId w:val="1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 помощью ярлыка на Рабочем столе.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6.2.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Создание электронных таблиц:</w:t>
      </w:r>
    </w:p>
    <w:p w:rsidR="008F5E3E" w:rsidRPr="005F05C4" w:rsidRDefault="008F5E3E" w:rsidP="007B61C6">
      <w:pPr>
        <w:widowControl w:val="0"/>
        <w:numPr>
          <w:ilvl w:val="0"/>
          <w:numId w:val="26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создавать, редактировать и форматировать простые электронные таблицы;</w:t>
      </w:r>
    </w:p>
    <w:p w:rsidR="008F5E3E" w:rsidRPr="005F05C4" w:rsidRDefault="008F5E3E" w:rsidP="007B61C6">
      <w:pPr>
        <w:widowControl w:val="0"/>
        <w:numPr>
          <w:ilvl w:val="0"/>
          <w:numId w:val="26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выполнять вычисления по стандартным формулам;</w:t>
      </w:r>
    </w:p>
    <w:p w:rsidR="008F5E3E" w:rsidRPr="005F05C4" w:rsidRDefault="008F5E3E" w:rsidP="007B61C6">
      <w:pPr>
        <w:widowControl w:val="0"/>
        <w:numPr>
          <w:ilvl w:val="0"/>
          <w:numId w:val="26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вводить собственные формулы</w:t>
      </w:r>
      <w:r w:rsidRPr="005F05C4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5E3E" w:rsidRPr="005F05C4" w:rsidRDefault="008F5E3E" w:rsidP="007B61C6">
      <w:pPr>
        <w:widowControl w:val="0"/>
        <w:numPr>
          <w:ilvl w:val="0"/>
          <w:numId w:val="26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решать задачи в среде электронных таблиц.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6.3.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Создание графиков и диаграмм:</w:t>
      </w:r>
    </w:p>
    <w:p w:rsidR="008F5E3E" w:rsidRPr="005F05C4" w:rsidRDefault="008F5E3E" w:rsidP="007B61C6">
      <w:pPr>
        <w:widowControl w:val="0"/>
        <w:numPr>
          <w:ilvl w:val="0"/>
          <w:numId w:val="27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создавать с помощью мастера диаграмм круговые, столбчатые, ярусные, областные и другие диаграммы;</w:t>
      </w:r>
    </w:p>
    <w:p w:rsidR="008F5E3E" w:rsidRPr="005F05C4" w:rsidRDefault="008F5E3E" w:rsidP="007B61C6">
      <w:pPr>
        <w:widowControl w:val="0"/>
        <w:numPr>
          <w:ilvl w:val="0"/>
          <w:numId w:val="27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строить графики известных учащимся математических функций;</w:t>
      </w:r>
    </w:p>
    <w:p w:rsidR="008F5E3E" w:rsidRPr="005F05C4" w:rsidRDefault="008F5E3E" w:rsidP="007B61C6">
      <w:pPr>
        <w:widowControl w:val="0"/>
        <w:numPr>
          <w:ilvl w:val="0"/>
          <w:numId w:val="27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представлять и анализировать информацию с помощью диаграмм и графиков.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Работа с файлами: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созданные таблицы в указанной папке;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открывать ранее созданные таблицы и вносить в них изменения;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измененные таблицы под тем же именем;</w:t>
      </w:r>
    </w:p>
    <w:p w:rsidR="008F5E3E" w:rsidRPr="005F05C4" w:rsidRDefault="008F5E3E" w:rsidP="007B61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сохранять измененные таблицы под новым именем;</w:t>
      </w: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5F05C4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6.5. </w:t>
      </w:r>
      <w:r w:rsidRPr="005F05C4">
        <w:rPr>
          <w:rFonts w:ascii="Times New Roman" w:eastAsia="Times New Roman" w:hAnsi="Times New Roman"/>
          <w:sz w:val="24"/>
          <w:szCs w:val="24"/>
          <w:lang w:eastAsia="ru-RU"/>
        </w:rPr>
        <w:t>Закрывать окно программы.</w:t>
      </w:r>
    </w:p>
    <w:p w:rsidR="008F5E3E" w:rsidRPr="002D7DA5" w:rsidRDefault="008F5E3E" w:rsidP="008F5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E3E" w:rsidRPr="005F05C4" w:rsidRDefault="008F5E3E" w:rsidP="008F5E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F05C4">
        <w:rPr>
          <w:rFonts w:ascii="Times New Roman" w:eastAsia="Times New Roman" w:hAnsi="Times New Roman"/>
          <w:sz w:val="24"/>
          <w:szCs w:val="24"/>
          <w:lang w:bidi="en-US"/>
        </w:rPr>
        <w:t>На каждом уроке сделан акцент на организацию рабочего места ученика, а так же способах и приемах преподавания, выполняя которые можно создать условия для максимального сбережения здоровья ребенка. На уроках проводятся гимнастика для глаз, рук, динамические минуты.</w:t>
      </w:r>
    </w:p>
    <w:p w:rsidR="008F5E3E" w:rsidRPr="002D7DA5" w:rsidRDefault="008F5E3E" w:rsidP="008F5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E3E" w:rsidRDefault="008F5E3E" w:rsidP="008F5E3E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8F5E3E" w:rsidRDefault="008F5E3E" w:rsidP="008F5E3E">
      <w:pPr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8F5E3E" w:rsidRPr="00981E1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Аппаратные средства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Персональный компьютер  - рабочее место учителя и учащихся 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Мультимедиапроектор</w:t>
      </w:r>
      <w:proofErr w:type="spellEnd"/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Интерактивная доска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Принтер (лазерный, цветной, сетевой)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Источник бесперебойного питания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Устройства вывода звуковой информации (наушники, колонки, микрофон)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Устройства для ручного ввода текстовой информации и манипулирования экран</w:t>
      </w: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softHyphen/>
        <w:t>ными объектами (клавиатура и мышь, джойстик)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Сканер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Цифровой фотоаппарат</w:t>
      </w:r>
    </w:p>
    <w:p w:rsidR="008F5E3E" w:rsidRPr="00407C39" w:rsidRDefault="008F5E3E" w:rsidP="007B61C6">
      <w:pPr>
        <w:pStyle w:val="a5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07C39">
        <w:rPr>
          <w:rFonts w:ascii="Times New Roman" w:eastAsia="Times New Roman" w:hAnsi="Times New Roman"/>
          <w:bCs/>
          <w:sz w:val="24"/>
          <w:szCs w:val="24"/>
          <w:lang w:eastAsia="ar-SA"/>
        </w:rPr>
        <w:t>Внешний накопитель информации (или флэш-память)</w:t>
      </w:r>
    </w:p>
    <w:p w:rsidR="008F5E3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F5E3E" w:rsidRPr="00981E1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Программные средства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Операционная система.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Файловый менеджер (в составе операционной системы или др.).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Антивирусная программа.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Программа-архиватор.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Клавиатурный тренажер.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Простая система управления базами данных.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Простая </w:t>
      </w:r>
      <w:proofErr w:type="spellStart"/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геоинформационная</w:t>
      </w:r>
      <w:proofErr w:type="spellEnd"/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система.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Система автоматизированного проектирования.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Программа-переводчик.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Система оптического распознавания текста.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Программы разработки анимации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Мультимедиа-проигрыватель (входит в состав операционных систем или др.).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Звуковой редактор.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Система программирования.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Почтовый клиент (входит в состав операционных систем или др.).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Браузер (входит в состав операционных систем или др.).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Программа интерактивного общения. 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Коллекция цифровых образовательных ресурсов по различным учебным предметам</w:t>
      </w:r>
    </w:p>
    <w:p w:rsidR="008F5E3E" w:rsidRPr="00981E1E" w:rsidRDefault="008F5E3E" w:rsidP="007B61C6">
      <w:pPr>
        <w:widowControl w:val="0"/>
        <w:numPr>
          <w:ilvl w:val="0"/>
          <w:numId w:val="31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Комплекты презентационных слайдов по всем разделам курсов</w:t>
      </w:r>
    </w:p>
    <w:p w:rsidR="008F5E3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F5E3E" w:rsidRPr="00981E1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Печатные пособия</w:t>
      </w:r>
    </w:p>
    <w:p w:rsidR="008F5E3E" w:rsidRPr="00981E1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</w:pPr>
      <w:r w:rsidRPr="00981E1E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  <w:t>Плакаты:</w:t>
      </w:r>
    </w:p>
    <w:p w:rsidR="008F5E3E" w:rsidRPr="00981E1E" w:rsidRDefault="008F5E3E" w:rsidP="007B61C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Организация рабочего места и техники безопасности.</w:t>
      </w:r>
    </w:p>
    <w:p w:rsidR="008F5E3E" w:rsidRPr="00981E1E" w:rsidRDefault="008F5E3E" w:rsidP="007B61C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Архитектура компьютера</w:t>
      </w:r>
    </w:p>
    <w:p w:rsidR="008F5E3E" w:rsidRPr="00981E1E" w:rsidRDefault="008F5E3E" w:rsidP="007B61C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Архитектура компьютерных сетей</w:t>
      </w:r>
    </w:p>
    <w:p w:rsidR="008F5E3E" w:rsidRPr="00981E1E" w:rsidRDefault="008F5E3E" w:rsidP="007B61C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Раскладка клавиатуры, используемая при клавиатурном письме</w:t>
      </w:r>
    </w:p>
    <w:p w:rsidR="008F5E3E" w:rsidRPr="00981E1E" w:rsidRDefault="008F5E3E" w:rsidP="007B61C6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История информатики</w:t>
      </w:r>
    </w:p>
    <w:p w:rsidR="008F5E3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</w:pPr>
    </w:p>
    <w:p w:rsidR="008F5E3E" w:rsidRPr="00981E1E" w:rsidRDefault="008F5E3E" w:rsidP="008F5E3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</w:pPr>
      <w:r w:rsidRPr="00981E1E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  <w:t>Схемы: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Графический пользовательский интерфейс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Информация, арифметика информационных процессов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Виды информационных ресурсов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Виды информационных процессов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Представление информации (дискретизация)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Моделирование, формализация, алгоритмизация.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Основные этапы разработки программ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Системы счисления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Логические операции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Блок-схемы</w:t>
      </w:r>
    </w:p>
    <w:p w:rsidR="008F5E3E" w:rsidRPr="00981E1E" w:rsidRDefault="008F5E3E" w:rsidP="007B61C6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81E1E">
        <w:rPr>
          <w:rFonts w:ascii="Times New Roman" w:eastAsia="Times New Roman" w:hAnsi="Times New Roman"/>
          <w:bCs/>
          <w:sz w:val="24"/>
          <w:szCs w:val="24"/>
          <w:lang w:eastAsia="ar-SA"/>
        </w:rPr>
        <w:t>Алгоритмические конструкции</w:t>
      </w:r>
    </w:p>
    <w:p w:rsidR="008F5E3E" w:rsidRDefault="008F5E3E" w:rsidP="008F5E3E">
      <w:pPr>
        <w:spacing w:after="0" w:line="240" w:lineRule="auto"/>
        <w:ind w:firstLine="567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F5E3E" w:rsidRDefault="008F5E3E" w:rsidP="008F5E3E">
      <w:pPr>
        <w:spacing w:after="0" w:line="240" w:lineRule="auto"/>
        <w:ind w:firstLine="567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F5E3E" w:rsidRDefault="008F5E3E" w:rsidP="008F5E3E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8F5E3E" w:rsidRDefault="008F5E3E" w:rsidP="008F5E3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КОНТРОЛЬНО-ИЗМЕРИТЕЛЬНЫЕ МАТЕРИАЛЫ</w:t>
      </w:r>
    </w:p>
    <w:p w:rsidR="008F5E3E" w:rsidRDefault="008F5E3E" w:rsidP="008F5E3E">
      <w:pPr>
        <w:spacing w:after="0" w:line="240" w:lineRule="auto"/>
        <w:ind w:firstLine="567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F5E3E" w:rsidRPr="00407C39" w:rsidRDefault="00E7669F" w:rsidP="008F5E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8</w:t>
      </w:r>
      <w:r w:rsidR="008F5E3E" w:rsidRPr="00407C3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="008F5E3E" w:rsidRPr="00407C39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8F5E3E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407C39" w:rsidRDefault="008F5E3E" w:rsidP="008F5E3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407C39">
        <w:rPr>
          <w:rFonts w:ascii="Arial" w:eastAsia="Times New Roman" w:hAnsi="Arial" w:cs="Arial"/>
          <w:b/>
          <w:bCs/>
          <w:i/>
          <w:iCs/>
          <w:lang w:eastAsia="ru-RU"/>
        </w:rPr>
        <w:t>Тест 1.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283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 xml:space="preserve">Каждый правильный ответ оценивается в 1 балл. </w:t>
      </w:r>
      <w:r w:rsidRPr="00407C39">
        <w:rPr>
          <w:rFonts w:ascii="Times New Roman" w:eastAsia="Times New Roman" w:hAnsi="Times New Roman"/>
          <w:lang w:eastAsia="ar-SA"/>
        </w:rPr>
        <w:br/>
        <w:t>Критерии оценки: 7 - 9 баллов — удовлетворительно; 10 - 11 баллов — хорошо; 12 - 13 баллов — отлично.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ar-SA"/>
        </w:rPr>
      </w:pPr>
      <w:r w:rsidRPr="00407C39">
        <w:rPr>
          <w:rFonts w:ascii="Times New Roman" w:eastAsia="Times New Roman" w:hAnsi="Times New Roman"/>
          <w:b/>
          <w:i/>
          <w:iCs/>
          <w:lang w:eastAsia="ar-SA"/>
        </w:rPr>
        <w:t>Вариант 1.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1. Отметьте устройство компьютера, предназначенное для обработки информации.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footerReference w:type="default" r:id="rId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Внешняя память;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Оперативная память;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Процессор;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Монитор;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Клавиатура.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2.Отметьте устройства, предназначены для ввода информации в компьютер.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Принтер;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Процессор;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Монитор;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Сканер;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Графопостроитель;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Джойстик;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Клавиатура;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Мышь;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Микрофон;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Акустические колонки;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Дискета.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3. Отметьте специальные клавиши.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{</w:t>
      </w:r>
      <w:r w:rsidRPr="00407C39">
        <w:rPr>
          <w:rFonts w:ascii="Times New Roman" w:eastAsia="Times New Roman" w:hAnsi="Times New Roman"/>
          <w:lang w:val="en-US" w:eastAsia="ar-SA"/>
        </w:rPr>
        <w:t>End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{Пробел};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Shift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Home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Esc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{</w:t>
      </w:r>
      <w:proofErr w:type="spellStart"/>
      <w:r w:rsidRPr="00407C39">
        <w:rPr>
          <w:rFonts w:ascii="Times New Roman" w:eastAsia="Times New Roman" w:hAnsi="Times New Roman"/>
          <w:lang w:val="en-US" w:eastAsia="ar-SA"/>
        </w:rPr>
        <w:t>PageUp</w:t>
      </w:r>
      <w:proofErr w:type="spellEnd"/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eastAsia="ar-SA"/>
        </w:rPr>
        <w:sym w:font="Symbol" w:char="F0AD"/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Enter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eastAsia="ar-SA"/>
        </w:rPr>
        <w:sym w:font="Symbol" w:char="F0AE"/>
      </w:r>
      <w:r w:rsidRPr="00407C39">
        <w:rPr>
          <w:rFonts w:ascii="Times New Roman" w:eastAsia="Times New Roman" w:hAnsi="Times New Roman"/>
          <w:lang w:eastAsia="ar-SA"/>
        </w:rPr>
        <w:t>}.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4. Отметьте элементы рабочего стола.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Кнопка Пуск;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Кнопка</w:t>
      </w:r>
      <w:proofErr w:type="gramStart"/>
      <w:r w:rsidRPr="00407C39">
        <w:rPr>
          <w:rFonts w:ascii="Times New Roman" w:eastAsia="Times New Roman" w:hAnsi="Times New Roman"/>
          <w:lang w:eastAsia="ar-SA"/>
        </w:rPr>
        <w:t xml:space="preserve"> З</w:t>
      </w:r>
      <w:proofErr w:type="gramEnd"/>
      <w:r w:rsidRPr="00407C39">
        <w:rPr>
          <w:rFonts w:ascii="Times New Roman" w:eastAsia="Times New Roman" w:hAnsi="Times New Roman"/>
          <w:lang w:eastAsia="ar-SA"/>
        </w:rPr>
        <w:t>акрыть;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Кнопка</w:t>
      </w:r>
      <w:proofErr w:type="gramStart"/>
      <w:r w:rsidRPr="00407C39">
        <w:rPr>
          <w:rFonts w:ascii="Times New Roman" w:eastAsia="Times New Roman" w:hAnsi="Times New Roman"/>
          <w:lang w:eastAsia="ar-SA"/>
        </w:rPr>
        <w:t xml:space="preserve"> С</w:t>
      </w:r>
      <w:proofErr w:type="gramEnd"/>
      <w:r w:rsidRPr="00407C39">
        <w:rPr>
          <w:rFonts w:ascii="Times New Roman" w:eastAsia="Times New Roman" w:hAnsi="Times New Roman"/>
          <w:lang w:eastAsia="ar-SA"/>
        </w:rPr>
        <w:t>вернуть;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Панель задач;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Корзина;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Строка заголовка;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Строка меню;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Значок Мой компьютер.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F5E3E" w:rsidRPr="00407C39" w:rsidRDefault="008F5E3E" w:rsidP="008F5E3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8F5E3E" w:rsidRPr="00407C39" w:rsidRDefault="008F5E3E" w:rsidP="008F5E3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407C39">
        <w:rPr>
          <w:rFonts w:ascii="Arial" w:eastAsia="Times New Roman" w:hAnsi="Arial" w:cs="Arial"/>
          <w:b/>
          <w:bCs/>
          <w:i/>
          <w:iCs/>
          <w:lang w:eastAsia="ru-RU"/>
        </w:rPr>
        <w:t>Тест 1.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283"/>
        <w:rPr>
          <w:rFonts w:ascii="Times New Roman" w:eastAsia="Times New Roman" w:hAnsi="Times New Roman"/>
          <w:lang w:eastAsia="ar-SA"/>
        </w:r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283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 xml:space="preserve">Каждый правильный ответ оценивается в 1 балл. </w:t>
      </w:r>
      <w:r w:rsidRPr="00407C39">
        <w:rPr>
          <w:rFonts w:ascii="Times New Roman" w:eastAsia="Times New Roman" w:hAnsi="Times New Roman"/>
          <w:lang w:eastAsia="ar-SA"/>
        </w:rPr>
        <w:br/>
        <w:t>Критерии оценки: 7 - 9 баллов — удовлетворительно; 10 - 11 баллов — хорошо; 12 - 13 баллов — отлично.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ar-SA"/>
        </w:rPr>
      </w:pPr>
      <w:r w:rsidRPr="00407C39">
        <w:rPr>
          <w:rFonts w:ascii="Times New Roman" w:eastAsia="Times New Roman" w:hAnsi="Times New Roman"/>
          <w:b/>
          <w:i/>
          <w:iCs/>
          <w:lang w:eastAsia="ar-SA"/>
        </w:rPr>
        <w:t>Вариант 2</w:t>
      </w:r>
      <w:r w:rsidRPr="00407C39">
        <w:rPr>
          <w:rFonts w:ascii="Times New Roman" w:eastAsia="Times New Roman" w:hAnsi="Times New Roman"/>
          <w:i/>
          <w:iCs/>
          <w:lang w:eastAsia="ar-SA"/>
        </w:rPr>
        <w:t>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1. Отметьте устройство, где программы и данные хранятся и после выключения компьютера.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Внешняя память;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Оперативная память;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Процессор;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Монитор;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  <w:r w:rsidRPr="00407C39">
        <w:rPr>
          <w:rFonts w:ascii="Times New Roman" w:eastAsia="Times New Roman" w:hAnsi="Times New Roman"/>
          <w:lang w:eastAsia="ar-SA"/>
        </w:rPr>
        <w:t>Клавиатура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2. Отметьте устройства, предназначенные для вывода  информации.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Принтер;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Процессор;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Монитор;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Сканер;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Графопостроитель;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Джойстик;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Клавиатура;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Мышь;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Микрофон;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Акустические колонки;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Дискета.</w:t>
      </w: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3. Отметьте клавиши управления курсором.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lastRenderedPageBreak/>
        <w:t>{</w:t>
      </w:r>
      <w:r w:rsidRPr="00407C39">
        <w:rPr>
          <w:rFonts w:ascii="Times New Roman" w:eastAsia="Times New Roman" w:hAnsi="Times New Roman"/>
          <w:lang w:val="en-US" w:eastAsia="ar-SA"/>
        </w:rPr>
        <w:t>End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{Пробел};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Shift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Home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Esc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proofErr w:type="spellStart"/>
      <w:r w:rsidRPr="00407C39">
        <w:rPr>
          <w:rFonts w:ascii="Times New Roman" w:eastAsia="Times New Roman" w:hAnsi="Times New Roman"/>
          <w:lang w:val="en-US" w:eastAsia="ar-SA"/>
        </w:rPr>
        <w:t>PageUp</w:t>
      </w:r>
      <w:proofErr w:type="spellEnd"/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eastAsia="ar-SA"/>
        </w:rPr>
        <w:sym w:font="Symbol" w:char="F0AD"/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val="en-US" w:eastAsia="ar-SA"/>
        </w:rPr>
        <w:t>Enter</w:t>
      </w:r>
      <w:r w:rsidRPr="00407C39">
        <w:rPr>
          <w:rFonts w:ascii="Times New Roman" w:eastAsia="Times New Roman" w:hAnsi="Times New Roman"/>
          <w:lang w:eastAsia="ar-SA"/>
        </w:rPr>
        <w:t>};</w:t>
      </w:r>
    </w:p>
    <w:p w:rsidR="008F5E3E" w:rsidRPr="00407C39" w:rsidRDefault="008F5E3E" w:rsidP="007B61C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407C39">
        <w:rPr>
          <w:rFonts w:ascii="Times New Roman" w:eastAsia="Times New Roman" w:hAnsi="Times New Roman"/>
          <w:lang w:eastAsia="ar-SA"/>
        </w:rPr>
        <w:t>{</w:t>
      </w:r>
      <w:r w:rsidRPr="00407C39">
        <w:rPr>
          <w:rFonts w:ascii="Times New Roman" w:eastAsia="Times New Roman" w:hAnsi="Times New Roman"/>
          <w:lang w:eastAsia="ar-SA"/>
        </w:rPr>
        <w:sym w:font="Symbol" w:char="F0AE"/>
      </w:r>
      <w:r w:rsidRPr="00407C39">
        <w:rPr>
          <w:rFonts w:ascii="Times New Roman" w:eastAsia="Times New Roman" w:hAnsi="Times New Roman"/>
          <w:lang w:eastAsia="ar-SA"/>
        </w:rPr>
        <w:t>}.</w:t>
      </w:r>
    </w:p>
    <w:p w:rsidR="008F5E3E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</w:p>
    <w:p w:rsidR="008F5E3E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</w:p>
    <w:p w:rsidR="008F5E3E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</w:pPr>
    </w:p>
    <w:p w:rsidR="008F5E3E" w:rsidRPr="00094365" w:rsidRDefault="008F5E3E" w:rsidP="008F5E3E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1" w:name="_Toc328610249"/>
      <w:r w:rsidRPr="0009436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 класс</w:t>
      </w:r>
      <w:bookmarkEnd w:id="1"/>
    </w:p>
    <w:p w:rsidR="008F5E3E" w:rsidRPr="00094365" w:rsidRDefault="008F5E3E" w:rsidP="008F5E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b/>
          <w:sz w:val="24"/>
          <w:szCs w:val="24"/>
          <w:lang w:eastAsia="ru-RU"/>
        </w:rPr>
        <w:t>Тест 2</w:t>
      </w:r>
    </w:p>
    <w:p w:rsidR="008F5E3E" w:rsidRPr="00094365" w:rsidRDefault="008F5E3E" w:rsidP="008F5E3E">
      <w:pPr>
        <w:spacing w:after="12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правильный ответ оценивается в 1 балл. </w:t>
      </w: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br/>
        <w:t>Критерии оценки:</w:t>
      </w:r>
    </w:p>
    <w:p w:rsidR="008F5E3E" w:rsidRPr="00094365" w:rsidRDefault="008F5E3E" w:rsidP="008F5E3E">
      <w:pPr>
        <w:spacing w:after="12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7 - 9 баллов — удовлетворительно;</w:t>
      </w:r>
    </w:p>
    <w:p w:rsidR="008F5E3E" w:rsidRPr="00094365" w:rsidRDefault="008F5E3E" w:rsidP="008F5E3E">
      <w:pPr>
        <w:spacing w:after="12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10 - 11 баллов — хорошо;</w:t>
      </w:r>
    </w:p>
    <w:p w:rsidR="008F5E3E" w:rsidRPr="00094365" w:rsidRDefault="008F5E3E" w:rsidP="008F5E3E">
      <w:pPr>
        <w:spacing w:after="12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12 - 13 баллов — отлично.</w:t>
      </w:r>
    </w:p>
    <w:p w:rsidR="008F5E3E" w:rsidRPr="00094365" w:rsidRDefault="008F5E3E" w:rsidP="008F5E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Вариант 1.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1. Отметьте информационные процессы (действия с информацией).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Разговор по телефону;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Посадка дерева;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Кассета любимой музыкальной группы;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Письмо приятелю;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Выполнение контрольной работы;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Разгадывание кроссворда;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Просмотр телепередачи;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Учебник математики.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2. Отметьте современные информационные носители.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Телевидение;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Бумага;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Интернет;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Телефон;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Дискета;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Лазерный диск;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Телеграф;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Видеокассета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3. Отметьте, информация какого вида может быть использована в музыкальной поздравительной открытке.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Текстовая;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Графическая;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Числовая;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Звуковая.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Наиболее удобной формой для представления большого количества однотипной информации является 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Текст;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Таблица;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Схема;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Рисунок.</w:t>
      </w:r>
    </w:p>
    <w:p w:rsidR="008F5E3E" w:rsidRPr="00094365" w:rsidRDefault="008F5E3E" w:rsidP="008F5E3E">
      <w:pPr>
        <w:spacing w:after="0" w:line="240" w:lineRule="auto"/>
        <w:ind w:left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b/>
          <w:sz w:val="24"/>
          <w:szCs w:val="24"/>
          <w:lang w:eastAsia="ru-RU"/>
        </w:rPr>
        <w:br w:type="column"/>
      </w:r>
      <w:r w:rsidRPr="0009436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Тест 2</w:t>
      </w:r>
    </w:p>
    <w:p w:rsidR="008F5E3E" w:rsidRPr="00094365" w:rsidRDefault="008F5E3E" w:rsidP="008F5E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Вариант 2.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1. Отметьте информационные процессы (действия с информацией).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Работа на компьютере с клавиатурным тренажером;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Установка телефона;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Прослушивание музыкальной кассеты;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Чтение книги;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Видеокассета;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Заучивание правила;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Толковый словарь;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Выполнение домашнего задания по истории.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2. Отметьте современные информационные каналы.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Телевидение;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Бумага;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Интернет;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Телефон;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Дискета;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Лазерный диск;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Телеграф;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Видеокассета.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3. Отметьте, информация какого вида может быть использована в школьном учебнике.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Текстовая;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Графическая;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Числовая;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Звуковая.</w:t>
      </w:r>
    </w:p>
    <w:p w:rsidR="008F5E3E" w:rsidRPr="00094365" w:rsidRDefault="008F5E3E" w:rsidP="008F5E3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Наиболее удобной формой для наглядного представления числовых данных является 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Текст;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Диаграмма;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Схема;</w:t>
      </w:r>
    </w:p>
    <w:p w:rsidR="008F5E3E" w:rsidRPr="00094365" w:rsidRDefault="008F5E3E" w:rsidP="007B61C6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Рисунок.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8"/>
          <w:szCs w:val="24"/>
          <w:lang w:eastAsia="ru-RU"/>
        </w:rPr>
        <w:br w:type="column"/>
      </w:r>
      <w:bookmarkStart w:id="2" w:name="_Toc328610250"/>
      <w:r w:rsidRPr="0009436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6 класс</w:t>
      </w:r>
      <w:bookmarkEnd w:id="2"/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</w:pPr>
      <w:r w:rsidRPr="00094365"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  <w:t>Контрольная работа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Вариант 1.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1. Переведите число из десятичной системы счисления в </w:t>
      </w:r>
      <w:proofErr w:type="gramStart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двоичную</w:t>
      </w:r>
      <w:proofErr w:type="gramEnd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3"/>
        <w:gridCol w:w="526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8F5E3E" w:rsidRPr="00877020" w:rsidTr="007832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2. Отметьте и последовательно соедините на координатной плоскости точки, координаты которых приведены в двоичной системе счисления.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65"/>
        <w:gridCol w:w="1888"/>
        <w:gridCol w:w="2022"/>
      </w:tblGrid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</w:t>
            </w:r>
            <w:proofErr w:type="gramEnd"/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Десятичный код</w:t>
            </w: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(11001, 101000)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(11001, 101)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(10100, 101)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(10100, 11110)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(1010, 11110)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33BD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group id="Group 362" o:spid="_x0000_s1026" style="position:absolute;left:0;text-align:left;margin-left:69.15pt;margin-top:.2pt;width:176.95pt;height:184.05pt;z-index:251660288;mso-position-horizontal-relative:text;mso-position-vertical-relative:text" coordorigin="1716,1464" coordsize="9285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">
            <v:group id="Group 363" o:spid="_x0000_s1027" style="position:absolute;left:1716;top:1464;width:9285;height:8820" coordorigin="3066,2934" coordsize="41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group id="Group 364" o:spid="_x0000_s1028" style="position:absolute;left:3066;top:3219;width:4140;height:3630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<v:line id="Line 365" o:spid="_x0000_s1029" style="position:absolute;visibility:visibl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mLqcMAAADcAAAADwAAAGRycy9kb3ducmV2LnhtbERPy2rCQBTdF/yH4Qru6iSVFkkdJVji&#10;o67UUujukrkmwcydkBlN8vedheDycN6LVW9qcafWVZYVxNMIBHFudcWFgp9z9joH4TyyxtoyKRjI&#10;wWo5ellgom3HR7qffCFCCLsEFZTeN4mULi/JoJvahjhwF9sa9AG2hdQtdiHc1PItij6kwYpDQ4kN&#10;rUvKr6ebUWCu6fG8vf1VX/GwyQ6Zea+/f/dKTcZ9+gnCU++f4od7pxXMZmF+OB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pi6nDAAAA3AAAAA8AAAAAAAAAAAAA&#10;AAAAoQIAAGRycy9kb3ducmV2LnhtbFBLBQYAAAAABAAEAPkAAACRAwAAAAA=&#10;" strokecolor="#969696"/>
                <v:line id="Line 366" o:spid="_x0000_s1030" style="position:absolute;visibility:visibl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UuMscAAADcAAAADwAAAGRycy9kb3ducmV2LnhtbESPzWrDMBCE74W8g9hAb43smpbgRDGm&#10;xW3TnPJDoLfF2trG1spYSuK8fVQo5DjMzDfMMhtNJ840uMaygngWgSAurW64UnDYF09zEM4ja+ws&#10;k4IrOchWk4clptpeeEvnna9EgLBLUUHtfZ9K6cqaDLqZ7YmD92sHgz7IoZJ6wEuAm04+R9GrNNhw&#10;WKixp7eaynZ3MgpMm2/3n6ef5j2+fhSbwrx038e1Uo/TMV+A8DT6e/i//aUVJEkM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ZS4yxwAAANwAAAAPAAAAAAAA&#10;AAAAAAAAAKECAABkcnMvZG93bnJldi54bWxQSwUGAAAAAAQABAD5AAAAlQMAAAAA&#10;" strokecolor="#969696"/>
                <v:line id="Line 367" o:spid="_x0000_s1031" style="position:absolute;visibility:visibl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ewRcYAAADcAAAADwAAAGRycy9kb3ducmV2LnhtbESPT2vCQBTE74V+h+UJvdWNSkWiq0hL&#10;+s+TiQjeHtlnEsy+DdnVJN++WxA8DjPzG2a16U0tbtS6yrKCyTgCQZxbXXGh4JAlrwsQziNrrC2T&#10;goEcbNbPTyuMte14T7fUFyJA2MWooPS+iaV0eUkG3dg2xME729agD7ItpG6xC3BTy2kUzaXBisNC&#10;iQ29l5Rf0qtRYC7bffZ1PVUfk+Ez2SXmrf49/ij1Muq3SxCeev8I39vfWsFsNoX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3sEXGAAAA3AAAAA8AAAAAAAAA&#10;AAAAAAAAoQIAAGRycy9kb3ducmV2LnhtbFBLBQYAAAAABAAEAPkAAACUAwAAAAA=&#10;" strokecolor="#969696"/>
                <v:line id="Line 368" o:spid="_x0000_s1032" style="position:absolute;visibility:visibl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V3sYAAADcAAAADwAAAGRycy9kb3ducmV2LnhtbESPQWvCQBSE70L/w/IKvekmBkuJriG0&#10;xFp7UovQ2yP7moRk34bsqvHfd4VCj8PMfMOsstF04kKDaywriGcRCOLS6oYrBV/HYvoCwnlkjZ1l&#10;UnAjB9n6YbLCVNsr7+ly8JUIEHYpKqi971MpXVmTQTezPXHwfuxg0Ac5VFIPeA1w08l5FD1Lgw2H&#10;hRp7eq2pbA9no8C0+f74fv5u3uLbpvgszKLbnT6Uenoc8yUIT6P/D/+1t1pBkiRwPx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7Fd7GAAAA3AAAAA8AAAAAAAAA&#10;AAAAAAAAoQIAAGRycy9kb3ducmV2LnhtbFBLBQYAAAAABAAEAPkAAACUAwAAAAA=&#10;" strokecolor="#969696"/>
                <v:line id="Line 369" o:spid="_x0000_s1033" style="position:absolute;visibility:visibl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NqsUAAADcAAAADwAAAGRycy9kb3ducmV2LnhtbESPT4vCMBTE7wt+h/CEvWmq7opUo4hL&#10;ddWTfxC8PZpnW2xeShO1fnuzIOxxmJnfMJNZY0pxp9oVlhX0uhEI4tTqgjMFx0PSGYFwHlljaZkU&#10;PMnBbNr6mGCs7YN3dN/7TAQIuxgV5N5XsZQuzcmg69qKOHgXWxv0QdaZ1DU+AtyUsh9FQ2mw4LCQ&#10;Y0WLnNLr/mYUmOt8d1jdzsVP77lMton5LjentVKf7WY+BuGp8f/hd/tXKxgMvuDvTDgCcv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KNqsUAAADcAAAADwAAAAAAAAAA&#10;AAAAAAChAgAAZHJzL2Rvd25yZXYueG1sUEsFBgAAAAAEAAQA+QAAAJMDAAAAAA==&#10;" strokecolor="#969696"/>
                <v:line id="Line 370" o:spid="_x0000_s1034" style="position:absolute;visibility:visibl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oMcYAAADcAAAADwAAAGRycy9kb3ducmV2LnhtbESPT2vCQBTE74V+h+UVeqsbKxGJriIt&#10;6R89mYjg7ZF9TYLZtyG7avLtu4LgcZiZ3zCLVW8acaHO1ZYVjEcRCOLC6ppLBfs8fZuBcB5ZY2OZ&#10;FAzkYLV8flpgou2Vd3TJfCkChF2CCirv20RKV1Rk0I1sSxy8P9sZ9EF2pdQdXgPcNPI9iqbSYM1h&#10;ocKWPioqTtnZKDCn9S7/Ph/rz/HwlW5TEzebw69Sry/9eg7CU+8f4Xv7RyuYTGK4nQ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eKDHGAAAA3AAAAA8AAAAAAAAA&#10;AAAAAAAAoQIAAGRycy9kb3ducmV2LnhtbFBLBQYAAAAABAAEAPkAAACUAwAAAAA=&#10;" strokecolor="#969696"/>
                <v:line id="Line 371" o:spid="_x0000_s1035" style="position:absolute;visibility:visibl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y2RsYAAADcAAAADwAAAGRycy9kb3ducmV2LnhtbESPQWvCQBSE7wX/w/IEb83GSqVEVxFL&#10;1LYnk1Lw9sg+k2D2bciumvz7bqHgcZiZb5jlujeNuFHnassKplEMgriwuuZSwXeePr+BcB5ZY2OZ&#10;FAzkYL0aPS0x0fbOR7plvhQBwi5BBZX3bSKlKyoy6CLbEgfvbDuDPsiulLrDe4CbRr7E8VwarDks&#10;VNjStqLikl2NAnPZHPP99VS/T4dd+pWa1+bz50OpybjfLEB46v0j/N8+aAWz2R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MtkbGAAAA3AAAAA8AAAAAAAAA&#10;AAAAAAAAoQIAAGRycy9kb3ducmV2LnhtbFBLBQYAAAAABAAEAPkAAACUAwAAAAA=&#10;" strokecolor="#969696"/>
                <v:line id="Line 372" o:spid="_x0000_s1036" style="position:absolute;visibility:visibl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T3cUAAADcAAAADwAAAGRycy9kb3ducmV2LnhtbESPT4vCMBTE7wt+h/CEvWmqsqtUo4hL&#10;ddWTfxC8PZpnW2xeShO1fnuzIOxxmJnfMJNZY0pxp9oVlhX0uhEI4tTqgjMFx0PSGYFwHlljaZkU&#10;PMnBbNr6mGCs7YN3dN/7TAQIuxgV5N5XsZQuzcmg69qKOHgXWxv0QdaZ1DU+AtyUsh9F39JgwWEh&#10;x4oWOaXX/c0oMNf57rC6nYuf3nOZbBPzVW5Oa6U+2818DMJT4//D7/avVjAYDOHvTDgCcv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AT3cUAAADcAAAADwAAAAAAAAAA&#10;AAAAAAChAgAAZHJzL2Rvd25yZXYueG1sUEsFBgAAAAAEAAQA+QAAAJMDAAAAAA==&#10;" strokecolor="#969696"/>
                <v:line id="Line 373" o:spid="_x0000_s1037" style="position:absolute;visibility:visibl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+Hr8MAAADcAAAADwAAAGRycy9kb3ducmV2LnhtbERPy2rCQBTdF/yH4Qru6iSVFkkdJVji&#10;o67UUujukrkmwcydkBlN8vedheDycN6LVW9qcafWVZYVxNMIBHFudcWFgp9z9joH4TyyxtoyKRjI&#10;wWo5ellgom3HR7qffCFCCLsEFZTeN4mULi/JoJvahjhwF9sa9AG2hdQtdiHc1PItij6kwYpDQ4kN&#10;rUvKr6ebUWCu6fG8vf1VX/GwyQ6Zea+/f/dKTcZ9+gnCU++f4od7pxXMZmFtOB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fh6/DAAAA3AAAAA8AAAAAAAAAAAAA&#10;AAAAoQIAAGRycy9kb3ducmV2LnhtbFBLBQYAAAAABAAEAPkAAACRAwAAAAA=&#10;" strokecolor="#969696"/>
                <v:line id="Line 374" o:spid="_x0000_s1038" style="position:absolute;visibility:visibl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iNMUAAADcAAAADwAAAGRycy9kb3ducmV2LnhtbESPT4vCMBTE7wt+h/CEvWmqsotWo4hL&#10;ddWTfxC8PZpnW2xeShO1fnuzIOxxmJnfMJNZY0pxp9oVlhX0uhEI4tTqgjMFx0PSGYJwHlljaZkU&#10;PMnBbNr6mGCs7YN3dN/7TAQIuxgV5N5XsZQuzcmg69qKOHgXWxv0QdaZ1DU+AtyUsh9F39JgwWEh&#10;x4oWOaXX/c0oMNf57rC6nYuf3nOZbBPzVW5Oa6U+2818DMJT4//D7/avVjAYjODvTDgCcv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MiNMUAAADcAAAADwAAAAAAAAAA&#10;AAAAAAChAgAAZHJzL2Rvd25yZXYueG1sUEsFBgAAAAAEAAQA+QAAAJMDAAAAAA==&#10;" strokecolor="#969696"/>
                <v:line id="Line 375" o:spid="_x0000_s1039" style="position:absolute;visibility:visibl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/41MIAAADcAAAADwAAAGRycy9kb3ducmV2LnhtbERPy4rCMBTdD/gP4Qqz01QdRapRROmM&#10;j5UPBHeX5toWm5vSRK1/bxbCLA/nPZ03phQPql1hWUGvG4EgTq0uOFNwOiadMQjnkTWWlknBixzM&#10;Z62vKcbaPnlPj4PPRAhhF6OC3PsqltKlORl0XVsRB+5qa4M+wDqTusZnCDel7EfRSBosODTkWNEy&#10;p/R2uBsF5rbYH//ul2LVe/0mu8QMy+15o9R3u1lMQHhq/L/4415rBYOfMD+cCUdAz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/41MIAAADcAAAADwAAAAAAAAAAAAAA&#10;AAChAgAAZHJzL2Rvd25yZXYueG1sUEsFBgAAAAAEAAQA+QAAAJADAAAAAA==&#10;" strokecolor="#969696"/>
                <v:line id="Line 376" o:spid="_x0000_s1040" style="position:absolute;visibility:visibl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NdT8YAAADcAAAADwAAAGRycy9kb3ducmV2LnhtbESPQWvCQBSE70L/w/IKvdVNrJYSs4pU&#10;0lo9xZSCt0f2NQlm34bsqvHfd4WCx2FmvmHS5WBacabeNZYVxOMIBHFpdcOVgu8ie34D4TyyxtYy&#10;KbiSg+XiYZRiou2FczrvfSUChF2CCmrvu0RKV9Zk0I1tRxy8X9sb9EH2ldQ9XgLctHISRa/SYMNh&#10;ocaO3msqj/uTUWCOq7z4PB2adXz9yHaZmbXbny+lnh6H1RyEp8Hfw//tjVbwMo3hdiYc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jXU/GAAAA3AAAAA8AAAAAAAAA&#10;AAAAAAAAoQIAAGRycy9kb3ducmV2LnhtbFBLBQYAAAAABAAEAPkAAACUAwAAAAA=&#10;" strokecolor="#969696"/>
                <v:line id="Line 377" o:spid="_x0000_s1041" style="position:absolute;visibility:visibl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HDOMUAAADcAAAADwAAAGRycy9kb3ducmV2LnhtbESPT4vCMBTE7wv7HcJb8Kapuop0jSJK&#10;ddWTfxC8PZq3bbF5KU3U+u2NIOxxmJnfMONpY0pxo9oVlhV0OxEI4tTqgjMFx0PSHoFwHlljaZkU&#10;PMjBdPL5McZY2zvv6Lb3mQgQdjEqyL2vYildmpNB17EVcfD+bG3QB1lnUtd4D3BTyl4UDaXBgsNC&#10;jhXNc0ov+6tRYC6z3WF1PReL7mOZbBMzKDentVKtr2b2A8JT4//D7/avVtD/7sHrTDgCcv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HDOMUAAADcAAAADwAAAAAAAAAA&#10;AAAAAAChAgAAZHJzL2Rvd25yZXYueG1sUEsFBgAAAAAEAAQA+QAAAJMDAAAAAA==&#10;" strokecolor="#969696"/>
                <v:line id="Line 378" o:spid="_x0000_s1042" style="position:absolute;visibility:visibl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mo8UAAADcAAAADwAAAGRycy9kb3ducmV2LnhtbESPT4vCMBTE7wt+h/CEvWmq7opUo4hL&#10;ddWTfxC8PZpnW2xeShO1fnuzIOxxmJnfMJNZY0pxp9oVlhX0uhEI4tTqgjMFx0PSGYFwHlljaZkU&#10;PMnBbNr6mGCs7YN3dN/7TAQIuxgV5N5XsZQuzcmg69qKOHgXWxv0QdaZ1DU+AtyUsh9FQ2mw4LCQ&#10;Y0WLnNLr/mYUmOt8d1jdzsVP77lMton5LjentVKf7WY+BuGp8f/hd/tXKxh8DeDvTDgCcv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1mo8UAAADcAAAADwAAAAAAAAAA&#10;AAAAAAChAgAAZHJzL2Rvd25yZXYueG1sUEsFBgAAAAAEAAQA+QAAAJMDAAAAAA==&#10;" strokecolor="#969696"/>
                <v:line id="Line 379" o:spid="_x0000_s1043" style="position:absolute;visibility:visibl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T+18cAAADcAAAADwAAAGRycy9kb3ducmV2LnhtbESPT2vCQBTE7wW/w/KE3nRja0tJXUVa&#10;Uv/0lFgEb4/saxLMvg3ZTYzf3i0IPQ4z8xtmsRpMLXpqXWVZwWwagSDOra64UPBzSCZvIJxH1lhb&#10;JgVXcrBajh4WGGt74ZT6zBciQNjFqKD0vomldHlJBt3UNsTB+7WtQR9kW0jd4iXATS2fouhVGqw4&#10;LJTY0EdJ+TnrjAJzXqeHTXeqPmfXr+Q7MS/1/rhT6nE8rN9BeBr8f/je3moFz/M5/J0JR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FP7XxwAAANwAAAAPAAAAAAAA&#10;AAAAAAAAAKECAABkcnMvZG93bnJldi54bWxQSwUGAAAAAAQABAD5AAAAlQMAAAAA&#10;" strokecolor="#969696"/>
                <v:line id="Line 380" o:spid="_x0000_s1044" style="position:absolute;visibility:visibl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bTMUAAADcAAAADwAAAGRycy9kb3ducmV2LnhtbESPT4vCMBTE74LfITzBm6auuixdo8hK&#10;/bcndRG8PZq3bbF5KU3U+u2NIHgcZuY3zGTWmFJcqXaFZQWDfgSCOLW64EzB3yHpfYFwHlljaZkU&#10;3MnBbNpuTTDW9sY7uu59JgKEXYwKcu+rWEqX5mTQ9W1FHLx/Wxv0QdaZ1DXeAtyU8iOKPqXBgsNC&#10;jhX95JSe9xejwJznu8PqcioWg/sy+U3MuNweN0p1O838G4Snxr/Dr/ZaKxiOxvA8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hbTMUAAADcAAAADwAAAAAAAAAA&#10;AAAAAAChAgAAZHJzL2Rvd25yZXYueG1sUEsFBgAAAAAEAAQA+QAAAJMDAAAAAA==&#10;" strokecolor="#969696"/>
              </v:group>
              <v:group id="Group 381" o:spid="_x0000_s1045" style="position:absolute;left:3066;top:3189;width:4140;height:3630;rotation:-90;flip:x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Y2fGwwAAANwAAAAP&#10;AAAAAAAAAAAAAAAAAKoCAABkcnMvZG93bnJldi54bWxQSwUGAAAAAAQABAD6AAAAmgMAAAAA&#10;">
                <v:line id="Line 382" o:spid="_x0000_s1046" style="position:absolute;visibility:visibl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goMYAAADcAAAADwAAAGRycy9kb3ducmV2LnhtbESPT2vCQBTE7wW/w/IEb2ajra1EVxFL&#10;rLYn/1Do7ZF9JsHs25BdNX57VxB6HGbmN8x03ppKXKhxpWUFgygGQZxZXXKu4LBP+2MQziNrrCyT&#10;ghs5mM86L1NMtL3yli47n4sAYZeggsL7OpHSZQUZdJGtiYN3tI1BH2STS93gNcBNJYdx/C4NlhwW&#10;CqxpWVB22p2NAnNabPdf57/yc3BbpT+pGVXfvxulet12MQHhqfX/4Wd7rRW8vn3A4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GYKDGAAAA3AAAAA8AAAAAAAAA&#10;AAAAAAAAoQIAAGRycy9kb3ducmV2LnhtbFBLBQYAAAAABAAEAPkAAACUAwAAAAA=&#10;" strokecolor="#969696"/>
                <v:line id="Line 383" o:spid="_x0000_s1047" style="position:absolute;visibility:visibl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n00sIAAADcAAAADwAAAGRycy9kb3ducmV2LnhtbERPy4rCMBTdD/gP4Qqz01QdRapRROmM&#10;j5UPBHeX5toWm5vSRK1/bxbCLA/nPZ03phQPql1hWUGvG4EgTq0uOFNwOiadMQjnkTWWlknBixzM&#10;Z62vKcbaPnlPj4PPRAhhF6OC3PsqltKlORl0XVsRB+5qa4M+wDqTusZnCDel7EfRSBosODTkWNEy&#10;p/R2uBsF5rbYH//ul2LVe/0mu8QMy+15o9R3u1lMQHhq/L/4415rBYOfsDacCUdAz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n00sIAAADcAAAADwAAAAAAAAAAAAAA&#10;AAChAgAAZHJzL2Rvd25yZXYueG1sUEsFBgAAAAAEAAQA+QAAAJADAAAAAA==&#10;" strokecolor="#969696"/>
                <v:line id="Line 384" o:spid="_x0000_s1048" style="position:absolute;visibility:visibl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VRScYAAADcAAAADwAAAGRycy9kb3ducmV2LnhtbESPT2vCQBTE7wW/w/IEb2ajraVGVxFL&#10;rLYn/1Do7ZF9JsHs25BdNX57VxB6HGbmN8x03ppKXKhxpWUFgygGQZxZXXKu4LBP+x8gnEfWWFkm&#10;BTdyMJ91XqaYaHvlLV12PhcBwi5BBYX3dSKlywoy6CJbEwfvaBuDPsgml7rBa4CbSg7j+F0aLDks&#10;FFjTsqDstDsbBea02O6/zn/l5+C2Sn9SM6q+fzdK9brtYgLCU+v/w8/2Wit4fRvD4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VUUnGAAAA3AAAAA8AAAAAAAAA&#10;AAAAAAAAoQIAAGRycy9kb3ducmV2LnhtbFBLBQYAAAAABAAEAPkAAACUAwAAAAA=&#10;" strokecolor="#969696"/>
                <v:line id="Line 385" o:spid="_x0000_s1049" style="position:absolute;visibility:visibl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ZuCcQAAADcAAAADwAAAGRycy9kb3ducmV2LnhtbERPTWvCQBC9F/oflil4q5tULJJmI6El&#10;autJLYXehuw0CWZnQ3ZN4r93DwWPj/edrifTioF611hWEM8jEMSl1Q1XCr5PxfMKhPPIGlvLpOBK&#10;DtbZ40OKibYjH2g4+kqEEHYJKqi97xIpXVmTQTe3HXHg/mxv0AfYV1L3OIZw08qXKHqVBhsODTV2&#10;9F5TeT5ejAJzzg+n7eW3+Yivm2JfmGX79fOp1Oxpyt9AeJr8Xfzv3mkFi2WYH86EI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9m4JxAAAANwAAAAPAAAAAAAAAAAA&#10;AAAAAKECAABkcnMvZG93bnJldi54bWxQSwUGAAAAAAQABAD5AAAAkgMAAAAA&#10;" strokecolor="#969696"/>
                <v:line id="Line 386" o:spid="_x0000_s1050" style="position:absolute;visibility:visibl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LksUAAADcAAAADwAAAGRycy9kb3ducmV2LnhtbESPT4vCMBTE7wt+h/AEb2taxUWqUUSp&#10;uu7JPwjeHs2zLTYvpYlav/1GWNjjMDO/Yabz1lTiQY0rLSuI+xEI4szqknMFp2P6OQbhPLLGyjIp&#10;eJGD+azzMcVE2yfv6XHwuQgQdgkqKLyvEyldVpBB17c1cfCutjHog2xyqRt8Brip5CCKvqTBksNC&#10;gTUtC8puh7tRYG6L/XFzv5Sr+LVOf1Izqnbnb6V63XYxAeGp9f/hv/ZWKxiOYnifC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rLksUAAADcAAAADwAAAAAAAAAA&#10;AAAAAAChAgAAZHJzL2Rvd25yZXYueG1sUEsFBgAAAAAEAAQA+QAAAJMDAAAAAA==&#10;" strokecolor="#969696"/>
                <v:line id="Line 387" o:spid="_x0000_s1051" style="position:absolute;visibility:visibl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hV5cUAAADcAAAADwAAAGRycy9kb3ducmV2LnhtbESPT4vCMBTE74LfITzBm6YqLks1iij1&#10;z+6puix4ezTPtti8lCZq/fZmYcHjMDO/YebL1lTiTo0rLSsYDSMQxJnVJecKfk7J4BOE88gaK8uk&#10;4EkOlotuZ46xtg9O6X70uQgQdjEqKLyvYyldVpBBN7Q1cfAutjHog2xyqRt8BLip5DiKPqTBksNC&#10;gTWtC8qux5tRYK6r9LS7ncvN6LlNvhMzrb5+D0r1e+1qBsJT69/h//ZeK5hMx/B3JhwB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hV5cUAAADcAAAADwAAAAAAAAAA&#10;AAAAAAChAgAAZHJzL2Rvd25yZXYueG1sUEsFBgAAAAAEAAQA+QAAAJMDAAAAAA==&#10;" strokecolor="#969696"/>
                <v:line id="Line 388" o:spid="_x0000_s1052" style="position:absolute;visibility:visibl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TwfsYAAADcAAAADwAAAGRycy9kb3ducmV2LnhtbESPT2vCQBTE74V+h+UVeqsbKxGJriIt&#10;6R89mYjg7ZF9TYLZtyG7avLtu4LgcZiZ3zCLVW8acaHO1ZYVjEcRCOLC6ppLBfs8fZuBcB5ZY2OZ&#10;FAzkYLV8flpgou2Vd3TJfCkChF2CCirv20RKV1Rk0I1sSxy8P9sZ9EF2pdQdXgPcNPI9iqbSYM1h&#10;ocKWPioqTtnZKDCn9S7/Ph/rz/HwlW5TEzebw69Sry/9eg7CU+8f4Xv7RyuYxBO4nQ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k8H7GAAAA3AAAAA8AAAAAAAAA&#10;AAAAAAAAoQIAAGRycy9kb3ducmV2LnhtbFBLBQYAAAAABAAEAPkAAACUAwAAAAA=&#10;" strokecolor="#969696"/>
                <v:line id="Line 389" o:spid="_x0000_s1053" style="position:absolute;visibility:visibl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1oCsUAAADcAAAADwAAAGRycy9kb3ducmV2LnhtbESPT4vCMBTE74LfITzBm6auuixdo8hK&#10;/bcndRG8PZq3bbF5KU3U+u2NIHgcZuY3zGTWmFJcqXaFZQWDfgSCOLW64EzB3yHpfYFwHlljaZkU&#10;3MnBbNpuTTDW9sY7uu59JgKEXYwKcu+rWEqX5mTQ9W1FHLx/Wxv0QdaZ1DXeAtyU8iOKPqXBgsNC&#10;jhX95JSe9xejwJznu8PqcioWg/sy+U3MuNweN0p1O838G4Snxr/Dr/ZaKxiOR/A8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1oCsUAAADcAAAADwAAAAAAAAAA&#10;AAAAAAChAgAAZHJzL2Rvd25yZXYueG1sUEsFBgAAAAAEAAQA+QAAAJMDAAAAAA==&#10;" strokecolor="#969696"/>
                <v:line id="Line 390" o:spid="_x0000_s1054" style="position:absolute;visibility:visibl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HNkcUAAADcAAAADwAAAGRycy9kb3ducmV2LnhtbESPT4vCMBTE7wt+h/AEb2uq0kWqUUSp&#10;uu7JPwjeHs2zLTYvpYlav/1GWNjjMDO/Yabz1lTiQY0rLSsY9CMQxJnVJecKTsf0cwzCeWSNlWVS&#10;8CIH81nnY4qJtk/e0+PgcxEg7BJUUHhfJ1K6rCCDrm9r4uBdbWPQB9nkUjf4DHBTyWEUfUmDJYeF&#10;AmtaFpTdDnejwNwW++PmfilXg9c6/UlNXO3O30r1uu1iAsJT6//Df+2tVjCKY3ifC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HNkcUAAADcAAAADwAAAAAAAAAA&#10;AAAAAAChAgAAZHJzL2Rvd25yZXYueG1sUEsFBgAAAAAEAAQA+QAAAJMDAAAAAA==&#10;" strokecolor="#969696"/>
                <v:line id="Line 391" o:spid="_x0000_s1055" style="position:absolute;visibility:visibl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NT5sYAAADcAAAADwAAAGRycy9kb3ducmV2LnhtbESPQWvCQBSE74X+h+UJ3pqNLYpEV5GW&#10;1LaeTETw9sg+k2D2bciumvz7bqHgcZiZb5jlujeNuFHnassKJlEMgriwuuZSwSFPX+YgnEfW2Fgm&#10;BQM5WK+en5aYaHvnPd0yX4oAYZeggsr7NpHSFRUZdJFtiYN3tp1BH2RXSt3hPcBNI1/jeCYN1hwW&#10;KmzpvaLikl2NAnPZ7PPt9VR/TIbPdJeaafNz/FZqPOo3CxCeev8I/7e/tIK36Q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TU+bGAAAA3AAAAA8AAAAAAAAA&#10;AAAAAAAAoQIAAGRycy9kb3ducmV2LnhtbFBLBQYAAAAABAAEAPkAAACUAwAAAAA=&#10;" strokecolor="#969696"/>
                <v:line id="Line 392" o:spid="_x0000_s1056" style="position:absolute;visibility:visibl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2fccAAADcAAAADwAAAGRycy9kb3ducmV2LnhtbESPT2vCQBTE7wW/w/KE3nRji21JXUVa&#10;Uv/0lFgEb4/saxLMvg3ZTYzf3i0IPQ4z8xtmsRpMLXpqXWVZwWwagSDOra64UPBzSCZvIJxH1lhb&#10;JgVXcrBajh4WGGt74ZT6zBciQNjFqKD0vomldHlJBt3UNsTB+7WtQR9kW0jd4iXATS2fouhFGqw4&#10;LJTY0EdJ+TnrjAJzXqeHTXeqPmfXr+Q7MfN6f9wp9Tge1u8gPA3+P3xvb7WC5/kr/J0JR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H/Z9xwAAANwAAAAPAAAAAAAA&#10;AAAAAAAAAKECAABkcnMvZG93bnJldi54bWxQSwUGAAAAAAQABAD5AAAAlQMAAAAA&#10;" strokecolor="#969696"/>
                <v:line id="Line 393" o:spid="_x0000_s1057" style="position:absolute;visibility:visibl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BiD8QAAADcAAAADwAAAGRycy9kb3ducmV2LnhtbERPTWvCQBC9F/oflil4q5tULJJmI6El&#10;autJLYXehuw0CWZnQ3ZN4r93DwWPj/edrifTioF611hWEM8jEMSl1Q1XCr5PxfMKhPPIGlvLpOBK&#10;DtbZ40OKibYjH2g4+kqEEHYJKqi97xIpXVmTQTe3HXHg/mxv0AfYV1L3OIZw08qXKHqVBhsODTV2&#10;9F5TeT5ejAJzzg+n7eW3+Yivm2JfmGX79fOp1Oxpyt9AeJr8Xfzv3mkFi2VYG86EI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GIPxAAAANwAAAAPAAAAAAAAAAAA&#10;AAAAAKECAABkcnMvZG93bnJldi54bWxQSwUGAAAAAAQABAD5AAAAkgMAAAAA&#10;" strokecolor="#969696"/>
                <v:line id="Line 394" o:spid="_x0000_s1058" style="position:absolute;visibility:visibl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zHlMcAAADcAAAADwAAAGRycy9kb3ducmV2LnhtbESPT2vCQBTE7wW/w/KE3nRji6VNXUVa&#10;Uv/0lFgEb4/saxLMvg3ZTYzf3i0IPQ4z8xtmsRpMLXpqXWVZwWwagSDOra64UPBzSCavIJxH1lhb&#10;JgVXcrBajh4WGGt74ZT6zBciQNjFqKD0vomldHlJBt3UNsTB+7WtQR9kW0jd4iXATS2fouhFGqw4&#10;LJTY0EdJ+TnrjAJzXqeHTXeqPmfXr+Q7MfN6f9wp9Tge1u8gPA3+P3xvb7WC5/kb/J0JR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zMeUxwAAANwAAAAPAAAAAAAA&#10;AAAAAAAAAKECAABkcnMvZG93bnJldi54bWxQSwUGAAAAAAQABAD5AAAAlQMAAAAA&#10;" strokecolor="#969696"/>
                <v:line id="Line 395" o:spid="_x0000_s1059" style="position:absolute;visibility:visibl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ktMQAAADcAAAADwAAAGRycy9kb3ducmV2LnhtbERPTWvCQBC9F/oflil4azZWFEmzEWmJ&#10;2npKLIXehuw0CWZnQ3bV5N93DwWPj/edbkbTiSsNrrWsYB7FIIgrq1uuFXyd8uc1COeRNXaWScFE&#10;DjbZ40OKibY3Luha+lqEEHYJKmi87xMpXdWQQRfZnjhwv3Yw6AMcaqkHvIVw08mXOF5Jgy2HhgZ7&#10;emuoOpcXo8Cct8Vpf/lp3+fTLj/mZtl9fn8oNXsat68gPI3+Lv53H7SCxSr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qS0xAAAANwAAAAPAAAAAAAAAAAA&#10;AAAAAKECAABkcnMvZG93bnJldi54bWxQSwUGAAAAAAQABAD5AAAAkgMAAAAA&#10;" strokecolor="#969696"/>
                <v:line id="Line 396" o:spid="_x0000_s1060" style="position:absolute;visibility:visibl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YBL8UAAADcAAAADwAAAGRycy9kb3ducmV2LnhtbESPT4vCMBTE74LfITxhb5rWRZFqFNml&#10;6urJPwh7ezRv22LzUpqo9dubBcHjMDO/YWaL1lTiRo0rLSuIBxEI4szqknMFp2Pan4BwHlljZZkU&#10;PMjBYt7tzDDR9s57uh18LgKEXYIKCu/rREqXFWTQDWxNHLw/2xj0QTa51A3eA9xUchhFY2mw5LBQ&#10;YE1fBWWXw9UoMJfl/ri+/pbf8WOV7lIzqrbnH6U+eu1yCsJT69/hV3ujFXyOY/g/E46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YBL8UAAADcAAAADwAAAAAAAAAA&#10;AAAAAAChAgAAZHJzL2Rvd25yZXYueG1sUEsFBgAAAAAEAAQA+QAAAJMDAAAAAA==&#10;" strokecolor="#969696"/>
                <v:line id="Line 397" o:spid="_x0000_s1061" style="position:absolute;visibility:visibl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fWMUAAADcAAAADwAAAGRycy9kb3ducmV2LnhtbESPT4vCMBTE7wv7HcJb2Nua6qJINYqs&#10;1L+nqgjeHs3btti8lCZq/fZGEDwOM/MbZjxtTSWu1LjSsoJuJwJBnFldcq7gsE9+hiCcR9ZYWSYF&#10;d3IwnXx+jDHW9sYpXXc+FwHCLkYFhfd1LKXLCjLoOrYmDt6/bQz6IJtc6gZvAW4q2YuigTRYclgo&#10;sKa/grLz7mIUmPMs3S8vp3LevS+SbWL61ea4Vur7q52NQHhq/Tv8aq+0gt9BD55nwhG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SfWMUAAADcAAAADwAAAAAAAAAA&#10;AAAAAAChAgAAZHJzL2Rvd25yZXYueG1sUEsFBgAAAAAEAAQA+QAAAJMDAAAAAA==&#10;" strokecolor="#969696"/>
              </v:group>
            </v:group>
            <v:line id="Line 398" o:spid="_x0000_s1062" style="position:absolute;visibility:visible" from="1830,9285" to="1095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kzv8YAAADcAAAADwAAAGRycy9kb3ducmV2LnhtbESPQWvCQBSE70L/w/IKXkQ3aSRI6iql&#10;paCCtmrp+ZF9TUKzb0N21cRf3y0IHoeZ+YaZLztTizO1rrKsIJ5EIIhzqysuFHwd38czEM4ja6wt&#10;k4KeHCwXD4M5ZtpeeE/ngy9EgLDLUEHpfZNJ6fKSDLqJbYiD92Nbgz7ItpC6xUuAm1o+RVEqDVYc&#10;Fkps6LWk/PdwMgo2dH1L16OPLU59/PndJ6O4r3ZKDR+7l2cQnjp/D9/aK60gSRP4Px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ZM7/GAAAA3AAAAA8AAAAAAAAA&#10;AAAAAAAAoQIAAGRycy9kb3ducmV2LnhtbFBLBQYAAAAABAAEAPkAAACUAwAAAAA=&#10;" strokeweight="2.25pt">
              <v:stroke endarrow="block"/>
            </v:line>
            <v:line id="Line 399" o:spid="_x0000_s1063" style="position:absolute;flip:y;visibility:visible" from="2835,1890" to="283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FGssUAAADcAAAADwAAAGRycy9kb3ducmV2LnhtbESPQWvCQBSE7wX/w/KEXkQ3aTUt0Y2I&#10;0BJ6KdVCr4/sMxuSfRuyq6b/3hUKPQ4z8w2z2Y62ExcafONYQbpIQBBXTjdcK/g+vs1fQfiArLFz&#10;TAp+ycO2mDxsMNfuyl90OYRaRAj7HBWYEPpcSl8ZsugXrieO3skNFkOUQy31gNcIt518SpJMWmw4&#10;LhjsaW+oag9nqyBLP1dleTT+fU9taD5+zMssNUo9TsfdGkSgMfyH/9qlVvCcLeF+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FGssUAAADcAAAADwAAAAAAAAAA&#10;AAAAAAChAgAAZHJzL2Rvd25yZXYueG1sUEsFBgAAAAAEAAQA+QAAAJMDAAAAAA==&#10;" strokeweight="2.25pt">
              <v:stroke endarrow="block"/>
            </v:line>
          </v:group>
        </w:pic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3. Декодируйте текстовые сообщения.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1) Сообщение в кодировке </w:t>
      </w:r>
      <w:r w:rsidRPr="00094365">
        <w:rPr>
          <w:rFonts w:ascii="Times New Roman" w:eastAsia="Times New Roman" w:hAnsi="Times New Roman"/>
          <w:sz w:val="24"/>
          <w:szCs w:val="20"/>
          <w:lang w:val="en-US" w:eastAsia="ru-RU"/>
        </w:rPr>
        <w:t>ASCII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: 01010011 01001111 01000110 01010100.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br/>
        <w:t>Декодированное сообщение: ____________________________________________ 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2) Сообщение в кодировке КОИ-8: 1111000 11000001 11010000 11001011 11000001.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br/>
        <w:t>Декодированное сообщение: ____________________________________________ 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4. Постройте черно-белое изображение, которому будет соответствовать указанные двоичные коды (закрасьте клетки):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Рисунок</w:t>
            </w: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10010001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5. Переведите в биты ¼ </w:t>
      </w:r>
      <w:proofErr w:type="spellStart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Кбайта</w:t>
      </w:r>
      <w:proofErr w:type="spellEnd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. _________________________</w:t>
      </w:r>
      <w:proofErr w:type="gramStart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 .</w:t>
      </w:r>
      <w:proofErr w:type="gramEnd"/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i/>
          <w:iCs/>
          <w:sz w:val="20"/>
          <w:szCs w:val="20"/>
          <w:lang w:val="en-US" w:eastAsia="ru-RU"/>
        </w:rPr>
        <w:br w:type="page"/>
      </w:r>
      <w:r w:rsidRPr="00094365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lastRenderedPageBreak/>
        <w:t>Вариант 2.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1. Переведите число из десятичной системы счисления в </w:t>
      </w:r>
      <w:proofErr w:type="gramStart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двоичную</w:t>
      </w:r>
      <w:proofErr w:type="gramEnd"/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3"/>
        <w:gridCol w:w="526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8F5E3E" w:rsidRPr="00877020" w:rsidTr="007832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2. Отметьте и последовательно соедините на координатной плоскости точки, координаты которых приведены в двоичной системе счисления.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65"/>
        <w:gridCol w:w="1888"/>
        <w:gridCol w:w="2022"/>
      </w:tblGrid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</w:t>
            </w:r>
            <w:proofErr w:type="gramEnd"/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Десятичный код</w:t>
            </w: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(1010, 1111)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(10100, 1111)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(10100, 101000)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(11001, 101000)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(11001, 101)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33BD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group id="Group 400" o:spid="_x0000_s1064" style="position:absolute;left:0;text-align:left;margin-left:69.9pt;margin-top:2.2pt;width:201.15pt;height:199.1pt;z-index:251661312;mso-position-horizontal-relative:text;mso-position-vertical-relative:text" coordorigin="1716,1464" coordsize="9285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">
            <v:group id="Group 401" o:spid="_x0000_s1065" style="position:absolute;left:1716;top:1464;width:9285;height:8820" coordorigin="3066,2934" coordsize="41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group id="Group 402" o:spid="_x0000_s1066" style="position:absolute;left:3066;top:3219;width:4140;height:3630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line id="Line 403" o:spid="_x0000_s1067" style="position:absolute;visibility:visibl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Dg4sYAAADcAAAADwAAAGRycy9kb3ducmV2LnhtbESPQWvCQBSE70L/w/IKvekmAYuNriG0&#10;xLb2pBaht0f2NQnJvg3ZVeO/7wpCj8PMfMOsstF04kyDaywriGcRCOLS6oYrBd+HYroA4Tyyxs4y&#10;KbiSg2z9MFlhqu2Fd3Te+0oECLsUFdTe96mUrqzJoJvZnjh4v3Yw6IMcKqkHvAS46WQSRc/SYMNh&#10;ocaeXmsq2/3JKDBtvju8n36at/i6Kb4KM++2x0+lnh7HfAnC0+j/w/f2h1aQvCRwO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w4OLGAAAA3AAAAA8AAAAAAAAA&#10;AAAAAAAAoQIAAGRycy9kb3ducmV2LnhtbFBLBQYAAAAABAAEAPkAAACUAwAAAAA=&#10;" strokecolor="#969696"/>
                <v:line id="Line 404" o:spid="_x0000_s1068" style="position:absolute;visibility:visibl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xFecUAAADcAAAADwAAAGRycy9kb3ducmV2LnhtbESPT4vCMBTE7wv7HcJb8Kapyop2jSJK&#10;ddWTfxC8PZq3bbF5KU3U+u2NIOxxmJnfMONpY0pxo9oVlhV0OxEI4tTqgjMFx0PSHoJwHlljaZkU&#10;PMjBdPL5McZY2zvv6Lb3mQgQdjEqyL2vYildmpNB17EVcfD+bG3QB1lnUtd4D3BTyl4UDaTBgsNC&#10;jhXNc0ov+6tRYC6z3WF1PReL7mOZbBPzXW5Oa6VaX83sB4Snxv+H3+1fraA36sPrTDgCcv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xFecUAAADcAAAADwAAAAAAAAAA&#10;AAAAAAChAgAAZHJzL2Rvd25yZXYueG1sUEsFBgAAAAAEAAQA+QAAAJMDAAAAAA==&#10;" strokecolor="#969696"/>
                <v:line id="Line 405" o:spid="_x0000_s1069" style="position:absolute;visibility:visibl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dDcUAAADcAAAADwAAAGRycy9kb3ducmV2LnhtbESPT4vCMBTE7wv7HcJb8Kap4op2jSJK&#10;ddWTfxC8PZq3bbF5KU3U+u2NIOxxmJnfMONpY0pxo9oVlhV0OxEI4tTqgjMFx0PSHoJwHlljaZkU&#10;PMjBdPL5McZY2zvv6Lb3mQgQdjEqyL2vYildmpNB17EVcfD+bG3QB1lnUtd4D3BTyl4UDaTBgsNC&#10;jhXNc0ov+6tRYC6z3WF1PReL7mOZbBPzXW5Oa6VaX83sB4Snxv+H3+1fraA36sPrTDgCcv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XdDcUAAADcAAAADwAAAAAAAAAA&#10;AAAAAAChAgAAZHJzL2Rvd25yZXYueG1sUEsFBgAAAAAEAAQA+QAAAJMDAAAAAA==&#10;" strokecolor="#969696"/>
                <v:line id="Line 406" o:spid="_x0000_s1070" style="position:absolute;visibility:visibl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4lsYAAADcAAAADwAAAGRycy9kb3ducmV2LnhtbESPT2vCQBTE74V+h+UJvdWNgkWjq0hL&#10;+s+TiQjeHtlnEsy+DdnVJN++WxA8DjPzG2a16U0tbtS6yrKCyTgCQZxbXXGh4JAlr3MQziNrrC2T&#10;goEcbNbPTyuMte14T7fUFyJA2MWooPS+iaV0eUkG3dg2xME729agD7ItpG6xC3BTy2kUvUmDFYeF&#10;Eht6Lym/pFejwFy2++zreqo+JsNnskvMrP49/ij1Muq3SxCeev8I39vfWsF0MYP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ZeJbGAAAA3AAAAA8AAAAAAAAA&#10;AAAAAAAAoQIAAGRycy9kb3ducmV2LnhtbFBLBQYAAAAABAAEAPkAAACUAwAAAAA=&#10;" strokecolor="#969696"/>
                <v:line id="Line 407" o:spid="_x0000_s1071" style="position:absolute;visibility:visibl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m4cUAAADcAAAADwAAAGRycy9kb3ducmV2LnhtbESPT4vCMBTE74LfITzBm6YKym41iij1&#10;z+6puix4ezTPtti8lCZq/fZmYcHjMDO/YebL1lTiTo0rLSsYDSMQxJnVJecKfk7J4AOE88gaK8uk&#10;4EkOlotuZ46xtg9O6X70uQgQdjEqKLyvYyldVpBBN7Q1cfAutjHog2xyqRt8BLip5DiKptJgyWGh&#10;wJrWBWXX480oMNdVetrdzuVm9Nwm34mZVF+/B6X6vXY1A+Gp9e/wf3uvFYw/p/B3JhwB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vm4cUAAADcAAAADwAAAAAAAAAA&#10;AAAAAAChAgAAZHJzL2Rvd25yZXYueG1sUEsFBgAAAAAEAAQA+QAAAJMDAAAAAA==&#10;" strokecolor="#969696"/>
                <v:line id="Line 408" o:spid="_x0000_s1072" style="position:absolute;visibility:visibl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DesUAAADcAAAADwAAAGRycy9kb3ducmV2LnhtbESPT4vCMBTE7wv7HcJb8Kapgqt2jSJK&#10;ddWTfxC8PZq3bbF5KU3U+u2NIOxxmJnfMONpY0pxo9oVlhV0OxEI4tTqgjMFx0PSHoJwHlljaZkU&#10;PMjBdPL5McZY2zvv6Lb3mQgQdjEqyL2vYildmpNB17EVcfD+bG3QB1lnUtd4D3BTyl4UfUuDBYeF&#10;HCua55Re9lejwFxmu8Pqei4W3ccy2SamX25Oa6VaX83sB4Snxv+H3+1fraA3GsDrTDgCcv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dDesUAAADcAAAADwAAAAAAAAAA&#10;AAAAAAChAgAAZHJzL2Rvd25yZXYueG1sUEsFBgAAAAAEAAQA+QAAAJMDAAAAAA==&#10;" strokecolor="#969696"/>
                <v:line id="Line 409" o:spid="_x0000_s1073" style="position:absolute;visibility:visibl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XCMEAAADcAAAADwAAAGRycy9kb3ducmV2LnhtbERPy4rCMBTdC/5DuII7TRWUsRpFHDrq&#10;uPKB4O7SXNtic1OaqPXvzUJweTjv2aIxpXhQ7QrLCgb9CARxanXBmYLTMen9gHAeWWNpmRS8yMFi&#10;3m7NMNb2yXt6HHwmQgi7GBXk3lexlC7NyaDr24o4cFdbG/QB1pnUNT5DuCnlMIrG0mDBoSHHilY5&#10;pbfD3Sgwt+X+uL5fit/B6y/ZJWZU/p+3SnU7zXIKwlPjv+KPe6MVDCdhbTgTjo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2NcIwQAAANwAAAAPAAAAAAAAAAAAAAAA&#10;AKECAABkcnMvZG93bnJldi54bWxQSwUGAAAAAAQABAD5AAAAjwMAAAAA&#10;" strokecolor="#969696"/>
                <v:line id="Line 410" o:spid="_x0000_s1074" style="position:absolute;visibility:visibl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Ryk8UAAADcAAAADwAAAGRycy9kb3ducmV2LnhtbESPT4vCMBTE7wv7HcJb2NuaKqxoNYqs&#10;1L+nqgjeHs3btti8lCZq/fZGEDwOM/MbZjxtTSWu1LjSsoJuJwJBnFldcq7gsE9+BiCcR9ZYWSYF&#10;d3IwnXx+jDHW9sYpXXc+FwHCLkYFhfd1LKXLCjLoOrYmDt6/bQz6IJtc6gZvAW4q2YuivjRYclgo&#10;sKa/grLz7mIUmPMs3S8vp3LevS+SbWJ+q81xrdT3VzsbgfDU+nf41V5pBb3hEJ5nwhG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Ryk8UAAADcAAAADwAAAAAAAAAA&#10;AAAAAAChAgAAZHJzL2Rvd25yZXYueG1sUEsFBgAAAAAEAAQA+QAAAJMDAAAAAA==&#10;" strokecolor="#969696"/>
                <v:line id="Line 411" o:spid="_x0000_s1075" style="position:absolute;visibility:visibl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VBFMEAAADcAAAADwAAAGRycy9kb3ducmV2LnhtbERPy4rCMBTdC/5DuII7TVUcpBpFlKoz&#10;rnwguLs017bY3JQmav17sxhweTjv2aIxpXhS7QrLCgb9CARxanXBmYLzKelNQDiPrLG0TAre5GAx&#10;b7dmGGv74gM9jz4TIYRdjApy76tYSpfmZND1bUUcuJutDfoA60zqGl8h3JRyGEU/0mDBoSHHilY5&#10;pffjwygw9+XhtH1ci/XgvUn2iRmXf5dfpbqdZjkF4anxX/G/e6cVjKIwP5wJR0DO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RUEUwQAAANwAAAAPAAAAAAAAAAAAAAAA&#10;AKECAABkcnMvZG93bnJldi54bWxQSwUGAAAAAAQABAD5AAAAjwMAAAAA&#10;" strokecolor="#969696"/>
                <v:line id="Line 412" o:spid="_x0000_s1076" style="position:absolute;visibility:visibl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nkj8UAAADcAAAADwAAAGRycy9kb3ducmV2LnhtbESPT4vCMBTE7wt+h/AEb2valV2kGkVc&#10;qque/IPg7dE822LzUpqo9dsbYcHjMDO/YcbT1lTiRo0rLSuI+xEI4szqknMFh336OQThPLLGyjIp&#10;eJCD6aTzMcZE2ztv6bbzuQgQdgkqKLyvEyldVpBB17c1cfDOtjHog2xyqRu8B7ip5FcU/UiDJYeF&#10;AmuaF5RddlejwFxm2/3yeip/48ci3aTmu1ofV0r1uu1sBMJT69/h//afVjCIYnidCUd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nkj8UAAADcAAAADwAAAAAAAAAA&#10;AAAAAAChAgAAZHJzL2Rvd25yZXYueG1sUEsFBgAAAAAEAAQA+QAAAJMDAAAAAA==&#10;" strokecolor="#969696"/>
                <v:line id="Line 413" o:spid="_x0000_s1077" style="position:absolute;visibility:visibl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6+MQAAADcAAAADwAAAGRycy9kb3ducmV2LnhtbESPQYvCMBSE7wv7H8Jb8LamKop0jSJK&#10;1dVTVRa8PZpnW2xeShO1/vuNIHgcZuYbZjJrTSVu1LjSsoJeNwJBnFldcq7geEi+xyCcR9ZYWSYF&#10;D3Iwm35+TDDW9s4p3fY+FwHCLkYFhfd1LKXLCjLourYmDt7ZNgZ9kE0udYP3ADeV7EfRSBosOSwU&#10;WNOioOyyvxoF5jJPD+vrqVz2Hqtkl5hhtf37Varz1c5/QHhq/Tv8am+0gkHUh+eZcAT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23r4xAAAANwAAAAPAAAAAAAAAAAA&#10;AAAAAKECAABkcnMvZG93bnJldi54bWxQSwUGAAAAAAQABAD5AAAAkgMAAAAA&#10;" strokecolor="#969696"/>
                <v:line id="Line 414" o:spid="_x0000_s1078" style="position:absolute;visibility:visibl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ffY8QAAADcAAAADwAAAGRycy9kb3ducmV2LnhtbESPQYvCMBSE7wv7H8Jb8LamKop0jSJK&#10;1dVTVRa8PZpnW2xeShO1/vuNIHgcZuYbZjJrTSVu1LjSsoJeNwJBnFldcq7geEi+xyCcR9ZYWSYF&#10;D3Iwm35+TDDW9s4p3fY+FwHCLkYFhfd1LKXLCjLourYmDt7ZNgZ9kE0udYP3ADeV7EfRSBosOSwU&#10;WNOioOyyvxoF5jJPD+vrqVz2Hqtkl5hhtf37Varz1c5/QHhq/Tv8am+0gkE0gOeZcAT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99jxAAAANwAAAAPAAAAAAAAAAAA&#10;AAAAAKECAABkcnMvZG93bnJldi54bWxQSwUGAAAAAAQABAD5AAAAkgMAAAAA&#10;" strokecolor="#969696"/>
                <v:line id="Line 415" o:spid="_x0000_s1079" style="position:absolute;visibility:visibl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5HF8UAAADcAAAADwAAAGRycy9kb3ducmV2LnhtbESPT4vCMBTE74LfIbyFva2propUo4hS&#10;dfXkHwRvj+ZtW2xeShO1fvuNsOBxmJnfMJNZY0pxp9oVlhV0OxEI4tTqgjMFp2PyNQLhPLLG0jIp&#10;eJKD2bTdmmCs7YP3dD/4TAQIuxgV5N5XsZQuzcmg69iKOHi/tjbog6wzqWt8BLgpZS+KhtJgwWEh&#10;x4oWOaXXw80oMNf5/ri+XYpl97lKdokZlNvzj1KfH818DMJT49/h//ZGK/iO+vA6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5HF8UAAADcAAAADwAAAAAAAAAA&#10;AAAAAAChAgAAZHJzL2Rvd25yZXYueG1sUEsFBgAAAAAEAAQA+QAAAJMDAAAAAA==&#10;" strokecolor="#969696"/>
                <v:line id="Line 416" o:spid="_x0000_s1080" style="position:absolute;visibility:visibl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ijMUAAADcAAAADwAAAGRycy9kb3ducmV2LnhtbESPT4vCMBTE74LfITxhb5rq4iLVKLJL&#10;/bOeqiJ4ezTPtti8lCZq/fZmYcHjMDO/YWaL1lTiTo0rLSsYDiIQxJnVJecKjoekPwHhPLLGyjIp&#10;eJKDxbzbmWGs7YNTuu99LgKEXYwKCu/rWEqXFWTQDWxNHLyLbQz6IJtc6gYfAW4qOYqiL2mw5LBQ&#10;YE3fBWXX/c0oMNdleljfzuXP8LlKdokZV7+nrVIfvXY5BeGp9e/wf3ujFXxGY/g7E46A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LijMUAAADcAAAADwAAAAAAAAAA&#10;AAAAAAChAgAAZHJzL2Rvd25yZXYueG1sUEsFBgAAAAAEAAQA+QAAAJMDAAAAAA==&#10;" strokecolor="#969696"/>
                <v:line id="Line 417" o:spid="_x0000_s1081" style="position:absolute;visibility:visibl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B8+8YAAADcAAAADwAAAGRycy9kb3ducmV2LnhtbESPT2vCQBTE74LfYXlCb2ZjS4NEVwkt&#10;qbY9+QfB2yP7TEKyb0N21fjtu4VCj8PM/IZZrgfTihv1rrasYBbFIIgLq2suFRwP+XQOwnlkja1l&#10;UvAgB+vVeLTEVNs77+i296UIEHYpKqi871IpXVGRQRfZjjh4F9sb9EH2pdQ93gPctPI5jhNpsOaw&#10;UGFHbxUVzf5qFJgm2x0213P9Pnt85N+5eW2/Tp9KPU2GbAHC0+D/w3/trVbwEif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gfPvGAAAA3AAAAA8AAAAAAAAA&#10;AAAAAAAAoQIAAGRycy9kb3ducmV2LnhtbFBLBQYAAAAABAAEAPkAAACUAwAAAAA=&#10;" strokecolor="#969696"/>
                <v:line id="Line 418" o:spid="_x0000_s1082" style="position:absolute;visibility:visibl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ZYMUAAADcAAAADwAAAGRycy9kb3ducmV2LnhtbESPS4vCQBCE74L/YeiFva0TXXwQHUWU&#10;qKsnHwjemkxvEsz0hMyo8d/vCAsei6r6iprMGlOKO9WusKyg24lAEKdWF5wpOB2TrxEI55E1lpZJ&#10;wZMczKbt1gRjbR+8p/vBZyJA2MWoIPe+iqV0aU4GXcdWxMH7tbVBH2SdSV3jI8BNKXtRNJAGCw4L&#10;OVa0yCm9Hm5GgbnO98f17VIsu89VsktMv9yef5T6/GjmYxCeGv8O/7c3WsF3NITXmXA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zZYMUAAADcAAAADwAAAAAAAAAA&#10;AAAAAAChAgAAZHJzL2Rvd25yZXYueG1sUEsFBgAAAAAEAAQA+QAAAJMDAAAAAA==&#10;" strokecolor="#969696"/>
              </v:group>
              <v:group id="Group 419" o:spid="_x0000_s1083" style="position:absolute;left:3066;top:3189;width:4140;height:3630;rotation:-90;flip:x" coordorigin="3141,3114" coordsize="5475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v778AAADcAAAADwAAAGRycy9kb3ducmV2LnhtbERPzYrCMBC+L+w7hFnw&#10;tqZbQaQaRYQFQS+rPsDQjG2xmdRkbOvbm8OCx4/vf7UZXat6CrHxbOBnmoEiLr1tuDJwOf9+L0BF&#10;QbbYeiYDT4qwWX9+rLCwfuA/6k9SqRTCsUADtUhXaB3LmhzGqe+IE3f1waEkGCptAw4p3LU6z7K5&#10;dthwaqixo11N5e30cAau+S48ZrkcznIc5ovDUd+3XW/M5GvcLkEJjfIW/7v31sAsS2vTmXQE9Po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GLa7++/AAAA3AAAAA8AAAAA&#10;AAAAAAAAAAAAqgIAAGRycy9kb3ducmV2LnhtbFBLBQYAAAAABAAEAPoAAACWAwAAAAA=&#10;">
                <v:line id="Line 420" o:spid="_x0000_s1084" style="position:absolute;visibility:visible" from="3141,3114" to="854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/oicUAAADcAAAADwAAAGRycy9kb3ducmV2LnhtbESPT4vCMBTE74LfIbyFva2pLopWo4hS&#10;dfXkHwRvj+ZtW2xeShO1fvuNsOBxmJnfMJNZY0pxp9oVlhV0OxEI4tTqgjMFp2PyNQThPLLG0jIp&#10;eJKD2bTdmmCs7YP3dD/4TAQIuxgV5N5XsZQuzcmg69iKOHi/tjbog6wzqWt8BLgpZS+KBtJgwWEh&#10;x4oWOaXXw80oMNf5/ri+XYpl97lKdonpl9vzj1KfH818DMJT49/h//ZGK/iORvA6E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/oicUAAADcAAAADwAAAAAAAAAA&#10;AAAAAAChAgAAZHJzL2Rvd25yZXYueG1sUEsFBgAAAAAEAAQA+QAAAJMDAAAAAA==&#10;" strokecolor="#969696"/>
                <v:line id="Line 421" o:spid="_x0000_s1085" style="position:absolute;visibility:visible" from="3141,3354" to="8541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zXycMAAADcAAAADwAAAGRycy9kb3ducmV2LnhtbERPTWvCQBC9F/oflin0VjdpUSR1ldCS&#10;ttpTEil4G7JjEszOhuxG4793D0KPj/e92kymE2caXGtZQTyLQBBXVrdcK9iX2csShPPIGjvLpOBK&#10;Djbrx4cVJtpeOKdz4WsRQtglqKDxvk+kdFVDBt3M9sSBO9rBoA9wqKUe8BLCTSdfo2ghDbYcGhrs&#10;6aOh6lSMRoE5pXn5PR7az/j6lf1mZt7t/rZKPT9N6TsIT5P/F9/dP1rBWxzmhzPhCM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c18nDAAAA3AAAAA8AAAAAAAAAAAAA&#10;AAAAoQIAAGRycy9kb3ducmV2LnhtbFBLBQYAAAAABAAEAPkAAACRAwAAAAA=&#10;" strokecolor="#969696"/>
                <v:line id="Line 422" o:spid="_x0000_s1086" style="position:absolute;visibility:visible" from="3141,3594" to="8541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yUsUAAADcAAAADwAAAGRycy9kb3ducmV2LnhtbESPT4vCMBTE7wt+h/AEb2valV2kGkVc&#10;qque/IPg7dE822LzUpqo9dsbYcHjMDO/YcbT1lTiRo0rLSuI+xEI4szqknMFh336OQThPLLGyjIp&#10;eJCD6aTzMcZE2ztv6bbzuQgQdgkqKLyvEyldVpBB17c1cfDOtjHog2xyqRu8B7ip5FcU/UiDJYeF&#10;AmuaF5RddlejwFxm2/3yeip/48ci3aTmu1ofV0r1uu1sBMJT69/h//afVjCIY3idCUd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ByUsUAAADcAAAADwAAAAAAAAAA&#10;AAAAAAChAgAAZHJzL2Rvd25yZXYueG1sUEsFBgAAAAAEAAQA+QAAAJMDAAAAAA==&#10;" strokecolor="#969696"/>
                <v:line id="Line 423" o:spid="_x0000_s1087" style="position:absolute;visibility:visible" from="3141,3834" to="85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sJccAAADcAAAADwAAAGRycy9kb3ducmV2LnhtbESPzWrDMBCE74W8g9hAb41sl5bgRDGm&#10;xW3TnPJDoLfF2trG1spYSuK8fVQo5DjMzDfMMhtNJ840uMaygngWgSAurW64UnDYF09zEM4ja+ws&#10;k4IrOchWk4clptpeeEvnna9EgLBLUUHtfZ9K6cqaDLqZ7YmD92sHgz7IoZJ6wEuAm04mUfQqDTYc&#10;Fmrs6a2mst2djALT5tv95+mneY+vH8WmMC/d93Gt1ON0zBcgPI3+Hv5vf2kFz3EC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AuwlxwAAANwAAAAPAAAAAAAA&#10;AAAAAAAAAKECAABkcnMvZG93bnJldi54bWxQSwUGAAAAAAQABAD5AAAAlQMAAAAA&#10;" strokecolor="#969696"/>
                <v:line id="Line 424" o:spid="_x0000_s1088" style="position:absolute;visibility:visible" from="3171,4089" to="857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5JvscAAADcAAAADwAAAGRycy9kb3ducmV2LnhtbESPzWrDMBCE74W8g9hAb43smpbgRDGm&#10;xW3TnPJDoLfF2trG1spYSuK8fVQo5DjMzDfMMhtNJ840uMaygngWgSAurW64UnDYF09zEM4ja+ws&#10;k4IrOchWk4clptpeeEvnna9EgLBLUUHtfZ9K6cqaDLqZ7YmD92sHgz7IoZJ6wEuAm04+R9GrNNhw&#10;WKixp7eaynZ3MgpMm2/3n6ef5j2+fhSbwrx038e1Uo/TMV+A8DT6e/i//aUVJHEC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Tkm+xwAAANwAAAAPAAAAAAAA&#10;AAAAAAAAAKECAABkcnMvZG93bnJldi54bWxQSwUGAAAAAAQABAD5AAAAlQMAAAAA&#10;" strokecolor="#969696"/>
                <v:line id="Line 425" o:spid="_x0000_s1089" style="position:absolute;visibility:visible" from="3171,4329" to="8571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fRysYAAADcAAAADwAAAGRycy9kb3ducmV2LnhtbESPQWvCQBSE70L/w/IKvdVNrJYSs4pU&#10;0lo9xZSCt0f2NQlm34bsqvHfd4WCx2FmvmHS5WBacabeNZYVxOMIBHFpdcOVgu8ie34D4TyyxtYy&#10;KbiSg+XiYZRiou2FczrvfSUChF2CCmrvu0RKV9Zk0I1tRxy8X9sb9EH2ldQ9XgLctHISRa/SYMNh&#10;ocaO3msqj/uTUWCOq7z4PB2adXz9yHaZmbXbny+lnh6H1RyEp8Hfw//tjVbwEk/hdiYc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n0crGAAAA3AAAAA8AAAAAAAAA&#10;AAAAAAAAoQIAAGRycy9kb3ducmV2LnhtbFBLBQYAAAAABAAEAPkAAACUAwAAAAA=&#10;" strokecolor="#969696"/>
                <v:line id="Line 426" o:spid="_x0000_s1090" style="position:absolute;visibility:visible" from="3171,4569" to="857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t0UcUAAADcAAAADwAAAGRycy9kb3ducmV2LnhtbESPT4vCMBTE7wt+h/AEb2taxUWqUUSp&#10;uu7JPwjeHs2zLTYvpYlav/1GWNjjMDO/Yabz1lTiQY0rLSuI+xEI4szqknMFp2P6OQbhPLLGyjIp&#10;eJGD+azzMcVE2yfv6XHwuQgQdgkqKLyvEyldVpBB17c1cfCutjHog2xyqRt8Brip5CCKvqTBksNC&#10;gTUtC8puh7tRYG6L/XFzv5Sr+LVOf1Izqnbnb6V63XYxAeGp9f/hv/ZWKxjGI3ifC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t0UcUAAADcAAAADwAAAAAAAAAA&#10;AAAAAAChAgAAZHJzL2Rvd25yZXYueG1sUEsFBgAAAAAEAAQA+QAAAJMDAAAAAA==&#10;" strokecolor="#969696"/>
                <v:line id="Line 427" o:spid="_x0000_s1091" style="position:absolute;visibility:visible" from="3171,4809" to="857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qJsUAAADcAAAADwAAAGRycy9kb3ducmV2LnhtbESPT4vCMBTE74LfITxhb5rWRZFqFNml&#10;6urJPwh7ezRv22LzUpqo9dubBcHjMDO/YWaL1lTiRo0rLSuIBxEI4szqknMFp2Pan4BwHlljZZkU&#10;PMjBYt7tzDDR9s57uh18LgKEXYIKCu/rREqXFWTQDWxNHLw/2xj0QTa51A3eA9xUchhFY2mw5LBQ&#10;YE1fBWWXw9UoMJfl/ri+/pbf8WOV7lIzqrbnH6U+eu1yCsJT69/hV3ujFXzGY/g/E46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nqJsUAAADcAAAADwAAAAAAAAAA&#10;AAAAAAChAgAAZHJzL2Rvd25yZXYueG1sUEsFBgAAAAAEAAQA+QAAAJMDAAAAAA==&#10;" strokecolor="#969696"/>
                <v:line id="Line 428" o:spid="_x0000_s1092" style="position:absolute;visibility:visible" from="3186,5049" to="8586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VPvcYAAADcAAAADwAAAGRycy9kb3ducmV2LnhtbESPQWvCQBSE70L/w/IKvdVNLNoSs4pU&#10;0lo9xZSCt0f2NQlm34bsqvHfd4WCx2FmvmHS5WBacabeNZYVxOMIBHFpdcOVgu8ie34D4TyyxtYy&#10;KbiSg+XiYZRiou2FczrvfSUChF2CCmrvu0RKV9Zk0I1tRxy8X9sb9EH2ldQ9XgLctHISRTNpsOGw&#10;UGNH7zWVx/3JKDDHVV58ng7NOr5+ZLvMTNvtz5dST4/Dag7C0+Dv4f/2Rit4iV/hdiYc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1T73GAAAA3AAAAA8AAAAAAAAA&#10;AAAAAAAAoQIAAGRycy9kb3ducmV2LnhtbFBLBQYAAAAABAAEAPkAAACUAwAAAAA=&#10;" strokecolor="#969696"/>
                <v:line id="Line 429" o:spid="_x0000_s1093" style="position:absolute;visibility:visible" from="3186,5289" to="858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rbz8MAAADcAAAADwAAAGRycy9kb3ducmV2LnhtbERPTWvCQBC9F/oflin0VjdpUSR1ldCS&#10;ttpTEil4G7JjEszOhuxG4793D0KPj/e92kymE2caXGtZQTyLQBBXVrdcK9iX2csShPPIGjvLpOBK&#10;Djbrx4cVJtpeOKdz4WsRQtglqKDxvk+kdFVDBt3M9sSBO9rBoA9wqKUe8BLCTSdfo2ghDbYcGhrs&#10;6aOh6lSMRoE5pXn5PR7az/j6lf1mZt7t/rZKPT9N6TsIT5P/F9/dP1rBWxzWhjPhCM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q28/DAAAA3AAAAA8AAAAAAAAAAAAA&#10;AAAAoQIAAGRycy9kb3ducmV2LnhtbFBLBQYAAAAABAAEAPkAAACRAwAAAAA=&#10;" strokecolor="#969696"/>
                <v:line id="Line 430" o:spid="_x0000_s1094" style="position:absolute;visibility:visible" from="3186,5529" to="858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Z+VMYAAADcAAAADwAAAGRycy9kb3ducmV2LnhtbESPQWvCQBSE70L/w/IKvdVNLEobs4pU&#10;0lo9xZSCt0f2NQlm34bsqvHfd4WCx2FmvmHS5WBacabeNZYVxOMIBHFpdcOVgu8ie34F4TyyxtYy&#10;KbiSg+XiYZRiou2FczrvfSUChF2CCmrvu0RKV9Zk0I1tRxy8X9sb9EH2ldQ9XgLctHISRTNpsOGw&#10;UGNH7zWVx/3JKDDHVV58ng7NOr5+ZLvMTNvtz5dST4/Dag7C0+Dv4f/2Rit4id/gdiYc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mflTGAAAA3AAAAA8AAAAAAAAA&#10;AAAAAAAAoQIAAGRycy9kb3ducmV2LnhtbFBLBQYAAAAABAAEAPkAAACUAwAAAAA=&#10;" strokecolor="#969696"/>
                <v:line id="Line 431" o:spid="_x0000_s1095" style="position:absolute;visibility:visible" from="3186,5769" to="8586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AddMEAAADcAAAADwAAAGRycy9kb3ducmV2LnhtbERPy4rCMBTdC/5DuII7TVUcpBpFHDrq&#10;uPKB4O7SXNtic1OaqPXvzUJweTjv2aIxpXhQ7QrLCgb9CARxanXBmYLTMelNQDiPrLG0TApe5GAx&#10;b7dmGGv75D09Dj4TIYRdjApy76tYSpfmZND1bUUcuKutDfoA60zqGp8h3JRyGEU/0mDBoSHHilY5&#10;pbfD3Sgwt+X+uL5fit/B6y/ZJWZc/p+3SnU7zXIKwlPjv+KPe6MVjIZhfjgTjo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8B10wQAAANwAAAAPAAAAAAAAAAAAAAAA&#10;AKECAABkcnMvZG93bnJldi54bWxQSwUGAAAAAAQABAD5AAAAjwMAAAAA&#10;" strokecolor="#969696"/>
                <v:line id="Line 432" o:spid="_x0000_s1096" style="position:absolute;visibility:visible" from="3216,6024" to="8616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y478cAAADcAAAADwAAAGRycy9kb3ducmV2LnhtbESPzWrDMBCE74W8g9hAb41sl5bgRDGm&#10;xW3TnPJDoLfF2trG1spYSuK8fVQo5DjMzDfMMhtNJ840uMaygngWgSAurW64UnDYF09zEM4ja+ws&#10;k4IrOchWk4clptpeeEvnna9EgLBLUUHtfZ9K6cqaDLqZ7YmD92sHgz7IoZJ6wEuAm04mUfQqDTYc&#10;Fmrs6a2mst2djALT5tv95+mneY+vH8WmMC/d93Gt1ON0zBcgPI3+Hv5vf2kFz0kM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vLjvxwAAANwAAAAPAAAAAAAA&#10;AAAAAAAAAKECAABkcnMvZG93bnJldi54bWxQSwUGAAAAAAQABAD5AAAAlQMAAAAA&#10;" strokecolor="#969696"/>
                <v:line id="Line 433" o:spid="_x0000_s1097" style="position:absolute;visibility:visible" from="3216,6264" to="861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mmMYAAADcAAAADwAAAGRycy9kb3ducmV2LnhtbESPQWvCQBSE70L/w/IKvekmkUqJriG0&#10;xLb2pBaht0f2NQnJvg3ZVeO/7wpCj8PMfMOsstF04kyDaywriGcRCOLS6oYrBd+HYvoCwnlkjZ1l&#10;UnAlB9n6YbLCVNsL7+i895UIEHYpKqi971MpXVmTQTezPXHwfu1g0Ac5VFIPeAlw08kkihbSYMNh&#10;ocaeXmsq2/3JKDBtvju8n36at/i6Kb4K89xtj59KPT2O+RKEp9H/h+/tD61gniRwO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uJpjGAAAA3AAAAA8AAAAAAAAA&#10;AAAAAAAAoQIAAGRycy9kb3ducmV2LnhtbFBLBQYAAAAABAAEAPkAAACUAwAAAAA=&#10;" strokecolor="#969696"/>
                <v:line id="Line 434" o:spid="_x0000_s1098" style="position:absolute;visibility:visible" from="3216,6504" to="86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DA8YAAADcAAAADwAAAGRycy9kb3ducmV2LnhtbESPT2vCQBTE74V+h+UJvdWNSkWiq0hL&#10;+s+TiQjeHtlnEsy+DdnVJN++WxA8DjPzG2a16U0tbtS6yrKCyTgCQZxbXXGh4JAlrwsQziNrrC2T&#10;goEcbNbPTyuMte14T7fUFyJA2MWooPS+iaV0eUkG3dg2xME729agD7ItpG6xC3BTy2kUzaXBisNC&#10;iQ29l5Rf0qtRYC7bffZ1PVUfk+Ez2SXmrf49/ij1Muq3SxCeev8I39vfWsFsOoP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igwPGAAAA3AAAAA8AAAAAAAAA&#10;AAAAAAAAoQIAAGRycy9kb3ducmV2LnhtbFBLBQYAAAAABAAEAPkAAACUAwAAAAA=&#10;" strokecolor="#969696"/>
                <v:line id="Line 435" o:spid="_x0000_s1099" style="position:absolute;visibility:visible" from="3216,6744" to="861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sbd8UAAADcAAAADwAAAGRycy9kb3ducmV2LnhtbESPT4vCMBTE7wv7HcJb8Kapuop0jSJK&#10;ddWTfxC8PZq3bbF5KU3U+u2NIOxxmJnfMONpY0pxo9oVlhV0OxEI4tTqgjMFx0PSHoFwHlljaZkU&#10;PMjBdPL5McZY2zvv6Lb3mQgQdjEqyL2vYildmpNB17EVcfD+bG3QB1lnUtd4D3BTyl4UDaXBgsNC&#10;jhXNc0ov+6tRYC6z3WF1PReL7mOZbBMzKDentVKtr2b2A8JT4//D7/avVtDvfcPrTDgCcv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sbd8UAAADcAAAADwAAAAAAAAAA&#10;AAAAAAChAgAAZHJzL2Rvd25yZXYueG1sUEsFBgAAAAAEAAQA+QAAAJMDAAAAAA==&#10;" strokecolor="#969696"/>
              </v:group>
            </v:group>
            <v:line id="Line 436" o:spid="_x0000_s1100" style="position:absolute;visibility:visible" from="1830,9285" to="1095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3kMYAAADcAAAADwAAAGRycy9kb3ducmV2LnhtbESPQWvCQBSE7wX/w/IKvUjdRGuQ6Cpi&#10;EWpBrbZ4fmRfk2D2bciumvjru4VCj8PMfMPMFq2pxJUaV1pWEA8iEMSZ1SXnCr4+188TEM4ja6ws&#10;k4KOHCzmvYcZptre+EDXo89FgLBLUUHhfZ1K6bKCDLqBrYmD920bgz7IJpe6wVuAm0oOoyiRBksO&#10;CwXWtCooOx8vRsE73V+TTX+/xRcff5y6UT/uyp1ST4/tcgrCU+v/w3/tN61gNBzD75lwBO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Wt5DGAAAA3AAAAA8AAAAAAAAA&#10;AAAAAAAAoQIAAGRycy9kb3ducmV2LnhtbFBLBQYAAAAABAAEAPkAAACUAwAAAAA=&#10;" strokeweight="2.25pt">
              <v:stroke endarrow="block"/>
            </v:line>
            <v:line id="Line 437" o:spid="_x0000_s1101" style="position:absolute;flip:y;visibility:visible" from="2835,1890" to="283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EnsQAAADcAAAADwAAAGRycy9kb3ducmV2LnhtbESPQWvCQBSE74L/YXlCL6KbWBpL6ioi&#10;VIKX0ljo9ZF9zQazb0N21fjvu4LgcZiZb5jVZrCtuFDvG8cK0nkCgrhyuuFawc/xc/YOwgdkja1j&#10;UnAjD5v1eLTCXLsrf9OlDLWIEPY5KjAhdLmUvjJk0c9dRxy9P9dbDFH2tdQ9XiPctnKRJJm02HBc&#10;MNjRzlB1Ks9WQZZ+vRXF0fj9jk6hOfya5TQ1Sr1Mhu0HiEBDeIYf7UIreF1kcD8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cSexAAAANwAAAAPAAAAAAAAAAAA&#10;AAAAAKECAABkcnMvZG93bnJldi54bWxQSwUGAAAAAAQABAD5AAAAkgMAAAAA&#10;" strokeweight="2.25pt">
              <v:stroke endarrow="block"/>
            </v:line>
          </v:group>
        </w:pic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3. Декодируйте текстовые сообщения.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1) Сообщение в кодировке </w:t>
      </w:r>
      <w:r w:rsidRPr="00094365">
        <w:rPr>
          <w:rFonts w:ascii="Times New Roman" w:eastAsia="Times New Roman" w:hAnsi="Times New Roman"/>
          <w:sz w:val="24"/>
          <w:szCs w:val="20"/>
          <w:lang w:val="en-US" w:eastAsia="ru-RU"/>
        </w:rPr>
        <w:t>ASCII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: 01001000 01000001 01010010 01000100.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br/>
        <w:t>Декодированное сообщение: ____________________________________________ 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 xml:space="preserve">2) Сообщение в кодировке </w:t>
      </w:r>
      <w:r w:rsidRPr="00094365">
        <w:rPr>
          <w:rFonts w:ascii="Times New Roman" w:eastAsia="Times New Roman" w:hAnsi="Times New Roman"/>
          <w:sz w:val="24"/>
          <w:szCs w:val="20"/>
          <w:lang w:val="en-US" w:eastAsia="ru-RU"/>
        </w:rPr>
        <w:t>Windows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: 11010100</w:t>
      </w:r>
      <w:r w:rsidRPr="00094365">
        <w:rPr>
          <w:rFonts w:ascii="Times New Roman" w:eastAsia="Times New Roman" w:hAnsi="Times New Roman"/>
          <w:sz w:val="24"/>
          <w:szCs w:val="20"/>
          <w:lang w:val="en-US" w:eastAsia="ru-RU"/>
        </w:rPr>
        <w:t> 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11000000</w:t>
      </w:r>
      <w:r w:rsidRPr="00094365">
        <w:rPr>
          <w:rFonts w:ascii="Times New Roman" w:eastAsia="Times New Roman" w:hAnsi="Times New Roman"/>
          <w:sz w:val="24"/>
          <w:szCs w:val="20"/>
          <w:lang w:val="en-US" w:eastAsia="ru-RU"/>
        </w:rPr>
        <w:t> 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11001001</w:t>
      </w:r>
      <w:r w:rsidRPr="00094365">
        <w:rPr>
          <w:rFonts w:ascii="Times New Roman" w:eastAsia="Times New Roman" w:hAnsi="Times New Roman"/>
          <w:sz w:val="24"/>
          <w:szCs w:val="20"/>
          <w:lang w:val="en-US" w:eastAsia="ru-RU"/>
        </w:rPr>
        <w:t> 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11001011.</w:t>
      </w: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br/>
        <w:t>Декодированное сообщение: ____________________________________________ .</w:t>
      </w:r>
    </w:p>
    <w:p w:rsidR="008F5E3E" w:rsidRPr="00094365" w:rsidRDefault="008F5E3E" w:rsidP="008F5E3E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0"/>
          <w:lang w:eastAsia="ru-RU"/>
        </w:rPr>
        <w:t>4. Постройте черно-белое изображение, которому будет соответствовать указанные двоичные коды (закрасьте клетки):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Рисунок</w:t>
            </w: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10100101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10011001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F5E3E" w:rsidRPr="00877020" w:rsidTr="007832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436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E" w:rsidRPr="00094365" w:rsidRDefault="008F5E3E" w:rsidP="00783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5. Переведите в килобайты 2048 битов. _________________________</w:t>
      </w:r>
    </w:p>
    <w:p w:rsidR="008F5E3E" w:rsidRPr="00094365" w:rsidRDefault="008F5E3E" w:rsidP="008F5E3E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943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 w:type="page"/>
      </w:r>
      <w:bookmarkStart w:id="3" w:name="_Toc328610251"/>
      <w:r w:rsidRPr="0009436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7 класс</w:t>
      </w:r>
      <w:bookmarkEnd w:id="3"/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Проверочная работа 1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1.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sz w:val="28"/>
          <w:szCs w:val="28"/>
          <w:lang w:eastAsia="ru-RU"/>
        </w:rPr>
        <w:t>1. Решите задачу табличным способом.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90" o:spid="_x0000_s1154" style="position:absolute;margin-left:9.05pt;margin-top:5.6pt;width:440.15pt;height:131.7pt;z-index:251664384" coordorigin="1735,3454" coordsize="895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">
            <v:line id="Line 491" o:spid="_x0000_s1155" style="position:absolute;visibility:visible" from="1784,3715" to="10685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Jp8IAAADcAAAADwAAAGRycy9kb3ducmV2LnhtbESPQYvCMBSE7wv+h/CEva2psqhUo4hQ&#10;WLytCl4fzbOtbV5CkrV1f/1mQfA4zMw3zHo7mE7cyYfGsoLpJANBXFrdcKXgfCo+liBCRNbYWSYF&#10;Dwqw3Yze1phr2/M33Y+xEgnCIUcFdYwulzKUNRkME+uIk3e13mBM0ldSe+wT3HRylmVzabDhtFCj&#10;o31NZXv8MQpc27rG9cVtcS6638z6S7CHi1Lv42G3AhFpiK/ws/2lFczmn/B/Jh0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Jp8IAAADcAAAADwAAAAAAAAAAAAAA&#10;AAChAgAAZHJzL2Rvd25yZXYueG1sUEsFBgAAAAAEAAQA+QAAAJADAAAAAA==&#10;" strokecolor="blue"/>
            <v:line id="Line 492" o:spid="_x0000_s1156" style="position:absolute;visibility:visible" from="1784,4092" to="10685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+sPMIAAADcAAAADwAAAGRycy9kb3ducmV2LnhtbESPQYvCMBSE7wv+h/CEva2pwqpUo4hQ&#10;WLytCl4fzbOtbV5CkrV1f/1mQfA4zMw3zHo7mE7cyYfGsoLpJANBXFrdcKXgfCo+liBCRNbYWSYF&#10;Dwqw3Yze1phr2/M33Y+xEgnCIUcFdYwulzKUNRkME+uIk3e13mBM0ldSe+wT3HRylmVzabDhtFCj&#10;o31NZXv8MQpc27rG9cVtcS6638z6S7CHi1Lv42G3AhFpiK/ws/2lFczmn/B/Jh0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+sPMIAAADcAAAADwAAAAAAAAAAAAAA&#10;AAChAgAAZHJzL2Rvd25yZXYueG1sUEsFBgAAAAAEAAQA+QAAAJADAAAAAA==&#10;" strokecolor="blue"/>
            <v:line id="Line 493" o:spid="_x0000_s1157" style="position:absolute;visibility:visible" from="1784,4501" to="10685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0yS8IAAADcAAAADwAAAGRycy9kb3ducmV2LnhtbESPQYvCMBSE7wv+h/AEb2uqh+7SNYoI&#10;BfGmK3h9NG/b2uYlJNFWf71ZWNjjMDPfMKvNaHpxJx9aywoW8wwEcWV1y7WC83f5/gkiRGSNvWVS&#10;8KAAm/XkbYWFtgMf6X6KtUgQDgUqaGJ0hZShashgmFtHnLwf6w3GJH0ttcchwU0vl1mWS4Mtp4UG&#10;He0aqrrTzShwXedaN5TXj3PZPzPrL8EeLkrNpuP2C0SkMf6H/9p7rWCZ5/B7Jh0BuX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0yS8IAAADcAAAADwAAAAAAAAAAAAAA&#10;AAChAgAAZHJzL2Rvd25yZXYueG1sUEsFBgAAAAAEAAQA+QAAAJADAAAAAA==&#10;" strokecolor="blue"/>
            <v:line id="Line 494" o:spid="_x0000_s1158" style="position:absolute;visibility:visible" from="1735,4894" to="10636,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GX0MIAAADcAAAADwAAAGRycy9kb3ducmV2LnhtbESPQYvCMBSE7wv+h/CEva2pHlSqUUQo&#10;LHtbV/D6aJ5tbfMSkmirv94ICx6HmfmGWW8H04kb+dBYVjCdZCCIS6sbrhQc/4qvJYgQkTV2lknB&#10;nQJsN6OPNeba9vxLt0OsRIJwyFFBHaPLpQxlTQbDxDri5J2tNxiT9JXUHvsEN52cZdlcGmw4LdTo&#10;aF9T2R6uRoFrW9e4vrgsjkX3yKw/BftzUupzPOxWICIN8R3+b39rBbP5Al5n0hG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GX0MIAAADcAAAADwAAAAAAAAAAAAAA&#10;AAChAgAAZHJzL2Rvd25yZXYueG1sUEsFBgAAAAAEAAQA+QAAAJADAAAAAA==&#10;" strokecolor="blue"/>
            <v:line id="Line 495" o:spid="_x0000_s1159" style="position:absolute;visibility:visible" from="1751,5286" to="10652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4Dor8AAADcAAAADwAAAGRycy9kb3ducmV2LnhtbERPy4rCMBTdC/MP4Q64s+m4UKlGEaEg&#10;7nyA20tzp+20uQlJxla/frIYcHk4781uNL14kA+tZQVfWQ6CuLK65VrB7VrOViBCRNbYWyYFTwqw&#10;235MNlhoO/CZHpdYixTCoUAFTYyukDJUDRkMmXXEifu23mBM0NdSexxSuOnlPM8X0mDLqaFBR4eG&#10;qu7yaxS4rnOtG8qf5a3sX7n192BPd6Wmn+N+DSLSGN/if/dRK5gv0tp0Jh0Bu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4Dor8AAADcAAAADwAAAAAAAAAAAAAAAACh&#10;AgAAZHJzL2Rvd25yZXYueG1sUEsFBgAAAAAEAAQA+QAAAI0DAAAAAA==&#10;" strokecolor="blue"/>
            <v:line id="Line 496" o:spid="_x0000_s1160" style="position:absolute;visibility:visible" from="1751,5696" to="10652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KmOcMAAADcAAAADwAAAGRycy9kb3ducmV2LnhtbESPT4vCMBTE7wt+h/AEb2uqB1erUUQo&#10;LHvzD3h9NM+2tnkJSdZ2/fRmYWGPw8z8htnsBtOJB/nQWFYwm2YgiEurG64UXM7F+xJEiMgaO8uk&#10;4IcC7Lajtw3m2vZ8pMcpViJBOOSooI7R5VKGsiaDYWodcfJu1huMSfpKao99gptOzrNsIQ02nBZq&#10;dHSoqWxP30aBa1vXuL64f1yK7plZfw3266rUZDzs1yAiDfE//Nf+1ArmixX8nklHQG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CpjnDAAAA3AAAAA8AAAAAAAAAAAAA&#10;AAAAoQIAAGRycy9kb3ducmV2LnhtbFBLBQYAAAAABAAEAPkAAACRAwAAAAA=&#10;" strokecolor="blue"/>
            <v:line id="Line 497" o:spid="_x0000_s1161" style="position:absolute;visibility:visible" from="2225,3485" to="2225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Zeb8AAADcAAAADwAAAGRycy9kb3ducmV2LnhtbERPy4rCMBTdC/5DuII7TXWhUo0yDBSG&#10;2fkAt5fm2tY2NyGJtjNfbxaCy8N57w6D6cSTfGgsK1jMMxDEpdUNVwou52K2AREissbOMin4owCH&#10;/Xi0w1zbno/0PMVKpBAOOSqoY3S5lKGsyWCYW0ecuJv1BmOCvpLaY5/CTSeXWbaSBhtODTU6+q6p&#10;bE8Po8C1rWtcX9zXl6L7z6y/Bvt7VWo6Gb62ICIN8SN+u3+0guU6zU9n0hGQ+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mGZeb8AAADcAAAADwAAAAAAAAAAAAAAAACh&#10;AgAAZHJzL2Rvd25yZXYueG1sUEsFBgAAAAAEAAQA+QAAAI0DAAAAAA==&#10;" strokecolor="blue"/>
            <v:line id="Line 498" o:spid="_x0000_s1162" style="position:absolute;visibility:visible" from="2683,3469" to="2683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084sIAAADcAAAADwAAAGRycy9kb3ducmV2LnhtbESPQYvCMBSE7wv+h/AEb2uqB12qUUQo&#10;iDddweujeba1zUtIoq3++s3Cwh6HmfmGWW8H04kn+dBYVjCbZiCIS6sbrhRcvovPLxAhImvsLJOC&#10;FwXYbkYfa8y17flEz3OsRIJwyFFBHaPLpQxlTQbD1Dri5N2sNxiT9JXUHvsEN52cZ9lCGmw4LdTo&#10;aF9T2Z4fRoFrW9e4vrgvL0X3zqy/Bnu8KjUZD7sViEhD/A//tQ9awXw5g98z6Qj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084sIAAADcAAAADwAAAAAAAAAAAAAA&#10;AAChAgAAZHJzL2Rvd25yZXYueG1sUEsFBgAAAAAEAAQA+QAAAJADAAAAAA==&#10;" strokecolor="blue"/>
            <v:line id="Line 499" o:spid="_x0000_s1163" style="position:absolute;visibility:visible" from="3110,3501" to="3110,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+ilcIAAADcAAAADwAAAGRycy9kb3ducmV2LnhtbESPQYvCMBSE7wv+h/CEva2pPazSNYoI&#10;BdmbruD10bxta5uXkETb9dcbYcHjMDPfMKvNaHpxIx9aywrmswwEcWV1y7WC00/5sQQRIrLG3jIp&#10;+KMAm/XkbYWFtgMf6HaMtUgQDgUqaGJ0hZShashgmFlHnLxf6w3GJH0ttcchwU0v8yz7lAZbTgsN&#10;Oto1VHXHq1Hgus61bigvi1PZ3zPrz8F+n5V6n47bLxCRxvgK/7f3WkG+yOF5Jh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+ilcIAAADcAAAADwAAAAAAAAAAAAAA&#10;AAChAgAAZHJzL2Rvd25yZXYueG1sUEsFBgAAAAAEAAQA+QAAAJADAAAAAA==&#10;" strokecolor="blue"/>
            <v:line id="Line 500" o:spid="_x0000_s1164" style="position:absolute;visibility:visible" from="3568,3485" to="3568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HDsIAAADcAAAADwAAAGRycy9kb3ducmV2LnhtbESPQYvCMBSE7wv+h/CEva2pLqhUo4hQ&#10;WPa2Knh9NM+2tnkJSdZ2/fVmQfA4zMw3zHo7mE7cyIfGsoLpJANBXFrdcKXgdCw+liBCRNbYWSYF&#10;fxRguxm9rTHXtucfuh1iJRKEQ44K6hhdLmUoazIYJtYRJ+9ivcGYpK+k9tgnuOnkLMvm0mDDaaFG&#10;R/uayvbwaxS4tnWN64vr4lR098z6c7DfZ6Xex8NuBSLSEF/hZ/tLK5gtPuH/TDo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MHDsIAAADcAAAADwAAAAAAAAAAAAAA&#10;AAChAgAAZHJzL2Rvd25yZXYueG1sUEsFBgAAAAAEAAQA+QAAAJADAAAAAA==&#10;" strokecolor="blue"/>
            <v:line id="Line 501" o:spid="_x0000_s1165" style="position:absolute;visibility:visible" from="4008,3486" to="4008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qfesIAAADcAAAADwAAAGRycy9kb3ducmV2LnhtbESPQYvCMBSE7wv+h/CEva2psqhUo4hQ&#10;WPa2Knh9NM+2tnkJSdZ2/fVmQfA4zMw3zHo7mE7cyIfGsoLpJANBXFrdcKXgdCw+liBCRNbYWSYF&#10;fxRguxm9rTHXtucfuh1iJRKEQ44K6hhdLmUoazIYJtYRJ+9ivcGYpK+k9tgnuOnkLMvm0mDDaaFG&#10;R/uayvbwaxS4tnWN64vr4lR098z6c7DfZ6Xex8NuBSLSEF/hZ/tLK5gtPuH/TDo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qfesIAAADcAAAADwAAAAAAAAAAAAAA&#10;AAChAgAAZHJzL2Rvd25yZXYueG1sUEsFBgAAAAAEAAQA+QAAAJADAAAAAA==&#10;" strokecolor="blue"/>
            <v:line id="Line 502" o:spid="_x0000_s1166" style="position:absolute;visibility:visible" from="4434,3502" to="4434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64cIAAADcAAAADwAAAGRycy9kb3ducmV2LnhtbESPQYvCMBSE7wv+h/CEva2pwqpUo4hQ&#10;WPa2Knh9NM+2tnkJSdZ2/fVmQfA4zMw3zHo7mE7cyIfGsoLpJANBXFrdcKXgdCw+liBCRNbYWSYF&#10;fxRguxm9rTHXtucfuh1iJRKEQ44K6hhdLmUoazIYJtYRJ+9ivcGYpK+k9tgnuOnkLMvm0mDDaaFG&#10;R/uayvbwaxS4tnWN64vr4lR098z6c7DfZ6Xex8NuBSLSEF/hZ/tLK5gtPuH/TDo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Y64cIAAADcAAAADwAAAAAAAAAAAAAA&#10;AAChAgAAZHJzL2Rvd25yZXYueG1sUEsFBgAAAAAEAAQA+QAAAJADAAAAAA==&#10;" strokecolor="blue"/>
            <v:line id="Line 503" o:spid="_x0000_s1167" style="position:absolute;visibility:visible" from="4861,3486" to="4861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SklsIAAADcAAAADwAAAGRycy9kb3ducmV2LnhtbESPQYvCMBSE7wv+h/CEva2pHlSqUUQo&#10;LHtbV/D6aJ5tbfMSkmirv94ICx6HmfmGWW8H04kb+dBYVjCdZCCIS6sbrhQc/4qvJYgQkTV2lknB&#10;nQJsN6OPNeba9vxLt0OsRIJwyFFBHaPLpQxlTQbDxDri5J2tNxiT9JXUHvsEN52cZdlcGmw4LdTo&#10;aF9T2R6uRoFrW9e4vrgsjkX3yKw/BftzUupzPOxWICIN8R3+b39rBbPFHF5n0hG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SklsIAAADcAAAADwAAAAAAAAAAAAAA&#10;AAChAgAAZHJzL2Rvd25yZXYueG1sUEsFBgAAAAAEAAQA+QAAAJADAAAAAA==&#10;" strokecolor="blue"/>
            <v:line id="Line 504" o:spid="_x0000_s1168" style="position:absolute;visibility:visible" from="5303,3502" to="5303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gBDcIAAADcAAAADwAAAGRycy9kb3ducmV2LnhtbESPQYvCMBSE7wv+h/AEb2uqB7t0jSJC&#10;QbzpCl4fzdu2tnkJSbTVX79ZWNjjMDPfMOvtaHrxIB9aywoW8wwEcWV1y7WCy1f5/gEiRGSNvWVS&#10;8KQA283kbY2FtgOf6HGOtUgQDgUqaGJ0hZShashgmFtHnLxv6w3GJH0ttcchwU0vl1m2kgZbTgsN&#10;Oto3VHXnu1Hgus61bihv+aXsX5n112CPV6Vm03H3CSLSGP/Df+2DVrDMc/g9k46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gBDcIAAADcAAAADwAAAAAAAAAAAAAA&#10;AAChAgAAZHJzL2Rvd25yZXYueG1sUEsFBgAAAAAEAAQA+QAAAJADAAAAAA==&#10;" strokecolor="blue"/>
            <v:line id="Line 505" o:spid="_x0000_s1169" style="position:absolute;visibility:visible" from="5743,3486" to="5743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Vf78AAADcAAAADwAAAGRycy9kb3ducmV2LnhtbERPy4rCMBTdC/5DuII7TXWhUo0yDBSG&#10;2fkAt5fm2tY2NyGJtjNfbxaCy8N57w6D6cSTfGgsK1jMMxDEpdUNVwou52K2AREissbOMin4owCH&#10;/Xi0w1zbno/0PMVKpBAOOSqoY3S5lKGsyWCYW0ecuJv1BmOCvpLaY5/CTSeXWbaSBhtODTU6+q6p&#10;bE8Po8C1rWtcX9zXl6L7z6y/Bvt7VWo6Gb62ICIN8SN+u3+0guU6rU1n0hGQ+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eVf78AAADcAAAADwAAAAAAAAAAAAAAAACh&#10;AgAAZHJzL2Rvd25yZXYueG1sUEsFBgAAAAAEAAQA+QAAAI0DAAAAAA==&#10;" strokecolor="blue"/>
            <v:line id="Line 506" o:spid="_x0000_s1170" style="position:absolute;visibility:visible" from="6201,3470" to="6201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sw5MIAAADcAAAADwAAAGRycy9kb3ducmV2LnhtbESPQYvCMBSE7wv+h/CEva2pHlatRhGh&#10;sHhbFbw+mmdb27yEJGvr/vrNguBxmJlvmPV2MJ24kw+NZQXTSQaCuLS64UrB+VR8LECEiKyxs0wK&#10;HhRguxm9rTHXtudvuh9jJRKEQ44K6hhdLmUoazIYJtYRJ+9qvcGYpK+k9tgnuOnkLMs+pcGG00KN&#10;jvY1le3xxyhwbesa1xe3+bnofjPrL8EeLkq9j4fdCkSkIb7Cz/aXVjCbL+H/TDoC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sw5MIAAADcAAAADwAAAAAAAAAAAAAA&#10;AAChAgAAZHJzL2Rvd25yZXYueG1sUEsFBgAAAAAEAAQA+QAAAJADAAAAAA==&#10;" strokecolor="blue"/>
            <v:line id="Line 507" o:spid="_x0000_s1171" style="position:absolute;visibility:visible" from="6628,3502" to="6628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TpXr8AAADcAAAADwAAAGRycy9kb3ducmV2LnhtbERPTYvCMBC9C/6HMAt7s+l6WKUaZVko&#10;iLdVwevQjG1tMwlJtNVfvzkIHh/ve70dTS/u5ENrWcFXloMgrqxuuVZwOpazJYgQkTX2lknBgwJs&#10;N9PJGgttB/6j+yHWIoVwKFBBE6MrpAxVQwZDZh1x4i7WG4wJ+lpqj0MKN72c5/m3NNhyamjQ0W9D&#10;VXe4GQWu61zrhvK6OJX9M7f+HOz+rNTnx/izAhFpjG/xy73TCubLND+dSUdAb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7TpXr8AAADcAAAADwAAAAAAAAAAAAAAAACh&#10;AgAAZHJzL2Rvd25yZXYueG1sUEsFBgAAAAAEAAQA+QAAAI0DAAAAAA==&#10;" strokecolor="blue"/>
            <v:line id="Line 508" o:spid="_x0000_s1172" style="position:absolute;visibility:visible" from="7086,3486" to="7086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hMxcIAAADcAAAADwAAAGRycy9kb3ducmV2LnhtbESPQYvCMBSE7wv+h/AEb2uqB1eqUUQo&#10;iDddweujeba1zUtIoq3++s3Cwh6HmfmGWW8H04kn+dBYVjCbZiCIS6sbrhRcvovPJYgQkTV2lknB&#10;iwJsN6OPNeba9nyi5zlWIkE45KigjtHlUoayJoNhah1x8m7WG4xJ+kpqj32Cm07Os2whDTacFmp0&#10;tK+pbM8Po8C1rWtcX9y/LkX3zqy/Bnu8KjUZD7sViEhD/A//tQ9awXw5g98z6Qj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hMxcIAAADcAAAADwAAAAAAAAAAAAAA&#10;AAChAgAAZHJzL2Rvd25yZXYueG1sUEsFBgAAAAAEAAQA+QAAAJADAAAAAA==&#10;" strokecolor="blue"/>
            <v:line id="Line 509" o:spid="_x0000_s1173" style="position:absolute;visibility:visible" from="7527,3470" to="752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SssIAAADcAAAADwAAAGRycy9kb3ducmV2LnhtbESPQYvCMBSE7wv+h/CEva2pPazSNYoI&#10;BdmbruD10bxta5uXkETb9dcbYcHjMDPfMKvNaHpxIx9aywrmswwEcWV1y7WC00/5sQQRIrLG3jIp&#10;+KMAm/XkbYWFtgMf6HaMtUgQDgUqaGJ0hZShashgmFlHnLxf6w3GJH0ttcchwU0v8yz7lAZbTgsN&#10;Oto1VHXHq1Hgus61bigvi1PZ3zPrz8F+n5V6n47bLxCRxvgK/7f3WkG+zOF5Jh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rSssIAAADcAAAADwAAAAAAAAAAAAAA&#10;AAChAgAAZHJzL2Rvd25yZXYueG1sUEsFBgAAAAAEAAQA+QAAAJADAAAAAA==&#10;" strokecolor="blue"/>
            <v:line id="Line 510" o:spid="_x0000_s1174" style="position:absolute;visibility:visible" from="7985,3454" to="7985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3KcIAAADcAAAADwAAAGRycy9kb3ducmV2LnhtbESPQYvCMBSE7wv+h/AEb2uqwq5Uo4hQ&#10;WLzpCl4fzbOtbV5CEm3XX28WFvY4zMw3zHo7mE48yIfGsoLZNANBXFrdcKXg/F28L0GEiKyxs0wK&#10;fijAdjN6W2Oubc9HepxiJRKEQ44K6hhdLmUoazIYptYRJ+9qvcGYpK+k9tgnuOnkPMs+pMGG00KN&#10;jvY1le3pbhS4tnWN64vb57nonpn1l2APF6Um42G3AhFpiP/hv/aXVjBfLuD3TDoC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Z3KcIAAADcAAAADwAAAAAAAAAAAAAA&#10;AAChAgAAZHJzL2Rvd25yZXYueG1sUEsFBgAAAAAEAAQA+QAAAJADAAAAAA==&#10;" strokecolor="blue"/>
            <v:line id="Line 511" o:spid="_x0000_s1175" style="position:absolute;visibility:visible" from="8412,3486" to="8412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/vXcIAAADcAAAADwAAAGRycy9kb3ducmV2LnhtbESPQYvCMBSE7wv+h/AEb2uqyK5Uo4hQ&#10;WLzpCl4fzbOtbV5CEm3XX28WFvY4zMw3zHo7mE48yIfGsoLZNANBXFrdcKXg/F28L0GEiKyxs0wK&#10;fijAdjN6W2Oubc9HepxiJRKEQ44K6hhdLmUoazIYptYRJ+9qvcGYpK+k9tgnuOnkPMs+pMGG00KN&#10;jvY1le3pbhS4tnWN64vb57nonpn1l2APF6Um42G3AhFpiP/hv/aXVjBfLuD3TDoC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/vXcIAAADcAAAADwAAAAAAAAAAAAAA&#10;AAChAgAAZHJzL2Rvd25yZXYueG1sUEsFBgAAAAAEAAQA+QAAAJADAAAAAA==&#10;" strokecolor="blue"/>
            <v:line id="Line 512" o:spid="_x0000_s1176" style="position:absolute;visibility:visible" from="8870,3470" to="8870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KxsIAAADcAAAADwAAAGRycy9kb3ducmV2LnhtbESPQYvCMBSE7wv+h/AEb2uq4K5Uo4hQ&#10;WLzpCl4fzbOtbV5CEm3XX28WFvY4zMw3zHo7mE48yIfGsoLZNANBXFrdcKXg/F28L0GEiKyxs0wK&#10;fijAdjN6W2Oubc9HepxiJRKEQ44K6hhdLmUoazIYptYRJ+9qvcGYpK+k9tgnuOnkPMs+pMGG00KN&#10;jvY1le3pbhS4tnWN64vb57nonpn1l2APF6Um42G3AhFpiP/hv/aXVjBfLuD3TDoC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NKxsIAAADcAAAADwAAAAAAAAAAAAAA&#10;AAChAgAAZHJzL2Rvd25yZXYueG1sUEsFBgAAAAAEAAQA+QAAAJADAAAAAA==&#10;" strokecolor="blue"/>
            <v:line id="Line 513" o:spid="_x0000_s1177" style="position:absolute;visibility:visible" from="9294,3454" to="9294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HUscIAAADcAAAADwAAAGRycy9kb3ducmV2LnhtbESPQYvCMBSE7wv+h/CEva2pHlSqUUQo&#10;LHtbV/D6aJ5tbfMSkmirv94ICx6HmfmGWW8H04kb+dBYVjCdZCCIS6sbrhQc/4qvJYgQkTV2lknB&#10;nQJsN6OPNeba9vxLt0OsRIJwyFFBHaPLpQxlTQbDxDri5J2tNxiT9JXUHvsEN52cZdlcGmw4LdTo&#10;aF9T2R6uRoFrW9e4vrgsjkX3yKw/BftzUupzPOxWICIN8R3+b39rBbPlHF5n0hG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HUscIAAADcAAAADwAAAAAAAAAAAAAA&#10;AAChAgAAZHJzL2Rvd25yZXYueG1sUEsFBgAAAAAEAAQA+QAAAJADAAAAAA==&#10;" strokecolor="blue"/>
            <v:line id="Line 514" o:spid="_x0000_s1178" style="position:absolute;visibility:visible" from="9752,3454" to="9752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1xKsIAAADcAAAADwAAAGRycy9kb3ducmV2LnhtbESPQYvCMBSE74L/ITxhb5rqYZVqFBEK&#10;y97WFbw+mmdb27yEJNrqr98Iwh6HmfmG2ewG04k7+dBYVjCfZSCIS6sbrhScfovpCkSIyBo7y6Tg&#10;QQF22/Fog7m2Pf/Q/RgrkSAcclRQx+hyKUNZk8Ews444eRfrDcYkfSW1xz7BTScXWfYpDTacFmp0&#10;dKipbI83o8C1rWtcX1yXp6J7Ztafg/0+K/UxGfZrEJGG+B9+t7+0gsVqCa8z6Qj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1xKsIAAADcAAAADwAAAAAAAAAAAAAA&#10;AAChAgAAZHJzL2Rvd25yZXYueG1sUEsFBgAAAAAEAAQA+QAAAJADAAAAAA==&#10;" strokecolor="blue"/>
            <v:line id="Line 515" o:spid="_x0000_s1179" style="position:absolute;visibility:visible" from="10179,3470" to="10179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LlWL8AAADcAAAADwAAAGRycy9kb3ducmV2LnhtbERPTYvCMBC9C/6HMAt7s+l6WKUaZVko&#10;iLdVwevQjG1tMwlJtNVfvzkIHh/ve70dTS/u5ENrWcFXloMgrqxuuVZwOpazJYgQkTX2lknBgwJs&#10;N9PJGgttB/6j+yHWIoVwKFBBE6MrpAxVQwZDZh1x4i7WG4wJ+lpqj0MKN72c5/m3NNhyamjQ0W9D&#10;VXe4GQWu61zrhvK6OJX9M7f+HOz+rNTnx/izAhFpjG/xy73TCubLtDadSUdAb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LlWL8AAADcAAAADwAAAAAAAAAAAAAAAACh&#10;AgAAZHJzL2Rvd25yZXYueG1sUEsFBgAAAAAEAAQA+QAAAI0DAAAAAA==&#10;" strokecolor="blue"/>
          </v:group>
        </w:pic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 Пользуясь диаграммой работоспособности в течение рабочей недели, отметьте только истинные высказывания:</w:t>
      </w:r>
    </w:p>
    <w:p w:rsidR="008F5E3E" w:rsidRPr="00094365" w:rsidRDefault="008F5E3E" w:rsidP="008F5E3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887595" cy="1828800"/>
            <wp:effectExtent l="0" t="0" r="0" b="0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самая высокая работоспособность в понедельник;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работоспособность в среду ниже работоспособности в четверг;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работоспособность во вторник и четверг одинакова;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самый непродуктивный день — суббота;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работоспособность заметно снижается в пятницу;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самая высокая работоспособность в среду;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пик работоспособности – в пятницу;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всю неделю работоспособность одинаковая.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Для выполнения задания постройте дерево.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Запишите все возможные двузначные числа, при записи которых используются цифры 2, 8 и 5.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33BD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516" o:spid="_x0000_s1180" style="position:absolute;margin-left:44pt;margin-top:4.5pt;width:346.05pt;height:103.85pt;z-index:251665408" coordorigin="1735,3454" coordsize="895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">
            <v:line id="Line 517" o:spid="_x0000_s1181" style="position:absolute;visibility:visible" from="1784,3715" to="10685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0sv8AAAADcAAAADwAAAGRycy9kb3ducmV2LnhtbERPz0vDMBS+C/sfwhvsZtNtoKMuGzIo&#10;yG7WQa+P5tnWNi8hiW3nX28OgseP7/fxvJhRTORDb1nBNstBEDdW99wquH2UjwcQISJrHC2TgjsF&#10;OJ9WD0cstJ35naYqtiKFcChQQRejK6QMTUcGQ2YdceI+rTcYE/St1B7nFG5GucvzJ2mw59TQoaNL&#10;R81QfRsFbhhc7+by6/lWjj+59XWw11qpzXp5fQERaYn/4j/3m1aw26e16Uw6AvL0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9LL/AAAAA3AAAAA8AAAAAAAAAAAAAAAAA&#10;oQIAAGRycy9kb3ducmV2LnhtbFBLBQYAAAAABAAEAPkAAACOAwAAAAA=&#10;" strokecolor="blue"/>
            <v:line id="Line 518" o:spid="_x0000_s1182" style="position:absolute;visibility:visible" from="1784,4092" to="10685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GJJMMAAADcAAAADwAAAGRycy9kb3ducmV2LnhtbESPQWsCMRSE7wX/Q3iCt5pVwepqFCks&#10;SG+1gtfH5rm77uYlJKm79tc3QqHHYWa+Ybb7wXTiTj40lhXMphkI4tLqhisF56/idQUiRGSNnWVS&#10;8KAA+93oZYu5tj1/0v0UK5EgHHJUUMfocilDWZPBMLWOOHlX6w3GJH0ltcc+wU0n51m2lAYbTgs1&#10;OnqvqWxP30aBa1vXuL64vZ2L7iez/hLsx0WpyXg4bEBEGuJ/+K991Armiz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xiSTDAAAA3AAAAA8AAAAAAAAAAAAA&#10;AAAAoQIAAGRycy9kb3ducmV2LnhtbFBLBQYAAAAABAAEAPkAAACRAwAAAAA=&#10;" strokecolor="blue"/>
            <v:line id="Line 519" o:spid="_x0000_s1183" style="position:absolute;visibility:visible" from="1784,4501" to="10685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1TxMAAAADcAAAADwAAAGRycy9kb3ducmV2LnhtbERPz0vDMBS+C/sfwhvsZtONoaMuGzIo&#10;yG7WQa+P5tnWNi8hiW3nX28OgseP7/fxvJhRTORDb1nBNstBEDdW99wquH2UjwcQISJrHC2TgjsF&#10;OJ9WD0cstJ35naYqtiKFcChQQRejK6QMTUcGQ2YdceI+rTcYE/St1B7nFG5GucvzJ2mw59TQoaNL&#10;R81QfRsFbhhc7+by6/lWjj+59XWw11qpzXp5fQERaYn/4j/3m1aw26f56Uw6AvL0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NU8TAAAAA3AAAAA8AAAAAAAAAAAAAAAAA&#10;oQIAAGRycy9kb3ducmV2LnhtbFBLBQYAAAAABAAEAPkAAACOAwAAAAA=&#10;" strokecolor="blue"/>
            <v:line id="Line 520" o:spid="_x0000_s1184" style="position:absolute;visibility:visible" from="1735,4894" to="10636,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2X8IAAADcAAAADwAAAGRycy9kb3ducmV2LnhtbESPQYvCMBSE7wv+h/AEb2uqLCpdo8hC&#10;Qfa2Knh9NG/b2uYlJFlb/fUbQfA4zMw3zHo7mE5cyYfGsoLZNANBXFrdcKXgdCzeVyBCRNbYWSYF&#10;Nwqw3Yze1phr2/MPXQ+xEgnCIUcFdYwulzKUNRkMU+uIk/drvcGYpK+k9tgnuOnkPMsW0mDDaaFG&#10;R181le3hzyhwbesa1xeX5ano7pn152C/z0pNxsPuE0SkIb7Cz/ZeK5h/zOBxJh0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H2X8IAAADcAAAADwAAAAAAAAAAAAAA&#10;AAChAgAAZHJzL2Rvd25yZXYueG1sUEsFBgAAAAAEAAQA+QAAAJADAAAAAA==&#10;" strokecolor="blue"/>
            <v:line id="Line 521" o:spid="_x0000_s1185" style="position:absolute;visibility:visible" from="1751,5286" to="10652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NoKMMAAADcAAAADwAAAGRycy9kb3ducmV2LnhtbESPQWvCQBSE7wX/w/KE3urGIG2JriKF&#10;gHjTCl4f2dckJvt22d2a2F/vFgSPw8x8w6w2o+nFlXxoLSuYzzIQxJXVLdcKTt/l2yeIEJE19pZJ&#10;wY0CbNaTlxUW2g58oOsx1iJBOBSooInRFVKGqiGDYWYdcfJ+rDcYk/S11B6HBDe9zLPsXRpsOS00&#10;6Oiroao7/hoFrutc64by8nEq+7/M+nOw+7NSr9NxuwQRaYzP8KO90wryRQ7/Z9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TaCjDAAAA3AAAAA8AAAAAAAAAAAAA&#10;AAAAoQIAAGRycy9kb3ducmV2LnhtbFBLBQYAAAAABAAEAPkAAACRAwAAAAA=&#10;" strokecolor="blue"/>
            <v:line id="Line 522" o:spid="_x0000_s1186" style="position:absolute;visibility:visible" from="1751,5696" to="10652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/Ns8MAAADcAAAADwAAAGRycy9kb3ducmV2LnhtbESPT2sCMRTE7wW/Q3iCt5r1D1VWo0hh&#10;QXqrFbw+Ns/ddTcvIUndtZ++EQo9DjPzG2a7H0wn7uRDY1nBbJqBIC6tbrhScP4qXtcgQkTW2Fkm&#10;BQ8KsN+NXraYa9vzJ91PsRIJwiFHBXWMLpcylDUZDFPriJN3td5gTNJXUnvsE9x0cp5lb9Jgw2mh&#10;RkfvNZXt6dsocG3rGtcXt9W56H4y6y/BflyUmoyHwwZEpCH+h//aR61gvlzA80w6An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fzbPDAAAA3AAAAA8AAAAAAAAAAAAA&#10;AAAAoQIAAGRycy9kb3ducmV2LnhtbFBLBQYAAAAABAAEAPkAAACRAwAAAAA=&#10;" strokecolor="blue"/>
            <v:line id="Line 523" o:spid="_x0000_s1187" style="position:absolute;visibility:visible" from="2225,3485" to="2225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Vx8MAAADcAAAADwAAAGRycy9kb3ducmV2LnhtbESPT4vCMBTE7wt+h/AEb2uqyCrVKCIU&#10;lr35B7w+mmdb27yEJGu7fnqzsLDHYWZ+w2x2g+nEg3xoLCuYTTMQxKXVDVcKLufifQUiRGSNnWVS&#10;8EMBdtvR2wZzbXs+0uMUK5EgHHJUUMfocilDWZPBMLWOOHk36w3GJH0ltcc+wU0n51n2IQ02nBZq&#10;dHSoqWxP30aBa1vXuL64Ly9F98ysvwb7dVVqMh72axCRhvgf/mt/agXzxQJ+z6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2VcfDAAAA3AAAAA8AAAAAAAAAAAAA&#10;AAAAoQIAAGRycy9kb3ducmV2LnhtbFBLBQYAAAAABAAEAPkAAACRAwAAAAA=&#10;" strokecolor="blue"/>
            <v:line id="Line 524" o:spid="_x0000_s1188" style="position:absolute;visibility:visible" from="2683,3469" to="2683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wXMMAAADcAAAADwAAAGRycy9kb3ducmV2LnhtbESPQWsCMRSE7wX/Q3iCt5pVtMpqFCks&#10;SG+1gtfH5rm77uYlJKm79tc3QqHHYWa+Ybb7wXTiTj40lhXMphkI4tLqhisF56/idQ0iRGSNnWVS&#10;8KAA+93oZYu5tj1/0v0UK5EgHHJUUMfocilDWZPBMLWOOHlX6w3GJH0ltcc+wU0n51n2Jg02nBZq&#10;dPReU9mevo0C17aucX1xW52L7iez/hLsx0WpyXg4bEBEGuJ/+K991Armiy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68FzDAAAA3AAAAA8AAAAAAAAAAAAA&#10;AAAAoQIAAGRycy9kb3ducmV2LnhtbFBLBQYAAAAABAAEAPkAAACRAwAAAAA=&#10;" strokecolor="blue"/>
            <v:line id="Line 525" o:spid="_x0000_s1189" style="position:absolute;visibility:visible" from="3110,3501" to="3110,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uK8IAAADcAAAADwAAAGRycy9kb3ducmV2LnhtbESPQYvCMBSE7wv+h/CEva2psqhUo4hQ&#10;WLytCl4fzbOtbV5CkrV1f/1mQfA4zMw3zHo7mE7cyYfGsoLpJANBXFrdcKXgfCo+liBCRNbYWSYF&#10;Dwqw3Yze1phr2/M33Y+xEgnCIUcFdYwulzKUNRkME+uIk3e13mBM0ldSe+wT3HRylmVzabDhtFCj&#10;o31NZXv8MQpc27rG9cVtcS6638z6S7CHi1Lv42G3AhFpiK/ws/2lFcw+5/B/Jh0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huK8IAAADcAAAADwAAAAAAAAAAAAAA&#10;AAChAgAAZHJzL2Rvd25yZXYueG1sUEsFBgAAAAAEAAQA+QAAAJADAAAAAA==&#10;" strokecolor="blue"/>
            <v:line id="Line 526" o:spid="_x0000_s1190" style="position:absolute;visibility:visible" from="3568,3485" to="3568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TLsMIAAADcAAAADwAAAGRycy9kb3ducmV2LnhtbESPQYvCMBSE7wv+h/CEva2psqhUo4hQ&#10;WPa2Knh9NM+2tnkJSdZ2/fVmQfA4zMw3zHo7mE7cyIfGsoLpJANBXFrdcKXgdCw+liBCRNbYWSYF&#10;fxRguxm9rTHXtucfuh1iJRKEQ44K6hhdLmUoazIYJtYRJ+9ivcGYpK+k9tgnuOnkLMvm0mDDaaFG&#10;R/uayvbwaxS4tnWN64vr4lR098z6c7DfZ6Xex8NuBSLSEF/hZ/tLK5h9LuD/TDo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TLsMIAAADcAAAADwAAAAAAAAAAAAAA&#10;AAChAgAAZHJzL2Rvd25yZXYueG1sUEsFBgAAAAAEAAQA+QAAAJADAAAAAA==&#10;" strokecolor="blue"/>
            <v:line id="Line 527" o:spid="_x0000_s1191" style="position:absolute;visibility:visible" from="4008,3486" to="4008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fwsAAAADcAAAADwAAAGRycy9kb3ducmV2LnhtbERPz0vDMBS+C/sfwhvsZtONoaMuGzIo&#10;yG7WQa+P5tnWNi8hiW3nX28OgseP7/fxvJhRTORDb1nBNstBEDdW99wquH2UjwcQISJrHC2TgjsF&#10;OJ9WD0cstJ35naYqtiKFcChQQRejK6QMTUcGQ2YdceI+rTcYE/St1B7nFG5GucvzJ2mw59TQoaNL&#10;R81QfRsFbhhc7+by6/lWjj+59XWw11qpzXp5fQERaYn/4j/3m1aw26e16Uw6AvL0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7X8LAAAAA3AAAAA8AAAAAAAAAAAAAAAAA&#10;oQIAAGRycy9kb3ducmV2LnhtbFBLBQYAAAAABAAEAPkAAACOAwAAAAA=&#10;" strokecolor="blue"/>
            <v:line id="Line 528" o:spid="_x0000_s1192" style="position:absolute;visibility:visible" from="4434,3502" to="4434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f6WcMAAADcAAAADwAAAGRycy9kb3ducmV2LnhtbESPQWsCMRSE7wX/Q3iCt5pVxOpqFCks&#10;SG+1gtfH5rm77uYlJKm79tc3QqHHYWa+Ybb7wXTiTj40lhXMphkI4tLqhisF56/idQUiRGSNnWVS&#10;8KAA+93oZYu5tj1/0v0UK5EgHHJUUMfocilDWZPBMLWOOHlX6w3GJH0ltcc+wU0n51m2lAYbTgs1&#10;OnqvqWxP30aBa1vXuL64vZ2L7iez/hLsx0WpyXg4bEBEGuJ/+K991Armiz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3+lnDAAAA3AAAAA8AAAAAAAAAAAAA&#10;AAAAoQIAAGRycy9kb3ducmV2LnhtbFBLBQYAAAAABAAEAPkAAACRAwAAAAA=&#10;" strokecolor="blue"/>
            <v:line id="Line 529" o:spid="_x0000_s1193" style="position:absolute;visibility:visible" from="4861,3486" to="4861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TFGcAAAADcAAAADwAAAGRycy9kb3ducmV2LnhtbERPz0vDMBS+C/sfwhvsZtMNpqMuGzIo&#10;yG7WQa+P5tnWNi8hiW3nX28OgseP7/fxvJhRTORDb1nBNstBEDdW99wquH2UjwcQISJrHC2TgjsF&#10;OJ9WD0cstJ35naYqtiKFcChQQRejK6QMTUcGQ2YdceI+rTcYE/St1B7nFG5GucvzJ2mw59TQoaNL&#10;R81QfRsFbhhc7+by6/lWjj+59XWw11qpzXp5fQERaYn/4j/3m1aw26f56Uw6AvL0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UxRnAAAAA3AAAAA8AAAAAAAAAAAAAAAAA&#10;oQIAAGRycy9kb3ducmV2LnhtbFBLBQYAAAAABAAEAPkAAACOAwAAAAA=&#10;" strokecolor="blue"/>
            <v:line id="Line 530" o:spid="_x0000_s1194" style="position:absolute;visibility:visible" from="5303,3502" to="5303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hggsIAAADcAAAADwAAAGRycy9kb3ducmV2LnhtbESPQYvCMBSE7wv+h/AEb2uqsCpdo8hC&#10;Qfa2Knh9NG/b2uYlJFlb/fUbQfA4zMw3zHo7mE5cyYfGsoLZNANBXFrdcKXgdCzeVyBCRNbYWSYF&#10;Nwqw3Yze1phr2/MPXQ+xEgnCIUcFdYwulzKUNRkMU+uIk/drvcGYpK+k9tgnuOnkPMsW0mDDaaFG&#10;R181le3hzyhwbesa1xeX5ano7pn152C/z0pNxsPuE0SkIb7Cz/ZeK5h/zOBxJh0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hggsIAAADcAAAADwAAAAAAAAAAAAAA&#10;AAChAgAAZHJzL2Rvd25yZXYueG1sUEsFBgAAAAAEAAQA+QAAAJADAAAAAA==&#10;" strokecolor="blue"/>
            <v:line id="Line 531" o:spid="_x0000_s1195" style="position:absolute;visibility:visible" from="5743,3486" to="5743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r+9cMAAADcAAAADwAAAGRycy9kb3ducmV2LnhtbESPQWvCQBSE7wX/w/KE3urGgG2JriKF&#10;gHjTCl4f2dckJvt22d2a2F/vFgSPw8x8w6w2o+nFlXxoLSuYzzIQxJXVLdcKTt/l2yeIEJE19pZJ&#10;wY0CbNaTlxUW2g58oOsx1iJBOBSooInRFVKGqiGDYWYdcfJ+rDcYk/S11B6HBDe9zLPsXRpsOS00&#10;6Oiroao7/hoFrutc64by8nEq+7/M+nOw+7NSr9NxuwQRaYzP8KO90wryRQ7/Z9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K/vXDAAAA3AAAAA8AAAAAAAAAAAAA&#10;AAAAoQIAAGRycy9kb3ducmV2LnhtbFBLBQYAAAAABAAEAPkAAACRAwAAAAA=&#10;" strokecolor="blue"/>
            <v:line id="Line 532" o:spid="_x0000_s1196" style="position:absolute;visibility:visible" from="6201,3470" to="6201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bbsMAAADcAAAADwAAAGRycy9kb3ducmV2LnhtbESPQWsCMRSE7wX/Q3iCt5pVscpqFCks&#10;SG+1gtfH5rm77uYlJKm79tc3QqHHYWa+Ybb7wXTiTj40lhXMphkI4tLqhisF56/idQ0iRGSNnWVS&#10;8KAA+93oZYu5tj1/0v0UK5EgHHJUUMfocilDWZPBMLWOOHlX6w3GJH0ltcc+wU0n51n2Jg02nBZq&#10;dPReU9mevo0C17aucX1xW52L7iez/hLsx0WpyXg4bEBEGuJ/+K991Armyw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GW27DAAAA3AAAAA8AAAAAAAAAAAAA&#10;AAAAoQIAAGRycy9kb3ducmV2LnhtbFBLBQYAAAAABAAEAPkAAACRAwAAAAA=&#10;" strokecolor="blue"/>
            <v:line id="Line 533" o:spid="_x0000_s1197" style="position:absolute;visibility:visible" from="6628,3502" to="6628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/DGsMAAADcAAAADwAAAGRycy9kb3ducmV2LnhtbESPQWsCMRSE7wX/Q3iCt5pVtMpqFCks&#10;SG+1gtfH5rm77uYlJKm79tc3QqHHYWa+Ybb7wXTiTj40lhXMphkI4tLqhisF56/idQ0iRGSNnWVS&#10;8KAA+93oZYu5tj1/0v0UK5EgHHJUUMfocilDWZPBMLWOOHlX6w3GJH0ltcc+wU0n51n2Jg02nBZq&#10;dPReU9mevo0C17aucX1xW52L7iez/hLsx0WpyXg4bEBEGuJ/+K991Armyw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vwxrDAAAA3AAAAA8AAAAAAAAAAAAA&#10;AAAAoQIAAGRycy9kb3ducmV2LnhtbFBLBQYAAAAABAAEAPkAAACRAwAAAAA=&#10;" strokecolor="blue"/>
            <v:line id="Line 534" o:spid="_x0000_s1198" style="position:absolute;visibility:visible" from="7086,3486" to="7086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mgcMAAADcAAAADwAAAGRycy9kb3ducmV2LnhtbESPT4vCMBTE7wt+h/AEb2uq4CrVKCIU&#10;lr35B7w+mmdb27yEJGu7fnqzsLDHYWZ+w2x2g+nEg3xoLCuYTTMQxKXVDVcKLufifQUiRGSNnWVS&#10;8EMBdtvR2wZzbXs+0uMUK5EgHHJUUMfocilDWZPBMLWOOHk36w3GJH0ltcc+wU0n51n2IQ02nBZq&#10;dHSoqWxP30aBa1vXuL64Ly9F98ysvwb7dVVqMh72axCRhvgf/mt/agXzxQJ+z6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jZoHDAAAA3AAAAA8AAAAAAAAAAAAA&#10;AAAAoQIAAGRycy9kb3ducmV2LnhtbFBLBQYAAAAABAAEAPkAAACRAwAAAAA=&#10;" strokecolor="blue"/>
            <v:line id="Line 535" o:spid="_x0000_s1199" style="position:absolute;visibility:visible" from="7527,3470" to="752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H49sIAAADcAAAADwAAAGRycy9kb3ducmV2LnhtbESPQYvCMBSE7wv+h/CEva2pwqpUo4hQ&#10;WLytCl4fzbOtbV5CkrV1f/1mQfA4zMw3zHo7mE7cyYfGsoLpJANBXFrdcKXgfCo+liBCRNbYWSYF&#10;Dwqw3Yze1phr2/M33Y+xEgnCIUcFdYwulzKUNRkME+uIk3e13mBM0ldSe+wT3HRylmVzabDhtFCj&#10;o31NZXv8MQpc27rG9cVtcS6638z6S7CHi1Lv42G3AhFpiK/ws/2lFcw+5/B/Jh0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H49sIAAADcAAAADwAAAAAAAAAAAAAA&#10;AAChAgAAZHJzL2Rvd25yZXYueG1sUEsFBgAAAAAEAAQA+QAAAJADAAAAAA==&#10;" strokecolor="blue"/>
            <v:line id="Line 536" o:spid="_x0000_s1200" style="position:absolute;visibility:visible" from="7985,3454" to="7985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1dbcIAAADcAAAADwAAAGRycy9kb3ducmV2LnhtbESPQYvCMBSE7wv+h/CEva2pwqpUo4hQ&#10;WPa2Knh9NM+2tnkJSdZ2/fVmQfA4zMw3zHo7mE7cyIfGsoLpJANBXFrdcKXgdCw+liBCRNbYWSYF&#10;fxRguxm9rTHXtucfuh1iJRKEQ44K6hhdLmUoazIYJtYRJ+9ivcGYpK+k9tgnuOnkLMvm0mDDaaFG&#10;R/uayvbwaxS4tnWN64vr4lR098z6c7DfZ6Xex8NuBSLSEF/hZ/tLK5h9LuD/TDo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1dbcIAAADcAAAADwAAAAAAAAAAAAAA&#10;AAChAgAAZHJzL2Rvd25yZXYueG1sUEsFBgAAAAAEAAQA+QAAAJADAAAAAA==&#10;" strokecolor="blue"/>
            <v:line id="Line 537" o:spid="_x0000_s1201" style="position:absolute;visibility:visible" from="8412,3486" to="8412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LJH8AAAADcAAAADwAAAGRycy9kb3ducmV2LnhtbERPz0vDMBS+C/sfwhvsZtMNpqMuGzIo&#10;yG7WQa+P5tnWNi8hiW3nX28OgseP7/fxvJhRTORDb1nBNstBEDdW99wquH2UjwcQISJrHC2TgjsF&#10;OJ9WD0cstJ35naYqtiKFcChQQRejK6QMTUcGQ2YdceI+rTcYE/St1B7nFG5GucvzJ2mw59TQoaNL&#10;R81QfRsFbhhc7+by6/lWjj+59XWw11qpzXp5fQERaYn/4j/3m1aw26e16Uw6AvL0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iyR/AAAAA3AAAAA8AAAAAAAAAAAAAAAAA&#10;oQIAAGRycy9kb3ducmV2LnhtbFBLBQYAAAAABAAEAPkAAACOAwAAAAA=&#10;" strokecolor="blue"/>
            <v:line id="Line 538" o:spid="_x0000_s1202" style="position:absolute;visibility:visible" from="8870,3470" to="8870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5shMMAAADcAAAADwAAAGRycy9kb3ducmV2LnhtbESPQWsCMRSE7wX/Q3iCt5pV0OpqFCks&#10;SG+1gtfH5rm77uYlJKm79tc3QqHHYWa+Ybb7wXTiTj40lhXMphkI4tLqhisF56/idQUiRGSNnWVS&#10;8KAA+93oZYu5tj1/0v0UK5EgHHJUUMfocilDWZPBMLWOOHlX6w3GJH0ltcc+wU0n51m2lAYbTgs1&#10;OnqvqWxP30aBa1vXuL64vZ2L7iez/hLsx0WpyXg4bEBEGuJ/+K991Armiz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bITDAAAA3AAAAA8AAAAAAAAAAAAA&#10;AAAAoQIAAGRycy9kb3ducmV2LnhtbFBLBQYAAAAABAAEAPkAAACRAwAAAAA=&#10;" strokecolor="blue"/>
            <v:line id="Line 539" o:spid="_x0000_s1203" style="position:absolute;visibility:visible" from="9294,3454" to="9294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gPpL8AAADcAAAADwAAAGRycy9kb3ducmV2LnhtbERPy4rCMBTdC/MP4Q64s+m4UKlGEaEg&#10;7nyA20tzp+20uQlJxla/frIYcHk4781uNL14kA+tZQVfWQ6CuLK65VrB7VrOViBCRNbYWyYFTwqw&#10;235MNlhoO/CZHpdYixTCoUAFTYyukDJUDRkMmXXEifu23mBM0NdSexxSuOnlPM8X0mDLqaFBR4eG&#10;qu7yaxS4rnOtG8qf5a3sX7n192BPd6Wmn+N+DSLSGN/if/dRK5gv0vx0Jh0Bu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gPpL8AAADcAAAADwAAAAAAAAAAAAAAAACh&#10;AgAAZHJzL2Rvd25yZXYueG1sUEsFBgAAAAAEAAQA+QAAAI0DAAAAAA==&#10;" strokecolor="blue"/>
            <v:line id="Line 540" o:spid="_x0000_s1204" style="position:absolute;visibility:visible" from="9752,3454" to="9752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qP8IAAADcAAAADwAAAGRycy9kb3ducmV2LnhtbESPQYvCMBSE7wv+h/AEb2uqB3epRhGh&#10;IHvTFbw+mmdb27yEJNquv94Iwh6HmfmGWW0G04k7+dBYVjCbZiCIS6sbrhScfovPbxAhImvsLJOC&#10;PwqwWY8+Vphr2/OB7sdYiQThkKOCOkaXSxnKmgyGqXXEybtYbzAm6SupPfYJbjo5z7KFNNhwWqjR&#10;0a6msj3ejALXtq5xfXH9OhXdI7P+HOzPWanJeNguQUQa4n/43d5rBfPFDF5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SqP8IAAADcAAAADwAAAAAAAAAAAAAA&#10;AAChAgAAZHJzL2Rvd25yZXYueG1sUEsFBgAAAAAEAAQA+QAAAJADAAAAAA==&#10;" strokecolor="blue"/>
            <v:line id="Line 541" o:spid="_x0000_s1205" style="position:absolute;visibility:visible" from="10179,3470" to="10179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0SMIAAADcAAAADwAAAGRycy9kb3ducmV2LnhtbESPQYvCMBSE7wv+h/AEb2tqD+7SNYoI&#10;BdmbruD10bxta5uXkETb9dcbQdjjMDPfMKvNaHpxIx9aywoW8wwEcWV1y7WC00/5/gkiRGSNvWVS&#10;8EcBNuvJ2woLbQc+0O0Ya5EgHApU0MToCilD1ZDBMLeOOHm/1huMSfpaao9Dgpte5lm2lAZbTgsN&#10;Oto1VHXHq1Hgus61bigvH6eyv2fWn4P9Pis1m47bLxCRxvgffrX3WkG+zOF5Jh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Y0SMIAAADcAAAADwAAAAAAAAAAAAAA&#10;AAChAgAAZHJzL2Rvd25yZXYueG1sUEsFBgAAAAAEAAQA+QAAAJADAAAAAA==&#10;" strokecolor="blue"/>
          </v:group>
        </w:pict>
      </w:r>
      <w:r w:rsidRPr="00094365">
        <w:rPr>
          <w:rFonts w:ascii="Times New Roman" w:eastAsia="Times New Roman" w:hAnsi="Times New Roman"/>
          <w:i/>
          <w:sz w:val="28"/>
          <w:szCs w:val="28"/>
          <w:lang w:eastAsia="ru-RU"/>
        </w:rPr>
        <w:br w:type="column"/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sz w:val="28"/>
          <w:szCs w:val="28"/>
          <w:lang w:eastAsia="ru-RU"/>
        </w:rPr>
        <w:t>1. Решите задачу табличным способом.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Три ученицы – Тополева, Берёзкина и </w:t>
      </w:r>
      <w:proofErr w:type="spellStart"/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Клёнова</w:t>
      </w:r>
      <w:proofErr w:type="spellEnd"/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посадили около школы три дерева: березку, тополь и </w:t>
      </w:r>
      <w:proofErr w:type="gramStart"/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клее</w:t>
      </w:r>
      <w:proofErr w:type="gramEnd"/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Причем не одна из них не посадила то дерево, от которого произошла ее фамилия. Узнайте, какое дерево посадила каждая из девочек, если известно, что </w:t>
      </w:r>
      <w:proofErr w:type="spellStart"/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Клёнова</w:t>
      </w:r>
      <w:proofErr w:type="spellEnd"/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посадила не березку.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38" o:spid="_x0000_s1102" style="position:absolute;margin-left:9.05pt;margin-top:5.6pt;width:440.15pt;height:131.7pt;z-index:251662336" coordorigin="1735,3454" coordsize="895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">
            <v:line id="Line 439" o:spid="_x0000_s1103" style="position:absolute;visibility:visible" from="1784,3715" to="10685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BHNcMAAADcAAAADwAAAGRycy9kb3ducmV2LnhtbESPT4vCMBTE74LfITxhb5ragy5do4hQ&#10;WPbmH/D6aN62tc1LSKKtfvrNwsIeh5n5DbPZjaYXD/KhtaxguchAEFdWt1wruJzL+TuIEJE19pZJ&#10;wZMC7LbTyQYLbQc+0uMUa5EgHApU0MToCilD1ZDBsLCOOHnf1huMSfpaao9Dgpte5lm2kgZbTgsN&#10;Ojo0VHWnu1Hgus61bihv60vZvzLrr8F+XZV6m437DxCRxvgf/mt/agX5Mof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gRzXDAAAA3AAAAA8AAAAAAAAAAAAA&#10;AAAAoQIAAGRycy9kb3ducmV2LnhtbFBLBQYAAAAABAAEAPkAAACRAwAAAAA=&#10;" strokecolor="blue"/>
            <v:line id="Line 440" o:spid="_x0000_s1104" style="position:absolute;visibility:visible" from="1784,4092" to="10685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irsIAAADcAAAADwAAAGRycy9kb3ducmV2LnhtbESPQYvCMBSE7wv+h/AEb2uqCypdo8hC&#10;Qfa2Knh9NG/b2uYlJFlb/fUbQfA4zMw3zHo7mE5cyYfGsoLZNANBXFrdcKXgdCzeVyBCRNbYWSYF&#10;Nwqw3Yze1phr2/MPXQ+xEgnCIUcFdYwulzKUNRkMU+uIk/drvcGYpK+k9tgnuOnkPMsW0mDDaaFG&#10;R181le3hzyhwbesa1xeX5ano7pn152C/z0pNxsPuE0SkIb7Cz/ZeK5jPPuBxJh0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zirsIAAADcAAAADwAAAAAAAAAAAAAA&#10;AAChAgAAZHJzL2Rvd25yZXYueG1sUEsFBgAAAAAEAAQA+QAAAJADAAAAAA==&#10;" strokecolor="blue"/>
            <v:line id="Line 441" o:spid="_x0000_s1105" style="position:absolute;visibility:visible" from="1784,4501" to="10685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V62sIAAADcAAAADwAAAGRycy9kb3ducmV2LnhtbESPQYvCMBSE7wv+h/AEb2uqLCpdo8hC&#10;Qfa2Knh9NG/b2uYlJFlb/fUbQfA4zMw3zHo7mE5cyYfGsoLZNANBXFrdcKXgdCzeVyBCRNbYWSYF&#10;Nwqw3Yze1phr2/MPXQ+xEgnCIUcFdYwulzKUNRkMU+uIk/drvcGYpK+k9tgnuOnkPMsW0mDDaaFG&#10;R181le3hzyhwbesa1xeX5ano7pn152C/z0pNxsPuE0SkIb7Cz/ZeK5jPPuBxJh0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V62sIAAADcAAAADwAAAAAAAAAAAAAA&#10;AAChAgAAZHJzL2Rvd25yZXYueG1sUEsFBgAAAAAEAAQA+QAAAJADAAAAAA==&#10;" strokecolor="blue"/>
            <v:line id="Line 442" o:spid="_x0000_s1106" style="position:absolute;visibility:visible" from="1735,4894" to="10636,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nfQcIAAADcAAAADwAAAGRycy9kb3ducmV2LnhtbESPQYvCMBSE7wv+h/AEb2uqsCpdo8hC&#10;Qfa2Knh9NG/b2uYlJFlb/fUbQfA4zMw3zHo7mE5cyYfGsoLZNANBXFrdcKXgdCzeVyBCRNbYWSYF&#10;Nwqw3Yze1phr2/MPXQ+xEgnCIUcFdYwulzKUNRkMU+uIk/drvcGYpK+k9tgnuOnkPMsW0mDDaaFG&#10;R181le3hzyhwbesa1xeX5ano7pn152C/z0pNxsPuE0SkIb7Cz/ZeK5jPPuBxJh0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nfQcIAAADcAAAADwAAAAAAAAAAAAAA&#10;AAChAgAAZHJzL2Rvd25yZXYueG1sUEsFBgAAAAAEAAQA+QAAAJADAAAAAA==&#10;" strokecolor="blue"/>
            <v:line id="Line 443" o:spid="_x0000_s1107" style="position:absolute;visibility:visible" from="1751,5286" to="10652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BNsIAAADcAAAADwAAAGRycy9kb3ducmV2LnhtbESPQYvCMBSE7wv+h/AEb2uqB3epRhGh&#10;IHvTFbw+mmdb27yEJNquv94Iwh6HmfmGWW0G04k7+dBYVjCbZiCIS6sbrhScfovPbxAhImvsLJOC&#10;PwqwWY8+Vphr2/OB7sdYiQThkKOCOkaXSxnKmgyGqXXEybtYbzAm6SupPfYJbjo5z7KFNNhwWqjR&#10;0a6msj3ejALXtq5xfXH9OhXdI7P+HOzPWanJeNguQUQa4n/43d5rBfPZAl5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tBNsIAAADcAAAADwAAAAAAAAAAAAAA&#10;AAChAgAAZHJzL2Rvd25yZXYueG1sUEsFBgAAAAAEAAQA+QAAAJADAAAAAA==&#10;" strokecolor="blue"/>
            <v:line id="Line 444" o:spid="_x0000_s1108" style="position:absolute;visibility:visible" from="1751,5696" to="10652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krcIAAADcAAAADwAAAGRycy9kb3ducmV2LnhtbESPQYvCMBSE7wv+h/AEb2uqB12qUUQo&#10;iDddweujeba1zUtIoq3++s3Cwh6HmfmGWW8H04kn+dBYVjCbZiCIS6sbrhRcvovPLxAhImvsLJOC&#10;FwXYbkYfa8y17flEz3OsRIJwyFFBHaPLpQxlTQbD1Dri5N2sNxiT9JXUHvsEN52cZ9lCGmw4LdTo&#10;aF9T2Z4fRoFrW9e4vrgvL0X3zqy/Bnu8KjUZD7sViEhD/A//tQ9awXy2hN8z6Qj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fkrcIAAADcAAAADwAAAAAAAAAAAAAA&#10;AAChAgAAZHJzL2Rvd25yZXYueG1sUEsFBgAAAAAEAAQA+QAAAJADAAAAAA==&#10;" strokecolor="blue"/>
            <v:line id="Line 445" o:spid="_x0000_s1109" style="position:absolute;visibility:visible" from="2225,3485" to="2225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w374AAADcAAAADwAAAGRycy9kb3ducmV2LnhtbERPTYvCMBC9C/6HMMLeNNXDrlSjiFAQ&#10;b7qC16EZ29pmEpJoq79+c1jw+Hjf6+1gOvEkHxrLCuazDARxaXXDlYLLbzFdgggRWWNnmRS8KMB2&#10;Mx6tMde25xM9z7ESKYRDjgrqGF0uZShrMhhm1hEn7ma9wZigr6T22Kdw08lFln1Lgw2nhhod7Wsq&#10;2/PDKHBt6xrXF/efS9G9M+uvwR6vSn1Nht0KRKQhfsT/7oNWsJintelMOgJy8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yHDfvgAAANwAAAAPAAAAAAAAAAAAAAAAAKEC&#10;AABkcnMvZG93bnJldi54bWxQSwUGAAAAAAQABAD5AAAAjAMAAAAA&#10;" strokecolor="blue"/>
            <v:line id="Line 446" o:spid="_x0000_s1110" style="position:absolute;visibility:visible" from="2683,3469" to="2683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TVRMIAAADcAAAADwAAAGRycy9kb3ducmV2LnhtbESPQYvCMBSE7wv+h/AEb2uqh1W7RpGF&#10;guxtVfD6aN62tc1LSLK2+us3guBxmJlvmPV2MJ24kg+NZQWzaQaCuLS64UrB6Vi8L0GEiKyxs0wK&#10;bhRguxm9rTHXtucfuh5iJRKEQ44K6hhdLmUoazIYptYRJ+/XeoMxSV9J7bFPcNPJeZZ9SIMNp4Ua&#10;HX3VVLaHP6PAta1rXF9cFqeiu2fWn4P9Pis1GQ+7TxCRhvgKP9t7rWA+W8HjTDo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TVRMIAAADcAAAADwAAAAAAAAAAAAAA&#10;AAChAgAAZHJzL2Rvd25yZXYueG1sUEsFBgAAAAAEAAQA+QAAAJADAAAAAA==&#10;" strokecolor="blue"/>
            <v:line id="Line 447" o:spid="_x0000_s1111" style="position:absolute;visibility:visible" from="3110,3501" to="3110,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2ZMAAAADcAAAADwAAAGRycy9kb3ducmV2LnhtbERPPWvDMBDdC/kP4gLdarke2uJaCaVg&#10;CNmSGrwe1tV2bZ2EpMROfn01FDo+3ne1X80sruTDaFnBc5aDIO6sHrlX0HzVT28gQkTWOFsmBTcK&#10;sN9tHiostV34RNdz7EUK4VCigiFGV0oZuoEMhsw64sR9W28wJuh7qT0uKdzMssjzF2lw5NQwoKPP&#10;gbrpfDEK3DS50S31z2tTz/fc+jbYY6vU43b9eAcRaY3/4j/3QSsoijQ/nUlH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StmTAAAAA3AAAAA8AAAAAAAAAAAAAAAAA&#10;oQIAAGRycy9kb3ducmV2LnhtbFBLBQYAAAAABAAEAPkAAACOAwAAAAA=&#10;" strokecolor="blue"/>
            <v:line id="Line 448" o:spid="_x0000_s1112" style="position:absolute;visibility:visible" from="3568,3485" to="3568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4T/8MAAADcAAAADwAAAGRycy9kb3ducmV2LnhtbESPT4vCMBTE74LfITxhb5ragy5do4hQ&#10;WPbmH/D6aN62tc1LSKKtfvrNwsIeh5n5DbPZjaYXD/KhtaxguchAEFdWt1wruJzL+TuIEJE19pZJ&#10;wZMC7LbTyQYLbQc+0uMUa5EgHApU0MToCilD1ZDBsLCOOHnf1huMSfpaao9Dgpte5lm2kgZbTgsN&#10;Ojo0VHWnu1Hgus61bihv60vZvzLrr8F+XZV6m437DxCRxvgf/mt/agV5voT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eE//DAAAA3AAAAA8AAAAAAAAAAAAA&#10;AAAAoQIAAGRycy9kb3ducmV2LnhtbFBLBQYAAAAABAAEAPkAAACRAwAAAAA=&#10;" strokecolor="blue"/>
            <v:line id="Line 449" o:spid="_x0000_s1113" style="position:absolute;visibility:visible" from="4008,3486" to="4008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yNiMIAAADcAAAADwAAAGRycy9kb3ducmV2LnhtbESPQYvCMBSE74L/ITzBm6b24C7VKCIU&#10;lr3pCl4fzbOtbV5CEm13f71ZWNjjMDPfMNv9aHrxJB9aywpWywwEcWV1y7WCy1e5eAcRIrLG3jIp&#10;+KYA+910ssVC24FP9DzHWiQIhwIVNDG6QspQNWQwLK0jTt7NeoMxSV9L7XFIcNPLPMvW0mDLaaFB&#10;R8eGqu78MApc17nWDeX97VL2P5n112A/r0rNZ+NhAyLSGP/Df+0PrSDPc/g9k46A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yNiMIAAADcAAAADwAAAAAAAAAAAAAA&#10;AAChAgAAZHJzL2Rvd25yZXYueG1sUEsFBgAAAAAEAAQA+QAAAJADAAAAAA==&#10;" strokecolor="blue"/>
            <v:line id="Line 450" o:spid="_x0000_s1114" style="position:absolute;visibility:visible" from="4434,3502" to="4434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AoE8MAAADcAAAADwAAAGRycy9kb3ducmV2LnhtbESPQWvCQBSE7wX/w/KE3urGCG2JriKF&#10;gHjTCl4f2dckJvt22d2a2F/vFgSPw8x8w6w2o+nFlXxoLSuYzzIQxJXVLdcKTt/l2yeIEJE19pZJ&#10;wY0CbNaTlxUW2g58oOsx1iJBOBSooInRFVKGqiGDYWYdcfJ+rDcYk/S11B6HBDe9zLPsXRpsOS00&#10;6Oiroao7/hoFrutc64by8nEq+7/M+nOw+7NSr9NxuwQRaYzP8KO90wryfAH/Z9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AKBPDAAAA3AAAAA8AAAAAAAAAAAAA&#10;AAAAoQIAAGRycy9kb3ducmV2LnhtbFBLBQYAAAAABAAEAPkAAACRAwAAAAA=&#10;" strokecolor="blue"/>
            <v:line id="Line 451" o:spid="_x0000_s1115" style="position:absolute;visibility:visible" from="4861,3486" to="4861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mwZ8MAAADcAAAADwAAAGRycy9kb3ducmV2LnhtbESPQWvCQBSE7wX/w/KE3urGIG2JriKF&#10;gHjTCl4f2dckJvt22d2a2F/vFgSPw8x8w6w2o+nFlXxoLSuYzzIQxJXVLdcKTt/l2yeIEJE19pZJ&#10;wY0CbNaTlxUW2g58oOsx1iJBOBSooInRFVKGqiGDYWYdcfJ+rDcYk/S11B6HBDe9zLPsXRpsOS00&#10;6Oiroao7/hoFrutc64by8nEq+7/M+nOw+7NSr9NxuwQRaYzP8KO90wryfAH/Z9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psGfDAAAA3AAAAA8AAAAAAAAAAAAA&#10;AAAAoQIAAGRycy9kb3ducmV2LnhtbFBLBQYAAAAABAAEAPkAAACRAwAAAAA=&#10;" strokecolor="blue"/>
            <v:line id="Line 452" o:spid="_x0000_s1116" style="position:absolute;visibility:visible" from="5303,3502" to="5303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UV/MMAAADcAAAADwAAAGRycy9kb3ducmV2LnhtbESPQWvCQBSE7wX/w/KE3urGgG2JriKF&#10;gHjTCl4f2dckJvt22d2a2F/vFgSPw8x8w6w2o+nFlXxoLSuYzzIQxJXVLdcKTt/l2yeIEJE19pZJ&#10;wY0CbNaTlxUW2g58oOsx1iJBOBSooInRFVKGqiGDYWYdcfJ+rDcYk/S11B6HBDe9zLPsXRpsOS00&#10;6Oiroao7/hoFrutc64by8nEq+7/M+nOw+7NSr9NxuwQRaYzP8KO90wryfAH/Z9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lFfzDAAAA3AAAAA8AAAAAAAAAAAAA&#10;AAAAoQIAAGRycy9kb3ducmV2LnhtbFBLBQYAAAAABAAEAPkAAACRAwAAAAA=&#10;" strokecolor="blue"/>
            <v:line id="Line 453" o:spid="_x0000_s1117" style="position:absolute;visibility:visible" from="5743,3486" to="5743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Li8IAAADcAAAADwAAAGRycy9kb3ducmV2LnhtbESPQYvCMBSE7wv+h/AEb2tqD+7SNYoI&#10;BdmbruD10bxta5uXkETb9dcbQdjjMDPfMKvNaHpxIx9aywoW8wwEcWV1y7WC00/5/gkiRGSNvWVS&#10;8EcBNuvJ2woLbQc+0O0Ya5EgHApU0MToCilD1ZDBMLeOOHm/1huMSfpaao9Dgpte5lm2lAZbTgsN&#10;Oto1VHXHq1Hgus61bigvH6eyv2fWn4P9Pis1m47bLxCRxvgffrX3WkGeL+F5Jh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eLi8IAAADcAAAADwAAAAAAAAAAAAAA&#10;AAChAgAAZHJzL2Rvd25yZXYueG1sUEsFBgAAAAAEAAQA+QAAAJADAAAAAA==&#10;" strokecolor="blue"/>
            <v:line id="Line 454" o:spid="_x0000_s1118" style="position:absolute;visibility:visible" from="6201,3470" to="6201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suEMIAAADcAAAADwAAAGRycy9kb3ducmV2LnhtbESPQYvCMBSE7wv+h/CEva2pPazSNYoI&#10;BdmbruD10bxta5uXkETb9dcbYcHjMDPfMKvNaHpxIx9aywrmswwEcWV1y7WC00/5sQQRIrLG3jIp&#10;+KMAm/XkbYWFtgMf6HaMtUgQDgUqaGJ0hZShashgmFlHnLxf6w3GJH0ttcchwU0v8yz7lAZbTgsN&#10;Oto1VHXHq1Hgus61bigvi1PZ3zPrz8F+n5V6n47bLxCRxvgK/7f3WkGeL+B5Jh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suEMIAAADcAAAADwAAAAAAAAAAAAAA&#10;AAChAgAAZHJzL2Rvd25yZXYueG1sUEsFBgAAAAAEAAQA+QAAAJADAAAAAA==&#10;" strokecolor="blue"/>
            <v:line id="Line 455" o:spid="_x0000_s1119" style="position:absolute;visibility:visible" from="6628,3502" to="6628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S6YsAAAADcAAAADwAAAGRycy9kb3ducmV2LnhtbERPPWvDMBDdC/kP4gLdarke2uJaCaVg&#10;CNmSGrwe1tV2bZ2EpMROfn01FDo+3ne1X80sruTDaFnBc5aDIO6sHrlX0HzVT28gQkTWOFsmBTcK&#10;sN9tHiostV34RNdz7EUK4VCigiFGV0oZuoEMhsw64sR9W28wJuh7qT0uKdzMssjzF2lw5NQwoKPP&#10;gbrpfDEK3DS50S31z2tTz/fc+jbYY6vU43b9eAcRaY3/4j/3QSsoirQ2nUlH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kumLAAAAA3AAAAA8AAAAAAAAAAAAAAAAA&#10;oQIAAGRycy9kb3ducmV2LnhtbFBLBQYAAAAABAAEAPkAAACOAwAAAAA=&#10;" strokecolor="blue"/>
            <v:line id="Line 456" o:spid="_x0000_s1120" style="position:absolute;visibility:visible" from="7086,3486" to="7086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gf+cMAAADcAAAADwAAAGRycy9kb3ducmV2LnhtbESPQWvCQBSE7wX/w/KE3urGHGwbXUUK&#10;AfGmFbw+sq9JTPbtsrs1sb/eLQgeh5n5hlltRtOLK/nQWlYwn2UgiCurW64VnL7Ltw8QISJr7C2T&#10;ghsF2KwnLysstB34QNdjrEWCcChQQROjK6QMVUMGw8w64uT9WG8wJulrqT0OCW56mWfZQhpsOS00&#10;6Oiroao7/hoFrutc64by8n4q+7/M+nOw+7NSr9NxuwQRaYzP8KO90wry/BP+z6Qj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oH/nDAAAA3AAAAA8AAAAAAAAAAAAA&#10;AAAAoQIAAGRycy9kb3ducmV2LnhtbFBLBQYAAAAABAAEAPkAAACRAwAAAAA=&#10;" strokecolor="blue"/>
            <v:line id="Line 457" o:spid="_x0000_s1121" style="position:absolute;visibility:visible" from="7527,3470" to="752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gucAAAADcAAAADwAAAGRycy9kb3ducmV2LnhtbERPz0vDMBS+C/sfwhvsZtNtoKMuGzIo&#10;yG7WQa+P5tnWNi8hiW3nX28OgseP7/fxvJhRTORDb1nBNstBEDdW99wquH2UjwcQISJrHC2TgjsF&#10;OJ9WD0cstJ35naYqtiKFcChQQRejK6QMTUcGQ2YdceI+rTcYE/St1B7nFG5GucvzJ2mw59TQoaNL&#10;R81QfRsFbhhc7+by6/lWjj+59XWw11qpzXp5fQERaYn/4j/3m1aw26f56Uw6AvL0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LILnAAAAA3AAAAA8AAAAAAAAAAAAAAAAA&#10;oQIAAGRycy9kb3ducmV2LnhtbFBLBQYAAAAABAAEAPkAAACOAwAAAAA=&#10;" strokecolor="blue"/>
            <v:line id="Line 458" o:spid="_x0000_s1122" style="position:absolute;visibility:visible" from="7985,3454" to="7985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eFIsIAAADcAAAADwAAAGRycy9kb3ducmV2LnhtbESPQYvCMBSE7wv+h/AEb2uqCypdo8hC&#10;Qfa2Knh9NG/b2uYlJFlb/fUbQfA4zMw3zHo7mE5cyYfGsoLZNANBXFrdcKXgdCzeVyBCRNbYWSYF&#10;Nwqw3Yze1phr2/MPXQ+xEgnCIUcFdYwulzKUNRkMU+uIk/drvcGYpK+k9tgnuOnkPMsW0mDDaaFG&#10;R181le3hzyhwbesa1xeX5ano7pn152C/z0pNxsPuE0SkIb7Cz/ZeK5h/zOBxJh0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0eFIsIAAADcAAAADwAAAAAAAAAAAAAA&#10;AAChAgAAZHJzL2Rvd25yZXYueG1sUEsFBgAAAAAEAAQA+QAAAJADAAAAAA==&#10;" strokecolor="blue"/>
            <v:line id="Line 459" o:spid="_x0000_s1123" style="position:absolute;visibility:visible" from="8412,3486" to="8412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UbVcMAAADcAAAADwAAAGRycy9kb3ducmV2LnhtbESPQWvCQBSE7wX/w/KE3urGCG2JriKF&#10;gHjTCl4f2dckJvt22d2a2F/vFgSPw8x8w6w2o+nFlXxoLSuYzzIQxJXVLdcKTt/l2yeIEJE19pZJ&#10;wY0CbNaTlxUW2g58oOsx1iJBOBSooInRFVKGqiGDYWYdcfJ+rDcYk/S11B6HBDe9zLPsXRpsOS00&#10;6Oiroao7/hoFrutc64by8nEq+7/M+nOw+7NSr9NxuwQRaYzP8KO90wryRQ7/Z9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VG1XDAAAA3AAAAA8AAAAAAAAAAAAA&#10;AAAAoQIAAGRycy9kb3ducmV2LnhtbFBLBQYAAAAABAAEAPkAAACRAwAAAAA=&#10;" strokecolor="blue"/>
            <v:line id="Line 460" o:spid="_x0000_s1124" style="position:absolute;visibility:visible" from="8870,3470" to="8870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+zsMAAADcAAAADwAAAGRycy9kb3ducmV2LnhtbESPT4vCMBTE7wt+h/AEb2uqwirVKCIU&#10;lr35B7w+mmdb27yEJGu7fnqzsLDHYWZ+w2x2g+nEg3xoLCuYTTMQxKXVDVcKLufifQUiRGSNnWVS&#10;8EMBdtvR2wZzbXs+0uMUK5EgHHJUUMfocilDWZPBMLWOOHk36w3GJH0ltcc+wU0n51n2IQ02nBZq&#10;dHSoqWxP30aBa1vXuL64Ly9F98ysvwb7dVVqMh72axCRhvgf/mt/agXzxQJ+z6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Zvs7DAAAA3AAAAA8AAAAAAAAAAAAA&#10;AAAAoQIAAGRycy9kb3ducmV2LnhtbFBLBQYAAAAABAAEAPkAAACRAwAAAAA=&#10;" strokecolor="blue"/>
            <v:line id="Line 461" o:spid="_x0000_s1125" style="position:absolute;visibility:visible" from="9294,3454" to="9294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AmusMAAADcAAAADwAAAGRycy9kb3ducmV2LnhtbESPT2sCMRTE7wW/Q3iCt5r1D1VWo0hh&#10;QXqrFbw+Ns/ddTcvIUndtZ++EQo9DjPzG2a7H0wn7uRDY1nBbJqBIC6tbrhScP4qXtcgQkTW2Fkm&#10;BQ8KsN+NXraYa9vzJ91PsRIJwiFHBXWMLpcylDUZDFPriJN3td5gTNJXUnvsE9x0cp5lb9Jgw2mh&#10;RkfvNZXt6dsocG3rGtcXt9W56H4y6y/BflyUmoyHwwZEpCH+h//aR61gvljC80w6An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wJrrDAAAA3AAAAA8AAAAAAAAAAAAA&#10;AAAAoQIAAGRycy9kb3ducmV2LnhtbFBLBQYAAAAABAAEAPkAAACRAwAAAAA=&#10;" strokecolor="blue"/>
            <v:line id="Line 462" o:spid="_x0000_s1126" style="position:absolute;visibility:visible" from="9752,3454" to="9752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yDIcMAAADcAAAADwAAAGRycy9kb3ducmV2LnhtbESPQWsCMRSE7wX/Q3iCt5pVscpqFCks&#10;SG+1gtfH5rm77uYlJKm79tc3QqHHYWa+Ybb7wXTiTj40lhXMphkI4tLqhisF56/idQ0iRGSNnWVS&#10;8KAA+93oZYu5tj1/0v0UK5EgHHJUUMfocilDWZPBMLWOOHlX6w3GJH0ltcc+wU0n51n2Jg02nBZq&#10;dPReU9mevo0C17aucX1xW52L7iez/hLsx0WpyXg4bEBEGuJ/+K991ArmiyU8z6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8gyHDAAAA3AAAAA8AAAAAAAAAAAAA&#10;AAAAoQIAAGRycy9kb3ducmV2LnhtbFBLBQYAAAAABAAEAPkAAACRAwAAAAA=&#10;" strokecolor="blue"/>
            <v:line id="Line 463" o:spid="_x0000_s1127" style="position:absolute;visibility:visible" from="10179,3470" to="10179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4dVsIAAADcAAAADwAAAGRycy9kb3ducmV2LnhtbESPQYvCMBSE7wv+h/CEva2pLqhUo4hQ&#10;WLytCl4fzbOtbV5CkrV1f/1mQfA4zMw3zHo7mE7cyYfGsoLpJANBXFrdcKXgfCo+liBCRNbYWSYF&#10;Dwqw3Yze1phr2/M33Y+xEgnCIUcFdYwulzKUNRkME+uIk3e13mBM0ldSe+wT3HRylmVzabDhtFCj&#10;o31NZXv8MQpc27rG9cVtcS6638z6S7CHi1Lv42G3AhFpiK/ws/2lFcw+5/B/Jh0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4dVsIAAADcAAAADwAAAAAAAAAAAAAA&#10;AAChAgAAZHJzL2Rvd25yZXYueG1sUEsFBgAAAAAEAAQA+QAAAJADAAAAAA==&#10;" strokecolor="blue"/>
          </v:group>
        </w:pic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 Пользуясь диаграммой работоспособности в течение рабочей недели, отметьте только ложные высказывания:</w:t>
      </w:r>
    </w:p>
    <w:p w:rsidR="008F5E3E" w:rsidRPr="00094365" w:rsidRDefault="008F5E3E" w:rsidP="008F5E3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50460" cy="1860550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самая высокая работоспособность в понедельник;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работоспособность в среду ниже работоспособности в четверг;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работоспособность во вторник и четверг одинакова;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самый непродуктивный день — суббота;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работоспособность заметно снижается в пятницу;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самая высокая работоспособность в среду;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пик работоспособности – в пятницу;</w:t>
      </w:r>
    </w:p>
    <w:p w:rsidR="008F5E3E" w:rsidRPr="00094365" w:rsidRDefault="008F5E3E" w:rsidP="007B61C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всю неделю работоспособность одинаковая.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65">
        <w:rPr>
          <w:rFonts w:ascii="Times New Roman" w:eastAsia="Times New Roman" w:hAnsi="Times New Roman"/>
          <w:sz w:val="28"/>
          <w:szCs w:val="28"/>
          <w:lang w:eastAsia="ru-RU"/>
        </w:rPr>
        <w:t>3. Для выполнения задания постройте дерево.</w:t>
      </w: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group id="Group 464" o:spid="_x0000_s1128" style="position:absolute;margin-left:45.3pt;margin-top:20.2pt;width:346.05pt;height:103.85pt;z-index:251663360" coordorigin="1735,3454" coordsize="895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">
            <v:line id="Line 465" o:spid="_x0000_s1129" style="position:absolute;visibility:visible" from="1784,3715" to="10685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1zb8AAADcAAAADwAAAGRycy9kb3ducmV2LnhtbERPTYvCMBC9C/6HMMLeNNWDK9Uoi1AQ&#10;b6uC16EZ226bSUiirf76zYKwt3m8z9nsBtOJB/nQWFYwn2UgiEurG64UXM7FdAUiRGSNnWVS8KQA&#10;u+14tMFc256/6XGKlUghHHJUUMfocilDWZPBMLOOOHE36w3GBH0ltcc+hZtOLrJsKQ02nBpqdLSv&#10;qWxPd6PAta1rXF/8fF6K7pVZfw32eFXqYzJ8rUFEGuK/+O0+6DR/tYS/Z9IFcvs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1zb8AAADcAAAADwAAAAAAAAAAAAAAAACh&#10;AgAAZHJzL2Rvd25yZXYueG1sUEsFBgAAAAAEAAQA+QAAAI0DAAAAAA==&#10;" strokecolor="blue"/>
            <v:line id="Line 466" o:spid="_x0000_s1130" style="position:absolute;visibility:visible" from="1784,4092" to="10685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gQVsEAAADcAAAADwAAAGRycy9kb3ducmV2LnhtbERPPWvDMBDdC/kP4gLdGjkdauNGCSVg&#10;CN2aGrwe1tV2bZ2EpMROfn1VKHS7x/u83WExk7iSD4NlBdtNBoK4tXrgTkH9WT0VIEJE1jhZJgU3&#10;CnDYrx52WGo78wddz7ETKYRDiQr6GF0pZWh7Mhg21hEn7st6gzFB30ntcU7hZpLPWfYiDQ6cGnp0&#10;dOypHc8Xo8CNoxvcXH3ndTXdM+ubYN8bpR7Xy9sriEhL/Bf/uU86zS9y+H0mXS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eBBWwQAAANwAAAAPAAAAAAAAAAAAAAAA&#10;AKECAABkcnMvZG93bnJldi54bWxQSwUGAAAAAAQABAD5AAAAjwMAAAAA&#10;" strokecolor="blue"/>
            <v:line id="Line 467" o:spid="_x0000_s1131" style="position:absolute;visibility:visible" from="1784,4501" to="10685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eEJMMAAADcAAAADwAAAGRycy9kb3ducmV2LnhtbESPQWvDMAyF74P+B6PCbqvTHbaS1S2l&#10;ECi7rSv0KmItSRPLxnabtL9+Ogx2k3hP731abyc3qBvF1Hk2sFwUoIhrbztuDJy+q5cVqJSRLQ6e&#10;ycCdEmw3s6c1ltaP/EW3Y26UhHAq0UCbcyi1TnVLDtPCB2LRfnx0mGWNjbYRRwl3g34tijftsGNp&#10;aDHQvqW6P16dgdD3oQtjdXk/VcOj8PGc/OfZmOf5tPsAlWnK/+a/64MV/JXQyjMygd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nhCTDAAAA3AAAAA8AAAAAAAAAAAAA&#10;AAAAoQIAAGRycy9kb3ducmV2LnhtbFBLBQYAAAAABAAEAPkAAACRAwAAAAA=&#10;" strokecolor="blue"/>
            <v:line id="Line 468" o:spid="_x0000_s1132" style="position:absolute;visibility:visible" from="1735,4894" to="10636,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hv8EAAADcAAAADwAAAGRycy9kb3ducmV2LnhtbERPPWvDMBDdA/kP4gLdErkd2tSNbErA&#10;ULI1CXg9rKvt2joJSYmd/vqqUMh2j/d5u3I2o7iSD71lBY+bDARxY3XPrYLzqVpvQYSIrHG0TApu&#10;FKAslosd5tpO/EnXY2xFCuGQo4IuRpdLGZqODIaNdcSJ+7LeYEzQt1J7nFK4GeVTlj1Lgz2nhg4d&#10;7TtqhuPFKHDD4Ho3Vd8v52r8yayvgz3USj2s5vc3EJHmeBf/uz90mr99hb9n0gW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qyG/wQAAANwAAAAPAAAAAAAAAAAAAAAA&#10;AKECAABkcnMvZG93bnJldi54bWxQSwUGAAAAAAQABAD5AAAAjwMAAAAA&#10;" strokecolor="blue"/>
            <v:line id="Line 469" o:spid="_x0000_s1133" style="position:absolute;visibility:visible" from="1751,5286" to="10652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ge/8MAAADcAAAADwAAAGRycy9kb3ducmV2LnhtbESPQWvDMAyF74P9B6NBb6vTHtotq1vK&#10;IFB2W1foVcRakiWWje01WX99dRj0JvGe3vu02U1uUBeKqfNsYDEvQBHX3nbcGDh9Vc8voFJGtjh4&#10;JgN/lGC3fXzYYGn9yJ90OeZGSQinEg20OYdS61S35DDNfSAW7dtHh1nW2GgbcZRwN+hlUay0w46l&#10;ocVA7y3V/fHXGQh9H7owVj/rUzVcCx/PyX+cjZk9Tfs3UJmmfDf/Xx+s4L8KvjwjE+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IHv/DAAAA3AAAAA8AAAAAAAAAAAAA&#10;AAAAoQIAAGRycy9kb3ducmV2LnhtbFBLBQYAAAAABAAEAPkAAACRAwAAAAA=&#10;" strokecolor="blue"/>
            <v:line id="Line 470" o:spid="_x0000_s1134" style="position:absolute;visibility:visible" from="1751,5696" to="10652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7ZMEAAADcAAAADwAAAGRycy9kb3ducmV2LnhtbERPS2vCQBC+F/oflhF6qxt7qBpdRQqB&#10;0psPyHXIjklMdnbZ3Zq0v94VBG/z8T1nvR1NL67kQ2tZwWyagSCurG65VnA6Fu8LECEia+wtk4I/&#10;CrDdvL6sMdd24D1dD7EWKYRDjgqaGF0uZagaMhim1hEn7my9wZigr6X2OKRw08uPLPuUBltODQ06&#10;+mqo6g6/RoHrOte6objMT0X/n1lfBvtTKvU2GXcrEJHG+BQ/3N86zV/O4P5Muk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BLtkwQAAANwAAAAPAAAAAAAAAAAAAAAA&#10;AKECAABkcnMvZG93bnJldi54bWxQSwUGAAAAAAQABAD5AAAAjwMAAAAA&#10;" strokecolor="blue"/>
            <v:line id="Line 471" o:spid="_x0000_s1135" style="position:absolute;visibility:visible" from="2225,3485" to="2225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lE8EAAADcAAAADwAAAGRycy9kb3ducmV2LnhtbERPyWrDMBC9B/oPYgq9JXJzaFI3sikF&#10;Q+gtC+Q6WFPbtTUSkho7/fooEMhtHm+dTTmZQZzJh86ygtdFBoK4trrjRsHxUM3XIEJE1jhYJgUX&#10;ClAWT7MN5tqOvKPzPjYihXDIUUEbo8ulDHVLBsPCOuLE/VhvMCboG6k9jincDHKZZW/SYMepoUVH&#10;Xy3V/f7PKHB97zo3Vr+rYzX8Z9afgv0+KfXyPH1+gIg0xYf47t7qNP99Cbdn0gWy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1iUTwQAAANwAAAAPAAAAAAAAAAAAAAAA&#10;AKECAABkcnMvZG93bnJldi54bWxQSwUGAAAAAAQABAD5AAAAjwMAAAAA&#10;" strokecolor="blue"/>
            <v:line id="Line 472" o:spid="_x0000_s1136" style="position:absolute;visibility:visible" from="2683,3469" to="2683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qAiMAAAADcAAAADwAAAGRycy9kb3ducmV2LnhtbERP32vCMBB+F/Y/hBvsTVMdbFqNMgaF&#10;4ZtO8PVozra2uYQk2s6/3gwE3+7j+3mrzWA6cSUfGssKppMMBHFpdcOVgsNvMZ6DCBFZY2eZFPxR&#10;gM36ZbTCXNued3Tdx0qkEA45KqhjdLmUoazJYJhYR5y4k/UGY4K+ktpjn8JNJ2dZ9iENNpwaanT0&#10;XVPZ7i9GgWtb17i+OH8eiu6WWX8MdntU6u11+FqCiDTEp/jh/tFp/uId/p9JF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agIjAAAAA3AAAAA8AAAAAAAAAAAAAAAAA&#10;oQIAAGRycy9kb3ducmV2LnhtbFBLBQYAAAAABAAEAPkAAACOAwAAAAA=&#10;" strokecolor="blue"/>
            <v:line id="Line 473" o:spid="_x0000_s1137" style="position:absolute;visibility:visible" from="3110,3501" to="3110,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Y/MAAAADcAAAADwAAAGRycy9kb3ducmV2LnhtbERP32vCMBB+F/Y/hBvsTVNlbFqNMgaF&#10;4ZtO8PVozra2uYQk2s6/3gwE3+7j+3mrzWA6cSUfGssKppMMBHFpdcOVgsNvMZ6DCBFZY2eZFPxR&#10;gM36ZbTCXNued3Tdx0qkEA45KqhjdLmUoazJYJhYR5y4k/UGY4K+ktpjn8JNJ2dZ9iENNpwaanT0&#10;XVPZ7i9GgWtb17i+OH8eiu6WWX8MdntU6u11+FqCiDTEp/jh/tFp/uId/p9JF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zGPzAAAAA3AAAAA8AAAAAAAAAAAAAAAAA&#10;oQIAAGRycy9kb3ducmV2LnhtbFBLBQYAAAAABAAEAPkAAACOAwAAAAA=&#10;" strokecolor="blue"/>
            <v:line id="Line 474" o:spid="_x0000_s1138" style="position:absolute;visibility:visible" from="3568,3485" to="3568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+9Z8AAAADcAAAADwAAAGRycy9kb3ducmV2LnhtbERP32vCMBB+F/Y/hBvsTVOFbVqNMgaF&#10;4ZtO8PVozra2uYQk2s6/3gwE3+7j+3mrzWA6cSUfGssKppMMBHFpdcOVgsNvMZ6DCBFZY2eZFPxR&#10;gM36ZbTCXNued3Tdx0qkEA45KqhjdLmUoazJYJhYR5y4k/UGY4K+ktpjn8JNJ2dZ9iENNpwaanT0&#10;XVPZ7i9GgWtb17i+OH8eiu6WWX8MdntU6u11+FqCiDTEp/jh/tFp/uId/p9JF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0/vWfAAAAA3AAAAA8AAAAAAAAAAAAAAAAA&#10;oQIAAGRycy9kb3ducmV2LnhtbFBLBQYAAAAABAAEAPkAAACOAwAAAAA=&#10;" strokecolor="blue"/>
            <v:line id="Line 475" o:spid="_x0000_s1139" style="position:absolute;visibility:visible" from="4008,3486" to="4008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0jEMEAAADcAAAADwAAAGRycy9kb3ducmV2LnhtbERPTWvCQBC9F/wPywi91Y092BpdRYRA&#10;8VYr5DpkxyQmO7vsrib213cLgrd5vM9Zb0fTixv50FpWMJ9lIIgrq1uuFZx+irdPECEia+wtk4I7&#10;BdhuJi9rzLUd+Jtux1iLFMIhRwVNjC6XMlQNGQwz64gTd7beYEzQ11J7HFK46eV7li2kwZZTQ4OO&#10;9g1V3fFqFLiuc60bisvHqeh/M+vLYA+lUq/TcbcCEWmMT/HD/aXT/OUC/p9JF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7SMQwQAAANwAAAAPAAAAAAAAAAAAAAAA&#10;AKECAABkcnMvZG93bnJldi54bWxQSwUGAAAAAAQABAD5AAAAjwMAAAAA&#10;" strokecolor="blue"/>
            <v:line id="Line 476" o:spid="_x0000_s1140" style="position:absolute;visibility:visible" from="4434,3502" to="4434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Gi8EAAADcAAAADwAAAGRycy9kb3ducmV2LnhtbERPTWvCQBC9C/0PyxR6040eao2uIoWA&#10;9KYVch2yYxKTnV12tyb117tCobd5vM/Z7EbTixv50FpWMJ9lIIgrq1uuFZy/i+kHiBCRNfaWScEv&#10;BdhtXyYbzLUd+Ei3U6xFCuGQo4ImRpdLGaqGDIaZdcSJu1hvMCboa6k9Dinc9HKRZe/SYMupoUFH&#10;nw1V3enHKHBd51o3FNfluejvmfVlsF+lUm+v434NItIY/8V/7oNO81dLeD6TL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YaLwQAAANwAAAAPAAAAAAAAAAAAAAAA&#10;AKECAABkcnMvZG93bnJldi54bWxQSwUGAAAAAAQABAD5AAAAjwMAAAAA&#10;" strokecolor="blue"/>
            <v:line id="Line 477" o:spid="_x0000_s1141" style="position:absolute;visibility:visible" from="4861,3486" to="4861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4S+cMAAADcAAAADwAAAGRycy9kb3ducmV2LnhtbESPQWvDMAyF74P9B6NBb6vTHtotq1vK&#10;IFB2W1foVcRakiWWje01WX99dRj0JvGe3vu02U1uUBeKqfNsYDEvQBHX3nbcGDh9Vc8voFJGtjh4&#10;JgN/lGC3fXzYYGn9yJ90OeZGSQinEg20OYdS61S35DDNfSAW7dtHh1nW2GgbcZRwN+hlUay0w46l&#10;ocVA7y3V/fHXGQh9H7owVj/rUzVcCx/PyX+cjZk9Tfs3UJmmfDf/Xx+s4L8KrTwjE+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+EvnDAAAA3AAAAA8AAAAAAAAAAAAA&#10;AAAAoQIAAGRycy9kb3ducmV2LnhtbFBLBQYAAAAABAAEAPkAAACRAwAAAAA=&#10;" strokecolor="blue"/>
            <v:line id="Line 478" o:spid="_x0000_s1142" style="position:absolute;visibility:visible" from="5303,3502" to="5303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K3YsEAAADcAAAADwAAAGRycy9kb3ducmV2LnhtbERPTWvCQBC9C/0PywjedKMHW1PXUAoB&#10;8VYreB2y0yRNdnbZXZPor+8WCr3N433OvphMLwbyobWsYL3KQBBXVrdcK7h8lssXECEia+wtk4I7&#10;BSgOT7M95tqO/EHDOdYihXDIUUETo8ulDFVDBsPKOuLEfVlvMCboa6k9jinc9HKTZVtpsOXU0KCj&#10;94aq7nwzClzXudaN5ffzpewfmfXXYE9XpRbz6e0VRKQp/ov/3Eed5u928PtMuk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crdiwQAAANwAAAAPAAAAAAAAAAAAAAAA&#10;AKECAABkcnMvZG93bnJldi54bWxQSwUGAAAAAAQABAD5AAAAjwMAAAAA&#10;" strokecolor="blue"/>
            <v:line id="Line 479" o:spid="_x0000_s1143" style="position:absolute;visibility:visible" from="5743,3486" to="5743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qBMEAAADcAAAADwAAAGRycy9kb3ducmV2LnhtbESPT4vCMBTE7wt+h/AEb2u6e1CpRpGF&#10;guzNP+D10Tzb2uYlJNF299MbQfA4zMxvmNVmMJ24kw+NZQVf0wwEcWl1w5WC07H4XIAIEVljZ5kU&#10;/FGAzXr0scJc2573dD/ESiQIhxwV1DG6XMpQ1mQwTK0jTt7FeoMxSV9J7bFPcNPJ7yybSYMNp4Ua&#10;Hf3UVLaHm1Hg2tY1ri+u81PR/WfWn4P9PSs1GQ/bJYhIQ3yHX+2dVpCI8DyTj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+oEwQAAANwAAAAPAAAAAAAAAAAAAAAA&#10;AKECAABkcnMvZG93bnJldi54bWxQSwUGAAAAAAQABAD5AAAAjwMAAAAA&#10;" strokecolor="blue"/>
            <v:line id="Line 480" o:spid="_x0000_s1144" style="position:absolute;visibility:visible" from="6201,3470" to="6201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tPn8IAAADcAAAADwAAAGRycy9kb3ducmV2LnhtbESPQWsCMRSE74L/ITzBmyZ6sGVrlCIs&#10;lN60gtfH5nV3u5uXkER3219vBKHHYWa+Ybb70fbiRiG2jjWslgoEceVMy7WG81e5eAURE7LB3jFp&#10;+KUI+910ssXCuIGPdDulWmQIxwI1NCn5QspYNWQxLp0nzt63CxZTlqGWJuCQ4baXa6U20mLLeaFB&#10;T4eGqu50tRp81/nWD+XPy7ns/5QLl+g+L1rPZ+P7G4hEY/oPP9sfRsNareBxJh8B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tPn8IAAADcAAAADwAAAAAAAAAAAAAA&#10;AAChAgAAZHJzL2Rvd25yZXYueG1sUEsFBgAAAAAEAAQA+QAAAJADAAAAAA==&#10;" strokecolor="blue"/>
            <v:line id="Line 481" o:spid="_x0000_s1145" style="position:absolute;visibility:visible" from="6628,3502" to="6628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R6MIAAADcAAAADwAAAGRycy9kb3ducmV2LnhtbESPQWsCMRSE74X+h/AK3mrSPdiyGkWE&#10;hdKbVvD62LzubnfzEpLUXf31RhB6HGbmG2a1mewgzhRi51jD21yBIK6d6bjRcPyuXj9AxIRscHBM&#10;Gi4UYbN+flphadzIezofUiMyhGOJGtqUfCllrFuyGOfOE2fvxwWLKcvQSBNwzHA7yEKphbTYcV5o&#10;0dOupbo//FkNvu9958fq9/1YDVflwim6r5PWs5dpuwSRaEr/4Uf702goVAH3M/kI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nR6MIAAADcAAAADwAAAAAAAAAAAAAA&#10;AAChAgAAZHJzL2Rvd25yZXYueG1sUEsFBgAAAAAEAAQA+QAAAJADAAAAAA==&#10;" strokecolor="blue"/>
            <v:line id="Line 482" o:spid="_x0000_s1146" style="position:absolute;visibility:visible" from="7086,3486" to="7086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V0c8IAAADcAAAADwAAAGRycy9kb3ducmV2LnhtbESPQWsCMRSE7wX/Q3iCt5pUoZatUYqw&#10;IN6qgtfH5nV3u5uXkER39dc3hUKPw8x8w6y3o+3FjUJsHWt4mSsQxJUzLdcazqfy+Q1ETMgGe8ek&#10;4U4RtpvJ0xoL4wb+pNsx1SJDOBaooUnJF1LGqiGLce48cfa+XLCYsgy1NAGHDLe9XCj1Ki22nBca&#10;9LRrqOqOV6vBd51v/VB+r85l/1AuXKI7XLSeTcePdxCJxvQf/mvvjYaFWsLvmXwE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V0c8IAAADcAAAADwAAAAAAAAAAAAAA&#10;AAChAgAAZHJzL2Rvd25yZXYueG1sUEsFBgAAAAAEAAQA+QAAAJADAAAAAA==&#10;" strokecolor="blue"/>
            <v:line id="Line 483" o:spid="_x0000_s1147" style="position:absolute;visibility:visible" from="7527,3470" to="752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zsB8IAAADcAAAADwAAAGRycy9kb3ducmV2LnhtbESPQWsCMRSE7wX/Q3iCt5pUpJatUYqw&#10;IN6qgtfH5nV3u5uXkER39dc3hUKPw8x8w6y3o+3FjUJsHWt4mSsQxJUzLdcazqfy+Q1ETMgGe8ek&#10;4U4RtpvJ0xoL4wb+pNsx1SJDOBaooUnJF1LGqiGLce48cfa+XLCYsgy1NAGHDLe9XCj1Ki22nBca&#10;9LRrqOqOV6vBd51v/VB+r85l/1AuXKI7XLSeTcePdxCJxvQf/mvvjYaFWsLvmXwE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zsB8IAAADcAAAADwAAAAAAAAAAAAAA&#10;AAChAgAAZHJzL2Rvd25yZXYueG1sUEsFBgAAAAAEAAQA+QAAAJADAAAAAA==&#10;" strokecolor="blue"/>
            <v:line id="Line 484" o:spid="_x0000_s1148" style="position:absolute;visibility:visible" from="7985,3454" to="7985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BJnMIAAADcAAAADwAAAGRycy9kb3ducmV2LnhtbESPQWsCMRSE7wX/Q3iCt5pUsJatUYqw&#10;IN6qgtfH5nV3u5uXkER39dc3hUKPw8x8w6y3o+3FjUJsHWt4mSsQxJUzLdcazqfy+Q1ETMgGe8ek&#10;4U4RtpvJ0xoL4wb+pNsx1SJDOBaooUnJF1LGqiGLce48cfa+XLCYsgy1NAGHDLe9XCj1Ki22nBca&#10;9LRrqOqOV6vBd51v/VB+r85l/1AuXKI7XLSeTcePdxCJxvQf/mvvjYaFWsLvmXwE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BJnMIAAADcAAAADwAAAAAAAAAAAAAA&#10;AAChAgAAZHJzL2Rvd25yZXYueG1sUEsFBgAAAAAEAAQA+QAAAJADAAAAAA==&#10;" strokecolor="blue"/>
            <v:line id="Line 485" o:spid="_x0000_s1149" style="position:absolute;visibility:visible" from="8412,3486" to="8412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X68IAAADcAAAADwAAAGRycy9kb3ducmV2LnhtbESPQWsCMRSE74L/ITzBmyZ6sGVrlCIs&#10;SG9awetj87q73c1LSKK79debQqHHYWa+Ybb70fbiTiG2jjWslgoEceVMy7WGy2e5eAURE7LB3jFp&#10;+KEI+910ssXCuIFPdD+nWmQIxwI1NCn5QspYNWQxLp0nzt6XCxZTlqGWJuCQ4baXa6U20mLLeaFB&#10;T4eGqu58sxp81/nWD+X3y6XsH8qFa3QfV63ns/H9DUSiMf2H/9pHo2GtNvB7Jh8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LX68IAAADcAAAADwAAAAAAAAAAAAAA&#10;AAChAgAAZHJzL2Rvd25yZXYueG1sUEsFBgAAAAAEAAQA+QAAAJADAAAAAA==&#10;" strokecolor="blue"/>
            <v:line id="Line 486" o:spid="_x0000_s1150" style="position:absolute;visibility:visible" from="8870,3470" to="8870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5ycMIAAADcAAAADwAAAGRycy9kb3ducmV2LnhtbESPQWsCMRSE7wX/Q3hCbzWphyqrUUph&#10;QbxpBa+PzXN3u5uXkER39dc3hYLHYWa+Ydbb0fbiRiG2jjW8zxQI4sqZlmsNp+/ybQkiJmSDvWPS&#10;cKcI283kZY2FcQMf6HZMtcgQjgVqaFLyhZSxashinDlPnL2LCxZTlqGWJuCQ4baXc6U+pMWW80KD&#10;nr4aqrrj1WrwXedbP5Q/i1PZP5QL5+j2Z61fp+PnCkSiMT3D/+2d0TBXC/g7k4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5ycMIAAADcAAAADwAAAAAAAAAAAAAA&#10;AAChAgAAZHJzL2Rvd25yZXYueG1sUEsFBgAAAAAEAAQA+QAAAJADAAAAAA==&#10;" strokecolor="blue"/>
            <v:line id="Line 487" o:spid="_x0000_s1151" style="position:absolute;visibility:visible" from="9294,3454" to="9294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HmAr8AAADcAAAADwAAAGRycy9kb3ducmV2LnhtbERPz2vCMBS+D/wfwhO8zUQPbnRGEaEg&#10;3nSC10fz1tY2LyGJtvrXL4fBjh/f7/V2tL14UIitYw2LuQJBXDnTcq3h8l2+f4KICdlg75g0PCnC&#10;djN5W2Nh3MAnepxTLXIIxwI1NCn5QspYNWQxzp0nztyPCxZThqGWJuCQw20vl0qtpMWWc0ODnvYN&#10;Vd35bjX4rvOtH8rbx6XsX8qFa3THq9az6bj7ApFoTP/iP/fBaFiqvDafyUdAb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HmAr8AAADcAAAADwAAAAAAAAAAAAAAAACh&#10;AgAAZHJzL2Rvd25yZXYueG1sUEsFBgAAAAAEAAQA+QAAAI0DAAAAAA==&#10;" strokecolor="blue"/>
            <v:line id="Line 488" o:spid="_x0000_s1152" style="position:absolute;visibility:visible" from="9752,3454" to="9752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1DmcMAAADcAAAADwAAAGRycy9kb3ducmV2LnhtbESPQWsCMRSE7wX/Q3iCt5rUg7VboxRh&#10;QbxVBa+PzevudjcvIYnu6q9vCoUeh5n5hllvR9uLG4XYOtbwMlcgiCtnWq41nE/l8wpETMgGe8ek&#10;4U4RtpvJ0xoL4wb+pNsx1SJDOBaooUnJF1LGqiGLce48cfa+XLCYsgy1NAGHDLe9XCi1lBZbzgsN&#10;eto1VHXHq9Xgu863fii/X89l/1AuXKI7XLSeTcePdxCJxvQf/mvvjYaFeoPfM/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dQ5nDAAAA3AAAAA8AAAAAAAAAAAAA&#10;AAAAoQIAAGRycy9kb3ducmV2LnhtbFBLBQYAAAAABAAEAPkAAACRAwAAAAA=&#10;" strokecolor="blue"/>
            <v:line id="Line 489" o:spid="_x0000_s1153" style="position:absolute;visibility:visible" from="10179,3470" to="10179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582b4AAADcAAAADwAAAGRycy9kb3ducmV2LnhtbERPTYvCMBC9C/6HMMLeNNXDrlSjiFAQ&#10;b7qC16EZ29pmEpJoq79+c1jw+Hjf6+1gOvEkHxrLCuazDARxaXXDlYLLbzFdgggRWWNnmRS8KMB2&#10;Mx6tMde25xM9z7ESKYRDjgrqGF0uZShrMhhm1hEn7ma9wZigr6T22Kdw08lFln1Lgw2nhhod7Wsq&#10;2/PDKHBt6xrXF/efS9G9M+uvwR6vSn1Nht0KRKQhfsT/7oNWsJin+elMOgJy8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vnzZvgAAANwAAAAPAAAAAAAAAAAAAAAAAKEC&#10;AABkcnMvZG93bnJldi54bWxQSwUGAAAAAAQABAD5AAAAjAMAAAAA&#10;" strokecolor="blue"/>
          </v:group>
        </w:pict>
      </w:r>
      <w:r w:rsidRPr="00094365">
        <w:rPr>
          <w:rFonts w:ascii="Times New Roman" w:eastAsia="Times New Roman" w:hAnsi="Times New Roman"/>
          <w:sz w:val="24"/>
          <w:szCs w:val="24"/>
          <w:lang w:eastAsia="ru-RU"/>
        </w:rPr>
        <w:t>Запишите все возможные двузначные числа, при записи которых используются цифры 1, 7 и 4.</w:t>
      </w:r>
    </w:p>
    <w:p w:rsidR="008F5E3E" w:rsidRPr="00094365" w:rsidRDefault="008F5E3E" w:rsidP="008F5E3E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094365" w:rsidRDefault="008F5E3E" w:rsidP="008F5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E3E" w:rsidRPr="00407C39" w:rsidRDefault="008F5E3E" w:rsidP="008F5E3E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/>
          <w:lang w:eastAsia="ar-SA"/>
        </w:rPr>
        <w:sectPr w:rsidR="008F5E3E" w:rsidRPr="00407C39" w:rsidSect="007832DE">
          <w:type w:val="continuous"/>
          <w:pgSz w:w="11906" w:h="16838"/>
          <w:pgMar w:top="340" w:right="340" w:bottom="340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СПИСОК ЛИТЕРАТУРЫ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F5E3E" w:rsidRPr="00981E1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E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учащихся:</w:t>
      </w:r>
    </w:p>
    <w:p w:rsidR="00CD2A26" w:rsidRPr="00CD2A26" w:rsidRDefault="00CD2A26" w:rsidP="007B61C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Семакин И.Г., </w:t>
      </w:r>
      <w:proofErr w:type="spellStart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>Залогова</w:t>
      </w:r>
      <w:proofErr w:type="spellEnd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 Л.А., Русаков С.В., Шестакова Л.В. Информатика и ИКТ, Базовый курс: Учебник для 8 класса. – М.:БИНОМ. Лаборатория знаний, 2006.</w:t>
      </w:r>
    </w:p>
    <w:p w:rsidR="00CD2A26" w:rsidRPr="00CD2A26" w:rsidRDefault="00CD2A26" w:rsidP="007B61C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Семакин И.Г., </w:t>
      </w:r>
      <w:proofErr w:type="spellStart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>Залогова</w:t>
      </w:r>
      <w:proofErr w:type="spellEnd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 Л.А., Русаков С.В., Шестакова Л.В. Информатика и ИКТ, Базовый курс: Учебник для 9 класса. – М.:БИНОМ. Лаборатория знаний, 2006.</w:t>
      </w:r>
    </w:p>
    <w:p w:rsidR="00CD2A26" w:rsidRPr="00CD2A26" w:rsidRDefault="00CD2A26" w:rsidP="007B61C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Задачник-практикум по информатике: Учебное пособие для средней школы/Под редакцией И.Г. Семакина, Е.К. </w:t>
      </w:r>
      <w:proofErr w:type="spellStart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>Хеннера</w:t>
      </w:r>
      <w:proofErr w:type="spellEnd"/>
      <w:proofErr w:type="gramStart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,. – </w:t>
      </w:r>
      <w:proofErr w:type="gramEnd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>М.:БИНОМ. Лаборатория знаний, 2006</w:t>
      </w:r>
    </w:p>
    <w:p w:rsidR="008F5E3E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E3E" w:rsidRPr="00DF7C57" w:rsidRDefault="008F5E3E" w:rsidP="008F5E3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7C57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учителя:</w:t>
      </w:r>
    </w:p>
    <w:p w:rsidR="00CD2A26" w:rsidRPr="00CD2A26" w:rsidRDefault="00CD2A26" w:rsidP="007B6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Семакин И.Г., </w:t>
      </w:r>
      <w:proofErr w:type="spellStart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>Вараскин</w:t>
      </w:r>
      <w:proofErr w:type="spellEnd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 Г.С. Структурированный конспект базового курса. – М.:БИНОМ. Лаборатория знаний, 2004</w:t>
      </w:r>
    </w:p>
    <w:p w:rsidR="00CD2A26" w:rsidRPr="00CD2A26" w:rsidRDefault="00CD2A26" w:rsidP="007B6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>Семаким</w:t>
      </w:r>
      <w:proofErr w:type="spellEnd"/>
      <w:r w:rsidRPr="00CD2A26">
        <w:rPr>
          <w:rFonts w:ascii="Times New Roman" w:eastAsia="Times New Roman" w:hAnsi="Times New Roman"/>
          <w:sz w:val="24"/>
          <w:szCs w:val="24"/>
          <w:lang w:eastAsia="ru-RU"/>
        </w:rPr>
        <w:t xml:space="preserve"> И.Г. Шеина Т.Ю. Преподавание базового курса информатики в средней школе: Методическое пособие. – М.:БИНОМ. Лаборатория знаний, 2005</w:t>
      </w:r>
    </w:p>
    <w:p w:rsidR="008F5E3E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5E3E" w:rsidRPr="00407C39" w:rsidRDefault="008F5E3E" w:rsidP="008F5E3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07C39">
        <w:rPr>
          <w:rFonts w:ascii="Times New Roman" w:hAnsi="Times New Roman"/>
          <w:b/>
          <w:sz w:val="24"/>
          <w:szCs w:val="24"/>
        </w:rPr>
        <w:t>Литература, использованная при подготовке программы:</w:t>
      </w:r>
    </w:p>
    <w:p w:rsidR="008F5E3E" w:rsidRPr="002D7DA5" w:rsidRDefault="008F5E3E" w:rsidP="007B61C6">
      <w:pPr>
        <w:numPr>
          <w:ilvl w:val="1"/>
          <w:numId w:val="1"/>
        </w:numPr>
        <w:tabs>
          <w:tab w:val="clear" w:pos="1440"/>
          <w:tab w:val="num" w:pos="14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7DA5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Кузнецов А. А., </w:t>
      </w:r>
      <w:proofErr w:type="spellStart"/>
      <w:r w:rsidRPr="002D7DA5">
        <w:rPr>
          <w:rStyle w:val="a3"/>
          <w:rFonts w:ascii="Times New Roman" w:hAnsi="Times New Roman"/>
          <w:b w:val="0"/>
          <w:i w:val="0"/>
          <w:sz w:val="24"/>
          <w:szCs w:val="24"/>
        </w:rPr>
        <w:t>Бешенков</w:t>
      </w:r>
      <w:proofErr w:type="spellEnd"/>
      <w:r w:rsidRPr="002D7DA5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С. А., Ракитина Е. А., Матвеева Н. В., </w:t>
      </w:r>
      <w:proofErr w:type="spellStart"/>
      <w:r w:rsidRPr="002D7DA5">
        <w:rPr>
          <w:rStyle w:val="a3"/>
          <w:rFonts w:ascii="Times New Roman" w:hAnsi="Times New Roman"/>
          <w:b w:val="0"/>
          <w:i w:val="0"/>
          <w:sz w:val="24"/>
          <w:szCs w:val="24"/>
        </w:rPr>
        <w:t>Милохина</w:t>
      </w:r>
      <w:proofErr w:type="spellEnd"/>
      <w:r w:rsidRPr="002D7DA5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Л. В.</w:t>
      </w:r>
      <w:r w:rsidRPr="002D7DA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2D7DA5">
        <w:rPr>
          <w:rFonts w:ascii="Times New Roman" w:hAnsi="Times New Roman"/>
          <w:sz w:val="24"/>
          <w:szCs w:val="24"/>
        </w:rPr>
        <w:t xml:space="preserve">Непрерывный курс информатики (концепция, системы модулей, типовая программа) // Информатика и образование. 2005. № 1. </w:t>
      </w:r>
    </w:p>
    <w:p w:rsidR="008F5E3E" w:rsidRPr="00E7669F" w:rsidRDefault="008F5E3E" w:rsidP="007B61C6">
      <w:pPr>
        <w:numPr>
          <w:ilvl w:val="1"/>
          <w:numId w:val="1"/>
        </w:numPr>
        <w:tabs>
          <w:tab w:val="clear" w:pos="1440"/>
          <w:tab w:val="num" w:pos="14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669F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образования. Часть I. Начальное общее образование. Основное общее образование / Министерство образования Российской Федерации. М., 2004. </w:t>
      </w:r>
    </w:p>
    <w:p w:rsidR="00D2719C" w:rsidRDefault="00D2719C"/>
    <w:sectPr w:rsidR="00D2719C" w:rsidSect="007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DE" w:rsidRDefault="007832DE">
    <w:pPr>
      <w:pStyle w:val="a9"/>
      <w:jc w:val="center"/>
    </w:pPr>
    <w:fldSimple w:instr="PAGE   \* MERGEFORMAT">
      <w:r w:rsidR="007B61C6">
        <w:rPr>
          <w:noProof/>
        </w:rPr>
        <w:t>2</w:t>
      </w:r>
    </w:fldSimple>
  </w:p>
  <w:p w:rsidR="007832DE" w:rsidRDefault="007832DE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09747C3"/>
    <w:multiLevelType w:val="hybridMultilevel"/>
    <w:tmpl w:val="A07088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5FE2402"/>
    <w:multiLevelType w:val="hybridMultilevel"/>
    <w:tmpl w:val="386CD600"/>
    <w:lvl w:ilvl="0" w:tplc="9A588E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AD43E6"/>
    <w:multiLevelType w:val="hybridMultilevel"/>
    <w:tmpl w:val="28E2AC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3E61783"/>
    <w:multiLevelType w:val="hybridMultilevel"/>
    <w:tmpl w:val="6EEEF9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C464F8"/>
    <w:multiLevelType w:val="hybridMultilevel"/>
    <w:tmpl w:val="A6C694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017C6E"/>
    <w:multiLevelType w:val="hybridMultilevel"/>
    <w:tmpl w:val="C9A8B8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58E03E2"/>
    <w:multiLevelType w:val="hybridMultilevel"/>
    <w:tmpl w:val="3CE8E8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90F5433"/>
    <w:multiLevelType w:val="hybridMultilevel"/>
    <w:tmpl w:val="E7600A7E"/>
    <w:lvl w:ilvl="0" w:tplc="01EE84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38E1CEC">
      <w:numFmt w:val="none"/>
      <w:lvlText w:val=""/>
      <w:lvlJc w:val="left"/>
      <w:pPr>
        <w:tabs>
          <w:tab w:val="num" w:pos="360"/>
        </w:tabs>
      </w:pPr>
    </w:lvl>
    <w:lvl w:ilvl="2" w:tplc="CB503678">
      <w:numFmt w:val="none"/>
      <w:lvlText w:val=""/>
      <w:lvlJc w:val="left"/>
      <w:pPr>
        <w:tabs>
          <w:tab w:val="num" w:pos="360"/>
        </w:tabs>
      </w:pPr>
    </w:lvl>
    <w:lvl w:ilvl="3" w:tplc="F34C4ECA">
      <w:numFmt w:val="none"/>
      <w:lvlText w:val=""/>
      <w:lvlJc w:val="left"/>
      <w:pPr>
        <w:tabs>
          <w:tab w:val="num" w:pos="360"/>
        </w:tabs>
      </w:pPr>
    </w:lvl>
    <w:lvl w:ilvl="4" w:tplc="F03CCF18">
      <w:numFmt w:val="none"/>
      <w:lvlText w:val=""/>
      <w:lvlJc w:val="left"/>
      <w:pPr>
        <w:tabs>
          <w:tab w:val="num" w:pos="360"/>
        </w:tabs>
      </w:pPr>
    </w:lvl>
    <w:lvl w:ilvl="5" w:tplc="49768FE6">
      <w:numFmt w:val="none"/>
      <w:lvlText w:val=""/>
      <w:lvlJc w:val="left"/>
      <w:pPr>
        <w:tabs>
          <w:tab w:val="num" w:pos="360"/>
        </w:tabs>
      </w:pPr>
    </w:lvl>
    <w:lvl w:ilvl="6" w:tplc="0AB8760A">
      <w:numFmt w:val="none"/>
      <w:lvlText w:val=""/>
      <w:lvlJc w:val="left"/>
      <w:pPr>
        <w:tabs>
          <w:tab w:val="num" w:pos="360"/>
        </w:tabs>
      </w:pPr>
    </w:lvl>
    <w:lvl w:ilvl="7" w:tplc="E08278B0">
      <w:numFmt w:val="none"/>
      <w:lvlText w:val=""/>
      <w:lvlJc w:val="left"/>
      <w:pPr>
        <w:tabs>
          <w:tab w:val="num" w:pos="360"/>
        </w:tabs>
      </w:pPr>
    </w:lvl>
    <w:lvl w:ilvl="8" w:tplc="9BDE31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D4673"/>
    <w:multiLevelType w:val="hybridMultilevel"/>
    <w:tmpl w:val="C25E1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970DA1"/>
    <w:multiLevelType w:val="hybridMultilevel"/>
    <w:tmpl w:val="0682EF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EB15A8B"/>
    <w:multiLevelType w:val="hybridMultilevel"/>
    <w:tmpl w:val="7C3ED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C661BF"/>
    <w:multiLevelType w:val="hybridMultilevel"/>
    <w:tmpl w:val="BCDCDA08"/>
    <w:lvl w:ilvl="0" w:tplc="05EC8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04745"/>
    <w:multiLevelType w:val="hybridMultilevel"/>
    <w:tmpl w:val="AFEC71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3206C58"/>
    <w:multiLevelType w:val="hybridMultilevel"/>
    <w:tmpl w:val="6A18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A453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96D3F"/>
    <w:multiLevelType w:val="hybridMultilevel"/>
    <w:tmpl w:val="D7C418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4C156B9"/>
    <w:multiLevelType w:val="hybridMultilevel"/>
    <w:tmpl w:val="828A72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6C4067"/>
    <w:multiLevelType w:val="hybridMultilevel"/>
    <w:tmpl w:val="C83675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CA81E81"/>
    <w:multiLevelType w:val="hybridMultilevel"/>
    <w:tmpl w:val="E3AA9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45C5"/>
    <w:multiLevelType w:val="hybridMultilevel"/>
    <w:tmpl w:val="ABD6B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EC48C4"/>
    <w:multiLevelType w:val="hybridMultilevel"/>
    <w:tmpl w:val="A99A2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226367"/>
    <w:multiLevelType w:val="hybridMultilevel"/>
    <w:tmpl w:val="45F886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B03ACB"/>
    <w:multiLevelType w:val="hybridMultilevel"/>
    <w:tmpl w:val="606EE75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8396C"/>
    <w:multiLevelType w:val="hybridMultilevel"/>
    <w:tmpl w:val="56B83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F20619C"/>
    <w:multiLevelType w:val="hybridMultilevel"/>
    <w:tmpl w:val="E9D63D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FDA3BEB"/>
    <w:multiLevelType w:val="hybridMultilevel"/>
    <w:tmpl w:val="C1C8A3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3D332C7"/>
    <w:multiLevelType w:val="hybridMultilevel"/>
    <w:tmpl w:val="6602E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EB1248"/>
    <w:multiLevelType w:val="hybridMultilevel"/>
    <w:tmpl w:val="061CD0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62C3D2A"/>
    <w:multiLevelType w:val="hybridMultilevel"/>
    <w:tmpl w:val="650043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6905573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2F1D08"/>
    <w:multiLevelType w:val="multilevel"/>
    <w:tmpl w:val="E89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0"/>
  </w:num>
  <w:num w:numId="3">
    <w:abstractNumId w:val="4"/>
  </w:num>
  <w:num w:numId="4">
    <w:abstractNumId w:val="12"/>
  </w:num>
  <w:num w:numId="5">
    <w:abstractNumId w:val="15"/>
  </w:num>
  <w:num w:numId="6">
    <w:abstractNumId w:val="11"/>
  </w:num>
  <w:num w:numId="7">
    <w:abstractNumId w:val="7"/>
  </w:num>
  <w:num w:numId="8">
    <w:abstractNumId w:val="21"/>
  </w:num>
  <w:num w:numId="9">
    <w:abstractNumId w:val="34"/>
  </w:num>
  <w:num w:numId="10">
    <w:abstractNumId w:val="9"/>
  </w:num>
  <w:num w:numId="11">
    <w:abstractNumId w:val="6"/>
  </w:num>
  <w:num w:numId="12">
    <w:abstractNumId w:val="23"/>
  </w:num>
  <w:num w:numId="13">
    <w:abstractNumId w:val="18"/>
  </w:num>
  <w:num w:numId="14">
    <w:abstractNumId w:val="32"/>
  </w:num>
  <w:num w:numId="15">
    <w:abstractNumId w:val="35"/>
  </w:num>
  <w:num w:numId="16">
    <w:abstractNumId w:val="31"/>
  </w:num>
  <w:num w:numId="17">
    <w:abstractNumId w:val="20"/>
  </w:num>
  <w:num w:numId="18">
    <w:abstractNumId w:val="28"/>
  </w:num>
  <w:num w:numId="19">
    <w:abstractNumId w:val="8"/>
  </w:num>
  <w:num w:numId="20">
    <w:abstractNumId w:val="14"/>
  </w:num>
  <w:num w:numId="21">
    <w:abstractNumId w:val="33"/>
  </w:num>
  <w:num w:numId="22">
    <w:abstractNumId w:val="27"/>
  </w:num>
  <w:num w:numId="23">
    <w:abstractNumId w:val="26"/>
  </w:num>
  <w:num w:numId="24">
    <w:abstractNumId w:val="30"/>
  </w:num>
  <w:num w:numId="25">
    <w:abstractNumId w:val="24"/>
  </w:num>
  <w:num w:numId="26">
    <w:abstractNumId w:val="3"/>
  </w:num>
  <w:num w:numId="27">
    <w:abstractNumId w:val="16"/>
  </w:num>
  <w:num w:numId="28">
    <w:abstractNumId w:val="17"/>
  </w:num>
  <w:num w:numId="29">
    <w:abstractNumId w:val="0"/>
  </w:num>
  <w:num w:numId="30">
    <w:abstractNumId w:val="1"/>
  </w:num>
  <w:num w:numId="31">
    <w:abstractNumId w:val="22"/>
  </w:num>
  <w:num w:numId="32">
    <w:abstractNumId w:val="29"/>
  </w:num>
  <w:num w:numId="33">
    <w:abstractNumId w:val="25"/>
  </w:num>
  <w:num w:numId="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"/>
  </w:num>
  <w:num w:numId="38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E3E"/>
    <w:rsid w:val="00017283"/>
    <w:rsid w:val="00033347"/>
    <w:rsid w:val="00102C90"/>
    <w:rsid w:val="00191459"/>
    <w:rsid w:val="002F749C"/>
    <w:rsid w:val="0034134B"/>
    <w:rsid w:val="00355141"/>
    <w:rsid w:val="003C7B75"/>
    <w:rsid w:val="0048783B"/>
    <w:rsid w:val="004C1A93"/>
    <w:rsid w:val="004D23D6"/>
    <w:rsid w:val="00516099"/>
    <w:rsid w:val="00542238"/>
    <w:rsid w:val="006A686F"/>
    <w:rsid w:val="007025CB"/>
    <w:rsid w:val="007116F9"/>
    <w:rsid w:val="007832DE"/>
    <w:rsid w:val="007B61C6"/>
    <w:rsid w:val="008707C0"/>
    <w:rsid w:val="00871CC4"/>
    <w:rsid w:val="008F5E3E"/>
    <w:rsid w:val="00932AF8"/>
    <w:rsid w:val="009477AE"/>
    <w:rsid w:val="0098470F"/>
    <w:rsid w:val="00A45C94"/>
    <w:rsid w:val="00A949C8"/>
    <w:rsid w:val="00B60E87"/>
    <w:rsid w:val="00BD13E2"/>
    <w:rsid w:val="00C554AA"/>
    <w:rsid w:val="00C6521C"/>
    <w:rsid w:val="00CA5E8B"/>
    <w:rsid w:val="00CD2A26"/>
    <w:rsid w:val="00CD613B"/>
    <w:rsid w:val="00D2719C"/>
    <w:rsid w:val="00E47500"/>
    <w:rsid w:val="00E7669F"/>
    <w:rsid w:val="00F3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F5E3E"/>
    <w:rPr>
      <w:b/>
      <w:bCs/>
      <w:i/>
      <w:iCs/>
      <w:spacing w:val="10"/>
    </w:rPr>
  </w:style>
  <w:style w:type="table" w:styleId="a4">
    <w:name w:val="Table Grid"/>
    <w:basedOn w:val="a1"/>
    <w:uiPriority w:val="59"/>
    <w:rsid w:val="008F5E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5E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5E3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F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5E3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E3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F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5E3E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rsid w:val="000333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3334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4D23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D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542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4390246447822261"/>
          <c:y val="1.8867805458743895E-2"/>
        </c:manualLayout>
      </c:layout>
      <c:spPr>
        <a:noFill/>
        <a:ln w="25242">
          <a:noFill/>
        </a:ln>
      </c:spPr>
    </c:title>
    <c:plotArea>
      <c:layout>
        <c:manualLayout>
          <c:layoutTarget val="inner"/>
          <c:xMode val="edge"/>
          <c:yMode val="edge"/>
          <c:x val="8.8850174216028005E-2"/>
          <c:y val="0.23584905660377359"/>
          <c:w val="0.89372822299651722"/>
          <c:h val="0.589622641509434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21">
              <a:solidFill>
                <a:srgbClr val="000000"/>
              </a:solidFill>
              <a:prstDash val="solid"/>
            </a:ln>
          </c:spPr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axId val="157482368"/>
        <c:axId val="164876672"/>
      </c:barChart>
      <c:catAx>
        <c:axId val="157482368"/>
        <c:scaling>
          <c:orientation val="minMax"/>
        </c:scaling>
        <c:axPos val="b"/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876672"/>
        <c:crosses val="autoZero"/>
        <c:auto val="1"/>
        <c:lblAlgn val="ctr"/>
        <c:lblOffset val="100"/>
        <c:tickLblSkip val="1"/>
        <c:tickMarkSkip val="1"/>
      </c:catAx>
      <c:valAx>
        <c:axId val="164876672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163757611809464E-2"/>
              <c:y val="0.20754700744374172"/>
            </c:manualLayout>
          </c:layout>
          <c:spPr>
            <a:noFill/>
            <a:ln w="25242">
              <a:noFill/>
            </a:ln>
          </c:spPr>
        </c:title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482368"/>
        <c:crosses val="autoZero"/>
        <c:crossBetween val="between"/>
      </c:valAx>
      <c:spPr>
        <a:solidFill>
          <a:srgbClr val="C0C0C0"/>
        </a:solidFill>
        <a:ln w="1262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56">
      <a:solidFill>
        <a:srgbClr val="000000"/>
      </a:solidFill>
      <a:prstDash val="solid"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4390245914742004"/>
          <c:y val="1.886812797049018E-2"/>
        </c:manualLayout>
      </c:layout>
      <c:spPr>
        <a:noFill/>
        <a:ln w="25362">
          <a:noFill/>
        </a:ln>
      </c:spPr>
    </c:title>
    <c:plotArea>
      <c:layout>
        <c:manualLayout>
          <c:layoutTarget val="inner"/>
          <c:xMode val="edge"/>
          <c:yMode val="edge"/>
          <c:x val="8.8850174216028047E-2"/>
          <c:y val="0.23584905660377359"/>
          <c:w val="0.89372822299651733"/>
          <c:h val="0.58962264150943411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axId val="161103872"/>
        <c:axId val="161105408"/>
      </c:barChart>
      <c:catAx>
        <c:axId val="161103872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105408"/>
        <c:crosses val="autoZero"/>
        <c:auto val="1"/>
        <c:lblAlgn val="ctr"/>
        <c:lblOffset val="100"/>
        <c:tickLblSkip val="1"/>
        <c:tickMarkSkip val="1"/>
      </c:catAx>
      <c:valAx>
        <c:axId val="16110540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163920816381259E-2"/>
              <c:y val="0.20754713768887004"/>
            </c:manualLayout>
          </c:layout>
          <c:spPr>
            <a:noFill/>
            <a:ln w="25362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103872"/>
        <c:crosses val="autoZero"/>
        <c:crossBetween val="between"/>
      </c:valAx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0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42</Pages>
  <Words>8304</Words>
  <Characters>47334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29</cp:revision>
  <dcterms:created xsi:type="dcterms:W3CDTF">2013-10-02T12:19:00Z</dcterms:created>
  <dcterms:modified xsi:type="dcterms:W3CDTF">2013-10-02T13:48:00Z</dcterms:modified>
</cp:coreProperties>
</file>