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0F" w:rsidRPr="0067260E" w:rsidRDefault="00B26999" w:rsidP="0089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60E"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 «Сподвижник Земли Русской Сергий Радонежский»</w:t>
      </w:r>
    </w:p>
    <w:p w:rsidR="00895832" w:rsidRPr="0067260E" w:rsidRDefault="00895832" w:rsidP="00895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999" w:rsidRPr="0067260E" w:rsidRDefault="00B26999" w:rsidP="008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Мероприятие подготовлено в рамках празднования 700-летия Сергия Радонежского. Разбито на 2 этапа.  Первый этап классный час. Второй этап встреча учащихся с отцом Владимиром в Свято-Никольском храме.</w:t>
      </w:r>
      <w:r w:rsidR="00675F11" w:rsidRPr="0067260E">
        <w:rPr>
          <w:rFonts w:ascii="Times New Roman" w:hAnsi="Times New Roman" w:cs="Times New Roman"/>
          <w:sz w:val="28"/>
          <w:szCs w:val="28"/>
        </w:rPr>
        <w:t xml:space="preserve"> Мероприятие разработано с использованием технологии «развитие критического мышления через чтение и письмо» (сочетание приемов «Знаю-хочу узнать», «</w:t>
      </w:r>
      <w:r w:rsidR="000D4378" w:rsidRPr="0067260E">
        <w:rPr>
          <w:rFonts w:ascii="Times New Roman" w:hAnsi="Times New Roman" w:cs="Times New Roman"/>
          <w:sz w:val="28"/>
          <w:szCs w:val="28"/>
        </w:rPr>
        <w:t>Плюс-Минус-И</w:t>
      </w:r>
      <w:r w:rsidR="00675F11" w:rsidRPr="0067260E">
        <w:rPr>
          <w:rFonts w:ascii="Times New Roman" w:hAnsi="Times New Roman" w:cs="Times New Roman"/>
          <w:sz w:val="28"/>
          <w:szCs w:val="28"/>
        </w:rPr>
        <w:t>нтересно</w:t>
      </w:r>
      <w:r w:rsidR="000D4378" w:rsidRPr="0067260E">
        <w:rPr>
          <w:rFonts w:ascii="Times New Roman" w:hAnsi="Times New Roman" w:cs="Times New Roman"/>
          <w:sz w:val="28"/>
          <w:szCs w:val="28"/>
        </w:rPr>
        <w:t>»</w:t>
      </w:r>
      <w:r w:rsidR="00675F11" w:rsidRPr="0067260E">
        <w:rPr>
          <w:rFonts w:ascii="Times New Roman" w:hAnsi="Times New Roman" w:cs="Times New Roman"/>
          <w:sz w:val="28"/>
          <w:szCs w:val="28"/>
        </w:rPr>
        <w:t>)</w:t>
      </w:r>
      <w:r w:rsidR="000D4378" w:rsidRPr="0067260E">
        <w:rPr>
          <w:rFonts w:ascii="Times New Roman" w:hAnsi="Times New Roman" w:cs="Times New Roman"/>
          <w:sz w:val="28"/>
          <w:szCs w:val="28"/>
        </w:rPr>
        <w:t>.</w:t>
      </w:r>
    </w:p>
    <w:p w:rsidR="00675F11" w:rsidRPr="0067260E" w:rsidRDefault="00675F11" w:rsidP="008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999" w:rsidRPr="0067260E" w:rsidRDefault="00B26999" w:rsidP="008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Целевая аудитория: Учащиеся 7</w:t>
      </w:r>
      <w:r w:rsidR="0044638D">
        <w:rPr>
          <w:rFonts w:ascii="Times New Roman" w:hAnsi="Times New Roman" w:cs="Times New Roman"/>
          <w:sz w:val="28"/>
          <w:szCs w:val="28"/>
        </w:rPr>
        <w:t xml:space="preserve"> «в»</w:t>
      </w:r>
      <w:r w:rsidRPr="0067260E">
        <w:rPr>
          <w:rFonts w:ascii="Times New Roman" w:hAnsi="Times New Roman" w:cs="Times New Roman"/>
          <w:sz w:val="28"/>
          <w:szCs w:val="28"/>
        </w:rPr>
        <w:t xml:space="preserve"> класса Верхнедонской гимназии имени А.М. Рекункова.</w:t>
      </w:r>
    </w:p>
    <w:p w:rsidR="00895832" w:rsidRPr="0067260E" w:rsidRDefault="00895832" w:rsidP="008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999" w:rsidRPr="0067260E" w:rsidRDefault="00B26999" w:rsidP="008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Тема мероприятия: «Сподвижник Земли Русской Сергий Радонежский»</w:t>
      </w:r>
    </w:p>
    <w:p w:rsidR="00895832" w:rsidRPr="0067260E" w:rsidRDefault="00895832" w:rsidP="00895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832" w:rsidRPr="0067260E" w:rsidRDefault="00B26999" w:rsidP="00895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60E">
        <w:rPr>
          <w:rFonts w:ascii="Times New Roman" w:hAnsi="Times New Roman" w:cs="Times New Roman"/>
          <w:b/>
          <w:sz w:val="28"/>
          <w:szCs w:val="28"/>
        </w:rPr>
        <w:t>Цели:</w:t>
      </w:r>
      <w:r w:rsidR="00895832" w:rsidRPr="00672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A6D" w:rsidRPr="0067260E" w:rsidRDefault="00FD3FE2" w:rsidP="00850E3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учащихся к восприятию </w:t>
      </w:r>
      <w:r w:rsidR="00895832" w:rsidRPr="0067260E">
        <w:rPr>
          <w:sz w:val="28"/>
          <w:szCs w:val="28"/>
        </w:rPr>
        <w:t>знани</w:t>
      </w:r>
      <w:r>
        <w:rPr>
          <w:sz w:val="28"/>
          <w:szCs w:val="28"/>
        </w:rPr>
        <w:t>й</w:t>
      </w:r>
      <w:r w:rsidR="00895832" w:rsidRPr="0067260E">
        <w:rPr>
          <w:sz w:val="28"/>
          <w:szCs w:val="28"/>
        </w:rPr>
        <w:t xml:space="preserve"> о русских святых, памятниках православной культуры</w:t>
      </w:r>
      <w:r>
        <w:rPr>
          <w:sz w:val="28"/>
          <w:szCs w:val="28"/>
        </w:rPr>
        <w:t>,</w:t>
      </w:r>
      <w:r w:rsidR="00895832" w:rsidRPr="0067260E">
        <w:rPr>
          <w:sz w:val="28"/>
          <w:szCs w:val="28"/>
        </w:rPr>
        <w:t xml:space="preserve"> на</w:t>
      </w:r>
      <w:r w:rsidR="0044638D">
        <w:rPr>
          <w:sz w:val="28"/>
          <w:szCs w:val="28"/>
        </w:rPr>
        <w:t xml:space="preserve"> </w:t>
      </w:r>
      <w:r w:rsidR="00895832" w:rsidRPr="0067260E">
        <w:rPr>
          <w:sz w:val="28"/>
          <w:szCs w:val="28"/>
        </w:rPr>
        <w:t xml:space="preserve">примере «Жития Сергия Радонежского»; </w:t>
      </w:r>
      <w:r>
        <w:rPr>
          <w:sz w:val="28"/>
          <w:szCs w:val="28"/>
        </w:rPr>
        <w:t>р</w:t>
      </w:r>
      <w:r w:rsidR="00895832" w:rsidRPr="0067260E">
        <w:rPr>
          <w:sz w:val="28"/>
          <w:szCs w:val="28"/>
        </w:rPr>
        <w:t>ассмотреть этапы духовного пути игумена</w:t>
      </w:r>
      <w:r w:rsidR="00F81AD9" w:rsidRPr="0067260E">
        <w:rPr>
          <w:sz w:val="28"/>
          <w:szCs w:val="28"/>
        </w:rPr>
        <w:t>;</w:t>
      </w:r>
      <w:r w:rsidR="00850E33" w:rsidRPr="0067260E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мотивировать интерес</w:t>
      </w:r>
      <w:r w:rsidR="00895832" w:rsidRPr="0067260E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к</w:t>
      </w:r>
      <w:r w:rsidR="00895832" w:rsidRPr="0067260E">
        <w:rPr>
          <w:sz w:val="28"/>
          <w:szCs w:val="28"/>
        </w:rPr>
        <w:t xml:space="preserve"> жизн</w:t>
      </w:r>
      <w:r>
        <w:rPr>
          <w:sz w:val="28"/>
          <w:szCs w:val="28"/>
        </w:rPr>
        <w:t>и</w:t>
      </w:r>
      <w:r w:rsidR="00895832" w:rsidRPr="0067260E">
        <w:rPr>
          <w:sz w:val="28"/>
          <w:szCs w:val="28"/>
        </w:rPr>
        <w:t xml:space="preserve"> Преподобного Сергия Радонежского;</w:t>
      </w:r>
      <w:r w:rsidR="00850E33" w:rsidRPr="0067260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подвести к пониманию</w:t>
      </w:r>
      <w:r w:rsidR="00895832" w:rsidRPr="0067260E">
        <w:rPr>
          <w:sz w:val="28"/>
          <w:szCs w:val="28"/>
        </w:rPr>
        <w:t xml:space="preserve"> рол</w:t>
      </w:r>
      <w:r>
        <w:rPr>
          <w:sz w:val="28"/>
          <w:szCs w:val="28"/>
        </w:rPr>
        <w:t>и</w:t>
      </w:r>
      <w:r w:rsidR="00895832" w:rsidRPr="0067260E">
        <w:rPr>
          <w:sz w:val="28"/>
          <w:szCs w:val="28"/>
        </w:rPr>
        <w:t xml:space="preserve"> Сергия Радонежского в истории Русского государства; </w:t>
      </w:r>
      <w:r>
        <w:rPr>
          <w:sz w:val="28"/>
          <w:szCs w:val="28"/>
        </w:rPr>
        <w:t>через житие стремиться к ф</w:t>
      </w:r>
      <w:r w:rsidR="00156658" w:rsidRPr="0067260E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="00156658" w:rsidRPr="0067260E">
        <w:rPr>
          <w:sz w:val="28"/>
          <w:szCs w:val="28"/>
        </w:rPr>
        <w:t xml:space="preserve"> духовного мира школьников, нравственных и патриотических  принципов, эстетических вкусов на примере образа Сергия Радонежского.</w:t>
      </w:r>
      <w:r w:rsidR="00156658" w:rsidRPr="0067260E">
        <w:rPr>
          <w:sz w:val="28"/>
          <w:szCs w:val="28"/>
        </w:rPr>
        <w:tab/>
      </w:r>
    </w:p>
    <w:p w:rsidR="003017C4" w:rsidRPr="0067260E" w:rsidRDefault="00FD3FE2" w:rsidP="0009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</w:t>
      </w:r>
      <w:r w:rsidR="003017C4" w:rsidRPr="0067260E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9137F6">
        <w:rPr>
          <w:rFonts w:ascii="Times New Roman" w:hAnsi="Times New Roman" w:cs="Times New Roman"/>
          <w:sz w:val="28"/>
          <w:szCs w:val="28"/>
        </w:rPr>
        <w:t>й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при работе с текстом; искать, систематизировать, обобщать информацию; </w:t>
      </w:r>
      <w:r w:rsidR="009137F6">
        <w:rPr>
          <w:rFonts w:ascii="Times New Roman" w:hAnsi="Times New Roman" w:cs="Times New Roman"/>
          <w:sz w:val="28"/>
          <w:szCs w:val="28"/>
        </w:rPr>
        <w:t>разви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вать навыки рефлексивного письма; </w:t>
      </w:r>
      <w:r w:rsidR="009137F6">
        <w:rPr>
          <w:rFonts w:ascii="Times New Roman" w:hAnsi="Times New Roman" w:cs="Times New Roman"/>
          <w:sz w:val="28"/>
          <w:szCs w:val="28"/>
        </w:rPr>
        <w:t xml:space="preserve">поощрять </w:t>
      </w:r>
      <w:r w:rsidR="003017C4" w:rsidRPr="0067260E">
        <w:rPr>
          <w:rFonts w:ascii="Times New Roman" w:hAnsi="Times New Roman" w:cs="Times New Roman"/>
          <w:sz w:val="28"/>
          <w:szCs w:val="28"/>
        </w:rPr>
        <w:t>творчески</w:t>
      </w:r>
      <w:r w:rsidR="009137F6">
        <w:rPr>
          <w:rFonts w:ascii="Times New Roman" w:hAnsi="Times New Roman" w:cs="Times New Roman"/>
          <w:sz w:val="28"/>
          <w:szCs w:val="28"/>
        </w:rPr>
        <w:t>е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9137F6">
        <w:rPr>
          <w:rFonts w:ascii="Times New Roman" w:hAnsi="Times New Roman" w:cs="Times New Roman"/>
          <w:sz w:val="28"/>
          <w:szCs w:val="28"/>
        </w:rPr>
        <w:t>и</w:t>
      </w:r>
      <w:r w:rsidR="003017C4" w:rsidRPr="0067260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53901" w:rsidRPr="0067260E" w:rsidRDefault="002732CB" w:rsidP="0009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0E33" w:rsidRPr="0067260E">
        <w:rPr>
          <w:rFonts w:ascii="Times New Roman" w:hAnsi="Times New Roman" w:cs="Times New Roman"/>
          <w:sz w:val="28"/>
          <w:szCs w:val="28"/>
        </w:rPr>
        <w:t>оспитывать критическое и объективное отношение к событиям Отечественной истории;</w:t>
      </w:r>
      <w:r w:rsidR="009137F6">
        <w:rPr>
          <w:rFonts w:ascii="Times New Roman" w:hAnsi="Times New Roman" w:cs="Times New Roman"/>
          <w:sz w:val="28"/>
          <w:szCs w:val="28"/>
        </w:rPr>
        <w:t xml:space="preserve"> способствовать развитию</w:t>
      </w:r>
      <w:r w:rsidR="00850E33" w:rsidRPr="0067260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9137F6">
        <w:rPr>
          <w:rFonts w:ascii="Times New Roman" w:hAnsi="Times New Roman" w:cs="Times New Roman"/>
          <w:sz w:val="28"/>
          <w:szCs w:val="28"/>
        </w:rPr>
        <w:t>ы</w:t>
      </w:r>
      <w:r w:rsidR="00850E33" w:rsidRPr="0067260E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9137F6">
        <w:rPr>
          <w:rFonts w:ascii="Times New Roman" w:hAnsi="Times New Roman" w:cs="Times New Roman"/>
          <w:sz w:val="28"/>
          <w:szCs w:val="28"/>
        </w:rPr>
        <w:t>;</w:t>
      </w:r>
      <w:r w:rsidR="00850E33" w:rsidRPr="0067260E">
        <w:rPr>
          <w:rFonts w:ascii="Times New Roman" w:hAnsi="Times New Roman" w:cs="Times New Roman"/>
          <w:sz w:val="28"/>
          <w:szCs w:val="28"/>
        </w:rPr>
        <w:t xml:space="preserve"> </w:t>
      </w:r>
      <w:r w:rsidR="009137F6">
        <w:rPr>
          <w:rFonts w:ascii="Times New Roman" w:hAnsi="Times New Roman" w:cs="Times New Roman"/>
          <w:sz w:val="28"/>
          <w:szCs w:val="28"/>
        </w:rPr>
        <w:t xml:space="preserve">стремление к </w:t>
      </w:r>
      <w:r w:rsidR="009137F6" w:rsidRPr="0067260E">
        <w:rPr>
          <w:rFonts w:ascii="Times New Roman" w:hAnsi="Times New Roman" w:cs="Times New Roman"/>
          <w:sz w:val="28"/>
          <w:szCs w:val="28"/>
        </w:rPr>
        <w:t>активн</w:t>
      </w:r>
      <w:r w:rsidR="009137F6">
        <w:rPr>
          <w:rFonts w:ascii="Times New Roman" w:hAnsi="Times New Roman" w:cs="Times New Roman"/>
          <w:sz w:val="28"/>
          <w:szCs w:val="28"/>
        </w:rPr>
        <w:t>ой о</w:t>
      </w:r>
      <w:r w:rsidR="00850E33" w:rsidRPr="0067260E">
        <w:rPr>
          <w:rFonts w:ascii="Times New Roman" w:hAnsi="Times New Roman" w:cs="Times New Roman"/>
          <w:sz w:val="28"/>
          <w:szCs w:val="28"/>
        </w:rPr>
        <w:t>бразовательн</w:t>
      </w:r>
      <w:r w:rsidR="009137F6">
        <w:rPr>
          <w:rFonts w:ascii="Times New Roman" w:hAnsi="Times New Roman" w:cs="Times New Roman"/>
          <w:sz w:val="28"/>
          <w:szCs w:val="28"/>
        </w:rPr>
        <w:t>ой</w:t>
      </w:r>
      <w:r w:rsidR="00850E33" w:rsidRPr="0067260E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9137F6">
        <w:rPr>
          <w:rFonts w:ascii="Times New Roman" w:hAnsi="Times New Roman" w:cs="Times New Roman"/>
          <w:sz w:val="28"/>
          <w:szCs w:val="28"/>
        </w:rPr>
        <w:t>и</w:t>
      </w:r>
      <w:r w:rsidR="00850E33" w:rsidRPr="0067260E">
        <w:rPr>
          <w:rFonts w:ascii="Times New Roman" w:hAnsi="Times New Roman" w:cs="Times New Roman"/>
          <w:sz w:val="28"/>
          <w:szCs w:val="28"/>
        </w:rPr>
        <w:t>; самостоятельность.</w:t>
      </w:r>
    </w:p>
    <w:p w:rsidR="00091A6D" w:rsidRPr="0067260E" w:rsidRDefault="00091A6D" w:rsidP="00091A6D">
      <w:pPr>
        <w:pStyle w:val="a4"/>
        <w:spacing w:line="360" w:lineRule="auto"/>
        <w:jc w:val="both"/>
        <w:rPr>
          <w:sz w:val="28"/>
          <w:szCs w:val="28"/>
        </w:rPr>
      </w:pPr>
      <w:r w:rsidRPr="0067260E">
        <w:rPr>
          <w:b/>
          <w:bCs/>
          <w:sz w:val="28"/>
          <w:szCs w:val="28"/>
        </w:rPr>
        <w:t>Оборудование:</w:t>
      </w:r>
      <w:r w:rsidRPr="0067260E">
        <w:rPr>
          <w:sz w:val="28"/>
          <w:szCs w:val="28"/>
        </w:rPr>
        <w:t xml:space="preserve"> </w:t>
      </w:r>
    </w:p>
    <w:p w:rsidR="00091A6D" w:rsidRPr="0067260E" w:rsidRDefault="00091A6D" w:rsidP="00091A6D">
      <w:pPr>
        <w:suppressAutoHyphens/>
        <w:spacing w:before="280"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Электронная презентация </w:t>
      </w:r>
      <w:r w:rsidRPr="0067260E">
        <w:rPr>
          <w:rFonts w:ascii="Times New Roman" w:eastAsia="Calibri" w:hAnsi="Times New Roman" w:cs="Times New Roman"/>
          <w:i/>
          <w:iCs/>
          <w:sz w:val="28"/>
          <w:szCs w:val="28"/>
        </w:rPr>
        <w:t>«Игумен Русской земли  - преподобный Сергий Радонежский»</w:t>
      </w:r>
    </w:p>
    <w:p w:rsidR="00091A6D" w:rsidRPr="0067260E" w:rsidRDefault="00091A6D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eastAsia="Calibri" w:hAnsi="Times New Roman" w:cs="Times New Roman"/>
          <w:sz w:val="28"/>
          <w:szCs w:val="28"/>
        </w:rPr>
        <w:t>Мультимедийный проектор с экраном</w:t>
      </w:r>
    </w:p>
    <w:p w:rsidR="00091A6D" w:rsidRPr="0067260E" w:rsidRDefault="00091A6D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Раздаточный материал «Фрагменты из Жития</w:t>
      </w:r>
      <w:r w:rsidR="00E05241" w:rsidRPr="0067260E">
        <w:rPr>
          <w:rFonts w:ascii="Times New Roman" w:hAnsi="Times New Roman" w:cs="Times New Roman"/>
          <w:sz w:val="28"/>
          <w:szCs w:val="28"/>
        </w:rPr>
        <w:t xml:space="preserve"> Сергия Радонежского</w:t>
      </w:r>
      <w:r w:rsidRPr="0067260E">
        <w:rPr>
          <w:rFonts w:ascii="Times New Roman" w:hAnsi="Times New Roman" w:cs="Times New Roman"/>
          <w:sz w:val="28"/>
          <w:szCs w:val="28"/>
        </w:rPr>
        <w:t>»</w:t>
      </w:r>
    </w:p>
    <w:p w:rsidR="00E05241" w:rsidRPr="0067260E" w:rsidRDefault="00E05241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Смайлики ярко-желтого цвета и небольшие голубки.</w:t>
      </w:r>
    </w:p>
    <w:p w:rsidR="00E05241" w:rsidRPr="0067260E" w:rsidRDefault="006F3699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проведения второго этапа в </w:t>
      </w:r>
      <w:r w:rsidR="00E05241" w:rsidRPr="0067260E">
        <w:rPr>
          <w:rFonts w:ascii="Times New Roman" w:hAnsi="Times New Roman" w:cs="Times New Roman"/>
          <w:sz w:val="28"/>
          <w:szCs w:val="28"/>
        </w:rPr>
        <w:t xml:space="preserve"> Свято-Никольск</w:t>
      </w:r>
      <w:r w:rsidRPr="0067260E">
        <w:rPr>
          <w:rFonts w:ascii="Times New Roman" w:hAnsi="Times New Roman" w:cs="Times New Roman"/>
          <w:sz w:val="28"/>
          <w:szCs w:val="28"/>
        </w:rPr>
        <w:t>ом</w:t>
      </w:r>
      <w:r w:rsidR="00E05241" w:rsidRPr="0067260E">
        <w:rPr>
          <w:rFonts w:ascii="Times New Roman" w:hAnsi="Times New Roman" w:cs="Times New Roman"/>
          <w:sz w:val="28"/>
          <w:szCs w:val="28"/>
        </w:rPr>
        <w:t xml:space="preserve"> храм</w:t>
      </w:r>
      <w:r w:rsidRPr="0067260E">
        <w:rPr>
          <w:rFonts w:ascii="Times New Roman" w:hAnsi="Times New Roman" w:cs="Times New Roman"/>
          <w:sz w:val="28"/>
          <w:szCs w:val="28"/>
        </w:rPr>
        <w:t>е, дополнительно отцом Владимиром было предоставлено оборудование, имеющееся в храме.</w:t>
      </w:r>
    </w:p>
    <w:p w:rsidR="00FB782C" w:rsidRPr="0067260E" w:rsidRDefault="00FB782C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82C" w:rsidRPr="0067260E" w:rsidRDefault="00FB782C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E2554" w:rsidRPr="0067260E" w:rsidRDefault="008E2554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(Слайд №1)</w:t>
      </w:r>
    </w:p>
    <w:p w:rsidR="008E2554" w:rsidRPr="0067260E" w:rsidRDefault="008E2554" w:rsidP="00420B0C">
      <w:pPr>
        <w:pStyle w:val="a3"/>
        <w:ind w:left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B0C" w:rsidRPr="0067260E" w:rsidRDefault="00420B0C" w:rsidP="00420B0C">
      <w:pPr>
        <w:pStyle w:val="a3"/>
        <w:ind w:left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Эпиграф урока: </w:t>
      </w:r>
    </w:p>
    <w:p w:rsidR="00420B0C" w:rsidRPr="0067260E" w:rsidRDefault="00420B0C" w:rsidP="00420B0C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26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«При имени преподобного Сергия русский человек вспоминает свое нравственное возрождение, сделавшее возможным и возрождение политическое... Творя память преподобного Сергия, мы проверяем самих себя, пересматриваем свой нравственный запас, завещанный нам великими строителями нашего нравственного порядка». </w:t>
      </w:r>
    </w:p>
    <w:p w:rsidR="00420B0C" w:rsidRPr="0067260E" w:rsidRDefault="00420B0C" w:rsidP="00420B0C">
      <w:pPr>
        <w:pStyle w:val="a3"/>
        <w:ind w:left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260E">
        <w:rPr>
          <w:rFonts w:ascii="Times New Roman" w:hAnsi="Times New Roman" w:cs="Times New Roman"/>
          <w:b/>
          <w:i/>
          <w:color w:val="000000"/>
          <w:sz w:val="28"/>
          <w:szCs w:val="28"/>
        </w:rPr>
        <w:t>В.О. Ключевский</w:t>
      </w:r>
    </w:p>
    <w:p w:rsidR="00FB782C" w:rsidRPr="0067260E" w:rsidRDefault="00FB782C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Организационн</w:t>
      </w:r>
      <w:r w:rsidR="006048C4" w:rsidRPr="0067260E">
        <w:rPr>
          <w:rFonts w:ascii="Times New Roman" w:hAnsi="Times New Roman" w:cs="Times New Roman"/>
          <w:sz w:val="28"/>
          <w:szCs w:val="28"/>
        </w:rPr>
        <w:t>ая часть.</w:t>
      </w:r>
    </w:p>
    <w:p w:rsidR="006048C4" w:rsidRPr="0067260E" w:rsidRDefault="006048C4" w:rsidP="00091A6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6048C4" w:rsidRPr="0067260E" w:rsidRDefault="006048C4" w:rsidP="00091A6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Учитель акцентирует внимание учащихся на готовности к мероприятию</w:t>
      </w:r>
      <w:r w:rsidR="00EE207C" w:rsidRPr="0067260E">
        <w:rPr>
          <w:rFonts w:ascii="Times New Roman" w:hAnsi="Times New Roman" w:cs="Times New Roman"/>
          <w:sz w:val="28"/>
          <w:szCs w:val="28"/>
        </w:rPr>
        <w:t>. 2 ученик</w:t>
      </w:r>
      <w:r w:rsidR="007C1DC8" w:rsidRPr="0067260E">
        <w:rPr>
          <w:rFonts w:ascii="Times New Roman" w:hAnsi="Times New Roman" w:cs="Times New Roman"/>
          <w:sz w:val="28"/>
          <w:szCs w:val="28"/>
        </w:rPr>
        <w:t>а</w:t>
      </w:r>
      <w:r w:rsidR="00EE207C" w:rsidRPr="0067260E">
        <w:rPr>
          <w:rFonts w:ascii="Times New Roman" w:hAnsi="Times New Roman" w:cs="Times New Roman"/>
          <w:sz w:val="28"/>
          <w:szCs w:val="28"/>
        </w:rPr>
        <w:t xml:space="preserve"> проходят по классу с набором смайликов, предлагая одноклассникам выбрать тот, который отражает их настроение. Выбранные смайлики закрепляются на магнитную классную доску. Учитель обращает внимание</w:t>
      </w:r>
      <w:r w:rsidR="0044638D">
        <w:rPr>
          <w:rFonts w:ascii="Times New Roman" w:hAnsi="Times New Roman" w:cs="Times New Roman"/>
          <w:sz w:val="28"/>
          <w:szCs w:val="28"/>
        </w:rPr>
        <w:t>,</w:t>
      </w:r>
      <w:r w:rsidR="00EE207C" w:rsidRPr="0067260E">
        <w:rPr>
          <w:rFonts w:ascii="Times New Roman" w:hAnsi="Times New Roman" w:cs="Times New Roman"/>
          <w:sz w:val="28"/>
          <w:szCs w:val="28"/>
        </w:rPr>
        <w:t xml:space="preserve"> с каким настроением ребята подошли к мероприятию. Затем доска закрывается, и мы переходим к основной части.</w:t>
      </w:r>
    </w:p>
    <w:p w:rsidR="007C1DC8" w:rsidRPr="0067260E" w:rsidRDefault="007C1DC8" w:rsidP="00091A6D">
      <w:pPr>
        <w:rPr>
          <w:rFonts w:ascii="Times New Roman" w:hAnsi="Times New Roman" w:cs="Times New Roman"/>
          <w:sz w:val="28"/>
          <w:szCs w:val="28"/>
        </w:rPr>
      </w:pPr>
    </w:p>
    <w:p w:rsidR="00091A6D" w:rsidRPr="0067260E" w:rsidRDefault="00EE207C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EE207C" w:rsidRPr="0067260E" w:rsidRDefault="00EE0F09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«Стадия вызова».</w:t>
      </w:r>
    </w:p>
    <w:p w:rsidR="00EE0F09" w:rsidRPr="0067260E" w:rsidRDefault="00106710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Цель данного этапа урока актуализация имеющихся знаний у учащихся и выявление интересов к данной теме</w:t>
      </w:r>
      <w:r w:rsidR="00716F0E" w:rsidRPr="0067260E">
        <w:rPr>
          <w:rFonts w:ascii="Times New Roman" w:hAnsi="Times New Roman" w:cs="Times New Roman"/>
          <w:sz w:val="28"/>
          <w:szCs w:val="28"/>
        </w:rPr>
        <w:t>. Прием «Знаю-Незнаю-Хочу знать».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Первый этап.  Поиск темы мероприятия.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Учащимся предлагается назвать тему мероприятия. Из предложенных</w:t>
      </w:r>
      <w:r w:rsidR="002732CB">
        <w:rPr>
          <w:rFonts w:ascii="Times New Roman" w:hAnsi="Times New Roman" w:cs="Times New Roman"/>
          <w:sz w:val="28"/>
          <w:szCs w:val="28"/>
        </w:rPr>
        <w:t xml:space="preserve">, учащимися тем, </w:t>
      </w:r>
      <w:r w:rsidRPr="0067260E">
        <w:rPr>
          <w:rFonts w:ascii="Times New Roman" w:hAnsi="Times New Roman" w:cs="Times New Roman"/>
          <w:sz w:val="28"/>
          <w:szCs w:val="28"/>
        </w:rPr>
        <w:t xml:space="preserve"> наиболее интересные записывается на доске. Наиболее популярной была «Сергий Радонежский сподвижник Земли Русской»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lastRenderedPageBreak/>
        <w:t>Второй этап. Целеполагание.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Записываем на доске наиболее интересные предложения учащихся целей нашего мероприятия и результата нашего мероприятия.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Смысловая стадия. 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Цель: поддержать активное восприятие изучаемого материала, расширить и углубить знания по теме, оценить свою работу и мероприятие. Прием </w:t>
      </w:r>
      <w:r w:rsidR="00000AB4" w:rsidRPr="0067260E">
        <w:rPr>
          <w:rFonts w:ascii="Times New Roman" w:hAnsi="Times New Roman" w:cs="Times New Roman"/>
          <w:sz w:val="28"/>
          <w:szCs w:val="28"/>
        </w:rPr>
        <w:t>«Плюс-Минус-Интересно»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Третий этап. </w:t>
      </w:r>
      <w:r w:rsidR="00000AB4" w:rsidRPr="0067260E">
        <w:rPr>
          <w:rFonts w:ascii="Times New Roman" w:hAnsi="Times New Roman" w:cs="Times New Roman"/>
          <w:sz w:val="28"/>
          <w:szCs w:val="28"/>
        </w:rPr>
        <w:t xml:space="preserve">Исследовательская работа с текстом «Житие Сергия Радонежского», сопровождаемая презентацией. </w:t>
      </w:r>
      <w:r w:rsidR="007C1DC8" w:rsidRPr="0067260E">
        <w:rPr>
          <w:rFonts w:ascii="Times New Roman" w:hAnsi="Times New Roman" w:cs="Times New Roman"/>
          <w:sz w:val="28"/>
          <w:szCs w:val="28"/>
        </w:rPr>
        <w:t>(Слайд №2)</w:t>
      </w:r>
    </w:p>
    <w:p w:rsidR="00361F9C" w:rsidRPr="0067260E" w:rsidRDefault="00361F9C" w:rsidP="00361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3 мая 2014 года исполняется 700 лет со дня рождения преподобного Сергия Радонежского, неутомимого молитвенника за </w:t>
      </w:r>
      <w:r w:rsidR="00140A8C" w:rsidRPr="0067260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емлю </w:t>
      </w:r>
      <w:r w:rsidR="00140A8C" w:rsidRPr="006726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усскую. Сегодня на </w:t>
      </w:r>
      <w:r w:rsidR="00140A8C" w:rsidRPr="0067260E">
        <w:rPr>
          <w:rFonts w:ascii="Times New Roman" w:hAnsi="Times New Roman" w:cs="Times New Roman"/>
          <w:color w:val="000000"/>
          <w:sz w:val="28"/>
          <w:szCs w:val="28"/>
        </w:rPr>
        <w:t>мероприятии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 мы познакомимся с житием </w:t>
      </w:r>
      <w:r w:rsidRPr="0067260E">
        <w:rPr>
          <w:rFonts w:ascii="Times New Roman" w:hAnsi="Times New Roman" w:cs="Times New Roman"/>
          <w:sz w:val="28"/>
          <w:szCs w:val="28"/>
        </w:rPr>
        <w:t xml:space="preserve">Преподобного Сергия Радонежского. </w:t>
      </w:r>
    </w:p>
    <w:p w:rsidR="00361F9C" w:rsidRPr="0067260E" w:rsidRDefault="00361F9C" w:rsidP="003A1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Житие Преподобного Сергия Радонежского бы</w:t>
      </w:r>
      <w:r w:rsidR="004F0686" w:rsidRPr="0067260E">
        <w:rPr>
          <w:rFonts w:ascii="Times New Roman" w:hAnsi="Times New Roman" w:cs="Times New Roman"/>
          <w:sz w:val="28"/>
          <w:szCs w:val="28"/>
        </w:rPr>
        <w:t>л</w:t>
      </w:r>
      <w:r w:rsidRPr="0067260E">
        <w:rPr>
          <w:rFonts w:ascii="Times New Roman" w:hAnsi="Times New Roman" w:cs="Times New Roman"/>
          <w:sz w:val="28"/>
          <w:szCs w:val="28"/>
        </w:rPr>
        <w:t xml:space="preserve">о написано монахом Троицкого монастыря Епифанием Премудрым около 1418 года.  Он лично знал Сергия Радонежского с 1380 года. Он наблюдал за его жизнью и деятельностью. Житие Преподобного Сергия Радонежского является лучшим произведением русской агиографии. И Епифаний написал его согласно этому жанру. Подробно рассказал о чудесах, которые сопровождали жизнь святого. Еще до его рождения было предсказано: «… </w:t>
      </w:r>
      <w:r w:rsidRPr="0067260E">
        <w:rPr>
          <w:rFonts w:ascii="Times New Roman" w:eastAsia="Times New Roman" w:hAnsi="Times New Roman" w:cs="Times New Roman"/>
          <w:sz w:val="28"/>
          <w:szCs w:val="28"/>
        </w:rPr>
        <w:t>будет ребенок сосуд</w:t>
      </w:r>
      <w:r w:rsidR="002732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260E">
        <w:rPr>
          <w:rFonts w:ascii="Times New Roman" w:eastAsia="Times New Roman" w:hAnsi="Times New Roman" w:cs="Times New Roman"/>
          <w:sz w:val="28"/>
          <w:szCs w:val="28"/>
        </w:rPr>
        <w:t xml:space="preserve"> избранный Бога, обитель и слуга Святой Троицы». </w:t>
      </w:r>
    </w:p>
    <w:p w:rsidR="00361F9C" w:rsidRPr="0067260E" w:rsidRDefault="00361F9C" w:rsidP="003A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9C0" w:rsidRPr="0067260E" w:rsidRDefault="003A19C0" w:rsidP="003A19C0">
      <w:pPr>
        <w:shd w:val="clear" w:color="auto" w:fill="FFFFFF"/>
        <w:spacing w:line="240" w:lineRule="auto"/>
        <w:ind w:left="14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(Слайд №3) </w:t>
      </w:r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Обратимся к истории. В начале шестидесятых годов XIV века в Золотой Орде пришёл к власти умный, хитрый хан Мамай. </w:t>
      </w:r>
      <w:r w:rsidRPr="0067260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Преподобный Сергий учил князей христианской братской </w:t>
      </w:r>
      <w:r w:rsidRPr="0067260E">
        <w:rPr>
          <w:rFonts w:ascii="Times New Roman" w:eastAsia="Calibri" w:hAnsi="Times New Roman" w:cs="Times New Roman"/>
          <w:spacing w:val="2"/>
          <w:sz w:val="28"/>
          <w:szCs w:val="28"/>
        </w:rPr>
        <w:t>любви друг к другу, терпению, уступчивости. Создав Лав</w:t>
      </w:r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ру, он объединил князей в едином деле - горячей молитве </w:t>
      </w:r>
      <w:r w:rsidRPr="0067260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Богу об избавлении русской земли от врагов. К нему приезжали за духовным советом и помощью со всех концов Руси. </w:t>
      </w:r>
      <w:r w:rsidRPr="0067260E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Он вселял веру, надежду, учил любви. </w:t>
      </w:r>
      <w:r w:rsidRPr="0067260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И Русь собрала </w:t>
      </w:r>
      <w:r w:rsidRPr="0067260E">
        <w:rPr>
          <w:rFonts w:ascii="Times New Roman" w:eastAsia="Calibri" w:hAnsi="Times New Roman" w:cs="Times New Roman"/>
          <w:spacing w:val="4"/>
          <w:sz w:val="28"/>
          <w:szCs w:val="28"/>
        </w:rPr>
        <w:t>силы для решающей битвы.</w:t>
      </w:r>
    </w:p>
    <w:p w:rsidR="002732CB" w:rsidRDefault="006E7780" w:rsidP="006E7780">
      <w:pPr>
        <w:pStyle w:val="a4"/>
        <w:spacing w:line="360" w:lineRule="auto"/>
        <w:jc w:val="both"/>
        <w:rPr>
          <w:sz w:val="28"/>
          <w:szCs w:val="28"/>
        </w:rPr>
      </w:pPr>
      <w:r w:rsidRPr="0067260E">
        <w:rPr>
          <w:sz w:val="28"/>
          <w:szCs w:val="28"/>
        </w:rPr>
        <w:t>(Слайд №4) Московский князь Дмитрий Иванович в это время становится верховным защитником Русских земель. Назревают решающие события. Великий</w:t>
      </w:r>
      <w:r w:rsidRPr="0067260E">
        <w:rPr>
          <w:spacing w:val="4"/>
          <w:sz w:val="28"/>
          <w:szCs w:val="28"/>
        </w:rPr>
        <w:t xml:space="preserve"> князь Дмитрий, готовясь идти на Мамая, пришел к преподобному Сергию </w:t>
      </w:r>
      <w:r w:rsidRPr="0067260E">
        <w:rPr>
          <w:spacing w:val="-2"/>
          <w:sz w:val="28"/>
          <w:szCs w:val="28"/>
        </w:rPr>
        <w:t xml:space="preserve">просить его молитв и благословения на битву. </w:t>
      </w:r>
      <w:r w:rsidRPr="0067260E">
        <w:rPr>
          <w:sz w:val="28"/>
          <w:szCs w:val="28"/>
        </w:rPr>
        <w:t xml:space="preserve">Князь пришёл за благословением в субботний вечер 15 августа вместе с небольшим отрядом. До поздней ночи в маленькой келье возбуждённо ходил, садился, вскакивал и </w:t>
      </w:r>
      <w:r w:rsidRPr="0067260E">
        <w:rPr>
          <w:sz w:val="28"/>
          <w:szCs w:val="28"/>
        </w:rPr>
        <w:lastRenderedPageBreak/>
        <w:t xml:space="preserve">горячо говорил с Сергием о предстоящей битве пылкий князь. Смиренно и внимательно слушал его старый игумен и давно уже понял то, о чём не договаривал гордый Дмитрий. Не простого благословения желал он, а необычного, какого не знал ещё христианский мир. Далеко за полночь Сергий, проводив Дмитрия на короткий ночлег, приказал разбудить и собрать для совета в церковь самых праведных старцев, а наутро, так и не отдохнув ни часа, служил долгую и торжественную литургию. Спокойно, с достоинством стояла в церкви широкоплечая, закованная в железо княжеская дружина. </w:t>
      </w:r>
    </w:p>
    <w:p w:rsidR="006E7780" w:rsidRPr="0067260E" w:rsidRDefault="006E7780" w:rsidP="006E7780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proofErr w:type="gramStart"/>
      <w:r w:rsidRPr="0067260E">
        <w:rPr>
          <w:spacing w:val="-2"/>
          <w:sz w:val="28"/>
          <w:szCs w:val="28"/>
        </w:rPr>
        <w:t>Преподобный</w:t>
      </w:r>
      <w:proofErr w:type="gramEnd"/>
      <w:r w:rsidRPr="0067260E">
        <w:rPr>
          <w:spacing w:val="-2"/>
          <w:sz w:val="28"/>
          <w:szCs w:val="28"/>
        </w:rPr>
        <w:t xml:space="preserve"> </w:t>
      </w:r>
      <w:r w:rsidRPr="0067260E">
        <w:rPr>
          <w:sz w:val="28"/>
          <w:szCs w:val="28"/>
        </w:rPr>
        <w:t>дал в помощь князю двух монахов. Первый, постарше,- боярин Андрей Ослябя, второй – Александр Пересвет. На головах их были надеты чёрные шлемы спасения – островерхие кукули с вышитыми белыми крестами. «Вот тебе мои оруженосцы»,- просто сказал старый игумен. Знал Сергий, что русские рати, увидев впереди себя Христовых воинов, воспрянут духом: ведь если с ними Бог, то кто против них? И храбрость их станет подобной льву бесстрашному.</w:t>
      </w:r>
    </w:p>
    <w:p w:rsidR="00433978" w:rsidRPr="0067260E" w:rsidRDefault="00433978" w:rsidP="00433978">
      <w:pPr>
        <w:pStyle w:val="a4"/>
        <w:spacing w:line="360" w:lineRule="auto"/>
        <w:jc w:val="both"/>
        <w:rPr>
          <w:spacing w:val="-4"/>
          <w:sz w:val="28"/>
          <w:szCs w:val="28"/>
        </w:rPr>
      </w:pPr>
      <w:r w:rsidRPr="0067260E">
        <w:rPr>
          <w:spacing w:val="2"/>
          <w:sz w:val="28"/>
          <w:szCs w:val="28"/>
        </w:rPr>
        <w:t xml:space="preserve">(Слайд №5). В день великой битвы по всей Руси народ не выходил из храмов, </w:t>
      </w:r>
      <w:r w:rsidRPr="0067260E">
        <w:rPr>
          <w:sz w:val="28"/>
          <w:szCs w:val="28"/>
        </w:rPr>
        <w:t xml:space="preserve">вознося молитвы о даровании победы. Уже стоя у </w:t>
      </w:r>
      <w:proofErr w:type="gramStart"/>
      <w:r w:rsidRPr="0067260E">
        <w:rPr>
          <w:sz w:val="28"/>
          <w:szCs w:val="28"/>
        </w:rPr>
        <w:t>реки</w:t>
      </w:r>
      <w:proofErr w:type="gramEnd"/>
      <w:r w:rsidRPr="0067260E">
        <w:rPr>
          <w:sz w:val="28"/>
          <w:szCs w:val="28"/>
        </w:rPr>
        <w:t xml:space="preserve"> </w:t>
      </w:r>
      <w:r w:rsidR="002732CB">
        <w:rPr>
          <w:sz w:val="28"/>
          <w:szCs w:val="28"/>
        </w:rPr>
        <w:t xml:space="preserve"> </w:t>
      </w:r>
      <w:r w:rsidRPr="0067260E">
        <w:rPr>
          <w:sz w:val="28"/>
          <w:szCs w:val="28"/>
        </w:rPr>
        <w:t xml:space="preserve">Дон, на поле </w:t>
      </w:r>
      <w:r w:rsidRPr="0067260E">
        <w:rPr>
          <w:spacing w:val="2"/>
          <w:sz w:val="28"/>
          <w:szCs w:val="28"/>
        </w:rPr>
        <w:t>Куликовом, смутился князь видом несметных полчищ татарских. В эту минуту прискакал от преподобного Сергия гонец с наказом - не</w:t>
      </w:r>
      <w:r w:rsidRPr="0067260E">
        <w:rPr>
          <w:spacing w:val="2"/>
          <w:sz w:val="28"/>
          <w:szCs w:val="28"/>
        </w:rPr>
        <w:softHyphen/>
      </w:r>
      <w:r w:rsidRPr="0067260E">
        <w:rPr>
          <w:spacing w:val="4"/>
          <w:sz w:val="28"/>
          <w:szCs w:val="28"/>
        </w:rPr>
        <w:t>медля сразиться. «Боже, даруй победу!» - неслись клики.</w:t>
      </w:r>
      <w:r w:rsidRPr="0067260E">
        <w:rPr>
          <w:i/>
          <w:iCs/>
          <w:sz w:val="28"/>
          <w:szCs w:val="28"/>
        </w:rPr>
        <w:t xml:space="preserve"> </w:t>
      </w:r>
      <w:r w:rsidRPr="0067260E">
        <w:rPr>
          <w:spacing w:val="-2"/>
          <w:sz w:val="28"/>
          <w:szCs w:val="28"/>
        </w:rPr>
        <w:t xml:space="preserve">Когда шла битва, преподобный Сергий молился за русских воинов. </w:t>
      </w:r>
      <w:r w:rsidRPr="0067260E">
        <w:rPr>
          <w:spacing w:val="1"/>
          <w:sz w:val="28"/>
          <w:szCs w:val="28"/>
        </w:rPr>
        <w:t>Находясь в лавре, он мысленно был на Куликовом поле, видел и на</w:t>
      </w:r>
      <w:r w:rsidRPr="0067260E">
        <w:rPr>
          <w:spacing w:val="1"/>
          <w:sz w:val="28"/>
          <w:szCs w:val="28"/>
        </w:rPr>
        <w:softHyphen/>
        <w:t>зывал павших воинов. О победе он возвестил первым: «Великая по</w:t>
      </w:r>
      <w:r w:rsidRPr="0067260E">
        <w:rPr>
          <w:spacing w:val="1"/>
          <w:sz w:val="28"/>
          <w:szCs w:val="28"/>
        </w:rPr>
        <w:softHyphen/>
      </w:r>
      <w:r w:rsidRPr="0067260E">
        <w:rPr>
          <w:spacing w:val="-4"/>
          <w:sz w:val="28"/>
          <w:szCs w:val="28"/>
        </w:rPr>
        <w:t>беда над врагами дарована нам! Служите благодарственный молебен».</w:t>
      </w:r>
    </w:p>
    <w:p w:rsidR="002F37EA" w:rsidRPr="0067260E" w:rsidRDefault="002F37EA" w:rsidP="00953945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pacing w:val="-4"/>
          <w:sz w:val="28"/>
          <w:szCs w:val="28"/>
        </w:rPr>
        <w:t>Прочтем текст на карточке</w:t>
      </w:r>
      <w:r w:rsidR="0048657E" w:rsidRPr="0067260E">
        <w:rPr>
          <w:rFonts w:ascii="Times New Roman" w:hAnsi="Times New Roman" w:cs="Times New Roman"/>
          <w:spacing w:val="-4"/>
          <w:sz w:val="28"/>
          <w:szCs w:val="28"/>
        </w:rPr>
        <w:t xml:space="preserve"> и ответим на вопросы</w:t>
      </w:r>
      <w:r w:rsidR="00953945" w:rsidRPr="0067260E">
        <w:rPr>
          <w:rFonts w:ascii="Times New Roman" w:hAnsi="Times New Roman" w:cs="Times New Roman"/>
          <w:sz w:val="28"/>
          <w:szCs w:val="28"/>
        </w:rPr>
        <w:t xml:space="preserve"> (Промежуточная рефлексия):</w:t>
      </w:r>
    </w:p>
    <w:p w:rsidR="007660F5" w:rsidRPr="0067260E" w:rsidRDefault="007660F5" w:rsidP="007660F5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i/>
          <w:sz w:val="28"/>
          <w:szCs w:val="28"/>
        </w:rPr>
        <w:t>Ч</w:t>
      </w:r>
      <w:r w:rsidRPr="0067260E">
        <w:rPr>
          <w:rFonts w:ascii="Times New Roman" w:eastAsia="Calibri" w:hAnsi="Times New Roman" w:cs="Times New Roman"/>
          <w:i/>
          <w:sz w:val="28"/>
          <w:szCs w:val="28"/>
        </w:rPr>
        <w:t>то говорит «Житие</w:t>
      </w:r>
      <w:proofErr w:type="gramStart"/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..» </w:t>
      </w:r>
      <w:proofErr w:type="gramEnd"/>
      <w:r w:rsidRPr="0067260E">
        <w:rPr>
          <w:rFonts w:ascii="Times New Roman" w:eastAsia="Calibri" w:hAnsi="Times New Roman" w:cs="Times New Roman"/>
          <w:i/>
          <w:sz w:val="28"/>
          <w:szCs w:val="28"/>
        </w:rPr>
        <w:t>о ходе битвы и её завершении?</w:t>
      </w:r>
    </w:p>
    <w:p w:rsidR="007660F5" w:rsidRPr="0067260E" w:rsidRDefault="007660F5" w:rsidP="007660F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Как создаётся в «Житие…» образ идеального святого? </w:t>
      </w:r>
    </w:p>
    <w:p w:rsidR="007660F5" w:rsidRPr="0067260E" w:rsidRDefault="007660F5" w:rsidP="007660F5">
      <w:pPr>
        <w:suppressAutoHyphens/>
        <w:spacing w:after="28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Какими чертами характера обладает святой?</w:t>
      </w:r>
    </w:p>
    <w:p w:rsidR="007660F5" w:rsidRPr="0067260E" w:rsidRDefault="00B52EF0" w:rsidP="008B43BA">
      <w:pPr>
        <w:pStyle w:val="a4"/>
        <w:jc w:val="both"/>
        <w:rPr>
          <w:iCs/>
          <w:sz w:val="28"/>
          <w:szCs w:val="28"/>
        </w:rPr>
      </w:pPr>
      <w:r w:rsidRPr="0067260E">
        <w:rPr>
          <w:iCs/>
          <w:sz w:val="28"/>
          <w:szCs w:val="28"/>
        </w:rPr>
        <w:t xml:space="preserve">Учитель: </w:t>
      </w:r>
      <w:r w:rsidR="008B43BA" w:rsidRPr="0067260E">
        <w:rPr>
          <w:iCs/>
          <w:sz w:val="28"/>
          <w:szCs w:val="28"/>
        </w:rPr>
        <w:t xml:space="preserve">(Слайд №7) </w:t>
      </w:r>
      <w:r w:rsidRPr="0067260E">
        <w:rPr>
          <w:iCs/>
          <w:sz w:val="28"/>
          <w:szCs w:val="28"/>
        </w:rPr>
        <w:t>Итак, Вы видите, что Сергий Радонежский является выдающейся личностью, сподвижником Земли Русской</w:t>
      </w:r>
      <w:r w:rsidR="008B43BA" w:rsidRPr="0067260E">
        <w:rPr>
          <w:iCs/>
          <w:sz w:val="28"/>
          <w:szCs w:val="28"/>
        </w:rPr>
        <w:t xml:space="preserve">. </w:t>
      </w:r>
      <w:r w:rsidR="008B43BA" w:rsidRPr="0067260E">
        <w:rPr>
          <w:sz w:val="28"/>
          <w:szCs w:val="28"/>
        </w:rPr>
        <w:t xml:space="preserve">Поэтому мы должны проследить этапы духовного пути Сергия Радонежского.                                                                                                              </w:t>
      </w:r>
      <w:r w:rsidR="008B43BA" w:rsidRPr="0067260E">
        <w:rPr>
          <w:spacing w:val="4"/>
          <w:sz w:val="28"/>
          <w:szCs w:val="28"/>
        </w:rPr>
        <w:t xml:space="preserve">О жизни Сергия Радонежского известно от преподобного </w:t>
      </w:r>
      <w:r w:rsidR="008B43BA" w:rsidRPr="0067260E">
        <w:rPr>
          <w:spacing w:val="9"/>
          <w:sz w:val="28"/>
          <w:szCs w:val="28"/>
        </w:rPr>
        <w:t xml:space="preserve">Епифания Премудрого, его ученика, написавшего житие.  </w:t>
      </w:r>
      <w:r w:rsidR="008B43BA" w:rsidRPr="0067260E">
        <w:rPr>
          <w:bCs/>
          <w:iCs/>
          <w:sz w:val="28"/>
          <w:szCs w:val="28"/>
        </w:rPr>
        <w:t>Радонежский игумен Сергий родился в селе Варница под Ростовом Великим 3 мая 1314 года в семье благочестивых бояр Кирилла и Марии. Это был особый почитатель и служитель Пресвятой Троицы, которую он своими восклицаниями прославил во время Божественной Литургии ещё до своего рождения, будучи в утробе своей благочестивой матери. На 40-й день после рождения родители принесли своего сына в храм, где иерей Михаил крестил его, назвав младенца Варфоломеем в честь ученика и Апостола Христова.</w:t>
      </w:r>
      <w:r w:rsidR="008B43BA" w:rsidRPr="0067260E">
        <w:rPr>
          <w:spacing w:val="3"/>
          <w:sz w:val="28"/>
          <w:szCs w:val="28"/>
        </w:rPr>
        <w:t xml:space="preserve"> С ним росли два брата, Стефан и Петр. Когда Варфоломею исполнилось </w:t>
      </w:r>
      <w:r w:rsidR="008B43BA" w:rsidRPr="0067260E">
        <w:rPr>
          <w:spacing w:val="2"/>
          <w:sz w:val="28"/>
          <w:szCs w:val="28"/>
        </w:rPr>
        <w:t xml:space="preserve">семь лет, его отдали учиться. </w:t>
      </w:r>
      <w:r w:rsidR="008B43BA" w:rsidRPr="0067260E">
        <w:rPr>
          <w:bCs/>
          <w:iCs/>
          <w:sz w:val="28"/>
          <w:szCs w:val="28"/>
        </w:rPr>
        <w:t xml:space="preserve"> С детства он отличался глубоким благочестием и подвижничеством, но, как известно, учёба ему не давалась. И стал он горячо молиться Богу о помощи.                                                                                          </w:t>
      </w:r>
    </w:p>
    <w:p w:rsidR="00361F9C" w:rsidRPr="0067260E" w:rsidRDefault="008B43BA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(Слайд</w:t>
      </w:r>
      <w:r w:rsidR="00B709FE" w:rsidRPr="0067260E">
        <w:rPr>
          <w:rFonts w:ascii="Times New Roman" w:hAnsi="Times New Roman" w:cs="Times New Roman"/>
          <w:sz w:val="28"/>
          <w:szCs w:val="28"/>
        </w:rPr>
        <w:t>ы</w:t>
      </w:r>
      <w:r w:rsidRPr="0067260E">
        <w:rPr>
          <w:rFonts w:ascii="Times New Roman" w:hAnsi="Times New Roman" w:cs="Times New Roman"/>
          <w:sz w:val="28"/>
          <w:szCs w:val="28"/>
        </w:rPr>
        <w:t xml:space="preserve"> №8,9)</w:t>
      </w:r>
    </w:p>
    <w:p w:rsidR="000C76A0" w:rsidRPr="0067260E" w:rsidRDefault="00F70460" w:rsidP="00F7046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Через семь лет </w:t>
      </w:r>
      <w:r w:rsidRPr="006726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монашеский постриг Преподобный принял от руки игумена Митрофана 7 октября 1337 года в день памяти мучеников Сергия и Вакха.  1337 год является датой основания Троицкого монастыря. </w:t>
      </w:r>
      <w:r w:rsidRPr="0067260E">
        <w:rPr>
          <w:rFonts w:ascii="Times New Roman" w:eastAsia="Calibri" w:hAnsi="Times New Roman" w:cs="Times New Roman"/>
          <w:spacing w:val="3"/>
          <w:sz w:val="28"/>
          <w:szCs w:val="28"/>
        </w:rPr>
        <w:t>Люди, услышав о подвижнике, приходили к нему за сове</w:t>
      </w:r>
      <w:r w:rsidRPr="0067260E">
        <w:rPr>
          <w:rFonts w:ascii="Times New Roman" w:eastAsia="Calibri" w:hAnsi="Times New Roman" w:cs="Times New Roman"/>
          <w:spacing w:val="3"/>
          <w:sz w:val="28"/>
          <w:szCs w:val="28"/>
        </w:rPr>
        <w:softHyphen/>
      </w:r>
      <w:r w:rsidRPr="0067260E">
        <w:rPr>
          <w:rFonts w:ascii="Times New Roman" w:eastAsia="Calibri" w:hAnsi="Times New Roman" w:cs="Times New Roman"/>
          <w:spacing w:val="7"/>
          <w:sz w:val="28"/>
          <w:szCs w:val="28"/>
        </w:rPr>
        <w:t>том и молитвенной помощью.</w:t>
      </w:r>
      <w:r w:rsidRPr="0067260E">
        <w:rPr>
          <w:rFonts w:ascii="Times New Roman" w:eastAsia="Calibri" w:hAnsi="Times New Roman" w:cs="Times New Roman"/>
          <w:i/>
          <w:spacing w:val="6"/>
          <w:sz w:val="28"/>
          <w:szCs w:val="28"/>
        </w:rPr>
        <w:t xml:space="preserve">                           </w:t>
      </w:r>
    </w:p>
    <w:p w:rsidR="00716F0E" w:rsidRPr="0067260E" w:rsidRDefault="00B709FE" w:rsidP="00F7046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(Слайды № 12,13,14,15,16,17)</w:t>
      </w:r>
    </w:p>
    <w:p w:rsidR="00716F0E" w:rsidRPr="0067260E" w:rsidRDefault="00716F0E" w:rsidP="00091A6D">
      <w:pPr>
        <w:rPr>
          <w:rFonts w:ascii="Times New Roman" w:hAnsi="Times New Roman" w:cs="Times New Roman"/>
          <w:sz w:val="28"/>
          <w:szCs w:val="28"/>
        </w:rPr>
      </w:pPr>
    </w:p>
    <w:p w:rsidR="00953945" w:rsidRPr="0067260E" w:rsidRDefault="00953945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Промежуточная рефлексия:</w:t>
      </w:r>
    </w:p>
    <w:p w:rsidR="00953945" w:rsidRPr="0067260E" w:rsidRDefault="00953945" w:rsidP="00953945">
      <w:pPr>
        <w:suppressAutoHyphens/>
        <w:spacing w:before="280"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Какова цель жизни Варфоломея? </w:t>
      </w:r>
    </w:p>
    <w:p w:rsidR="00953945" w:rsidRPr="0067260E" w:rsidRDefault="00953945" w:rsidP="0095394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>Для чего он ушёл в пустынь?</w:t>
      </w:r>
    </w:p>
    <w:p w:rsidR="00953945" w:rsidRPr="0067260E" w:rsidRDefault="00953945" w:rsidP="0095394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Почему стал монахом? </w:t>
      </w:r>
    </w:p>
    <w:p w:rsidR="00953945" w:rsidRPr="0067260E" w:rsidRDefault="00953945" w:rsidP="0095394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Какие испытания ему пришлось пройти? </w:t>
      </w:r>
    </w:p>
    <w:p w:rsidR="00953945" w:rsidRPr="0067260E" w:rsidRDefault="00953945" w:rsidP="0095394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Почему к нему шли люди? Чего от него ждали? </w:t>
      </w:r>
    </w:p>
    <w:p w:rsidR="00443C14" w:rsidRPr="0067260E" w:rsidRDefault="00E73B7A" w:rsidP="00091A6D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eastAsia="Calibri" w:hAnsi="Times New Roman" w:cs="Times New Roman"/>
          <w:i/>
          <w:sz w:val="28"/>
          <w:szCs w:val="28"/>
        </w:rPr>
        <w:t>Что всегда леж</w:t>
      </w:r>
      <w:r w:rsidRPr="0067260E">
        <w:rPr>
          <w:rFonts w:ascii="Times New Roman" w:hAnsi="Times New Roman" w:cs="Times New Roman"/>
          <w:i/>
          <w:sz w:val="28"/>
          <w:szCs w:val="28"/>
        </w:rPr>
        <w:t>ало</w:t>
      </w:r>
      <w:r w:rsidRPr="0067260E">
        <w:rPr>
          <w:rFonts w:ascii="Times New Roman" w:eastAsia="Calibri" w:hAnsi="Times New Roman" w:cs="Times New Roman"/>
          <w:i/>
          <w:sz w:val="28"/>
          <w:szCs w:val="28"/>
        </w:rPr>
        <w:t xml:space="preserve"> в основе деятельности</w:t>
      </w:r>
      <w:r w:rsidRPr="0067260E">
        <w:rPr>
          <w:rFonts w:ascii="Times New Roman" w:hAnsi="Times New Roman" w:cs="Times New Roman"/>
          <w:i/>
          <w:sz w:val="28"/>
          <w:szCs w:val="28"/>
        </w:rPr>
        <w:t xml:space="preserve"> Сергия Радонежского</w:t>
      </w:r>
      <w:r w:rsidRPr="0067260E">
        <w:rPr>
          <w:rFonts w:ascii="Times New Roman" w:eastAsia="Calibri" w:hAnsi="Times New Roman" w:cs="Times New Roman"/>
          <w:i/>
          <w:sz w:val="28"/>
          <w:szCs w:val="28"/>
        </w:rPr>
        <w:t>?</w:t>
      </w:r>
    </w:p>
    <w:p w:rsidR="00953945" w:rsidRPr="0067260E" w:rsidRDefault="00953945" w:rsidP="00443C14">
      <w:pPr>
        <w:rPr>
          <w:rFonts w:ascii="Times New Roman" w:hAnsi="Times New Roman" w:cs="Times New Roman"/>
          <w:sz w:val="28"/>
          <w:szCs w:val="28"/>
        </w:rPr>
      </w:pPr>
    </w:p>
    <w:p w:rsidR="0041196F" w:rsidRPr="0067260E" w:rsidRDefault="00443C14" w:rsidP="00443C14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(Слайд №18,19). </w:t>
      </w:r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Свою жизнь отец Сергий посвятил общественному служению. Он помогал нуждающимся, исцелял физические и духовные </w:t>
      </w:r>
      <w:r w:rsidRPr="0067260E">
        <w:rPr>
          <w:rFonts w:ascii="Times New Roman" w:eastAsia="Calibri" w:hAnsi="Times New Roman" w:cs="Times New Roman"/>
          <w:sz w:val="28"/>
          <w:szCs w:val="28"/>
        </w:rPr>
        <w:lastRenderedPageBreak/>
        <w:t>недуги. Чтобы преодолеть вражду между людьми, призвал на помощь Божественную истину. «Будьте едины в своей особости, как неслиянны и неделимы в едином Боге – Отец, Сын и Дух Святой!»- призывал он. Понять эту истину разумом человека трудно, тут нужна великая вера.</w:t>
      </w:r>
      <w:r w:rsidRPr="0067260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</w:t>
      </w:r>
    </w:p>
    <w:p w:rsidR="00BC3C13" w:rsidRPr="0067260E" w:rsidRDefault="00BC3C13" w:rsidP="00BC3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pacing w:val="-1"/>
          <w:sz w:val="28"/>
          <w:szCs w:val="28"/>
        </w:rPr>
        <w:t xml:space="preserve">(Слайд №201,21). </w:t>
      </w:r>
      <w:r w:rsidRPr="0067260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Земная жизнь преподобного Сергия Радонежского завершилась 25 </w:t>
      </w:r>
      <w:r w:rsidRPr="0067260E">
        <w:rPr>
          <w:rFonts w:ascii="Times New Roman" w:eastAsia="Calibri" w:hAnsi="Times New Roman" w:cs="Times New Roman"/>
          <w:sz w:val="28"/>
          <w:szCs w:val="28"/>
        </w:rPr>
        <w:t>сентября 1392 года. Через 30 лет он был прославлен в лике святых.</w:t>
      </w:r>
    </w:p>
    <w:p w:rsidR="00BC3C13" w:rsidRPr="0067260E" w:rsidRDefault="00BC3C13" w:rsidP="00BC3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Мощи его находятся в Свято-Троицкой Сергиевой Лавре, которую он основал. Туда приходят поклониться тысячи людей. Свято-Троицкая Сергиева Лавра – уникальный памятник крепостной архитектуры XVI-XVII веков. На её территории находится несколько храмов, в том числе Собор в честь Успения Пресвятой Богородицы, Михеевский храм, Храм во имя Преподобного Сергия Радонежского. Поражает своим величием колокольня. Здесь же располагается Московская Духовная академия. </w:t>
      </w:r>
      <w:proofErr w:type="spellStart"/>
      <w:r w:rsidRPr="0067260E">
        <w:rPr>
          <w:rFonts w:ascii="Times New Roman" w:eastAsia="Calibri" w:hAnsi="Times New Roman" w:cs="Times New Roman"/>
          <w:sz w:val="28"/>
          <w:szCs w:val="28"/>
        </w:rPr>
        <w:t>Надкладезная</w:t>
      </w:r>
      <w:proofErr w:type="spellEnd"/>
      <w:r w:rsidRPr="0067260E">
        <w:rPr>
          <w:rFonts w:ascii="Times New Roman" w:eastAsia="Calibri" w:hAnsi="Times New Roman" w:cs="Times New Roman"/>
          <w:sz w:val="28"/>
          <w:szCs w:val="28"/>
        </w:rPr>
        <w:t xml:space="preserve"> часовня сооружена в конце XVII века над источником, пробившимся из земли, яркая шатровая сень была сооружена позднее на частные пожертвования. Тысячи паломников посещают Лавру, чтобы прикоснуться к святыням русского народа, обрести душевный покой </w:t>
      </w:r>
    </w:p>
    <w:p w:rsidR="0041196F" w:rsidRPr="0067260E" w:rsidRDefault="0041196F" w:rsidP="00BC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9A8" w:rsidRDefault="00BC3C13" w:rsidP="00A459A8">
      <w:pPr>
        <w:pStyle w:val="a4"/>
        <w:numPr>
          <w:ilvl w:val="0"/>
          <w:numId w:val="7"/>
        </w:numPr>
        <w:spacing w:after="0" w:line="360" w:lineRule="auto"/>
        <w:jc w:val="both"/>
        <w:rPr>
          <w:i/>
          <w:sz w:val="28"/>
          <w:szCs w:val="28"/>
        </w:rPr>
      </w:pPr>
      <w:r w:rsidRPr="0067260E">
        <w:rPr>
          <w:sz w:val="28"/>
          <w:szCs w:val="28"/>
        </w:rPr>
        <w:t>Промежуточная рефлексия (прочтите текст карточки и ответьте на вопросы):</w:t>
      </w:r>
      <w:r w:rsidR="00A459A8" w:rsidRPr="00A459A8">
        <w:rPr>
          <w:i/>
          <w:sz w:val="28"/>
          <w:szCs w:val="28"/>
        </w:rPr>
        <w:t xml:space="preserve"> </w:t>
      </w:r>
    </w:p>
    <w:p w:rsidR="00A459A8" w:rsidRDefault="00A459A8" w:rsidP="00A459A8">
      <w:pPr>
        <w:pStyle w:val="a4"/>
        <w:numPr>
          <w:ilvl w:val="0"/>
          <w:numId w:val="7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 говорит «Житие...» о нетленных мощах святого?</w:t>
      </w:r>
    </w:p>
    <w:p w:rsidR="00A459A8" w:rsidRDefault="00A459A8" w:rsidP="00A459A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Нужно ли читать жития святых? </w:t>
      </w:r>
    </w:p>
    <w:p w:rsidR="00A459A8" w:rsidRDefault="00A459A8" w:rsidP="00A459A8">
      <w:pPr>
        <w:numPr>
          <w:ilvl w:val="0"/>
          <w:numId w:val="7"/>
        </w:numPr>
        <w:suppressAutoHyphens/>
        <w:spacing w:after="28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 даёт современному человеку знакомство с этим жанром духовной литературы? </w:t>
      </w:r>
    </w:p>
    <w:p w:rsidR="00A459A8" w:rsidRDefault="00A459A8" w:rsidP="00A459A8">
      <w:pPr>
        <w:spacing w:before="280" w:after="28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3C14" w:rsidRPr="0067260E" w:rsidRDefault="00443C14" w:rsidP="0041196F">
      <w:pPr>
        <w:rPr>
          <w:rFonts w:ascii="Times New Roman" w:hAnsi="Times New Roman" w:cs="Times New Roman"/>
          <w:sz w:val="28"/>
          <w:szCs w:val="28"/>
        </w:rPr>
      </w:pPr>
    </w:p>
    <w:p w:rsidR="00BC3C13" w:rsidRPr="0067260E" w:rsidRDefault="004E1AD0" w:rsidP="0041196F">
      <w:pPr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3. </w:t>
      </w:r>
      <w:r w:rsidRPr="0044638D">
        <w:rPr>
          <w:rFonts w:ascii="Times New Roman" w:hAnsi="Times New Roman" w:cs="Times New Roman"/>
          <w:b/>
          <w:sz w:val="28"/>
          <w:szCs w:val="28"/>
        </w:rPr>
        <w:t>Итоги мероприятия</w:t>
      </w:r>
    </w:p>
    <w:p w:rsidR="004E1AD0" w:rsidRPr="0067260E" w:rsidRDefault="004E1AD0" w:rsidP="004E1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Стадия «Рефлексия»</w:t>
      </w:r>
    </w:p>
    <w:p w:rsidR="004E1AD0" w:rsidRPr="0067260E" w:rsidRDefault="004E1AD0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Цель: Суммировать и систематизировать новую информацию и оценить ее, поставить новые цели учебной деятельности.</w:t>
      </w:r>
      <w:r w:rsidR="00AB446C" w:rsidRPr="0067260E">
        <w:rPr>
          <w:rFonts w:ascii="Times New Roman" w:hAnsi="Times New Roman" w:cs="Times New Roman"/>
          <w:sz w:val="28"/>
          <w:szCs w:val="28"/>
        </w:rPr>
        <w:t xml:space="preserve"> Прием «Плюс-Минус-Интересно». </w:t>
      </w:r>
    </w:p>
    <w:p w:rsidR="00AB446C" w:rsidRPr="0067260E" w:rsidRDefault="00AB446C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lastRenderedPageBreak/>
        <w:t>1. Поднимите руки, кто считает, что мы правильно определили тему сегодняшнего мероприятия. (Мы можем поставить 18 плюсов, 4 минуса).</w:t>
      </w:r>
    </w:p>
    <w:p w:rsidR="00AB446C" w:rsidRPr="0067260E" w:rsidRDefault="00AB446C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2. Как вы считаете, достигли ли мы поставленных целей? (16 плюсов и 8 минусов).</w:t>
      </w:r>
    </w:p>
    <w:p w:rsidR="00AB446C" w:rsidRPr="0067260E" w:rsidRDefault="00AB446C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3. </w:t>
      </w:r>
      <w:r w:rsidR="009534AA" w:rsidRPr="0067260E">
        <w:rPr>
          <w:rFonts w:ascii="Times New Roman" w:hAnsi="Times New Roman" w:cs="Times New Roman"/>
          <w:sz w:val="28"/>
          <w:szCs w:val="28"/>
        </w:rPr>
        <w:t>Кто считает, что он получил полезную и интересную информацию? (+20)</w:t>
      </w:r>
    </w:p>
    <w:p w:rsidR="009534AA" w:rsidRPr="0067260E" w:rsidRDefault="009534AA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4. Кто считает, что он до мероприятия все это знал или знал гораздо больше? </w:t>
      </w:r>
      <w:r w:rsidR="0044638D">
        <w:rPr>
          <w:rFonts w:ascii="Times New Roman" w:hAnsi="Times New Roman" w:cs="Times New Roman"/>
          <w:sz w:val="28"/>
          <w:szCs w:val="28"/>
        </w:rPr>
        <w:t>(+2)</w:t>
      </w:r>
    </w:p>
    <w:p w:rsidR="009534AA" w:rsidRPr="0067260E" w:rsidRDefault="009534AA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5. Что Вам помогло в достижении поставленных целей? (презентация  22; тексты карточек 15; рассказ учителя 10, ответы товарищей 10)</w:t>
      </w:r>
    </w:p>
    <w:p w:rsidR="002917F7" w:rsidRPr="0067260E" w:rsidRDefault="002917F7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Вернемся </w:t>
      </w:r>
      <w:r w:rsidR="00C34C0C" w:rsidRPr="0067260E">
        <w:rPr>
          <w:rFonts w:ascii="Times New Roman" w:hAnsi="Times New Roman" w:cs="Times New Roman"/>
          <w:sz w:val="28"/>
          <w:szCs w:val="28"/>
        </w:rPr>
        <w:t xml:space="preserve">к нашей таблице. </w:t>
      </w:r>
      <w:r w:rsidR="003079A5" w:rsidRPr="0067260E">
        <w:rPr>
          <w:rFonts w:ascii="Times New Roman" w:hAnsi="Times New Roman" w:cs="Times New Roman"/>
          <w:sz w:val="28"/>
          <w:szCs w:val="28"/>
        </w:rPr>
        <w:t>В колонки «Интересно» з</w:t>
      </w:r>
      <w:r w:rsidR="00C34C0C" w:rsidRPr="0067260E">
        <w:rPr>
          <w:rFonts w:ascii="Times New Roman" w:hAnsi="Times New Roman" w:cs="Times New Roman"/>
          <w:sz w:val="28"/>
          <w:szCs w:val="28"/>
        </w:rPr>
        <w:t>апишите по одному предложению</w:t>
      </w:r>
      <w:r w:rsidR="003079A5" w:rsidRPr="0067260E">
        <w:rPr>
          <w:rFonts w:ascii="Times New Roman" w:hAnsi="Times New Roman" w:cs="Times New Roman"/>
          <w:sz w:val="28"/>
          <w:szCs w:val="28"/>
        </w:rPr>
        <w:t>, что у Вас в ходе мероприятия вызвало наибольший интерес.</w:t>
      </w:r>
    </w:p>
    <w:p w:rsidR="00C533AD" w:rsidRPr="0067260E" w:rsidRDefault="00C533AD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А теперь я хотела бы, чтобы мы с </w:t>
      </w:r>
      <w:r w:rsidR="00095F40">
        <w:rPr>
          <w:rFonts w:ascii="Times New Roman" w:hAnsi="Times New Roman" w:cs="Times New Roman"/>
          <w:sz w:val="28"/>
          <w:szCs w:val="28"/>
        </w:rPr>
        <w:t>в</w:t>
      </w:r>
      <w:r w:rsidRPr="0067260E">
        <w:rPr>
          <w:rFonts w:ascii="Times New Roman" w:hAnsi="Times New Roman" w:cs="Times New Roman"/>
          <w:sz w:val="28"/>
          <w:szCs w:val="28"/>
        </w:rPr>
        <w:t>ам</w:t>
      </w:r>
      <w:r w:rsidR="00095F40">
        <w:rPr>
          <w:rFonts w:ascii="Times New Roman" w:hAnsi="Times New Roman" w:cs="Times New Roman"/>
          <w:sz w:val="28"/>
          <w:szCs w:val="28"/>
        </w:rPr>
        <w:t>и</w:t>
      </w:r>
      <w:r w:rsidRPr="0067260E">
        <w:rPr>
          <w:rFonts w:ascii="Times New Roman" w:hAnsi="Times New Roman" w:cs="Times New Roman"/>
          <w:sz w:val="28"/>
          <w:szCs w:val="28"/>
        </w:rPr>
        <w:t xml:space="preserve"> создали на доске сл</w:t>
      </w:r>
      <w:r w:rsidR="001B478C" w:rsidRPr="0067260E">
        <w:rPr>
          <w:rFonts w:ascii="Times New Roman" w:hAnsi="Times New Roman" w:cs="Times New Roman"/>
          <w:sz w:val="28"/>
          <w:szCs w:val="28"/>
        </w:rPr>
        <w:t>оварь сегодняшнего мероприятия.</w:t>
      </w:r>
    </w:p>
    <w:p w:rsidR="00870E7E" w:rsidRPr="0067260E" w:rsidRDefault="0067260E" w:rsidP="001B478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bCs/>
          <w:sz w:val="28"/>
          <w:szCs w:val="28"/>
        </w:rPr>
        <w:t xml:space="preserve">Житие </w:t>
      </w:r>
      <w:r w:rsidRPr="0067260E">
        <w:rPr>
          <w:rFonts w:ascii="Times New Roman" w:hAnsi="Times New Roman" w:cs="Times New Roman"/>
          <w:sz w:val="28"/>
          <w:szCs w:val="28"/>
        </w:rPr>
        <w:t xml:space="preserve">– описание жизни святого. Обычно пишется уже после его смерти близко знавшим его человеком, свидетелем чудес. </w:t>
      </w:r>
    </w:p>
    <w:p w:rsidR="00870E7E" w:rsidRPr="0067260E" w:rsidRDefault="0067260E" w:rsidP="001B47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Угодник – лицо, возведённое в ранг “святых”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совершённые при жизни “особо угодных богу” дел.</w:t>
      </w:r>
    </w:p>
    <w:p w:rsidR="00870E7E" w:rsidRPr="0067260E" w:rsidRDefault="0067260E" w:rsidP="001B47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Добродетель – положительное нравственное качество, высокая нравственность.</w:t>
      </w:r>
    </w:p>
    <w:p w:rsidR="00870E7E" w:rsidRPr="0067260E" w:rsidRDefault="0067260E" w:rsidP="001B47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Обет – торжественное обещание, обязательство.</w:t>
      </w:r>
    </w:p>
    <w:p w:rsidR="00870E7E" w:rsidRPr="0067260E" w:rsidRDefault="0067260E" w:rsidP="001B478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Отрок – мальчик-подросток.</w:t>
      </w:r>
    </w:p>
    <w:p w:rsidR="001B478C" w:rsidRPr="0067260E" w:rsidRDefault="001B478C" w:rsidP="004E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089" w:rsidRDefault="000017C1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38D">
        <w:rPr>
          <w:rFonts w:ascii="Times New Roman" w:eastAsia="Calibri" w:hAnsi="Times New Roman" w:cs="Times New Roman"/>
          <w:b/>
          <w:sz w:val="28"/>
          <w:szCs w:val="28"/>
        </w:rPr>
        <w:t>Релаксация</w:t>
      </w:r>
      <w:r w:rsidR="00095F4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нас есть голубки.</w:t>
      </w:r>
      <w:r w:rsidR="00DE0CD1">
        <w:rPr>
          <w:rFonts w:ascii="Times New Roman" w:eastAsia="Calibri" w:hAnsi="Times New Roman" w:cs="Times New Roman"/>
          <w:sz w:val="28"/>
          <w:szCs w:val="28"/>
        </w:rPr>
        <w:t xml:space="preserve"> Помните, в житии описывается такое явление: «</w:t>
      </w:r>
      <w:r w:rsidR="00DE0CD1" w:rsidRPr="00DE0CD1">
        <w:rPr>
          <w:rFonts w:ascii="Times New Roman" w:hAnsi="Times New Roman" w:cs="Times New Roman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Однажды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в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глубокий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вечер</w:t>
      </w:r>
      <w:r w:rsidR="00DE0CD1">
        <w:rPr>
          <w:rFonts w:cs="Lucida Calligraphy"/>
          <w:sz w:val="28"/>
          <w:szCs w:val="28"/>
        </w:rPr>
        <w:t xml:space="preserve">, </w:t>
      </w:r>
      <w:r w:rsidR="00DE0CD1">
        <w:rPr>
          <w:rFonts w:ascii="Times New Roman" w:hAnsi="Times New Roman" w:cs="Times New Roman"/>
          <w:sz w:val="28"/>
          <w:szCs w:val="28"/>
        </w:rPr>
        <w:t>во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время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молитвы</w:t>
      </w:r>
      <w:r w:rsidR="00DE0CD1">
        <w:rPr>
          <w:rFonts w:cs="Lucida Calligraphy"/>
          <w:sz w:val="28"/>
          <w:szCs w:val="28"/>
        </w:rPr>
        <w:t xml:space="preserve">, </w:t>
      </w:r>
      <w:r w:rsidR="00DE0CD1">
        <w:rPr>
          <w:rFonts w:ascii="Times New Roman" w:hAnsi="Times New Roman" w:cs="Times New Roman"/>
          <w:sz w:val="28"/>
          <w:szCs w:val="28"/>
        </w:rPr>
        <w:t>Сергий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услышал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голос</w:t>
      </w:r>
      <w:r w:rsidR="00DE0CD1">
        <w:rPr>
          <w:rFonts w:cs="Lucida Calligraphy"/>
          <w:sz w:val="28"/>
          <w:szCs w:val="28"/>
        </w:rPr>
        <w:t xml:space="preserve">, </w:t>
      </w:r>
      <w:r w:rsidR="00DE0CD1">
        <w:rPr>
          <w:rFonts w:ascii="Times New Roman" w:hAnsi="Times New Roman" w:cs="Times New Roman"/>
          <w:sz w:val="28"/>
          <w:szCs w:val="28"/>
        </w:rPr>
        <w:t>звавший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его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имени</w:t>
      </w:r>
      <w:r w:rsidR="00DE0CD1">
        <w:rPr>
          <w:rFonts w:cs="Lucida Calligraphy"/>
          <w:sz w:val="28"/>
          <w:szCs w:val="28"/>
        </w:rPr>
        <w:t xml:space="preserve">. </w:t>
      </w:r>
      <w:r w:rsidR="00DE0CD1">
        <w:rPr>
          <w:rFonts w:ascii="Times New Roman" w:hAnsi="Times New Roman" w:cs="Times New Roman"/>
          <w:sz w:val="28"/>
          <w:szCs w:val="28"/>
        </w:rPr>
        <w:t>Сотворив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молитву</w:t>
      </w:r>
      <w:r w:rsidR="00DE0CD1">
        <w:rPr>
          <w:rFonts w:cs="Lucida Calligraphy"/>
          <w:sz w:val="28"/>
          <w:szCs w:val="28"/>
        </w:rPr>
        <w:t xml:space="preserve">, </w:t>
      </w:r>
      <w:r w:rsidR="00DE0CD1">
        <w:rPr>
          <w:rFonts w:ascii="Times New Roman" w:hAnsi="Times New Roman" w:cs="Times New Roman"/>
          <w:sz w:val="28"/>
          <w:szCs w:val="28"/>
        </w:rPr>
        <w:t>он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открыл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окно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и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увидел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необыкновенный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свет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с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неба</w:t>
      </w:r>
      <w:r w:rsidR="00DE0CD1">
        <w:rPr>
          <w:rFonts w:cs="Lucida Calligraphy"/>
          <w:sz w:val="28"/>
          <w:szCs w:val="28"/>
        </w:rPr>
        <w:t>. «</w:t>
      </w:r>
      <w:r w:rsidR="00DE0CD1">
        <w:rPr>
          <w:rFonts w:ascii="Times New Roman" w:hAnsi="Times New Roman" w:cs="Times New Roman"/>
          <w:sz w:val="28"/>
          <w:szCs w:val="28"/>
        </w:rPr>
        <w:t>Сергий</w:t>
      </w:r>
      <w:r w:rsidR="00DE0CD1">
        <w:rPr>
          <w:rFonts w:cs="Lucida Calligraphy"/>
          <w:sz w:val="28"/>
          <w:szCs w:val="28"/>
        </w:rPr>
        <w:t xml:space="preserve">! — </w:t>
      </w:r>
      <w:r w:rsidR="00DE0CD1">
        <w:rPr>
          <w:rFonts w:ascii="Times New Roman" w:hAnsi="Times New Roman" w:cs="Times New Roman"/>
          <w:sz w:val="28"/>
          <w:szCs w:val="28"/>
        </w:rPr>
        <w:t>говорил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голос</w:t>
      </w:r>
      <w:r w:rsidR="00DE0CD1">
        <w:rPr>
          <w:rFonts w:cs="Lucida Calligraphy"/>
          <w:sz w:val="28"/>
          <w:szCs w:val="28"/>
        </w:rPr>
        <w:t xml:space="preserve">, — </w:t>
      </w:r>
      <w:r w:rsidR="00DE0CD1">
        <w:rPr>
          <w:rFonts w:ascii="Times New Roman" w:hAnsi="Times New Roman" w:cs="Times New Roman"/>
          <w:sz w:val="28"/>
          <w:szCs w:val="28"/>
        </w:rPr>
        <w:t>Господь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услышал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молитву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твою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чадах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твоих</w:t>
      </w:r>
      <w:r w:rsidR="00DE0CD1">
        <w:rPr>
          <w:rFonts w:cs="Lucida Calligraphy"/>
          <w:sz w:val="28"/>
          <w:szCs w:val="28"/>
        </w:rPr>
        <w:t>»</w:t>
      </w:r>
      <w:r w:rsidR="00DE0CD1">
        <w:rPr>
          <w:sz w:val="28"/>
          <w:szCs w:val="28"/>
        </w:rPr>
        <w:t xml:space="preserve">. </w:t>
      </w:r>
      <w:r w:rsidR="00DE0CD1">
        <w:rPr>
          <w:rFonts w:ascii="Times New Roman" w:hAnsi="Times New Roman" w:cs="Times New Roman"/>
          <w:sz w:val="28"/>
          <w:szCs w:val="28"/>
        </w:rPr>
        <w:t>Чудотворец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увидел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множество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прекрасных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птиц</w:t>
      </w:r>
      <w:r w:rsidR="00DE0CD1">
        <w:rPr>
          <w:rFonts w:cs="Lucida Calligraphy"/>
          <w:sz w:val="28"/>
          <w:szCs w:val="28"/>
        </w:rPr>
        <w:t xml:space="preserve">. </w:t>
      </w:r>
      <w:r w:rsidR="00DE0CD1">
        <w:rPr>
          <w:rFonts w:ascii="Times New Roman" w:hAnsi="Times New Roman" w:cs="Times New Roman"/>
          <w:sz w:val="28"/>
          <w:szCs w:val="28"/>
        </w:rPr>
        <w:t>Небесный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голос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продолжал</w:t>
      </w:r>
      <w:r w:rsidR="00DE0CD1">
        <w:rPr>
          <w:rFonts w:cs="Lucida Calligraphy"/>
          <w:sz w:val="28"/>
          <w:szCs w:val="28"/>
        </w:rPr>
        <w:t>: «</w:t>
      </w:r>
      <w:r w:rsidR="00DE0CD1">
        <w:rPr>
          <w:rFonts w:ascii="Times New Roman" w:hAnsi="Times New Roman" w:cs="Times New Roman"/>
          <w:sz w:val="28"/>
          <w:szCs w:val="28"/>
        </w:rPr>
        <w:t>Так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умножится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число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учеников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твоих</w:t>
      </w:r>
      <w:r w:rsidR="00DE0CD1">
        <w:rPr>
          <w:rFonts w:cs="Lucida Calligraphy"/>
          <w:sz w:val="28"/>
          <w:szCs w:val="28"/>
        </w:rPr>
        <w:t xml:space="preserve">, </w:t>
      </w:r>
      <w:r w:rsidR="00DE0CD1">
        <w:rPr>
          <w:rFonts w:ascii="Times New Roman" w:hAnsi="Times New Roman" w:cs="Times New Roman"/>
          <w:sz w:val="28"/>
          <w:szCs w:val="28"/>
        </w:rPr>
        <w:t>и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после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тебя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не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оскудеют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последующие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стопам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твоим</w:t>
      </w:r>
      <w:r w:rsidR="00DE0CD1">
        <w:rPr>
          <w:rFonts w:cs="Lucida Calligraphy"/>
          <w:sz w:val="28"/>
          <w:szCs w:val="28"/>
        </w:rPr>
        <w:t xml:space="preserve">». </w:t>
      </w:r>
      <w:r w:rsidR="00DE0CD1">
        <w:rPr>
          <w:rFonts w:ascii="Times New Roman" w:hAnsi="Times New Roman" w:cs="Times New Roman"/>
          <w:sz w:val="28"/>
          <w:szCs w:val="28"/>
        </w:rPr>
        <w:t>Эти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прекрасные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птицы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изображали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собой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достойных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учеников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великого</w:t>
      </w:r>
      <w:r w:rsidR="00DE0CD1">
        <w:rPr>
          <w:rFonts w:cs="Lucida Calligraphy"/>
          <w:sz w:val="28"/>
          <w:szCs w:val="28"/>
        </w:rPr>
        <w:t xml:space="preserve"> </w:t>
      </w:r>
      <w:r w:rsidR="00DE0CD1">
        <w:rPr>
          <w:rFonts w:ascii="Times New Roman" w:hAnsi="Times New Roman" w:cs="Times New Roman"/>
          <w:sz w:val="28"/>
          <w:szCs w:val="28"/>
        </w:rPr>
        <w:t>наставника»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Прошу прикрепить к доске символ </w:t>
      </w:r>
      <w:r w:rsidR="00095F40">
        <w:rPr>
          <w:rFonts w:ascii="Times New Roman" w:eastAsia="Calibri" w:hAnsi="Times New Roman" w:cs="Times New Roman"/>
          <w:sz w:val="28"/>
          <w:szCs w:val="28"/>
        </w:rPr>
        <w:t>непорочности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</w:t>
      </w:r>
      <w:r w:rsidR="00095F4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 </w:t>
      </w:r>
      <w:r w:rsidR="00095F40">
        <w:rPr>
          <w:rFonts w:ascii="Times New Roman" w:eastAsia="Calibri" w:hAnsi="Times New Roman" w:cs="Times New Roman"/>
          <w:sz w:val="28"/>
          <w:szCs w:val="28"/>
        </w:rPr>
        <w:t xml:space="preserve">видит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преподобном </w:t>
      </w:r>
      <w:r w:rsidR="00095F40">
        <w:rPr>
          <w:rFonts w:ascii="Times New Roman" w:eastAsia="Calibri" w:hAnsi="Times New Roman" w:cs="Times New Roman"/>
          <w:sz w:val="28"/>
          <w:szCs w:val="28"/>
        </w:rPr>
        <w:t>Сергии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учителя и духовного наставника</w:t>
      </w:r>
      <w:r w:rsidR="00095F4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313E">
        <w:rPr>
          <w:rFonts w:ascii="Times New Roman" w:eastAsia="Calibri" w:hAnsi="Times New Roman" w:cs="Times New Roman"/>
          <w:sz w:val="28"/>
          <w:szCs w:val="28"/>
        </w:rPr>
        <w:t xml:space="preserve"> И ещё один выбор: Смайлики, </w:t>
      </w:r>
      <w:r w:rsidR="0029313E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характеризующие, ваше настроение в конце мероприятия прикрепим к доске. Сравним его с настроением в начале мероприятия</w:t>
      </w:r>
      <w:r w:rsidR="00E94089">
        <w:rPr>
          <w:rFonts w:ascii="Times New Roman" w:eastAsia="Calibri" w:hAnsi="Times New Roman" w:cs="Times New Roman"/>
          <w:sz w:val="28"/>
          <w:szCs w:val="28"/>
        </w:rPr>
        <w:t>.</w:t>
      </w:r>
      <w:r w:rsid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089" w:rsidRDefault="0029313E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классную доску. Это результат нашей работы.  </w:t>
      </w:r>
    </w:p>
    <w:p w:rsidR="00E94089" w:rsidRDefault="0029313E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элемент – Тема, цели. </w:t>
      </w:r>
    </w:p>
    <w:p w:rsidR="00E94089" w:rsidRDefault="0029313E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элемент- Настроение в начале мероприятия.</w:t>
      </w:r>
      <w:r w:rsidR="00E940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089" w:rsidRDefault="00E94089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313E" w:rsidRP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13E">
        <w:rPr>
          <w:rFonts w:ascii="Times New Roman" w:eastAsia="Calibri" w:hAnsi="Times New Roman" w:cs="Times New Roman"/>
          <w:sz w:val="28"/>
          <w:szCs w:val="28"/>
        </w:rPr>
        <w:t>элемен</w:t>
      </w:r>
      <w:proofErr w:type="gramStart"/>
      <w:r w:rsidR="0029313E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знаю, хочу узнать.</w:t>
      </w:r>
    </w:p>
    <w:p w:rsidR="00E94089" w:rsidRDefault="0029313E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089">
        <w:rPr>
          <w:rFonts w:ascii="Times New Roman" w:eastAsia="Calibri" w:hAnsi="Times New Roman" w:cs="Times New Roman"/>
          <w:sz w:val="28"/>
          <w:szCs w:val="28"/>
        </w:rPr>
        <w:t>4</w:t>
      </w:r>
      <w:r w:rsidRP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</w:t>
      </w:r>
      <w:r w:rsidR="00E94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089" w:rsidRPr="0067260E">
        <w:rPr>
          <w:rFonts w:ascii="Times New Roman" w:hAnsi="Times New Roman" w:cs="Times New Roman"/>
          <w:sz w:val="28"/>
          <w:szCs w:val="28"/>
        </w:rPr>
        <w:t>«Плюс-</w:t>
      </w:r>
      <w:r w:rsidR="00E94089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67260E">
        <w:rPr>
          <w:rFonts w:ascii="Times New Roman" w:hAnsi="Times New Roman" w:cs="Times New Roman"/>
          <w:sz w:val="28"/>
          <w:szCs w:val="28"/>
        </w:rPr>
        <w:t>Мину</w:t>
      </w:r>
      <w:proofErr w:type="gramStart"/>
      <w:r w:rsidR="00E94089" w:rsidRPr="0067260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E94089">
        <w:rPr>
          <w:rFonts w:ascii="Times New Roman" w:hAnsi="Times New Roman" w:cs="Times New Roman"/>
          <w:sz w:val="28"/>
          <w:szCs w:val="28"/>
        </w:rPr>
        <w:t xml:space="preserve"> </w:t>
      </w:r>
      <w:r w:rsidR="00E94089" w:rsidRPr="0067260E">
        <w:rPr>
          <w:rFonts w:ascii="Times New Roman" w:hAnsi="Times New Roman" w:cs="Times New Roman"/>
          <w:sz w:val="28"/>
          <w:szCs w:val="28"/>
        </w:rPr>
        <w:t>Интересно»</w:t>
      </w:r>
      <w:r w:rsidR="00E94089" w:rsidRPr="00E940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089" w:rsidRDefault="00E94089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голубки. </w:t>
      </w:r>
    </w:p>
    <w:p w:rsidR="00095F40" w:rsidRDefault="00E94089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3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элемент</w:t>
      </w:r>
      <w:r w:rsidRPr="00E94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Настроение в конце мероприятия</w:t>
      </w:r>
    </w:p>
    <w:p w:rsidR="00095F40" w:rsidRPr="0067260E" w:rsidRDefault="00095F40" w:rsidP="00095F4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Учитель: Итак, сделаем вывод: </w:t>
      </w:r>
    </w:p>
    <w:p w:rsidR="00095F40" w:rsidRDefault="00095F40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0E">
        <w:rPr>
          <w:rFonts w:ascii="Times New Roman" w:eastAsia="Calibri" w:hAnsi="Times New Roman" w:cs="Times New Roman"/>
          <w:sz w:val="28"/>
          <w:szCs w:val="28"/>
        </w:rPr>
        <w:t>Житие показывает духовную красоту человека, даёт представление об истинных ценностях, об идеале. При создании образа святого используется идеализация, а также сочетание жизнеподобия и фантастики. Сергий Радонежский предстаёт как молитвенник и заступник за землю Русскую. Читать житие – узнавать историю своего народа, его культуру. Без прошлого нет будущего. И пока будут помнить люди об простодушных седобородых отшельниках с ясными и чистыми, как у детей, душами, не сгинет Россия!</w:t>
      </w:r>
    </w:p>
    <w:p w:rsidR="00095F40" w:rsidRDefault="00095F40" w:rsidP="00095F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(Наше мероприятие продолжим в пятницу  в хуторе Тубянском)</w:t>
      </w:r>
    </w:p>
    <w:p w:rsidR="00882D43" w:rsidRPr="0067260E" w:rsidRDefault="00882D43" w:rsidP="004E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43" w:rsidRPr="0067260E" w:rsidRDefault="00882D43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2 этап мероприятия</w:t>
      </w:r>
      <w:r w:rsidR="00A51A4B" w:rsidRPr="00672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1A4B" w:rsidRPr="0067260E" w:rsidRDefault="00A51A4B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Пятница. Место проведения Свято-Никольский храм.</w:t>
      </w:r>
    </w:p>
    <w:p w:rsidR="00A51A4B" w:rsidRPr="0067260E" w:rsidRDefault="00A51A4B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A51A4B" w:rsidRPr="0067260E" w:rsidRDefault="00A51A4B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1. Отец Владимир </w:t>
      </w:r>
      <w:r w:rsidR="0044638D">
        <w:rPr>
          <w:rFonts w:ascii="Times New Roman" w:hAnsi="Times New Roman" w:cs="Times New Roman"/>
          <w:sz w:val="28"/>
          <w:szCs w:val="28"/>
        </w:rPr>
        <w:t xml:space="preserve">кратко </w:t>
      </w:r>
      <w:r w:rsidRPr="0067260E">
        <w:rPr>
          <w:rFonts w:ascii="Times New Roman" w:hAnsi="Times New Roman" w:cs="Times New Roman"/>
          <w:sz w:val="28"/>
          <w:szCs w:val="28"/>
        </w:rPr>
        <w:t>рассказал ребятам об истории храма.</w:t>
      </w:r>
    </w:p>
    <w:p w:rsidR="00A51A4B" w:rsidRPr="0067260E" w:rsidRDefault="00A51A4B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2. Познакомил с иконостасом храма. Подошел к иконе Сергия Радонежского и кратко напомнил историю его жизни. </w:t>
      </w:r>
    </w:p>
    <w:p w:rsidR="00A51A4B" w:rsidRPr="0067260E" w:rsidRDefault="00A51A4B" w:rsidP="00A51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60E">
        <w:rPr>
          <w:rFonts w:ascii="Times New Roman" w:hAnsi="Times New Roman" w:cs="Times New Roman"/>
          <w:b/>
          <w:bCs/>
          <w:sz w:val="28"/>
          <w:szCs w:val="28"/>
        </w:rPr>
        <w:t>Уважаемые чада!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67260E">
        <w:rPr>
          <w:rFonts w:ascii="Times New Roman" w:hAnsi="Times New Roman" w:cs="Times New Roman"/>
          <w:sz w:val="28"/>
          <w:szCs w:val="28"/>
        </w:rPr>
        <w:t xml:space="preserve">Преподобный Сергий родился в селе Варницы, под Ростовом, 3 мая 1314 года в семье благочестивых и знатных бояр Кирилла и Марии. Господь избрал его еще от чрева матери.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 xml:space="preserve">В Житии Преподобного Сергия повествуется </w:t>
      </w:r>
      <w:r w:rsidRPr="0067260E">
        <w:rPr>
          <w:rFonts w:ascii="Times New Roman" w:hAnsi="Times New Roman" w:cs="Times New Roman"/>
          <w:sz w:val="28"/>
          <w:szCs w:val="28"/>
        </w:rPr>
        <w:lastRenderedPageBreak/>
        <w:t>о том, что за Божественной литургией еще до рождения сына праведная Мария и молящиеся слышали троекратное восклицание младенца.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Кирилл и Мария назвали сына Варфоломеем. С первых дней жизни младенец всех удивил постничеством, по средам и пятницам он не принимал молока матери, в другие дни, если Мария употребляла в пищу мясо, младенец также отказывался от молока матери. 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В семилетнем возрасте Варфоломея отдали учиться вместе с двумя его братьями - старшим Стефаном и младшим Петром. Братья его учились успешно, но Варфоломей отставал в учении. Родители бранили ребенка, учитель наказывал, а товарищи насмехались. Тогда Варфоломей со слезами взмолился к Господу о даровании ему книжного разумения. 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Однажды отец послал Варфоломея за лошадьми в поле. По дороге он встретил посланного Богом Ангела в иноческом образе: стоял старец под дубом среди поля и совершал молитву. Варфоломей приблизился к нему и, преклонившись, стал ждать окончания молитвы старца. Тот благословил отрока, поцеловал и спросил, чего он желает. Варфоломей ответил: "Всей душой я желаю научиться грамоте, Отче святой, помолись за меня Богу, чтобы Он помог мне познать грамоту". Инок исполнил просьбу Варфоломея, вознес свою молитву к Богу и, благословляя отрока, сказал ему: "Отныне Бог дает тебе, дитя мое, уразуметь грамоту, ты превзойдешь своих братьев и сверстников". При этом старец достал сосуд и дал Варфоломею частицу просфоры: "Возьми, чадо, и съешь, - сказал он. - Это дается тебе в знамение благодати Божией и для разумения Святого Писания". Посетив родителей святого, старец пророчески предсказал о Преподобном Сергии: "Велик будет ваш сын пред Богом и людьми. Он станет избранной обителью Святого Духа".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 С тех пор святой отрок без труда читал и понимал содержание книг. С особым усердием он стал углубляться в молитву, не пропуская ни одного Богослужения. Уже в детстве он наложил на себя строгий пост, ничего не ел по средам и пятницам, а в другие дни питался только хлебом и водой.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67260E">
        <w:rPr>
          <w:rFonts w:ascii="Times New Roman" w:hAnsi="Times New Roman" w:cs="Times New Roman"/>
          <w:sz w:val="28"/>
          <w:szCs w:val="28"/>
        </w:rPr>
        <w:t xml:space="preserve">Около 1328 года родители Преподобного Сергия переселились из Ростова в Радонеж. Когда их старшие сыновья женились, Кирилл и Мария незадолго до смерти приняли схиму в Хотьковском монастыре Покрова Пресвятой Богородицы, неподалеку от Радонежа. </w:t>
      </w:r>
    </w:p>
    <w:p w:rsidR="00A51A4B" w:rsidRPr="0067260E" w:rsidRDefault="00A51A4B" w:rsidP="00A51A4B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Похоронив родителей, Варфоломей вместе с братом Стефаном удалился для пустынножительства в лес. Сначала они поставили келлию, а потом </w:t>
      </w:r>
      <w:r w:rsidRPr="0067260E">
        <w:rPr>
          <w:rFonts w:ascii="Times New Roman" w:hAnsi="Times New Roman" w:cs="Times New Roman"/>
          <w:sz w:val="28"/>
          <w:szCs w:val="28"/>
        </w:rPr>
        <w:lastRenderedPageBreak/>
        <w:t xml:space="preserve">небольшую церковь, и, с благословения митрополита Феогноста, она была освящена во Имя Пресвятой Троицы. 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Постепенно он стал известен другим инокам, искавшим его руководства. Преподобный Сергий всех принимал с любовью, и вскоре в маленькой обители составилось братство из двенадцати иноков. Он учил их "прилежно молиться Богу, и не беседовать ни с кем после повечерия, и не ходить из своей кельи по чужим кельям без большой необходимости в чем-либо нужном, но в своей келье каждому втайне молиться Богу наедине и заниматься по возможности своей работой, которую руки его могут делать. 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Сам Преподобный отличался редким трудолюбием. </w:t>
      </w:r>
      <w:r w:rsidRPr="0067260E">
        <w:rPr>
          <w:rFonts w:ascii="Times New Roman" w:hAnsi="Times New Roman" w:cs="Times New Roman"/>
          <w:bCs/>
          <w:sz w:val="28"/>
          <w:szCs w:val="28"/>
        </w:rPr>
        <w:t>Следуя евангельскому учению,  был среди братии первый в том, что всем был слугой.</w:t>
      </w:r>
      <w:r w:rsidRPr="0067260E">
        <w:rPr>
          <w:rFonts w:ascii="Times New Roman" w:hAnsi="Times New Roman" w:cs="Times New Roman"/>
          <w:sz w:val="28"/>
          <w:szCs w:val="28"/>
        </w:rPr>
        <w:t xml:space="preserve"> Своими руками он построил несколько келий, носил воду, рубил дрова, выпекал хлеб, шил одежду, готовил пищу для братии и смиренно выполнял другие работы. Тяжелый труд Преподобный Сергий соединил с молитвой, бдением и постом, по принципу "молись и трудись". Братия удивлялась, что при таком суровом подвиге здоровье их наставника еще более укреплялось. 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bCs/>
          <w:sz w:val="28"/>
          <w:szCs w:val="28"/>
        </w:rPr>
        <w:t xml:space="preserve">По своему глубокому смирению Сергий долго отказывался стать игуменом обители. Только после строгого указания </w:t>
      </w:r>
      <w:r w:rsidRPr="0067260E">
        <w:rPr>
          <w:rFonts w:ascii="Times New Roman" w:hAnsi="Times New Roman" w:cs="Times New Roman"/>
          <w:sz w:val="28"/>
          <w:szCs w:val="28"/>
        </w:rPr>
        <w:t xml:space="preserve">епископа Волынского Афанасия </w:t>
      </w:r>
      <w:r w:rsidRPr="0067260E">
        <w:rPr>
          <w:rFonts w:ascii="Times New Roman" w:hAnsi="Times New Roman" w:cs="Times New Roman"/>
          <w:bCs/>
          <w:sz w:val="28"/>
          <w:szCs w:val="28"/>
        </w:rPr>
        <w:t>в</w:t>
      </w:r>
      <w:r w:rsidRPr="0067260E">
        <w:rPr>
          <w:rFonts w:ascii="Times New Roman" w:hAnsi="Times New Roman" w:cs="Times New Roman"/>
          <w:sz w:val="28"/>
          <w:szCs w:val="28"/>
        </w:rPr>
        <w:t xml:space="preserve"> 1354 году посвящен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иеромонаха и возведен в сан игумена. По-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в обители строго выполнялись иноческие послушания. С увеличением монастыря росли и его нужды. Нередко иноки питались скудной пищей, но по молитвам Преподобного Сергия неизвестные люди приносили все необходимое.</w:t>
      </w:r>
      <w:bookmarkStart w:id="2" w:name="par3"/>
      <w:bookmarkEnd w:id="2"/>
      <w:r w:rsidRPr="0067260E">
        <w:rPr>
          <w:rFonts w:ascii="Times New Roman" w:hAnsi="Times New Roman" w:cs="Times New Roman"/>
          <w:sz w:val="28"/>
          <w:szCs w:val="28"/>
        </w:rPr>
        <w:t xml:space="preserve"> Слава о подвигах Преподобного Сергия стала известна в Константинополе, и Патриарх Филофей прислал Преподобному крест, </w:t>
      </w:r>
      <w:proofErr w:type="spellStart"/>
      <w:r w:rsidRPr="0067260E">
        <w:rPr>
          <w:rFonts w:ascii="Times New Roman" w:hAnsi="Times New Roman" w:cs="Times New Roman"/>
          <w:sz w:val="28"/>
          <w:szCs w:val="28"/>
        </w:rPr>
        <w:t>параман</w:t>
      </w:r>
      <w:proofErr w:type="spellEnd"/>
      <w:r w:rsidRPr="0067260E">
        <w:rPr>
          <w:rFonts w:ascii="Times New Roman" w:hAnsi="Times New Roman" w:cs="Times New Roman"/>
          <w:sz w:val="28"/>
          <w:szCs w:val="28"/>
        </w:rPr>
        <w:t xml:space="preserve"> и схиму, в благословение на новые подвиги, Благословенную грамоту, советовал ему устроить общежительный монастырь. С патриаршим посланием Преподобный отправился к святителю Алексию и получил от него совет ввести строгое общежитие. 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>Иноки стали роптать на строгость устава, и Преподобный вынужден был покинуть обитель. На реке Киржач он основал обитель в честь Благовещения Пресвятой Богородицы. Но порядок в прежней обители стал быстро приходить в упадок, и оставшиеся иноки обратились к святителю Алексию, чтобы он возвратил святого.</w:t>
      </w:r>
      <w:bookmarkStart w:id="3" w:name="par4"/>
      <w:bookmarkEnd w:id="3"/>
      <w:r w:rsidRPr="0067260E">
        <w:rPr>
          <w:rFonts w:ascii="Times New Roman" w:hAnsi="Times New Roman" w:cs="Times New Roman"/>
          <w:sz w:val="28"/>
          <w:szCs w:val="28"/>
        </w:rPr>
        <w:t xml:space="preserve"> Преподобный Сергий беспрекословно повиновался святителю, оставив игуменом Киржачского монастыря своего ученика, преподобного Романа.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End w:id="4"/>
      <w:r w:rsidRPr="0067260E">
        <w:rPr>
          <w:rFonts w:ascii="Times New Roman" w:hAnsi="Times New Roman" w:cs="Times New Roman"/>
          <w:sz w:val="28"/>
          <w:szCs w:val="28"/>
        </w:rPr>
        <w:lastRenderedPageBreak/>
        <w:t>Еще при жизни Преподобный Сергий удостоился благодатного дара чудотворений. Он воскресил отрока, когда отчаявшийся отец считал единственного сына навсегда потерянным. Слава о чудесах, совершенных Преподобным Сергием, стала быстро распространяться, и к нему начали приводить больных</w:t>
      </w:r>
      <w:r w:rsidR="00095F40">
        <w:rPr>
          <w:rFonts w:ascii="Times New Roman" w:hAnsi="Times New Roman" w:cs="Times New Roman"/>
          <w:sz w:val="28"/>
          <w:szCs w:val="28"/>
        </w:rPr>
        <w:t>,</w:t>
      </w:r>
      <w:r w:rsidRPr="0067260E">
        <w:rPr>
          <w:rFonts w:ascii="Times New Roman" w:hAnsi="Times New Roman" w:cs="Times New Roman"/>
          <w:sz w:val="28"/>
          <w:szCs w:val="28"/>
        </w:rPr>
        <w:t xml:space="preserve"> как из окрестных селений, так и из отдаленных мест. И никто не покидал Преподобного, не получив исцелений недугов и назидательных советов. Все прославляли Преподобного Сергия и благоговейно почитали наравне с древними святыми отцами. Но людская слава не прельщала великого подвижника, и он по-прежнему оставался образцом иноческого смирения.</w:t>
      </w:r>
    </w:p>
    <w:p w:rsidR="006058B2" w:rsidRPr="0067260E" w:rsidRDefault="006058B2" w:rsidP="006058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"/>
      <w:bookmarkEnd w:id="5"/>
      <w:r w:rsidRPr="0067260E">
        <w:rPr>
          <w:rFonts w:ascii="Times New Roman" w:hAnsi="Times New Roman" w:cs="Times New Roman"/>
          <w:bCs/>
          <w:sz w:val="28"/>
          <w:szCs w:val="28"/>
        </w:rPr>
        <w:t>Близость расположения двух монастырей и духовная дружба тесно связывали преподобного Стефана</w:t>
      </w:r>
      <w:r w:rsidRPr="0067260E">
        <w:rPr>
          <w:rFonts w:ascii="Times New Roman" w:hAnsi="Times New Roman" w:cs="Times New Roman"/>
          <w:sz w:val="28"/>
          <w:szCs w:val="28"/>
        </w:rPr>
        <w:t xml:space="preserve"> епископа Пермского</w:t>
      </w:r>
      <w:r w:rsidRPr="0067260E">
        <w:rPr>
          <w:rFonts w:ascii="Times New Roman" w:hAnsi="Times New Roman" w:cs="Times New Roman"/>
          <w:bCs/>
          <w:sz w:val="28"/>
          <w:szCs w:val="28"/>
        </w:rPr>
        <w:t xml:space="preserve"> и преподобного Сергия. Они посещали друг друга, имели всякий раз между собой добрые и продолжительные беседы, взаимно утешавшие их в земных скорбях. </w:t>
      </w:r>
    </w:p>
    <w:p w:rsidR="006058B2" w:rsidRPr="0067260E" w:rsidRDefault="006058B2" w:rsidP="006058B2">
      <w:pPr>
        <w:jc w:val="both"/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lang w:eastAsia="ru-RU"/>
        </w:rPr>
      </w:pPr>
      <w:bookmarkStart w:id="6" w:name="par7"/>
      <w:bookmarkStart w:id="7" w:name="par8"/>
      <w:bookmarkEnd w:id="6"/>
      <w:bookmarkEnd w:id="7"/>
      <w:r w:rsidRPr="0067260E">
        <w:rPr>
          <w:rFonts w:ascii="Times New Roman" w:hAnsi="Times New Roman" w:cs="Times New Roman"/>
          <w:sz w:val="28"/>
          <w:szCs w:val="28"/>
        </w:rPr>
        <w:t>Тесные узы духовной дружбы и братской любви связывали Преподобного Сергия со святителем Алексием. Святитель на склоне лет призвал к себе Преподобного и просил принять Русскую митрополию, но блаженный Сергий по смирению отказался от первосвятительства.</w:t>
      </w:r>
      <w:r w:rsidRPr="0067260E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lang w:eastAsia="ru-RU"/>
        </w:rPr>
        <w:t xml:space="preserve"> 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60E">
        <w:rPr>
          <w:rFonts w:ascii="Times New Roman" w:hAnsi="Times New Roman" w:cs="Times New Roman"/>
          <w:bCs/>
          <w:sz w:val="28"/>
          <w:szCs w:val="28"/>
        </w:rPr>
        <w:t>Из летописей мы знаем, что он много содействовал умиротворению княжеских раздоров и укреплению верховной власти в руках одного князя — московского, чтобы тем самым объединить и укрепить государство.</w:t>
      </w:r>
    </w:p>
    <w:p w:rsidR="006058B2" w:rsidRPr="0067260E" w:rsidRDefault="006058B2" w:rsidP="006058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"/>
      <w:bookmarkEnd w:id="8"/>
      <w:r w:rsidRPr="0067260E">
        <w:rPr>
          <w:rFonts w:ascii="Times New Roman" w:hAnsi="Times New Roman" w:cs="Times New Roman"/>
          <w:sz w:val="28"/>
          <w:szCs w:val="28"/>
        </w:rPr>
        <w:t xml:space="preserve">Русская земля в то время страдала от татарского ига. Великий князь Димитрий Иоаннович Донской, собрав войско, пришел в обитель Преподобного Сергия испросить благословения на предстоявшее сражение. 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В помощь великому князю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Преподобный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благословил двух иноков своей обители: схимонаха Андрея (Ослябю) и схимонаха Александра (</w:t>
      </w:r>
      <w:proofErr w:type="spellStart"/>
      <w:r w:rsidRPr="0067260E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Pr="0067260E">
        <w:rPr>
          <w:rFonts w:ascii="Times New Roman" w:hAnsi="Times New Roman" w:cs="Times New Roman"/>
          <w:sz w:val="28"/>
          <w:szCs w:val="28"/>
        </w:rPr>
        <w:t xml:space="preserve">), и предсказал победу князю Димитрию. 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Во время сражения Преподобный Сергий вместе с братией стоял на молитве и просил Бога о даровании победы русскому воинству. Пророчество Преподобного Сергия исполнилось в день праздника Рождества Пресвятой Богородицы. Русские воины одержали полную победу над татарскими 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полчищами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 xml:space="preserve"> на Куликовом поле, положив начало освобождения Русской земли от татарского ига. 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lastRenderedPageBreak/>
        <w:t>За ангельскую жизнь Преподобный Сергий удостоился от Бога небесного видения. Однажды ночью Сергий читал пр</w:t>
      </w:r>
      <w:r w:rsidRPr="0067260E">
        <w:rPr>
          <w:rFonts w:ascii="Times New Roman" w:hAnsi="Times New Roman" w:cs="Times New Roman"/>
          <w:b/>
          <w:sz w:val="28"/>
          <w:szCs w:val="28"/>
        </w:rPr>
        <w:t>а</w:t>
      </w:r>
      <w:r w:rsidRPr="0067260E">
        <w:rPr>
          <w:rFonts w:ascii="Times New Roman" w:hAnsi="Times New Roman" w:cs="Times New Roman"/>
          <w:sz w:val="28"/>
          <w:szCs w:val="28"/>
        </w:rPr>
        <w:t>вило перед иконой Пресвятой Богородицы. Окончив чтение канона Божией Матери, он присел отдохнуть, но вдруг сказал своему ученику, преподобному Михею (память 6 мая), что их ожидает чудесное посещение. Через мгновение явилась Божия Матерь в сопровождении святых апостолов Петр</w:t>
      </w:r>
      <w:proofErr w:type="gramStart"/>
      <w:r w:rsidRPr="0067260E">
        <w:rPr>
          <w:rFonts w:ascii="Times New Roman" w:hAnsi="Times New Roman" w:cs="Times New Roman"/>
          <w:sz w:val="28"/>
          <w:szCs w:val="28"/>
        </w:rPr>
        <w:t>а</w:t>
      </w:r>
      <w:r w:rsidR="00095F40">
        <w:rPr>
          <w:rFonts w:ascii="Times New Roman" w:hAnsi="Times New Roman" w:cs="Times New Roman"/>
          <w:sz w:val="28"/>
          <w:szCs w:val="28"/>
        </w:rPr>
        <w:t xml:space="preserve"> </w:t>
      </w:r>
      <w:r w:rsidRPr="0067260E">
        <w:rPr>
          <w:rFonts w:ascii="Times New Roman" w:hAnsi="Times New Roman" w:cs="Times New Roman"/>
          <w:sz w:val="28"/>
          <w:szCs w:val="28"/>
        </w:rPr>
        <w:t>и Иоа</w:t>
      </w:r>
      <w:proofErr w:type="gramEnd"/>
      <w:r w:rsidRPr="0067260E">
        <w:rPr>
          <w:rFonts w:ascii="Times New Roman" w:hAnsi="Times New Roman" w:cs="Times New Roman"/>
          <w:sz w:val="28"/>
          <w:szCs w:val="28"/>
        </w:rPr>
        <w:t>нна Богослова. От необыкновенно яркого света Преподобный Сергий пал ниц, но Пресвятая Богородица прикоснулась к нему руками и, благословляя, обещала всегда покровительствовать святой обители его.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Однажды в глубокий вечер, во время молитвы, Сергий услышал голос, звавший его по имени. Сотворив молитву, он открыл окно и увидел необыкновенный свет с неба. «Сергий! — говорил голос, — Господь услышал молитву твою о чадах твоих». Чудотворец увидел множество прекрасных птиц. Небесный голос продолжал: «Так умножится число учеников твоих, и после тебя не оскудеют последующие стопам твоим». Эти прекрасные птицы изображали собой достойных учеников великого наставника. 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"/>
      <w:bookmarkEnd w:id="9"/>
      <w:r w:rsidRPr="0067260E">
        <w:rPr>
          <w:rFonts w:ascii="Times New Roman" w:hAnsi="Times New Roman" w:cs="Times New Roman"/>
          <w:color w:val="000080"/>
          <w:sz w:val="28"/>
          <w:szCs w:val="28"/>
        </w:rPr>
        <w:t>П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>реподобный Сергий дожил до семидесяти восьми лет, проведя всю свою жизнь в великом</w:t>
      </w:r>
      <w:r w:rsidRPr="0067260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воздержании, трудах и совершив много чудес. В сентябре 1392 года Преподобный заболел. Предчувствуя свою кончину, он </w:t>
      </w:r>
      <w:r w:rsidRPr="0067260E">
        <w:rPr>
          <w:rFonts w:ascii="Times New Roman" w:hAnsi="Times New Roman" w:cs="Times New Roman"/>
          <w:sz w:val="28"/>
          <w:szCs w:val="28"/>
        </w:rPr>
        <w:t xml:space="preserve">призвал к себе братию и благословил на игуменство опытного в духовной жизни и послушании ученика, преподобного Никона. </w:t>
      </w: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Затем, преподав им благословение и прощение, он причастился Пречистых Христовых Тайн. </w:t>
      </w:r>
      <w:r w:rsidRPr="0067260E">
        <w:rPr>
          <w:rFonts w:ascii="Times New Roman" w:hAnsi="Times New Roman" w:cs="Times New Roman"/>
          <w:sz w:val="28"/>
          <w:szCs w:val="28"/>
        </w:rPr>
        <w:t xml:space="preserve">В безмолвном уединении Преподобный преставился к Богу 25 сентября 1392 года. 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sz w:val="28"/>
          <w:szCs w:val="28"/>
        </w:rPr>
      </w:pPr>
      <w:r w:rsidRPr="0067260E">
        <w:rPr>
          <w:rFonts w:ascii="Times New Roman" w:hAnsi="Times New Roman" w:cs="Times New Roman"/>
          <w:sz w:val="28"/>
          <w:szCs w:val="28"/>
        </w:rPr>
        <w:t xml:space="preserve">Накануне великий угодник Божий в последний раз призвал братию и обратился со словами завещания: "Внимайте себе, </w:t>
      </w:r>
      <w:r w:rsidR="00095F40" w:rsidRPr="0067260E">
        <w:rPr>
          <w:rFonts w:ascii="Times New Roman" w:hAnsi="Times New Roman" w:cs="Times New Roman"/>
          <w:sz w:val="28"/>
          <w:szCs w:val="28"/>
        </w:rPr>
        <w:t>братии</w:t>
      </w:r>
      <w:r w:rsidRPr="0067260E">
        <w:rPr>
          <w:rFonts w:ascii="Times New Roman" w:hAnsi="Times New Roman" w:cs="Times New Roman"/>
          <w:sz w:val="28"/>
          <w:szCs w:val="28"/>
        </w:rPr>
        <w:t>. Прежде имейте страх Божий, чистоту душевную и любовь нелицемерную..."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60E">
        <w:rPr>
          <w:rFonts w:ascii="Times New Roman" w:hAnsi="Times New Roman" w:cs="Times New Roman"/>
          <w:bCs/>
          <w:sz w:val="28"/>
          <w:szCs w:val="28"/>
        </w:rPr>
        <w:t>Главный  Завет, претворению которого он отд</w:t>
      </w:r>
      <w:r w:rsidRPr="0067260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260E">
        <w:rPr>
          <w:rFonts w:ascii="Times New Roman" w:hAnsi="Times New Roman" w:cs="Times New Roman"/>
          <w:bCs/>
          <w:sz w:val="28"/>
          <w:szCs w:val="28"/>
        </w:rPr>
        <w:t>л это земное воплощение</w:t>
      </w:r>
      <w:r w:rsidR="00095F40">
        <w:rPr>
          <w:rFonts w:ascii="Times New Roman" w:hAnsi="Times New Roman" w:cs="Times New Roman"/>
          <w:bCs/>
          <w:sz w:val="28"/>
          <w:szCs w:val="28"/>
        </w:rPr>
        <w:t>,</w:t>
      </w:r>
      <w:r w:rsidRPr="0067260E">
        <w:rPr>
          <w:rFonts w:ascii="Times New Roman" w:hAnsi="Times New Roman" w:cs="Times New Roman"/>
          <w:bCs/>
          <w:sz w:val="28"/>
          <w:szCs w:val="28"/>
        </w:rPr>
        <w:t xml:space="preserve"> и которое было символично возвещено миру его троекратным возгласом еще до рождения – Служение Троице.</w:t>
      </w:r>
    </w:p>
    <w:p w:rsidR="003E183D" w:rsidRPr="0067260E" w:rsidRDefault="003E183D" w:rsidP="003E18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0E">
        <w:rPr>
          <w:rFonts w:ascii="Times New Roman" w:hAnsi="Times New Roman" w:cs="Times New Roman"/>
          <w:color w:val="000000"/>
          <w:sz w:val="28"/>
          <w:szCs w:val="28"/>
        </w:rPr>
        <w:t xml:space="preserve">И доныне сей великий чудотворец помогает всем, с верою притекающим к нему, и совершает великие и бесчисленные чудеса. </w:t>
      </w:r>
    </w:p>
    <w:p w:rsidR="00A51A4B" w:rsidRPr="0067260E" w:rsidRDefault="00A51A4B" w:rsidP="004E1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81" w:rsidRPr="0067260E" w:rsidRDefault="005C3F06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C81" w:rsidRPr="0067260E">
        <w:rPr>
          <w:rFonts w:ascii="Times New Roman" w:hAnsi="Times New Roman" w:cs="Times New Roman"/>
          <w:sz w:val="28"/>
          <w:szCs w:val="28"/>
        </w:rPr>
        <w:t>Батюшка завершил повествование и ответил на вопросы ребят.</w:t>
      </w:r>
    </w:p>
    <w:p w:rsidR="000A6C81" w:rsidRPr="0067260E" w:rsidRDefault="005C3F06" w:rsidP="004E1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6C81" w:rsidRPr="0067260E">
        <w:rPr>
          <w:rFonts w:ascii="Times New Roman" w:hAnsi="Times New Roman" w:cs="Times New Roman"/>
          <w:sz w:val="28"/>
          <w:szCs w:val="28"/>
        </w:rPr>
        <w:t>Он предупредил ребят о подстерегающих их опасностях мирской жизни и предложил совершить паломничество в Сергие</w:t>
      </w:r>
      <w:r w:rsidR="0067260E">
        <w:rPr>
          <w:rFonts w:ascii="Times New Roman" w:hAnsi="Times New Roman" w:cs="Times New Roman"/>
          <w:sz w:val="28"/>
          <w:szCs w:val="28"/>
        </w:rPr>
        <w:t>в</w:t>
      </w:r>
      <w:r w:rsidR="000A6C81" w:rsidRPr="0067260E">
        <w:rPr>
          <w:rFonts w:ascii="Times New Roman" w:hAnsi="Times New Roman" w:cs="Times New Roman"/>
          <w:sz w:val="28"/>
          <w:szCs w:val="28"/>
        </w:rPr>
        <w:t xml:space="preserve"> посад на весенних каникулах.</w:t>
      </w:r>
      <w:r w:rsidR="0067260E" w:rsidRPr="0067260E">
        <w:rPr>
          <w:rFonts w:ascii="Times New Roman" w:hAnsi="Times New Roman" w:cs="Times New Roman"/>
          <w:sz w:val="28"/>
          <w:szCs w:val="28"/>
        </w:rPr>
        <w:t xml:space="preserve"> (Сейчас батюшка и родительский комитет работают над организацией паломничества)</w:t>
      </w:r>
      <w:r w:rsidR="000A6C81" w:rsidRPr="0067260E">
        <w:rPr>
          <w:rFonts w:ascii="Times New Roman" w:hAnsi="Times New Roman" w:cs="Times New Roman"/>
          <w:sz w:val="28"/>
          <w:szCs w:val="28"/>
        </w:rPr>
        <w:t>.</w:t>
      </w:r>
    </w:p>
    <w:sectPr w:rsidR="000A6C81" w:rsidRPr="0067260E" w:rsidSect="00C6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6B656DF"/>
    <w:multiLevelType w:val="hybridMultilevel"/>
    <w:tmpl w:val="F8A4429C"/>
    <w:lvl w:ilvl="0" w:tplc="C276E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29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6D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B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2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742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2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6B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834614"/>
    <w:multiLevelType w:val="hybridMultilevel"/>
    <w:tmpl w:val="2EAA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23EF"/>
    <w:multiLevelType w:val="hybridMultilevel"/>
    <w:tmpl w:val="8820D6E8"/>
    <w:lvl w:ilvl="0" w:tplc="0CD0E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46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0E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C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65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8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4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0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4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999"/>
    <w:rsid w:val="00000AB4"/>
    <w:rsid w:val="000017C1"/>
    <w:rsid w:val="000830C5"/>
    <w:rsid w:val="00091A6D"/>
    <w:rsid w:val="00095F40"/>
    <w:rsid w:val="000A6C81"/>
    <w:rsid w:val="000C76A0"/>
    <w:rsid w:val="000D4378"/>
    <w:rsid w:val="00106710"/>
    <w:rsid w:val="00140A8C"/>
    <w:rsid w:val="00156658"/>
    <w:rsid w:val="001B478C"/>
    <w:rsid w:val="001D12C8"/>
    <w:rsid w:val="002720C1"/>
    <w:rsid w:val="002732CB"/>
    <w:rsid w:val="002917F7"/>
    <w:rsid w:val="0029313E"/>
    <w:rsid w:val="002D6FE8"/>
    <w:rsid w:val="002F37EA"/>
    <w:rsid w:val="003017C4"/>
    <w:rsid w:val="003079A5"/>
    <w:rsid w:val="00361F9C"/>
    <w:rsid w:val="003A19C0"/>
    <w:rsid w:val="003E183D"/>
    <w:rsid w:val="0041196F"/>
    <w:rsid w:val="00420B0C"/>
    <w:rsid w:val="00433978"/>
    <w:rsid w:val="00443C14"/>
    <w:rsid w:val="0044638D"/>
    <w:rsid w:val="0048657E"/>
    <w:rsid w:val="0049465B"/>
    <w:rsid w:val="004E1AD0"/>
    <w:rsid w:val="004F0686"/>
    <w:rsid w:val="00531583"/>
    <w:rsid w:val="005C3F06"/>
    <w:rsid w:val="006048C4"/>
    <w:rsid w:val="006058B2"/>
    <w:rsid w:val="0067260E"/>
    <w:rsid w:val="00675F11"/>
    <w:rsid w:val="006E7780"/>
    <w:rsid w:val="006F3699"/>
    <w:rsid w:val="00716F0E"/>
    <w:rsid w:val="007426C6"/>
    <w:rsid w:val="00761BA9"/>
    <w:rsid w:val="007660F5"/>
    <w:rsid w:val="007C1DC8"/>
    <w:rsid w:val="00850E33"/>
    <w:rsid w:val="00870E7E"/>
    <w:rsid w:val="00882D43"/>
    <w:rsid w:val="00895832"/>
    <w:rsid w:val="008B43BA"/>
    <w:rsid w:val="008E2554"/>
    <w:rsid w:val="009137F6"/>
    <w:rsid w:val="009534AA"/>
    <w:rsid w:val="00953945"/>
    <w:rsid w:val="00A459A8"/>
    <w:rsid w:val="00A51A4B"/>
    <w:rsid w:val="00A53901"/>
    <w:rsid w:val="00AB446C"/>
    <w:rsid w:val="00B26999"/>
    <w:rsid w:val="00B32862"/>
    <w:rsid w:val="00B52EF0"/>
    <w:rsid w:val="00B709FE"/>
    <w:rsid w:val="00BC3C13"/>
    <w:rsid w:val="00C34C0C"/>
    <w:rsid w:val="00C533AD"/>
    <w:rsid w:val="00C61C0F"/>
    <w:rsid w:val="00DE0CD1"/>
    <w:rsid w:val="00E05241"/>
    <w:rsid w:val="00E613F5"/>
    <w:rsid w:val="00E73B7A"/>
    <w:rsid w:val="00E94089"/>
    <w:rsid w:val="00EE0F09"/>
    <w:rsid w:val="00EE207C"/>
    <w:rsid w:val="00F70460"/>
    <w:rsid w:val="00F81AD9"/>
    <w:rsid w:val="00F91C03"/>
    <w:rsid w:val="00F97C35"/>
    <w:rsid w:val="00FB782C"/>
    <w:rsid w:val="00F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3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rsid w:val="008958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E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9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363E-962F-475C-9DA5-EC7936BD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123</cp:lastModifiedBy>
  <cp:revision>5</cp:revision>
  <dcterms:created xsi:type="dcterms:W3CDTF">2014-02-16T15:09:00Z</dcterms:created>
  <dcterms:modified xsi:type="dcterms:W3CDTF">2014-02-25T15:21:00Z</dcterms:modified>
</cp:coreProperties>
</file>