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84" w:rsidRPr="00CB4654" w:rsidRDefault="00CB7284" w:rsidP="00CB7284">
      <w:pPr>
        <w:spacing w:after="0" w:line="240" w:lineRule="atLeast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bookmarkStart w:id="0" w:name="bookmark2"/>
      <w:r w:rsidRPr="00CB4654">
        <w:rPr>
          <w:rFonts w:eastAsia="Times New Roman" w:cs="Times New Roman"/>
          <w:b/>
          <w:sz w:val="24"/>
          <w:szCs w:val="24"/>
          <w:lang w:eastAsia="ar-SA"/>
        </w:rPr>
        <w:t>Государственное бюджетное общеобразовательное учреждение</w:t>
      </w:r>
    </w:p>
    <w:p w:rsidR="00CB7284" w:rsidRPr="00CB4654" w:rsidRDefault="00CB7284" w:rsidP="00CB7284">
      <w:pPr>
        <w:spacing w:after="0" w:line="240" w:lineRule="atLeast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CB4654">
        <w:rPr>
          <w:rFonts w:eastAsia="Times New Roman" w:cs="Times New Roman"/>
          <w:b/>
          <w:sz w:val="24"/>
          <w:szCs w:val="24"/>
          <w:lang w:eastAsia="ar-SA"/>
        </w:rPr>
        <w:t>Гимназия № 49</w:t>
      </w:r>
    </w:p>
    <w:p w:rsidR="00CB7284" w:rsidRPr="00CB4654" w:rsidRDefault="00CB7284" w:rsidP="00CB7284">
      <w:pPr>
        <w:spacing w:after="0" w:line="240" w:lineRule="atLeast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CB4654">
        <w:rPr>
          <w:rFonts w:eastAsia="Times New Roman" w:cs="Times New Roman"/>
          <w:b/>
          <w:sz w:val="24"/>
          <w:szCs w:val="24"/>
          <w:lang w:eastAsia="ar-SA"/>
        </w:rPr>
        <w:t>Приморского района Санкт-Петербурга</w:t>
      </w:r>
    </w:p>
    <w:p w:rsidR="00CB7284" w:rsidRPr="00CB4654" w:rsidRDefault="00CB7284" w:rsidP="00CB7284">
      <w:pPr>
        <w:spacing w:after="0" w:line="240" w:lineRule="atLeast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</w:p>
    <w:tbl>
      <w:tblPr>
        <w:tblW w:w="5150" w:type="pct"/>
        <w:tblLook w:val="01E0"/>
      </w:tblPr>
      <w:tblGrid>
        <w:gridCol w:w="3666"/>
        <w:gridCol w:w="3668"/>
        <w:gridCol w:w="3668"/>
      </w:tblGrid>
      <w:tr w:rsidR="00CB7284" w:rsidRPr="00CB4654" w:rsidTr="005E30C3">
        <w:tc>
          <w:tcPr>
            <w:tcW w:w="1666" w:type="pct"/>
          </w:tcPr>
          <w:p w:rsidR="00CB7284" w:rsidRPr="00CB4654" w:rsidRDefault="00CB7284" w:rsidP="005E30C3">
            <w:pPr>
              <w:tabs>
                <w:tab w:val="left" w:pos="9288"/>
              </w:tabs>
              <w:spacing w:after="0" w:line="240" w:lineRule="atLeast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B4654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«ПРИНЯТО»</w:t>
            </w:r>
          </w:p>
          <w:p w:rsidR="00CB7284" w:rsidRPr="00CB4654" w:rsidRDefault="00CB7284" w:rsidP="005E30C3">
            <w:pPr>
              <w:tabs>
                <w:tab w:val="left" w:pos="9288"/>
              </w:tabs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B4654">
              <w:rPr>
                <w:rFonts w:eastAsia="Times New Roman" w:cs="Times New Roman"/>
                <w:sz w:val="24"/>
                <w:szCs w:val="24"/>
                <w:lang w:eastAsia="ar-SA"/>
              </w:rPr>
              <w:t>Педагогическим Советом</w:t>
            </w:r>
          </w:p>
          <w:p w:rsidR="00CB7284" w:rsidRPr="00CB4654" w:rsidRDefault="00CB7284" w:rsidP="005E30C3">
            <w:pPr>
              <w:tabs>
                <w:tab w:val="left" w:pos="9288"/>
              </w:tabs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B4654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ГБОУ гимназии № 49 </w:t>
            </w:r>
          </w:p>
          <w:p w:rsidR="00CB7284" w:rsidRPr="00CB4654" w:rsidRDefault="00CB7284" w:rsidP="005E30C3">
            <w:pPr>
              <w:tabs>
                <w:tab w:val="left" w:pos="9288"/>
              </w:tabs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B4654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Протокол № 1 </w:t>
            </w:r>
          </w:p>
          <w:p w:rsidR="00CB7284" w:rsidRPr="00CB4654" w:rsidRDefault="00CB7284" w:rsidP="005E30C3">
            <w:pPr>
              <w:tabs>
                <w:tab w:val="left" w:pos="9288"/>
              </w:tabs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B4654">
              <w:rPr>
                <w:rFonts w:eastAsia="Times New Roman" w:cs="Times New Roman"/>
                <w:sz w:val="24"/>
                <w:szCs w:val="24"/>
                <w:lang w:eastAsia="ar-SA"/>
              </w:rPr>
              <w:t>От «    »  августа 2014 г.</w:t>
            </w:r>
          </w:p>
          <w:p w:rsidR="00CB7284" w:rsidRPr="00CB4654" w:rsidRDefault="00CB7284" w:rsidP="005E30C3">
            <w:pPr>
              <w:tabs>
                <w:tab w:val="left" w:pos="9288"/>
              </w:tabs>
              <w:spacing w:after="0" w:line="240" w:lineRule="atLeast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B4654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«РЕКОМЕНДОВАНО»</w:t>
            </w:r>
          </w:p>
          <w:p w:rsidR="00CB7284" w:rsidRPr="00CB4654" w:rsidRDefault="00CB7284" w:rsidP="005E30C3">
            <w:pPr>
              <w:tabs>
                <w:tab w:val="left" w:pos="9288"/>
              </w:tabs>
              <w:spacing w:after="0" w:line="240" w:lineRule="atLeast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CB7284" w:rsidRPr="00CB4654" w:rsidRDefault="00CB7284" w:rsidP="005E30C3">
            <w:pPr>
              <w:tabs>
                <w:tab w:val="left" w:pos="9288"/>
              </w:tabs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B4654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Протокол МО учителей математики и информатики         № 1 от «   »августа 2014__ г. Председатель МО </w:t>
            </w:r>
          </w:p>
          <w:p w:rsidR="00CB7284" w:rsidRPr="00CB4654" w:rsidRDefault="00CB7284" w:rsidP="005E30C3">
            <w:pPr>
              <w:tabs>
                <w:tab w:val="left" w:pos="9288"/>
              </w:tabs>
              <w:spacing w:after="0" w:line="240" w:lineRule="atLeast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B4654">
              <w:rPr>
                <w:rFonts w:eastAsia="Times New Roman" w:cs="Times New Roman"/>
                <w:sz w:val="24"/>
                <w:szCs w:val="24"/>
                <w:lang w:eastAsia="ar-SA"/>
              </w:rPr>
              <w:t>_________/Сивкова Т.В../</w:t>
            </w:r>
          </w:p>
          <w:p w:rsidR="00CB7284" w:rsidRPr="00CB4654" w:rsidRDefault="00CB7284" w:rsidP="005E30C3">
            <w:pPr>
              <w:tabs>
                <w:tab w:val="left" w:pos="9288"/>
              </w:tabs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7" w:type="pct"/>
          </w:tcPr>
          <w:p w:rsidR="00CB7284" w:rsidRPr="00CB4654" w:rsidRDefault="00CB7284" w:rsidP="005E30C3">
            <w:pPr>
              <w:tabs>
                <w:tab w:val="left" w:pos="9288"/>
              </w:tabs>
              <w:spacing w:after="0" w:line="240" w:lineRule="atLeast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B4654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«СОГЛАСОВАНО»</w:t>
            </w:r>
          </w:p>
          <w:p w:rsidR="00CB7284" w:rsidRPr="00CB4654" w:rsidRDefault="00CB7284" w:rsidP="005E30C3">
            <w:pPr>
              <w:tabs>
                <w:tab w:val="left" w:pos="9288"/>
              </w:tabs>
              <w:spacing w:after="0" w:line="240" w:lineRule="atLeast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CB7284" w:rsidRPr="00CB4654" w:rsidRDefault="00CB7284" w:rsidP="005E30C3">
            <w:pPr>
              <w:tabs>
                <w:tab w:val="left" w:pos="9288"/>
              </w:tabs>
              <w:spacing w:after="0" w:line="240" w:lineRule="atLeast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B4654">
              <w:rPr>
                <w:rFonts w:eastAsia="Times New Roman" w:cs="Times New Roman"/>
                <w:sz w:val="24"/>
                <w:szCs w:val="24"/>
                <w:lang w:eastAsia="ar-SA"/>
              </w:rPr>
              <w:t>Зам. директора школы по УВР</w:t>
            </w:r>
          </w:p>
          <w:p w:rsidR="00CB7284" w:rsidRPr="00CB4654" w:rsidRDefault="00CB7284" w:rsidP="005E30C3">
            <w:pPr>
              <w:tabs>
                <w:tab w:val="left" w:pos="9288"/>
              </w:tabs>
              <w:spacing w:after="0" w:line="240" w:lineRule="atLeast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_________</w:t>
            </w:r>
            <w:r w:rsidRPr="00CB4654">
              <w:rPr>
                <w:rFonts w:eastAsia="Times New Roman" w:cs="Times New Roman"/>
                <w:sz w:val="24"/>
                <w:szCs w:val="24"/>
                <w:lang w:eastAsia="ar-SA"/>
              </w:rPr>
              <w:t>/Мелешкевич Е.В._/</w:t>
            </w:r>
          </w:p>
          <w:p w:rsidR="00CB7284" w:rsidRPr="00CB4654" w:rsidRDefault="00CB7284" w:rsidP="005E30C3">
            <w:pPr>
              <w:tabs>
                <w:tab w:val="left" w:pos="9288"/>
              </w:tabs>
              <w:spacing w:after="0" w:line="240" w:lineRule="atLeast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B4654">
              <w:rPr>
                <w:rFonts w:eastAsia="Times New Roman" w:cs="Times New Roman"/>
                <w:sz w:val="24"/>
                <w:szCs w:val="24"/>
                <w:lang w:eastAsia="ar-SA"/>
              </w:rPr>
              <w:t>«     » августа 2014_ г.</w:t>
            </w:r>
          </w:p>
          <w:p w:rsidR="00CB7284" w:rsidRPr="00CB4654" w:rsidRDefault="00CB7284" w:rsidP="005E30C3">
            <w:pPr>
              <w:tabs>
                <w:tab w:val="left" w:pos="9288"/>
              </w:tabs>
              <w:spacing w:after="0" w:line="240" w:lineRule="atLeast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7" w:type="pct"/>
          </w:tcPr>
          <w:p w:rsidR="00CB7284" w:rsidRPr="00CB4654" w:rsidRDefault="00CB7284" w:rsidP="005E30C3">
            <w:pPr>
              <w:tabs>
                <w:tab w:val="left" w:pos="9288"/>
              </w:tabs>
              <w:spacing w:after="0" w:line="240" w:lineRule="atLeast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B4654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«УТВЕРЖДЕНО»</w:t>
            </w:r>
          </w:p>
          <w:p w:rsidR="00CB7284" w:rsidRPr="00CB4654" w:rsidRDefault="00CB7284" w:rsidP="005E30C3">
            <w:pPr>
              <w:tabs>
                <w:tab w:val="left" w:pos="9288"/>
              </w:tabs>
              <w:spacing w:after="0" w:line="240" w:lineRule="atLeast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CB7284" w:rsidRPr="00CB4654" w:rsidRDefault="00CB7284" w:rsidP="005E30C3">
            <w:pPr>
              <w:tabs>
                <w:tab w:val="left" w:pos="9288"/>
              </w:tabs>
              <w:spacing w:after="0" w:line="240" w:lineRule="atLeast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B4654">
              <w:rPr>
                <w:rFonts w:eastAsia="Times New Roman" w:cs="Times New Roman"/>
                <w:sz w:val="24"/>
                <w:szCs w:val="24"/>
                <w:lang w:eastAsia="ar-SA"/>
              </w:rPr>
              <w:t>Директор гимназии</w:t>
            </w:r>
          </w:p>
          <w:p w:rsidR="00CB7284" w:rsidRPr="00CB4654" w:rsidRDefault="00CB7284" w:rsidP="005E30C3">
            <w:pPr>
              <w:tabs>
                <w:tab w:val="left" w:pos="9288"/>
              </w:tabs>
              <w:spacing w:after="0" w:line="240" w:lineRule="atLeast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B4654">
              <w:rPr>
                <w:rFonts w:eastAsia="Times New Roman" w:cs="Times New Roman"/>
                <w:sz w:val="24"/>
                <w:szCs w:val="24"/>
                <w:lang w:eastAsia="ar-SA"/>
              </w:rPr>
              <w:t>________/Семочкина Ф.Ф./</w:t>
            </w:r>
          </w:p>
          <w:p w:rsidR="00CB7284" w:rsidRPr="00CB4654" w:rsidRDefault="00CB7284" w:rsidP="005E30C3">
            <w:pPr>
              <w:tabs>
                <w:tab w:val="left" w:pos="9288"/>
              </w:tabs>
              <w:spacing w:after="0" w:line="240" w:lineRule="atLeast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B4654">
              <w:rPr>
                <w:rFonts w:eastAsia="Times New Roman" w:cs="Times New Roman"/>
                <w:sz w:val="24"/>
                <w:szCs w:val="24"/>
                <w:lang w:eastAsia="ar-SA"/>
              </w:rPr>
              <w:t>Приказ № 1 от «__»  2014 г__</w:t>
            </w:r>
          </w:p>
        </w:tc>
      </w:tr>
    </w:tbl>
    <w:p w:rsidR="00CB7284" w:rsidRPr="00CB4654" w:rsidRDefault="00CB7284" w:rsidP="00CB7284">
      <w:pPr>
        <w:spacing w:after="0" w:line="240" w:lineRule="atLeast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</w:p>
    <w:p w:rsidR="00CB7284" w:rsidRPr="00CB4654" w:rsidRDefault="00CB7284" w:rsidP="00CB7284">
      <w:pPr>
        <w:spacing w:after="0" w:line="240" w:lineRule="atLeast"/>
        <w:rPr>
          <w:rFonts w:eastAsia="Times New Roman" w:cs="Times New Roman"/>
          <w:b/>
          <w:sz w:val="24"/>
          <w:szCs w:val="24"/>
          <w:lang w:eastAsia="ar-SA"/>
        </w:rPr>
      </w:pPr>
    </w:p>
    <w:p w:rsidR="00CB7284" w:rsidRPr="00CB4654" w:rsidRDefault="00CB7284" w:rsidP="00CB7284">
      <w:pPr>
        <w:spacing w:after="0" w:line="240" w:lineRule="atLeast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CB7284" w:rsidRPr="00CB4654" w:rsidRDefault="00CB7284" w:rsidP="00CB7284">
      <w:pPr>
        <w:spacing w:after="0" w:line="240" w:lineRule="atLeast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CB7284" w:rsidRPr="00CB4654" w:rsidRDefault="00CB7284" w:rsidP="00CB7284">
      <w:pPr>
        <w:spacing w:after="0" w:line="240" w:lineRule="atLeast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CB4654">
        <w:rPr>
          <w:rFonts w:eastAsia="Times New Roman" w:cs="Times New Roman"/>
          <w:b/>
          <w:sz w:val="24"/>
          <w:szCs w:val="24"/>
          <w:lang w:eastAsia="ar-SA"/>
        </w:rPr>
        <w:t xml:space="preserve">РАБОЧАЯ ПРОГРАММА </w:t>
      </w:r>
      <w:r w:rsidRPr="00CB4654">
        <w:rPr>
          <w:rFonts w:eastAsia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CB7284" w:rsidRPr="00CB4654" w:rsidRDefault="00CB7284" w:rsidP="00CB7284">
      <w:pPr>
        <w:spacing w:after="0" w:line="240" w:lineRule="atLeast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CB4654">
        <w:rPr>
          <w:rFonts w:eastAsia="Times New Roman" w:cs="Times New Roman"/>
          <w:b/>
          <w:bCs/>
          <w:sz w:val="24"/>
          <w:szCs w:val="24"/>
          <w:lang w:eastAsia="ar-SA"/>
        </w:rPr>
        <w:t>по ГЕОМЕТРИИ</w:t>
      </w:r>
    </w:p>
    <w:p w:rsidR="00CB7284" w:rsidRPr="00CB4654" w:rsidRDefault="00CB7284" w:rsidP="00CB7284">
      <w:pPr>
        <w:spacing w:after="0" w:line="240" w:lineRule="atLeast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CB4654">
        <w:rPr>
          <w:rFonts w:eastAsia="Times New Roman" w:cs="Times New Roman"/>
          <w:b/>
          <w:bCs/>
          <w:sz w:val="24"/>
          <w:szCs w:val="24"/>
          <w:lang w:eastAsia="ar-SA"/>
        </w:rPr>
        <w:t xml:space="preserve"> Базовый уровень </w:t>
      </w:r>
    </w:p>
    <w:p w:rsidR="00CB7284" w:rsidRPr="00CB4654" w:rsidRDefault="00CB7284" w:rsidP="00CB7284">
      <w:pPr>
        <w:spacing w:after="0" w:line="240" w:lineRule="atLeast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CB4654">
        <w:rPr>
          <w:rFonts w:eastAsia="Times New Roman" w:cs="Times New Roman"/>
          <w:b/>
          <w:bCs/>
          <w:sz w:val="24"/>
          <w:szCs w:val="24"/>
          <w:lang w:eastAsia="ar-SA"/>
        </w:rPr>
        <w:t>10 класс</w:t>
      </w:r>
    </w:p>
    <w:p w:rsidR="00CB7284" w:rsidRPr="00CB4654" w:rsidRDefault="00CB7284" w:rsidP="00CB7284">
      <w:pPr>
        <w:spacing w:after="0" w:line="240" w:lineRule="atLeast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</w:p>
    <w:p w:rsidR="00CB7284" w:rsidRPr="00CB4654" w:rsidRDefault="00CB7284" w:rsidP="00CB7284">
      <w:pPr>
        <w:spacing w:after="0" w:line="240" w:lineRule="atLeast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</w:p>
    <w:p w:rsidR="00CB7284" w:rsidRPr="00CB4654" w:rsidRDefault="00CB7284" w:rsidP="00CB7284">
      <w:pPr>
        <w:spacing w:after="0" w:line="240" w:lineRule="atLeast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</w:p>
    <w:p w:rsidR="00CB7284" w:rsidRPr="00CB4654" w:rsidRDefault="00CB7284" w:rsidP="00CB7284">
      <w:pPr>
        <w:spacing w:after="0" w:line="240" w:lineRule="atLeast"/>
        <w:jc w:val="right"/>
        <w:rPr>
          <w:rFonts w:eastAsia="Times New Roman" w:cs="Times New Roman"/>
          <w:b/>
          <w:bCs/>
          <w:sz w:val="24"/>
          <w:szCs w:val="24"/>
          <w:lang w:eastAsia="ar-SA"/>
        </w:rPr>
      </w:pPr>
    </w:p>
    <w:p w:rsidR="00CB7284" w:rsidRPr="00CB4654" w:rsidRDefault="00CB7284" w:rsidP="00CB7284">
      <w:pPr>
        <w:spacing w:after="0" w:line="240" w:lineRule="atLeast"/>
        <w:jc w:val="right"/>
        <w:rPr>
          <w:rFonts w:eastAsia="Times New Roman" w:cs="Times New Roman"/>
          <w:b/>
          <w:bCs/>
          <w:sz w:val="24"/>
          <w:szCs w:val="24"/>
          <w:lang w:eastAsia="ar-SA"/>
        </w:rPr>
      </w:pPr>
    </w:p>
    <w:p w:rsidR="00CB7284" w:rsidRPr="00CB4654" w:rsidRDefault="00CB7284" w:rsidP="00CB7284">
      <w:pPr>
        <w:spacing w:after="0" w:line="240" w:lineRule="atLeast"/>
        <w:jc w:val="right"/>
        <w:rPr>
          <w:rFonts w:eastAsia="Times New Roman" w:cs="Times New Roman"/>
          <w:b/>
          <w:bCs/>
          <w:sz w:val="24"/>
          <w:szCs w:val="24"/>
          <w:lang w:eastAsia="ar-SA"/>
        </w:rPr>
      </w:pPr>
    </w:p>
    <w:p w:rsidR="00CB7284" w:rsidRPr="00CB4654" w:rsidRDefault="00CB7284" w:rsidP="00CB7284">
      <w:pPr>
        <w:spacing w:after="0" w:line="240" w:lineRule="atLeast"/>
        <w:jc w:val="right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CB4654">
        <w:rPr>
          <w:rFonts w:eastAsia="Times New Roman" w:cs="Times New Roman"/>
          <w:b/>
          <w:bCs/>
          <w:sz w:val="24"/>
          <w:szCs w:val="24"/>
          <w:lang w:eastAsia="ar-SA"/>
        </w:rPr>
        <w:t>Автор программы:</w:t>
      </w:r>
    </w:p>
    <w:p w:rsidR="00CB7284" w:rsidRPr="00CB4654" w:rsidRDefault="00CB7284" w:rsidP="00CB7284">
      <w:pPr>
        <w:spacing w:after="0" w:line="240" w:lineRule="atLeast"/>
        <w:jc w:val="right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CB4654">
        <w:rPr>
          <w:rFonts w:eastAsia="Times New Roman" w:cs="Times New Roman"/>
          <w:b/>
          <w:bCs/>
          <w:sz w:val="24"/>
          <w:szCs w:val="24"/>
          <w:lang w:eastAsia="ar-SA"/>
        </w:rPr>
        <w:t>Сивкова Т.В.</w:t>
      </w:r>
    </w:p>
    <w:p w:rsidR="00CB7284" w:rsidRPr="00CB4654" w:rsidRDefault="00CB7284" w:rsidP="00CB7284">
      <w:pPr>
        <w:spacing w:after="0" w:line="240" w:lineRule="atLeast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</w:p>
    <w:p w:rsidR="00CB7284" w:rsidRPr="00CB4654" w:rsidRDefault="00CB7284" w:rsidP="00CB7284">
      <w:pPr>
        <w:spacing w:after="0" w:line="240" w:lineRule="atLeast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</w:p>
    <w:p w:rsidR="00CB7284" w:rsidRPr="00FF1838" w:rsidRDefault="00CB7284" w:rsidP="00CB7284">
      <w:pPr>
        <w:jc w:val="center"/>
        <w:rPr>
          <w:rFonts w:eastAsia="Times New Roman" w:cs="Times New Roman"/>
          <w:b/>
          <w:bCs/>
          <w:sz w:val="40"/>
          <w:lang w:eastAsia="ar-SA"/>
        </w:rPr>
      </w:pPr>
    </w:p>
    <w:p w:rsidR="00CB7284" w:rsidRPr="00FF1838" w:rsidRDefault="00CB7284" w:rsidP="00CB7284">
      <w:pPr>
        <w:jc w:val="center"/>
        <w:rPr>
          <w:rFonts w:eastAsia="Times New Roman" w:cs="Times New Roman"/>
          <w:b/>
          <w:bCs/>
          <w:sz w:val="28"/>
          <w:szCs w:val="28"/>
          <w:lang w:eastAsia="ar-SA"/>
        </w:rPr>
      </w:pPr>
    </w:p>
    <w:p w:rsidR="00CB7284" w:rsidRPr="00FF1838" w:rsidRDefault="00CB7284" w:rsidP="00CB7284">
      <w:pPr>
        <w:jc w:val="center"/>
        <w:rPr>
          <w:rFonts w:eastAsia="Times New Roman" w:cs="Times New Roman"/>
          <w:lang w:eastAsia="ar-SA"/>
        </w:rPr>
      </w:pPr>
    </w:p>
    <w:p w:rsidR="00CB7284" w:rsidRPr="00FF1838" w:rsidRDefault="00CB7284" w:rsidP="00CB7284">
      <w:pPr>
        <w:jc w:val="center"/>
        <w:rPr>
          <w:rFonts w:eastAsia="Times New Roman" w:cs="Times New Roman"/>
          <w:lang w:eastAsia="ar-SA"/>
        </w:rPr>
      </w:pPr>
    </w:p>
    <w:p w:rsidR="00CB7284" w:rsidRPr="00FF1838" w:rsidRDefault="00CB7284" w:rsidP="00CB7284">
      <w:pPr>
        <w:jc w:val="center"/>
        <w:rPr>
          <w:rFonts w:eastAsia="Times New Roman" w:cs="Times New Roman"/>
          <w:lang w:eastAsia="ar-SA"/>
        </w:rPr>
      </w:pPr>
    </w:p>
    <w:p w:rsidR="00CB7284" w:rsidRPr="00FF1838" w:rsidRDefault="00CB7284" w:rsidP="00CB7284">
      <w:pPr>
        <w:jc w:val="center"/>
        <w:rPr>
          <w:rFonts w:eastAsia="Times New Roman" w:cs="Times New Roman"/>
          <w:lang w:eastAsia="ar-SA"/>
        </w:rPr>
      </w:pPr>
    </w:p>
    <w:p w:rsidR="00CB7284" w:rsidRPr="00CB4654" w:rsidRDefault="00CB7284" w:rsidP="00CB7284">
      <w:pPr>
        <w:tabs>
          <w:tab w:val="left" w:pos="9288"/>
        </w:tabs>
        <w:ind w:left="36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CB4654">
        <w:rPr>
          <w:rFonts w:eastAsia="Times New Roman" w:cs="Times New Roman"/>
          <w:b/>
          <w:sz w:val="24"/>
          <w:szCs w:val="24"/>
          <w:lang w:eastAsia="ar-SA"/>
        </w:rPr>
        <w:t>2014-2015 учебный год</w:t>
      </w:r>
    </w:p>
    <w:p w:rsidR="00CB7284" w:rsidRDefault="00CB7284" w:rsidP="00CB7284">
      <w:pPr>
        <w:tabs>
          <w:tab w:val="left" w:pos="7568"/>
        </w:tabs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B7284" w:rsidRPr="00CB7284" w:rsidRDefault="00CB7284" w:rsidP="00CB7284">
      <w:pPr>
        <w:tabs>
          <w:tab w:val="left" w:pos="7568"/>
        </w:tabs>
        <w:jc w:val="center"/>
        <w:rPr>
          <w:rFonts w:ascii="Times New Roman" w:hAnsi="Times New Roman"/>
          <w:b/>
          <w:sz w:val="24"/>
          <w:szCs w:val="24"/>
          <w:lang w:val="en-US" w:eastAsia="ar-SA"/>
        </w:rPr>
      </w:pPr>
      <w:r w:rsidRPr="00CB4654">
        <w:rPr>
          <w:rFonts w:ascii="Times New Roman" w:hAnsi="Times New Roman"/>
          <w:b/>
          <w:sz w:val="24"/>
          <w:szCs w:val="24"/>
        </w:rPr>
        <w:lastRenderedPageBreak/>
        <w:t>Паспорт рабочей программы</w:t>
      </w:r>
      <w:r w:rsidRPr="00CB4654">
        <w:rPr>
          <w:rFonts w:ascii="Times New Roman" w:hAnsi="Times New Roman"/>
          <w:b/>
          <w:sz w:val="24"/>
          <w:szCs w:val="24"/>
          <w:lang w:eastAsia="ar-SA"/>
        </w:rPr>
        <w:t>.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CB7284" w:rsidRPr="00CB4654" w:rsidTr="005E30C3">
        <w:tc>
          <w:tcPr>
            <w:tcW w:w="5341" w:type="dxa"/>
          </w:tcPr>
          <w:p w:rsidR="00CB7284" w:rsidRPr="00CB4654" w:rsidRDefault="00CB7284" w:rsidP="005E30C3">
            <w:pPr>
              <w:tabs>
                <w:tab w:val="left" w:pos="7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654">
              <w:rPr>
                <w:rFonts w:ascii="Times New Roman" w:hAnsi="Times New Roman" w:cs="Times New Roman"/>
                <w:sz w:val="24"/>
                <w:szCs w:val="24"/>
              </w:rPr>
              <w:t>Тип программы</w:t>
            </w:r>
          </w:p>
          <w:p w:rsidR="00CB7284" w:rsidRPr="00CB4654" w:rsidRDefault="00CB7284" w:rsidP="005E30C3">
            <w:pPr>
              <w:tabs>
                <w:tab w:val="left" w:pos="7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CB7284" w:rsidRPr="00CB4654" w:rsidRDefault="00CB7284" w:rsidP="005E30C3">
            <w:pPr>
              <w:tabs>
                <w:tab w:val="left" w:pos="7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654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</w:tr>
      <w:tr w:rsidR="00CB7284" w:rsidRPr="00CB4654" w:rsidTr="005E30C3">
        <w:tc>
          <w:tcPr>
            <w:tcW w:w="5341" w:type="dxa"/>
          </w:tcPr>
          <w:p w:rsidR="00CB7284" w:rsidRPr="00CB4654" w:rsidRDefault="00CB7284" w:rsidP="005E30C3">
            <w:pPr>
              <w:tabs>
                <w:tab w:val="left" w:pos="7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654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  <w:p w:rsidR="00CB7284" w:rsidRPr="00CB4654" w:rsidRDefault="00CB7284" w:rsidP="005E30C3">
            <w:pPr>
              <w:tabs>
                <w:tab w:val="left" w:pos="7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CB7284" w:rsidRPr="00CB4654" w:rsidRDefault="00CB7284" w:rsidP="005E30C3">
            <w:pPr>
              <w:tabs>
                <w:tab w:val="left" w:pos="7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65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CB7284" w:rsidRPr="00CB4654" w:rsidTr="005E30C3">
        <w:tc>
          <w:tcPr>
            <w:tcW w:w="5341" w:type="dxa"/>
          </w:tcPr>
          <w:p w:rsidR="00CB7284" w:rsidRPr="00CB4654" w:rsidRDefault="00CB7284" w:rsidP="005E30C3">
            <w:pPr>
              <w:tabs>
                <w:tab w:val="left" w:pos="7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654">
              <w:rPr>
                <w:rFonts w:ascii="Times New Roman" w:hAnsi="Times New Roman" w:cs="Times New Roman"/>
                <w:sz w:val="24"/>
                <w:szCs w:val="24"/>
              </w:rPr>
              <w:t>Название, автор и год издания предметной учебной программы, на основе которой разработана Рабочая программа</w:t>
            </w:r>
          </w:p>
          <w:p w:rsidR="00CB7284" w:rsidRPr="00CB4654" w:rsidRDefault="00CB7284" w:rsidP="005E30C3">
            <w:pPr>
              <w:tabs>
                <w:tab w:val="left" w:pos="7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CB7284" w:rsidRPr="00CB4654" w:rsidRDefault="00CB7284" w:rsidP="005E30C3">
            <w:pPr>
              <w:tabs>
                <w:tab w:val="left" w:pos="7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654">
              <w:rPr>
                <w:rFonts w:ascii="Times New Roman" w:hAnsi="Times New Roman" w:cs="Times New Roman"/>
                <w:sz w:val="24"/>
                <w:szCs w:val="24"/>
              </w:rPr>
              <w:t>Геометрия . 10-11 классы: учеб. для общеобразовательных организаций</w:t>
            </w:r>
          </w:p>
          <w:p w:rsidR="00CB7284" w:rsidRPr="00CB4654" w:rsidRDefault="00CB7284" w:rsidP="005E30C3">
            <w:pPr>
              <w:tabs>
                <w:tab w:val="left" w:pos="7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654">
              <w:rPr>
                <w:rFonts w:ascii="Times New Roman" w:hAnsi="Times New Roman" w:cs="Times New Roman"/>
                <w:sz w:val="24"/>
                <w:szCs w:val="24"/>
              </w:rPr>
              <w:t xml:space="preserve">(авторы: Л.С. Атанасян, В.Ф.Бутузов, С.Б.Кадомцев и др.)  изд.- М.: Просвещение, 2014. </w:t>
            </w:r>
          </w:p>
        </w:tc>
      </w:tr>
      <w:tr w:rsidR="00CB7284" w:rsidRPr="00CB4654" w:rsidTr="005E30C3">
        <w:tc>
          <w:tcPr>
            <w:tcW w:w="5341" w:type="dxa"/>
          </w:tcPr>
          <w:p w:rsidR="00CB7284" w:rsidRPr="00CB4654" w:rsidRDefault="00CB7284" w:rsidP="005E30C3">
            <w:pPr>
              <w:tabs>
                <w:tab w:val="left" w:pos="7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654">
              <w:rPr>
                <w:rFonts w:ascii="Times New Roman" w:hAnsi="Times New Roman" w:cs="Times New Roman"/>
                <w:sz w:val="24"/>
                <w:szCs w:val="24"/>
              </w:rPr>
              <w:t>Категория обучающихся</w:t>
            </w:r>
          </w:p>
          <w:p w:rsidR="00CB7284" w:rsidRPr="00CB4654" w:rsidRDefault="00CB7284" w:rsidP="005E30C3">
            <w:pPr>
              <w:tabs>
                <w:tab w:val="left" w:pos="7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CB7284" w:rsidRPr="00CB4654" w:rsidRDefault="00CB7284" w:rsidP="005E30C3">
            <w:pPr>
              <w:tabs>
                <w:tab w:val="left" w:pos="7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654">
              <w:rPr>
                <w:rFonts w:ascii="Times New Roman" w:hAnsi="Times New Roman" w:cs="Times New Roman"/>
                <w:sz w:val="24"/>
                <w:szCs w:val="24"/>
              </w:rPr>
              <w:t>Учащиеся 10 класса</w:t>
            </w:r>
          </w:p>
        </w:tc>
      </w:tr>
      <w:tr w:rsidR="00CB7284" w:rsidRPr="00CB4654" w:rsidTr="005E30C3">
        <w:tc>
          <w:tcPr>
            <w:tcW w:w="5341" w:type="dxa"/>
          </w:tcPr>
          <w:p w:rsidR="00CB7284" w:rsidRPr="00CB4654" w:rsidRDefault="00CB7284" w:rsidP="005E30C3">
            <w:pPr>
              <w:tabs>
                <w:tab w:val="left" w:pos="7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654">
              <w:rPr>
                <w:rFonts w:ascii="Times New Roman" w:hAnsi="Times New Roman" w:cs="Times New Roman"/>
                <w:sz w:val="24"/>
                <w:szCs w:val="24"/>
              </w:rPr>
              <w:t>Сроки освоения программы</w:t>
            </w:r>
          </w:p>
          <w:p w:rsidR="00CB7284" w:rsidRPr="00CB4654" w:rsidRDefault="00CB7284" w:rsidP="005E30C3">
            <w:pPr>
              <w:tabs>
                <w:tab w:val="left" w:pos="7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CB7284" w:rsidRPr="00CB4654" w:rsidRDefault="00CB7284" w:rsidP="005E30C3">
            <w:pPr>
              <w:tabs>
                <w:tab w:val="left" w:pos="7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65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B7284" w:rsidRPr="00CB4654" w:rsidTr="005E30C3">
        <w:tc>
          <w:tcPr>
            <w:tcW w:w="5341" w:type="dxa"/>
          </w:tcPr>
          <w:p w:rsidR="00CB7284" w:rsidRPr="00CB4654" w:rsidRDefault="00CB7284" w:rsidP="005E30C3">
            <w:pPr>
              <w:tabs>
                <w:tab w:val="left" w:pos="7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654">
              <w:rPr>
                <w:rFonts w:ascii="Times New Roman" w:hAnsi="Times New Roman" w:cs="Times New Roman"/>
                <w:sz w:val="24"/>
                <w:szCs w:val="24"/>
              </w:rPr>
              <w:t>Объем учебного времени</w:t>
            </w:r>
          </w:p>
          <w:p w:rsidR="00CB7284" w:rsidRPr="00CB4654" w:rsidRDefault="00CB7284" w:rsidP="005E30C3">
            <w:pPr>
              <w:tabs>
                <w:tab w:val="left" w:pos="7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CB7284" w:rsidRPr="00CB4654" w:rsidRDefault="00CB7284" w:rsidP="005E30C3">
            <w:pPr>
              <w:tabs>
                <w:tab w:val="left" w:pos="7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654">
              <w:rPr>
                <w:rFonts w:ascii="Times New Roman" w:hAnsi="Times New Roman" w:cs="Times New Roman"/>
                <w:sz w:val="24"/>
                <w:szCs w:val="24"/>
              </w:rPr>
              <w:t>68 часа</w:t>
            </w:r>
          </w:p>
        </w:tc>
      </w:tr>
      <w:tr w:rsidR="00CB7284" w:rsidRPr="00CB4654" w:rsidTr="005E30C3">
        <w:tc>
          <w:tcPr>
            <w:tcW w:w="5341" w:type="dxa"/>
          </w:tcPr>
          <w:p w:rsidR="00CB7284" w:rsidRPr="00CB4654" w:rsidRDefault="00CB7284" w:rsidP="005E30C3">
            <w:pPr>
              <w:tabs>
                <w:tab w:val="left" w:pos="7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654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  <w:p w:rsidR="00CB7284" w:rsidRPr="00CB4654" w:rsidRDefault="00CB7284" w:rsidP="005E30C3">
            <w:pPr>
              <w:tabs>
                <w:tab w:val="left" w:pos="7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CB7284" w:rsidRPr="00CB4654" w:rsidRDefault="00CB7284" w:rsidP="005E30C3">
            <w:pPr>
              <w:tabs>
                <w:tab w:val="left" w:pos="7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65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CB7284" w:rsidRPr="00CB4654" w:rsidTr="005E30C3">
        <w:tc>
          <w:tcPr>
            <w:tcW w:w="5341" w:type="dxa"/>
          </w:tcPr>
          <w:p w:rsidR="00CB7284" w:rsidRPr="00CB4654" w:rsidRDefault="00CB7284" w:rsidP="005E30C3">
            <w:pPr>
              <w:tabs>
                <w:tab w:val="left" w:pos="7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654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  <w:p w:rsidR="00CB7284" w:rsidRPr="00CB4654" w:rsidRDefault="00CB7284" w:rsidP="005E30C3">
            <w:pPr>
              <w:tabs>
                <w:tab w:val="left" w:pos="7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CB7284" w:rsidRPr="00CB4654" w:rsidRDefault="00CB7284" w:rsidP="005E30C3">
            <w:pPr>
              <w:tabs>
                <w:tab w:val="left" w:pos="7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654">
              <w:rPr>
                <w:rFonts w:ascii="Times New Roman" w:hAnsi="Times New Roman" w:cs="Times New Roman"/>
                <w:sz w:val="24"/>
                <w:szCs w:val="24"/>
              </w:rPr>
              <w:t>2 часа в неделю</w:t>
            </w:r>
          </w:p>
        </w:tc>
      </w:tr>
    </w:tbl>
    <w:p w:rsidR="00CB7284" w:rsidRDefault="00CB7284" w:rsidP="00CB7284">
      <w:pPr>
        <w:tabs>
          <w:tab w:val="left" w:pos="9288"/>
        </w:tabs>
        <w:ind w:left="360"/>
        <w:jc w:val="both"/>
        <w:rPr>
          <w:rFonts w:eastAsia="Times New Roman" w:cs="Times New Roman"/>
          <w:sz w:val="24"/>
          <w:szCs w:val="24"/>
          <w:lang w:val="en-US" w:eastAsia="ar-SA"/>
        </w:rPr>
      </w:pPr>
      <w:r w:rsidRPr="00CB4654">
        <w:rPr>
          <w:rFonts w:eastAsia="Times New Roman" w:cs="Times New Roman"/>
          <w:sz w:val="24"/>
          <w:szCs w:val="24"/>
          <w:lang w:eastAsia="ar-SA"/>
        </w:rPr>
        <w:tab/>
      </w:r>
    </w:p>
    <w:p w:rsidR="00CB7284" w:rsidRPr="00CB7284" w:rsidRDefault="00CB7284" w:rsidP="00CB7284">
      <w:pPr>
        <w:tabs>
          <w:tab w:val="left" w:pos="9288"/>
        </w:tabs>
        <w:ind w:left="360"/>
        <w:jc w:val="both"/>
        <w:rPr>
          <w:rFonts w:eastAsia="Times New Roman" w:cs="Times New Roman"/>
          <w:b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val="en-US" w:eastAsia="ar-SA"/>
        </w:rPr>
        <w:t xml:space="preserve">                                          </w:t>
      </w:r>
      <w:r w:rsidRPr="00E93832">
        <w:rPr>
          <w:b/>
          <w:sz w:val="36"/>
          <w:szCs w:val="36"/>
        </w:rPr>
        <w:t>Пояснительная записка</w:t>
      </w:r>
      <w:r w:rsidRPr="00E93832">
        <w:rPr>
          <w:rFonts w:eastAsia="Times New Roman" w:cs="Times New Roman"/>
          <w:b/>
          <w:bCs/>
          <w:sz w:val="36"/>
          <w:szCs w:val="36"/>
        </w:rPr>
        <w:t xml:space="preserve">  </w:t>
      </w:r>
    </w:p>
    <w:p w:rsidR="00CB7284" w:rsidRPr="00E93832" w:rsidRDefault="00CB7284" w:rsidP="00CB7284">
      <w:pPr>
        <w:jc w:val="both"/>
        <w:rPr>
          <w:rFonts w:eastAsia="Times New Roman" w:cs="Times New Roman"/>
          <w:b/>
          <w:bCs/>
          <w:sz w:val="28"/>
          <w:szCs w:val="28"/>
          <w:u w:val="single"/>
        </w:rPr>
      </w:pPr>
      <w:r w:rsidRPr="00E93832">
        <w:rPr>
          <w:b/>
          <w:sz w:val="28"/>
          <w:szCs w:val="28"/>
          <w:u w:val="single"/>
        </w:rPr>
        <w:t>Статус документа</w:t>
      </w:r>
      <w:bookmarkEnd w:id="0"/>
    </w:p>
    <w:p w:rsidR="00CB7284" w:rsidRPr="00E93832" w:rsidRDefault="00CB7284" w:rsidP="00CB7284">
      <w:pPr>
        <w:spacing w:line="240" w:lineRule="auto"/>
        <w:jc w:val="both"/>
      </w:pPr>
      <w:r w:rsidRPr="00E93832">
        <w:t xml:space="preserve">            Рабочая программа по предмету «Геометрии» для 10 класса разработана на основании рабочей программы по геометрии к учебнику для 10-11 классов общеобразовательных школ авторов Л.С. Атанасяна, В.Ф. Бутузова, С.Б. Кадомцева, Э.Г. Позняка и И.И. Юдиной (изд. М.: Просвещение, 2013г.)      с учетом требований следующих нормативных документов:</w:t>
      </w:r>
    </w:p>
    <w:p w:rsidR="00CB7284" w:rsidRPr="00E93832" w:rsidRDefault="00CB7284" w:rsidP="00CB7284">
      <w:pPr>
        <w:spacing w:line="240" w:lineRule="auto"/>
        <w:ind w:left="709"/>
        <w:contextualSpacing/>
        <w:jc w:val="both"/>
      </w:pPr>
      <w:r w:rsidRPr="00E93832">
        <w:t>-Федерального закона № 273-ФЗ от 29.12.2012 «Об образовании в Российской Федерации»;</w:t>
      </w:r>
    </w:p>
    <w:p w:rsidR="00CB7284" w:rsidRPr="00E93832" w:rsidRDefault="00CB7284" w:rsidP="00CB7284">
      <w:pPr>
        <w:spacing w:line="240" w:lineRule="auto"/>
        <w:ind w:left="709"/>
        <w:contextualSpacing/>
        <w:jc w:val="both"/>
      </w:pPr>
      <w:r w:rsidRPr="00E93832">
        <w:t>-Типового положения об общеобразовательном учреждении, утвержденного в Российской Федерации постановлением Правительства РФ от 19.03.2001 г. № 196;</w:t>
      </w:r>
    </w:p>
    <w:p w:rsidR="00CB7284" w:rsidRPr="00E93832" w:rsidRDefault="00CB7284" w:rsidP="00CB7284">
      <w:pPr>
        <w:spacing w:line="240" w:lineRule="auto"/>
        <w:ind w:left="709"/>
        <w:contextualSpacing/>
        <w:jc w:val="both"/>
      </w:pPr>
      <w:r w:rsidRPr="00E93832">
        <w:t>-Закона Санкт-Петербурга № 461-83 от 17.07.2013 «Об образовании в Санкт-Петербурге»</w:t>
      </w:r>
    </w:p>
    <w:p w:rsidR="00CB7284" w:rsidRPr="00E93832" w:rsidRDefault="00CB7284" w:rsidP="00CB7284">
      <w:pPr>
        <w:spacing w:line="240" w:lineRule="auto"/>
        <w:ind w:left="709"/>
        <w:contextualSpacing/>
        <w:jc w:val="both"/>
      </w:pPr>
      <w:r w:rsidRPr="00E93832">
        <w:t>-Стратегии развития образования Санкт-Петербурга «Петербургская школа 2020»;</w:t>
      </w:r>
    </w:p>
    <w:p w:rsidR="00CB7284" w:rsidRPr="00E93832" w:rsidRDefault="00CB7284" w:rsidP="00CB7284">
      <w:pPr>
        <w:spacing w:line="240" w:lineRule="auto"/>
        <w:ind w:left="709"/>
        <w:contextualSpacing/>
        <w:jc w:val="both"/>
      </w:pPr>
      <w:r w:rsidRPr="00E93832">
        <w:t>- Приказ Министерства образования и науки Российской Федерации от 17.12.2010 № 1897 «Об утверждении и введении в действие федерального образовательного стандарта основного общего образования»;</w:t>
      </w:r>
    </w:p>
    <w:p w:rsidR="00CB7284" w:rsidRPr="00E93832" w:rsidRDefault="00CB7284" w:rsidP="00CB7284">
      <w:pPr>
        <w:spacing w:line="240" w:lineRule="auto"/>
        <w:ind w:left="709"/>
        <w:contextualSpacing/>
        <w:jc w:val="both"/>
      </w:pPr>
      <w:r w:rsidRPr="00E93832">
        <w:t>-Распоряжения Комитета образования от 24.04.2014 № 1826-р «О формировании учебных планов общеобразовательных учреждений (организаций) Санкт-Петербурга, реализующих основные общеобразовательные программы, на 2014/2015 учебный год»;</w:t>
      </w:r>
    </w:p>
    <w:p w:rsidR="00CB7284" w:rsidRPr="00E93832" w:rsidRDefault="00CB7284" w:rsidP="00CB7284">
      <w:pPr>
        <w:spacing w:line="240" w:lineRule="auto"/>
        <w:ind w:left="709"/>
        <w:contextualSpacing/>
        <w:jc w:val="both"/>
      </w:pPr>
      <w:r w:rsidRPr="00E93832">
        <w:t>-Устав ГБОУ № 49 Санкт-Петербурге;</w:t>
      </w:r>
    </w:p>
    <w:p w:rsidR="00CB7284" w:rsidRPr="00E93832" w:rsidRDefault="00CB7284" w:rsidP="00CB7284">
      <w:pPr>
        <w:spacing w:line="240" w:lineRule="auto"/>
        <w:ind w:left="709"/>
        <w:contextualSpacing/>
        <w:jc w:val="both"/>
      </w:pPr>
      <w:r w:rsidRPr="00E93832">
        <w:t>-Учебного плана ГБОУ № 49 Санкт-Петербурге.</w:t>
      </w:r>
    </w:p>
    <w:p w:rsidR="00CB7284" w:rsidRPr="00E93832" w:rsidRDefault="00CB7284" w:rsidP="00CB7284">
      <w:pPr>
        <w:pStyle w:val="10"/>
        <w:shd w:val="clear" w:color="auto" w:fill="auto"/>
        <w:spacing w:line="240" w:lineRule="auto"/>
        <w:rPr>
          <w:rFonts w:asciiTheme="minorHAnsi" w:hAnsiTheme="minorHAnsi"/>
          <w:sz w:val="22"/>
          <w:szCs w:val="22"/>
        </w:rPr>
      </w:pPr>
      <w:r w:rsidRPr="00E93832">
        <w:rPr>
          <w:rFonts w:asciiTheme="minorHAnsi" w:hAnsiTheme="minorHAnsi"/>
          <w:sz w:val="22"/>
          <w:szCs w:val="22"/>
        </w:rPr>
        <w:t xml:space="preserve">     Данная рабочая программа полностью отражает базовый уровень подготовки школьников по разде</w:t>
      </w:r>
      <w:r w:rsidRPr="00E93832">
        <w:rPr>
          <w:rFonts w:asciiTheme="minorHAnsi" w:hAnsiTheme="minorHAnsi"/>
          <w:sz w:val="22"/>
          <w:szCs w:val="22"/>
        </w:rPr>
        <w:softHyphen/>
        <w:t>лам программы. Она конкретизирует содержание тем образовательного стандарта и дает примерное распределение учебных часов по разделам курса.</w:t>
      </w:r>
    </w:p>
    <w:p w:rsidR="00CB7284" w:rsidRPr="00E93832" w:rsidRDefault="00CB7284" w:rsidP="00CB7284">
      <w:pPr>
        <w:pStyle w:val="10"/>
        <w:shd w:val="clear" w:color="auto" w:fill="auto"/>
        <w:spacing w:line="240" w:lineRule="auto"/>
        <w:rPr>
          <w:rFonts w:asciiTheme="minorHAnsi" w:hAnsiTheme="minorHAnsi"/>
          <w:sz w:val="22"/>
          <w:szCs w:val="22"/>
        </w:rPr>
      </w:pPr>
      <w:r w:rsidRPr="00E93832">
        <w:rPr>
          <w:rFonts w:asciiTheme="minorHAnsi" w:hAnsiTheme="minorHAnsi"/>
          <w:sz w:val="22"/>
          <w:szCs w:val="22"/>
        </w:rPr>
        <w:t xml:space="preserve">             Программа выполняет две основные функции.</w:t>
      </w:r>
    </w:p>
    <w:p w:rsidR="00CB7284" w:rsidRPr="00E93832" w:rsidRDefault="00CB7284" w:rsidP="00CB7284">
      <w:pPr>
        <w:pStyle w:val="10"/>
        <w:shd w:val="clear" w:color="auto" w:fill="auto"/>
        <w:spacing w:line="240" w:lineRule="auto"/>
        <w:rPr>
          <w:rFonts w:asciiTheme="minorHAnsi" w:hAnsiTheme="minorHAnsi"/>
          <w:sz w:val="22"/>
          <w:szCs w:val="22"/>
        </w:rPr>
      </w:pPr>
      <w:r w:rsidRPr="00E93832">
        <w:rPr>
          <w:rFonts w:asciiTheme="minorHAnsi" w:hAnsiTheme="minorHAnsi"/>
          <w:sz w:val="22"/>
          <w:szCs w:val="22"/>
        </w:rPr>
        <w:lastRenderedPageBreak/>
        <w:t xml:space="preserve"> </w:t>
      </w:r>
      <w:r w:rsidRPr="00E93832">
        <w:rPr>
          <w:rStyle w:val="af2"/>
          <w:rFonts w:asciiTheme="minorHAnsi" w:hAnsiTheme="minorHAnsi"/>
          <w:sz w:val="22"/>
          <w:szCs w:val="22"/>
        </w:rPr>
        <w:t>Информационно-методическая</w:t>
      </w:r>
      <w:r w:rsidRPr="00E93832">
        <w:rPr>
          <w:rFonts w:asciiTheme="minorHAnsi" w:hAnsiTheme="minorHAnsi"/>
          <w:sz w:val="22"/>
          <w:szCs w:val="22"/>
        </w:rPr>
        <w:t xml:space="preserve"> функция позволяет всем участникам образовательного процесса полу</w:t>
      </w:r>
      <w:r w:rsidRPr="00E93832">
        <w:rPr>
          <w:rFonts w:asciiTheme="minorHAnsi" w:hAnsiTheme="minorHAnsi"/>
          <w:sz w:val="22"/>
          <w:szCs w:val="22"/>
        </w:rPr>
        <w:softHyphen/>
        <w:t>чить представление о целях, содержании, общей стратегии обучения, воспитания и развития уча</w:t>
      </w:r>
      <w:r w:rsidRPr="00E93832">
        <w:rPr>
          <w:rFonts w:asciiTheme="minorHAnsi" w:hAnsiTheme="minorHAnsi"/>
          <w:sz w:val="22"/>
          <w:szCs w:val="22"/>
        </w:rPr>
        <w:softHyphen/>
        <w:t xml:space="preserve">щихся средствами данного учебного предмета. </w:t>
      </w:r>
    </w:p>
    <w:p w:rsidR="00CB7284" w:rsidRPr="00E93832" w:rsidRDefault="00CB7284" w:rsidP="00CB7284">
      <w:pPr>
        <w:pStyle w:val="10"/>
        <w:shd w:val="clear" w:color="auto" w:fill="auto"/>
        <w:spacing w:line="240" w:lineRule="auto"/>
        <w:rPr>
          <w:rFonts w:asciiTheme="minorHAnsi" w:hAnsiTheme="minorHAnsi"/>
          <w:sz w:val="22"/>
          <w:szCs w:val="22"/>
        </w:rPr>
      </w:pPr>
      <w:r w:rsidRPr="00E93832">
        <w:rPr>
          <w:rStyle w:val="af2"/>
          <w:rFonts w:asciiTheme="minorHAnsi" w:hAnsiTheme="minorHAnsi"/>
          <w:sz w:val="22"/>
          <w:szCs w:val="22"/>
        </w:rPr>
        <w:t>Организационно-планирующая</w:t>
      </w:r>
      <w:r w:rsidRPr="00E93832">
        <w:rPr>
          <w:rFonts w:asciiTheme="minorHAnsi" w:hAnsiTheme="minorHAnsi"/>
          <w:sz w:val="22"/>
          <w:szCs w:val="22"/>
        </w:rPr>
        <w:t xml:space="preserve"> функция предусматри</w:t>
      </w:r>
      <w:r w:rsidRPr="00E93832">
        <w:rPr>
          <w:rFonts w:asciiTheme="minorHAnsi" w:hAnsiTheme="minorHAnsi"/>
          <w:sz w:val="22"/>
          <w:szCs w:val="22"/>
        </w:rPr>
        <w:softHyphen/>
        <w:t>вает выделение этапов обучения, структурирование учебного материала, определение его количествен</w:t>
      </w:r>
      <w:r w:rsidRPr="00E93832">
        <w:rPr>
          <w:rFonts w:asciiTheme="minorHAnsi" w:hAnsiTheme="minorHAnsi"/>
          <w:sz w:val="22"/>
          <w:szCs w:val="22"/>
        </w:rPr>
        <w:softHyphen/>
        <w:t>ных и качественных характеристик на каждом из этапов.</w:t>
      </w:r>
    </w:p>
    <w:p w:rsidR="00CB7284" w:rsidRPr="00E93832" w:rsidRDefault="00CB7284" w:rsidP="00CB7284">
      <w:pPr>
        <w:pStyle w:val="32"/>
        <w:keepNext/>
        <w:keepLines/>
        <w:shd w:val="clear" w:color="auto" w:fill="auto"/>
        <w:spacing w:line="240" w:lineRule="auto"/>
        <w:ind w:firstLine="709"/>
        <w:jc w:val="both"/>
        <w:rPr>
          <w:rFonts w:asciiTheme="minorHAnsi" w:hAnsiTheme="minorHAnsi"/>
          <w:sz w:val="22"/>
          <w:szCs w:val="22"/>
        </w:rPr>
      </w:pPr>
      <w:bookmarkStart w:id="1" w:name="bookmark3"/>
      <w:r w:rsidRPr="00E93832">
        <w:rPr>
          <w:rFonts w:asciiTheme="minorHAnsi" w:hAnsiTheme="minorHAnsi"/>
          <w:sz w:val="22"/>
          <w:szCs w:val="22"/>
        </w:rPr>
        <w:t xml:space="preserve">  </w:t>
      </w:r>
    </w:p>
    <w:p w:rsidR="00CB7284" w:rsidRPr="00E93832" w:rsidRDefault="00CB7284" w:rsidP="00CB7284">
      <w:pPr>
        <w:pStyle w:val="32"/>
        <w:keepNext/>
        <w:keepLines/>
        <w:shd w:val="clear" w:color="auto" w:fill="auto"/>
        <w:spacing w:line="240" w:lineRule="auto"/>
        <w:jc w:val="both"/>
        <w:rPr>
          <w:rFonts w:asciiTheme="minorHAnsi" w:hAnsiTheme="minorHAnsi"/>
          <w:sz w:val="28"/>
          <w:szCs w:val="28"/>
          <w:u w:val="single"/>
        </w:rPr>
      </w:pPr>
      <w:r w:rsidRPr="00E93832">
        <w:rPr>
          <w:rFonts w:asciiTheme="minorHAnsi" w:hAnsiTheme="minorHAnsi"/>
          <w:sz w:val="28"/>
          <w:szCs w:val="28"/>
          <w:u w:val="single"/>
        </w:rPr>
        <w:t>Структура документа</w:t>
      </w:r>
      <w:bookmarkEnd w:id="1"/>
    </w:p>
    <w:p w:rsidR="00CB7284" w:rsidRPr="00E93832" w:rsidRDefault="00CB7284" w:rsidP="00CB7284">
      <w:pPr>
        <w:pStyle w:val="10"/>
        <w:shd w:val="clear" w:color="auto" w:fill="auto"/>
        <w:spacing w:line="240" w:lineRule="auto"/>
        <w:ind w:firstLine="709"/>
        <w:rPr>
          <w:rFonts w:asciiTheme="minorHAnsi" w:hAnsiTheme="minorHAnsi"/>
          <w:sz w:val="22"/>
          <w:szCs w:val="22"/>
        </w:rPr>
      </w:pPr>
      <w:r w:rsidRPr="00E93832">
        <w:rPr>
          <w:rFonts w:asciiTheme="minorHAnsi" w:hAnsiTheme="minorHAnsi"/>
          <w:sz w:val="22"/>
          <w:szCs w:val="22"/>
        </w:rPr>
        <w:t>Рабочая программа включает следующие разде</w:t>
      </w:r>
      <w:r w:rsidRPr="00E93832">
        <w:rPr>
          <w:rFonts w:asciiTheme="minorHAnsi" w:hAnsiTheme="minorHAnsi"/>
          <w:sz w:val="22"/>
          <w:szCs w:val="22"/>
        </w:rPr>
        <w:softHyphen/>
        <w:t>лы: пояснительная записка, основное содержание, примерное распределение учебных часов по разде</w:t>
      </w:r>
      <w:r w:rsidRPr="00E93832">
        <w:rPr>
          <w:rFonts w:asciiTheme="minorHAnsi" w:hAnsiTheme="minorHAnsi"/>
          <w:sz w:val="22"/>
          <w:szCs w:val="22"/>
        </w:rPr>
        <w:softHyphen/>
        <w:t>лам программы, требования к уровню подготовки учащихся данного класса, тематическое планирова</w:t>
      </w:r>
      <w:r w:rsidRPr="00E93832">
        <w:rPr>
          <w:rFonts w:asciiTheme="minorHAnsi" w:hAnsiTheme="minorHAnsi"/>
          <w:sz w:val="22"/>
          <w:szCs w:val="22"/>
        </w:rPr>
        <w:softHyphen/>
        <w:t>ние учебного материала, поурочное планирование, примерные контрольные работы, учебное и учебно</w:t>
      </w:r>
      <w:r w:rsidRPr="00E93832">
        <w:rPr>
          <w:rFonts w:asciiTheme="minorHAnsi" w:hAnsiTheme="minorHAnsi"/>
          <w:sz w:val="22"/>
          <w:szCs w:val="22"/>
        </w:rPr>
        <w:softHyphen/>
        <w:t>-методическое обеспечение обучения для учащихся и учителя.</w:t>
      </w:r>
    </w:p>
    <w:p w:rsidR="00CB7284" w:rsidRDefault="00CB7284" w:rsidP="00CB7284">
      <w:pPr>
        <w:pStyle w:val="32"/>
        <w:keepNext/>
        <w:keepLines/>
        <w:shd w:val="clear" w:color="auto" w:fill="auto"/>
        <w:spacing w:line="240" w:lineRule="auto"/>
        <w:jc w:val="both"/>
        <w:rPr>
          <w:rFonts w:asciiTheme="minorHAnsi" w:hAnsiTheme="minorHAnsi"/>
          <w:sz w:val="28"/>
          <w:szCs w:val="28"/>
          <w:u w:val="single"/>
        </w:rPr>
      </w:pPr>
    </w:p>
    <w:p w:rsidR="00CB7284" w:rsidRPr="00E93832" w:rsidRDefault="00CB7284" w:rsidP="00CB7284">
      <w:pPr>
        <w:pStyle w:val="32"/>
        <w:keepNext/>
        <w:keepLines/>
        <w:shd w:val="clear" w:color="auto" w:fill="auto"/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E93832">
        <w:rPr>
          <w:rFonts w:asciiTheme="minorHAnsi" w:hAnsiTheme="minorHAnsi"/>
          <w:sz w:val="28"/>
          <w:szCs w:val="28"/>
          <w:u w:val="single"/>
        </w:rPr>
        <w:t>Общая характеристика учебного предмета</w:t>
      </w:r>
    </w:p>
    <w:p w:rsidR="00CB7284" w:rsidRPr="00E93832" w:rsidRDefault="00CB7284" w:rsidP="00CB7284">
      <w:pPr>
        <w:pStyle w:val="10"/>
        <w:shd w:val="clear" w:color="auto" w:fill="auto"/>
        <w:spacing w:line="240" w:lineRule="auto"/>
        <w:ind w:firstLine="709"/>
        <w:rPr>
          <w:rFonts w:asciiTheme="minorHAnsi" w:hAnsiTheme="minorHAnsi"/>
          <w:sz w:val="22"/>
          <w:szCs w:val="22"/>
        </w:rPr>
      </w:pPr>
      <w:r w:rsidRPr="00E93832">
        <w:rPr>
          <w:rFonts w:asciiTheme="minorHAnsi" w:hAnsiTheme="minorHAnsi"/>
          <w:sz w:val="22"/>
          <w:szCs w:val="22"/>
        </w:rPr>
        <w:t>Геометрия - один из важнейших компонентов математического образования, она необходима для приобретения конкретных знаний о пространстве и практически значимых умений, формирован языка описания объектов окружающего мира, развития пространственного воображения и интуиции математической культуры и эстетического воспитания учащихся. Изучение геометрии вносит вклад в развитие логического мышления и формирован понятия доказательства.</w:t>
      </w:r>
    </w:p>
    <w:p w:rsidR="00CB7284" w:rsidRPr="00E93832" w:rsidRDefault="00CB7284" w:rsidP="00CB7284">
      <w:pPr>
        <w:pStyle w:val="32"/>
        <w:keepNext/>
        <w:keepLines/>
        <w:shd w:val="clear" w:color="auto" w:fill="auto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E93832">
        <w:rPr>
          <w:rFonts w:asciiTheme="minorHAnsi" w:hAnsiTheme="minorHAnsi"/>
          <w:b w:val="0"/>
          <w:sz w:val="22"/>
          <w:szCs w:val="22"/>
        </w:rPr>
        <w:t>Математическое образование является обязательной и не</w:t>
      </w:r>
      <w:r w:rsidRPr="00E93832">
        <w:rPr>
          <w:rFonts w:asciiTheme="minorHAnsi" w:hAnsiTheme="minorHAnsi"/>
          <w:b w:val="0"/>
          <w:sz w:val="22"/>
          <w:szCs w:val="22"/>
        </w:rPr>
        <w:softHyphen/>
        <w:t>отъемлемой частью общего образования на всех ступенях школы. Обучение математике в средней  школе направлено на достижение следующих</w:t>
      </w:r>
      <w:r w:rsidRPr="00E93832">
        <w:rPr>
          <w:rStyle w:val="1895pt"/>
          <w:rFonts w:asciiTheme="minorHAnsi" w:hAnsiTheme="minorHAnsi"/>
          <w:sz w:val="22"/>
          <w:szCs w:val="22"/>
        </w:rPr>
        <w:t xml:space="preserve"> целей:</w:t>
      </w:r>
    </w:p>
    <w:p w:rsidR="00CB7284" w:rsidRPr="00E93832" w:rsidRDefault="00CB7284" w:rsidP="00CB7284">
      <w:pPr>
        <w:pStyle w:val="190"/>
        <w:shd w:val="clear" w:color="auto" w:fill="auto"/>
        <w:spacing w:before="120" w:after="120" w:line="240" w:lineRule="auto"/>
        <w:ind w:left="40" w:firstLine="360"/>
        <w:rPr>
          <w:rFonts w:asciiTheme="minorHAnsi" w:hAnsiTheme="minorHAnsi"/>
          <w:b/>
          <w:i/>
        </w:rPr>
      </w:pPr>
      <w:r w:rsidRPr="00E93832">
        <w:rPr>
          <w:rFonts w:asciiTheme="minorHAnsi" w:hAnsiTheme="minorHAnsi"/>
          <w:b/>
          <w:i/>
        </w:rPr>
        <w:t xml:space="preserve"> в направлении личностного развития:</w:t>
      </w:r>
    </w:p>
    <w:p w:rsidR="00CB7284" w:rsidRPr="00E93832" w:rsidRDefault="00CB7284" w:rsidP="00CB7284">
      <w:pPr>
        <w:pStyle w:val="10"/>
        <w:numPr>
          <w:ilvl w:val="0"/>
          <w:numId w:val="2"/>
        </w:numPr>
        <w:shd w:val="clear" w:color="auto" w:fill="auto"/>
        <w:spacing w:before="120" w:after="120" w:line="240" w:lineRule="auto"/>
        <w:rPr>
          <w:rFonts w:asciiTheme="minorHAnsi" w:hAnsiTheme="minorHAnsi"/>
          <w:sz w:val="22"/>
          <w:szCs w:val="22"/>
        </w:rPr>
      </w:pPr>
      <w:r w:rsidRPr="00E93832">
        <w:rPr>
          <w:rFonts w:asciiTheme="minorHAnsi" w:hAnsiTheme="minorHAnsi"/>
          <w:sz w:val="22"/>
          <w:szCs w:val="22"/>
        </w:rPr>
        <w:t>формирование представлений о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CB7284" w:rsidRPr="00E93832" w:rsidRDefault="00CB7284" w:rsidP="00CB7284">
      <w:pPr>
        <w:pStyle w:val="180"/>
        <w:numPr>
          <w:ilvl w:val="0"/>
          <w:numId w:val="2"/>
        </w:numPr>
        <w:shd w:val="clear" w:color="auto" w:fill="auto"/>
        <w:tabs>
          <w:tab w:val="left" w:pos="688"/>
        </w:tabs>
        <w:spacing w:before="120" w:after="120" w:line="240" w:lineRule="auto"/>
        <w:ind w:right="440"/>
        <w:rPr>
          <w:rFonts w:asciiTheme="minorHAnsi" w:hAnsiTheme="minorHAnsi"/>
        </w:rPr>
      </w:pPr>
      <w:r w:rsidRPr="00E93832">
        <w:rPr>
          <w:rFonts w:asciiTheme="minorHAnsi" w:hAnsiTheme="minorHAnsi"/>
        </w:rPr>
        <w:t>развитие логического и критического мышления, куль</w:t>
      </w:r>
      <w:r w:rsidRPr="00E93832">
        <w:rPr>
          <w:rFonts w:asciiTheme="minorHAnsi" w:hAnsiTheme="minorHAnsi"/>
        </w:rPr>
        <w:softHyphen/>
        <w:t>туры речи, способности к умственному эксперименту;</w:t>
      </w:r>
    </w:p>
    <w:p w:rsidR="00CB7284" w:rsidRPr="00E93832" w:rsidRDefault="00CB7284" w:rsidP="00CB7284">
      <w:pPr>
        <w:pStyle w:val="180"/>
        <w:numPr>
          <w:ilvl w:val="0"/>
          <w:numId w:val="2"/>
        </w:numPr>
        <w:shd w:val="clear" w:color="auto" w:fill="auto"/>
        <w:tabs>
          <w:tab w:val="left" w:pos="674"/>
        </w:tabs>
        <w:spacing w:before="120" w:after="120" w:line="240" w:lineRule="auto"/>
        <w:ind w:right="440"/>
        <w:rPr>
          <w:rFonts w:asciiTheme="minorHAnsi" w:hAnsiTheme="minorHAnsi"/>
        </w:rPr>
      </w:pPr>
      <w:r w:rsidRPr="00E93832">
        <w:rPr>
          <w:rFonts w:asciiTheme="minorHAnsi" w:hAnsiTheme="minorHAnsi"/>
        </w:rPr>
        <w:t>формирование интеллектуальной честности и объектив</w:t>
      </w:r>
      <w:r w:rsidRPr="00E93832">
        <w:rPr>
          <w:rFonts w:asciiTheme="minorHAnsi" w:hAnsiTheme="minorHAnsi"/>
        </w:rPr>
        <w:softHyphen/>
        <w:t>ности, способности к преодолению мыслительных стереоти</w:t>
      </w:r>
      <w:r w:rsidRPr="00E93832">
        <w:rPr>
          <w:rFonts w:asciiTheme="minorHAnsi" w:hAnsiTheme="minorHAnsi"/>
        </w:rPr>
        <w:softHyphen/>
        <w:t>пов, вытекающих из обыденного опыта;</w:t>
      </w:r>
    </w:p>
    <w:p w:rsidR="00CB7284" w:rsidRPr="00E93832" w:rsidRDefault="00CB7284" w:rsidP="00CB7284">
      <w:pPr>
        <w:pStyle w:val="180"/>
        <w:numPr>
          <w:ilvl w:val="0"/>
          <w:numId w:val="2"/>
        </w:numPr>
        <w:shd w:val="clear" w:color="auto" w:fill="auto"/>
        <w:tabs>
          <w:tab w:val="left" w:pos="717"/>
        </w:tabs>
        <w:spacing w:before="120" w:after="120" w:line="240" w:lineRule="auto"/>
        <w:ind w:right="440"/>
        <w:rPr>
          <w:rFonts w:asciiTheme="minorHAnsi" w:hAnsiTheme="minorHAnsi"/>
        </w:rPr>
      </w:pPr>
      <w:r w:rsidRPr="00E93832">
        <w:rPr>
          <w:rFonts w:asciiTheme="minorHAnsi" w:hAnsiTheme="minorHAnsi"/>
        </w:rPr>
        <w:t>воспитание качеств личности, обеспечивающих соци</w:t>
      </w:r>
      <w:r w:rsidRPr="00E93832">
        <w:rPr>
          <w:rFonts w:asciiTheme="minorHAnsi" w:hAnsiTheme="minorHAnsi"/>
        </w:rPr>
        <w:softHyphen/>
        <w:t>альную мобильность, способность принимать самостоятель</w:t>
      </w:r>
      <w:r w:rsidRPr="00E93832">
        <w:rPr>
          <w:rFonts w:asciiTheme="minorHAnsi" w:hAnsiTheme="minorHAnsi"/>
        </w:rPr>
        <w:softHyphen/>
        <w:t>ные решения;</w:t>
      </w:r>
    </w:p>
    <w:p w:rsidR="00CB7284" w:rsidRPr="00E93832" w:rsidRDefault="00CB7284" w:rsidP="00CB7284">
      <w:pPr>
        <w:pStyle w:val="180"/>
        <w:numPr>
          <w:ilvl w:val="0"/>
          <w:numId w:val="2"/>
        </w:numPr>
        <w:shd w:val="clear" w:color="auto" w:fill="auto"/>
        <w:tabs>
          <w:tab w:val="left" w:pos="717"/>
        </w:tabs>
        <w:spacing w:before="120" w:after="120" w:line="240" w:lineRule="auto"/>
        <w:ind w:right="440"/>
        <w:rPr>
          <w:rFonts w:asciiTheme="minorHAnsi" w:hAnsiTheme="minorHAnsi"/>
        </w:rPr>
      </w:pPr>
      <w:r w:rsidRPr="00E93832">
        <w:rPr>
          <w:rFonts w:asciiTheme="minorHAnsi" w:hAnsiTheme="minorHAnsi"/>
        </w:rPr>
        <w:t>формирование качеств мышления, необходимых для адаптации в современном информационном обществе;</w:t>
      </w:r>
    </w:p>
    <w:p w:rsidR="00CB7284" w:rsidRPr="00E93832" w:rsidRDefault="00CB7284" w:rsidP="00CB7284">
      <w:pPr>
        <w:pStyle w:val="180"/>
        <w:numPr>
          <w:ilvl w:val="0"/>
          <w:numId w:val="2"/>
        </w:numPr>
        <w:shd w:val="clear" w:color="auto" w:fill="auto"/>
        <w:spacing w:before="120" w:after="120" w:line="240" w:lineRule="auto"/>
        <w:ind w:right="440"/>
        <w:rPr>
          <w:rFonts w:asciiTheme="minorHAnsi" w:hAnsiTheme="minorHAnsi"/>
        </w:rPr>
      </w:pPr>
      <w:r w:rsidRPr="00E93832">
        <w:rPr>
          <w:rFonts w:asciiTheme="minorHAnsi" w:hAnsiTheme="minorHAnsi"/>
        </w:rPr>
        <w:t>развитие интереса к математическому творчеству и ма</w:t>
      </w:r>
      <w:r w:rsidRPr="00E93832">
        <w:rPr>
          <w:rFonts w:asciiTheme="minorHAnsi" w:hAnsiTheme="minorHAnsi"/>
        </w:rPr>
        <w:softHyphen/>
        <w:t>тематических способностей;</w:t>
      </w:r>
    </w:p>
    <w:p w:rsidR="00CB7284" w:rsidRPr="00E93832" w:rsidRDefault="00CB7284" w:rsidP="00CB7284">
      <w:pPr>
        <w:pStyle w:val="190"/>
        <w:shd w:val="clear" w:color="auto" w:fill="auto"/>
        <w:tabs>
          <w:tab w:val="left" w:pos="688"/>
        </w:tabs>
        <w:spacing w:before="120" w:after="120" w:line="240" w:lineRule="auto"/>
        <w:ind w:left="400" w:firstLine="0"/>
        <w:rPr>
          <w:rFonts w:asciiTheme="minorHAnsi" w:hAnsiTheme="minorHAnsi"/>
          <w:b/>
          <w:i/>
        </w:rPr>
      </w:pPr>
      <w:r w:rsidRPr="00E93832">
        <w:rPr>
          <w:rFonts w:asciiTheme="minorHAnsi" w:hAnsiTheme="minorHAnsi"/>
          <w:b/>
          <w:i/>
        </w:rPr>
        <w:t>в метапредметном направлении:</w:t>
      </w:r>
    </w:p>
    <w:p w:rsidR="00CB7284" w:rsidRPr="00E93832" w:rsidRDefault="00CB7284" w:rsidP="00CB7284">
      <w:pPr>
        <w:pStyle w:val="180"/>
        <w:numPr>
          <w:ilvl w:val="0"/>
          <w:numId w:val="3"/>
        </w:numPr>
        <w:shd w:val="clear" w:color="auto" w:fill="auto"/>
        <w:tabs>
          <w:tab w:val="left" w:pos="707"/>
        </w:tabs>
        <w:spacing w:before="120" w:after="120" w:line="240" w:lineRule="auto"/>
        <w:ind w:right="-1"/>
        <w:rPr>
          <w:rFonts w:asciiTheme="minorHAnsi" w:hAnsiTheme="minorHAnsi"/>
        </w:rPr>
      </w:pPr>
      <w:r w:rsidRPr="00E93832">
        <w:rPr>
          <w:rFonts w:asciiTheme="minorHAnsi" w:hAnsiTheme="minorHAnsi"/>
        </w:rPr>
        <w:t>развитие представлений о математике как форме опи</w:t>
      </w:r>
      <w:r w:rsidRPr="00E93832">
        <w:rPr>
          <w:rFonts w:asciiTheme="minorHAnsi" w:hAnsiTheme="minorHAnsi"/>
        </w:rPr>
        <w:softHyphen/>
        <w:t>сания и методе познания действительности, создание условий для приобретения опыта математического моделирования;</w:t>
      </w:r>
    </w:p>
    <w:p w:rsidR="00CB7284" w:rsidRPr="00E93832" w:rsidRDefault="00CB7284" w:rsidP="00CB7284">
      <w:pPr>
        <w:pStyle w:val="180"/>
        <w:numPr>
          <w:ilvl w:val="0"/>
          <w:numId w:val="3"/>
        </w:numPr>
        <w:shd w:val="clear" w:color="auto" w:fill="auto"/>
        <w:tabs>
          <w:tab w:val="left" w:pos="712"/>
        </w:tabs>
        <w:spacing w:before="120" w:after="120" w:line="240" w:lineRule="auto"/>
        <w:ind w:right="-1"/>
        <w:rPr>
          <w:rFonts w:asciiTheme="minorHAnsi" w:hAnsiTheme="minorHAnsi"/>
        </w:rPr>
      </w:pPr>
      <w:r w:rsidRPr="00E93832">
        <w:rPr>
          <w:rFonts w:asciiTheme="minorHAnsi" w:hAnsiTheme="minorHAnsi"/>
        </w:rPr>
        <w:t>формирование общих способов интеллектуальной дея</w:t>
      </w:r>
      <w:r w:rsidRPr="00E93832">
        <w:rPr>
          <w:rFonts w:asciiTheme="minorHAnsi" w:hAnsiTheme="minorHAnsi"/>
        </w:rPr>
        <w:softHyphen/>
        <w:t>тельности характерных для математики и являющихся осно</w:t>
      </w:r>
      <w:r w:rsidRPr="00E93832">
        <w:rPr>
          <w:rFonts w:asciiTheme="minorHAnsi" w:hAnsiTheme="minorHAnsi"/>
        </w:rPr>
        <w:softHyphen/>
        <w:t>вой познавательной культуры, значимой для различных сфер человеческой деятельности;</w:t>
      </w:r>
    </w:p>
    <w:p w:rsidR="00CB7284" w:rsidRPr="00E93832" w:rsidRDefault="00CB7284" w:rsidP="00CB7284">
      <w:pPr>
        <w:pStyle w:val="190"/>
        <w:shd w:val="clear" w:color="auto" w:fill="auto"/>
        <w:tabs>
          <w:tab w:val="left" w:pos="678"/>
        </w:tabs>
        <w:spacing w:before="120" w:after="120" w:line="240" w:lineRule="auto"/>
        <w:ind w:left="40" w:right="-1" w:firstLine="0"/>
        <w:rPr>
          <w:rFonts w:asciiTheme="minorHAnsi" w:hAnsiTheme="minorHAnsi"/>
          <w:b/>
          <w:i/>
        </w:rPr>
      </w:pPr>
      <w:r w:rsidRPr="00E93832">
        <w:rPr>
          <w:rFonts w:asciiTheme="minorHAnsi" w:hAnsiTheme="minorHAnsi"/>
          <w:b/>
          <w:i/>
        </w:rPr>
        <w:t xml:space="preserve">      в предметном направлении:</w:t>
      </w:r>
    </w:p>
    <w:p w:rsidR="00CB7284" w:rsidRPr="00E93832" w:rsidRDefault="00CB7284" w:rsidP="00CB7284">
      <w:pPr>
        <w:pStyle w:val="180"/>
        <w:numPr>
          <w:ilvl w:val="0"/>
          <w:numId w:val="4"/>
        </w:numPr>
        <w:shd w:val="clear" w:color="auto" w:fill="auto"/>
        <w:spacing w:before="120" w:after="120" w:line="240" w:lineRule="auto"/>
        <w:ind w:left="1185" w:right="-1" w:hanging="357"/>
        <w:rPr>
          <w:rFonts w:asciiTheme="minorHAnsi" w:hAnsiTheme="minorHAnsi"/>
        </w:rPr>
      </w:pPr>
      <w:r w:rsidRPr="00E93832">
        <w:rPr>
          <w:rFonts w:asciiTheme="minorHAnsi" w:hAnsiTheme="minorHAnsi"/>
        </w:rPr>
        <w:t>овладение математическими знаниями и умениями, не</w:t>
      </w:r>
      <w:r w:rsidRPr="00E93832">
        <w:rPr>
          <w:rFonts w:asciiTheme="minorHAnsi" w:hAnsiTheme="minorHAnsi"/>
        </w:rPr>
        <w:softHyphen/>
        <w:t>обходимыми для продолжения образования, изучения смеж</w:t>
      </w:r>
      <w:r w:rsidRPr="00E93832">
        <w:rPr>
          <w:rFonts w:asciiTheme="minorHAnsi" w:hAnsiTheme="minorHAnsi"/>
        </w:rPr>
        <w:softHyphen/>
        <w:t>ных дисциплин, применения в повседневной жизни;</w:t>
      </w:r>
    </w:p>
    <w:p w:rsidR="00CB7284" w:rsidRPr="00E93832" w:rsidRDefault="00CB7284" w:rsidP="00CB7284">
      <w:pPr>
        <w:pStyle w:val="180"/>
        <w:numPr>
          <w:ilvl w:val="0"/>
          <w:numId w:val="4"/>
        </w:numPr>
        <w:shd w:val="clear" w:color="auto" w:fill="auto"/>
        <w:spacing w:before="120" w:after="120" w:line="240" w:lineRule="auto"/>
        <w:ind w:left="1185" w:right="-1" w:hanging="357"/>
        <w:rPr>
          <w:rFonts w:asciiTheme="minorHAnsi" w:hAnsiTheme="minorHAnsi"/>
        </w:rPr>
      </w:pPr>
      <w:r w:rsidRPr="00E93832">
        <w:rPr>
          <w:rFonts w:asciiTheme="minorHAnsi" w:hAnsiTheme="minorHAnsi"/>
        </w:rPr>
        <w:t>создание фундамента для математического развития, формирования механизмов мышления, характерных для мате</w:t>
      </w:r>
      <w:r w:rsidRPr="00E93832">
        <w:rPr>
          <w:rFonts w:asciiTheme="minorHAnsi" w:hAnsiTheme="minorHAnsi"/>
        </w:rPr>
        <w:softHyphen/>
        <w:t>матической деятельности.</w:t>
      </w:r>
    </w:p>
    <w:p w:rsidR="00CB7284" w:rsidRPr="00E93832" w:rsidRDefault="00CB7284" w:rsidP="00CB7284">
      <w:pPr>
        <w:pStyle w:val="180"/>
        <w:shd w:val="clear" w:color="auto" w:fill="auto"/>
        <w:spacing w:before="120" w:after="120" w:line="240" w:lineRule="auto"/>
        <w:ind w:left="1185" w:right="-1"/>
        <w:rPr>
          <w:rFonts w:asciiTheme="minorHAnsi" w:hAnsiTheme="minorHAnsi"/>
        </w:rPr>
      </w:pPr>
    </w:p>
    <w:p w:rsidR="00CB7284" w:rsidRPr="00E93832" w:rsidRDefault="00CB7284" w:rsidP="00CB7284">
      <w:pPr>
        <w:pStyle w:val="180"/>
        <w:shd w:val="clear" w:color="auto" w:fill="auto"/>
        <w:spacing w:before="120" w:after="120" w:line="240" w:lineRule="auto"/>
        <w:ind w:left="180" w:right="-1" w:firstLine="360"/>
        <w:rPr>
          <w:rFonts w:asciiTheme="minorHAnsi" w:hAnsiTheme="minorHAnsi"/>
        </w:rPr>
      </w:pPr>
      <w:r w:rsidRPr="00E93832">
        <w:rPr>
          <w:rStyle w:val="181"/>
          <w:rFonts w:asciiTheme="minorHAnsi" w:eastAsiaTheme="majorEastAsia" w:hAnsiTheme="minorHAnsi"/>
        </w:rPr>
        <w:t>Содержание математического образования</w:t>
      </w:r>
      <w:r w:rsidRPr="00E93832">
        <w:rPr>
          <w:rFonts w:asciiTheme="minorHAnsi" w:hAnsiTheme="minorHAnsi"/>
        </w:rPr>
        <w:t xml:space="preserve"> в средней  школе формируется на основе фундаментального ядра школь</w:t>
      </w:r>
      <w:r w:rsidRPr="00E93832">
        <w:rPr>
          <w:rFonts w:asciiTheme="minorHAnsi" w:hAnsiTheme="minorHAnsi"/>
        </w:rPr>
        <w:softHyphen/>
        <w:t>ного математического образования. В программе оно пред</w:t>
      </w:r>
      <w:r w:rsidRPr="00E93832">
        <w:rPr>
          <w:rFonts w:asciiTheme="minorHAnsi" w:hAnsiTheme="minorHAnsi"/>
        </w:rPr>
        <w:softHyphen/>
        <w:t>ставлено в виде совокупности содержательных разделов, кон</w:t>
      </w:r>
      <w:r w:rsidRPr="00E93832">
        <w:rPr>
          <w:rFonts w:asciiTheme="minorHAnsi" w:hAnsiTheme="minorHAnsi"/>
        </w:rPr>
        <w:softHyphen/>
        <w:t>кретизирующих соответствующие блоки фундаментального ядра применительно к средней школе. Программа регламен</w:t>
      </w:r>
      <w:r w:rsidRPr="00E93832">
        <w:rPr>
          <w:rFonts w:asciiTheme="minorHAnsi" w:hAnsiTheme="minorHAnsi"/>
        </w:rPr>
        <w:softHyphen/>
        <w:t>тирует объем материала, обязательного для изучения в средней школе, а также дает примерное его распределение между  10-11 классами.</w:t>
      </w:r>
    </w:p>
    <w:p w:rsidR="00CB7284" w:rsidRPr="00E93832" w:rsidRDefault="00CB7284" w:rsidP="00CB7284">
      <w:pPr>
        <w:pStyle w:val="af1"/>
        <w:jc w:val="both"/>
        <w:rPr>
          <w:rFonts w:asciiTheme="minorHAnsi" w:hAnsiTheme="minorHAnsi"/>
          <w:b/>
          <w:sz w:val="22"/>
          <w:szCs w:val="22"/>
        </w:rPr>
      </w:pPr>
      <w:r w:rsidRPr="00E93832">
        <w:rPr>
          <w:rFonts w:asciiTheme="minorHAnsi" w:hAnsiTheme="minorHAnsi"/>
          <w:b/>
          <w:sz w:val="22"/>
          <w:szCs w:val="22"/>
        </w:rPr>
        <w:t>Формы организации учебного процесса:</w:t>
      </w:r>
    </w:p>
    <w:p w:rsidR="00CB7284" w:rsidRPr="00E93832" w:rsidRDefault="00CB7284" w:rsidP="00CB7284">
      <w:pPr>
        <w:pStyle w:val="af1"/>
        <w:jc w:val="both"/>
        <w:rPr>
          <w:rFonts w:asciiTheme="minorHAnsi" w:hAnsiTheme="minorHAnsi"/>
          <w:sz w:val="22"/>
          <w:szCs w:val="22"/>
        </w:rPr>
      </w:pPr>
      <w:r w:rsidRPr="00E93832">
        <w:rPr>
          <w:rFonts w:asciiTheme="minorHAnsi" w:hAnsiTheme="minorHAnsi"/>
          <w:sz w:val="22"/>
          <w:szCs w:val="22"/>
        </w:rPr>
        <w:t xml:space="preserve"> индивидуальные, групповые, индивидуально-групповые, фронтальные, классные и внеклассные.</w:t>
      </w:r>
    </w:p>
    <w:p w:rsidR="00CB7284" w:rsidRPr="00E93832" w:rsidRDefault="00CB7284" w:rsidP="00CB7284">
      <w:pPr>
        <w:pStyle w:val="af1"/>
        <w:jc w:val="both"/>
        <w:rPr>
          <w:rFonts w:asciiTheme="minorHAnsi" w:hAnsiTheme="minorHAnsi"/>
          <w:sz w:val="22"/>
          <w:szCs w:val="22"/>
        </w:rPr>
      </w:pPr>
      <w:r w:rsidRPr="00E93832">
        <w:rPr>
          <w:rFonts w:asciiTheme="minorHAnsi" w:hAnsiTheme="minorHAnsi"/>
          <w:b/>
          <w:sz w:val="22"/>
          <w:szCs w:val="22"/>
        </w:rPr>
        <w:t>Ведущими методами обучения</w:t>
      </w:r>
      <w:r w:rsidRPr="00E93832">
        <w:rPr>
          <w:rFonts w:asciiTheme="minorHAnsi" w:hAnsiTheme="minorHAnsi"/>
          <w:sz w:val="22"/>
          <w:szCs w:val="22"/>
        </w:rPr>
        <w:t xml:space="preserve"> геометрии являются:</w:t>
      </w:r>
    </w:p>
    <w:p w:rsidR="00CB7284" w:rsidRPr="00E93832" w:rsidRDefault="00CB7284" w:rsidP="00CB7284">
      <w:pPr>
        <w:pStyle w:val="af1"/>
        <w:jc w:val="both"/>
        <w:rPr>
          <w:rFonts w:asciiTheme="minorHAnsi" w:hAnsiTheme="minorHAnsi"/>
          <w:sz w:val="22"/>
          <w:szCs w:val="22"/>
        </w:rPr>
      </w:pPr>
      <w:r w:rsidRPr="00E93832">
        <w:rPr>
          <w:rFonts w:asciiTheme="minorHAnsi" w:hAnsiTheme="minorHAnsi"/>
          <w:sz w:val="22"/>
          <w:szCs w:val="22"/>
        </w:rPr>
        <w:t xml:space="preserve"> проблемно-поисковый, объяснительно-иллюстративный и репродуктивный,  используется, частично-поисковый и творчески-репродуктивный.</w:t>
      </w:r>
    </w:p>
    <w:p w:rsidR="00CB7284" w:rsidRPr="00E93832" w:rsidRDefault="00CB7284" w:rsidP="00CB7284">
      <w:pPr>
        <w:pStyle w:val="af1"/>
        <w:jc w:val="both"/>
        <w:rPr>
          <w:rFonts w:asciiTheme="minorHAnsi" w:hAnsiTheme="minorHAnsi"/>
          <w:b/>
          <w:sz w:val="22"/>
          <w:szCs w:val="22"/>
        </w:rPr>
      </w:pPr>
      <w:r w:rsidRPr="00E93832">
        <w:rPr>
          <w:rFonts w:asciiTheme="minorHAnsi" w:hAnsiTheme="minorHAnsi"/>
          <w:b/>
          <w:sz w:val="22"/>
          <w:szCs w:val="22"/>
        </w:rPr>
        <w:t xml:space="preserve">  Технологии обучения:</w:t>
      </w:r>
    </w:p>
    <w:p w:rsidR="00CB7284" w:rsidRPr="00E93832" w:rsidRDefault="00CB7284" w:rsidP="00CB7284">
      <w:pPr>
        <w:pStyle w:val="ae"/>
        <w:numPr>
          <w:ilvl w:val="0"/>
          <w:numId w:val="15"/>
        </w:numPr>
        <w:tabs>
          <w:tab w:val="left" w:pos="-360"/>
        </w:tabs>
        <w:suppressAutoHyphens/>
        <w:autoSpaceDE w:val="0"/>
        <w:spacing w:before="100" w:after="100" w:line="240" w:lineRule="auto"/>
        <w:jc w:val="both"/>
        <w:rPr>
          <w:rFonts w:eastAsia="Times New Roman"/>
        </w:rPr>
      </w:pPr>
      <w:r w:rsidRPr="00E93832">
        <w:t>традиционная</w:t>
      </w:r>
      <w:r w:rsidRPr="00E93832">
        <w:rPr>
          <w:rFonts w:eastAsia="Times New Roman"/>
        </w:rPr>
        <w:t xml:space="preserve"> </w:t>
      </w:r>
      <w:r w:rsidRPr="00E93832">
        <w:t>классно</w:t>
      </w:r>
      <w:r w:rsidRPr="00E93832">
        <w:rPr>
          <w:rFonts w:eastAsia="Times New Roman"/>
        </w:rPr>
        <w:t>-</w:t>
      </w:r>
      <w:r w:rsidRPr="00E93832">
        <w:t>урочная;</w:t>
      </w:r>
      <w:r w:rsidRPr="00E93832">
        <w:rPr>
          <w:rFonts w:eastAsia="Times New Roman"/>
        </w:rPr>
        <w:t xml:space="preserve"> </w:t>
      </w:r>
    </w:p>
    <w:p w:rsidR="00CB7284" w:rsidRPr="00E93832" w:rsidRDefault="00CB7284" w:rsidP="00CB7284">
      <w:pPr>
        <w:pStyle w:val="ae"/>
        <w:numPr>
          <w:ilvl w:val="0"/>
          <w:numId w:val="15"/>
        </w:numPr>
        <w:tabs>
          <w:tab w:val="left" w:pos="-360"/>
        </w:tabs>
        <w:suppressAutoHyphens/>
        <w:autoSpaceDE w:val="0"/>
        <w:spacing w:before="100" w:after="100" w:line="240" w:lineRule="auto"/>
        <w:jc w:val="both"/>
      </w:pPr>
      <w:r w:rsidRPr="00E93832">
        <w:t>игровые</w:t>
      </w:r>
      <w:r w:rsidRPr="00E93832">
        <w:rPr>
          <w:rFonts w:eastAsia="Times New Roman"/>
        </w:rPr>
        <w:t xml:space="preserve"> </w:t>
      </w:r>
      <w:r w:rsidRPr="00E93832">
        <w:t>технологии (урок-лаборатория);</w:t>
      </w:r>
    </w:p>
    <w:p w:rsidR="00CB7284" w:rsidRPr="00E93832" w:rsidRDefault="00CB7284" w:rsidP="00CB7284">
      <w:pPr>
        <w:pStyle w:val="ae"/>
        <w:numPr>
          <w:ilvl w:val="0"/>
          <w:numId w:val="15"/>
        </w:numPr>
        <w:tabs>
          <w:tab w:val="left" w:pos="-360"/>
        </w:tabs>
        <w:suppressAutoHyphens/>
        <w:autoSpaceDE w:val="0"/>
        <w:spacing w:before="100" w:after="100" w:line="240" w:lineRule="auto"/>
        <w:jc w:val="both"/>
      </w:pPr>
      <w:r w:rsidRPr="00E93832">
        <w:t>элементы</w:t>
      </w:r>
      <w:r w:rsidRPr="00E93832">
        <w:rPr>
          <w:rFonts w:eastAsia="Times New Roman"/>
        </w:rPr>
        <w:t xml:space="preserve"> </w:t>
      </w:r>
      <w:r w:rsidRPr="00E93832">
        <w:t>проблемного</w:t>
      </w:r>
      <w:r w:rsidRPr="00E93832">
        <w:rPr>
          <w:rFonts w:eastAsia="Times New Roman"/>
        </w:rPr>
        <w:t xml:space="preserve"> </w:t>
      </w:r>
      <w:r w:rsidRPr="00E93832">
        <w:t>обучения;</w:t>
      </w:r>
    </w:p>
    <w:p w:rsidR="00CB7284" w:rsidRPr="00E93832" w:rsidRDefault="00CB7284" w:rsidP="00CB7284">
      <w:pPr>
        <w:pStyle w:val="ae"/>
        <w:numPr>
          <w:ilvl w:val="0"/>
          <w:numId w:val="15"/>
        </w:numPr>
        <w:tabs>
          <w:tab w:val="left" w:pos="-360"/>
        </w:tabs>
        <w:suppressAutoHyphens/>
        <w:autoSpaceDE w:val="0"/>
        <w:spacing w:before="100" w:after="100" w:line="240" w:lineRule="auto"/>
        <w:jc w:val="both"/>
      </w:pPr>
      <w:r w:rsidRPr="00E93832">
        <w:t>здоровье-сберегающие</w:t>
      </w:r>
      <w:r w:rsidRPr="00E93832">
        <w:rPr>
          <w:rFonts w:eastAsia="Times New Roman"/>
        </w:rPr>
        <w:t xml:space="preserve"> </w:t>
      </w:r>
      <w:r w:rsidRPr="00E93832">
        <w:t>технологии;</w:t>
      </w:r>
    </w:p>
    <w:p w:rsidR="00CB7284" w:rsidRPr="00E93832" w:rsidRDefault="00CB7284" w:rsidP="00CB7284">
      <w:pPr>
        <w:pStyle w:val="ae"/>
        <w:numPr>
          <w:ilvl w:val="0"/>
          <w:numId w:val="15"/>
        </w:numPr>
        <w:tabs>
          <w:tab w:val="left" w:pos="-360"/>
        </w:tabs>
        <w:suppressAutoHyphens/>
        <w:autoSpaceDE w:val="0"/>
        <w:spacing w:before="100" w:after="100" w:line="240" w:lineRule="auto"/>
        <w:jc w:val="both"/>
        <w:rPr>
          <w:rFonts w:eastAsia="Times New Roman"/>
          <w:b/>
        </w:rPr>
      </w:pPr>
      <w:r w:rsidRPr="00E93832">
        <w:t>ИКТ</w:t>
      </w:r>
      <w:r w:rsidRPr="00E93832">
        <w:rPr>
          <w:rFonts w:eastAsia="Times New Roman"/>
        </w:rPr>
        <w:t>.</w:t>
      </w:r>
      <w:r w:rsidRPr="00E93832">
        <w:rPr>
          <w:rFonts w:eastAsia="Times New Roman"/>
          <w:b/>
        </w:rPr>
        <w:t xml:space="preserve"> </w:t>
      </w:r>
    </w:p>
    <w:p w:rsidR="00CB7284" w:rsidRPr="00E93832" w:rsidRDefault="00CB7284" w:rsidP="00CB7284">
      <w:pPr>
        <w:pStyle w:val="10"/>
        <w:shd w:val="clear" w:color="auto" w:fill="auto"/>
        <w:tabs>
          <w:tab w:val="left" w:pos="567"/>
        </w:tabs>
        <w:spacing w:line="240" w:lineRule="auto"/>
        <w:rPr>
          <w:rFonts w:asciiTheme="minorHAnsi" w:hAnsiTheme="minorHAnsi"/>
          <w:b/>
          <w:sz w:val="28"/>
          <w:szCs w:val="28"/>
          <w:u w:val="single"/>
        </w:rPr>
      </w:pPr>
      <w:r w:rsidRPr="00E93832">
        <w:rPr>
          <w:rFonts w:asciiTheme="minorHAnsi" w:hAnsiTheme="minorHAnsi"/>
          <w:b/>
          <w:sz w:val="28"/>
          <w:szCs w:val="28"/>
          <w:u w:val="single"/>
        </w:rPr>
        <w:t>Определение места и роли учебного предмета курса</w:t>
      </w:r>
    </w:p>
    <w:p w:rsidR="00CB7284" w:rsidRPr="00E93832" w:rsidRDefault="00CB7284" w:rsidP="00CB7284">
      <w:pPr>
        <w:pStyle w:val="180"/>
        <w:shd w:val="clear" w:color="auto" w:fill="auto"/>
        <w:spacing w:before="120" w:after="120" w:line="240" w:lineRule="auto"/>
        <w:ind w:left="23" w:right="-1" w:firstLine="340"/>
        <w:rPr>
          <w:rFonts w:asciiTheme="minorHAnsi" w:hAnsiTheme="minorHAnsi"/>
        </w:rPr>
      </w:pPr>
      <w:r w:rsidRPr="00E93832">
        <w:rPr>
          <w:rFonts w:asciiTheme="minorHAnsi" w:hAnsiTheme="minorHAnsi"/>
        </w:rPr>
        <w:t>Раздел  «Геометрия» — развивается  у учащих</w:t>
      </w:r>
      <w:r w:rsidRPr="00E93832">
        <w:rPr>
          <w:rFonts w:asciiTheme="minorHAnsi" w:hAnsiTheme="minorHAnsi"/>
        </w:rPr>
        <w:softHyphen/>
        <w:t>ся пространственное воображение и логическое мышление пу</w:t>
      </w:r>
      <w:r w:rsidRPr="00E93832">
        <w:rPr>
          <w:rFonts w:asciiTheme="minorHAnsi" w:hAnsiTheme="minorHAnsi"/>
        </w:rPr>
        <w:softHyphen/>
        <w:t>тем систематического изучения свойств геометрических фигур на плоскости и в пространстве и применения этих свойств при решении задач вычислительного и конструктивного характера. Существенная роль при этом отводится развитию геометри</w:t>
      </w:r>
      <w:r w:rsidRPr="00E93832">
        <w:rPr>
          <w:rFonts w:asciiTheme="minorHAnsi" w:hAnsiTheme="minorHAnsi"/>
        </w:rPr>
        <w:softHyphen/>
        <w:t>ческой интуиции. Сочетание наглядности со строгостью явля</w:t>
      </w:r>
      <w:r w:rsidRPr="00E93832">
        <w:rPr>
          <w:rFonts w:asciiTheme="minorHAnsi" w:hAnsiTheme="minorHAnsi"/>
        </w:rPr>
        <w:softHyphen/>
        <w:t>ется неотъемлемой частью геометрических знаний. Материал, относящийся к блокам «Координаты» и «Векторы», в значи</w:t>
      </w:r>
      <w:r w:rsidRPr="00E93832">
        <w:rPr>
          <w:rFonts w:asciiTheme="minorHAnsi" w:hAnsiTheme="minorHAnsi"/>
        </w:rPr>
        <w:softHyphen/>
        <w:t>тельной степени несет в себе межпредметные знания, кото</w:t>
      </w:r>
      <w:r w:rsidRPr="00E93832">
        <w:rPr>
          <w:rFonts w:asciiTheme="minorHAnsi" w:hAnsiTheme="minorHAnsi"/>
        </w:rPr>
        <w:softHyphen/>
        <w:t>рые находят применение, как в различных математических дисциплинах, так и в смежных предметах.</w:t>
      </w:r>
    </w:p>
    <w:p w:rsidR="00CB7284" w:rsidRPr="00E93832" w:rsidRDefault="00CB7284" w:rsidP="00CB7284">
      <w:pPr>
        <w:pStyle w:val="180"/>
        <w:shd w:val="clear" w:color="auto" w:fill="auto"/>
        <w:spacing w:before="120" w:after="120" w:line="240" w:lineRule="auto"/>
        <w:ind w:left="23" w:right="-1" w:firstLine="340"/>
        <w:rPr>
          <w:rFonts w:asciiTheme="minorHAnsi" w:hAnsiTheme="minorHAnsi"/>
        </w:rPr>
      </w:pPr>
      <w:r w:rsidRPr="00E93832">
        <w:rPr>
          <w:rFonts w:asciiTheme="minorHAnsi" w:hAnsiTheme="minorHAnsi"/>
        </w:rPr>
        <w:t>Цели</w:t>
      </w:r>
      <w:r w:rsidRPr="00E93832">
        <w:rPr>
          <w:rFonts w:asciiTheme="minorHAnsi" w:hAnsiTheme="minorHAnsi"/>
          <w:b/>
        </w:rPr>
        <w:t xml:space="preserve"> </w:t>
      </w:r>
      <w:r w:rsidRPr="00E93832">
        <w:rPr>
          <w:rFonts w:asciiTheme="minorHAnsi" w:hAnsiTheme="minorHAnsi"/>
        </w:rPr>
        <w:t>обучения геометрии в общеобразовательной школе определяются ее ролью в развитии общества в целом и формировании личности каждого отдельного человека. Геометрия –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CB7284" w:rsidRPr="00E93832" w:rsidRDefault="00CB7284" w:rsidP="00CB7284">
      <w:pPr>
        <w:pStyle w:val="af1"/>
        <w:jc w:val="both"/>
        <w:rPr>
          <w:rFonts w:asciiTheme="minorHAnsi" w:hAnsiTheme="minorHAnsi"/>
          <w:sz w:val="22"/>
          <w:szCs w:val="22"/>
        </w:rPr>
      </w:pPr>
      <w:r w:rsidRPr="00E93832">
        <w:rPr>
          <w:rFonts w:asciiTheme="minorHAnsi" w:hAnsiTheme="minorHAnsi"/>
          <w:sz w:val="22"/>
          <w:szCs w:val="22"/>
        </w:rPr>
        <w:t>Изучение геометрии на ступени основного общего образования:</w:t>
      </w:r>
    </w:p>
    <w:p w:rsidR="00CB7284" w:rsidRPr="00E93832" w:rsidRDefault="00CB7284" w:rsidP="00CB7284">
      <w:pPr>
        <w:pStyle w:val="af1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E93832">
        <w:rPr>
          <w:rFonts w:asciiTheme="minorHAnsi" w:hAnsiTheme="minorHAnsi"/>
          <w:sz w:val="22"/>
          <w:szCs w:val="22"/>
        </w:rPr>
        <w:t>способствует  овладению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CB7284" w:rsidRPr="00E93832" w:rsidRDefault="00CB7284" w:rsidP="00CB7284">
      <w:pPr>
        <w:pStyle w:val="af1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E93832">
        <w:rPr>
          <w:rFonts w:asciiTheme="minorHAnsi" w:hAnsiTheme="minorHAnsi"/>
          <w:sz w:val="22"/>
          <w:szCs w:val="22"/>
        </w:rPr>
        <w:t>благотворно влияет на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CB7284" w:rsidRPr="00E93832" w:rsidRDefault="00CB7284" w:rsidP="00CB7284">
      <w:pPr>
        <w:pStyle w:val="af1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E93832">
        <w:rPr>
          <w:rFonts w:asciiTheme="minorHAnsi" w:hAnsiTheme="minorHAnsi"/>
          <w:sz w:val="22"/>
          <w:szCs w:val="22"/>
        </w:rPr>
        <w:t>формирует представление об идеях и методах математики как универсального языка науки и техники, средства моделирования явлений и процессов;</w:t>
      </w:r>
    </w:p>
    <w:p w:rsidR="00CB7284" w:rsidRPr="00E93832" w:rsidRDefault="00CB7284" w:rsidP="00CB7284">
      <w:pPr>
        <w:pStyle w:val="af1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E93832">
        <w:rPr>
          <w:rFonts w:asciiTheme="minorHAnsi" w:hAnsiTheme="minorHAnsi"/>
          <w:sz w:val="22"/>
          <w:szCs w:val="22"/>
        </w:rPr>
        <w:t>воспитывает культуру личности, отношения к математике как к части общечеловеческой культуры, играющей особую роль в общественном развитии.</w:t>
      </w:r>
    </w:p>
    <w:p w:rsidR="00CB7284" w:rsidRPr="00E93832" w:rsidRDefault="00CB7284" w:rsidP="00CB7284">
      <w:pPr>
        <w:pStyle w:val="af1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</w:p>
    <w:p w:rsidR="00CB7284" w:rsidRPr="00E93832" w:rsidRDefault="00CB7284" w:rsidP="00CB7284">
      <w:pPr>
        <w:pStyle w:val="af1"/>
        <w:jc w:val="both"/>
        <w:rPr>
          <w:rFonts w:asciiTheme="minorHAnsi" w:hAnsiTheme="minorHAnsi"/>
          <w:sz w:val="22"/>
          <w:szCs w:val="22"/>
        </w:rPr>
      </w:pPr>
    </w:p>
    <w:p w:rsidR="00CB7284" w:rsidRPr="00E93832" w:rsidRDefault="00CB7284" w:rsidP="00CB7284">
      <w:pPr>
        <w:pStyle w:val="10"/>
        <w:shd w:val="clear" w:color="auto" w:fill="auto"/>
        <w:spacing w:before="120" w:after="120" w:line="240" w:lineRule="auto"/>
        <w:ind w:left="20" w:right="-1"/>
        <w:rPr>
          <w:rFonts w:asciiTheme="minorHAnsi" w:hAnsiTheme="minorHAnsi"/>
          <w:sz w:val="28"/>
          <w:szCs w:val="28"/>
          <w:u w:val="single"/>
        </w:rPr>
      </w:pPr>
      <w:r w:rsidRPr="00E93832">
        <w:rPr>
          <w:rFonts w:asciiTheme="minorHAnsi" w:hAnsiTheme="minorHAnsi"/>
          <w:b/>
          <w:bCs/>
          <w:sz w:val="28"/>
          <w:szCs w:val="28"/>
          <w:u w:val="single"/>
          <w:lang w:eastAsia="ru-RU"/>
        </w:rPr>
        <w:t>Место учебных предметов математического цикла в Базисном учебном (образовательном) плане</w:t>
      </w:r>
    </w:p>
    <w:p w:rsidR="00CB7284" w:rsidRPr="00E93832" w:rsidRDefault="00CB7284" w:rsidP="00CB7284">
      <w:pPr>
        <w:pStyle w:val="af1"/>
        <w:jc w:val="both"/>
        <w:rPr>
          <w:rFonts w:asciiTheme="minorHAnsi" w:hAnsiTheme="minorHAnsi"/>
          <w:sz w:val="22"/>
          <w:szCs w:val="22"/>
        </w:rPr>
      </w:pPr>
      <w:r w:rsidRPr="00E93832">
        <w:rPr>
          <w:rFonts w:asciiTheme="minorHAnsi" w:hAnsiTheme="minorHAnsi"/>
          <w:sz w:val="22"/>
          <w:szCs w:val="22"/>
        </w:rPr>
        <w:lastRenderedPageBreak/>
        <w:t>Базисный учебный (образовательный) план на изучение математики в средней школе отводит 4 учебных часов в неделю в течение 10-11 классов, всего 560 уроков. Учебное время может быть увеличено до 6 и более уроков в неделю за счет вариативной части Базисного плана. Согласно проекту Базисного учебного (образовательного) плана в 10-11 классах параллельно изучаются предметы «Алгебра и начала анализа  и «Геометрия».</w:t>
      </w:r>
      <w:r w:rsidRPr="00E93832">
        <w:rPr>
          <w:rFonts w:asciiTheme="minorHAnsi" w:hAnsiTheme="minorHAnsi"/>
          <w:sz w:val="22"/>
          <w:szCs w:val="22"/>
        </w:rPr>
        <w:br/>
        <w:t xml:space="preserve">      Предмет «Алгебра и начала анализа» включает некоторые вопросы, развивающие числовую линию, собственно алгебраический материал, элементарные функции, элементы математического анализа,   а также элементы вероятностно-статистической линии.</w:t>
      </w:r>
      <w:r w:rsidRPr="00E93832">
        <w:rPr>
          <w:rFonts w:asciiTheme="minorHAnsi" w:hAnsiTheme="minorHAnsi"/>
          <w:sz w:val="22"/>
          <w:szCs w:val="22"/>
        </w:rPr>
        <w:br/>
        <w:t xml:space="preserve">      В рамках учебного предмета «Геометрия» традиционно изучаются евклидова геометрия, элементы векторной алгебры, геометрические преобразования.</w:t>
      </w:r>
      <w:r w:rsidRPr="00E93832">
        <w:rPr>
          <w:rFonts w:asciiTheme="minorHAnsi" w:hAnsiTheme="minorHAnsi"/>
          <w:sz w:val="22"/>
          <w:szCs w:val="22"/>
        </w:rPr>
        <w:br/>
        <w:t xml:space="preserve">Согласно Федеральному базисному учебному плану данная рабочая программа предусматривает организацию процесса </w:t>
      </w:r>
      <w:r w:rsidRPr="00E93832">
        <w:rPr>
          <w:rFonts w:asciiTheme="minorHAnsi" w:hAnsiTheme="minorHAnsi"/>
          <w:b/>
          <w:sz w:val="22"/>
          <w:szCs w:val="22"/>
        </w:rPr>
        <w:t>обучения в объеме 68 часов (2 часа в неделю),</w:t>
      </w:r>
      <w:r w:rsidRPr="00E93832">
        <w:rPr>
          <w:rFonts w:asciiTheme="minorHAnsi" w:hAnsiTheme="minorHAnsi"/>
          <w:sz w:val="22"/>
          <w:szCs w:val="22"/>
        </w:rPr>
        <w:t xml:space="preserve"> в том числе контрольных работ -5</w:t>
      </w:r>
    </w:p>
    <w:p w:rsidR="00CB7284" w:rsidRPr="00E93832" w:rsidRDefault="00CB7284" w:rsidP="00CB7284">
      <w:pPr>
        <w:pStyle w:val="af1"/>
        <w:ind w:right="-1"/>
        <w:jc w:val="both"/>
        <w:rPr>
          <w:rFonts w:asciiTheme="minorHAnsi" w:hAnsiTheme="minorHAnsi"/>
          <w:b/>
          <w:sz w:val="22"/>
          <w:szCs w:val="22"/>
        </w:rPr>
      </w:pPr>
    </w:p>
    <w:p w:rsidR="00CB7284" w:rsidRPr="00E93832" w:rsidRDefault="00CB7284" w:rsidP="00CB7284">
      <w:pPr>
        <w:pStyle w:val="af1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E93832">
        <w:rPr>
          <w:rFonts w:asciiTheme="minorHAnsi" w:hAnsiTheme="minorHAnsi"/>
          <w:b/>
          <w:sz w:val="28"/>
          <w:szCs w:val="28"/>
          <w:u w:val="single"/>
        </w:rPr>
        <w:t>Учебный план</w:t>
      </w:r>
    </w:p>
    <w:p w:rsidR="00CB7284" w:rsidRPr="00E93832" w:rsidRDefault="00CB7284" w:rsidP="00CB7284">
      <w:pPr>
        <w:pStyle w:val="a9"/>
        <w:jc w:val="both"/>
        <w:rPr>
          <w:rFonts w:asciiTheme="minorHAnsi" w:hAnsiTheme="minorHAnsi"/>
          <w:sz w:val="22"/>
          <w:szCs w:val="22"/>
        </w:rPr>
      </w:pPr>
      <w:r w:rsidRPr="00E93832">
        <w:rPr>
          <w:rFonts w:asciiTheme="minorHAnsi" w:hAnsiTheme="minorHAnsi"/>
          <w:sz w:val="22"/>
          <w:szCs w:val="22"/>
        </w:rPr>
        <w:t>Геометрия 10класс</w:t>
      </w:r>
    </w:p>
    <w:p w:rsidR="00CB7284" w:rsidRPr="00E93832" w:rsidRDefault="00CB7284" w:rsidP="00CB7284">
      <w:pPr>
        <w:pStyle w:val="a9"/>
        <w:jc w:val="both"/>
        <w:rPr>
          <w:rFonts w:asciiTheme="minorHAnsi" w:hAnsiTheme="minorHAnsi"/>
          <w:sz w:val="22"/>
          <w:szCs w:val="22"/>
        </w:rPr>
      </w:pPr>
      <w:r w:rsidRPr="00E93832">
        <w:rPr>
          <w:rFonts w:asciiTheme="minorHAnsi" w:hAnsiTheme="minorHAnsi"/>
          <w:sz w:val="22"/>
          <w:szCs w:val="22"/>
        </w:rPr>
        <w:t>2 часа в неделю всего 68 часов</w:t>
      </w:r>
    </w:p>
    <w:p w:rsidR="00CB7284" w:rsidRPr="00E93832" w:rsidRDefault="00CB7284" w:rsidP="00CB7284">
      <w:pPr>
        <w:pStyle w:val="a9"/>
        <w:jc w:val="both"/>
        <w:rPr>
          <w:rFonts w:asciiTheme="minorHAnsi" w:hAnsiTheme="minorHAnsi"/>
          <w:sz w:val="22"/>
          <w:szCs w:val="22"/>
        </w:rPr>
      </w:pPr>
      <w:r w:rsidRPr="00E93832">
        <w:rPr>
          <w:rFonts w:asciiTheme="minorHAnsi" w:hAnsiTheme="minorHAnsi"/>
          <w:sz w:val="22"/>
          <w:szCs w:val="22"/>
        </w:rPr>
        <w:t xml:space="preserve">(по учебнику Л.С. Атанасян, В. Ф. Бутузов и др. Москва «Просвещение» от 2012 г. «Геометрия 10-11»-) </w:t>
      </w:r>
    </w:p>
    <w:tbl>
      <w:tblPr>
        <w:tblStyle w:val="a3"/>
        <w:tblW w:w="9356" w:type="dxa"/>
        <w:tblInd w:w="250" w:type="dxa"/>
        <w:tblLook w:val="04A0"/>
      </w:tblPr>
      <w:tblGrid>
        <w:gridCol w:w="850"/>
        <w:gridCol w:w="6805"/>
        <w:gridCol w:w="1701"/>
      </w:tblGrid>
      <w:tr w:rsidR="00CB7284" w:rsidRPr="00E93832" w:rsidTr="005E30C3">
        <w:trPr>
          <w:trHeight w:val="269"/>
        </w:trPr>
        <w:tc>
          <w:tcPr>
            <w:tcW w:w="850" w:type="dxa"/>
            <w:vMerge w:val="restart"/>
          </w:tcPr>
          <w:p w:rsidR="00CB7284" w:rsidRPr="00E93832" w:rsidRDefault="00CB7284" w:rsidP="00CB7284">
            <w:pPr>
              <w:jc w:val="both"/>
              <w:rPr>
                <w:rFonts w:cs="Times New Roman"/>
              </w:rPr>
            </w:pPr>
            <w:r w:rsidRPr="00E93832">
              <w:rPr>
                <w:rFonts w:cs="Times New Roman"/>
              </w:rPr>
              <w:t>№</w:t>
            </w:r>
          </w:p>
        </w:tc>
        <w:tc>
          <w:tcPr>
            <w:tcW w:w="6805" w:type="dxa"/>
            <w:vMerge w:val="restart"/>
          </w:tcPr>
          <w:p w:rsidR="00CB7284" w:rsidRPr="00E93832" w:rsidRDefault="00CB7284" w:rsidP="00CB7284">
            <w:pPr>
              <w:jc w:val="both"/>
              <w:rPr>
                <w:rFonts w:cs="Times New Roman"/>
              </w:rPr>
            </w:pPr>
            <w:r w:rsidRPr="00E93832">
              <w:rPr>
                <w:rFonts w:cs="Times New Roman"/>
              </w:rPr>
              <w:t>Темы разделов</w:t>
            </w:r>
          </w:p>
        </w:tc>
        <w:tc>
          <w:tcPr>
            <w:tcW w:w="1701" w:type="dxa"/>
            <w:vMerge w:val="restart"/>
          </w:tcPr>
          <w:p w:rsidR="00CB7284" w:rsidRPr="00E93832" w:rsidRDefault="00CB7284" w:rsidP="00CB7284">
            <w:pPr>
              <w:jc w:val="both"/>
              <w:rPr>
                <w:rFonts w:cs="Times New Roman"/>
              </w:rPr>
            </w:pPr>
            <w:r w:rsidRPr="00E93832">
              <w:rPr>
                <w:rFonts w:cs="Times New Roman"/>
              </w:rPr>
              <w:t>Количество часов</w:t>
            </w:r>
          </w:p>
        </w:tc>
      </w:tr>
      <w:tr w:rsidR="00CB7284" w:rsidRPr="00E93832" w:rsidTr="005E30C3">
        <w:trPr>
          <w:trHeight w:val="269"/>
        </w:trPr>
        <w:tc>
          <w:tcPr>
            <w:tcW w:w="850" w:type="dxa"/>
            <w:vMerge/>
          </w:tcPr>
          <w:p w:rsidR="00CB7284" w:rsidRPr="00E93832" w:rsidRDefault="00CB7284" w:rsidP="00CB7284">
            <w:pPr>
              <w:jc w:val="both"/>
              <w:rPr>
                <w:rFonts w:cs="Times New Roman"/>
              </w:rPr>
            </w:pPr>
          </w:p>
        </w:tc>
        <w:tc>
          <w:tcPr>
            <w:tcW w:w="6805" w:type="dxa"/>
            <w:vMerge/>
          </w:tcPr>
          <w:p w:rsidR="00CB7284" w:rsidRPr="00E93832" w:rsidRDefault="00CB7284" w:rsidP="00CB7284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CB7284" w:rsidRPr="00E93832" w:rsidRDefault="00CB7284" w:rsidP="00CB7284">
            <w:pPr>
              <w:jc w:val="both"/>
              <w:rPr>
                <w:rFonts w:cs="Times New Roman"/>
              </w:rPr>
            </w:pPr>
          </w:p>
        </w:tc>
      </w:tr>
      <w:tr w:rsidR="00CB7284" w:rsidRPr="00E93832" w:rsidTr="005E30C3">
        <w:tc>
          <w:tcPr>
            <w:tcW w:w="850" w:type="dxa"/>
          </w:tcPr>
          <w:p w:rsidR="00CB7284" w:rsidRPr="00E93832" w:rsidRDefault="00CB7284" w:rsidP="00CB7284">
            <w:pPr>
              <w:jc w:val="both"/>
              <w:rPr>
                <w:rFonts w:cs="Times New Roman"/>
              </w:rPr>
            </w:pPr>
          </w:p>
        </w:tc>
        <w:tc>
          <w:tcPr>
            <w:tcW w:w="6805" w:type="dxa"/>
            <w:shd w:val="clear" w:color="auto" w:fill="92D050"/>
            <w:vAlign w:val="center"/>
          </w:tcPr>
          <w:p w:rsidR="00CB7284" w:rsidRPr="00E93832" w:rsidRDefault="00CB7284" w:rsidP="00CB7284">
            <w:pPr>
              <w:pStyle w:val="8"/>
              <w:jc w:val="both"/>
              <w:outlineLvl w:val="7"/>
              <w:rPr>
                <w:rFonts w:asciiTheme="minorHAnsi" w:hAnsiTheme="minorHAnsi"/>
                <w:b/>
                <w:sz w:val="22"/>
                <w:szCs w:val="22"/>
              </w:rPr>
            </w:pPr>
            <w:r w:rsidRPr="00E93832">
              <w:rPr>
                <w:rFonts w:asciiTheme="minorHAnsi" w:hAnsiTheme="minorHAnsi"/>
                <w:sz w:val="22"/>
                <w:szCs w:val="22"/>
              </w:rPr>
              <w:t xml:space="preserve">XI  класс 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CB7284" w:rsidRPr="00E93832" w:rsidRDefault="00CB7284" w:rsidP="00CB7284">
            <w:pPr>
              <w:pStyle w:val="8"/>
              <w:jc w:val="both"/>
              <w:outlineLvl w:val="7"/>
              <w:rPr>
                <w:rFonts w:asciiTheme="minorHAnsi" w:hAnsiTheme="minorHAnsi"/>
                <w:b/>
                <w:sz w:val="22"/>
                <w:szCs w:val="22"/>
              </w:rPr>
            </w:pPr>
            <w:r w:rsidRPr="00E93832">
              <w:rPr>
                <w:rFonts w:asciiTheme="minorHAnsi" w:hAnsiTheme="minorHAnsi"/>
                <w:sz w:val="22"/>
                <w:szCs w:val="22"/>
              </w:rPr>
              <w:t>68</w:t>
            </w:r>
          </w:p>
        </w:tc>
      </w:tr>
      <w:tr w:rsidR="00CB7284" w:rsidRPr="00E93832" w:rsidTr="005E30C3">
        <w:tc>
          <w:tcPr>
            <w:tcW w:w="850" w:type="dxa"/>
          </w:tcPr>
          <w:p w:rsidR="00CB7284" w:rsidRPr="00E93832" w:rsidRDefault="00CB7284" w:rsidP="00CB7284">
            <w:pPr>
              <w:jc w:val="both"/>
              <w:rPr>
                <w:rFonts w:cs="Times New Roman"/>
              </w:rPr>
            </w:pPr>
            <w:r w:rsidRPr="00E93832">
              <w:rPr>
                <w:rFonts w:cs="Times New Roman"/>
              </w:rPr>
              <w:t>1</w:t>
            </w:r>
          </w:p>
        </w:tc>
        <w:tc>
          <w:tcPr>
            <w:tcW w:w="6805" w:type="dxa"/>
          </w:tcPr>
          <w:p w:rsidR="00CB7284" w:rsidRPr="00E93832" w:rsidRDefault="00CB7284" w:rsidP="00CB7284">
            <w:pPr>
              <w:jc w:val="both"/>
              <w:rPr>
                <w:rFonts w:cs="Times New Roman"/>
                <w:bCs/>
              </w:rPr>
            </w:pPr>
            <w:r w:rsidRPr="00E93832">
              <w:rPr>
                <w:rFonts w:cs="Times New Roman"/>
                <w:bCs/>
              </w:rPr>
              <w:t>Введение. Аксиомы стереометрии.</w:t>
            </w:r>
          </w:p>
        </w:tc>
        <w:tc>
          <w:tcPr>
            <w:tcW w:w="1701" w:type="dxa"/>
          </w:tcPr>
          <w:p w:rsidR="00CB7284" w:rsidRPr="00E93832" w:rsidRDefault="00CB7284" w:rsidP="00CB7284">
            <w:pPr>
              <w:jc w:val="both"/>
              <w:rPr>
                <w:rFonts w:cs="Times New Roman"/>
                <w:bCs/>
              </w:rPr>
            </w:pPr>
            <w:r w:rsidRPr="00E93832">
              <w:rPr>
                <w:rFonts w:cs="Times New Roman"/>
                <w:bCs/>
              </w:rPr>
              <w:t>4</w:t>
            </w:r>
          </w:p>
        </w:tc>
      </w:tr>
      <w:tr w:rsidR="00CB7284" w:rsidRPr="00E93832" w:rsidTr="005E30C3">
        <w:tc>
          <w:tcPr>
            <w:tcW w:w="850" w:type="dxa"/>
          </w:tcPr>
          <w:p w:rsidR="00CB7284" w:rsidRPr="00E93832" w:rsidRDefault="00CB7284" w:rsidP="00CB7284">
            <w:pPr>
              <w:jc w:val="both"/>
              <w:rPr>
                <w:rFonts w:cs="Times New Roman"/>
              </w:rPr>
            </w:pPr>
            <w:r w:rsidRPr="00E93832">
              <w:rPr>
                <w:rFonts w:cs="Times New Roman"/>
              </w:rPr>
              <w:t>2</w:t>
            </w:r>
          </w:p>
        </w:tc>
        <w:tc>
          <w:tcPr>
            <w:tcW w:w="6805" w:type="dxa"/>
          </w:tcPr>
          <w:p w:rsidR="00CB7284" w:rsidRPr="00E93832" w:rsidRDefault="00CB7284" w:rsidP="00CB7284">
            <w:pPr>
              <w:jc w:val="both"/>
              <w:rPr>
                <w:rFonts w:cs="Times New Roman"/>
                <w:bCs/>
                <w:color w:val="000000"/>
              </w:rPr>
            </w:pPr>
            <w:r w:rsidRPr="00E93832">
              <w:rPr>
                <w:rFonts w:cs="Times New Roman"/>
                <w:bCs/>
                <w:color w:val="000000"/>
              </w:rPr>
              <w:t>Параллельность прямых и плоскостей</w:t>
            </w:r>
          </w:p>
        </w:tc>
        <w:tc>
          <w:tcPr>
            <w:tcW w:w="1701" w:type="dxa"/>
          </w:tcPr>
          <w:p w:rsidR="00CB7284" w:rsidRPr="00E93832" w:rsidRDefault="00CB7284" w:rsidP="00CB7284">
            <w:pPr>
              <w:jc w:val="both"/>
              <w:rPr>
                <w:rFonts w:cs="Times New Roman"/>
                <w:bCs/>
                <w:color w:val="000000"/>
              </w:rPr>
            </w:pPr>
            <w:r w:rsidRPr="00E93832">
              <w:rPr>
                <w:rFonts w:cs="Times New Roman"/>
                <w:bCs/>
                <w:color w:val="000000"/>
              </w:rPr>
              <w:t>19</w:t>
            </w:r>
          </w:p>
        </w:tc>
      </w:tr>
      <w:tr w:rsidR="00CB7284" w:rsidRPr="00E93832" w:rsidTr="005E30C3">
        <w:tc>
          <w:tcPr>
            <w:tcW w:w="850" w:type="dxa"/>
          </w:tcPr>
          <w:p w:rsidR="00CB7284" w:rsidRPr="00E93832" w:rsidRDefault="00CB7284" w:rsidP="00CB7284">
            <w:pPr>
              <w:jc w:val="both"/>
              <w:rPr>
                <w:rFonts w:cs="Times New Roman"/>
              </w:rPr>
            </w:pPr>
            <w:r w:rsidRPr="00E93832">
              <w:rPr>
                <w:rFonts w:cs="Times New Roman"/>
              </w:rPr>
              <w:t>3</w:t>
            </w:r>
          </w:p>
        </w:tc>
        <w:tc>
          <w:tcPr>
            <w:tcW w:w="6805" w:type="dxa"/>
          </w:tcPr>
          <w:p w:rsidR="00CB7284" w:rsidRPr="00E93832" w:rsidRDefault="00CB7284" w:rsidP="00CB7284">
            <w:pPr>
              <w:jc w:val="both"/>
              <w:rPr>
                <w:rFonts w:cs="Times New Roman"/>
                <w:bCs/>
                <w:color w:val="000000"/>
              </w:rPr>
            </w:pPr>
            <w:r w:rsidRPr="00E93832">
              <w:rPr>
                <w:rFonts w:cs="Times New Roman"/>
                <w:bCs/>
                <w:color w:val="000000"/>
              </w:rPr>
              <w:t>Перпендикулярность прямых и плоскостей</w:t>
            </w:r>
          </w:p>
        </w:tc>
        <w:tc>
          <w:tcPr>
            <w:tcW w:w="1701" w:type="dxa"/>
          </w:tcPr>
          <w:p w:rsidR="00CB7284" w:rsidRPr="00E93832" w:rsidRDefault="00CB7284" w:rsidP="00CB7284">
            <w:pPr>
              <w:jc w:val="both"/>
              <w:rPr>
                <w:rFonts w:cs="Times New Roman"/>
                <w:bCs/>
                <w:color w:val="000000"/>
              </w:rPr>
            </w:pPr>
            <w:r w:rsidRPr="00E93832">
              <w:rPr>
                <w:rFonts w:cs="Times New Roman"/>
                <w:bCs/>
                <w:color w:val="000000"/>
              </w:rPr>
              <w:t>17</w:t>
            </w:r>
          </w:p>
        </w:tc>
      </w:tr>
      <w:tr w:rsidR="00CB7284" w:rsidRPr="00E93832" w:rsidTr="005E30C3">
        <w:tc>
          <w:tcPr>
            <w:tcW w:w="850" w:type="dxa"/>
          </w:tcPr>
          <w:p w:rsidR="00CB7284" w:rsidRPr="00E93832" w:rsidRDefault="00CB7284" w:rsidP="00CB7284">
            <w:pPr>
              <w:jc w:val="both"/>
              <w:rPr>
                <w:rFonts w:cs="Times New Roman"/>
              </w:rPr>
            </w:pPr>
            <w:r w:rsidRPr="00E93832">
              <w:rPr>
                <w:rFonts w:cs="Times New Roman"/>
              </w:rPr>
              <w:t>4</w:t>
            </w:r>
          </w:p>
        </w:tc>
        <w:tc>
          <w:tcPr>
            <w:tcW w:w="6805" w:type="dxa"/>
          </w:tcPr>
          <w:p w:rsidR="00CB7284" w:rsidRPr="00E93832" w:rsidRDefault="00CB7284" w:rsidP="00CB7284">
            <w:pPr>
              <w:jc w:val="both"/>
              <w:rPr>
                <w:rFonts w:cs="Times New Roman"/>
                <w:bCs/>
              </w:rPr>
            </w:pPr>
            <w:r w:rsidRPr="00E93832">
              <w:rPr>
                <w:rFonts w:cs="Times New Roman"/>
                <w:bCs/>
              </w:rPr>
              <w:t>Многогранники</w:t>
            </w:r>
          </w:p>
        </w:tc>
        <w:tc>
          <w:tcPr>
            <w:tcW w:w="1701" w:type="dxa"/>
          </w:tcPr>
          <w:p w:rsidR="00CB7284" w:rsidRPr="00E93832" w:rsidRDefault="00CB7284" w:rsidP="00CB7284">
            <w:pPr>
              <w:jc w:val="both"/>
              <w:rPr>
                <w:rFonts w:cs="Times New Roman"/>
                <w:bCs/>
              </w:rPr>
            </w:pPr>
            <w:r w:rsidRPr="00E93832">
              <w:rPr>
                <w:rFonts w:cs="Times New Roman"/>
                <w:bCs/>
                <w:lang w:val="en-US"/>
              </w:rPr>
              <w:t>1</w:t>
            </w:r>
            <w:r w:rsidRPr="00E93832">
              <w:rPr>
                <w:rFonts w:cs="Times New Roman"/>
                <w:bCs/>
              </w:rPr>
              <w:t xml:space="preserve">0 </w:t>
            </w:r>
          </w:p>
        </w:tc>
      </w:tr>
      <w:tr w:rsidR="00CB7284" w:rsidRPr="00E93832" w:rsidTr="005E30C3">
        <w:tc>
          <w:tcPr>
            <w:tcW w:w="850" w:type="dxa"/>
          </w:tcPr>
          <w:p w:rsidR="00CB7284" w:rsidRPr="00E93832" w:rsidRDefault="00CB7284" w:rsidP="00CB7284">
            <w:pPr>
              <w:jc w:val="both"/>
              <w:rPr>
                <w:rFonts w:cs="Times New Roman"/>
              </w:rPr>
            </w:pPr>
            <w:r w:rsidRPr="00E93832">
              <w:rPr>
                <w:rFonts w:cs="Times New Roman"/>
              </w:rPr>
              <w:t>5</w:t>
            </w:r>
          </w:p>
        </w:tc>
        <w:tc>
          <w:tcPr>
            <w:tcW w:w="6805" w:type="dxa"/>
          </w:tcPr>
          <w:p w:rsidR="00CB7284" w:rsidRPr="00E93832" w:rsidRDefault="00CB7284" w:rsidP="00CB7284">
            <w:pPr>
              <w:jc w:val="both"/>
              <w:rPr>
                <w:rFonts w:cs="Times New Roman"/>
                <w:bCs/>
              </w:rPr>
            </w:pPr>
            <w:r w:rsidRPr="00E93832">
              <w:rPr>
                <w:rFonts w:cs="Times New Roman"/>
                <w:bCs/>
              </w:rPr>
              <w:t>Векторы в пространстве</w:t>
            </w:r>
          </w:p>
        </w:tc>
        <w:tc>
          <w:tcPr>
            <w:tcW w:w="1701" w:type="dxa"/>
          </w:tcPr>
          <w:p w:rsidR="00CB7284" w:rsidRPr="00E93832" w:rsidRDefault="00CB7284" w:rsidP="00CB7284">
            <w:pPr>
              <w:jc w:val="both"/>
              <w:rPr>
                <w:rFonts w:cs="Times New Roman"/>
                <w:bCs/>
              </w:rPr>
            </w:pPr>
            <w:r w:rsidRPr="00E93832">
              <w:rPr>
                <w:rFonts w:cs="Times New Roman"/>
                <w:bCs/>
              </w:rPr>
              <w:t>6</w:t>
            </w:r>
          </w:p>
        </w:tc>
      </w:tr>
      <w:tr w:rsidR="00CB7284" w:rsidRPr="00E93832" w:rsidTr="005E30C3">
        <w:tc>
          <w:tcPr>
            <w:tcW w:w="850" w:type="dxa"/>
          </w:tcPr>
          <w:p w:rsidR="00CB7284" w:rsidRPr="00E93832" w:rsidRDefault="00CB7284" w:rsidP="00CB7284">
            <w:pPr>
              <w:jc w:val="both"/>
              <w:rPr>
                <w:rFonts w:cs="Times New Roman"/>
              </w:rPr>
            </w:pPr>
            <w:r w:rsidRPr="00E93832">
              <w:rPr>
                <w:rFonts w:cs="Times New Roman"/>
              </w:rPr>
              <w:t>6</w:t>
            </w:r>
          </w:p>
        </w:tc>
        <w:tc>
          <w:tcPr>
            <w:tcW w:w="6805" w:type="dxa"/>
          </w:tcPr>
          <w:p w:rsidR="00CB7284" w:rsidRPr="00E93832" w:rsidRDefault="00CB7284" w:rsidP="00CB7284">
            <w:pPr>
              <w:jc w:val="both"/>
              <w:rPr>
                <w:rFonts w:cs="Times New Roman"/>
              </w:rPr>
            </w:pPr>
            <w:r w:rsidRPr="00E93832">
              <w:rPr>
                <w:rFonts w:cs="Times New Roman"/>
              </w:rPr>
              <w:t>Повторение курса 10 класса</w:t>
            </w:r>
          </w:p>
        </w:tc>
        <w:tc>
          <w:tcPr>
            <w:tcW w:w="1701" w:type="dxa"/>
          </w:tcPr>
          <w:p w:rsidR="00CB7284" w:rsidRPr="00E93832" w:rsidRDefault="00CB7284" w:rsidP="00CB7284">
            <w:pPr>
              <w:jc w:val="both"/>
              <w:rPr>
                <w:rFonts w:cs="Times New Roman"/>
                <w:bCs/>
              </w:rPr>
            </w:pPr>
            <w:r w:rsidRPr="00E93832">
              <w:rPr>
                <w:rFonts w:cs="Times New Roman"/>
                <w:bCs/>
              </w:rPr>
              <w:t>12</w:t>
            </w:r>
          </w:p>
        </w:tc>
      </w:tr>
    </w:tbl>
    <w:p w:rsidR="00CB7284" w:rsidRPr="00E93832" w:rsidRDefault="00CB7284" w:rsidP="00CB7284">
      <w:pPr>
        <w:pStyle w:val="ae"/>
        <w:spacing w:before="100" w:beforeAutospacing="1" w:after="100" w:afterAutospacing="1" w:line="240" w:lineRule="auto"/>
        <w:jc w:val="both"/>
        <w:rPr>
          <w:rFonts w:cs="Times New Roman"/>
        </w:rPr>
      </w:pPr>
    </w:p>
    <w:p w:rsidR="00CB7284" w:rsidRPr="00E93832" w:rsidRDefault="00CB7284" w:rsidP="00CB7284">
      <w:pPr>
        <w:pStyle w:val="ad"/>
        <w:jc w:val="both"/>
        <w:rPr>
          <w:rStyle w:val="af"/>
          <w:rFonts w:asciiTheme="minorHAnsi" w:hAnsiTheme="minorHAnsi"/>
          <w:color w:val="000000"/>
          <w:u w:val="single"/>
        </w:rPr>
      </w:pPr>
      <w:r w:rsidRPr="00E93832">
        <w:rPr>
          <w:rStyle w:val="af"/>
          <w:rFonts w:asciiTheme="minorHAnsi" w:hAnsiTheme="minorHAnsi"/>
          <w:color w:val="000000"/>
          <w:u w:val="single"/>
        </w:rPr>
        <w:t>СОДЕРЖАНИЕ ОБУЧЕНИЯ</w:t>
      </w:r>
    </w:p>
    <w:p w:rsidR="00CB7284" w:rsidRPr="00E93832" w:rsidRDefault="00CB7284" w:rsidP="00CB7284">
      <w:pPr>
        <w:pStyle w:val="ad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E93832">
        <w:rPr>
          <w:rStyle w:val="af"/>
          <w:rFonts w:asciiTheme="minorHAnsi" w:hAnsiTheme="minorHAnsi"/>
          <w:color w:val="000000"/>
          <w:sz w:val="22"/>
          <w:szCs w:val="22"/>
        </w:rPr>
        <w:t>ГЕОМЕТРИЯ</w:t>
      </w:r>
    </w:p>
    <w:p w:rsidR="00CB7284" w:rsidRPr="00E93832" w:rsidRDefault="00CB7284" w:rsidP="00CB7284">
      <w:pPr>
        <w:pStyle w:val="ad"/>
        <w:spacing w:before="0" w:beforeAutospacing="0" w:after="0" w:afterAutospacing="0"/>
        <w:jc w:val="both"/>
        <w:rPr>
          <w:rStyle w:val="af"/>
          <w:rFonts w:asciiTheme="minorHAnsi" w:hAnsiTheme="minorHAnsi"/>
          <w:i/>
          <w:color w:val="000000"/>
          <w:sz w:val="22"/>
          <w:szCs w:val="22"/>
        </w:rPr>
      </w:pPr>
      <w:r w:rsidRPr="00E93832">
        <w:rPr>
          <w:rStyle w:val="af0"/>
          <w:rFonts w:asciiTheme="minorHAnsi" w:eastAsia="Tahoma" w:hAnsiTheme="minorHAnsi"/>
          <w:b/>
          <w:bCs/>
          <w:color w:val="000000"/>
          <w:sz w:val="22"/>
          <w:szCs w:val="22"/>
        </w:rPr>
        <w:t>Прямые и плоскости в пространстве</w:t>
      </w:r>
      <w:r w:rsidRPr="00E93832">
        <w:rPr>
          <w:rStyle w:val="af"/>
          <w:rFonts w:asciiTheme="minorHAnsi" w:hAnsiTheme="minorHAnsi"/>
          <w:color w:val="000000"/>
          <w:sz w:val="22"/>
          <w:szCs w:val="22"/>
        </w:rPr>
        <w:t xml:space="preserve"> (40 ч.)</w:t>
      </w:r>
    </w:p>
    <w:p w:rsidR="00CB7284" w:rsidRPr="00E93832" w:rsidRDefault="00CB7284" w:rsidP="00CB7284">
      <w:pPr>
        <w:pStyle w:val="ad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E93832">
        <w:rPr>
          <w:rFonts w:asciiTheme="minorHAnsi" w:hAnsiTheme="minorHAnsi"/>
          <w:color w:val="000000"/>
          <w:sz w:val="22"/>
          <w:szCs w:val="22"/>
        </w:rPr>
        <w:t xml:space="preserve">Основные понятия стереометрии (точка, прямая, плоскость, пространство). </w:t>
      </w:r>
      <w:r w:rsidRPr="00E93832">
        <w:rPr>
          <w:rStyle w:val="af0"/>
          <w:rFonts w:asciiTheme="minorHAnsi" w:eastAsia="Tahoma" w:hAnsiTheme="minorHAnsi"/>
          <w:color w:val="000000"/>
          <w:sz w:val="22"/>
          <w:szCs w:val="22"/>
        </w:rPr>
        <w:t>Понятие об аксиоматическом способе построения геометрии.</w:t>
      </w:r>
    </w:p>
    <w:p w:rsidR="00CB7284" w:rsidRPr="00E93832" w:rsidRDefault="00CB7284" w:rsidP="00CB7284">
      <w:pPr>
        <w:pStyle w:val="ad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E93832">
        <w:rPr>
          <w:rFonts w:asciiTheme="minorHAnsi" w:hAnsiTheme="minorHAnsi"/>
          <w:color w:val="000000"/>
          <w:sz w:val="22"/>
          <w:szCs w:val="22"/>
        </w:rPr>
        <w:t>Пересекающиеся, параллельные и скрещивающиеся прямые. Угол между прямыми в пространстве. Перпендикулярность прямых. Параллельность и перпендикулярность прямой и плоскости, признаки и свойства. Теорема о трех перпендикулярах. Перпендикуляр и наклонная к плоскости. Угол между прямой и плоскостью.</w:t>
      </w:r>
    </w:p>
    <w:p w:rsidR="00CB7284" w:rsidRPr="00E93832" w:rsidRDefault="00CB7284" w:rsidP="00CB7284">
      <w:pPr>
        <w:pStyle w:val="ad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E93832">
        <w:rPr>
          <w:rFonts w:asciiTheme="minorHAnsi" w:hAnsiTheme="minorHAnsi"/>
          <w:color w:val="000000"/>
          <w:sz w:val="22"/>
          <w:szCs w:val="22"/>
        </w:rPr>
        <w:t>Параллельность плоскостей, перпендикулярность плоскостей, признаки и свойства. Двугранный угол, линейный угол двугранного угла.</w:t>
      </w:r>
    </w:p>
    <w:p w:rsidR="00CB7284" w:rsidRPr="00E93832" w:rsidRDefault="00CB7284" w:rsidP="00CB7284">
      <w:pPr>
        <w:pStyle w:val="ad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E93832">
        <w:rPr>
          <w:rFonts w:asciiTheme="minorHAnsi" w:hAnsiTheme="minorHAnsi"/>
          <w:color w:val="000000"/>
          <w:sz w:val="22"/>
          <w:szCs w:val="22"/>
        </w:rPr>
        <w:t>Расстояния от точки до плоскости. Расстояние от прямой до плоскости. Расстояние между параллельными плоскостями. Расстояние между скрещивающимися прямыми.</w:t>
      </w:r>
    </w:p>
    <w:p w:rsidR="00CB7284" w:rsidRPr="00E93832" w:rsidRDefault="00CB7284" w:rsidP="00CB7284">
      <w:pPr>
        <w:pStyle w:val="ad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E93832">
        <w:rPr>
          <w:rFonts w:asciiTheme="minorHAnsi" w:hAnsiTheme="minorHAnsi"/>
          <w:color w:val="000000"/>
          <w:sz w:val="22"/>
          <w:szCs w:val="22"/>
        </w:rPr>
        <w:t xml:space="preserve">Параллельное проектирование. Ортогональное проектирование. </w:t>
      </w:r>
      <w:r w:rsidRPr="00E93832">
        <w:rPr>
          <w:rStyle w:val="af0"/>
          <w:rFonts w:asciiTheme="minorHAnsi" w:eastAsia="Tahoma" w:hAnsiTheme="minorHAnsi"/>
          <w:color w:val="000000"/>
          <w:sz w:val="22"/>
          <w:szCs w:val="22"/>
        </w:rPr>
        <w:t>Площадь ортогональной проекции многоугольника.</w:t>
      </w:r>
      <w:r w:rsidRPr="00E93832">
        <w:rPr>
          <w:rFonts w:asciiTheme="minorHAnsi" w:hAnsiTheme="minorHAnsi"/>
          <w:color w:val="000000"/>
          <w:sz w:val="22"/>
          <w:szCs w:val="22"/>
        </w:rPr>
        <w:t xml:space="preserve"> Изображение пространственных фигур. </w:t>
      </w:r>
      <w:r w:rsidRPr="00E93832">
        <w:rPr>
          <w:rStyle w:val="af0"/>
          <w:rFonts w:asciiTheme="minorHAnsi" w:eastAsia="Tahoma" w:hAnsiTheme="minorHAnsi"/>
          <w:color w:val="000000"/>
          <w:sz w:val="22"/>
          <w:szCs w:val="22"/>
        </w:rPr>
        <w:t>Центральное проектирование.</w:t>
      </w:r>
    </w:p>
    <w:p w:rsidR="00CB7284" w:rsidRPr="00E93832" w:rsidRDefault="00CB7284" w:rsidP="00CB7284">
      <w:pPr>
        <w:pStyle w:val="ad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E93832">
        <w:rPr>
          <w:rStyle w:val="af0"/>
          <w:rFonts w:asciiTheme="minorHAnsi" w:eastAsia="Tahoma" w:hAnsiTheme="minorHAnsi"/>
          <w:b/>
          <w:bCs/>
          <w:color w:val="000000"/>
          <w:sz w:val="22"/>
          <w:szCs w:val="22"/>
        </w:rPr>
        <w:t>Многогранники (10 ч.)</w:t>
      </w:r>
    </w:p>
    <w:p w:rsidR="00CB7284" w:rsidRPr="00E93832" w:rsidRDefault="00CB7284" w:rsidP="00CB7284">
      <w:pPr>
        <w:pStyle w:val="ad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E93832">
        <w:rPr>
          <w:rFonts w:asciiTheme="minorHAnsi" w:hAnsiTheme="minorHAnsi"/>
          <w:color w:val="000000"/>
          <w:sz w:val="22"/>
          <w:szCs w:val="22"/>
        </w:rPr>
        <w:t xml:space="preserve">Вершины, ребра, грани многогранника. </w:t>
      </w:r>
      <w:r w:rsidRPr="00E93832">
        <w:rPr>
          <w:rStyle w:val="af0"/>
          <w:rFonts w:asciiTheme="minorHAnsi" w:eastAsia="Tahoma" w:hAnsiTheme="minorHAnsi"/>
          <w:color w:val="000000"/>
          <w:sz w:val="22"/>
          <w:szCs w:val="22"/>
        </w:rPr>
        <w:t>Развертка</w:t>
      </w:r>
      <w:r w:rsidRPr="00E93832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Pr="00E93832">
        <w:rPr>
          <w:rStyle w:val="af0"/>
          <w:rFonts w:asciiTheme="minorHAnsi" w:eastAsia="Tahoma" w:hAnsiTheme="minorHAnsi"/>
          <w:color w:val="000000"/>
          <w:sz w:val="22"/>
          <w:szCs w:val="22"/>
        </w:rPr>
        <w:t>Многогранные углы. Выпуклые многогранники.</w:t>
      </w:r>
      <w:r w:rsidRPr="00E93832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E93832">
        <w:rPr>
          <w:rStyle w:val="af0"/>
          <w:rFonts w:asciiTheme="minorHAnsi" w:eastAsia="Tahoma" w:hAnsiTheme="minorHAnsi"/>
          <w:color w:val="000000"/>
          <w:sz w:val="22"/>
          <w:szCs w:val="22"/>
        </w:rPr>
        <w:t>Теорема Эйлера.</w:t>
      </w:r>
    </w:p>
    <w:p w:rsidR="00CB7284" w:rsidRPr="00E93832" w:rsidRDefault="00CB7284" w:rsidP="00CB7284">
      <w:pPr>
        <w:pStyle w:val="ad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E93832">
        <w:rPr>
          <w:rFonts w:asciiTheme="minorHAnsi" w:hAnsiTheme="minorHAnsi"/>
          <w:color w:val="000000"/>
          <w:sz w:val="22"/>
          <w:szCs w:val="22"/>
        </w:rPr>
        <w:t>Призма, ее основания, боковые ребра, высота, боковая поверхность. Прямая и наклонная призма. Правильная призма. Параллелепипед. Куб.</w:t>
      </w:r>
    </w:p>
    <w:p w:rsidR="00CB7284" w:rsidRPr="00E93832" w:rsidRDefault="00CB7284" w:rsidP="00CB7284">
      <w:pPr>
        <w:pStyle w:val="ad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E93832">
        <w:rPr>
          <w:rFonts w:asciiTheme="minorHAnsi" w:hAnsiTheme="minorHAnsi"/>
          <w:color w:val="000000"/>
          <w:sz w:val="22"/>
          <w:szCs w:val="22"/>
        </w:rPr>
        <w:t>Пирамида, ее основание, боковые ребра, высота, боковая поверхность. Треугольная пирамида. Правильная пирамида. Усеченная пирамида.</w:t>
      </w:r>
    </w:p>
    <w:p w:rsidR="00CB7284" w:rsidRPr="00E93832" w:rsidRDefault="00CB7284" w:rsidP="00CB7284">
      <w:pPr>
        <w:pStyle w:val="ad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E93832">
        <w:rPr>
          <w:rFonts w:asciiTheme="minorHAnsi" w:hAnsiTheme="minorHAnsi"/>
          <w:color w:val="000000"/>
          <w:sz w:val="22"/>
          <w:szCs w:val="22"/>
        </w:rPr>
        <w:t xml:space="preserve">Симметрии в кубе, в параллелепипеде, </w:t>
      </w:r>
      <w:r w:rsidRPr="00E93832">
        <w:rPr>
          <w:rStyle w:val="af0"/>
          <w:rFonts w:asciiTheme="minorHAnsi" w:eastAsia="Tahoma" w:hAnsiTheme="minorHAnsi"/>
          <w:color w:val="000000"/>
          <w:sz w:val="22"/>
          <w:szCs w:val="22"/>
        </w:rPr>
        <w:t>в призме и пирамиде.</w:t>
      </w:r>
    </w:p>
    <w:p w:rsidR="00CB7284" w:rsidRPr="00E93832" w:rsidRDefault="00CB7284" w:rsidP="00CB7284">
      <w:pPr>
        <w:pStyle w:val="ad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E93832">
        <w:rPr>
          <w:rStyle w:val="af0"/>
          <w:rFonts w:asciiTheme="minorHAnsi" w:eastAsia="Tahoma" w:hAnsiTheme="minorHAnsi"/>
          <w:color w:val="000000"/>
          <w:sz w:val="22"/>
          <w:szCs w:val="22"/>
        </w:rPr>
        <w:lastRenderedPageBreak/>
        <w:t>Понятие о симметрии в пространстве (центральная, осевая, зеркальная).</w:t>
      </w:r>
    </w:p>
    <w:p w:rsidR="00CB7284" w:rsidRPr="00E93832" w:rsidRDefault="00CB7284" w:rsidP="00CB7284">
      <w:pPr>
        <w:pStyle w:val="ad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E93832">
        <w:rPr>
          <w:rFonts w:asciiTheme="minorHAnsi" w:hAnsiTheme="minorHAnsi"/>
          <w:color w:val="000000"/>
          <w:sz w:val="22"/>
          <w:szCs w:val="22"/>
        </w:rPr>
        <w:t>Сечения многогранников. Построение сечений.</w:t>
      </w:r>
    </w:p>
    <w:p w:rsidR="00CB7284" w:rsidRPr="00E93832" w:rsidRDefault="00CB7284" w:rsidP="00CB7284">
      <w:pPr>
        <w:pStyle w:val="ad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E93832">
        <w:rPr>
          <w:rFonts w:asciiTheme="minorHAnsi" w:hAnsiTheme="minorHAnsi"/>
          <w:color w:val="000000"/>
          <w:sz w:val="22"/>
          <w:szCs w:val="22"/>
        </w:rPr>
        <w:t>Представление о правильных многогранниках (тетраэдр, куб, октаэдр, додекаэдр и икосаэдр).</w:t>
      </w:r>
    </w:p>
    <w:p w:rsidR="00CB7284" w:rsidRPr="00E93832" w:rsidRDefault="00CB7284" w:rsidP="00CB7284">
      <w:pPr>
        <w:pStyle w:val="aa"/>
        <w:ind w:firstLine="426"/>
        <w:jc w:val="both"/>
        <w:rPr>
          <w:snapToGrid w:val="0"/>
          <w:color w:val="000000"/>
        </w:rPr>
      </w:pPr>
      <w:r w:rsidRPr="00E93832">
        <w:rPr>
          <w:color w:val="000000"/>
        </w:rPr>
        <w:t> </w:t>
      </w:r>
      <w:r w:rsidRPr="00E93832">
        <w:rPr>
          <w:snapToGrid w:val="0"/>
          <w:color w:val="000000"/>
        </w:rPr>
        <w:t>Понятие о преобразовании в пространстве. Движения пространства и их свойства. Параллельный перенос, центральная симметрия. Поворот вокруг оси. Зеркальная симметрия. Осевая симметрия в пространстве.</w:t>
      </w:r>
    </w:p>
    <w:p w:rsidR="00CB7284" w:rsidRPr="00E93832" w:rsidRDefault="00CB7284" w:rsidP="00CB7284">
      <w:pPr>
        <w:pStyle w:val="ad"/>
        <w:spacing w:before="0" w:beforeAutospacing="0" w:after="0" w:afterAutospacing="0"/>
        <w:jc w:val="both"/>
        <w:rPr>
          <w:rStyle w:val="af0"/>
          <w:rFonts w:asciiTheme="minorHAnsi" w:eastAsia="Tahoma" w:hAnsiTheme="minorHAnsi"/>
          <w:b/>
          <w:bCs/>
          <w:i w:val="0"/>
          <w:color w:val="000000"/>
          <w:sz w:val="22"/>
          <w:szCs w:val="22"/>
        </w:rPr>
      </w:pPr>
      <w:r w:rsidRPr="00E93832">
        <w:rPr>
          <w:rStyle w:val="af0"/>
          <w:rFonts w:asciiTheme="minorHAnsi" w:eastAsia="Tahoma" w:hAnsiTheme="minorHAnsi"/>
          <w:b/>
          <w:bCs/>
          <w:color w:val="000000"/>
          <w:sz w:val="22"/>
          <w:szCs w:val="22"/>
        </w:rPr>
        <w:t>Координаты и векторы (6 ч.)</w:t>
      </w:r>
    </w:p>
    <w:p w:rsidR="00CB7284" w:rsidRPr="00E93832" w:rsidRDefault="00CB7284" w:rsidP="00CB7284">
      <w:pPr>
        <w:pStyle w:val="ad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E93832">
        <w:rPr>
          <w:rStyle w:val="af0"/>
          <w:rFonts w:asciiTheme="minorHAnsi" w:eastAsia="Tahoma" w:hAnsiTheme="minorHAnsi"/>
          <w:b/>
          <w:bCs/>
          <w:color w:val="000000"/>
          <w:sz w:val="22"/>
          <w:szCs w:val="22"/>
        </w:rPr>
        <w:t xml:space="preserve"> </w:t>
      </w:r>
      <w:r w:rsidRPr="00E93832">
        <w:rPr>
          <w:rFonts w:asciiTheme="minorHAnsi" w:hAnsiTheme="minorHAnsi"/>
          <w:color w:val="000000"/>
          <w:sz w:val="22"/>
          <w:szCs w:val="22"/>
        </w:rPr>
        <w:t xml:space="preserve">Декартовы координаты в пространстве. Формула расстояния между двумя точками. Уравнения сферы </w:t>
      </w:r>
      <w:r w:rsidRPr="00E93832">
        <w:rPr>
          <w:rStyle w:val="af0"/>
          <w:rFonts w:asciiTheme="minorHAnsi" w:eastAsia="Tahoma" w:hAnsiTheme="minorHAnsi"/>
          <w:color w:val="000000"/>
          <w:sz w:val="22"/>
          <w:szCs w:val="22"/>
        </w:rPr>
        <w:t>и плоскости</w:t>
      </w:r>
      <w:r w:rsidRPr="00E93832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Pr="00E93832">
        <w:rPr>
          <w:rStyle w:val="af0"/>
          <w:rFonts w:asciiTheme="minorHAnsi" w:eastAsia="Tahoma" w:hAnsiTheme="minorHAnsi"/>
          <w:color w:val="000000"/>
          <w:sz w:val="22"/>
          <w:szCs w:val="22"/>
        </w:rPr>
        <w:t>Формула расстояния от точки до плоскости.</w:t>
      </w:r>
    </w:p>
    <w:p w:rsidR="00CB7284" w:rsidRPr="00E93832" w:rsidRDefault="00CB7284" w:rsidP="00CB7284">
      <w:pPr>
        <w:pStyle w:val="ad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E93832">
        <w:rPr>
          <w:rFonts w:asciiTheme="minorHAnsi" w:hAnsiTheme="minorHAnsi"/>
          <w:color w:val="000000"/>
          <w:sz w:val="22"/>
          <w:szCs w:val="22"/>
        </w:rPr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CB7284" w:rsidRPr="00CC7EC0" w:rsidRDefault="00CB7284" w:rsidP="00CB7284">
      <w:pPr>
        <w:tabs>
          <w:tab w:val="left" w:pos="-360"/>
        </w:tabs>
        <w:suppressAutoHyphens/>
        <w:autoSpaceDE w:val="0"/>
        <w:spacing w:before="100" w:after="100"/>
        <w:jc w:val="both"/>
        <w:rPr>
          <w:rFonts w:eastAsia="Times New Roman"/>
          <w:b/>
        </w:rPr>
      </w:pPr>
      <w:r w:rsidRPr="00CC7EC0">
        <w:rPr>
          <w:b/>
          <w:sz w:val="28"/>
          <w:szCs w:val="28"/>
          <w:u w:val="single"/>
        </w:rPr>
        <w:t>Механизмы формирования ключевых компетенций.</w:t>
      </w:r>
      <w:r w:rsidRPr="00CC7EC0">
        <w:rPr>
          <w:sz w:val="28"/>
          <w:szCs w:val="28"/>
          <w:u w:val="single"/>
        </w:rPr>
        <w:t xml:space="preserve"> </w:t>
      </w:r>
    </w:p>
    <w:p w:rsidR="00CB7284" w:rsidRPr="00D055B1" w:rsidRDefault="00CB7284" w:rsidP="00CB7284">
      <w:pPr>
        <w:ind w:firstLine="708"/>
        <w:jc w:val="both"/>
      </w:pPr>
      <w:r w:rsidRPr="00D055B1">
        <w:t>В основу содержания и структурирования данной программы, выбора приемов, методов и  форм обучения положено формирование  универсальных учебных действий, которые создают возможность самостоятельного успешного усвоения обучающимися новых знаний, умений и компетентностей, включая организацию усвоения, т.е. умения учиться. В процессе обучения геометрии осуществляется развитие личностных, регулятивных, познавательных и коммуникативных действий. Учащиеся  овладевают разнообразными способами познавательной, информационно-коммуникативной, рефлексивной деятельности, приобретают и совершенствуют опыт:</w:t>
      </w:r>
    </w:p>
    <w:p w:rsidR="00CB7284" w:rsidRPr="00D055B1" w:rsidRDefault="00CB7284" w:rsidP="00CB7284">
      <w:pPr>
        <w:jc w:val="both"/>
        <w:rPr>
          <w:b/>
        </w:rPr>
      </w:pPr>
      <w:r w:rsidRPr="00D055B1">
        <w:rPr>
          <w:b/>
        </w:rPr>
        <w:t xml:space="preserve">        </w:t>
      </w:r>
      <w:r>
        <w:rPr>
          <w:b/>
        </w:rPr>
        <w:t xml:space="preserve">    </w:t>
      </w:r>
      <w:r w:rsidRPr="00D055B1">
        <w:rPr>
          <w:b/>
        </w:rPr>
        <w:t>Познавательная деятельность:</w:t>
      </w:r>
    </w:p>
    <w:p w:rsidR="00CB7284" w:rsidRPr="00D055B1" w:rsidRDefault="00CB7284" w:rsidP="00CB7284">
      <w:pPr>
        <w:numPr>
          <w:ilvl w:val="0"/>
          <w:numId w:val="18"/>
        </w:numPr>
        <w:suppressAutoHyphens/>
        <w:spacing w:after="0" w:line="240" w:lineRule="auto"/>
        <w:jc w:val="both"/>
        <w:rPr>
          <w:bCs/>
        </w:rPr>
      </w:pPr>
      <w:r w:rsidRPr="00D055B1">
        <w:rPr>
          <w:bCs/>
        </w:rPr>
        <w:t>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CB7284" w:rsidRPr="00D055B1" w:rsidRDefault="00CB7284" w:rsidP="00CB7284">
      <w:pPr>
        <w:numPr>
          <w:ilvl w:val="0"/>
          <w:numId w:val="18"/>
        </w:numPr>
        <w:suppressAutoHyphens/>
        <w:spacing w:after="0" w:line="240" w:lineRule="auto"/>
        <w:jc w:val="both"/>
        <w:rPr>
          <w:bCs/>
        </w:rPr>
      </w:pPr>
      <w:r w:rsidRPr="00D055B1">
        <w:rPr>
          <w:bCs/>
        </w:rPr>
        <w:t xml:space="preserve">использования элементов причинно-следственного и структурно-функционального анализа; </w:t>
      </w:r>
    </w:p>
    <w:p w:rsidR="00CB7284" w:rsidRPr="00D055B1" w:rsidRDefault="00CB7284" w:rsidP="00CB7284">
      <w:pPr>
        <w:numPr>
          <w:ilvl w:val="0"/>
          <w:numId w:val="18"/>
        </w:numPr>
        <w:suppressAutoHyphens/>
        <w:spacing w:after="0" w:line="240" w:lineRule="auto"/>
        <w:jc w:val="both"/>
        <w:rPr>
          <w:bCs/>
        </w:rPr>
      </w:pPr>
      <w:r w:rsidRPr="00D055B1">
        <w:rPr>
          <w:bCs/>
        </w:rPr>
        <w:t xml:space="preserve">исследования несложных реальных связей и зависимостей; </w:t>
      </w:r>
    </w:p>
    <w:p w:rsidR="00CB7284" w:rsidRPr="00D055B1" w:rsidRDefault="00CB7284" w:rsidP="00CB7284">
      <w:pPr>
        <w:numPr>
          <w:ilvl w:val="0"/>
          <w:numId w:val="18"/>
        </w:numPr>
        <w:suppressAutoHyphens/>
        <w:spacing w:after="0" w:line="240" w:lineRule="auto"/>
        <w:jc w:val="both"/>
        <w:rPr>
          <w:bCs/>
        </w:rPr>
      </w:pPr>
      <w:r w:rsidRPr="00D055B1">
        <w:rPr>
          <w:bCs/>
        </w:rPr>
        <w:t>участия в проектной деятельности, в организации и проведении учебно-исследовательской работы;</w:t>
      </w:r>
    </w:p>
    <w:p w:rsidR="00CB7284" w:rsidRDefault="00CB7284" w:rsidP="00CB7284">
      <w:pPr>
        <w:numPr>
          <w:ilvl w:val="0"/>
          <w:numId w:val="18"/>
        </w:numPr>
        <w:suppressAutoHyphens/>
        <w:spacing w:after="0" w:line="240" w:lineRule="auto"/>
        <w:jc w:val="both"/>
        <w:rPr>
          <w:bCs/>
        </w:rPr>
      </w:pPr>
      <w:r w:rsidRPr="00D055B1">
        <w:rPr>
          <w:bCs/>
        </w:rPr>
        <w:t>самостоятельного создания алгоритмов познавательной деятельности для решения задач творческого и поискового характера.</w:t>
      </w:r>
    </w:p>
    <w:p w:rsidR="00CB7284" w:rsidRPr="00CC7EC0" w:rsidRDefault="00CB7284" w:rsidP="00CB7284">
      <w:pPr>
        <w:suppressAutoHyphens/>
        <w:ind w:left="720"/>
        <w:jc w:val="both"/>
        <w:rPr>
          <w:bCs/>
        </w:rPr>
      </w:pPr>
      <w:r w:rsidRPr="00CC7EC0">
        <w:rPr>
          <w:b/>
        </w:rPr>
        <w:t xml:space="preserve"> Информационно-коммуникативная деятельность:</w:t>
      </w:r>
    </w:p>
    <w:p w:rsidR="00CB7284" w:rsidRPr="00D055B1" w:rsidRDefault="00CB7284" w:rsidP="00CB7284">
      <w:pPr>
        <w:numPr>
          <w:ilvl w:val="0"/>
          <w:numId w:val="19"/>
        </w:numPr>
        <w:suppressAutoHyphens/>
        <w:spacing w:after="0" w:line="240" w:lineRule="auto"/>
        <w:jc w:val="both"/>
        <w:rPr>
          <w:bCs/>
        </w:rPr>
      </w:pPr>
      <w:r w:rsidRPr="00D055B1">
        <w:rPr>
          <w:bCs/>
        </w:rPr>
        <w:t>извлечения необходимой информации из источников, созданных в различных знаковых системах (текст, таблица, график, диаграмма, аудиовизуальный ряд и др.), отделения основной информации от второстепенной, критического оценивание достоверности полученной информации, передачи содержания информации адекватно поставленной цели (сжато, полно, выборочно);</w:t>
      </w:r>
    </w:p>
    <w:p w:rsidR="00CB7284" w:rsidRPr="00D055B1" w:rsidRDefault="00CB7284" w:rsidP="00CB7284">
      <w:pPr>
        <w:numPr>
          <w:ilvl w:val="0"/>
          <w:numId w:val="19"/>
        </w:numPr>
        <w:suppressAutoHyphens/>
        <w:spacing w:after="0" w:line="240" w:lineRule="auto"/>
        <w:jc w:val="both"/>
        <w:rPr>
          <w:bCs/>
        </w:rPr>
      </w:pPr>
      <w:r w:rsidRPr="00D055B1">
        <w:rPr>
          <w:bCs/>
        </w:rPr>
        <w:t>использования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CB7284" w:rsidRPr="00CC7EC0" w:rsidRDefault="00CB7284" w:rsidP="00CB7284">
      <w:pPr>
        <w:numPr>
          <w:ilvl w:val="0"/>
          <w:numId w:val="19"/>
        </w:numPr>
        <w:suppressAutoHyphens/>
        <w:spacing w:after="0" w:line="240" w:lineRule="auto"/>
        <w:jc w:val="both"/>
        <w:rPr>
          <w:bCs/>
        </w:rPr>
      </w:pPr>
      <w:r w:rsidRPr="00D055B1">
        <w:rPr>
          <w:bCs/>
        </w:rPr>
        <w:t>владения основными видами публичных выступлений (высказывание, монолог, дискуссия, полемика), следования этическим нормам и правилам ведения диалога (диспута).</w:t>
      </w:r>
      <w:r w:rsidRPr="00CC7EC0">
        <w:rPr>
          <w:b/>
        </w:rPr>
        <w:t xml:space="preserve"> Рефлексивная деятельность:</w:t>
      </w:r>
    </w:p>
    <w:p w:rsidR="00CB7284" w:rsidRPr="00D055B1" w:rsidRDefault="00CB7284" w:rsidP="00CB7284">
      <w:pPr>
        <w:numPr>
          <w:ilvl w:val="0"/>
          <w:numId w:val="20"/>
        </w:numPr>
        <w:suppressAutoHyphens/>
        <w:spacing w:after="0" w:line="240" w:lineRule="auto"/>
        <w:jc w:val="both"/>
        <w:rPr>
          <w:bCs/>
        </w:rPr>
      </w:pPr>
      <w:r w:rsidRPr="00D055B1">
        <w:rPr>
          <w:bCs/>
        </w:rPr>
        <w:t>объективного оценивания своих учебных достижений, поведения, черт своей личности; учета мнения других людей при определении собственной позиции и самооценке;</w:t>
      </w:r>
    </w:p>
    <w:p w:rsidR="00CB7284" w:rsidRPr="00D055B1" w:rsidRDefault="00CB7284" w:rsidP="00CB7284">
      <w:pPr>
        <w:numPr>
          <w:ilvl w:val="0"/>
          <w:numId w:val="20"/>
        </w:numPr>
        <w:suppressAutoHyphens/>
        <w:spacing w:after="0" w:line="240" w:lineRule="auto"/>
        <w:jc w:val="both"/>
        <w:rPr>
          <w:bCs/>
        </w:rPr>
      </w:pPr>
      <w:r w:rsidRPr="00D055B1">
        <w:rPr>
          <w:bCs/>
        </w:rPr>
        <w:t>умения соотносить приложенные усилия с полученными результатами своей деятельности;</w:t>
      </w:r>
    </w:p>
    <w:p w:rsidR="00CB7284" w:rsidRPr="00D055B1" w:rsidRDefault="00CB7284" w:rsidP="00CB7284">
      <w:pPr>
        <w:numPr>
          <w:ilvl w:val="0"/>
          <w:numId w:val="20"/>
        </w:numPr>
        <w:suppressAutoHyphens/>
        <w:spacing w:after="0" w:line="240" w:lineRule="auto"/>
        <w:jc w:val="both"/>
        <w:rPr>
          <w:bCs/>
        </w:rPr>
      </w:pPr>
      <w:r w:rsidRPr="00D055B1">
        <w:rPr>
          <w:bCs/>
        </w:rPr>
        <w:t>владения навыками организации и участия в коллективной деятельности.</w:t>
      </w:r>
    </w:p>
    <w:p w:rsidR="00CB7284" w:rsidRPr="00D055B1" w:rsidRDefault="00CB7284" w:rsidP="00CB7284">
      <w:pPr>
        <w:pStyle w:val="af1"/>
        <w:jc w:val="both"/>
      </w:pPr>
    </w:p>
    <w:p w:rsidR="00CB7284" w:rsidRPr="00D055B1" w:rsidRDefault="00CB7284" w:rsidP="00CB7284">
      <w:pPr>
        <w:pStyle w:val="af1"/>
        <w:jc w:val="both"/>
      </w:pPr>
      <w:r w:rsidRPr="00D055B1">
        <w:t xml:space="preserve">      </w:t>
      </w:r>
      <w:r>
        <w:t xml:space="preserve">   </w:t>
      </w:r>
      <w:r w:rsidRPr="00D055B1">
        <w:t>С учетом возрастных особенностей  класса выстроена система учебных занятий, спроектированы цели, задачи, сформулированы ожидаемые результаты обучения.</w:t>
      </w:r>
    </w:p>
    <w:p w:rsidR="00CB7284" w:rsidRDefault="00CB7284" w:rsidP="00CB7284">
      <w:pPr>
        <w:pStyle w:val="af1"/>
        <w:jc w:val="both"/>
      </w:pPr>
      <w:r w:rsidRPr="00D055B1">
        <w:t xml:space="preserve">Продуманы возможные </w:t>
      </w:r>
      <w:r w:rsidRPr="00D055B1">
        <w:rPr>
          <w:b/>
        </w:rPr>
        <w:t>формы и виды контроля:</w:t>
      </w:r>
      <w:r w:rsidRPr="00D055B1">
        <w:t xml:space="preserve"> </w:t>
      </w:r>
      <w:r>
        <w:t xml:space="preserve"> </w:t>
      </w:r>
      <w:r w:rsidRPr="00D055B1">
        <w:t xml:space="preserve">фронтальный опрос, индивидуальная работа у доски, индивидуальная работа по карточкам, дифференцированная самостоятельная работа, </w:t>
      </w:r>
    </w:p>
    <w:p w:rsidR="00CB7284" w:rsidRPr="00D055B1" w:rsidRDefault="00CB7284" w:rsidP="00CB7284">
      <w:pPr>
        <w:pStyle w:val="af1"/>
        <w:jc w:val="both"/>
      </w:pPr>
      <w:r w:rsidRPr="00D055B1">
        <w:lastRenderedPageBreak/>
        <w:t>дифференцированная проверочная работа, тренировочная практическая работа, исследовательская практическая работа, лабораторно-практическая работа, математический диктант,   диагностическая тестовая работа, тестовая работа,     самостоятельная работа, контрольная работа, зачеты.</w:t>
      </w:r>
    </w:p>
    <w:p w:rsidR="00CB7284" w:rsidRPr="00D055B1" w:rsidRDefault="00CB7284" w:rsidP="00CB7284">
      <w:pPr>
        <w:pStyle w:val="af1"/>
        <w:jc w:val="both"/>
      </w:pPr>
    </w:p>
    <w:p w:rsidR="00CB7284" w:rsidRPr="00E93832" w:rsidRDefault="00CB7284" w:rsidP="00CB7284">
      <w:pPr>
        <w:pStyle w:val="180"/>
        <w:shd w:val="clear" w:color="auto" w:fill="auto"/>
        <w:spacing w:before="0" w:after="198" w:line="240" w:lineRule="auto"/>
        <w:ind w:right="-1"/>
        <w:rPr>
          <w:rFonts w:asciiTheme="minorHAnsi" w:hAnsiTheme="minorHAnsi"/>
          <w:b/>
          <w:sz w:val="28"/>
          <w:szCs w:val="28"/>
          <w:u w:val="single"/>
        </w:rPr>
      </w:pPr>
      <w:r w:rsidRPr="00E93832">
        <w:rPr>
          <w:rFonts w:asciiTheme="minorHAnsi" w:hAnsiTheme="minorHAnsi"/>
          <w:b/>
          <w:sz w:val="28"/>
          <w:szCs w:val="28"/>
          <w:u w:val="single"/>
        </w:rPr>
        <w:t>Требования к результатам обучения и освоению содержания курса</w:t>
      </w:r>
    </w:p>
    <w:p w:rsidR="00CB7284" w:rsidRPr="00E93832" w:rsidRDefault="00CB7284" w:rsidP="00CB7284">
      <w:pPr>
        <w:pStyle w:val="180"/>
        <w:shd w:val="clear" w:color="auto" w:fill="auto"/>
        <w:spacing w:before="120" w:after="120" w:line="240" w:lineRule="auto"/>
        <w:ind w:left="20" w:right="-1" w:firstLine="340"/>
        <w:rPr>
          <w:rFonts w:asciiTheme="minorHAnsi" w:hAnsiTheme="minorHAnsi"/>
        </w:rPr>
      </w:pPr>
      <w:r w:rsidRPr="00E93832">
        <w:rPr>
          <w:rFonts w:asciiTheme="minorHAnsi" w:hAnsiTheme="minorHAnsi"/>
          <w:b/>
        </w:rPr>
        <w:t xml:space="preserve"> </w:t>
      </w:r>
      <w:r w:rsidRPr="00E93832">
        <w:rPr>
          <w:rFonts w:asciiTheme="minorHAnsi" w:hAnsiTheme="minorHAnsi"/>
        </w:rPr>
        <w:t xml:space="preserve">Изучение математики в средней  школе дает возможность обучающимся достичь следующих результатов развития: </w:t>
      </w:r>
    </w:p>
    <w:p w:rsidR="00CB7284" w:rsidRPr="00E93832" w:rsidRDefault="00CB7284" w:rsidP="00CB7284">
      <w:pPr>
        <w:pStyle w:val="180"/>
        <w:shd w:val="clear" w:color="auto" w:fill="auto"/>
        <w:spacing w:before="120" w:after="120" w:line="240" w:lineRule="auto"/>
        <w:ind w:left="20" w:right="-1" w:firstLine="340"/>
        <w:rPr>
          <w:rStyle w:val="181"/>
          <w:rFonts w:asciiTheme="minorHAnsi" w:eastAsiaTheme="majorEastAsia" w:hAnsiTheme="minorHAnsi"/>
          <w:b/>
        </w:rPr>
      </w:pPr>
      <w:r w:rsidRPr="00E93832">
        <w:rPr>
          <w:rStyle w:val="181"/>
          <w:rFonts w:asciiTheme="minorHAnsi" w:eastAsiaTheme="majorEastAsia" w:hAnsiTheme="minorHAnsi"/>
        </w:rPr>
        <w:t xml:space="preserve"> в личностном направлении:</w:t>
      </w:r>
    </w:p>
    <w:p w:rsidR="00CB7284" w:rsidRPr="00E93832" w:rsidRDefault="00CB7284" w:rsidP="00CB7284">
      <w:pPr>
        <w:pStyle w:val="180"/>
        <w:numPr>
          <w:ilvl w:val="0"/>
          <w:numId w:val="5"/>
        </w:numPr>
        <w:shd w:val="clear" w:color="auto" w:fill="auto"/>
        <w:spacing w:before="120" w:after="120" w:line="240" w:lineRule="auto"/>
        <w:ind w:right="-1"/>
        <w:rPr>
          <w:rFonts w:asciiTheme="minorHAnsi" w:hAnsiTheme="minorHAnsi"/>
        </w:rPr>
      </w:pPr>
      <w:r w:rsidRPr="00E93832">
        <w:rPr>
          <w:rFonts w:asciiTheme="minorHAnsi" w:hAnsiTheme="minorHAnsi"/>
        </w:rPr>
        <w:t>сформированность целостного мировоззрения, соответствующего современному уровню развития науки и общественной практики;</w:t>
      </w:r>
    </w:p>
    <w:p w:rsidR="00CB7284" w:rsidRPr="00E93832" w:rsidRDefault="00CB7284" w:rsidP="00CB7284">
      <w:pPr>
        <w:pStyle w:val="180"/>
        <w:numPr>
          <w:ilvl w:val="0"/>
          <w:numId w:val="5"/>
        </w:numPr>
        <w:shd w:val="clear" w:color="auto" w:fill="auto"/>
        <w:spacing w:before="120" w:after="120" w:line="240" w:lineRule="auto"/>
        <w:ind w:right="-1"/>
        <w:rPr>
          <w:rFonts w:asciiTheme="minorHAnsi" w:hAnsiTheme="minorHAnsi"/>
        </w:rPr>
      </w:pPr>
      <w:r w:rsidRPr="00E93832">
        <w:rPr>
          <w:rFonts w:asciiTheme="minorHAnsi" w:hAnsiTheme="minorHAnsi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CB7284" w:rsidRPr="00E93832" w:rsidRDefault="00CB7284" w:rsidP="00CB7284">
      <w:pPr>
        <w:pStyle w:val="180"/>
        <w:numPr>
          <w:ilvl w:val="0"/>
          <w:numId w:val="5"/>
        </w:numPr>
        <w:shd w:val="clear" w:color="auto" w:fill="auto"/>
        <w:tabs>
          <w:tab w:val="left" w:pos="842"/>
        </w:tabs>
        <w:spacing w:before="120" w:after="120" w:line="240" w:lineRule="auto"/>
        <w:ind w:right="-1"/>
        <w:rPr>
          <w:rFonts w:asciiTheme="minorHAnsi" w:hAnsiTheme="minorHAnsi"/>
        </w:rPr>
      </w:pPr>
      <w:r w:rsidRPr="00E93832">
        <w:rPr>
          <w:rFonts w:asciiTheme="minorHAnsi" w:hAnsiTheme="minorHAnsi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CB7284" w:rsidRPr="00E93832" w:rsidRDefault="00CB7284" w:rsidP="00CB7284">
      <w:pPr>
        <w:pStyle w:val="180"/>
        <w:numPr>
          <w:ilvl w:val="0"/>
          <w:numId w:val="5"/>
        </w:numPr>
        <w:shd w:val="clear" w:color="auto" w:fill="auto"/>
        <w:tabs>
          <w:tab w:val="left" w:pos="833"/>
        </w:tabs>
        <w:spacing w:before="120" w:after="120" w:line="240" w:lineRule="auto"/>
        <w:ind w:right="-1"/>
        <w:rPr>
          <w:rFonts w:asciiTheme="minorHAnsi" w:hAnsiTheme="minorHAnsi"/>
        </w:rPr>
      </w:pPr>
      <w:r w:rsidRPr="00E93832">
        <w:rPr>
          <w:rFonts w:asciiTheme="minorHAnsi" w:hAnsiTheme="minorHAnsi"/>
        </w:rPr>
        <w:t>представление о математической науке как сфере чело</w:t>
      </w:r>
      <w:r w:rsidRPr="00E93832">
        <w:rPr>
          <w:rFonts w:asciiTheme="minorHAnsi" w:hAnsiTheme="minorHAnsi"/>
        </w:rPr>
        <w:softHyphen/>
        <w:t>веческой деятельности, об этапах ее развития, о ее значимо</w:t>
      </w:r>
      <w:r w:rsidRPr="00E93832">
        <w:rPr>
          <w:rFonts w:asciiTheme="minorHAnsi" w:hAnsiTheme="minorHAnsi"/>
        </w:rPr>
        <w:softHyphen/>
        <w:t>сти для развития цивилизации;</w:t>
      </w:r>
    </w:p>
    <w:p w:rsidR="00CB7284" w:rsidRPr="00E93832" w:rsidRDefault="00CB7284" w:rsidP="00CB7284">
      <w:pPr>
        <w:pStyle w:val="180"/>
        <w:numPr>
          <w:ilvl w:val="0"/>
          <w:numId w:val="5"/>
        </w:numPr>
        <w:shd w:val="clear" w:color="auto" w:fill="auto"/>
        <w:tabs>
          <w:tab w:val="left" w:pos="842"/>
        </w:tabs>
        <w:spacing w:before="120" w:after="120" w:line="240" w:lineRule="auto"/>
        <w:ind w:right="-1"/>
        <w:rPr>
          <w:rFonts w:asciiTheme="minorHAnsi" w:hAnsiTheme="minorHAnsi"/>
        </w:rPr>
      </w:pPr>
      <w:r w:rsidRPr="00E93832">
        <w:rPr>
          <w:rFonts w:asciiTheme="minorHAnsi" w:hAnsiTheme="minorHAnsi"/>
        </w:rPr>
        <w:t>креативность мышления, инициатива, находчивость, активность при решении математических задач;</w:t>
      </w:r>
    </w:p>
    <w:p w:rsidR="00CB7284" w:rsidRPr="00E93832" w:rsidRDefault="00CB7284" w:rsidP="00CB7284">
      <w:pPr>
        <w:pStyle w:val="180"/>
        <w:numPr>
          <w:ilvl w:val="0"/>
          <w:numId w:val="5"/>
        </w:numPr>
        <w:shd w:val="clear" w:color="auto" w:fill="auto"/>
        <w:tabs>
          <w:tab w:val="left" w:pos="838"/>
        </w:tabs>
        <w:spacing w:before="120" w:after="120" w:line="240" w:lineRule="auto"/>
        <w:ind w:right="-1"/>
        <w:rPr>
          <w:rFonts w:asciiTheme="minorHAnsi" w:hAnsiTheme="minorHAnsi"/>
        </w:rPr>
      </w:pPr>
      <w:r w:rsidRPr="00E93832">
        <w:rPr>
          <w:rFonts w:asciiTheme="minorHAnsi" w:hAnsiTheme="minorHAnsi"/>
        </w:rPr>
        <w:t>умение контролировать процесс и результат учебной математической деятельности;</w:t>
      </w:r>
    </w:p>
    <w:p w:rsidR="00CB7284" w:rsidRPr="00E93832" w:rsidRDefault="00CB7284" w:rsidP="00CB7284">
      <w:pPr>
        <w:pStyle w:val="180"/>
        <w:numPr>
          <w:ilvl w:val="0"/>
          <w:numId w:val="5"/>
        </w:numPr>
        <w:shd w:val="clear" w:color="auto" w:fill="auto"/>
        <w:tabs>
          <w:tab w:val="left" w:pos="828"/>
        </w:tabs>
        <w:spacing w:before="120" w:after="120" w:line="240" w:lineRule="auto"/>
        <w:ind w:right="-1"/>
        <w:rPr>
          <w:rFonts w:asciiTheme="minorHAnsi" w:hAnsiTheme="minorHAnsi"/>
        </w:rPr>
      </w:pPr>
      <w:r w:rsidRPr="00E93832">
        <w:rPr>
          <w:rFonts w:asciiTheme="minorHAnsi" w:hAnsiTheme="minorHAnsi"/>
        </w:rPr>
        <w:t>способность к эмоциональному восприятию математи</w:t>
      </w:r>
      <w:r w:rsidRPr="00E93832">
        <w:rPr>
          <w:rFonts w:asciiTheme="minorHAnsi" w:hAnsiTheme="minorHAnsi"/>
        </w:rPr>
        <w:softHyphen/>
        <w:t>ческих объектов, задач, решений, рассуждений;</w:t>
      </w:r>
    </w:p>
    <w:p w:rsidR="00CB7284" w:rsidRPr="00E93832" w:rsidRDefault="00CB7284" w:rsidP="00CB7284">
      <w:pPr>
        <w:pStyle w:val="190"/>
        <w:shd w:val="clear" w:color="auto" w:fill="auto"/>
        <w:tabs>
          <w:tab w:val="left" w:pos="868"/>
        </w:tabs>
        <w:spacing w:before="120" w:after="120" w:line="240" w:lineRule="auto"/>
        <w:ind w:left="180" w:right="-1" w:firstLine="0"/>
        <w:rPr>
          <w:rFonts w:asciiTheme="minorHAnsi" w:hAnsiTheme="minorHAnsi"/>
        </w:rPr>
      </w:pPr>
      <w:r w:rsidRPr="00E93832">
        <w:rPr>
          <w:rFonts w:asciiTheme="minorHAnsi" w:hAnsiTheme="minorHAnsi"/>
          <w:b/>
          <w:i/>
        </w:rPr>
        <w:t xml:space="preserve">   в метапредметном направлении</w:t>
      </w:r>
      <w:r w:rsidRPr="00E93832">
        <w:rPr>
          <w:rFonts w:asciiTheme="minorHAnsi" w:hAnsiTheme="minorHAnsi"/>
        </w:rPr>
        <w:t>:</w:t>
      </w:r>
    </w:p>
    <w:p w:rsidR="00CB7284" w:rsidRPr="00E93832" w:rsidRDefault="00CB7284" w:rsidP="00CB7284">
      <w:pPr>
        <w:pStyle w:val="180"/>
        <w:numPr>
          <w:ilvl w:val="0"/>
          <w:numId w:val="6"/>
        </w:numPr>
        <w:shd w:val="clear" w:color="auto" w:fill="auto"/>
        <w:tabs>
          <w:tab w:val="left" w:pos="842"/>
        </w:tabs>
        <w:spacing w:before="120" w:after="120" w:line="240" w:lineRule="auto"/>
        <w:ind w:left="851" w:right="-1" w:hanging="425"/>
        <w:rPr>
          <w:rFonts w:asciiTheme="minorHAnsi" w:hAnsiTheme="minorHAnsi"/>
        </w:rPr>
      </w:pPr>
      <w:r w:rsidRPr="00E93832">
        <w:rPr>
          <w:rFonts w:asciiTheme="minorHAnsi" w:hAnsiTheme="minorHAnsi"/>
        </w:rPr>
        <w:t>представления об идеях и о методах математики как универсальном языке науки и техники, сред</w:t>
      </w:r>
      <w:r w:rsidRPr="00E93832">
        <w:rPr>
          <w:rFonts w:asciiTheme="minorHAnsi" w:hAnsiTheme="minorHAnsi"/>
        </w:rPr>
        <w:softHyphen/>
        <w:t>стве моделирования явлений и процессов;</w:t>
      </w:r>
    </w:p>
    <w:p w:rsidR="00CB7284" w:rsidRPr="00E93832" w:rsidRDefault="00CB7284" w:rsidP="00CB7284">
      <w:pPr>
        <w:pStyle w:val="180"/>
        <w:numPr>
          <w:ilvl w:val="0"/>
          <w:numId w:val="6"/>
        </w:numPr>
        <w:shd w:val="clear" w:color="auto" w:fill="auto"/>
        <w:tabs>
          <w:tab w:val="left" w:pos="828"/>
        </w:tabs>
        <w:spacing w:before="120" w:after="120" w:line="240" w:lineRule="auto"/>
        <w:ind w:left="851" w:right="-1" w:hanging="425"/>
        <w:rPr>
          <w:rFonts w:asciiTheme="minorHAnsi" w:hAnsiTheme="minorHAnsi"/>
        </w:rPr>
      </w:pPr>
      <w:r w:rsidRPr="00E93832">
        <w:rPr>
          <w:rFonts w:asciiTheme="minorHAnsi" w:hAnsiTheme="minorHAnsi"/>
        </w:rPr>
        <w:t>умение видеть математическую задачу в контексте проб</w:t>
      </w:r>
      <w:r w:rsidRPr="00E93832">
        <w:rPr>
          <w:rFonts w:asciiTheme="minorHAnsi" w:hAnsiTheme="minorHAnsi"/>
        </w:rPr>
        <w:softHyphen/>
        <w:t>лемной ситуации в других дисциплинах, в окружающей жизни;</w:t>
      </w:r>
    </w:p>
    <w:p w:rsidR="00CB7284" w:rsidRPr="00E93832" w:rsidRDefault="00CB7284" w:rsidP="00CB7284">
      <w:pPr>
        <w:pStyle w:val="180"/>
        <w:numPr>
          <w:ilvl w:val="0"/>
          <w:numId w:val="6"/>
        </w:numPr>
        <w:shd w:val="clear" w:color="auto" w:fill="auto"/>
        <w:tabs>
          <w:tab w:val="left" w:pos="828"/>
        </w:tabs>
        <w:spacing w:before="120" w:after="120" w:line="240" w:lineRule="auto"/>
        <w:ind w:left="851" w:right="-1" w:hanging="425"/>
        <w:rPr>
          <w:rFonts w:asciiTheme="minorHAnsi" w:hAnsiTheme="minorHAnsi"/>
        </w:rPr>
      </w:pPr>
      <w:r w:rsidRPr="00E93832">
        <w:rPr>
          <w:rFonts w:asciiTheme="minorHAnsi" w:hAnsiTheme="minorHAnsi"/>
        </w:rPr>
        <w:t>умение находить в различных источниках информацию, необходимую для решения математических проблем, представ</w:t>
      </w:r>
      <w:r w:rsidRPr="00E93832">
        <w:rPr>
          <w:rFonts w:asciiTheme="minorHAnsi" w:hAnsiTheme="minorHAnsi"/>
        </w:rPr>
        <w:softHyphen/>
        <w:t>лять ее в понятной форме, принимать решение в условиях не</w:t>
      </w:r>
      <w:r w:rsidRPr="00E93832">
        <w:rPr>
          <w:rFonts w:asciiTheme="minorHAnsi" w:hAnsiTheme="minorHAnsi"/>
        </w:rPr>
        <w:softHyphen/>
        <w:t>полной и избыточной, точной и вероятностной информации;</w:t>
      </w:r>
    </w:p>
    <w:p w:rsidR="00CB7284" w:rsidRPr="00E93832" w:rsidRDefault="00CB7284" w:rsidP="00CB7284">
      <w:pPr>
        <w:pStyle w:val="180"/>
        <w:numPr>
          <w:ilvl w:val="0"/>
          <w:numId w:val="6"/>
        </w:numPr>
        <w:shd w:val="clear" w:color="auto" w:fill="auto"/>
        <w:tabs>
          <w:tab w:val="left" w:pos="833"/>
        </w:tabs>
        <w:spacing w:before="120" w:after="120" w:line="240" w:lineRule="auto"/>
        <w:ind w:left="851" w:right="-1" w:hanging="425"/>
        <w:rPr>
          <w:rFonts w:asciiTheme="minorHAnsi" w:hAnsiTheme="minorHAnsi"/>
        </w:rPr>
      </w:pPr>
      <w:r w:rsidRPr="00E93832">
        <w:rPr>
          <w:rFonts w:asciiTheme="minorHAnsi" w:hAnsiTheme="minorHAnsi"/>
        </w:rPr>
        <w:t>умение понимать и использовать математические сред</w:t>
      </w:r>
      <w:r w:rsidRPr="00E93832">
        <w:rPr>
          <w:rFonts w:asciiTheme="minorHAnsi" w:hAnsiTheme="minorHAnsi"/>
        </w:rPr>
        <w:softHyphen/>
        <w:t>ства наглядности (графики, диаграммы, таблицы, схемы и др.) для иллюстрации, интерпретации, аргументации;</w:t>
      </w:r>
    </w:p>
    <w:p w:rsidR="00CB7284" w:rsidRPr="00E93832" w:rsidRDefault="00CB7284" w:rsidP="00CB7284">
      <w:pPr>
        <w:pStyle w:val="180"/>
        <w:numPr>
          <w:ilvl w:val="0"/>
          <w:numId w:val="6"/>
        </w:numPr>
        <w:shd w:val="clear" w:color="auto" w:fill="auto"/>
        <w:tabs>
          <w:tab w:val="left" w:pos="838"/>
        </w:tabs>
        <w:spacing w:before="120" w:after="120" w:line="240" w:lineRule="auto"/>
        <w:ind w:left="851" w:right="-1" w:hanging="425"/>
        <w:rPr>
          <w:rFonts w:asciiTheme="minorHAnsi" w:hAnsiTheme="minorHAnsi"/>
        </w:rPr>
      </w:pPr>
      <w:r w:rsidRPr="00E93832">
        <w:rPr>
          <w:rFonts w:asciiTheme="minorHAnsi" w:hAnsiTheme="minorHAnsi"/>
        </w:rPr>
        <w:t>умение выдвигать гипотезы при решении учебных за</w:t>
      </w:r>
      <w:r w:rsidRPr="00E93832">
        <w:rPr>
          <w:rFonts w:asciiTheme="minorHAnsi" w:hAnsiTheme="minorHAnsi"/>
        </w:rPr>
        <w:softHyphen/>
        <w:t>дач, понимать необходимость их проверки;</w:t>
      </w:r>
    </w:p>
    <w:p w:rsidR="00CB7284" w:rsidRPr="00E93832" w:rsidRDefault="00CB7284" w:rsidP="00CB7284">
      <w:pPr>
        <w:pStyle w:val="180"/>
        <w:numPr>
          <w:ilvl w:val="0"/>
          <w:numId w:val="6"/>
        </w:numPr>
        <w:shd w:val="clear" w:color="auto" w:fill="auto"/>
        <w:spacing w:before="120" w:after="120" w:line="240" w:lineRule="auto"/>
        <w:ind w:left="851" w:right="-1" w:hanging="425"/>
        <w:rPr>
          <w:rFonts w:asciiTheme="minorHAnsi" w:hAnsiTheme="minorHAnsi"/>
        </w:rPr>
      </w:pPr>
      <w:r w:rsidRPr="00E93832">
        <w:rPr>
          <w:rFonts w:asciiTheme="minorHAnsi" w:hAnsiTheme="minorHAnsi"/>
        </w:rPr>
        <w:t>умение применять индуктивные и дедуктивные спосо</w:t>
      </w:r>
      <w:r w:rsidRPr="00E93832">
        <w:rPr>
          <w:rFonts w:asciiTheme="minorHAnsi" w:hAnsiTheme="minorHAnsi"/>
        </w:rPr>
        <w:softHyphen/>
        <w:t>бы рассуждений, видеть различные стратегии решения задач;</w:t>
      </w:r>
    </w:p>
    <w:p w:rsidR="00CB7284" w:rsidRPr="00E93832" w:rsidRDefault="00CB7284" w:rsidP="00CB7284">
      <w:pPr>
        <w:pStyle w:val="180"/>
        <w:numPr>
          <w:ilvl w:val="0"/>
          <w:numId w:val="6"/>
        </w:numPr>
        <w:shd w:val="clear" w:color="auto" w:fill="auto"/>
        <w:tabs>
          <w:tab w:val="left" w:pos="833"/>
        </w:tabs>
        <w:spacing w:before="120" w:after="120" w:line="240" w:lineRule="auto"/>
        <w:ind w:left="851" w:right="-1" w:hanging="425"/>
        <w:rPr>
          <w:rFonts w:asciiTheme="minorHAnsi" w:hAnsiTheme="minorHAnsi"/>
        </w:rPr>
      </w:pPr>
      <w:r w:rsidRPr="00E93832">
        <w:rPr>
          <w:rFonts w:asciiTheme="minorHAnsi" w:hAnsiTheme="minorHAnsi"/>
        </w:rPr>
        <w:t>понимание сущности алгоритмических предписаний и умение действовать в соответствии с предложенным алго</w:t>
      </w:r>
      <w:r w:rsidRPr="00E93832">
        <w:rPr>
          <w:rFonts w:asciiTheme="minorHAnsi" w:hAnsiTheme="minorHAnsi"/>
        </w:rPr>
        <w:softHyphen/>
        <w:t>ритмом;</w:t>
      </w:r>
    </w:p>
    <w:p w:rsidR="00CB7284" w:rsidRPr="00E93832" w:rsidRDefault="00CB7284" w:rsidP="00CB7284">
      <w:pPr>
        <w:pStyle w:val="180"/>
        <w:numPr>
          <w:ilvl w:val="0"/>
          <w:numId w:val="6"/>
        </w:numPr>
        <w:shd w:val="clear" w:color="auto" w:fill="auto"/>
        <w:tabs>
          <w:tab w:val="left" w:pos="842"/>
        </w:tabs>
        <w:spacing w:before="120" w:after="120" w:line="240" w:lineRule="auto"/>
        <w:ind w:left="851" w:right="-1" w:hanging="425"/>
        <w:rPr>
          <w:rFonts w:asciiTheme="minorHAnsi" w:hAnsiTheme="minorHAnsi"/>
        </w:rPr>
      </w:pPr>
      <w:r w:rsidRPr="00E93832">
        <w:rPr>
          <w:rFonts w:asciiTheme="minorHAnsi" w:hAnsiTheme="minorHAnsi"/>
        </w:rPr>
        <w:t>умение самостоятельно ставить цели, выбирать и созда</w:t>
      </w:r>
      <w:r w:rsidRPr="00E93832">
        <w:rPr>
          <w:rFonts w:asciiTheme="minorHAnsi" w:hAnsiTheme="minorHAnsi"/>
        </w:rPr>
        <w:softHyphen/>
        <w:t>вать алгоритмы для решения учебных математических проб</w:t>
      </w:r>
      <w:r w:rsidRPr="00E93832">
        <w:rPr>
          <w:rFonts w:asciiTheme="minorHAnsi" w:hAnsiTheme="minorHAnsi"/>
        </w:rPr>
        <w:softHyphen/>
        <w:t>лем;</w:t>
      </w:r>
    </w:p>
    <w:p w:rsidR="00CB7284" w:rsidRPr="00E93832" w:rsidRDefault="00CB7284" w:rsidP="00CB7284">
      <w:pPr>
        <w:pStyle w:val="180"/>
        <w:numPr>
          <w:ilvl w:val="0"/>
          <w:numId w:val="6"/>
        </w:numPr>
        <w:shd w:val="clear" w:color="auto" w:fill="auto"/>
        <w:tabs>
          <w:tab w:val="left" w:pos="814"/>
        </w:tabs>
        <w:spacing w:before="120" w:after="120" w:line="240" w:lineRule="auto"/>
        <w:ind w:left="851" w:right="-1" w:hanging="425"/>
        <w:rPr>
          <w:rFonts w:asciiTheme="minorHAnsi" w:hAnsiTheme="minorHAnsi"/>
        </w:rPr>
      </w:pPr>
      <w:r w:rsidRPr="00E93832">
        <w:rPr>
          <w:rFonts w:asciiTheme="minorHAnsi" w:hAnsiTheme="minorHAnsi"/>
        </w:rPr>
        <w:t>умение планировать и осуществлять деятельность, на</w:t>
      </w:r>
      <w:r w:rsidRPr="00E93832">
        <w:rPr>
          <w:rFonts w:asciiTheme="minorHAnsi" w:hAnsiTheme="minorHAnsi"/>
        </w:rPr>
        <w:softHyphen/>
        <w:t>правленную на решение задач исследовательского характера;</w:t>
      </w:r>
    </w:p>
    <w:p w:rsidR="00CB7284" w:rsidRPr="00E93832" w:rsidRDefault="00CB7284" w:rsidP="00CB7284">
      <w:pPr>
        <w:pStyle w:val="180"/>
        <w:numPr>
          <w:ilvl w:val="0"/>
          <w:numId w:val="6"/>
        </w:numPr>
        <w:shd w:val="clear" w:color="auto" w:fill="auto"/>
        <w:tabs>
          <w:tab w:val="left" w:pos="814"/>
        </w:tabs>
        <w:spacing w:before="120" w:after="120" w:line="240" w:lineRule="auto"/>
        <w:ind w:left="851" w:right="-1" w:hanging="425"/>
        <w:rPr>
          <w:rFonts w:asciiTheme="minorHAnsi" w:hAnsiTheme="minorHAnsi"/>
        </w:rPr>
      </w:pPr>
      <w:r w:rsidRPr="00E93832">
        <w:rPr>
          <w:rFonts w:asciiTheme="minorHAnsi" w:hAnsiTheme="minorHAnsi"/>
        </w:rPr>
        <w:t>сформированность учебной  и общепользовательской           компетентности в области использования информационно-коммуникационных технологий;</w:t>
      </w:r>
    </w:p>
    <w:p w:rsidR="00CB7284" w:rsidRPr="00E93832" w:rsidRDefault="00CB7284" w:rsidP="00CB7284">
      <w:pPr>
        <w:pStyle w:val="190"/>
        <w:shd w:val="clear" w:color="auto" w:fill="auto"/>
        <w:tabs>
          <w:tab w:val="left" w:pos="858"/>
        </w:tabs>
        <w:spacing w:before="120" w:after="120" w:line="240" w:lineRule="auto"/>
        <w:ind w:left="180" w:right="-1" w:firstLine="0"/>
        <w:rPr>
          <w:rFonts w:asciiTheme="minorHAnsi" w:hAnsiTheme="minorHAnsi"/>
          <w:b/>
          <w:i/>
        </w:rPr>
      </w:pPr>
      <w:r w:rsidRPr="00E93832">
        <w:rPr>
          <w:rFonts w:asciiTheme="minorHAnsi" w:hAnsiTheme="minorHAnsi"/>
        </w:rPr>
        <w:t xml:space="preserve">    </w:t>
      </w:r>
      <w:r w:rsidRPr="00E93832">
        <w:rPr>
          <w:rFonts w:asciiTheme="minorHAnsi" w:hAnsiTheme="minorHAnsi"/>
          <w:b/>
          <w:i/>
        </w:rPr>
        <w:t>в предметном направлении:</w:t>
      </w:r>
    </w:p>
    <w:p w:rsidR="00CB7284" w:rsidRPr="00E93832" w:rsidRDefault="00CB7284" w:rsidP="00CB7284">
      <w:pPr>
        <w:pStyle w:val="10"/>
        <w:shd w:val="clear" w:color="auto" w:fill="auto"/>
        <w:spacing w:before="120" w:after="120" w:line="240" w:lineRule="auto"/>
        <w:ind w:left="20" w:right="-1" w:firstLine="720"/>
        <w:rPr>
          <w:rFonts w:asciiTheme="minorHAnsi" w:hAnsiTheme="minorHAnsi"/>
          <w:sz w:val="22"/>
          <w:szCs w:val="22"/>
        </w:rPr>
      </w:pPr>
      <w:r w:rsidRPr="00E93832">
        <w:rPr>
          <w:rFonts w:asciiTheme="minorHAnsi" w:hAnsiTheme="minorHAnsi"/>
          <w:sz w:val="22"/>
          <w:szCs w:val="22"/>
        </w:rPr>
        <w:t xml:space="preserve"> </w:t>
      </w:r>
      <w:r w:rsidRPr="00E93832">
        <w:rPr>
          <w:rFonts w:asciiTheme="minorHAnsi" w:hAnsiTheme="minorHAnsi"/>
          <w:b/>
          <w:sz w:val="22"/>
          <w:szCs w:val="22"/>
        </w:rPr>
        <w:t>базовый курс</w:t>
      </w:r>
      <w:r w:rsidRPr="00E93832">
        <w:rPr>
          <w:rFonts w:asciiTheme="minorHAnsi" w:hAnsiTheme="minorHAnsi"/>
          <w:sz w:val="22"/>
          <w:szCs w:val="22"/>
        </w:rPr>
        <w:t xml:space="preserve"> – </w:t>
      </w:r>
    </w:p>
    <w:p w:rsidR="00CB7284" w:rsidRPr="00E93832" w:rsidRDefault="00CB7284" w:rsidP="00CB7284">
      <w:pPr>
        <w:pStyle w:val="10"/>
        <w:numPr>
          <w:ilvl w:val="0"/>
          <w:numId w:val="17"/>
        </w:numPr>
        <w:shd w:val="clear" w:color="auto" w:fill="auto"/>
        <w:spacing w:before="120" w:after="120" w:line="240" w:lineRule="auto"/>
        <w:ind w:right="-1"/>
        <w:rPr>
          <w:rFonts w:asciiTheme="minorHAnsi" w:hAnsiTheme="minorHAnsi"/>
          <w:sz w:val="22"/>
          <w:szCs w:val="22"/>
        </w:rPr>
      </w:pPr>
      <w:r w:rsidRPr="00E93832">
        <w:rPr>
          <w:rFonts w:asciiTheme="minorHAnsi" w:hAnsiTheme="minorHAnsi"/>
          <w:sz w:val="22"/>
          <w:szCs w:val="22"/>
        </w:rPr>
        <w:lastRenderedPageBreak/>
        <w:t>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CB7284" w:rsidRPr="00E93832" w:rsidRDefault="00CB7284" w:rsidP="00CB7284">
      <w:pPr>
        <w:numPr>
          <w:ilvl w:val="0"/>
          <w:numId w:val="16"/>
        </w:numPr>
        <w:spacing w:line="240" w:lineRule="auto"/>
        <w:jc w:val="both"/>
      </w:pPr>
      <w:r w:rsidRPr="00E93832">
        <w:t>-сформированность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CB7284" w:rsidRPr="00E93832" w:rsidRDefault="00CB7284" w:rsidP="00CB7284">
      <w:pPr>
        <w:numPr>
          <w:ilvl w:val="0"/>
          <w:numId w:val="16"/>
        </w:numPr>
        <w:spacing w:line="240" w:lineRule="auto"/>
        <w:jc w:val="both"/>
      </w:pPr>
      <w:r w:rsidRPr="00E93832"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CB7284" w:rsidRPr="00E93832" w:rsidRDefault="00CB7284" w:rsidP="00CB7284">
      <w:pPr>
        <w:numPr>
          <w:ilvl w:val="0"/>
          <w:numId w:val="16"/>
        </w:numPr>
        <w:spacing w:line="240" w:lineRule="auto"/>
        <w:jc w:val="both"/>
      </w:pPr>
      <w:r w:rsidRPr="00E93832">
        <w:t>владение стандартными приёмами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CB7284" w:rsidRPr="00E93832" w:rsidRDefault="00CB7284" w:rsidP="00CB7284">
      <w:pPr>
        <w:numPr>
          <w:ilvl w:val="0"/>
          <w:numId w:val="16"/>
        </w:numPr>
        <w:spacing w:line="240" w:lineRule="auto"/>
        <w:jc w:val="both"/>
      </w:pPr>
      <w:r w:rsidRPr="00E93832">
        <w:t>сформированность представлений об основных понятиях, идеях и методах математического анализа;</w:t>
      </w:r>
    </w:p>
    <w:p w:rsidR="00CB7284" w:rsidRPr="00E93832" w:rsidRDefault="00CB7284" w:rsidP="00CB7284">
      <w:pPr>
        <w:numPr>
          <w:ilvl w:val="0"/>
          <w:numId w:val="16"/>
        </w:numPr>
        <w:spacing w:line="240" w:lineRule="auto"/>
        <w:jc w:val="both"/>
      </w:pPr>
      <w:r w:rsidRPr="00E93832">
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CB7284" w:rsidRPr="00E93832" w:rsidRDefault="00CB7284" w:rsidP="00CB7284">
      <w:pPr>
        <w:numPr>
          <w:ilvl w:val="0"/>
          <w:numId w:val="16"/>
        </w:numPr>
        <w:spacing w:line="240" w:lineRule="auto"/>
        <w:jc w:val="both"/>
      </w:pPr>
      <w:r w:rsidRPr="00E93832">
        <w:t>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CB7284" w:rsidRPr="00E93832" w:rsidRDefault="00CB7284" w:rsidP="00CB7284">
      <w:pPr>
        <w:numPr>
          <w:ilvl w:val="0"/>
          <w:numId w:val="16"/>
        </w:numPr>
        <w:spacing w:line="240" w:lineRule="auto"/>
        <w:jc w:val="both"/>
      </w:pPr>
      <w:r w:rsidRPr="00E93832">
        <w:t>владение навыками использования готовых компьютерных программ при решении</w:t>
      </w:r>
    </w:p>
    <w:p w:rsidR="00CB7284" w:rsidRPr="00E93832" w:rsidRDefault="00CB7284" w:rsidP="00CB7284">
      <w:pPr>
        <w:pStyle w:val="10"/>
        <w:shd w:val="clear" w:color="auto" w:fill="auto"/>
        <w:spacing w:before="120" w:after="120" w:line="240" w:lineRule="auto"/>
        <w:ind w:left="20" w:right="-1"/>
        <w:rPr>
          <w:rFonts w:asciiTheme="minorHAnsi" w:hAnsiTheme="minorHAnsi"/>
          <w:sz w:val="22"/>
          <w:szCs w:val="22"/>
        </w:rPr>
      </w:pPr>
      <w:r w:rsidRPr="00E93832">
        <w:rPr>
          <w:rFonts w:asciiTheme="minorHAnsi" w:hAnsiTheme="minorHAnsi"/>
          <w:sz w:val="22"/>
          <w:szCs w:val="22"/>
        </w:rPr>
        <w:t>задач.</w:t>
      </w:r>
    </w:p>
    <w:p w:rsidR="00CB7284" w:rsidRPr="00E93832" w:rsidRDefault="00CB7284" w:rsidP="00CB7284">
      <w:pPr>
        <w:pStyle w:val="180"/>
        <w:shd w:val="clear" w:color="auto" w:fill="auto"/>
        <w:spacing w:before="0" w:line="240" w:lineRule="auto"/>
        <w:ind w:left="180" w:right="20" w:firstLine="340"/>
        <w:rPr>
          <w:rFonts w:asciiTheme="minorHAnsi" w:hAnsiTheme="minorHAnsi"/>
          <w:lang w:eastAsia="ru-RU"/>
        </w:rPr>
      </w:pPr>
    </w:p>
    <w:p w:rsidR="00CB7284" w:rsidRPr="00E93832" w:rsidRDefault="00CB7284" w:rsidP="00CB7284">
      <w:pPr>
        <w:pStyle w:val="ae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E93832">
        <w:rPr>
          <w:rFonts w:eastAsia="Times New Roman" w:cs="Times New Roman"/>
          <w:b/>
          <w:bCs/>
          <w:lang w:eastAsia="ru-RU"/>
        </w:rPr>
        <w:t> </w:t>
      </w:r>
      <w:r w:rsidRPr="00E93832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Перечень учебно-методических средств обучения.</w:t>
      </w:r>
    </w:p>
    <w:p w:rsidR="00CB7284" w:rsidRPr="00E93832" w:rsidRDefault="00CB7284" w:rsidP="00CB7284">
      <w:pPr>
        <w:pStyle w:val="ae"/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lang w:eastAsia="ru-RU"/>
        </w:rPr>
      </w:pPr>
      <w:r w:rsidRPr="00E93832">
        <w:rPr>
          <w:rFonts w:eastAsia="Times New Roman" w:cs="Times New Roman"/>
          <w:lang w:eastAsia="ru-RU"/>
        </w:rPr>
        <w:t xml:space="preserve">      Основная и дополнительная литература:</w:t>
      </w:r>
    </w:p>
    <w:p w:rsidR="00CB7284" w:rsidRPr="00E93832" w:rsidRDefault="00CB7284" w:rsidP="00CB7284">
      <w:pPr>
        <w:pStyle w:val="a9"/>
        <w:widowControl w:val="0"/>
        <w:autoSpaceDE w:val="0"/>
        <w:autoSpaceDN w:val="0"/>
        <w:adjustRightInd w:val="0"/>
        <w:ind w:left="1440"/>
        <w:jc w:val="both"/>
        <w:rPr>
          <w:rFonts w:asciiTheme="minorHAnsi" w:hAnsiTheme="minorHAnsi"/>
          <w:sz w:val="22"/>
          <w:szCs w:val="22"/>
        </w:rPr>
      </w:pPr>
      <w:r w:rsidRPr="00E93832">
        <w:rPr>
          <w:rFonts w:asciiTheme="minorHAnsi" w:hAnsiTheme="minorHAnsi"/>
          <w:sz w:val="22"/>
          <w:szCs w:val="22"/>
        </w:rPr>
        <w:t>Федеральный перечень учебников, рекомендуемых Министерством образования Российской Федерации к использованию в  общеобразовательном процессе в общеобразовательных учреждениях на 2013 – 2014  учебный год.</w:t>
      </w:r>
    </w:p>
    <w:p w:rsidR="00CB7284" w:rsidRPr="00E93832" w:rsidRDefault="00CB7284" w:rsidP="00CB7284">
      <w:pPr>
        <w:pStyle w:val="ae"/>
        <w:numPr>
          <w:ilvl w:val="0"/>
          <w:numId w:val="12"/>
        </w:numPr>
        <w:shd w:val="clear" w:color="auto" w:fill="FFFFFF"/>
        <w:spacing w:after="0" w:line="240" w:lineRule="auto"/>
        <w:ind w:left="928"/>
        <w:jc w:val="both"/>
        <w:rPr>
          <w:rFonts w:eastAsia="Times New Roman" w:cs="Times New Roman"/>
          <w:lang w:eastAsia="ru-RU"/>
        </w:rPr>
      </w:pPr>
      <w:r w:rsidRPr="00E93832">
        <w:rPr>
          <w:rFonts w:eastAsia="Times New Roman" w:cs="Times New Roman"/>
          <w:lang w:eastAsia="ru-RU"/>
        </w:rPr>
        <w:t>Атанасян Л. С., Бутузов В. Ф., Кадомцев С. Б.  и др.Геометрия, 10—11: Учеб. для общеобразоват. Учреждений / М.: Просвещение, 2009—2012.</w:t>
      </w:r>
    </w:p>
    <w:p w:rsidR="00CB7284" w:rsidRPr="00E93832" w:rsidRDefault="00CB7284" w:rsidP="00CB7284">
      <w:pPr>
        <w:pStyle w:val="ae"/>
        <w:numPr>
          <w:ilvl w:val="0"/>
          <w:numId w:val="12"/>
        </w:numPr>
        <w:shd w:val="clear" w:color="auto" w:fill="FFFFFF"/>
        <w:spacing w:after="0" w:line="240" w:lineRule="auto"/>
        <w:ind w:left="928"/>
        <w:jc w:val="both"/>
        <w:rPr>
          <w:rFonts w:eastAsia="Times New Roman" w:cs="Times New Roman"/>
          <w:lang w:eastAsia="ru-RU"/>
        </w:rPr>
      </w:pPr>
      <w:r w:rsidRPr="00E93832">
        <w:rPr>
          <w:rFonts w:eastAsia="Times New Roman" w:cs="Times New Roman"/>
          <w:lang w:eastAsia="ru-RU"/>
        </w:rPr>
        <w:t>Зив Б. Г. Задачи по геометрии для 7—11 классов/ Б. Г. Зив, В. М. Мейлер, А. Г. Баханский. — М.: Просвещение, 2003—2008.</w:t>
      </w:r>
    </w:p>
    <w:p w:rsidR="00CB7284" w:rsidRPr="00E93832" w:rsidRDefault="00CB7284" w:rsidP="00CB7284">
      <w:pPr>
        <w:pStyle w:val="ae"/>
        <w:numPr>
          <w:ilvl w:val="0"/>
          <w:numId w:val="12"/>
        </w:numPr>
        <w:spacing w:after="0" w:line="240" w:lineRule="auto"/>
        <w:ind w:left="928"/>
        <w:jc w:val="both"/>
        <w:rPr>
          <w:rFonts w:eastAsia="Calibri" w:cs="Times New Roman"/>
        </w:rPr>
      </w:pPr>
      <w:r w:rsidRPr="00E93832">
        <w:rPr>
          <w:rFonts w:eastAsia="Calibri" w:cs="Times New Roman"/>
        </w:rPr>
        <w:t xml:space="preserve">ЕГЭ 2013. Математика. 3000 заданий части В с ответами. Под ред. Ященко И.В., Семёнова А.Л. и др. </w:t>
      </w:r>
      <w:r w:rsidRPr="00E93832">
        <w:rPr>
          <w:rStyle w:val="af"/>
          <w:rFonts w:eastAsia="Calibri"/>
        </w:rPr>
        <w:t>– М.: Издательство «Экзамен», 2012</w:t>
      </w:r>
    </w:p>
    <w:p w:rsidR="00CB7284" w:rsidRPr="00E93832" w:rsidRDefault="00CB7284" w:rsidP="00CB7284">
      <w:pPr>
        <w:pStyle w:val="ae"/>
        <w:numPr>
          <w:ilvl w:val="0"/>
          <w:numId w:val="12"/>
        </w:numPr>
        <w:spacing w:after="0" w:line="240" w:lineRule="auto"/>
        <w:ind w:left="928"/>
        <w:jc w:val="both"/>
        <w:rPr>
          <w:rFonts w:eastAsia="Calibri" w:cs="Times New Roman"/>
        </w:rPr>
      </w:pPr>
      <w:r w:rsidRPr="00E93832">
        <w:rPr>
          <w:rFonts w:eastAsia="Calibri" w:cs="Times New Roman"/>
          <w:bCs/>
        </w:rPr>
        <w:t xml:space="preserve">ЕГЭ 2013. Математика. Задача B4. Планиметрия: углы и длины. Рабочая тетрадь. </w:t>
      </w:r>
      <w:r w:rsidRPr="00E93832">
        <w:rPr>
          <w:rFonts w:eastAsia="Calibri" w:cs="Times New Roman"/>
          <w:bCs/>
          <w:iCs/>
        </w:rPr>
        <w:t xml:space="preserve">Смирнов В.А. (под редакцией А.Л.Семенова и И.В.Ященко). – </w:t>
      </w:r>
      <w:r w:rsidRPr="00E93832">
        <w:rPr>
          <w:rFonts w:eastAsia="Calibri" w:cs="Times New Roman"/>
          <w:bCs/>
        </w:rPr>
        <w:t>МЦНМО, 2011.</w:t>
      </w:r>
    </w:p>
    <w:p w:rsidR="00CB7284" w:rsidRPr="00E93832" w:rsidRDefault="00CB7284" w:rsidP="00CB7284">
      <w:pPr>
        <w:pStyle w:val="ae"/>
        <w:numPr>
          <w:ilvl w:val="0"/>
          <w:numId w:val="12"/>
        </w:numPr>
        <w:spacing w:after="0" w:line="240" w:lineRule="auto"/>
        <w:ind w:left="928"/>
        <w:jc w:val="both"/>
        <w:rPr>
          <w:rFonts w:eastAsia="Calibri" w:cs="Times New Roman"/>
        </w:rPr>
      </w:pPr>
      <w:r w:rsidRPr="00E93832">
        <w:rPr>
          <w:rFonts w:eastAsia="Calibri" w:cs="Times New Roman"/>
        </w:rPr>
        <w:t>Ершова А.П. Голобородько В.В.  Устная геометрия. 10-11 классы. М.: ИЛЕКСА, 2010.</w:t>
      </w:r>
    </w:p>
    <w:p w:rsidR="00CB7284" w:rsidRPr="00E93832" w:rsidRDefault="00CB7284" w:rsidP="00CB7284">
      <w:pPr>
        <w:pStyle w:val="ae"/>
        <w:numPr>
          <w:ilvl w:val="0"/>
          <w:numId w:val="12"/>
        </w:numPr>
        <w:tabs>
          <w:tab w:val="left" w:pos="0"/>
        </w:tabs>
        <w:spacing w:after="0" w:line="240" w:lineRule="auto"/>
        <w:ind w:left="928"/>
        <w:jc w:val="both"/>
        <w:rPr>
          <w:rFonts w:eastAsia="Calibri" w:cs="Times New Roman"/>
        </w:rPr>
      </w:pPr>
      <w:r w:rsidRPr="00E93832">
        <w:rPr>
          <w:rFonts w:eastAsia="Calibri" w:cs="Times New Roman"/>
        </w:rPr>
        <w:t>Ершова А.П. Голобородько В.В. Алгебра и начала анализа. 10-11 кл. Самостоятельные и контрольные работы. М.: Илекса, 2011.</w:t>
      </w:r>
    </w:p>
    <w:p w:rsidR="00CB7284" w:rsidRPr="00E93832" w:rsidRDefault="00CB7284" w:rsidP="00CB7284">
      <w:pPr>
        <w:pStyle w:val="ae"/>
        <w:numPr>
          <w:ilvl w:val="0"/>
          <w:numId w:val="12"/>
        </w:numPr>
        <w:spacing w:after="0" w:line="240" w:lineRule="auto"/>
        <w:ind w:left="928"/>
        <w:jc w:val="both"/>
        <w:rPr>
          <w:rFonts w:eastAsia="Calibri" w:cs="Times New Roman"/>
        </w:rPr>
      </w:pPr>
      <w:r w:rsidRPr="00E93832">
        <w:rPr>
          <w:rFonts w:eastAsia="Calibri" w:cs="Times New Roman"/>
        </w:rPr>
        <w:t>Зив Б.Г. Стереометрия. Устные задачи. 10-11 классы. СПб.: ЧеРо-на-Неве, 2004.</w:t>
      </w:r>
    </w:p>
    <w:p w:rsidR="00CB7284" w:rsidRPr="00E93832" w:rsidRDefault="00CB7284" w:rsidP="00CB7284">
      <w:pPr>
        <w:spacing w:before="120" w:after="120" w:line="240" w:lineRule="auto"/>
        <w:jc w:val="both"/>
        <w:rPr>
          <w:rFonts w:cs="Times New Roman"/>
        </w:rPr>
      </w:pPr>
    </w:p>
    <w:p w:rsidR="00CB7284" w:rsidRPr="00C05FAF" w:rsidRDefault="00CB7284" w:rsidP="00CB7284">
      <w:pPr>
        <w:pStyle w:val="a9"/>
        <w:ind w:left="-720"/>
        <w:jc w:val="both"/>
      </w:pPr>
      <w:r w:rsidRPr="00C05FAF">
        <w:t>Календарно-тематическое планирование по геометрии</w:t>
      </w:r>
    </w:p>
    <w:p w:rsidR="00CB7284" w:rsidRPr="00C05FAF" w:rsidRDefault="00CB7284" w:rsidP="00CB7284">
      <w:pPr>
        <w:pStyle w:val="a9"/>
        <w:jc w:val="both"/>
      </w:pPr>
      <w:r w:rsidRPr="00C05FAF">
        <w:t>10класс</w:t>
      </w:r>
    </w:p>
    <w:p w:rsidR="00CB7284" w:rsidRPr="00CB7284" w:rsidRDefault="00CB7284" w:rsidP="00CB7284">
      <w:pPr>
        <w:pStyle w:val="3"/>
        <w:jc w:val="both"/>
        <w:rPr>
          <w:b/>
          <w:szCs w:val="24"/>
          <w:lang w:val="ru-RU"/>
        </w:rPr>
      </w:pPr>
    </w:p>
    <w:p w:rsidR="00CB7284" w:rsidRPr="00CB7284" w:rsidRDefault="00CB7284" w:rsidP="00CB7284">
      <w:pPr>
        <w:pStyle w:val="3"/>
        <w:jc w:val="both"/>
        <w:rPr>
          <w:b/>
          <w:szCs w:val="24"/>
          <w:lang w:val="ru-RU"/>
        </w:rPr>
      </w:pPr>
      <w:r w:rsidRPr="00CB7284">
        <w:rPr>
          <w:szCs w:val="24"/>
          <w:lang w:val="ru-RU"/>
        </w:rPr>
        <w:t xml:space="preserve"> (2часа в неделю, всего 68 часов)</w:t>
      </w:r>
    </w:p>
    <w:p w:rsidR="00CB7284" w:rsidRPr="00C05FAF" w:rsidRDefault="00CB7284" w:rsidP="00CB728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42"/>
        <w:gridCol w:w="5953"/>
        <w:gridCol w:w="1134"/>
        <w:gridCol w:w="1383"/>
      </w:tblGrid>
      <w:tr w:rsidR="00CB7284" w:rsidRPr="00C05FAF" w:rsidTr="005E30C3">
        <w:tc>
          <w:tcPr>
            <w:tcW w:w="1101" w:type="dxa"/>
            <w:gridSpan w:val="2"/>
          </w:tcPr>
          <w:p w:rsidR="00CB7284" w:rsidRPr="00C05FAF" w:rsidRDefault="00CB7284" w:rsidP="00CB7284">
            <w:pPr>
              <w:jc w:val="both"/>
              <w:rPr>
                <w:b/>
              </w:rPr>
            </w:pPr>
            <w:r w:rsidRPr="00C05FAF">
              <w:rPr>
                <w:b/>
              </w:rPr>
              <w:t>Номер урока</w:t>
            </w:r>
          </w:p>
        </w:tc>
        <w:tc>
          <w:tcPr>
            <w:tcW w:w="5953" w:type="dxa"/>
          </w:tcPr>
          <w:p w:rsidR="00CB7284" w:rsidRPr="00C05FAF" w:rsidRDefault="00CB7284" w:rsidP="00CB7284">
            <w:pPr>
              <w:jc w:val="both"/>
              <w:rPr>
                <w:b/>
              </w:rPr>
            </w:pPr>
            <w:r w:rsidRPr="00C05FAF">
              <w:rPr>
                <w:b/>
              </w:rPr>
              <w:t>Изучаемый материал</w:t>
            </w:r>
          </w:p>
        </w:tc>
        <w:tc>
          <w:tcPr>
            <w:tcW w:w="1134" w:type="dxa"/>
          </w:tcPr>
          <w:p w:rsidR="00CB7284" w:rsidRPr="00C05FAF" w:rsidRDefault="00CB7284" w:rsidP="00CB7284">
            <w:pPr>
              <w:jc w:val="both"/>
              <w:rPr>
                <w:b/>
              </w:rPr>
            </w:pPr>
            <w:r w:rsidRPr="00C05FAF">
              <w:rPr>
                <w:b/>
              </w:rPr>
              <w:t>Кол-во часов</w:t>
            </w:r>
          </w:p>
        </w:tc>
        <w:tc>
          <w:tcPr>
            <w:tcW w:w="1383" w:type="dxa"/>
          </w:tcPr>
          <w:p w:rsidR="00CB7284" w:rsidRPr="00C05FAF" w:rsidRDefault="00CB7284" w:rsidP="00CB7284">
            <w:pPr>
              <w:jc w:val="both"/>
              <w:rPr>
                <w:b/>
              </w:rPr>
            </w:pPr>
            <w:r w:rsidRPr="00C05FAF">
              <w:rPr>
                <w:b/>
              </w:rPr>
              <w:t>Сроки</w:t>
            </w:r>
          </w:p>
        </w:tc>
      </w:tr>
      <w:tr w:rsidR="00CB7284" w:rsidRPr="00C05FAF" w:rsidTr="005E30C3">
        <w:tc>
          <w:tcPr>
            <w:tcW w:w="7054" w:type="dxa"/>
            <w:gridSpan w:val="3"/>
            <w:shd w:val="clear" w:color="auto" w:fill="F2F2F2"/>
          </w:tcPr>
          <w:p w:rsidR="00CB7284" w:rsidRPr="00C05FAF" w:rsidRDefault="00CB7284" w:rsidP="00CB7284">
            <w:pPr>
              <w:jc w:val="both"/>
              <w:rPr>
                <w:b/>
                <w:i/>
              </w:rPr>
            </w:pPr>
            <w:r w:rsidRPr="00C05FAF">
              <w:rPr>
                <w:b/>
                <w:i/>
              </w:rPr>
              <w:t xml:space="preserve"> ПОЛУГОДИЕ 1                                     /         </w:t>
            </w:r>
            <w:r>
              <w:rPr>
                <w:b/>
                <w:i/>
              </w:rPr>
              <w:t xml:space="preserve">               </w:t>
            </w:r>
            <w:r w:rsidRPr="00C05FAF">
              <w:rPr>
                <w:b/>
                <w:i/>
              </w:rPr>
              <w:t xml:space="preserve"> Четверть 1              </w:t>
            </w:r>
          </w:p>
        </w:tc>
        <w:tc>
          <w:tcPr>
            <w:tcW w:w="1134" w:type="dxa"/>
            <w:shd w:val="clear" w:color="auto" w:fill="F2F2F2"/>
          </w:tcPr>
          <w:p w:rsidR="00CB7284" w:rsidRPr="00C05FAF" w:rsidRDefault="00CB7284" w:rsidP="00CB7284">
            <w:pPr>
              <w:jc w:val="both"/>
            </w:pPr>
            <w:r w:rsidRPr="00C05FAF">
              <w:rPr>
                <w:b/>
              </w:rPr>
              <w:t>32</w:t>
            </w:r>
            <w:r w:rsidRPr="00C05FAF">
              <w:t>/18</w:t>
            </w:r>
            <w:r w:rsidRPr="00C05FAF">
              <w:rPr>
                <w:b/>
              </w:rPr>
              <w:t xml:space="preserve">                     </w:t>
            </w:r>
          </w:p>
        </w:tc>
        <w:tc>
          <w:tcPr>
            <w:tcW w:w="1383" w:type="dxa"/>
            <w:shd w:val="clear" w:color="auto" w:fill="F2F2F2"/>
          </w:tcPr>
          <w:p w:rsidR="00CB7284" w:rsidRPr="00C05FAF" w:rsidRDefault="00CB7284" w:rsidP="00CB7284">
            <w:pPr>
              <w:jc w:val="both"/>
            </w:pPr>
          </w:p>
        </w:tc>
      </w:tr>
      <w:tr w:rsidR="00CB7284" w:rsidRPr="00C05FAF" w:rsidTr="005E30C3">
        <w:tc>
          <w:tcPr>
            <w:tcW w:w="7054" w:type="dxa"/>
            <w:gridSpan w:val="3"/>
          </w:tcPr>
          <w:p w:rsidR="00CB7284" w:rsidRPr="00C05FAF" w:rsidRDefault="00CB7284" w:rsidP="00CB7284">
            <w:pPr>
              <w:jc w:val="both"/>
              <w:rPr>
                <w:i/>
              </w:rPr>
            </w:pPr>
            <w:r w:rsidRPr="00C05FAF">
              <w:rPr>
                <w:b/>
                <w:bCs/>
                <w:i/>
              </w:rPr>
              <w:t>Введение.  Аксиомы стереометрии</w:t>
            </w:r>
          </w:p>
        </w:tc>
        <w:tc>
          <w:tcPr>
            <w:tcW w:w="1134" w:type="dxa"/>
          </w:tcPr>
          <w:p w:rsidR="00CB7284" w:rsidRPr="00C05FAF" w:rsidRDefault="00CB7284" w:rsidP="00CB7284">
            <w:pPr>
              <w:jc w:val="both"/>
            </w:pPr>
            <w:r w:rsidRPr="00C05FAF">
              <w:t>4</w:t>
            </w:r>
          </w:p>
        </w:tc>
        <w:tc>
          <w:tcPr>
            <w:tcW w:w="1383" w:type="dxa"/>
          </w:tcPr>
          <w:p w:rsidR="00CB7284" w:rsidRPr="00C05FAF" w:rsidRDefault="00CB7284" w:rsidP="00CB7284">
            <w:pPr>
              <w:jc w:val="both"/>
            </w:pPr>
          </w:p>
        </w:tc>
      </w:tr>
      <w:tr w:rsidR="00CB7284" w:rsidRPr="00C05FAF" w:rsidTr="005E30C3">
        <w:tc>
          <w:tcPr>
            <w:tcW w:w="1101" w:type="dxa"/>
            <w:gridSpan w:val="2"/>
          </w:tcPr>
          <w:p w:rsidR="00CB7284" w:rsidRPr="00C05FAF" w:rsidRDefault="00CB7284" w:rsidP="00CB7284">
            <w:pPr>
              <w:jc w:val="both"/>
            </w:pPr>
            <w:r w:rsidRPr="00C05FAF">
              <w:t>1</w:t>
            </w:r>
          </w:p>
        </w:tc>
        <w:tc>
          <w:tcPr>
            <w:tcW w:w="5953" w:type="dxa"/>
          </w:tcPr>
          <w:p w:rsidR="00CB7284" w:rsidRPr="00C05FAF" w:rsidRDefault="00CB7284" w:rsidP="00CB7284">
            <w:pPr>
              <w:jc w:val="both"/>
              <w:rPr>
                <w:bCs/>
              </w:rPr>
            </w:pPr>
            <w:r w:rsidRPr="00C05FAF">
              <w:rPr>
                <w:bCs/>
              </w:rPr>
              <w:t>Предмет стереометрии. Аксиомы стереометрии.</w:t>
            </w:r>
          </w:p>
        </w:tc>
        <w:tc>
          <w:tcPr>
            <w:tcW w:w="1134" w:type="dxa"/>
          </w:tcPr>
          <w:p w:rsidR="00CB7284" w:rsidRPr="00C05FAF" w:rsidRDefault="00CB7284" w:rsidP="00CB7284">
            <w:pPr>
              <w:jc w:val="both"/>
            </w:pPr>
            <w:r w:rsidRPr="00C05FAF">
              <w:t>1</w:t>
            </w:r>
          </w:p>
        </w:tc>
        <w:tc>
          <w:tcPr>
            <w:tcW w:w="1383" w:type="dxa"/>
          </w:tcPr>
          <w:p w:rsidR="00CB7284" w:rsidRPr="00C05FAF" w:rsidRDefault="00CB7284" w:rsidP="00CB7284">
            <w:pPr>
              <w:jc w:val="both"/>
            </w:pPr>
          </w:p>
        </w:tc>
      </w:tr>
      <w:tr w:rsidR="00CB7284" w:rsidRPr="00C05FAF" w:rsidTr="005E30C3">
        <w:tc>
          <w:tcPr>
            <w:tcW w:w="1101" w:type="dxa"/>
            <w:gridSpan w:val="2"/>
          </w:tcPr>
          <w:p w:rsidR="00CB7284" w:rsidRPr="00C05FAF" w:rsidRDefault="00CB7284" w:rsidP="00CB7284">
            <w:pPr>
              <w:jc w:val="both"/>
            </w:pPr>
            <w:r w:rsidRPr="00C05FAF">
              <w:t>2</w:t>
            </w:r>
          </w:p>
        </w:tc>
        <w:tc>
          <w:tcPr>
            <w:tcW w:w="5953" w:type="dxa"/>
          </w:tcPr>
          <w:p w:rsidR="00CB7284" w:rsidRPr="00C05FAF" w:rsidRDefault="00CB7284" w:rsidP="00CB7284">
            <w:pPr>
              <w:jc w:val="both"/>
              <w:rPr>
                <w:bCs/>
              </w:rPr>
            </w:pPr>
            <w:r w:rsidRPr="00C05FAF">
              <w:rPr>
                <w:bCs/>
              </w:rPr>
              <w:t>Некоторые следствия из аксиом</w:t>
            </w:r>
          </w:p>
        </w:tc>
        <w:tc>
          <w:tcPr>
            <w:tcW w:w="1134" w:type="dxa"/>
          </w:tcPr>
          <w:p w:rsidR="00CB7284" w:rsidRPr="00C05FAF" w:rsidRDefault="00CB7284" w:rsidP="00CB7284">
            <w:pPr>
              <w:jc w:val="both"/>
            </w:pPr>
            <w:r w:rsidRPr="00C05FAF">
              <w:t>1</w:t>
            </w:r>
          </w:p>
        </w:tc>
        <w:tc>
          <w:tcPr>
            <w:tcW w:w="1383" w:type="dxa"/>
          </w:tcPr>
          <w:p w:rsidR="00CB7284" w:rsidRPr="00C05FAF" w:rsidRDefault="00CB7284" w:rsidP="00CB7284">
            <w:pPr>
              <w:jc w:val="both"/>
            </w:pPr>
          </w:p>
        </w:tc>
      </w:tr>
      <w:tr w:rsidR="00CB7284" w:rsidRPr="00C05FAF" w:rsidTr="005E30C3">
        <w:tc>
          <w:tcPr>
            <w:tcW w:w="1101" w:type="dxa"/>
            <w:gridSpan w:val="2"/>
          </w:tcPr>
          <w:p w:rsidR="00CB7284" w:rsidRPr="00C05FAF" w:rsidRDefault="00CB7284" w:rsidP="00CB7284">
            <w:pPr>
              <w:jc w:val="both"/>
            </w:pPr>
            <w:r w:rsidRPr="00C05FAF">
              <w:t>3-4</w:t>
            </w:r>
          </w:p>
        </w:tc>
        <w:tc>
          <w:tcPr>
            <w:tcW w:w="5953" w:type="dxa"/>
          </w:tcPr>
          <w:p w:rsidR="00CB7284" w:rsidRPr="00C05FAF" w:rsidRDefault="00CB7284" w:rsidP="00CB7284">
            <w:pPr>
              <w:jc w:val="both"/>
              <w:rPr>
                <w:bCs/>
              </w:rPr>
            </w:pPr>
            <w:r w:rsidRPr="00C05FAF">
              <w:rPr>
                <w:bCs/>
              </w:rPr>
              <w:t>Решение задач на применение аксиом стереометрии и их следствий</w:t>
            </w:r>
          </w:p>
        </w:tc>
        <w:tc>
          <w:tcPr>
            <w:tcW w:w="1134" w:type="dxa"/>
          </w:tcPr>
          <w:p w:rsidR="00CB7284" w:rsidRPr="00C05FAF" w:rsidRDefault="00CB7284" w:rsidP="00CB7284">
            <w:pPr>
              <w:jc w:val="both"/>
            </w:pPr>
            <w:r w:rsidRPr="00C05FAF">
              <w:t>2</w:t>
            </w:r>
          </w:p>
        </w:tc>
        <w:tc>
          <w:tcPr>
            <w:tcW w:w="1383" w:type="dxa"/>
          </w:tcPr>
          <w:p w:rsidR="00CB7284" w:rsidRPr="00C05FAF" w:rsidRDefault="00CB7284" w:rsidP="00CB7284">
            <w:pPr>
              <w:jc w:val="both"/>
            </w:pPr>
          </w:p>
        </w:tc>
      </w:tr>
      <w:tr w:rsidR="00CB7284" w:rsidRPr="00C05FAF" w:rsidTr="005E30C3">
        <w:tc>
          <w:tcPr>
            <w:tcW w:w="7054" w:type="dxa"/>
            <w:gridSpan w:val="3"/>
          </w:tcPr>
          <w:p w:rsidR="00CB7284" w:rsidRPr="009A59C2" w:rsidRDefault="00CB7284" w:rsidP="00CB7284">
            <w:pPr>
              <w:pStyle w:val="3"/>
              <w:jc w:val="both"/>
              <w:rPr>
                <w:b/>
                <w:i/>
                <w:szCs w:val="24"/>
              </w:rPr>
            </w:pPr>
            <w:r w:rsidRPr="009A59C2">
              <w:rPr>
                <w:i/>
                <w:szCs w:val="24"/>
              </w:rPr>
              <w:t xml:space="preserve">Параллельность прямых и плоскостей </w:t>
            </w:r>
          </w:p>
          <w:p w:rsidR="00CB7284" w:rsidRPr="00C05FAF" w:rsidRDefault="00CB7284" w:rsidP="00CB7284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CB7284" w:rsidRPr="00C05FAF" w:rsidRDefault="00CB7284" w:rsidP="00CB7284">
            <w:pPr>
              <w:jc w:val="both"/>
              <w:rPr>
                <w:b/>
              </w:rPr>
            </w:pPr>
            <w:r w:rsidRPr="00C05FAF">
              <w:rPr>
                <w:b/>
              </w:rPr>
              <w:t>19</w:t>
            </w:r>
          </w:p>
        </w:tc>
        <w:tc>
          <w:tcPr>
            <w:tcW w:w="1383" w:type="dxa"/>
          </w:tcPr>
          <w:p w:rsidR="00CB7284" w:rsidRPr="00C05FAF" w:rsidRDefault="00CB7284" w:rsidP="00CB7284">
            <w:pPr>
              <w:jc w:val="both"/>
            </w:pPr>
          </w:p>
        </w:tc>
      </w:tr>
      <w:tr w:rsidR="00CB7284" w:rsidRPr="00C05FAF" w:rsidTr="005E30C3">
        <w:tc>
          <w:tcPr>
            <w:tcW w:w="1101" w:type="dxa"/>
            <w:gridSpan w:val="2"/>
          </w:tcPr>
          <w:p w:rsidR="00CB7284" w:rsidRPr="00C05FAF" w:rsidRDefault="00CB7284" w:rsidP="00CB7284">
            <w:pPr>
              <w:jc w:val="both"/>
            </w:pPr>
            <w:r w:rsidRPr="00C05FAF">
              <w:t>5</w:t>
            </w:r>
          </w:p>
        </w:tc>
        <w:tc>
          <w:tcPr>
            <w:tcW w:w="5953" w:type="dxa"/>
          </w:tcPr>
          <w:p w:rsidR="00CB7284" w:rsidRPr="00C05FAF" w:rsidRDefault="00CB7284" w:rsidP="00CB7284">
            <w:pPr>
              <w:jc w:val="both"/>
            </w:pPr>
            <w:r w:rsidRPr="00C05FAF">
              <w:rPr>
                <w:bCs/>
              </w:rPr>
              <w:t>Параллельность  двух прямых  в пространстве</w:t>
            </w:r>
          </w:p>
        </w:tc>
        <w:tc>
          <w:tcPr>
            <w:tcW w:w="1134" w:type="dxa"/>
          </w:tcPr>
          <w:p w:rsidR="00CB7284" w:rsidRPr="00C05FAF" w:rsidRDefault="00CB7284" w:rsidP="00CB7284">
            <w:pPr>
              <w:jc w:val="both"/>
            </w:pPr>
            <w:r w:rsidRPr="00C05FAF">
              <w:t>1</w:t>
            </w:r>
          </w:p>
        </w:tc>
        <w:tc>
          <w:tcPr>
            <w:tcW w:w="1383" w:type="dxa"/>
          </w:tcPr>
          <w:p w:rsidR="00CB7284" w:rsidRPr="00C05FAF" w:rsidRDefault="00CB7284" w:rsidP="00CB7284">
            <w:pPr>
              <w:jc w:val="both"/>
            </w:pPr>
          </w:p>
        </w:tc>
      </w:tr>
      <w:tr w:rsidR="00CB7284" w:rsidRPr="00C05FAF" w:rsidTr="005E30C3">
        <w:tc>
          <w:tcPr>
            <w:tcW w:w="1101" w:type="dxa"/>
            <w:gridSpan w:val="2"/>
          </w:tcPr>
          <w:p w:rsidR="00CB7284" w:rsidRPr="00C05FAF" w:rsidRDefault="00CB7284" w:rsidP="00CB7284">
            <w:pPr>
              <w:jc w:val="both"/>
            </w:pPr>
            <w:r w:rsidRPr="00C05FAF">
              <w:t>6</w:t>
            </w:r>
          </w:p>
        </w:tc>
        <w:tc>
          <w:tcPr>
            <w:tcW w:w="5953" w:type="dxa"/>
          </w:tcPr>
          <w:p w:rsidR="00CB7284" w:rsidRPr="00C05FAF" w:rsidRDefault="00CB7284" w:rsidP="00CB7284">
            <w:pPr>
              <w:jc w:val="both"/>
              <w:rPr>
                <w:bCs/>
              </w:rPr>
            </w:pPr>
            <w:r w:rsidRPr="00C05FAF">
              <w:rPr>
                <w:bCs/>
              </w:rPr>
              <w:t>Параллельность  двух прямых  в пространстве. Параллельность трех прямых</w:t>
            </w:r>
          </w:p>
        </w:tc>
        <w:tc>
          <w:tcPr>
            <w:tcW w:w="1134" w:type="dxa"/>
          </w:tcPr>
          <w:p w:rsidR="00CB7284" w:rsidRPr="00C05FAF" w:rsidRDefault="00CB7284" w:rsidP="00CB7284">
            <w:pPr>
              <w:jc w:val="both"/>
            </w:pPr>
            <w:r w:rsidRPr="00C05FAF">
              <w:t>1</w:t>
            </w:r>
          </w:p>
        </w:tc>
        <w:tc>
          <w:tcPr>
            <w:tcW w:w="1383" w:type="dxa"/>
          </w:tcPr>
          <w:p w:rsidR="00CB7284" w:rsidRPr="00C05FAF" w:rsidRDefault="00CB7284" w:rsidP="00CB7284">
            <w:pPr>
              <w:jc w:val="both"/>
            </w:pPr>
          </w:p>
        </w:tc>
      </w:tr>
      <w:tr w:rsidR="00CB7284" w:rsidRPr="00C05FAF" w:rsidTr="005E30C3">
        <w:tc>
          <w:tcPr>
            <w:tcW w:w="1101" w:type="dxa"/>
            <w:gridSpan w:val="2"/>
          </w:tcPr>
          <w:p w:rsidR="00CB7284" w:rsidRPr="00C05FAF" w:rsidRDefault="00CB7284" w:rsidP="00CB7284">
            <w:pPr>
              <w:jc w:val="both"/>
            </w:pPr>
            <w:r w:rsidRPr="00C05FAF">
              <w:t>7</w:t>
            </w:r>
          </w:p>
        </w:tc>
        <w:tc>
          <w:tcPr>
            <w:tcW w:w="5953" w:type="dxa"/>
          </w:tcPr>
          <w:p w:rsidR="00CB7284" w:rsidRPr="00C05FAF" w:rsidRDefault="00CB7284" w:rsidP="00CB7284">
            <w:pPr>
              <w:jc w:val="both"/>
              <w:rPr>
                <w:bCs/>
              </w:rPr>
            </w:pPr>
            <w:r w:rsidRPr="00C05FAF">
              <w:rPr>
                <w:color w:val="000000"/>
              </w:rPr>
              <w:t>Параллельность прямой и плоскости</w:t>
            </w:r>
          </w:p>
        </w:tc>
        <w:tc>
          <w:tcPr>
            <w:tcW w:w="1134" w:type="dxa"/>
          </w:tcPr>
          <w:p w:rsidR="00CB7284" w:rsidRPr="00C05FAF" w:rsidRDefault="00CB7284" w:rsidP="00CB7284">
            <w:pPr>
              <w:jc w:val="both"/>
            </w:pPr>
            <w:r w:rsidRPr="00C05FAF">
              <w:t>1</w:t>
            </w:r>
          </w:p>
        </w:tc>
        <w:tc>
          <w:tcPr>
            <w:tcW w:w="1383" w:type="dxa"/>
          </w:tcPr>
          <w:p w:rsidR="00CB7284" w:rsidRPr="00C05FAF" w:rsidRDefault="00CB7284" w:rsidP="00CB7284">
            <w:pPr>
              <w:jc w:val="both"/>
            </w:pPr>
          </w:p>
        </w:tc>
      </w:tr>
      <w:tr w:rsidR="00CB7284" w:rsidRPr="00C05FAF" w:rsidTr="005E30C3">
        <w:tc>
          <w:tcPr>
            <w:tcW w:w="1101" w:type="dxa"/>
            <w:gridSpan w:val="2"/>
          </w:tcPr>
          <w:p w:rsidR="00CB7284" w:rsidRPr="00C05FAF" w:rsidRDefault="00CB7284" w:rsidP="00CB7284">
            <w:pPr>
              <w:jc w:val="both"/>
            </w:pPr>
            <w:r w:rsidRPr="00C05FAF">
              <w:t>8-9</w:t>
            </w:r>
          </w:p>
        </w:tc>
        <w:tc>
          <w:tcPr>
            <w:tcW w:w="5953" w:type="dxa"/>
          </w:tcPr>
          <w:p w:rsidR="00CB7284" w:rsidRPr="00C05FAF" w:rsidRDefault="00CB7284" w:rsidP="00CB7284">
            <w:pPr>
              <w:jc w:val="both"/>
              <w:rPr>
                <w:bCs/>
              </w:rPr>
            </w:pPr>
            <w:r w:rsidRPr="00C05FAF">
              <w:rPr>
                <w:bCs/>
              </w:rPr>
              <w:t xml:space="preserve">Решение задач на параллельность </w:t>
            </w:r>
            <w:r w:rsidRPr="00C05FAF">
              <w:rPr>
                <w:color w:val="000000"/>
              </w:rPr>
              <w:t>прямой и плоскости.</w:t>
            </w:r>
          </w:p>
        </w:tc>
        <w:tc>
          <w:tcPr>
            <w:tcW w:w="1134" w:type="dxa"/>
          </w:tcPr>
          <w:p w:rsidR="00CB7284" w:rsidRPr="00C05FAF" w:rsidRDefault="00CB7284" w:rsidP="00CB7284">
            <w:pPr>
              <w:jc w:val="both"/>
            </w:pPr>
            <w:r w:rsidRPr="00C05FAF">
              <w:t>2</w:t>
            </w:r>
          </w:p>
        </w:tc>
        <w:tc>
          <w:tcPr>
            <w:tcW w:w="1383" w:type="dxa"/>
          </w:tcPr>
          <w:p w:rsidR="00CB7284" w:rsidRPr="00C05FAF" w:rsidRDefault="00CB7284" w:rsidP="00CB7284">
            <w:pPr>
              <w:jc w:val="both"/>
            </w:pPr>
          </w:p>
        </w:tc>
      </w:tr>
      <w:tr w:rsidR="00CB7284" w:rsidRPr="00C05FAF" w:rsidTr="005E30C3">
        <w:tc>
          <w:tcPr>
            <w:tcW w:w="1101" w:type="dxa"/>
            <w:gridSpan w:val="2"/>
          </w:tcPr>
          <w:p w:rsidR="00CB7284" w:rsidRPr="00C05FAF" w:rsidRDefault="00CB7284" w:rsidP="00CB7284">
            <w:pPr>
              <w:jc w:val="both"/>
            </w:pPr>
            <w:r w:rsidRPr="00C05FAF">
              <w:t>10</w:t>
            </w:r>
          </w:p>
        </w:tc>
        <w:tc>
          <w:tcPr>
            <w:tcW w:w="5953" w:type="dxa"/>
          </w:tcPr>
          <w:p w:rsidR="00CB7284" w:rsidRPr="00C05FAF" w:rsidRDefault="00CB7284" w:rsidP="00CB7284">
            <w:pPr>
              <w:jc w:val="both"/>
              <w:rPr>
                <w:bCs/>
              </w:rPr>
            </w:pPr>
            <w:r w:rsidRPr="00C05FAF">
              <w:rPr>
                <w:bCs/>
              </w:rPr>
              <w:t>Скрещивающиеся прямые</w:t>
            </w:r>
          </w:p>
        </w:tc>
        <w:tc>
          <w:tcPr>
            <w:tcW w:w="1134" w:type="dxa"/>
          </w:tcPr>
          <w:p w:rsidR="00CB7284" w:rsidRPr="00C05FAF" w:rsidRDefault="00CB7284" w:rsidP="00CB7284">
            <w:pPr>
              <w:jc w:val="both"/>
            </w:pPr>
            <w:r w:rsidRPr="00C05FAF">
              <w:t>1</w:t>
            </w:r>
          </w:p>
        </w:tc>
        <w:tc>
          <w:tcPr>
            <w:tcW w:w="1383" w:type="dxa"/>
          </w:tcPr>
          <w:p w:rsidR="00CB7284" w:rsidRPr="00C05FAF" w:rsidRDefault="00CB7284" w:rsidP="00CB7284">
            <w:pPr>
              <w:jc w:val="both"/>
            </w:pPr>
          </w:p>
        </w:tc>
      </w:tr>
      <w:tr w:rsidR="00CB7284" w:rsidRPr="00C05FAF" w:rsidTr="005E30C3">
        <w:tc>
          <w:tcPr>
            <w:tcW w:w="1101" w:type="dxa"/>
            <w:gridSpan w:val="2"/>
          </w:tcPr>
          <w:p w:rsidR="00CB7284" w:rsidRPr="00C05FAF" w:rsidRDefault="00CB7284" w:rsidP="00CB7284">
            <w:pPr>
              <w:jc w:val="both"/>
            </w:pPr>
            <w:r w:rsidRPr="00C05FAF">
              <w:t>11</w:t>
            </w:r>
          </w:p>
        </w:tc>
        <w:tc>
          <w:tcPr>
            <w:tcW w:w="5953" w:type="dxa"/>
          </w:tcPr>
          <w:p w:rsidR="00CB7284" w:rsidRPr="00C05FAF" w:rsidRDefault="00CB7284" w:rsidP="00CB7284">
            <w:pPr>
              <w:jc w:val="both"/>
              <w:rPr>
                <w:bCs/>
              </w:rPr>
            </w:pPr>
            <w:r w:rsidRPr="00C05FAF">
              <w:rPr>
                <w:bCs/>
              </w:rPr>
              <w:t>Углы  с сонаправленными сторонами.</w:t>
            </w:r>
          </w:p>
          <w:p w:rsidR="00CB7284" w:rsidRPr="00C05FAF" w:rsidRDefault="00CB7284" w:rsidP="00CB7284">
            <w:pPr>
              <w:jc w:val="both"/>
              <w:rPr>
                <w:bCs/>
              </w:rPr>
            </w:pPr>
            <w:r w:rsidRPr="00C05FAF">
              <w:rPr>
                <w:bCs/>
              </w:rPr>
              <w:t xml:space="preserve"> Угол между прямыми</w:t>
            </w:r>
          </w:p>
        </w:tc>
        <w:tc>
          <w:tcPr>
            <w:tcW w:w="1134" w:type="dxa"/>
          </w:tcPr>
          <w:p w:rsidR="00CB7284" w:rsidRPr="00C05FAF" w:rsidRDefault="00CB7284" w:rsidP="00CB7284">
            <w:pPr>
              <w:jc w:val="both"/>
            </w:pPr>
            <w:r w:rsidRPr="00C05FAF">
              <w:t>1</w:t>
            </w:r>
          </w:p>
        </w:tc>
        <w:tc>
          <w:tcPr>
            <w:tcW w:w="1383" w:type="dxa"/>
          </w:tcPr>
          <w:p w:rsidR="00CB7284" w:rsidRPr="00C05FAF" w:rsidRDefault="00CB7284" w:rsidP="00CB7284">
            <w:pPr>
              <w:jc w:val="both"/>
            </w:pPr>
          </w:p>
        </w:tc>
      </w:tr>
      <w:tr w:rsidR="00CB7284" w:rsidRPr="00C05FAF" w:rsidTr="005E30C3">
        <w:tc>
          <w:tcPr>
            <w:tcW w:w="1101" w:type="dxa"/>
            <w:gridSpan w:val="2"/>
          </w:tcPr>
          <w:p w:rsidR="00CB7284" w:rsidRPr="00C05FAF" w:rsidRDefault="00CB7284" w:rsidP="00CB7284">
            <w:pPr>
              <w:jc w:val="both"/>
            </w:pPr>
            <w:r w:rsidRPr="00C05FAF">
              <w:t>12-13</w:t>
            </w:r>
          </w:p>
        </w:tc>
        <w:tc>
          <w:tcPr>
            <w:tcW w:w="5953" w:type="dxa"/>
          </w:tcPr>
          <w:p w:rsidR="00CB7284" w:rsidRPr="00C05FAF" w:rsidRDefault="00CB7284" w:rsidP="00CB7284">
            <w:pPr>
              <w:jc w:val="both"/>
              <w:rPr>
                <w:bCs/>
              </w:rPr>
            </w:pPr>
            <w:r w:rsidRPr="00C05FAF">
              <w:rPr>
                <w:bCs/>
              </w:rPr>
              <w:t>Решение задач</w:t>
            </w:r>
          </w:p>
        </w:tc>
        <w:tc>
          <w:tcPr>
            <w:tcW w:w="1134" w:type="dxa"/>
          </w:tcPr>
          <w:p w:rsidR="00CB7284" w:rsidRPr="00C05FAF" w:rsidRDefault="00CB7284" w:rsidP="00CB7284">
            <w:pPr>
              <w:jc w:val="both"/>
            </w:pPr>
            <w:r w:rsidRPr="00C05FAF">
              <w:t>2</w:t>
            </w:r>
          </w:p>
        </w:tc>
        <w:tc>
          <w:tcPr>
            <w:tcW w:w="1383" w:type="dxa"/>
          </w:tcPr>
          <w:p w:rsidR="00CB7284" w:rsidRPr="00C05FAF" w:rsidRDefault="00CB7284" w:rsidP="00CB7284">
            <w:pPr>
              <w:jc w:val="both"/>
            </w:pPr>
          </w:p>
        </w:tc>
      </w:tr>
      <w:tr w:rsidR="00CB7284" w:rsidRPr="00C05FAF" w:rsidTr="005E30C3">
        <w:tc>
          <w:tcPr>
            <w:tcW w:w="1101" w:type="dxa"/>
            <w:gridSpan w:val="2"/>
          </w:tcPr>
          <w:p w:rsidR="00CB7284" w:rsidRPr="00C05FAF" w:rsidRDefault="00CB7284" w:rsidP="00CB7284">
            <w:pPr>
              <w:jc w:val="both"/>
            </w:pPr>
            <w:r w:rsidRPr="00C05FAF">
              <w:t>14</w:t>
            </w:r>
          </w:p>
        </w:tc>
        <w:tc>
          <w:tcPr>
            <w:tcW w:w="5953" w:type="dxa"/>
          </w:tcPr>
          <w:p w:rsidR="00CB7284" w:rsidRPr="00C05FAF" w:rsidRDefault="00CB7284" w:rsidP="00CB728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05FAF">
              <w:rPr>
                <w:b/>
              </w:rPr>
              <w:t>Контрольная работа №1</w:t>
            </w:r>
          </w:p>
          <w:p w:rsidR="00CB7284" w:rsidRPr="00C05FAF" w:rsidRDefault="00CB7284" w:rsidP="00CB7284">
            <w:pPr>
              <w:autoSpaceDE w:val="0"/>
              <w:autoSpaceDN w:val="0"/>
              <w:adjustRightInd w:val="0"/>
              <w:jc w:val="both"/>
            </w:pPr>
            <w:r w:rsidRPr="00C05FAF">
              <w:t>По теме: «Аксиомы стереометрии. Параллельность прямой и плоскости»</w:t>
            </w:r>
          </w:p>
        </w:tc>
        <w:tc>
          <w:tcPr>
            <w:tcW w:w="1134" w:type="dxa"/>
          </w:tcPr>
          <w:p w:rsidR="00CB7284" w:rsidRPr="00C05FAF" w:rsidRDefault="00CB7284" w:rsidP="00CB7284">
            <w:pPr>
              <w:jc w:val="both"/>
            </w:pPr>
            <w:r w:rsidRPr="00C05FAF">
              <w:t>1</w:t>
            </w:r>
          </w:p>
        </w:tc>
        <w:tc>
          <w:tcPr>
            <w:tcW w:w="1383" w:type="dxa"/>
          </w:tcPr>
          <w:p w:rsidR="00CB7284" w:rsidRPr="00C05FAF" w:rsidRDefault="00CB7284" w:rsidP="00CB7284">
            <w:pPr>
              <w:jc w:val="both"/>
            </w:pPr>
          </w:p>
        </w:tc>
      </w:tr>
      <w:tr w:rsidR="00CB7284" w:rsidRPr="00C05FAF" w:rsidTr="005E30C3">
        <w:tc>
          <w:tcPr>
            <w:tcW w:w="1101" w:type="dxa"/>
            <w:gridSpan w:val="2"/>
          </w:tcPr>
          <w:p w:rsidR="00CB7284" w:rsidRPr="00C05FAF" w:rsidRDefault="00CB7284" w:rsidP="00CB7284">
            <w:pPr>
              <w:jc w:val="both"/>
            </w:pPr>
            <w:r w:rsidRPr="00C05FAF">
              <w:t>15</w:t>
            </w:r>
          </w:p>
        </w:tc>
        <w:tc>
          <w:tcPr>
            <w:tcW w:w="5953" w:type="dxa"/>
          </w:tcPr>
          <w:p w:rsidR="00CB7284" w:rsidRPr="00C05FAF" w:rsidRDefault="00CB7284" w:rsidP="00CB7284">
            <w:pPr>
              <w:jc w:val="both"/>
              <w:rPr>
                <w:bCs/>
              </w:rPr>
            </w:pPr>
            <w:r w:rsidRPr="00C05FAF">
              <w:rPr>
                <w:bCs/>
                <w:i/>
              </w:rPr>
              <w:t>Анализ контрольной работы</w:t>
            </w:r>
            <w:r w:rsidRPr="00C05FAF">
              <w:rPr>
                <w:bCs/>
              </w:rPr>
              <w:t>.</w:t>
            </w:r>
          </w:p>
          <w:p w:rsidR="00CB7284" w:rsidRPr="00C05FAF" w:rsidRDefault="00CB7284" w:rsidP="00CB7284">
            <w:pPr>
              <w:jc w:val="both"/>
              <w:rPr>
                <w:bCs/>
              </w:rPr>
            </w:pPr>
            <w:r w:rsidRPr="00C05FAF">
              <w:rPr>
                <w:bCs/>
              </w:rPr>
              <w:t>Параллельность плоскостей.</w:t>
            </w:r>
          </w:p>
        </w:tc>
        <w:tc>
          <w:tcPr>
            <w:tcW w:w="1134" w:type="dxa"/>
          </w:tcPr>
          <w:p w:rsidR="00CB7284" w:rsidRPr="00C05FAF" w:rsidRDefault="00CB7284" w:rsidP="00CB7284">
            <w:pPr>
              <w:jc w:val="both"/>
            </w:pPr>
            <w:r w:rsidRPr="00C05FAF">
              <w:t>1</w:t>
            </w:r>
          </w:p>
        </w:tc>
        <w:tc>
          <w:tcPr>
            <w:tcW w:w="1383" w:type="dxa"/>
          </w:tcPr>
          <w:p w:rsidR="00CB7284" w:rsidRPr="00C05FAF" w:rsidRDefault="00CB7284" w:rsidP="00CB7284">
            <w:pPr>
              <w:jc w:val="both"/>
            </w:pPr>
          </w:p>
        </w:tc>
      </w:tr>
      <w:tr w:rsidR="00CB7284" w:rsidRPr="00C05FAF" w:rsidTr="005E30C3">
        <w:tc>
          <w:tcPr>
            <w:tcW w:w="1101" w:type="dxa"/>
            <w:gridSpan w:val="2"/>
          </w:tcPr>
          <w:p w:rsidR="00CB7284" w:rsidRPr="00C05FAF" w:rsidRDefault="00CB7284" w:rsidP="00CB7284">
            <w:pPr>
              <w:jc w:val="both"/>
            </w:pPr>
            <w:r w:rsidRPr="00C05FAF">
              <w:t>16</w:t>
            </w:r>
          </w:p>
        </w:tc>
        <w:tc>
          <w:tcPr>
            <w:tcW w:w="5953" w:type="dxa"/>
          </w:tcPr>
          <w:p w:rsidR="00CB7284" w:rsidRPr="00C05FAF" w:rsidRDefault="00CB7284" w:rsidP="00CB7284">
            <w:pPr>
              <w:jc w:val="both"/>
              <w:rPr>
                <w:bCs/>
              </w:rPr>
            </w:pPr>
            <w:r w:rsidRPr="00C05FAF">
              <w:rPr>
                <w:bCs/>
              </w:rPr>
              <w:t xml:space="preserve"> Свойства параллельных плоскостей</w:t>
            </w:r>
          </w:p>
        </w:tc>
        <w:tc>
          <w:tcPr>
            <w:tcW w:w="1134" w:type="dxa"/>
          </w:tcPr>
          <w:p w:rsidR="00CB7284" w:rsidRPr="00C05FAF" w:rsidRDefault="00CB7284" w:rsidP="00CB7284">
            <w:pPr>
              <w:jc w:val="both"/>
            </w:pPr>
            <w:r w:rsidRPr="00C05FAF">
              <w:t>1</w:t>
            </w:r>
          </w:p>
        </w:tc>
        <w:tc>
          <w:tcPr>
            <w:tcW w:w="1383" w:type="dxa"/>
          </w:tcPr>
          <w:p w:rsidR="00CB7284" w:rsidRPr="00C05FAF" w:rsidRDefault="00CB7284" w:rsidP="00CB7284">
            <w:pPr>
              <w:jc w:val="both"/>
            </w:pPr>
          </w:p>
        </w:tc>
      </w:tr>
      <w:tr w:rsidR="00CB7284" w:rsidRPr="00C05FAF" w:rsidTr="005E30C3">
        <w:tc>
          <w:tcPr>
            <w:tcW w:w="1101" w:type="dxa"/>
            <w:gridSpan w:val="2"/>
          </w:tcPr>
          <w:p w:rsidR="00CB7284" w:rsidRPr="00C05FAF" w:rsidRDefault="00CB7284" w:rsidP="00CB7284">
            <w:pPr>
              <w:jc w:val="both"/>
            </w:pPr>
            <w:r w:rsidRPr="00C05FAF">
              <w:t>17</w:t>
            </w:r>
          </w:p>
        </w:tc>
        <w:tc>
          <w:tcPr>
            <w:tcW w:w="5953" w:type="dxa"/>
          </w:tcPr>
          <w:p w:rsidR="00CB7284" w:rsidRPr="00C05FAF" w:rsidRDefault="00CB7284" w:rsidP="00CB7284">
            <w:pPr>
              <w:jc w:val="both"/>
              <w:rPr>
                <w:bCs/>
              </w:rPr>
            </w:pPr>
            <w:r w:rsidRPr="00C05FAF">
              <w:rPr>
                <w:bCs/>
              </w:rPr>
              <w:t xml:space="preserve">Тетраэдр. </w:t>
            </w:r>
          </w:p>
        </w:tc>
        <w:tc>
          <w:tcPr>
            <w:tcW w:w="1134" w:type="dxa"/>
          </w:tcPr>
          <w:p w:rsidR="00CB7284" w:rsidRPr="00C05FAF" w:rsidRDefault="00CB7284" w:rsidP="00CB7284">
            <w:pPr>
              <w:jc w:val="both"/>
            </w:pPr>
            <w:r w:rsidRPr="00C05FAF">
              <w:t>1</w:t>
            </w:r>
          </w:p>
        </w:tc>
        <w:tc>
          <w:tcPr>
            <w:tcW w:w="1383" w:type="dxa"/>
          </w:tcPr>
          <w:p w:rsidR="00CB7284" w:rsidRPr="00C05FAF" w:rsidRDefault="00CB7284" w:rsidP="00CB7284">
            <w:pPr>
              <w:jc w:val="both"/>
            </w:pPr>
          </w:p>
        </w:tc>
      </w:tr>
      <w:tr w:rsidR="00CB7284" w:rsidRPr="00C05FAF" w:rsidTr="005E30C3">
        <w:tc>
          <w:tcPr>
            <w:tcW w:w="1101" w:type="dxa"/>
            <w:gridSpan w:val="2"/>
          </w:tcPr>
          <w:p w:rsidR="00CB7284" w:rsidRPr="00C05FAF" w:rsidRDefault="00CB7284" w:rsidP="00CB7284">
            <w:pPr>
              <w:jc w:val="both"/>
            </w:pPr>
            <w:r w:rsidRPr="00C05FAF">
              <w:t>18</w:t>
            </w:r>
          </w:p>
        </w:tc>
        <w:tc>
          <w:tcPr>
            <w:tcW w:w="5953" w:type="dxa"/>
          </w:tcPr>
          <w:p w:rsidR="00CB7284" w:rsidRPr="00C05FAF" w:rsidRDefault="00CB7284" w:rsidP="00CB7284">
            <w:pPr>
              <w:jc w:val="both"/>
              <w:rPr>
                <w:bCs/>
              </w:rPr>
            </w:pPr>
            <w:r w:rsidRPr="00C05FAF">
              <w:rPr>
                <w:bCs/>
              </w:rPr>
              <w:t>Параллелепипед.</w:t>
            </w:r>
          </w:p>
        </w:tc>
        <w:tc>
          <w:tcPr>
            <w:tcW w:w="1134" w:type="dxa"/>
          </w:tcPr>
          <w:p w:rsidR="00CB7284" w:rsidRPr="00C05FAF" w:rsidRDefault="00CB7284" w:rsidP="00CB7284">
            <w:pPr>
              <w:jc w:val="both"/>
            </w:pPr>
            <w:r w:rsidRPr="00C05FAF">
              <w:t>1</w:t>
            </w:r>
          </w:p>
        </w:tc>
        <w:tc>
          <w:tcPr>
            <w:tcW w:w="1383" w:type="dxa"/>
          </w:tcPr>
          <w:p w:rsidR="00CB7284" w:rsidRPr="00C05FAF" w:rsidRDefault="00CB7284" w:rsidP="00CB7284">
            <w:pPr>
              <w:jc w:val="both"/>
            </w:pPr>
          </w:p>
        </w:tc>
      </w:tr>
      <w:tr w:rsidR="00CB7284" w:rsidRPr="00C05FAF" w:rsidTr="005E30C3">
        <w:tc>
          <w:tcPr>
            <w:tcW w:w="1101" w:type="dxa"/>
            <w:gridSpan w:val="2"/>
            <w:shd w:val="clear" w:color="auto" w:fill="F2F2F2"/>
          </w:tcPr>
          <w:p w:rsidR="00CB7284" w:rsidRPr="00C05FAF" w:rsidRDefault="00CB7284" w:rsidP="00CB7284">
            <w:pPr>
              <w:jc w:val="both"/>
            </w:pPr>
          </w:p>
        </w:tc>
        <w:tc>
          <w:tcPr>
            <w:tcW w:w="5953" w:type="dxa"/>
            <w:shd w:val="clear" w:color="auto" w:fill="F2F2F2"/>
          </w:tcPr>
          <w:p w:rsidR="00CB7284" w:rsidRPr="00C05FAF" w:rsidRDefault="00CB7284" w:rsidP="00CB7284">
            <w:pPr>
              <w:tabs>
                <w:tab w:val="left" w:pos="4530"/>
                <w:tab w:val="right" w:pos="5737"/>
              </w:tabs>
              <w:jc w:val="both"/>
              <w:rPr>
                <w:b/>
              </w:rPr>
            </w:pPr>
            <w:r>
              <w:rPr>
                <w:b/>
                <w:i/>
              </w:rPr>
              <w:t xml:space="preserve">                                                                       </w:t>
            </w:r>
            <w:r w:rsidRPr="00C05FAF">
              <w:rPr>
                <w:b/>
                <w:i/>
              </w:rPr>
              <w:t>Четверть 2</w:t>
            </w:r>
            <w:r>
              <w:rPr>
                <w:b/>
                <w:i/>
              </w:rPr>
              <w:tab/>
            </w:r>
            <w:r w:rsidRPr="00C05FAF">
              <w:rPr>
                <w:b/>
                <w:i/>
              </w:rPr>
              <w:t xml:space="preserve">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F2F2F2"/>
          </w:tcPr>
          <w:p w:rsidR="00CB7284" w:rsidRPr="00C05FAF" w:rsidRDefault="00CB7284" w:rsidP="00CB7284">
            <w:pPr>
              <w:jc w:val="both"/>
              <w:rPr>
                <w:b/>
              </w:rPr>
            </w:pPr>
            <w:r w:rsidRPr="00C05FAF">
              <w:rPr>
                <w:b/>
              </w:rPr>
              <w:t>14</w:t>
            </w:r>
            <w:r w:rsidRPr="00C05FAF">
              <w:t xml:space="preserve">                                     </w:t>
            </w:r>
          </w:p>
        </w:tc>
        <w:tc>
          <w:tcPr>
            <w:tcW w:w="1383" w:type="dxa"/>
            <w:shd w:val="clear" w:color="auto" w:fill="F2F2F2"/>
          </w:tcPr>
          <w:p w:rsidR="00CB7284" w:rsidRPr="00C05FAF" w:rsidRDefault="00CB7284" w:rsidP="00CB7284">
            <w:pPr>
              <w:jc w:val="both"/>
            </w:pPr>
          </w:p>
        </w:tc>
      </w:tr>
      <w:tr w:rsidR="00CB7284" w:rsidRPr="00C05FAF" w:rsidTr="005E30C3">
        <w:tc>
          <w:tcPr>
            <w:tcW w:w="1101" w:type="dxa"/>
            <w:gridSpan w:val="2"/>
          </w:tcPr>
          <w:p w:rsidR="00CB7284" w:rsidRPr="00C05FAF" w:rsidRDefault="00CB7284" w:rsidP="00CB7284">
            <w:pPr>
              <w:jc w:val="both"/>
            </w:pPr>
            <w:r w:rsidRPr="00C05FAF">
              <w:lastRenderedPageBreak/>
              <w:t>19-20</w:t>
            </w:r>
          </w:p>
        </w:tc>
        <w:tc>
          <w:tcPr>
            <w:tcW w:w="5953" w:type="dxa"/>
          </w:tcPr>
          <w:p w:rsidR="00CB7284" w:rsidRPr="00C05FAF" w:rsidRDefault="00CB7284" w:rsidP="00CB7284">
            <w:pPr>
              <w:jc w:val="both"/>
            </w:pPr>
            <w:r w:rsidRPr="00C05FAF">
              <w:rPr>
                <w:bCs/>
              </w:rPr>
              <w:t>Решение задач на построение сечений</w:t>
            </w:r>
          </w:p>
        </w:tc>
        <w:tc>
          <w:tcPr>
            <w:tcW w:w="1134" w:type="dxa"/>
          </w:tcPr>
          <w:p w:rsidR="00CB7284" w:rsidRPr="00C05FAF" w:rsidRDefault="00CB7284" w:rsidP="00CB7284">
            <w:pPr>
              <w:jc w:val="both"/>
            </w:pPr>
          </w:p>
        </w:tc>
        <w:tc>
          <w:tcPr>
            <w:tcW w:w="1383" w:type="dxa"/>
          </w:tcPr>
          <w:p w:rsidR="00CB7284" w:rsidRPr="00C05FAF" w:rsidRDefault="00CB7284" w:rsidP="00CB7284">
            <w:pPr>
              <w:jc w:val="both"/>
            </w:pPr>
          </w:p>
        </w:tc>
      </w:tr>
      <w:tr w:rsidR="00CB7284" w:rsidRPr="00C05FAF" w:rsidTr="005E30C3">
        <w:tc>
          <w:tcPr>
            <w:tcW w:w="1101" w:type="dxa"/>
            <w:gridSpan w:val="2"/>
          </w:tcPr>
          <w:p w:rsidR="00CB7284" w:rsidRPr="00C05FAF" w:rsidRDefault="00CB7284" w:rsidP="00CB7284">
            <w:pPr>
              <w:jc w:val="both"/>
            </w:pPr>
            <w:r w:rsidRPr="00C05FAF">
              <w:t>21</w:t>
            </w:r>
          </w:p>
        </w:tc>
        <w:tc>
          <w:tcPr>
            <w:tcW w:w="5953" w:type="dxa"/>
          </w:tcPr>
          <w:p w:rsidR="00CB7284" w:rsidRPr="00C05FAF" w:rsidRDefault="00CB7284" w:rsidP="00CB7284">
            <w:pPr>
              <w:autoSpaceDE w:val="0"/>
              <w:autoSpaceDN w:val="0"/>
              <w:adjustRightInd w:val="0"/>
              <w:jc w:val="both"/>
            </w:pPr>
            <w:r w:rsidRPr="00C05FAF">
              <w:t>Обобщающий  урок по теме:</w:t>
            </w:r>
          </w:p>
          <w:p w:rsidR="00CB7284" w:rsidRPr="00C05FAF" w:rsidRDefault="00CB7284" w:rsidP="00CB7284">
            <w:pPr>
              <w:autoSpaceDE w:val="0"/>
              <w:autoSpaceDN w:val="0"/>
              <w:adjustRightInd w:val="0"/>
              <w:jc w:val="both"/>
            </w:pPr>
            <w:r w:rsidRPr="00C05FAF">
              <w:t>«Параллельность прямых и плоскостей»</w:t>
            </w:r>
          </w:p>
        </w:tc>
        <w:tc>
          <w:tcPr>
            <w:tcW w:w="1134" w:type="dxa"/>
          </w:tcPr>
          <w:p w:rsidR="00CB7284" w:rsidRPr="00C05FAF" w:rsidRDefault="00CB7284" w:rsidP="00CB7284">
            <w:pPr>
              <w:jc w:val="both"/>
            </w:pPr>
            <w:r w:rsidRPr="00C05FAF">
              <w:t>1</w:t>
            </w:r>
          </w:p>
        </w:tc>
        <w:tc>
          <w:tcPr>
            <w:tcW w:w="1383" w:type="dxa"/>
          </w:tcPr>
          <w:p w:rsidR="00CB7284" w:rsidRPr="00C05FAF" w:rsidRDefault="00CB7284" w:rsidP="00CB7284">
            <w:pPr>
              <w:jc w:val="both"/>
            </w:pPr>
          </w:p>
        </w:tc>
      </w:tr>
      <w:tr w:rsidR="00CB7284" w:rsidRPr="00C05FAF" w:rsidTr="005E30C3">
        <w:tc>
          <w:tcPr>
            <w:tcW w:w="1101" w:type="dxa"/>
            <w:gridSpan w:val="2"/>
          </w:tcPr>
          <w:p w:rsidR="00CB7284" w:rsidRPr="00C05FAF" w:rsidRDefault="00CB7284" w:rsidP="00CB7284">
            <w:pPr>
              <w:jc w:val="both"/>
            </w:pPr>
            <w:r w:rsidRPr="00C05FAF">
              <w:t>22</w:t>
            </w:r>
          </w:p>
        </w:tc>
        <w:tc>
          <w:tcPr>
            <w:tcW w:w="5953" w:type="dxa"/>
          </w:tcPr>
          <w:p w:rsidR="00CB7284" w:rsidRPr="00C05FAF" w:rsidRDefault="00CB7284" w:rsidP="00CB728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05FAF">
              <w:rPr>
                <w:b/>
              </w:rPr>
              <w:t>Контрольная работа №2</w:t>
            </w:r>
          </w:p>
          <w:p w:rsidR="00CB7284" w:rsidRPr="00C05FAF" w:rsidRDefault="00CB7284" w:rsidP="00CB7284">
            <w:pPr>
              <w:autoSpaceDE w:val="0"/>
              <w:autoSpaceDN w:val="0"/>
              <w:adjustRightInd w:val="0"/>
              <w:jc w:val="both"/>
            </w:pPr>
            <w:r w:rsidRPr="00C05FAF">
              <w:t>по теме:  «Параллельность прямых и плоскостей»</w:t>
            </w:r>
          </w:p>
        </w:tc>
        <w:tc>
          <w:tcPr>
            <w:tcW w:w="1134" w:type="dxa"/>
          </w:tcPr>
          <w:p w:rsidR="00CB7284" w:rsidRPr="00C05FAF" w:rsidRDefault="00CB7284" w:rsidP="00CB7284">
            <w:pPr>
              <w:jc w:val="both"/>
            </w:pPr>
            <w:r w:rsidRPr="00C05FAF">
              <w:t>1</w:t>
            </w:r>
          </w:p>
        </w:tc>
        <w:tc>
          <w:tcPr>
            <w:tcW w:w="1383" w:type="dxa"/>
          </w:tcPr>
          <w:p w:rsidR="00CB7284" w:rsidRPr="00C05FAF" w:rsidRDefault="00CB7284" w:rsidP="00CB7284">
            <w:pPr>
              <w:jc w:val="both"/>
            </w:pPr>
          </w:p>
        </w:tc>
      </w:tr>
      <w:tr w:rsidR="00CB7284" w:rsidRPr="00C05FAF" w:rsidTr="005E30C3">
        <w:tc>
          <w:tcPr>
            <w:tcW w:w="1101" w:type="dxa"/>
            <w:gridSpan w:val="2"/>
          </w:tcPr>
          <w:p w:rsidR="00CB7284" w:rsidRPr="00C05FAF" w:rsidRDefault="00CB7284" w:rsidP="00CB7284">
            <w:pPr>
              <w:jc w:val="both"/>
            </w:pPr>
            <w:r w:rsidRPr="00C05FAF">
              <w:t>23</w:t>
            </w:r>
          </w:p>
        </w:tc>
        <w:tc>
          <w:tcPr>
            <w:tcW w:w="5953" w:type="dxa"/>
          </w:tcPr>
          <w:p w:rsidR="00CB7284" w:rsidRPr="00C05FAF" w:rsidRDefault="00CB7284" w:rsidP="00CB7284">
            <w:pPr>
              <w:jc w:val="both"/>
              <w:rPr>
                <w:b/>
                <w:bCs/>
              </w:rPr>
            </w:pPr>
            <w:r w:rsidRPr="00C05FAF">
              <w:rPr>
                <w:b/>
                <w:bCs/>
              </w:rPr>
              <w:t>Зачет №1</w:t>
            </w:r>
          </w:p>
        </w:tc>
        <w:tc>
          <w:tcPr>
            <w:tcW w:w="1134" w:type="dxa"/>
          </w:tcPr>
          <w:p w:rsidR="00CB7284" w:rsidRPr="00C05FAF" w:rsidRDefault="00CB7284" w:rsidP="00CB7284">
            <w:pPr>
              <w:jc w:val="both"/>
            </w:pPr>
            <w:r w:rsidRPr="00C05FAF">
              <w:t>1</w:t>
            </w:r>
          </w:p>
        </w:tc>
        <w:tc>
          <w:tcPr>
            <w:tcW w:w="1383" w:type="dxa"/>
          </w:tcPr>
          <w:p w:rsidR="00CB7284" w:rsidRPr="00C05FAF" w:rsidRDefault="00CB7284" w:rsidP="00CB7284">
            <w:pPr>
              <w:jc w:val="both"/>
            </w:pPr>
          </w:p>
        </w:tc>
      </w:tr>
      <w:tr w:rsidR="00CB7284" w:rsidRPr="00C05FAF" w:rsidTr="005E30C3">
        <w:tc>
          <w:tcPr>
            <w:tcW w:w="7054" w:type="dxa"/>
            <w:gridSpan w:val="3"/>
            <w:shd w:val="clear" w:color="auto" w:fill="FFFFFF" w:themeFill="background1"/>
          </w:tcPr>
          <w:p w:rsidR="00CB7284" w:rsidRPr="00C05FAF" w:rsidRDefault="00CB7284" w:rsidP="00CB7284">
            <w:pPr>
              <w:jc w:val="both"/>
              <w:rPr>
                <w:b/>
                <w:i/>
              </w:rPr>
            </w:pPr>
            <w:r w:rsidRPr="00C05FAF">
              <w:rPr>
                <w:b/>
                <w:i/>
              </w:rPr>
              <w:t>Перпендикулярность прямых и плоскостей</w:t>
            </w:r>
          </w:p>
        </w:tc>
        <w:tc>
          <w:tcPr>
            <w:tcW w:w="1134" w:type="dxa"/>
          </w:tcPr>
          <w:p w:rsidR="00CB7284" w:rsidRPr="00C05FAF" w:rsidRDefault="00CB7284" w:rsidP="00CB7284">
            <w:pPr>
              <w:jc w:val="both"/>
              <w:rPr>
                <w:b/>
              </w:rPr>
            </w:pPr>
            <w:r w:rsidRPr="00C05FAF">
              <w:rPr>
                <w:b/>
              </w:rPr>
              <w:t>17</w:t>
            </w:r>
          </w:p>
        </w:tc>
        <w:tc>
          <w:tcPr>
            <w:tcW w:w="1383" w:type="dxa"/>
          </w:tcPr>
          <w:p w:rsidR="00CB7284" w:rsidRPr="00C05FAF" w:rsidRDefault="00CB7284" w:rsidP="00CB7284">
            <w:pPr>
              <w:jc w:val="both"/>
            </w:pPr>
          </w:p>
        </w:tc>
      </w:tr>
      <w:tr w:rsidR="00CB7284" w:rsidRPr="00C05FAF" w:rsidTr="005E30C3">
        <w:tc>
          <w:tcPr>
            <w:tcW w:w="959" w:type="dxa"/>
          </w:tcPr>
          <w:p w:rsidR="00CB7284" w:rsidRPr="00C05FAF" w:rsidRDefault="00CB7284" w:rsidP="00CB7284">
            <w:pPr>
              <w:jc w:val="both"/>
            </w:pPr>
            <w:r w:rsidRPr="00C05FAF">
              <w:t>24</w:t>
            </w:r>
          </w:p>
        </w:tc>
        <w:tc>
          <w:tcPr>
            <w:tcW w:w="6095" w:type="dxa"/>
            <w:gridSpan w:val="2"/>
          </w:tcPr>
          <w:p w:rsidR="00CB7284" w:rsidRPr="00C05FAF" w:rsidRDefault="00CB7284" w:rsidP="00CB7284">
            <w:pPr>
              <w:jc w:val="both"/>
              <w:rPr>
                <w:bCs/>
              </w:rPr>
            </w:pPr>
            <w:r w:rsidRPr="00C05FAF">
              <w:rPr>
                <w:bCs/>
              </w:rPr>
              <w:t>Перпендикулярные  прямые в пространстве. Параллельные  прямые перпендикулярные к плоскости.</w:t>
            </w:r>
          </w:p>
        </w:tc>
        <w:tc>
          <w:tcPr>
            <w:tcW w:w="1134" w:type="dxa"/>
          </w:tcPr>
          <w:p w:rsidR="00CB7284" w:rsidRPr="00C05FAF" w:rsidRDefault="00CB7284" w:rsidP="00CB7284">
            <w:pPr>
              <w:jc w:val="both"/>
            </w:pPr>
            <w:r w:rsidRPr="00C05FAF">
              <w:t>1</w:t>
            </w:r>
          </w:p>
        </w:tc>
        <w:tc>
          <w:tcPr>
            <w:tcW w:w="1383" w:type="dxa"/>
          </w:tcPr>
          <w:p w:rsidR="00CB7284" w:rsidRPr="00C05FAF" w:rsidRDefault="00CB7284" w:rsidP="00CB7284">
            <w:pPr>
              <w:jc w:val="both"/>
            </w:pPr>
          </w:p>
        </w:tc>
      </w:tr>
      <w:tr w:rsidR="00CB7284" w:rsidRPr="00C05FAF" w:rsidTr="005E30C3">
        <w:tc>
          <w:tcPr>
            <w:tcW w:w="959" w:type="dxa"/>
          </w:tcPr>
          <w:p w:rsidR="00CB7284" w:rsidRPr="00C05FAF" w:rsidRDefault="00CB7284" w:rsidP="00CB7284">
            <w:pPr>
              <w:jc w:val="both"/>
            </w:pPr>
            <w:r w:rsidRPr="00C05FAF">
              <w:t>25</w:t>
            </w:r>
          </w:p>
        </w:tc>
        <w:tc>
          <w:tcPr>
            <w:tcW w:w="6095" w:type="dxa"/>
            <w:gridSpan w:val="2"/>
          </w:tcPr>
          <w:p w:rsidR="00CB7284" w:rsidRPr="00C05FAF" w:rsidRDefault="00CB7284" w:rsidP="00CB7284">
            <w:pPr>
              <w:jc w:val="both"/>
              <w:rPr>
                <w:bCs/>
              </w:rPr>
            </w:pPr>
            <w:r w:rsidRPr="00C05FAF">
              <w:rPr>
                <w:bCs/>
              </w:rPr>
              <w:t>Признак перпендикулярности прямой и плоскости.</w:t>
            </w:r>
          </w:p>
        </w:tc>
        <w:tc>
          <w:tcPr>
            <w:tcW w:w="1134" w:type="dxa"/>
          </w:tcPr>
          <w:p w:rsidR="00CB7284" w:rsidRPr="00C05FAF" w:rsidRDefault="00CB7284" w:rsidP="00CB7284">
            <w:pPr>
              <w:jc w:val="both"/>
            </w:pPr>
            <w:r w:rsidRPr="00C05FAF">
              <w:t>1</w:t>
            </w:r>
          </w:p>
        </w:tc>
        <w:tc>
          <w:tcPr>
            <w:tcW w:w="1383" w:type="dxa"/>
          </w:tcPr>
          <w:p w:rsidR="00CB7284" w:rsidRPr="00C05FAF" w:rsidRDefault="00CB7284" w:rsidP="00CB7284">
            <w:pPr>
              <w:jc w:val="both"/>
            </w:pPr>
          </w:p>
        </w:tc>
      </w:tr>
      <w:tr w:rsidR="00CB7284" w:rsidRPr="00C05FAF" w:rsidTr="005E30C3">
        <w:tc>
          <w:tcPr>
            <w:tcW w:w="959" w:type="dxa"/>
          </w:tcPr>
          <w:p w:rsidR="00CB7284" w:rsidRPr="00C05FAF" w:rsidRDefault="00CB7284" w:rsidP="00CB7284">
            <w:pPr>
              <w:jc w:val="both"/>
            </w:pPr>
            <w:r w:rsidRPr="00C05FAF">
              <w:t>26</w:t>
            </w:r>
          </w:p>
        </w:tc>
        <w:tc>
          <w:tcPr>
            <w:tcW w:w="6095" w:type="dxa"/>
            <w:gridSpan w:val="2"/>
          </w:tcPr>
          <w:p w:rsidR="00CB7284" w:rsidRPr="00C05FAF" w:rsidRDefault="00CB7284" w:rsidP="00CB7284">
            <w:pPr>
              <w:jc w:val="both"/>
              <w:rPr>
                <w:bCs/>
              </w:rPr>
            </w:pPr>
            <w:r w:rsidRPr="00C05FAF">
              <w:rPr>
                <w:bCs/>
              </w:rPr>
              <w:t>Теорема  о  прямой  перпендикулярной плоскости</w:t>
            </w:r>
          </w:p>
        </w:tc>
        <w:tc>
          <w:tcPr>
            <w:tcW w:w="1134" w:type="dxa"/>
          </w:tcPr>
          <w:p w:rsidR="00CB7284" w:rsidRPr="00C05FAF" w:rsidRDefault="00CB7284" w:rsidP="00CB7284">
            <w:pPr>
              <w:jc w:val="both"/>
            </w:pPr>
            <w:r w:rsidRPr="00C05FAF">
              <w:t>1</w:t>
            </w:r>
          </w:p>
        </w:tc>
        <w:tc>
          <w:tcPr>
            <w:tcW w:w="1383" w:type="dxa"/>
          </w:tcPr>
          <w:p w:rsidR="00CB7284" w:rsidRPr="00C05FAF" w:rsidRDefault="00CB7284" w:rsidP="00CB7284">
            <w:pPr>
              <w:jc w:val="both"/>
            </w:pPr>
          </w:p>
        </w:tc>
      </w:tr>
      <w:tr w:rsidR="00CB7284" w:rsidRPr="00C05FAF" w:rsidTr="005E30C3">
        <w:tc>
          <w:tcPr>
            <w:tcW w:w="959" w:type="dxa"/>
          </w:tcPr>
          <w:p w:rsidR="00CB7284" w:rsidRPr="00C05FAF" w:rsidRDefault="00CB7284" w:rsidP="00CB7284">
            <w:pPr>
              <w:jc w:val="both"/>
            </w:pPr>
            <w:r w:rsidRPr="00C05FAF">
              <w:t>27-28</w:t>
            </w:r>
          </w:p>
        </w:tc>
        <w:tc>
          <w:tcPr>
            <w:tcW w:w="6095" w:type="dxa"/>
            <w:gridSpan w:val="2"/>
          </w:tcPr>
          <w:p w:rsidR="00CB7284" w:rsidRPr="00C05FAF" w:rsidRDefault="00CB7284" w:rsidP="00CB7284">
            <w:pPr>
              <w:jc w:val="both"/>
              <w:rPr>
                <w:bCs/>
              </w:rPr>
            </w:pPr>
            <w:r w:rsidRPr="00C05FAF">
              <w:rPr>
                <w:bCs/>
              </w:rPr>
              <w:t>Решение задач по теме: «Перпендикулярность прямой и плоскости».</w:t>
            </w:r>
          </w:p>
        </w:tc>
        <w:tc>
          <w:tcPr>
            <w:tcW w:w="1134" w:type="dxa"/>
          </w:tcPr>
          <w:p w:rsidR="00CB7284" w:rsidRPr="00C05FAF" w:rsidRDefault="00CB7284" w:rsidP="00CB7284">
            <w:pPr>
              <w:jc w:val="both"/>
            </w:pPr>
            <w:r w:rsidRPr="00C05FAF">
              <w:t>2</w:t>
            </w:r>
          </w:p>
        </w:tc>
        <w:tc>
          <w:tcPr>
            <w:tcW w:w="1383" w:type="dxa"/>
          </w:tcPr>
          <w:p w:rsidR="00CB7284" w:rsidRPr="00C05FAF" w:rsidRDefault="00CB7284" w:rsidP="00CB7284">
            <w:pPr>
              <w:jc w:val="both"/>
            </w:pPr>
          </w:p>
        </w:tc>
      </w:tr>
      <w:tr w:rsidR="00CB7284" w:rsidRPr="00C05FAF" w:rsidTr="005E30C3">
        <w:tc>
          <w:tcPr>
            <w:tcW w:w="959" w:type="dxa"/>
          </w:tcPr>
          <w:p w:rsidR="00CB7284" w:rsidRPr="00C05FAF" w:rsidRDefault="00CB7284" w:rsidP="00CB7284">
            <w:pPr>
              <w:jc w:val="both"/>
            </w:pPr>
            <w:r w:rsidRPr="00C05FAF">
              <w:t>29-32</w:t>
            </w:r>
          </w:p>
        </w:tc>
        <w:tc>
          <w:tcPr>
            <w:tcW w:w="6095" w:type="dxa"/>
            <w:gridSpan w:val="2"/>
          </w:tcPr>
          <w:p w:rsidR="00CB7284" w:rsidRPr="00C05FAF" w:rsidRDefault="00CB7284" w:rsidP="00CB7284">
            <w:pPr>
              <w:jc w:val="both"/>
              <w:rPr>
                <w:bCs/>
              </w:rPr>
            </w:pPr>
            <w:r w:rsidRPr="00C05FAF">
              <w:rPr>
                <w:bCs/>
              </w:rPr>
              <w:t>Расстояние от точки до плоскости.</w:t>
            </w:r>
          </w:p>
          <w:p w:rsidR="00CB7284" w:rsidRPr="00C05FAF" w:rsidRDefault="00CB7284" w:rsidP="00CB7284">
            <w:pPr>
              <w:jc w:val="both"/>
            </w:pPr>
            <w:r w:rsidRPr="00C05FAF">
              <w:rPr>
                <w:bCs/>
              </w:rPr>
              <w:t xml:space="preserve"> Теорема о трех перпендикулярах.</w:t>
            </w:r>
          </w:p>
        </w:tc>
        <w:tc>
          <w:tcPr>
            <w:tcW w:w="1134" w:type="dxa"/>
          </w:tcPr>
          <w:p w:rsidR="00CB7284" w:rsidRPr="00C05FAF" w:rsidRDefault="00CB7284" w:rsidP="00CB7284">
            <w:pPr>
              <w:jc w:val="both"/>
            </w:pPr>
            <w:r w:rsidRPr="00C05FAF">
              <w:t>4</w:t>
            </w:r>
          </w:p>
        </w:tc>
        <w:tc>
          <w:tcPr>
            <w:tcW w:w="1383" w:type="dxa"/>
          </w:tcPr>
          <w:p w:rsidR="00CB7284" w:rsidRPr="00C05FAF" w:rsidRDefault="00CB7284" w:rsidP="00CB7284">
            <w:pPr>
              <w:jc w:val="both"/>
            </w:pPr>
          </w:p>
        </w:tc>
      </w:tr>
      <w:tr w:rsidR="00CB7284" w:rsidRPr="00C05FAF" w:rsidTr="005E30C3">
        <w:tc>
          <w:tcPr>
            <w:tcW w:w="7054" w:type="dxa"/>
            <w:gridSpan w:val="3"/>
            <w:shd w:val="clear" w:color="auto" w:fill="F2F2F2"/>
          </w:tcPr>
          <w:p w:rsidR="00CB7284" w:rsidRPr="00C05FAF" w:rsidRDefault="00CB7284" w:rsidP="00CB7284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ПОЛУГОДИЕ </w:t>
            </w:r>
            <w:r w:rsidRPr="00C05FAF">
              <w:rPr>
                <w:b/>
                <w:i/>
              </w:rPr>
              <w:t xml:space="preserve">2                                   /             </w:t>
            </w:r>
            <w:r>
              <w:rPr>
                <w:b/>
                <w:i/>
              </w:rPr>
              <w:t xml:space="preserve">              </w:t>
            </w:r>
            <w:r w:rsidRPr="00C05FAF">
              <w:rPr>
                <w:b/>
                <w:i/>
              </w:rPr>
              <w:t xml:space="preserve">Четверть 3                         </w:t>
            </w:r>
          </w:p>
        </w:tc>
        <w:tc>
          <w:tcPr>
            <w:tcW w:w="1134" w:type="dxa"/>
            <w:shd w:val="clear" w:color="auto" w:fill="F2F2F2"/>
          </w:tcPr>
          <w:p w:rsidR="00CB7284" w:rsidRPr="00C05FAF" w:rsidRDefault="00CB7284" w:rsidP="00CB7284">
            <w:pPr>
              <w:tabs>
                <w:tab w:val="center" w:pos="459"/>
                <w:tab w:val="right" w:pos="918"/>
              </w:tabs>
              <w:jc w:val="both"/>
            </w:pPr>
            <w:r w:rsidRPr="00C05FAF">
              <w:rPr>
                <w:b/>
              </w:rPr>
              <w:tab/>
              <w:t>36/</w:t>
            </w:r>
            <w:r w:rsidRPr="00C05FAF">
              <w:t>20</w:t>
            </w:r>
            <w:r w:rsidRPr="00C05FAF">
              <w:rPr>
                <w:b/>
              </w:rPr>
              <w:tab/>
              <w:t xml:space="preserve">         </w:t>
            </w:r>
          </w:p>
        </w:tc>
        <w:tc>
          <w:tcPr>
            <w:tcW w:w="1383" w:type="dxa"/>
            <w:shd w:val="clear" w:color="auto" w:fill="F2F2F2"/>
          </w:tcPr>
          <w:p w:rsidR="00CB7284" w:rsidRPr="00C05FAF" w:rsidRDefault="00CB7284" w:rsidP="00CB7284">
            <w:pPr>
              <w:jc w:val="both"/>
            </w:pPr>
          </w:p>
        </w:tc>
      </w:tr>
      <w:tr w:rsidR="00CB7284" w:rsidRPr="00C05FAF" w:rsidTr="005E30C3">
        <w:tc>
          <w:tcPr>
            <w:tcW w:w="959" w:type="dxa"/>
          </w:tcPr>
          <w:p w:rsidR="00CB7284" w:rsidRPr="00C05FAF" w:rsidRDefault="00CB7284" w:rsidP="00CB7284">
            <w:pPr>
              <w:jc w:val="both"/>
            </w:pPr>
            <w:r w:rsidRPr="00C05FAF">
              <w:t>33</w:t>
            </w:r>
          </w:p>
        </w:tc>
        <w:tc>
          <w:tcPr>
            <w:tcW w:w="6095" w:type="dxa"/>
            <w:gridSpan w:val="2"/>
          </w:tcPr>
          <w:p w:rsidR="00CB7284" w:rsidRPr="00C05FAF" w:rsidRDefault="00CB7284" w:rsidP="00CB7284">
            <w:pPr>
              <w:jc w:val="both"/>
              <w:rPr>
                <w:bCs/>
              </w:rPr>
            </w:pPr>
            <w:r w:rsidRPr="00C05FAF">
              <w:rPr>
                <w:bCs/>
              </w:rPr>
              <w:t>Угол между прямой и плоскостью</w:t>
            </w:r>
          </w:p>
          <w:p w:rsidR="00CB7284" w:rsidRPr="00C05FAF" w:rsidRDefault="00CB7284" w:rsidP="00CB7284">
            <w:pPr>
              <w:jc w:val="both"/>
            </w:pPr>
          </w:p>
        </w:tc>
        <w:tc>
          <w:tcPr>
            <w:tcW w:w="1134" w:type="dxa"/>
          </w:tcPr>
          <w:p w:rsidR="00CB7284" w:rsidRPr="00C05FAF" w:rsidRDefault="00CB7284" w:rsidP="00CB7284">
            <w:pPr>
              <w:jc w:val="both"/>
            </w:pPr>
            <w:r w:rsidRPr="00C05FAF">
              <w:t>1</w:t>
            </w:r>
          </w:p>
        </w:tc>
        <w:tc>
          <w:tcPr>
            <w:tcW w:w="1383" w:type="dxa"/>
          </w:tcPr>
          <w:p w:rsidR="00CB7284" w:rsidRPr="00C05FAF" w:rsidRDefault="00CB7284" w:rsidP="00CB7284">
            <w:pPr>
              <w:jc w:val="both"/>
            </w:pPr>
          </w:p>
        </w:tc>
      </w:tr>
      <w:tr w:rsidR="00CB7284" w:rsidRPr="00C05FAF" w:rsidTr="005E30C3">
        <w:tc>
          <w:tcPr>
            <w:tcW w:w="959" w:type="dxa"/>
          </w:tcPr>
          <w:p w:rsidR="00CB7284" w:rsidRPr="00C05FAF" w:rsidRDefault="00CB7284" w:rsidP="00CB7284">
            <w:pPr>
              <w:jc w:val="both"/>
            </w:pPr>
            <w:r w:rsidRPr="00C05FAF">
              <w:t>34</w:t>
            </w:r>
          </w:p>
        </w:tc>
        <w:tc>
          <w:tcPr>
            <w:tcW w:w="6095" w:type="dxa"/>
            <w:gridSpan w:val="2"/>
          </w:tcPr>
          <w:p w:rsidR="00CB7284" w:rsidRPr="00C05FAF" w:rsidRDefault="00CB7284" w:rsidP="00CB7284">
            <w:pPr>
              <w:jc w:val="both"/>
              <w:rPr>
                <w:bCs/>
              </w:rPr>
            </w:pPr>
            <w:r w:rsidRPr="00C05FAF">
              <w:rPr>
                <w:bCs/>
              </w:rPr>
              <w:t>Решение задач на применение теоремы о трех перпендикулярах, на угол между прямой и плоскостью.</w:t>
            </w:r>
          </w:p>
        </w:tc>
        <w:tc>
          <w:tcPr>
            <w:tcW w:w="1134" w:type="dxa"/>
          </w:tcPr>
          <w:p w:rsidR="00CB7284" w:rsidRPr="00C05FAF" w:rsidRDefault="00CB7284" w:rsidP="00CB7284">
            <w:pPr>
              <w:jc w:val="both"/>
            </w:pPr>
            <w:r w:rsidRPr="00C05FAF">
              <w:t>1</w:t>
            </w:r>
          </w:p>
        </w:tc>
        <w:tc>
          <w:tcPr>
            <w:tcW w:w="1383" w:type="dxa"/>
          </w:tcPr>
          <w:p w:rsidR="00CB7284" w:rsidRPr="00C05FAF" w:rsidRDefault="00CB7284" w:rsidP="00CB7284">
            <w:pPr>
              <w:jc w:val="both"/>
            </w:pPr>
          </w:p>
        </w:tc>
      </w:tr>
      <w:tr w:rsidR="00CB7284" w:rsidRPr="00C05FAF" w:rsidTr="005E30C3">
        <w:tc>
          <w:tcPr>
            <w:tcW w:w="959" w:type="dxa"/>
          </w:tcPr>
          <w:p w:rsidR="00CB7284" w:rsidRPr="00C05FAF" w:rsidRDefault="00CB7284" w:rsidP="00CB7284">
            <w:pPr>
              <w:jc w:val="both"/>
            </w:pPr>
            <w:r w:rsidRPr="00C05FAF">
              <w:t>35</w:t>
            </w:r>
          </w:p>
        </w:tc>
        <w:tc>
          <w:tcPr>
            <w:tcW w:w="6095" w:type="dxa"/>
            <w:gridSpan w:val="2"/>
          </w:tcPr>
          <w:p w:rsidR="00CB7284" w:rsidRPr="00C05FAF" w:rsidRDefault="00CB7284" w:rsidP="00CB7284">
            <w:pPr>
              <w:jc w:val="both"/>
              <w:rPr>
                <w:bCs/>
              </w:rPr>
            </w:pPr>
            <w:r w:rsidRPr="00C05FAF">
              <w:rPr>
                <w:bCs/>
              </w:rPr>
              <w:t xml:space="preserve">Двугранный угол. </w:t>
            </w:r>
          </w:p>
          <w:p w:rsidR="00CB7284" w:rsidRPr="00C05FAF" w:rsidRDefault="00CB7284" w:rsidP="00CB7284">
            <w:pPr>
              <w:jc w:val="both"/>
            </w:pPr>
            <w:r w:rsidRPr="00C05FAF">
              <w:rPr>
                <w:bCs/>
              </w:rPr>
              <w:t>Признак перпендикулярности двух плоскостей.</w:t>
            </w:r>
          </w:p>
        </w:tc>
        <w:tc>
          <w:tcPr>
            <w:tcW w:w="1134" w:type="dxa"/>
          </w:tcPr>
          <w:p w:rsidR="00CB7284" w:rsidRPr="00C05FAF" w:rsidRDefault="00CB7284" w:rsidP="00CB7284">
            <w:pPr>
              <w:jc w:val="both"/>
            </w:pPr>
            <w:r w:rsidRPr="00C05FAF">
              <w:t>1</w:t>
            </w:r>
          </w:p>
        </w:tc>
        <w:tc>
          <w:tcPr>
            <w:tcW w:w="1383" w:type="dxa"/>
          </w:tcPr>
          <w:p w:rsidR="00CB7284" w:rsidRPr="00C05FAF" w:rsidRDefault="00CB7284" w:rsidP="00CB7284">
            <w:pPr>
              <w:jc w:val="both"/>
            </w:pPr>
          </w:p>
        </w:tc>
      </w:tr>
      <w:tr w:rsidR="00CB7284" w:rsidRPr="00C05FAF" w:rsidTr="005E30C3">
        <w:tc>
          <w:tcPr>
            <w:tcW w:w="959" w:type="dxa"/>
          </w:tcPr>
          <w:p w:rsidR="00CB7284" w:rsidRPr="00C05FAF" w:rsidRDefault="00CB7284" w:rsidP="00CB7284">
            <w:pPr>
              <w:jc w:val="both"/>
            </w:pPr>
            <w:r w:rsidRPr="00C05FAF">
              <w:t>36</w:t>
            </w:r>
          </w:p>
        </w:tc>
        <w:tc>
          <w:tcPr>
            <w:tcW w:w="6095" w:type="dxa"/>
            <w:gridSpan w:val="2"/>
          </w:tcPr>
          <w:p w:rsidR="00CB7284" w:rsidRPr="00C05FAF" w:rsidRDefault="00CB7284" w:rsidP="00CB7284">
            <w:pPr>
              <w:jc w:val="both"/>
              <w:rPr>
                <w:bCs/>
              </w:rPr>
            </w:pPr>
            <w:r w:rsidRPr="00C05FAF">
              <w:rPr>
                <w:bCs/>
              </w:rPr>
              <w:t>Теорема о перпендикулярности двух плоскостей.</w:t>
            </w:r>
          </w:p>
        </w:tc>
        <w:tc>
          <w:tcPr>
            <w:tcW w:w="1134" w:type="dxa"/>
          </w:tcPr>
          <w:p w:rsidR="00CB7284" w:rsidRPr="00C05FAF" w:rsidRDefault="00CB7284" w:rsidP="00CB7284">
            <w:pPr>
              <w:jc w:val="both"/>
            </w:pPr>
            <w:r w:rsidRPr="00C05FAF">
              <w:t>1</w:t>
            </w:r>
          </w:p>
        </w:tc>
        <w:tc>
          <w:tcPr>
            <w:tcW w:w="1383" w:type="dxa"/>
          </w:tcPr>
          <w:p w:rsidR="00CB7284" w:rsidRPr="00C05FAF" w:rsidRDefault="00CB7284" w:rsidP="00CB7284">
            <w:pPr>
              <w:jc w:val="both"/>
            </w:pPr>
          </w:p>
        </w:tc>
      </w:tr>
      <w:tr w:rsidR="00CB7284" w:rsidRPr="00C05FAF" w:rsidTr="005E30C3">
        <w:tc>
          <w:tcPr>
            <w:tcW w:w="959" w:type="dxa"/>
          </w:tcPr>
          <w:p w:rsidR="00CB7284" w:rsidRPr="00C05FAF" w:rsidRDefault="00CB7284" w:rsidP="00CB7284">
            <w:pPr>
              <w:jc w:val="both"/>
            </w:pPr>
            <w:r w:rsidRPr="00C05FAF">
              <w:t>37</w:t>
            </w:r>
          </w:p>
        </w:tc>
        <w:tc>
          <w:tcPr>
            <w:tcW w:w="6095" w:type="dxa"/>
            <w:gridSpan w:val="2"/>
          </w:tcPr>
          <w:p w:rsidR="00CB7284" w:rsidRPr="00C05FAF" w:rsidRDefault="00CB7284" w:rsidP="00CB7284">
            <w:pPr>
              <w:jc w:val="both"/>
              <w:rPr>
                <w:bCs/>
              </w:rPr>
            </w:pPr>
            <w:r w:rsidRPr="00C05FAF">
              <w:rPr>
                <w:bCs/>
              </w:rPr>
              <w:t>Прямоугольный параллелепипед</w:t>
            </w:r>
          </w:p>
        </w:tc>
        <w:tc>
          <w:tcPr>
            <w:tcW w:w="1134" w:type="dxa"/>
          </w:tcPr>
          <w:p w:rsidR="00CB7284" w:rsidRPr="00C05FAF" w:rsidRDefault="00CB7284" w:rsidP="00CB7284">
            <w:pPr>
              <w:jc w:val="both"/>
            </w:pPr>
            <w:r w:rsidRPr="00C05FAF">
              <w:t>1</w:t>
            </w:r>
          </w:p>
        </w:tc>
        <w:tc>
          <w:tcPr>
            <w:tcW w:w="1383" w:type="dxa"/>
          </w:tcPr>
          <w:p w:rsidR="00CB7284" w:rsidRPr="00C05FAF" w:rsidRDefault="00CB7284" w:rsidP="00CB7284">
            <w:pPr>
              <w:jc w:val="both"/>
            </w:pPr>
          </w:p>
        </w:tc>
      </w:tr>
      <w:tr w:rsidR="00CB7284" w:rsidRPr="00C05FAF" w:rsidTr="005E30C3">
        <w:tc>
          <w:tcPr>
            <w:tcW w:w="959" w:type="dxa"/>
          </w:tcPr>
          <w:p w:rsidR="00CB7284" w:rsidRPr="00C05FAF" w:rsidRDefault="00CB7284" w:rsidP="00CB7284">
            <w:pPr>
              <w:jc w:val="both"/>
            </w:pPr>
            <w:r w:rsidRPr="00C05FAF">
              <w:t>38</w:t>
            </w:r>
          </w:p>
        </w:tc>
        <w:tc>
          <w:tcPr>
            <w:tcW w:w="6095" w:type="dxa"/>
            <w:gridSpan w:val="2"/>
          </w:tcPr>
          <w:p w:rsidR="00CB7284" w:rsidRPr="00C05FAF" w:rsidRDefault="00CB7284" w:rsidP="00CB7284">
            <w:pPr>
              <w:autoSpaceDE w:val="0"/>
              <w:autoSpaceDN w:val="0"/>
              <w:adjustRightInd w:val="0"/>
              <w:jc w:val="both"/>
            </w:pPr>
            <w:r w:rsidRPr="00C05FAF">
              <w:t>Обобщающий урок по теме:</w:t>
            </w:r>
          </w:p>
          <w:p w:rsidR="00CB7284" w:rsidRPr="00C05FAF" w:rsidRDefault="00CB7284" w:rsidP="00CB7284">
            <w:pPr>
              <w:autoSpaceDE w:val="0"/>
              <w:autoSpaceDN w:val="0"/>
              <w:adjustRightInd w:val="0"/>
              <w:jc w:val="both"/>
            </w:pPr>
            <w:r w:rsidRPr="00C05FAF">
              <w:t>«Перпендикулярность  прямых и плоскостей»</w:t>
            </w:r>
          </w:p>
          <w:p w:rsidR="00CB7284" w:rsidRPr="00C05FAF" w:rsidRDefault="00CB7284" w:rsidP="00CB72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CB7284" w:rsidRPr="00C05FAF" w:rsidRDefault="00CB7284" w:rsidP="00CB7284">
            <w:pPr>
              <w:jc w:val="both"/>
            </w:pPr>
            <w:r w:rsidRPr="00C05FAF">
              <w:t>1</w:t>
            </w:r>
          </w:p>
        </w:tc>
        <w:tc>
          <w:tcPr>
            <w:tcW w:w="1383" w:type="dxa"/>
          </w:tcPr>
          <w:p w:rsidR="00CB7284" w:rsidRPr="00C05FAF" w:rsidRDefault="00CB7284" w:rsidP="00CB7284">
            <w:pPr>
              <w:jc w:val="both"/>
            </w:pPr>
          </w:p>
        </w:tc>
      </w:tr>
      <w:tr w:rsidR="00CB7284" w:rsidRPr="00C05FAF" w:rsidTr="005E30C3">
        <w:tc>
          <w:tcPr>
            <w:tcW w:w="959" w:type="dxa"/>
          </w:tcPr>
          <w:p w:rsidR="00CB7284" w:rsidRPr="00C05FAF" w:rsidRDefault="00CB7284" w:rsidP="00CB7284">
            <w:pPr>
              <w:jc w:val="both"/>
            </w:pPr>
            <w:r w:rsidRPr="00C05FAF">
              <w:t>39</w:t>
            </w:r>
          </w:p>
          <w:p w:rsidR="00CB7284" w:rsidRPr="00C05FAF" w:rsidRDefault="00CB7284" w:rsidP="00CB7284">
            <w:pPr>
              <w:jc w:val="both"/>
            </w:pPr>
          </w:p>
        </w:tc>
        <w:tc>
          <w:tcPr>
            <w:tcW w:w="6095" w:type="dxa"/>
            <w:gridSpan w:val="2"/>
          </w:tcPr>
          <w:p w:rsidR="00CB7284" w:rsidRPr="00C05FAF" w:rsidRDefault="00CB7284" w:rsidP="00CB728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05FAF">
              <w:rPr>
                <w:b/>
                <w:bCs/>
              </w:rPr>
              <w:t>Контрольная работа №3</w:t>
            </w:r>
          </w:p>
          <w:p w:rsidR="00CB7284" w:rsidRPr="00C05FAF" w:rsidRDefault="00CB7284" w:rsidP="00CB7284">
            <w:pPr>
              <w:autoSpaceDE w:val="0"/>
              <w:autoSpaceDN w:val="0"/>
              <w:adjustRightInd w:val="0"/>
              <w:jc w:val="both"/>
            </w:pPr>
            <w:r w:rsidRPr="00C05FAF">
              <w:t>по теме: «Перпендикулярность прямых и плоскостей»</w:t>
            </w:r>
          </w:p>
        </w:tc>
        <w:tc>
          <w:tcPr>
            <w:tcW w:w="1134" w:type="dxa"/>
          </w:tcPr>
          <w:p w:rsidR="00CB7284" w:rsidRPr="00C05FAF" w:rsidRDefault="00CB7284" w:rsidP="00CB7284">
            <w:pPr>
              <w:jc w:val="both"/>
            </w:pPr>
            <w:r w:rsidRPr="00C05FAF">
              <w:t>1</w:t>
            </w:r>
          </w:p>
        </w:tc>
        <w:tc>
          <w:tcPr>
            <w:tcW w:w="1383" w:type="dxa"/>
          </w:tcPr>
          <w:p w:rsidR="00CB7284" w:rsidRPr="00C05FAF" w:rsidRDefault="00CB7284" w:rsidP="00CB7284">
            <w:pPr>
              <w:jc w:val="both"/>
            </w:pPr>
          </w:p>
        </w:tc>
      </w:tr>
      <w:tr w:rsidR="00CB7284" w:rsidRPr="00C05FAF" w:rsidTr="005E30C3">
        <w:tc>
          <w:tcPr>
            <w:tcW w:w="959" w:type="dxa"/>
          </w:tcPr>
          <w:p w:rsidR="00CB7284" w:rsidRPr="00C05FAF" w:rsidRDefault="00CB7284" w:rsidP="00CB7284">
            <w:pPr>
              <w:jc w:val="both"/>
            </w:pPr>
            <w:r w:rsidRPr="00C05FAF">
              <w:t>40</w:t>
            </w:r>
          </w:p>
        </w:tc>
        <w:tc>
          <w:tcPr>
            <w:tcW w:w="6095" w:type="dxa"/>
            <w:gridSpan w:val="2"/>
          </w:tcPr>
          <w:p w:rsidR="00CB7284" w:rsidRPr="00C05FAF" w:rsidRDefault="00CB7284" w:rsidP="00CB7284">
            <w:pPr>
              <w:jc w:val="both"/>
              <w:rPr>
                <w:b/>
                <w:bCs/>
              </w:rPr>
            </w:pPr>
            <w:r w:rsidRPr="00C05FAF">
              <w:rPr>
                <w:b/>
                <w:bCs/>
              </w:rPr>
              <w:t>Зачет №2</w:t>
            </w:r>
          </w:p>
        </w:tc>
        <w:tc>
          <w:tcPr>
            <w:tcW w:w="1134" w:type="dxa"/>
          </w:tcPr>
          <w:p w:rsidR="00CB7284" w:rsidRPr="00C05FAF" w:rsidRDefault="00CB7284" w:rsidP="00CB7284">
            <w:pPr>
              <w:jc w:val="both"/>
            </w:pPr>
            <w:r w:rsidRPr="00C05FAF">
              <w:t>1</w:t>
            </w:r>
          </w:p>
        </w:tc>
        <w:tc>
          <w:tcPr>
            <w:tcW w:w="1383" w:type="dxa"/>
          </w:tcPr>
          <w:p w:rsidR="00CB7284" w:rsidRPr="00C05FAF" w:rsidRDefault="00CB7284" w:rsidP="00CB7284">
            <w:pPr>
              <w:jc w:val="both"/>
            </w:pPr>
          </w:p>
        </w:tc>
      </w:tr>
      <w:tr w:rsidR="00CB7284" w:rsidRPr="00C05FAF" w:rsidTr="005E30C3">
        <w:tc>
          <w:tcPr>
            <w:tcW w:w="7054" w:type="dxa"/>
            <w:gridSpan w:val="3"/>
          </w:tcPr>
          <w:p w:rsidR="00CB7284" w:rsidRPr="00C05FAF" w:rsidRDefault="00CB7284" w:rsidP="00CB7284">
            <w:pPr>
              <w:jc w:val="both"/>
              <w:rPr>
                <w:i/>
              </w:rPr>
            </w:pPr>
            <w:r w:rsidRPr="00C05FAF">
              <w:rPr>
                <w:b/>
                <w:bCs/>
                <w:i/>
              </w:rPr>
              <w:lastRenderedPageBreak/>
              <w:t>Многогранники</w:t>
            </w:r>
          </w:p>
        </w:tc>
        <w:tc>
          <w:tcPr>
            <w:tcW w:w="1134" w:type="dxa"/>
          </w:tcPr>
          <w:p w:rsidR="00CB7284" w:rsidRPr="00C05FAF" w:rsidRDefault="00CB7284" w:rsidP="00CB7284">
            <w:pPr>
              <w:jc w:val="both"/>
            </w:pPr>
            <w:r w:rsidRPr="00C05FAF">
              <w:rPr>
                <w:b/>
                <w:bCs/>
              </w:rPr>
              <w:t>10</w:t>
            </w:r>
          </w:p>
        </w:tc>
        <w:tc>
          <w:tcPr>
            <w:tcW w:w="1383" w:type="dxa"/>
          </w:tcPr>
          <w:p w:rsidR="00CB7284" w:rsidRPr="00C05FAF" w:rsidRDefault="00CB7284" w:rsidP="00CB7284">
            <w:pPr>
              <w:jc w:val="both"/>
            </w:pPr>
          </w:p>
        </w:tc>
      </w:tr>
      <w:tr w:rsidR="00CB7284" w:rsidRPr="00C05FAF" w:rsidTr="005E30C3">
        <w:tc>
          <w:tcPr>
            <w:tcW w:w="959" w:type="dxa"/>
          </w:tcPr>
          <w:p w:rsidR="00CB7284" w:rsidRPr="00C05FAF" w:rsidRDefault="00CB7284" w:rsidP="00CB7284">
            <w:pPr>
              <w:jc w:val="both"/>
            </w:pPr>
            <w:r w:rsidRPr="00C05FAF">
              <w:t>41-42</w:t>
            </w:r>
          </w:p>
        </w:tc>
        <w:tc>
          <w:tcPr>
            <w:tcW w:w="6095" w:type="dxa"/>
            <w:gridSpan w:val="2"/>
          </w:tcPr>
          <w:p w:rsidR="00CB7284" w:rsidRPr="00C05FAF" w:rsidRDefault="00CB7284" w:rsidP="00CB7284">
            <w:pPr>
              <w:jc w:val="both"/>
              <w:rPr>
                <w:bCs/>
              </w:rPr>
            </w:pPr>
            <w:r w:rsidRPr="00C05FAF">
              <w:rPr>
                <w:bCs/>
              </w:rPr>
              <w:t>Понятие многогранника. Призма.</w:t>
            </w:r>
          </w:p>
        </w:tc>
        <w:tc>
          <w:tcPr>
            <w:tcW w:w="1134" w:type="dxa"/>
          </w:tcPr>
          <w:p w:rsidR="00CB7284" w:rsidRPr="00C05FAF" w:rsidRDefault="00CB7284" w:rsidP="00CB7284">
            <w:pPr>
              <w:jc w:val="both"/>
            </w:pPr>
            <w:r w:rsidRPr="00C05FAF">
              <w:t>2</w:t>
            </w:r>
          </w:p>
        </w:tc>
        <w:tc>
          <w:tcPr>
            <w:tcW w:w="1383" w:type="dxa"/>
          </w:tcPr>
          <w:p w:rsidR="00CB7284" w:rsidRPr="00C05FAF" w:rsidRDefault="00CB7284" w:rsidP="00CB7284">
            <w:pPr>
              <w:jc w:val="both"/>
            </w:pPr>
          </w:p>
        </w:tc>
      </w:tr>
      <w:tr w:rsidR="00CB7284" w:rsidRPr="00C05FAF" w:rsidTr="005E30C3">
        <w:tc>
          <w:tcPr>
            <w:tcW w:w="7054" w:type="dxa"/>
            <w:gridSpan w:val="3"/>
            <w:shd w:val="clear" w:color="auto" w:fill="F2F2F2" w:themeFill="background1" w:themeFillShade="F2"/>
          </w:tcPr>
          <w:p w:rsidR="00CB7284" w:rsidRPr="00C05FAF" w:rsidRDefault="00CB7284" w:rsidP="00CB7284">
            <w:pPr>
              <w:jc w:val="both"/>
            </w:pPr>
            <w:r w:rsidRPr="00C05FAF">
              <w:rPr>
                <w:b/>
                <w:i/>
              </w:rPr>
              <w:t xml:space="preserve">                                                                                          Четверть 4      </w:t>
            </w:r>
            <w:r>
              <w:rPr>
                <w:b/>
                <w:i/>
              </w:rPr>
              <w:t xml:space="preserve">  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B7284" w:rsidRPr="00C05FAF" w:rsidRDefault="00CB7284" w:rsidP="00CB7284">
            <w:pPr>
              <w:jc w:val="both"/>
              <w:rPr>
                <w:b/>
              </w:rPr>
            </w:pPr>
            <w:r w:rsidRPr="00C05FAF">
              <w:rPr>
                <w:b/>
              </w:rPr>
              <w:t>24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CB7284" w:rsidRPr="00C05FAF" w:rsidRDefault="00CB7284" w:rsidP="00CB7284">
            <w:pPr>
              <w:jc w:val="both"/>
            </w:pPr>
          </w:p>
        </w:tc>
      </w:tr>
      <w:tr w:rsidR="00CB7284" w:rsidRPr="00C05FAF" w:rsidTr="005E30C3">
        <w:tc>
          <w:tcPr>
            <w:tcW w:w="959" w:type="dxa"/>
          </w:tcPr>
          <w:p w:rsidR="00CB7284" w:rsidRPr="00C05FAF" w:rsidRDefault="00CB7284" w:rsidP="00CB7284">
            <w:pPr>
              <w:jc w:val="both"/>
            </w:pPr>
            <w:r w:rsidRPr="00C05FAF">
              <w:t>43-44</w:t>
            </w:r>
          </w:p>
        </w:tc>
        <w:tc>
          <w:tcPr>
            <w:tcW w:w="6095" w:type="dxa"/>
            <w:gridSpan w:val="2"/>
          </w:tcPr>
          <w:p w:rsidR="00CB7284" w:rsidRPr="00C05FAF" w:rsidRDefault="00CB7284" w:rsidP="00CB7284">
            <w:pPr>
              <w:jc w:val="both"/>
              <w:rPr>
                <w:bCs/>
              </w:rPr>
            </w:pPr>
            <w:r w:rsidRPr="00C05FAF">
              <w:rPr>
                <w:bCs/>
              </w:rPr>
              <w:t>Понятие многогранника. Призма.</w:t>
            </w:r>
          </w:p>
        </w:tc>
        <w:tc>
          <w:tcPr>
            <w:tcW w:w="1134" w:type="dxa"/>
          </w:tcPr>
          <w:p w:rsidR="00CB7284" w:rsidRPr="00C05FAF" w:rsidRDefault="00CB7284" w:rsidP="00CB7284">
            <w:pPr>
              <w:jc w:val="both"/>
            </w:pPr>
          </w:p>
        </w:tc>
        <w:tc>
          <w:tcPr>
            <w:tcW w:w="1383" w:type="dxa"/>
          </w:tcPr>
          <w:p w:rsidR="00CB7284" w:rsidRPr="00C05FAF" w:rsidRDefault="00CB7284" w:rsidP="00CB7284">
            <w:pPr>
              <w:jc w:val="both"/>
            </w:pPr>
          </w:p>
        </w:tc>
      </w:tr>
      <w:tr w:rsidR="00CB7284" w:rsidRPr="00C05FAF" w:rsidTr="005E30C3">
        <w:tc>
          <w:tcPr>
            <w:tcW w:w="959" w:type="dxa"/>
          </w:tcPr>
          <w:p w:rsidR="00CB7284" w:rsidRPr="00C05FAF" w:rsidRDefault="00CB7284" w:rsidP="00CB7284">
            <w:pPr>
              <w:jc w:val="both"/>
            </w:pPr>
            <w:r w:rsidRPr="00C05FAF">
              <w:t>45-48</w:t>
            </w:r>
          </w:p>
        </w:tc>
        <w:tc>
          <w:tcPr>
            <w:tcW w:w="6095" w:type="dxa"/>
            <w:gridSpan w:val="2"/>
          </w:tcPr>
          <w:p w:rsidR="00CB7284" w:rsidRPr="00C05FAF" w:rsidRDefault="00CB7284" w:rsidP="00CB7284">
            <w:pPr>
              <w:autoSpaceDE w:val="0"/>
              <w:autoSpaceDN w:val="0"/>
              <w:adjustRightInd w:val="0"/>
              <w:jc w:val="both"/>
            </w:pPr>
            <w:r w:rsidRPr="00C05FAF">
              <w:t>Пирамида.  Правильная пирамида. Усеченная пирамида</w:t>
            </w:r>
          </w:p>
        </w:tc>
        <w:tc>
          <w:tcPr>
            <w:tcW w:w="1134" w:type="dxa"/>
          </w:tcPr>
          <w:p w:rsidR="00CB7284" w:rsidRPr="00C05FAF" w:rsidRDefault="00CB7284" w:rsidP="00CB7284">
            <w:pPr>
              <w:jc w:val="both"/>
            </w:pPr>
            <w:r w:rsidRPr="00C05FAF">
              <w:t>4</w:t>
            </w:r>
          </w:p>
        </w:tc>
        <w:tc>
          <w:tcPr>
            <w:tcW w:w="1383" w:type="dxa"/>
          </w:tcPr>
          <w:p w:rsidR="00CB7284" w:rsidRPr="00C05FAF" w:rsidRDefault="00CB7284" w:rsidP="00CB7284">
            <w:pPr>
              <w:jc w:val="both"/>
            </w:pPr>
          </w:p>
        </w:tc>
      </w:tr>
      <w:tr w:rsidR="00CB7284" w:rsidRPr="00C05FAF" w:rsidTr="005E30C3">
        <w:tc>
          <w:tcPr>
            <w:tcW w:w="959" w:type="dxa"/>
          </w:tcPr>
          <w:p w:rsidR="00CB7284" w:rsidRPr="00C05FAF" w:rsidRDefault="00CB7284" w:rsidP="00CB7284">
            <w:pPr>
              <w:jc w:val="both"/>
            </w:pPr>
            <w:r w:rsidRPr="00C05FAF">
              <w:t>49</w:t>
            </w:r>
          </w:p>
        </w:tc>
        <w:tc>
          <w:tcPr>
            <w:tcW w:w="6095" w:type="dxa"/>
            <w:gridSpan w:val="2"/>
          </w:tcPr>
          <w:p w:rsidR="00CB7284" w:rsidRPr="00C05FAF" w:rsidRDefault="00CB7284" w:rsidP="00CB7284">
            <w:pPr>
              <w:autoSpaceDE w:val="0"/>
              <w:autoSpaceDN w:val="0"/>
              <w:adjustRightInd w:val="0"/>
              <w:jc w:val="both"/>
            </w:pPr>
            <w:r w:rsidRPr="00C05FAF">
              <w:t>Правильные</w:t>
            </w:r>
          </w:p>
          <w:p w:rsidR="00CB7284" w:rsidRPr="00C05FAF" w:rsidRDefault="00CB7284" w:rsidP="00CB7284">
            <w:pPr>
              <w:autoSpaceDE w:val="0"/>
              <w:autoSpaceDN w:val="0"/>
              <w:adjustRightInd w:val="0"/>
              <w:jc w:val="both"/>
            </w:pPr>
            <w:r w:rsidRPr="00C05FAF">
              <w:t>многогранники. Элементы симметрии правильных</w:t>
            </w:r>
          </w:p>
          <w:p w:rsidR="00CB7284" w:rsidRPr="00C05FAF" w:rsidRDefault="00CB7284" w:rsidP="00CB728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05FAF">
              <w:t>многогранников</w:t>
            </w:r>
          </w:p>
        </w:tc>
        <w:tc>
          <w:tcPr>
            <w:tcW w:w="1134" w:type="dxa"/>
          </w:tcPr>
          <w:p w:rsidR="00CB7284" w:rsidRPr="00C05FAF" w:rsidRDefault="00CB7284" w:rsidP="00CB7284">
            <w:pPr>
              <w:jc w:val="both"/>
            </w:pPr>
            <w:r w:rsidRPr="00C05FAF">
              <w:t>1</w:t>
            </w:r>
          </w:p>
        </w:tc>
        <w:tc>
          <w:tcPr>
            <w:tcW w:w="1383" w:type="dxa"/>
          </w:tcPr>
          <w:p w:rsidR="00CB7284" w:rsidRPr="00C05FAF" w:rsidRDefault="00CB7284" w:rsidP="00CB7284">
            <w:pPr>
              <w:jc w:val="both"/>
            </w:pPr>
          </w:p>
        </w:tc>
      </w:tr>
      <w:tr w:rsidR="00CB7284" w:rsidRPr="00C05FAF" w:rsidTr="005E30C3">
        <w:tc>
          <w:tcPr>
            <w:tcW w:w="959" w:type="dxa"/>
          </w:tcPr>
          <w:p w:rsidR="00CB7284" w:rsidRPr="00C05FAF" w:rsidRDefault="00CB7284" w:rsidP="00CB7284">
            <w:pPr>
              <w:jc w:val="both"/>
            </w:pPr>
            <w:r w:rsidRPr="00C05FAF">
              <w:t>50</w:t>
            </w:r>
          </w:p>
        </w:tc>
        <w:tc>
          <w:tcPr>
            <w:tcW w:w="6095" w:type="dxa"/>
            <w:gridSpan w:val="2"/>
          </w:tcPr>
          <w:p w:rsidR="00CB7284" w:rsidRPr="00C05FAF" w:rsidRDefault="00CB7284" w:rsidP="00CB728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05FAF">
              <w:rPr>
                <w:b/>
              </w:rPr>
              <w:t>Контрольная работа №4</w:t>
            </w:r>
          </w:p>
          <w:p w:rsidR="00CB7284" w:rsidRPr="00C05FAF" w:rsidRDefault="00CB7284" w:rsidP="00CB7284">
            <w:pPr>
              <w:autoSpaceDE w:val="0"/>
              <w:autoSpaceDN w:val="0"/>
              <w:adjustRightInd w:val="0"/>
              <w:jc w:val="both"/>
            </w:pPr>
            <w:r w:rsidRPr="00C05FAF">
              <w:t>по теме: «Многогранники»</w:t>
            </w:r>
          </w:p>
        </w:tc>
        <w:tc>
          <w:tcPr>
            <w:tcW w:w="1134" w:type="dxa"/>
          </w:tcPr>
          <w:p w:rsidR="00CB7284" w:rsidRPr="00C05FAF" w:rsidRDefault="00CB7284" w:rsidP="00CB7284">
            <w:pPr>
              <w:jc w:val="both"/>
            </w:pPr>
            <w:r w:rsidRPr="00C05FAF">
              <w:t>1</w:t>
            </w:r>
          </w:p>
        </w:tc>
        <w:tc>
          <w:tcPr>
            <w:tcW w:w="1383" w:type="dxa"/>
          </w:tcPr>
          <w:p w:rsidR="00CB7284" w:rsidRPr="00C05FAF" w:rsidRDefault="00CB7284" w:rsidP="00CB7284">
            <w:pPr>
              <w:jc w:val="both"/>
            </w:pPr>
          </w:p>
        </w:tc>
      </w:tr>
      <w:tr w:rsidR="00CB7284" w:rsidRPr="00C05FAF" w:rsidTr="005E30C3">
        <w:tc>
          <w:tcPr>
            <w:tcW w:w="7054" w:type="dxa"/>
            <w:gridSpan w:val="3"/>
          </w:tcPr>
          <w:p w:rsidR="00CB7284" w:rsidRPr="00C05FAF" w:rsidRDefault="00CB7284" w:rsidP="00CB7284">
            <w:pPr>
              <w:jc w:val="both"/>
              <w:rPr>
                <w:i/>
              </w:rPr>
            </w:pPr>
            <w:r w:rsidRPr="00C05FAF">
              <w:rPr>
                <w:b/>
                <w:bCs/>
                <w:i/>
              </w:rPr>
              <w:t xml:space="preserve">Векторы в пространстве   </w:t>
            </w:r>
          </w:p>
        </w:tc>
        <w:tc>
          <w:tcPr>
            <w:tcW w:w="1134" w:type="dxa"/>
          </w:tcPr>
          <w:p w:rsidR="00CB7284" w:rsidRPr="00C05FAF" w:rsidRDefault="00CB7284" w:rsidP="00CB7284">
            <w:pPr>
              <w:jc w:val="both"/>
              <w:rPr>
                <w:b/>
              </w:rPr>
            </w:pPr>
            <w:r w:rsidRPr="00C05FAF">
              <w:rPr>
                <w:b/>
              </w:rPr>
              <w:t>6</w:t>
            </w:r>
          </w:p>
        </w:tc>
        <w:tc>
          <w:tcPr>
            <w:tcW w:w="1383" w:type="dxa"/>
          </w:tcPr>
          <w:p w:rsidR="00CB7284" w:rsidRPr="00C05FAF" w:rsidRDefault="00CB7284" w:rsidP="00CB7284">
            <w:pPr>
              <w:jc w:val="both"/>
            </w:pPr>
          </w:p>
        </w:tc>
      </w:tr>
      <w:tr w:rsidR="00CB7284" w:rsidRPr="00C05FAF" w:rsidTr="005E30C3">
        <w:tc>
          <w:tcPr>
            <w:tcW w:w="1101" w:type="dxa"/>
            <w:gridSpan w:val="2"/>
          </w:tcPr>
          <w:p w:rsidR="00CB7284" w:rsidRPr="00C05FAF" w:rsidRDefault="00CB7284" w:rsidP="00CB7284">
            <w:pPr>
              <w:jc w:val="both"/>
            </w:pPr>
            <w:r w:rsidRPr="00C05FAF">
              <w:t>51</w:t>
            </w:r>
          </w:p>
        </w:tc>
        <w:tc>
          <w:tcPr>
            <w:tcW w:w="5953" w:type="dxa"/>
          </w:tcPr>
          <w:p w:rsidR="00CB7284" w:rsidRPr="00C05FAF" w:rsidRDefault="00CB7284" w:rsidP="00CB7284">
            <w:pPr>
              <w:jc w:val="both"/>
              <w:rPr>
                <w:color w:val="000000"/>
              </w:rPr>
            </w:pPr>
            <w:r w:rsidRPr="00C05FAF">
              <w:rPr>
                <w:color w:val="000000"/>
              </w:rPr>
              <w:t>Понятие вектора. Равенство векторов</w:t>
            </w:r>
          </w:p>
        </w:tc>
        <w:tc>
          <w:tcPr>
            <w:tcW w:w="1134" w:type="dxa"/>
          </w:tcPr>
          <w:p w:rsidR="00CB7284" w:rsidRPr="00C05FAF" w:rsidRDefault="00CB7284" w:rsidP="00CB7284">
            <w:pPr>
              <w:jc w:val="both"/>
            </w:pPr>
            <w:r w:rsidRPr="00C05FAF">
              <w:t>1</w:t>
            </w:r>
          </w:p>
        </w:tc>
        <w:tc>
          <w:tcPr>
            <w:tcW w:w="1383" w:type="dxa"/>
          </w:tcPr>
          <w:p w:rsidR="00CB7284" w:rsidRPr="00C05FAF" w:rsidRDefault="00CB7284" w:rsidP="00CB7284">
            <w:pPr>
              <w:jc w:val="both"/>
            </w:pPr>
          </w:p>
        </w:tc>
      </w:tr>
      <w:tr w:rsidR="00CB7284" w:rsidRPr="00C05FAF" w:rsidTr="005E30C3">
        <w:tc>
          <w:tcPr>
            <w:tcW w:w="1101" w:type="dxa"/>
            <w:gridSpan w:val="2"/>
          </w:tcPr>
          <w:p w:rsidR="00CB7284" w:rsidRPr="00C05FAF" w:rsidRDefault="00CB7284" w:rsidP="00CB7284">
            <w:pPr>
              <w:jc w:val="both"/>
            </w:pPr>
            <w:r w:rsidRPr="00C05FAF">
              <w:t>52-53</w:t>
            </w:r>
          </w:p>
        </w:tc>
        <w:tc>
          <w:tcPr>
            <w:tcW w:w="5953" w:type="dxa"/>
          </w:tcPr>
          <w:p w:rsidR="00CB7284" w:rsidRPr="00C05FAF" w:rsidRDefault="00CB7284" w:rsidP="00CB7284">
            <w:pPr>
              <w:jc w:val="both"/>
              <w:rPr>
                <w:color w:val="000000"/>
              </w:rPr>
            </w:pPr>
            <w:r w:rsidRPr="00C05FAF">
              <w:rPr>
                <w:color w:val="000000"/>
              </w:rPr>
              <w:t>Сложение  и вычитание  векторов. Умножение вектора на число</w:t>
            </w:r>
          </w:p>
        </w:tc>
        <w:tc>
          <w:tcPr>
            <w:tcW w:w="1134" w:type="dxa"/>
          </w:tcPr>
          <w:p w:rsidR="00CB7284" w:rsidRPr="00C05FAF" w:rsidRDefault="00CB7284" w:rsidP="00CB7284">
            <w:pPr>
              <w:jc w:val="both"/>
            </w:pPr>
            <w:r w:rsidRPr="00C05FAF">
              <w:t>2</w:t>
            </w:r>
          </w:p>
        </w:tc>
        <w:tc>
          <w:tcPr>
            <w:tcW w:w="1383" w:type="dxa"/>
          </w:tcPr>
          <w:p w:rsidR="00CB7284" w:rsidRPr="00C05FAF" w:rsidRDefault="00CB7284" w:rsidP="00CB7284">
            <w:pPr>
              <w:jc w:val="both"/>
            </w:pPr>
          </w:p>
        </w:tc>
      </w:tr>
      <w:tr w:rsidR="00CB7284" w:rsidRPr="00C05FAF" w:rsidTr="005E30C3">
        <w:tc>
          <w:tcPr>
            <w:tcW w:w="1101" w:type="dxa"/>
            <w:gridSpan w:val="2"/>
            <w:shd w:val="clear" w:color="auto" w:fill="FFFFFF" w:themeFill="background1"/>
          </w:tcPr>
          <w:p w:rsidR="00CB7284" w:rsidRPr="00C05FAF" w:rsidRDefault="00CB7284" w:rsidP="00CB7284">
            <w:pPr>
              <w:jc w:val="both"/>
            </w:pPr>
            <w:r w:rsidRPr="00C05FAF">
              <w:t>54-55</w:t>
            </w:r>
          </w:p>
        </w:tc>
        <w:tc>
          <w:tcPr>
            <w:tcW w:w="5953" w:type="dxa"/>
            <w:shd w:val="clear" w:color="auto" w:fill="FFFFFF" w:themeFill="background1"/>
          </w:tcPr>
          <w:p w:rsidR="00CB7284" w:rsidRPr="00C05FAF" w:rsidRDefault="00CB7284" w:rsidP="00CB7284">
            <w:pPr>
              <w:jc w:val="both"/>
            </w:pPr>
            <w:r w:rsidRPr="00C05FAF">
              <w:rPr>
                <w:color w:val="000000"/>
              </w:rPr>
              <w:t>Компланарные векторы.  Правило параллелепипеда. Разложение вектора по трем некомпланарным векторам</w:t>
            </w:r>
          </w:p>
        </w:tc>
        <w:tc>
          <w:tcPr>
            <w:tcW w:w="1134" w:type="dxa"/>
            <w:shd w:val="clear" w:color="auto" w:fill="FFFFFF" w:themeFill="background1"/>
          </w:tcPr>
          <w:p w:rsidR="00CB7284" w:rsidRPr="00C05FAF" w:rsidRDefault="00CB7284" w:rsidP="00CB7284">
            <w:pPr>
              <w:jc w:val="both"/>
            </w:pPr>
          </w:p>
        </w:tc>
        <w:tc>
          <w:tcPr>
            <w:tcW w:w="1383" w:type="dxa"/>
            <w:shd w:val="clear" w:color="auto" w:fill="FFFFFF" w:themeFill="background1"/>
          </w:tcPr>
          <w:p w:rsidR="00CB7284" w:rsidRPr="00C05FAF" w:rsidRDefault="00CB7284" w:rsidP="00CB7284">
            <w:pPr>
              <w:jc w:val="both"/>
            </w:pPr>
          </w:p>
        </w:tc>
      </w:tr>
      <w:tr w:rsidR="00CB7284" w:rsidRPr="00C05FAF" w:rsidTr="005E30C3">
        <w:tc>
          <w:tcPr>
            <w:tcW w:w="1101" w:type="dxa"/>
            <w:gridSpan w:val="2"/>
          </w:tcPr>
          <w:p w:rsidR="00CB7284" w:rsidRPr="00C05FAF" w:rsidRDefault="00CB7284" w:rsidP="00CB7284">
            <w:pPr>
              <w:jc w:val="both"/>
            </w:pPr>
            <w:r w:rsidRPr="00C05FAF">
              <w:t>56</w:t>
            </w:r>
          </w:p>
        </w:tc>
        <w:tc>
          <w:tcPr>
            <w:tcW w:w="5953" w:type="dxa"/>
          </w:tcPr>
          <w:p w:rsidR="00CB7284" w:rsidRPr="00C05FAF" w:rsidRDefault="00CB7284" w:rsidP="00CB7284">
            <w:pPr>
              <w:jc w:val="both"/>
            </w:pPr>
            <w:r w:rsidRPr="00C05FAF">
              <w:rPr>
                <w:color w:val="000000"/>
              </w:rPr>
              <w:t>Зачет №3</w:t>
            </w:r>
          </w:p>
        </w:tc>
        <w:tc>
          <w:tcPr>
            <w:tcW w:w="1134" w:type="dxa"/>
          </w:tcPr>
          <w:p w:rsidR="00CB7284" w:rsidRPr="00C05FAF" w:rsidRDefault="00CB7284" w:rsidP="00CB7284">
            <w:pPr>
              <w:jc w:val="both"/>
            </w:pPr>
            <w:r w:rsidRPr="00C05FAF">
              <w:t>1</w:t>
            </w:r>
          </w:p>
        </w:tc>
        <w:tc>
          <w:tcPr>
            <w:tcW w:w="1383" w:type="dxa"/>
          </w:tcPr>
          <w:p w:rsidR="00CB7284" w:rsidRPr="00C05FAF" w:rsidRDefault="00CB7284" w:rsidP="00CB7284">
            <w:pPr>
              <w:jc w:val="both"/>
            </w:pPr>
          </w:p>
        </w:tc>
      </w:tr>
      <w:tr w:rsidR="00CB7284" w:rsidRPr="00C05FAF" w:rsidTr="005E30C3">
        <w:tc>
          <w:tcPr>
            <w:tcW w:w="1101" w:type="dxa"/>
            <w:gridSpan w:val="2"/>
          </w:tcPr>
          <w:p w:rsidR="00CB7284" w:rsidRPr="00C05FAF" w:rsidRDefault="00CB7284" w:rsidP="00CB7284">
            <w:pPr>
              <w:jc w:val="both"/>
            </w:pPr>
            <w:r w:rsidRPr="00C05FAF">
              <w:t>57-66</w:t>
            </w:r>
          </w:p>
        </w:tc>
        <w:tc>
          <w:tcPr>
            <w:tcW w:w="5953" w:type="dxa"/>
          </w:tcPr>
          <w:p w:rsidR="00CB7284" w:rsidRPr="00C05FAF" w:rsidRDefault="00CB7284" w:rsidP="00CB7284">
            <w:pPr>
              <w:jc w:val="both"/>
            </w:pPr>
            <w:r w:rsidRPr="00C05FAF">
              <w:t xml:space="preserve">Повторение курса 10 класса  </w:t>
            </w:r>
          </w:p>
        </w:tc>
        <w:tc>
          <w:tcPr>
            <w:tcW w:w="1134" w:type="dxa"/>
          </w:tcPr>
          <w:p w:rsidR="00CB7284" w:rsidRPr="00C05FAF" w:rsidRDefault="00CB7284" w:rsidP="00CB7284">
            <w:pPr>
              <w:jc w:val="both"/>
            </w:pPr>
            <w:r w:rsidRPr="00C05FAF">
              <w:t>12</w:t>
            </w:r>
          </w:p>
        </w:tc>
        <w:tc>
          <w:tcPr>
            <w:tcW w:w="1383" w:type="dxa"/>
          </w:tcPr>
          <w:p w:rsidR="00CB7284" w:rsidRPr="00C05FAF" w:rsidRDefault="00CB7284" w:rsidP="00CB7284">
            <w:pPr>
              <w:jc w:val="both"/>
            </w:pPr>
          </w:p>
        </w:tc>
      </w:tr>
      <w:tr w:rsidR="00CB7284" w:rsidRPr="00C05FAF" w:rsidTr="005E30C3">
        <w:tc>
          <w:tcPr>
            <w:tcW w:w="1101" w:type="dxa"/>
            <w:gridSpan w:val="2"/>
          </w:tcPr>
          <w:p w:rsidR="00CB7284" w:rsidRPr="00C05FAF" w:rsidRDefault="00CB7284" w:rsidP="00CB7284">
            <w:pPr>
              <w:jc w:val="both"/>
            </w:pPr>
            <w:r w:rsidRPr="00C05FAF">
              <w:t>67-68</w:t>
            </w:r>
          </w:p>
        </w:tc>
        <w:tc>
          <w:tcPr>
            <w:tcW w:w="5953" w:type="dxa"/>
          </w:tcPr>
          <w:p w:rsidR="00CB7284" w:rsidRPr="00C05FAF" w:rsidRDefault="00CB7284" w:rsidP="00CB7284">
            <w:pPr>
              <w:jc w:val="both"/>
              <w:rPr>
                <w:b/>
              </w:rPr>
            </w:pPr>
            <w:r w:rsidRPr="00C05FAF">
              <w:rPr>
                <w:b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CB7284" w:rsidRPr="00C05FAF" w:rsidRDefault="00CB7284" w:rsidP="00CB7284">
            <w:pPr>
              <w:jc w:val="both"/>
            </w:pPr>
            <w:r w:rsidRPr="00C05FAF">
              <w:t>2</w:t>
            </w:r>
          </w:p>
        </w:tc>
        <w:tc>
          <w:tcPr>
            <w:tcW w:w="1383" w:type="dxa"/>
          </w:tcPr>
          <w:p w:rsidR="00CB7284" w:rsidRPr="00C05FAF" w:rsidRDefault="00CB7284" w:rsidP="00CB7284">
            <w:pPr>
              <w:jc w:val="both"/>
            </w:pPr>
          </w:p>
        </w:tc>
      </w:tr>
    </w:tbl>
    <w:p w:rsidR="00CB7284" w:rsidRPr="00C05FAF" w:rsidRDefault="00CB7284" w:rsidP="00CB7284">
      <w:pPr>
        <w:jc w:val="both"/>
      </w:pPr>
    </w:p>
    <w:p w:rsidR="00CB7284" w:rsidRPr="00C05FAF" w:rsidRDefault="00CB7284" w:rsidP="00CB7284">
      <w:pPr>
        <w:jc w:val="both"/>
      </w:pPr>
    </w:p>
    <w:p w:rsidR="00CB7284" w:rsidRPr="00C05FAF" w:rsidRDefault="00CB7284" w:rsidP="00CB7284">
      <w:pPr>
        <w:jc w:val="both"/>
      </w:pPr>
    </w:p>
    <w:p w:rsidR="00CB7284" w:rsidRPr="00C05FAF" w:rsidRDefault="00CB7284" w:rsidP="00CB7284">
      <w:pPr>
        <w:jc w:val="both"/>
      </w:pPr>
    </w:p>
    <w:p w:rsidR="00CB7284" w:rsidRPr="00E93832" w:rsidRDefault="00CB7284" w:rsidP="00CB7284">
      <w:pPr>
        <w:spacing w:line="240" w:lineRule="auto"/>
        <w:jc w:val="both"/>
      </w:pPr>
    </w:p>
    <w:p w:rsidR="00CB7284" w:rsidRDefault="00CB7284" w:rsidP="00CB7284">
      <w:pPr>
        <w:pStyle w:val="a9"/>
        <w:jc w:val="left"/>
        <w:rPr>
          <w:rFonts w:asciiTheme="minorHAnsi" w:hAnsiTheme="minorHAnsi"/>
          <w:sz w:val="32"/>
          <w:szCs w:val="32"/>
          <w:lang w:val="en-US"/>
        </w:rPr>
      </w:pPr>
    </w:p>
    <w:p w:rsidR="00CB7284" w:rsidRPr="00CB7284" w:rsidRDefault="00CB7284" w:rsidP="00CB7284">
      <w:pPr>
        <w:pStyle w:val="a9"/>
        <w:jc w:val="left"/>
        <w:rPr>
          <w:rFonts w:asciiTheme="minorHAnsi" w:hAnsiTheme="minorHAnsi"/>
          <w:sz w:val="32"/>
          <w:szCs w:val="32"/>
          <w:lang w:val="en-US"/>
        </w:rPr>
        <w:sectPr w:rsidR="00CB7284" w:rsidRPr="00CB7284" w:rsidSect="00CB7284"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26"/>
        <w:gridCol w:w="141"/>
        <w:gridCol w:w="142"/>
        <w:gridCol w:w="2410"/>
        <w:gridCol w:w="142"/>
        <w:gridCol w:w="850"/>
        <w:gridCol w:w="142"/>
        <w:gridCol w:w="3118"/>
        <w:gridCol w:w="426"/>
        <w:gridCol w:w="283"/>
        <w:gridCol w:w="142"/>
        <w:gridCol w:w="4792"/>
        <w:gridCol w:w="169"/>
        <w:gridCol w:w="142"/>
        <w:gridCol w:w="992"/>
        <w:gridCol w:w="1189"/>
      </w:tblGrid>
      <w:tr w:rsidR="00964219" w:rsidRPr="002D3EC0" w:rsidTr="005A6265">
        <w:tc>
          <w:tcPr>
            <w:tcW w:w="155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19" w:rsidRPr="002D3EC0" w:rsidRDefault="00964219" w:rsidP="00964219">
            <w:pPr>
              <w:pStyle w:val="a9"/>
              <w:ind w:left="-720"/>
              <w:rPr>
                <w:rFonts w:asciiTheme="minorHAnsi" w:hAnsiTheme="minorHAnsi"/>
                <w:sz w:val="32"/>
                <w:szCs w:val="32"/>
              </w:rPr>
            </w:pPr>
            <w:r w:rsidRPr="002D3EC0">
              <w:rPr>
                <w:rFonts w:asciiTheme="minorHAnsi" w:hAnsiTheme="minorHAnsi"/>
                <w:sz w:val="32"/>
                <w:szCs w:val="32"/>
              </w:rPr>
              <w:lastRenderedPageBreak/>
              <w:t>Календарно-тематическое планирование по геометрии</w:t>
            </w:r>
          </w:p>
          <w:p w:rsidR="00964219" w:rsidRPr="002D3EC0" w:rsidRDefault="00964219" w:rsidP="00964219">
            <w:pPr>
              <w:pStyle w:val="a9"/>
              <w:rPr>
                <w:rFonts w:asciiTheme="minorHAnsi" w:hAnsiTheme="minorHAnsi"/>
                <w:szCs w:val="28"/>
              </w:rPr>
            </w:pPr>
            <w:r w:rsidRPr="002D3EC0">
              <w:rPr>
                <w:rFonts w:asciiTheme="minorHAnsi" w:hAnsiTheme="minorHAnsi"/>
                <w:szCs w:val="28"/>
              </w:rPr>
              <w:t>10класс</w:t>
            </w:r>
          </w:p>
          <w:p w:rsidR="00964219" w:rsidRPr="002D3EC0" w:rsidRDefault="00964219" w:rsidP="00964219">
            <w:pPr>
              <w:pStyle w:val="a9"/>
              <w:jc w:val="left"/>
              <w:rPr>
                <w:rFonts w:asciiTheme="minorHAnsi" w:hAnsiTheme="minorHAnsi"/>
                <w:b w:val="0"/>
                <w:sz w:val="24"/>
              </w:rPr>
            </w:pPr>
            <w:r w:rsidRPr="002D3EC0">
              <w:rPr>
                <w:rFonts w:asciiTheme="minorHAnsi" w:hAnsiTheme="minorHAnsi"/>
                <w:sz w:val="32"/>
                <w:szCs w:val="32"/>
              </w:rPr>
              <w:t xml:space="preserve">         </w:t>
            </w:r>
            <w:r w:rsidRPr="002D3EC0">
              <w:rPr>
                <w:rFonts w:asciiTheme="minorHAnsi" w:hAnsiTheme="minorHAnsi"/>
                <w:b w:val="0"/>
                <w:sz w:val="24"/>
              </w:rPr>
              <w:t>(по учебнику Л.С. Атанасян, В. Ф. Бутузов и др. Москва «Просвещение» от 2012 г. «Геометрия 10-11» - 2 часа в неделю всего 68 часов)</w:t>
            </w:r>
          </w:p>
          <w:p w:rsidR="00964219" w:rsidRPr="002D3EC0" w:rsidRDefault="00964219" w:rsidP="00964219">
            <w:pPr>
              <w:pStyle w:val="a9"/>
              <w:rPr>
                <w:rFonts w:asciiTheme="minorHAnsi" w:hAnsiTheme="minorHAnsi"/>
                <w:b w:val="0"/>
              </w:rPr>
            </w:pPr>
          </w:p>
        </w:tc>
      </w:tr>
      <w:tr w:rsidR="00501CC0" w:rsidRPr="002D3EC0" w:rsidTr="005A6265">
        <w:tc>
          <w:tcPr>
            <w:tcW w:w="709" w:type="dxa"/>
            <w:gridSpan w:val="3"/>
            <w:tcBorders>
              <w:top w:val="single" w:sz="4" w:space="0" w:color="auto"/>
            </w:tcBorders>
          </w:tcPr>
          <w:p w:rsidR="00501CC0" w:rsidRPr="002D3EC0" w:rsidRDefault="00501CC0" w:rsidP="00ED2196">
            <w:pPr>
              <w:spacing w:line="240" w:lineRule="atLeast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2D3EC0">
              <w:rPr>
                <w:rFonts w:eastAsia="Times New Roman" w:cs="Times New Roman"/>
                <w:b/>
              </w:rPr>
              <w:t>№ урока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01CC0" w:rsidRPr="002D3EC0" w:rsidRDefault="00501CC0" w:rsidP="00ED2196">
            <w:pPr>
              <w:spacing w:line="240" w:lineRule="atLeast"/>
              <w:jc w:val="center"/>
              <w:rPr>
                <w:rFonts w:eastAsia="Times New Roman" w:cs="Times New Roman"/>
                <w:b/>
              </w:rPr>
            </w:pPr>
            <w:r w:rsidRPr="002D3EC0">
              <w:rPr>
                <w:rFonts w:eastAsia="Times New Roman" w:cs="Times New Roman"/>
                <w:b/>
              </w:rPr>
              <w:t>Тема урока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501CC0" w:rsidRPr="002D3EC0" w:rsidRDefault="00501CC0" w:rsidP="00ED2196">
            <w:pPr>
              <w:spacing w:line="240" w:lineRule="atLeast"/>
              <w:jc w:val="center"/>
              <w:rPr>
                <w:rFonts w:eastAsia="Times New Roman" w:cs="Times New Roman"/>
                <w:b/>
              </w:rPr>
            </w:pPr>
            <w:r w:rsidRPr="002D3EC0">
              <w:rPr>
                <w:rFonts w:eastAsia="Times New Roman" w:cs="Times New Roman"/>
                <w:b/>
              </w:rPr>
              <w:t>Тип урока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</w:tcBorders>
          </w:tcPr>
          <w:p w:rsidR="00501CC0" w:rsidRPr="002D3EC0" w:rsidRDefault="00501CC0" w:rsidP="00ED2196">
            <w:pPr>
              <w:spacing w:line="240" w:lineRule="atLeast"/>
              <w:jc w:val="center"/>
              <w:rPr>
                <w:rFonts w:eastAsia="Times New Roman" w:cs="Times New Roman"/>
                <w:b/>
              </w:rPr>
            </w:pPr>
            <w:r w:rsidRPr="002D3EC0">
              <w:rPr>
                <w:rFonts w:eastAsia="Times New Roman" w:cs="Times New Roman"/>
                <w:b/>
              </w:rPr>
              <w:t>Элементы содержания урока</w:t>
            </w:r>
          </w:p>
        </w:tc>
        <w:tc>
          <w:tcPr>
            <w:tcW w:w="4792" w:type="dxa"/>
            <w:tcBorders>
              <w:top w:val="single" w:sz="4" w:space="0" w:color="auto"/>
            </w:tcBorders>
          </w:tcPr>
          <w:p w:rsidR="00501CC0" w:rsidRPr="002D3EC0" w:rsidRDefault="00501CC0" w:rsidP="00ED2196">
            <w:pPr>
              <w:spacing w:line="240" w:lineRule="atLeast"/>
              <w:jc w:val="center"/>
              <w:rPr>
                <w:rFonts w:eastAsia="Times New Roman" w:cs="Times New Roman"/>
                <w:b/>
              </w:rPr>
            </w:pPr>
            <w:r w:rsidRPr="002D3EC0">
              <w:rPr>
                <w:rFonts w:eastAsia="Times New Roman" w:cs="Times New Roman"/>
                <w:b/>
              </w:rPr>
              <w:t>Требования к уровню подготовки учащихся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</w:tcBorders>
          </w:tcPr>
          <w:p w:rsidR="00501CC0" w:rsidRPr="002D3EC0" w:rsidRDefault="00501CC0" w:rsidP="00ED2196">
            <w:pPr>
              <w:spacing w:line="240" w:lineRule="atLeast"/>
              <w:jc w:val="center"/>
              <w:rPr>
                <w:rFonts w:eastAsia="Times New Roman" w:cs="Times New Roman"/>
                <w:b/>
              </w:rPr>
            </w:pPr>
            <w:r w:rsidRPr="002D3EC0">
              <w:rPr>
                <w:rFonts w:eastAsia="Times New Roman" w:cs="Times New Roman"/>
                <w:b/>
              </w:rPr>
              <w:t>Вид контроля</w:t>
            </w: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501CC0" w:rsidRPr="002D3EC0" w:rsidRDefault="00501CC0" w:rsidP="00ED2196">
            <w:pPr>
              <w:spacing w:line="240" w:lineRule="atLeast"/>
              <w:jc w:val="center"/>
              <w:rPr>
                <w:rFonts w:eastAsia="Times New Roman" w:cs="Times New Roman"/>
                <w:b/>
              </w:rPr>
            </w:pPr>
            <w:r w:rsidRPr="002D3EC0">
              <w:rPr>
                <w:rFonts w:eastAsia="Times New Roman" w:cs="Times New Roman"/>
                <w:b/>
              </w:rPr>
              <w:t>Дата</w:t>
            </w:r>
          </w:p>
          <w:p w:rsidR="00501CC0" w:rsidRPr="002D3EC0" w:rsidRDefault="00501CC0" w:rsidP="00ED2196">
            <w:pPr>
              <w:spacing w:line="240" w:lineRule="atLeast"/>
              <w:jc w:val="center"/>
              <w:rPr>
                <w:rFonts w:eastAsia="Times New Roman" w:cs="Times New Roman"/>
                <w:b/>
              </w:rPr>
            </w:pPr>
            <w:r w:rsidRPr="002D3EC0">
              <w:rPr>
                <w:rFonts w:eastAsia="Times New Roman" w:cs="Times New Roman"/>
                <w:b/>
              </w:rPr>
              <w:t>проведения</w:t>
            </w:r>
          </w:p>
        </w:tc>
      </w:tr>
      <w:tr w:rsidR="00501CC0" w:rsidRPr="002D3EC0" w:rsidTr="005A6265">
        <w:tc>
          <w:tcPr>
            <w:tcW w:w="709" w:type="dxa"/>
            <w:gridSpan w:val="3"/>
          </w:tcPr>
          <w:p w:rsidR="00501CC0" w:rsidRPr="00D66BBE" w:rsidRDefault="00501CC0" w:rsidP="00A777C1">
            <w:pPr>
              <w:spacing w:line="240" w:lineRule="atLeast"/>
              <w:jc w:val="center"/>
              <w:rPr>
                <w:rFonts w:eastAsia="Times New Roman" w:cs="Times New Roman"/>
                <w:b/>
                <w:lang w:val="en-US"/>
              </w:rPr>
            </w:pPr>
            <w:r w:rsidRPr="002D3EC0">
              <w:rPr>
                <w:rFonts w:eastAsia="Times New Roman" w:cs="Times New Roman"/>
                <w:b/>
              </w:rPr>
              <w:t>1</w:t>
            </w:r>
          </w:p>
        </w:tc>
        <w:tc>
          <w:tcPr>
            <w:tcW w:w="2410" w:type="dxa"/>
          </w:tcPr>
          <w:p w:rsidR="00501CC0" w:rsidRPr="002D3EC0" w:rsidRDefault="00501CC0" w:rsidP="00ED2196">
            <w:pPr>
              <w:spacing w:line="240" w:lineRule="atLeast"/>
              <w:jc w:val="center"/>
              <w:rPr>
                <w:rFonts w:eastAsia="Times New Roman" w:cs="Times New Roman"/>
                <w:b/>
              </w:rPr>
            </w:pPr>
            <w:r w:rsidRPr="002D3EC0"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992" w:type="dxa"/>
            <w:gridSpan w:val="2"/>
          </w:tcPr>
          <w:p w:rsidR="00501CC0" w:rsidRPr="002D3EC0" w:rsidRDefault="00501CC0" w:rsidP="00ED2196">
            <w:pPr>
              <w:spacing w:line="240" w:lineRule="atLeast"/>
              <w:jc w:val="center"/>
              <w:rPr>
                <w:rFonts w:eastAsia="Times New Roman" w:cs="Times New Roman"/>
                <w:b/>
              </w:rPr>
            </w:pPr>
            <w:r w:rsidRPr="002D3EC0">
              <w:rPr>
                <w:rFonts w:eastAsia="Times New Roman" w:cs="Times New Roman"/>
                <w:b/>
              </w:rPr>
              <w:t>3</w:t>
            </w:r>
          </w:p>
        </w:tc>
        <w:tc>
          <w:tcPr>
            <w:tcW w:w="4111" w:type="dxa"/>
            <w:gridSpan w:val="5"/>
          </w:tcPr>
          <w:p w:rsidR="00501CC0" w:rsidRPr="002D3EC0" w:rsidRDefault="00501CC0" w:rsidP="00ED2196">
            <w:pPr>
              <w:spacing w:line="240" w:lineRule="atLeast"/>
              <w:jc w:val="center"/>
              <w:rPr>
                <w:rFonts w:eastAsia="Times New Roman" w:cs="Times New Roman"/>
                <w:b/>
              </w:rPr>
            </w:pPr>
            <w:r w:rsidRPr="002D3EC0">
              <w:rPr>
                <w:rFonts w:eastAsia="Times New Roman" w:cs="Times New Roman"/>
                <w:b/>
              </w:rPr>
              <w:t>4</w:t>
            </w:r>
          </w:p>
        </w:tc>
        <w:tc>
          <w:tcPr>
            <w:tcW w:w="4792" w:type="dxa"/>
          </w:tcPr>
          <w:p w:rsidR="00501CC0" w:rsidRPr="002D3EC0" w:rsidRDefault="00501CC0" w:rsidP="00ED2196">
            <w:pPr>
              <w:spacing w:line="240" w:lineRule="atLeast"/>
              <w:jc w:val="center"/>
              <w:rPr>
                <w:rFonts w:eastAsia="Times New Roman" w:cs="Times New Roman"/>
                <w:b/>
              </w:rPr>
            </w:pPr>
            <w:r w:rsidRPr="002D3EC0">
              <w:rPr>
                <w:rFonts w:eastAsia="Times New Roman" w:cs="Times New Roman"/>
                <w:b/>
              </w:rPr>
              <w:t>5</w:t>
            </w:r>
          </w:p>
        </w:tc>
        <w:tc>
          <w:tcPr>
            <w:tcW w:w="1303" w:type="dxa"/>
            <w:gridSpan w:val="3"/>
          </w:tcPr>
          <w:p w:rsidR="00501CC0" w:rsidRPr="002D3EC0" w:rsidRDefault="00501CC0" w:rsidP="00ED2196">
            <w:pPr>
              <w:spacing w:line="240" w:lineRule="atLeast"/>
              <w:jc w:val="center"/>
              <w:rPr>
                <w:rFonts w:eastAsia="Times New Roman" w:cs="Times New Roman"/>
                <w:b/>
              </w:rPr>
            </w:pPr>
            <w:r w:rsidRPr="002D3EC0">
              <w:rPr>
                <w:rFonts w:eastAsia="Times New Roman" w:cs="Times New Roman"/>
                <w:b/>
              </w:rPr>
              <w:t>6</w:t>
            </w:r>
          </w:p>
        </w:tc>
        <w:tc>
          <w:tcPr>
            <w:tcW w:w="1189" w:type="dxa"/>
          </w:tcPr>
          <w:p w:rsidR="00501CC0" w:rsidRPr="002D3EC0" w:rsidRDefault="00501CC0" w:rsidP="00ED2196">
            <w:pPr>
              <w:spacing w:line="240" w:lineRule="atLeast"/>
              <w:jc w:val="center"/>
              <w:rPr>
                <w:rFonts w:eastAsia="Times New Roman" w:cs="Times New Roman"/>
                <w:b/>
              </w:rPr>
            </w:pPr>
            <w:r w:rsidRPr="002D3EC0">
              <w:rPr>
                <w:rFonts w:eastAsia="Times New Roman" w:cs="Times New Roman"/>
                <w:b/>
              </w:rPr>
              <w:t>7</w:t>
            </w:r>
          </w:p>
        </w:tc>
      </w:tr>
      <w:tr w:rsidR="00ED2196" w:rsidRPr="00A777C1" w:rsidTr="005A6265">
        <w:tc>
          <w:tcPr>
            <w:tcW w:w="15506" w:type="dxa"/>
            <w:gridSpan w:val="16"/>
            <w:shd w:val="clear" w:color="auto" w:fill="D9D9D9" w:themeFill="background1" w:themeFillShade="D9"/>
          </w:tcPr>
          <w:p w:rsidR="00ED2196" w:rsidRPr="00A777C1" w:rsidRDefault="00ED2196" w:rsidP="00A777C1">
            <w:pPr>
              <w:rPr>
                <w:b/>
                <w:bCs/>
                <w:sz w:val="24"/>
                <w:szCs w:val="24"/>
              </w:rPr>
            </w:pPr>
            <w:r w:rsidRPr="00A777C1">
              <w:rPr>
                <w:b/>
                <w:bCs/>
                <w:sz w:val="24"/>
                <w:szCs w:val="24"/>
              </w:rPr>
              <w:t>Вв</w:t>
            </w:r>
            <w:r w:rsidR="00982AA5" w:rsidRPr="00A777C1">
              <w:rPr>
                <w:b/>
                <w:bCs/>
                <w:sz w:val="24"/>
                <w:szCs w:val="24"/>
              </w:rPr>
              <w:t>едение.  Аксиомы стереометрии (4</w:t>
            </w:r>
            <w:r w:rsidRPr="00A777C1">
              <w:rPr>
                <w:b/>
                <w:bCs/>
                <w:sz w:val="24"/>
                <w:szCs w:val="24"/>
              </w:rPr>
              <w:t xml:space="preserve"> час</w:t>
            </w:r>
            <w:r w:rsidR="00982AA5" w:rsidRPr="00A777C1">
              <w:rPr>
                <w:b/>
                <w:bCs/>
                <w:sz w:val="24"/>
                <w:szCs w:val="24"/>
              </w:rPr>
              <w:t xml:space="preserve">а </w:t>
            </w:r>
            <w:r w:rsidRPr="00A777C1">
              <w:rPr>
                <w:b/>
                <w:bCs/>
                <w:sz w:val="24"/>
                <w:szCs w:val="24"/>
              </w:rPr>
              <w:t>)</w:t>
            </w:r>
          </w:p>
          <w:p w:rsidR="00ED2196" w:rsidRPr="00A777C1" w:rsidRDefault="00ED2196" w:rsidP="00A777C1">
            <w:pPr>
              <w:rPr>
                <w:sz w:val="20"/>
                <w:szCs w:val="20"/>
              </w:rPr>
            </w:pPr>
          </w:p>
        </w:tc>
      </w:tr>
      <w:tr w:rsidR="00ED2196" w:rsidRPr="00A777C1" w:rsidTr="00A777C1">
        <w:tc>
          <w:tcPr>
            <w:tcW w:w="15506" w:type="dxa"/>
            <w:gridSpan w:val="16"/>
            <w:shd w:val="clear" w:color="auto" w:fill="D9D9D9" w:themeFill="background1" w:themeFillShade="D9"/>
          </w:tcPr>
          <w:p w:rsidR="00ED2196" w:rsidRPr="00A777C1" w:rsidRDefault="00ED2196" w:rsidP="00A777C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777C1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Основная цель</w:t>
            </w:r>
            <w:r w:rsidRPr="00A777C1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asciiTheme="minorHAnsi" w:hAnsiTheme="minorHAnsi"/>
                <w:sz w:val="20"/>
                <w:szCs w:val="20"/>
              </w:rPr>
              <w:t xml:space="preserve"> познакомить учащихся с содержанием курса стереометрии, с основными 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 </w:t>
            </w:r>
          </w:p>
        </w:tc>
      </w:tr>
      <w:tr w:rsidR="00172397" w:rsidRPr="00A777C1" w:rsidTr="00A777C1">
        <w:tc>
          <w:tcPr>
            <w:tcW w:w="15506" w:type="dxa"/>
            <w:gridSpan w:val="16"/>
            <w:shd w:val="clear" w:color="auto" w:fill="D9D9D9" w:themeFill="background1" w:themeFillShade="D9"/>
          </w:tcPr>
          <w:p w:rsidR="00172397" w:rsidRPr="00A777C1" w:rsidRDefault="00172397" w:rsidP="00A777C1">
            <w:pPr>
              <w:rPr>
                <w:b/>
                <w:sz w:val="20"/>
                <w:szCs w:val="20"/>
              </w:rPr>
            </w:pPr>
            <w:r w:rsidRPr="00A777C1">
              <w:rPr>
                <w:b/>
                <w:sz w:val="20"/>
                <w:szCs w:val="20"/>
              </w:rPr>
              <w:t>Ключевые компетенции:</w:t>
            </w:r>
          </w:p>
          <w:p w:rsidR="00172397" w:rsidRPr="00A777C1" w:rsidRDefault="00172397" w:rsidP="00A777C1">
            <w:pPr>
              <w:rPr>
                <w:sz w:val="20"/>
                <w:szCs w:val="20"/>
              </w:rPr>
            </w:pPr>
            <w:r w:rsidRPr="00A777C1">
              <w:rPr>
                <w:b/>
                <w:sz w:val="20"/>
                <w:szCs w:val="20"/>
              </w:rPr>
              <w:t>Регулятивные:</w:t>
            </w:r>
            <w:r w:rsidRPr="00A777C1">
              <w:rPr>
                <w:sz w:val="20"/>
                <w:szCs w:val="20"/>
              </w:rPr>
              <w:t xml:space="preserve"> оценивать правильность выполнения действий на уровне адекватной ретроспективной оценки.</w:t>
            </w:r>
          </w:p>
          <w:p w:rsidR="00172397" w:rsidRPr="00A777C1" w:rsidRDefault="00172397" w:rsidP="00A777C1">
            <w:pPr>
              <w:rPr>
                <w:sz w:val="20"/>
                <w:szCs w:val="20"/>
              </w:rPr>
            </w:pPr>
            <w:r w:rsidRPr="00A777C1">
              <w:rPr>
                <w:b/>
                <w:sz w:val="20"/>
                <w:szCs w:val="20"/>
              </w:rPr>
              <w:t>Познавательные:</w:t>
            </w:r>
            <w:r w:rsidRPr="00A777C1">
              <w:rPr>
                <w:sz w:val="20"/>
                <w:szCs w:val="20"/>
              </w:rPr>
              <w:t xml:space="preserve"> строить речевое высказывание в устной и письменной форме.</w:t>
            </w:r>
          </w:p>
          <w:p w:rsidR="00172397" w:rsidRPr="00A777C1" w:rsidRDefault="00172397" w:rsidP="00A777C1">
            <w:pPr>
              <w:rPr>
                <w:sz w:val="20"/>
                <w:szCs w:val="20"/>
              </w:rPr>
            </w:pPr>
            <w:r w:rsidRPr="00A777C1">
              <w:rPr>
                <w:b/>
                <w:sz w:val="20"/>
                <w:szCs w:val="20"/>
              </w:rPr>
              <w:t>Коммуникативные:</w:t>
            </w:r>
            <w:r w:rsidRPr="00A777C1">
              <w:rPr>
                <w:sz w:val="20"/>
                <w:szCs w:val="20"/>
              </w:rPr>
              <w:t xml:space="preserve"> контролировать действия партнера.</w:t>
            </w:r>
          </w:p>
        </w:tc>
      </w:tr>
      <w:tr w:rsidR="002A3D0E" w:rsidRPr="00A777C1" w:rsidTr="005A6265">
        <w:tc>
          <w:tcPr>
            <w:tcW w:w="426" w:type="dxa"/>
          </w:tcPr>
          <w:p w:rsidR="002A3D0E" w:rsidRPr="00A777C1" w:rsidRDefault="002A3D0E" w:rsidP="00A777C1">
            <w:pPr>
              <w:rPr>
                <w:sz w:val="20"/>
                <w:szCs w:val="20"/>
                <w:lang w:val="en-US"/>
              </w:rPr>
            </w:pPr>
            <w:r w:rsidRPr="00A777C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693" w:type="dxa"/>
            <w:gridSpan w:val="3"/>
          </w:tcPr>
          <w:p w:rsidR="002A3D0E" w:rsidRPr="00A777C1" w:rsidRDefault="002A3D0E" w:rsidP="00A777C1">
            <w:pPr>
              <w:rPr>
                <w:b/>
                <w:bCs/>
                <w:sz w:val="20"/>
                <w:szCs w:val="20"/>
              </w:rPr>
            </w:pPr>
            <w:r w:rsidRPr="00A777C1">
              <w:rPr>
                <w:b/>
                <w:bCs/>
                <w:sz w:val="20"/>
                <w:szCs w:val="20"/>
              </w:rPr>
              <w:t>Предмет стереометрии. Аксиомы стереометрии.</w:t>
            </w:r>
          </w:p>
        </w:tc>
        <w:tc>
          <w:tcPr>
            <w:tcW w:w="992" w:type="dxa"/>
            <w:gridSpan w:val="2"/>
          </w:tcPr>
          <w:p w:rsidR="002A3D0E" w:rsidRPr="00A777C1" w:rsidRDefault="006225F8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УОНМ</w:t>
            </w:r>
          </w:p>
        </w:tc>
        <w:tc>
          <w:tcPr>
            <w:tcW w:w="4111" w:type="dxa"/>
            <w:gridSpan w:val="5"/>
          </w:tcPr>
          <w:p w:rsidR="002A3D0E" w:rsidRPr="00A777C1" w:rsidRDefault="002A3D0E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Знакомство с содержанием курса стереометрии,</w:t>
            </w:r>
          </w:p>
          <w:p w:rsidR="002A3D0E" w:rsidRPr="00A777C1" w:rsidRDefault="002A3D0E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некоторыми геометрическими телами. Связь курса</w:t>
            </w:r>
          </w:p>
          <w:p w:rsidR="002A3D0E" w:rsidRPr="00A777C1" w:rsidRDefault="002A3D0E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стереометрии с практической деятельностью людей.</w:t>
            </w:r>
          </w:p>
          <w:p w:rsidR="002A3D0E" w:rsidRPr="00A777C1" w:rsidRDefault="002A3D0E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Три аксиомы о взаимном расположении точек, прямых</w:t>
            </w:r>
          </w:p>
          <w:p w:rsidR="002A3D0E" w:rsidRPr="00A777C1" w:rsidRDefault="002A3D0E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и плоскостей в пространстве.</w:t>
            </w:r>
          </w:p>
        </w:tc>
        <w:tc>
          <w:tcPr>
            <w:tcW w:w="4961" w:type="dxa"/>
            <w:gridSpan w:val="2"/>
          </w:tcPr>
          <w:p w:rsidR="002A3D0E" w:rsidRPr="00A777C1" w:rsidRDefault="002A3D0E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Знать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: </w:t>
            </w:r>
            <w:r w:rsidRPr="00A777C1">
              <w:rPr>
                <w:rFonts w:cs="Times New Roman"/>
                <w:sz w:val="20"/>
                <w:szCs w:val="20"/>
              </w:rPr>
              <w:t>аксиомы о взаимном расположении точек, прямых и</w:t>
            </w:r>
            <w:r w:rsidR="00672562" w:rsidRPr="00A777C1">
              <w:rPr>
                <w:rFonts w:cs="Times New Roman"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sz w:val="20"/>
                <w:szCs w:val="20"/>
              </w:rPr>
              <w:t>плоскостей в пространстве; определение предмета стереометрии;</w:t>
            </w:r>
          </w:p>
          <w:p w:rsidR="002A3D0E" w:rsidRPr="00A777C1" w:rsidRDefault="002A3D0E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основные пространственные фигуры.</w:t>
            </w:r>
          </w:p>
          <w:p w:rsidR="002A3D0E" w:rsidRPr="00A777C1" w:rsidRDefault="002A3D0E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Умет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ь: </w:t>
            </w:r>
            <w:r w:rsidRPr="00A777C1">
              <w:rPr>
                <w:rFonts w:cs="Times New Roman"/>
                <w:sz w:val="20"/>
                <w:szCs w:val="20"/>
              </w:rPr>
              <w:t>распознавать на чертежах и моделях пространственные фигуры.</w:t>
            </w:r>
          </w:p>
        </w:tc>
        <w:tc>
          <w:tcPr>
            <w:tcW w:w="1134" w:type="dxa"/>
            <w:gridSpan w:val="2"/>
          </w:tcPr>
          <w:p w:rsidR="00696F2D" w:rsidRPr="00A777C1" w:rsidRDefault="00696F2D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УО</w:t>
            </w:r>
          </w:p>
          <w:p w:rsidR="00696F2D" w:rsidRPr="00A777C1" w:rsidRDefault="00696F2D" w:rsidP="00A777C1">
            <w:pPr>
              <w:rPr>
                <w:sz w:val="20"/>
                <w:szCs w:val="20"/>
              </w:rPr>
            </w:pPr>
          </w:p>
          <w:p w:rsidR="002A3D0E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РП</w:t>
            </w:r>
          </w:p>
        </w:tc>
        <w:tc>
          <w:tcPr>
            <w:tcW w:w="1189" w:type="dxa"/>
          </w:tcPr>
          <w:p w:rsidR="002A3D0E" w:rsidRPr="00A777C1" w:rsidRDefault="002A3D0E" w:rsidP="00A777C1">
            <w:pPr>
              <w:rPr>
                <w:sz w:val="20"/>
                <w:szCs w:val="20"/>
              </w:rPr>
            </w:pPr>
          </w:p>
        </w:tc>
      </w:tr>
      <w:tr w:rsidR="002A3D0E" w:rsidRPr="00A777C1" w:rsidTr="005A6265">
        <w:tc>
          <w:tcPr>
            <w:tcW w:w="426" w:type="dxa"/>
          </w:tcPr>
          <w:p w:rsidR="002A3D0E" w:rsidRPr="00A777C1" w:rsidRDefault="002A3D0E" w:rsidP="00A777C1">
            <w:pPr>
              <w:rPr>
                <w:sz w:val="20"/>
                <w:szCs w:val="20"/>
                <w:lang w:val="en-US"/>
              </w:rPr>
            </w:pPr>
            <w:r w:rsidRPr="00A777C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693" w:type="dxa"/>
            <w:gridSpan w:val="3"/>
          </w:tcPr>
          <w:p w:rsidR="002A3D0E" w:rsidRPr="00A777C1" w:rsidRDefault="002A3D0E" w:rsidP="00A777C1">
            <w:pPr>
              <w:rPr>
                <w:b/>
                <w:bCs/>
                <w:sz w:val="20"/>
                <w:szCs w:val="20"/>
              </w:rPr>
            </w:pPr>
            <w:r w:rsidRPr="00A777C1">
              <w:rPr>
                <w:b/>
                <w:bCs/>
                <w:sz w:val="20"/>
                <w:szCs w:val="20"/>
              </w:rPr>
              <w:t>Некоторые следствия из аксиом</w:t>
            </w:r>
          </w:p>
        </w:tc>
        <w:tc>
          <w:tcPr>
            <w:tcW w:w="992" w:type="dxa"/>
            <w:gridSpan w:val="2"/>
          </w:tcPr>
          <w:p w:rsidR="002A3D0E" w:rsidRPr="00A777C1" w:rsidRDefault="006225F8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КУ</w:t>
            </w:r>
          </w:p>
        </w:tc>
        <w:tc>
          <w:tcPr>
            <w:tcW w:w="4111" w:type="dxa"/>
            <w:gridSpan w:val="5"/>
          </w:tcPr>
          <w:p w:rsidR="002A3D0E" w:rsidRPr="00A777C1" w:rsidRDefault="002A3D0E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 xml:space="preserve">Две теоремы, доказательство которых основано на аксиомах стереометрии. </w:t>
            </w:r>
          </w:p>
          <w:p w:rsidR="002A3D0E" w:rsidRPr="00A777C1" w:rsidRDefault="002A3D0E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Применение изученных теорем при решении задач.</w:t>
            </w:r>
          </w:p>
        </w:tc>
        <w:tc>
          <w:tcPr>
            <w:tcW w:w="4961" w:type="dxa"/>
            <w:gridSpan w:val="2"/>
          </w:tcPr>
          <w:p w:rsidR="002A3D0E" w:rsidRPr="00A777C1" w:rsidRDefault="002A3D0E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Знать: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sz w:val="20"/>
                <w:szCs w:val="20"/>
              </w:rPr>
              <w:t>две теоремы, доказательство которых основано на аксиомах</w:t>
            </w:r>
          </w:p>
          <w:p w:rsidR="002A3D0E" w:rsidRPr="00A777C1" w:rsidRDefault="002A3D0E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стереометрии (следствия из аксиом).</w:t>
            </w:r>
          </w:p>
          <w:p w:rsidR="002A3D0E" w:rsidRPr="00A777C1" w:rsidRDefault="002A3D0E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Уметь: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sz w:val="20"/>
                <w:szCs w:val="20"/>
              </w:rPr>
              <w:t>описывать взаимное расположение точек, прямых, плоскостей с помощью аксиом стереометрии.</w:t>
            </w:r>
          </w:p>
        </w:tc>
        <w:tc>
          <w:tcPr>
            <w:tcW w:w="1134" w:type="dxa"/>
            <w:gridSpan w:val="2"/>
          </w:tcPr>
          <w:p w:rsidR="0060384A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РП</w:t>
            </w:r>
          </w:p>
          <w:p w:rsidR="0060384A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 xml:space="preserve"> ПДЗ</w:t>
            </w:r>
          </w:p>
          <w:p w:rsidR="002A3D0E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ФО</w:t>
            </w:r>
          </w:p>
        </w:tc>
        <w:tc>
          <w:tcPr>
            <w:tcW w:w="1189" w:type="dxa"/>
          </w:tcPr>
          <w:p w:rsidR="002A3D0E" w:rsidRPr="00A777C1" w:rsidRDefault="002A3D0E" w:rsidP="00A777C1">
            <w:pPr>
              <w:rPr>
                <w:sz w:val="20"/>
                <w:szCs w:val="20"/>
              </w:rPr>
            </w:pPr>
          </w:p>
        </w:tc>
      </w:tr>
      <w:tr w:rsidR="00964F88" w:rsidRPr="00A777C1" w:rsidTr="005A6265">
        <w:tc>
          <w:tcPr>
            <w:tcW w:w="426" w:type="dxa"/>
          </w:tcPr>
          <w:p w:rsidR="00964F88" w:rsidRPr="00A777C1" w:rsidRDefault="00964F88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3"/>
            <w:vMerge w:val="restart"/>
          </w:tcPr>
          <w:p w:rsidR="00964F88" w:rsidRPr="00A777C1" w:rsidRDefault="00964F88" w:rsidP="00A777C1">
            <w:pPr>
              <w:rPr>
                <w:b/>
                <w:bCs/>
                <w:sz w:val="20"/>
                <w:szCs w:val="20"/>
              </w:rPr>
            </w:pPr>
            <w:r w:rsidRPr="00A777C1">
              <w:rPr>
                <w:b/>
                <w:bCs/>
                <w:sz w:val="20"/>
                <w:szCs w:val="20"/>
              </w:rPr>
              <w:t>Решение задач на применение аксиом стереометрии и их следствий</w:t>
            </w:r>
          </w:p>
        </w:tc>
        <w:tc>
          <w:tcPr>
            <w:tcW w:w="992" w:type="dxa"/>
            <w:gridSpan w:val="2"/>
          </w:tcPr>
          <w:p w:rsidR="00964F88" w:rsidRPr="00A777C1" w:rsidRDefault="00964F88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УЗИМ</w:t>
            </w:r>
          </w:p>
        </w:tc>
        <w:tc>
          <w:tcPr>
            <w:tcW w:w="4111" w:type="dxa"/>
            <w:gridSpan w:val="5"/>
            <w:vMerge w:val="restart"/>
          </w:tcPr>
          <w:p w:rsidR="00964F88" w:rsidRPr="00A777C1" w:rsidRDefault="00964F88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Отработка навыков применения аксиом стереометрии</w:t>
            </w:r>
          </w:p>
          <w:p w:rsidR="00964F88" w:rsidRPr="00A777C1" w:rsidRDefault="00964F88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и их следствий при решении задач</w:t>
            </w:r>
          </w:p>
        </w:tc>
        <w:tc>
          <w:tcPr>
            <w:tcW w:w="4961" w:type="dxa"/>
            <w:gridSpan w:val="2"/>
            <w:vMerge w:val="restart"/>
          </w:tcPr>
          <w:p w:rsidR="00964F88" w:rsidRPr="00A777C1" w:rsidRDefault="00964F88" w:rsidP="00A777C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777C1">
              <w:rPr>
                <w:b/>
                <w:bCs/>
                <w:sz w:val="20"/>
                <w:szCs w:val="20"/>
                <w:u w:val="single"/>
              </w:rPr>
              <w:t>Формулировать</w:t>
            </w:r>
            <w:r w:rsidRPr="00A777C1">
              <w:rPr>
                <w:bCs/>
                <w:sz w:val="20"/>
                <w:szCs w:val="20"/>
              </w:rPr>
              <w:t xml:space="preserve"> основные аксиомы стереометрии. </w:t>
            </w:r>
          </w:p>
          <w:p w:rsidR="00964F88" w:rsidRPr="00A777C1" w:rsidRDefault="00964F88" w:rsidP="00A777C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777C1">
              <w:rPr>
                <w:b/>
                <w:bCs/>
                <w:sz w:val="20"/>
                <w:szCs w:val="20"/>
                <w:u w:val="single"/>
              </w:rPr>
              <w:t>Доказывать</w:t>
            </w:r>
            <w:r w:rsidRPr="00A777C1">
              <w:rPr>
                <w:bCs/>
                <w:sz w:val="20"/>
                <w:szCs w:val="20"/>
                <w:u w:val="single"/>
              </w:rPr>
              <w:t xml:space="preserve"> </w:t>
            </w:r>
            <w:r w:rsidRPr="00A777C1">
              <w:rPr>
                <w:bCs/>
                <w:sz w:val="20"/>
                <w:szCs w:val="20"/>
              </w:rPr>
              <w:t>следствия из аксиом.</w:t>
            </w:r>
          </w:p>
          <w:p w:rsidR="00964F88" w:rsidRPr="00A777C1" w:rsidRDefault="00964F88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bCs/>
                <w:sz w:val="20"/>
                <w:szCs w:val="20"/>
              </w:rPr>
              <w:t xml:space="preserve"> </w:t>
            </w:r>
            <w:r w:rsidRPr="00A777C1">
              <w:rPr>
                <w:b/>
                <w:bCs/>
                <w:sz w:val="20"/>
                <w:szCs w:val="20"/>
                <w:u w:val="single"/>
              </w:rPr>
              <w:t>Решать</w:t>
            </w:r>
            <w:r w:rsidRPr="00A777C1">
              <w:rPr>
                <w:b/>
                <w:bCs/>
                <w:sz w:val="20"/>
                <w:szCs w:val="20"/>
              </w:rPr>
              <w:t xml:space="preserve"> </w:t>
            </w:r>
            <w:r w:rsidRPr="00A777C1">
              <w:rPr>
                <w:bCs/>
                <w:sz w:val="20"/>
                <w:szCs w:val="20"/>
              </w:rPr>
              <w:t xml:space="preserve"> задачи  на применение аксиом и следствий  из аксиом.</w:t>
            </w:r>
          </w:p>
        </w:tc>
        <w:tc>
          <w:tcPr>
            <w:tcW w:w="1134" w:type="dxa"/>
            <w:gridSpan w:val="2"/>
          </w:tcPr>
          <w:p w:rsidR="0060384A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ФО</w:t>
            </w:r>
          </w:p>
          <w:p w:rsidR="00964F88" w:rsidRPr="00A777C1" w:rsidRDefault="001B04E2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ТЕСТ -1</w:t>
            </w:r>
          </w:p>
        </w:tc>
        <w:tc>
          <w:tcPr>
            <w:tcW w:w="1189" w:type="dxa"/>
          </w:tcPr>
          <w:p w:rsidR="00964F88" w:rsidRPr="00A777C1" w:rsidRDefault="00964F88" w:rsidP="00A777C1">
            <w:pPr>
              <w:rPr>
                <w:sz w:val="20"/>
                <w:szCs w:val="20"/>
              </w:rPr>
            </w:pPr>
          </w:p>
        </w:tc>
      </w:tr>
      <w:tr w:rsidR="00964F88" w:rsidRPr="00A777C1" w:rsidTr="005A6265">
        <w:tc>
          <w:tcPr>
            <w:tcW w:w="426" w:type="dxa"/>
          </w:tcPr>
          <w:p w:rsidR="00964F88" w:rsidRPr="00A777C1" w:rsidRDefault="00964F88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gridSpan w:val="3"/>
            <w:vMerge/>
          </w:tcPr>
          <w:p w:rsidR="00964F88" w:rsidRPr="00A777C1" w:rsidRDefault="00964F88" w:rsidP="00A777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64F88" w:rsidRPr="00A777C1" w:rsidRDefault="005E2E0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УОСЗ</w:t>
            </w:r>
          </w:p>
        </w:tc>
        <w:tc>
          <w:tcPr>
            <w:tcW w:w="4111" w:type="dxa"/>
            <w:gridSpan w:val="5"/>
            <w:vMerge/>
          </w:tcPr>
          <w:p w:rsidR="00964F88" w:rsidRPr="00A777C1" w:rsidRDefault="00964F88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Merge/>
          </w:tcPr>
          <w:p w:rsidR="00964F88" w:rsidRPr="00A777C1" w:rsidRDefault="00964F88" w:rsidP="00A777C1">
            <w:pPr>
              <w:autoSpaceDE w:val="0"/>
              <w:autoSpaceDN w:val="0"/>
              <w:adjustRightInd w:val="0"/>
              <w:rPr>
                <w:rFonts w:cs="Times New Roman,Italic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0384A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РП</w:t>
            </w:r>
          </w:p>
          <w:p w:rsidR="0060384A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УО</w:t>
            </w:r>
          </w:p>
          <w:p w:rsidR="00964F88" w:rsidRPr="00A777C1" w:rsidRDefault="001B04E2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СР-1</w:t>
            </w:r>
          </w:p>
        </w:tc>
        <w:tc>
          <w:tcPr>
            <w:tcW w:w="1189" w:type="dxa"/>
          </w:tcPr>
          <w:p w:rsidR="00964F88" w:rsidRPr="00A777C1" w:rsidRDefault="00964F88" w:rsidP="00A777C1">
            <w:pPr>
              <w:rPr>
                <w:sz w:val="20"/>
                <w:szCs w:val="20"/>
              </w:rPr>
            </w:pPr>
          </w:p>
        </w:tc>
      </w:tr>
      <w:tr w:rsidR="002A3D0E" w:rsidRPr="00A777C1" w:rsidTr="005A6265">
        <w:tc>
          <w:tcPr>
            <w:tcW w:w="15506" w:type="dxa"/>
            <w:gridSpan w:val="16"/>
            <w:shd w:val="clear" w:color="auto" w:fill="D9D9D9" w:themeFill="background1" w:themeFillShade="D9"/>
          </w:tcPr>
          <w:p w:rsidR="002A3D0E" w:rsidRPr="00A777C1" w:rsidRDefault="002A3D0E" w:rsidP="00A777C1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2A3D0E" w:rsidRPr="00A777C1" w:rsidRDefault="002A3D0E" w:rsidP="00A777C1">
            <w:pPr>
              <w:shd w:val="clear" w:color="auto" w:fill="D9D9D9" w:themeFill="background1" w:themeFillShade="D9"/>
              <w:rPr>
                <w:b/>
                <w:bCs/>
                <w:color w:val="000000"/>
                <w:sz w:val="24"/>
                <w:szCs w:val="24"/>
              </w:rPr>
            </w:pPr>
            <w:r w:rsidRPr="00A777C1">
              <w:rPr>
                <w:b/>
                <w:bCs/>
                <w:color w:val="000000"/>
                <w:sz w:val="24"/>
                <w:szCs w:val="24"/>
              </w:rPr>
              <w:t>Параллельность прямых и плоскостей (</w:t>
            </w:r>
            <w:r w:rsidR="00982AA5" w:rsidRPr="00A777C1">
              <w:rPr>
                <w:b/>
                <w:bCs/>
                <w:color w:val="000000"/>
                <w:sz w:val="24"/>
                <w:szCs w:val="24"/>
              </w:rPr>
              <w:t>19</w:t>
            </w:r>
            <w:r w:rsidRPr="00A777C1">
              <w:rPr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  <w:p w:rsidR="002A3D0E" w:rsidRPr="00A777C1" w:rsidRDefault="002A3D0E" w:rsidP="00A777C1">
            <w:pPr>
              <w:rPr>
                <w:sz w:val="20"/>
                <w:szCs w:val="20"/>
              </w:rPr>
            </w:pPr>
          </w:p>
        </w:tc>
      </w:tr>
      <w:tr w:rsidR="002A3D0E" w:rsidRPr="00A777C1" w:rsidTr="00A777C1">
        <w:tc>
          <w:tcPr>
            <w:tcW w:w="15506" w:type="dxa"/>
            <w:gridSpan w:val="16"/>
            <w:shd w:val="clear" w:color="auto" w:fill="D9D9D9" w:themeFill="background1" w:themeFillShade="D9"/>
          </w:tcPr>
          <w:p w:rsidR="002A3D0E" w:rsidRPr="00A777C1" w:rsidRDefault="002A3D0E" w:rsidP="00A777C1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A777C1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lastRenderedPageBreak/>
              <w:t>Основная цель</w:t>
            </w:r>
            <w:r w:rsidRPr="00A777C1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:</w:t>
            </w:r>
            <w:r w:rsidRPr="00A777C1">
              <w:rPr>
                <w:rFonts w:asciiTheme="minorHAnsi" w:hAnsiTheme="minorHAnsi"/>
                <w:sz w:val="20"/>
                <w:szCs w:val="20"/>
              </w:rPr>
              <w:t xml:space="preserve"> сформировать представления учащихся о возможных случаях взаимного расположения:</w:t>
            </w:r>
          </w:p>
          <w:p w:rsidR="002A3D0E" w:rsidRPr="00A777C1" w:rsidRDefault="002A3D0E" w:rsidP="00A777C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777C1">
              <w:rPr>
                <w:rFonts w:asciiTheme="minorHAnsi" w:hAnsiTheme="minorHAnsi"/>
                <w:i/>
                <w:iCs/>
                <w:sz w:val="20"/>
                <w:szCs w:val="20"/>
              </w:rPr>
              <w:t>-</w:t>
            </w:r>
            <w:r w:rsidRPr="00A777C1">
              <w:rPr>
                <w:rFonts w:asciiTheme="minorHAnsi" w:hAnsiTheme="minorHAnsi"/>
                <w:sz w:val="20"/>
                <w:szCs w:val="20"/>
              </w:rPr>
              <w:t xml:space="preserve"> двух прямых в пространстве (прямые пересекаются, прямые параллельны, прямые скрещиваются);</w:t>
            </w:r>
          </w:p>
          <w:p w:rsidR="002A3D0E" w:rsidRPr="00A777C1" w:rsidRDefault="002A3D0E" w:rsidP="00A777C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777C1">
              <w:rPr>
                <w:rFonts w:asciiTheme="minorHAnsi" w:hAnsiTheme="minorHAnsi"/>
                <w:sz w:val="20"/>
                <w:szCs w:val="20"/>
              </w:rPr>
              <w:t>- прямой и плоскости (прямая лежит в плоскости, прямая и плоскость пересекаются, прямая и плоскость параллельны</w:t>
            </w:r>
            <w:r w:rsidR="00172397" w:rsidRPr="00A777C1">
              <w:rPr>
                <w:rFonts w:asciiTheme="minorHAnsi" w:hAnsiTheme="minorHAnsi"/>
                <w:sz w:val="20"/>
                <w:szCs w:val="20"/>
              </w:rPr>
              <w:t>);</w:t>
            </w:r>
          </w:p>
          <w:p w:rsidR="002A3D0E" w:rsidRPr="00A777C1" w:rsidRDefault="00172397" w:rsidP="00A777C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777C1">
              <w:rPr>
                <w:rFonts w:asciiTheme="minorHAnsi" w:hAnsiTheme="minorHAnsi"/>
                <w:sz w:val="20"/>
                <w:szCs w:val="20"/>
              </w:rPr>
              <w:t xml:space="preserve"> -и</w:t>
            </w:r>
            <w:r w:rsidR="002A3D0E" w:rsidRPr="00A777C1">
              <w:rPr>
                <w:rFonts w:asciiTheme="minorHAnsi" w:hAnsiTheme="minorHAnsi"/>
                <w:sz w:val="20"/>
                <w:szCs w:val="20"/>
              </w:rPr>
              <w:t xml:space="preserve">зучить свойства и признаки параллельности прямых и плоскостей. </w:t>
            </w:r>
          </w:p>
        </w:tc>
      </w:tr>
      <w:tr w:rsidR="00172397" w:rsidRPr="00A777C1" w:rsidTr="00A777C1">
        <w:tc>
          <w:tcPr>
            <w:tcW w:w="15506" w:type="dxa"/>
            <w:gridSpan w:val="16"/>
            <w:shd w:val="clear" w:color="auto" w:fill="D9D9D9" w:themeFill="background1" w:themeFillShade="D9"/>
          </w:tcPr>
          <w:p w:rsidR="00172397" w:rsidRPr="00A777C1" w:rsidRDefault="00172397" w:rsidP="00A777C1">
            <w:pPr>
              <w:rPr>
                <w:b/>
                <w:sz w:val="20"/>
                <w:szCs w:val="20"/>
              </w:rPr>
            </w:pPr>
            <w:r w:rsidRPr="00A777C1">
              <w:rPr>
                <w:b/>
                <w:sz w:val="20"/>
                <w:szCs w:val="20"/>
              </w:rPr>
              <w:t>Ключевые компетенции:</w:t>
            </w:r>
          </w:p>
          <w:p w:rsidR="00172397" w:rsidRPr="00A777C1" w:rsidRDefault="00172397" w:rsidP="00A777C1">
            <w:pPr>
              <w:jc w:val="both"/>
              <w:rPr>
                <w:sz w:val="20"/>
                <w:szCs w:val="20"/>
              </w:rPr>
            </w:pPr>
            <w:r w:rsidRPr="00A777C1">
              <w:rPr>
                <w:b/>
                <w:sz w:val="20"/>
                <w:szCs w:val="20"/>
              </w:rPr>
              <w:t>Регулятивные:</w:t>
            </w:r>
            <w:r w:rsidRPr="00A777C1">
              <w:rPr>
                <w:sz w:val="20"/>
                <w:szCs w:val="20"/>
              </w:rPr>
              <w:t xml:space="preserve"> учитывать правило в планировании и контроле способа решения, различать способ и результат действия.</w:t>
            </w:r>
          </w:p>
          <w:p w:rsidR="00172397" w:rsidRPr="00A777C1" w:rsidRDefault="00172397" w:rsidP="00A777C1">
            <w:pPr>
              <w:jc w:val="both"/>
              <w:rPr>
                <w:sz w:val="20"/>
                <w:szCs w:val="20"/>
              </w:rPr>
            </w:pPr>
            <w:r w:rsidRPr="00A777C1">
              <w:rPr>
                <w:b/>
                <w:sz w:val="20"/>
                <w:szCs w:val="20"/>
              </w:rPr>
              <w:t>Познавательные:</w:t>
            </w:r>
            <w:r w:rsidRPr="00A777C1">
              <w:rPr>
                <w:sz w:val="20"/>
                <w:szCs w:val="20"/>
              </w:rPr>
              <w:t xml:space="preserve"> ориентироваться в разнообразии способов решения задач.</w:t>
            </w:r>
          </w:p>
          <w:p w:rsidR="00172397" w:rsidRPr="00A777C1" w:rsidRDefault="00172397" w:rsidP="00A777C1">
            <w:pPr>
              <w:pStyle w:val="Default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A777C1">
              <w:rPr>
                <w:rFonts w:asciiTheme="minorHAnsi" w:hAnsiTheme="minorHAnsi"/>
                <w:b/>
                <w:sz w:val="20"/>
                <w:szCs w:val="20"/>
              </w:rPr>
              <w:t>Коммуникативные:</w:t>
            </w:r>
            <w:r w:rsidRPr="00A777C1">
              <w:rPr>
                <w:rFonts w:asciiTheme="minorHAnsi" w:hAnsiTheme="minorHAnsi"/>
                <w:sz w:val="20"/>
                <w:szCs w:val="20"/>
              </w:rPr>
              <w:t xml:space="preserve"> учитывать разные мнения и стремиться к координации различных позиций в сотрудничестве, контролировать действия партнера</w:t>
            </w:r>
          </w:p>
        </w:tc>
      </w:tr>
      <w:tr w:rsidR="005E2E01" w:rsidRPr="00A777C1" w:rsidTr="005A6265">
        <w:tc>
          <w:tcPr>
            <w:tcW w:w="426" w:type="dxa"/>
          </w:tcPr>
          <w:p w:rsidR="005E2E01" w:rsidRPr="00A777C1" w:rsidRDefault="005E2E01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gridSpan w:val="3"/>
          </w:tcPr>
          <w:p w:rsidR="005E2E01" w:rsidRPr="00A777C1" w:rsidRDefault="005E2E01" w:rsidP="00A777C1">
            <w:pPr>
              <w:rPr>
                <w:b/>
                <w:bCs/>
                <w:sz w:val="20"/>
                <w:szCs w:val="20"/>
              </w:rPr>
            </w:pPr>
            <w:r w:rsidRPr="00A777C1">
              <w:rPr>
                <w:b/>
                <w:bCs/>
                <w:sz w:val="20"/>
                <w:szCs w:val="20"/>
              </w:rPr>
              <w:t xml:space="preserve">Параллельность  двух прямых  в пространстве. </w:t>
            </w:r>
          </w:p>
        </w:tc>
        <w:tc>
          <w:tcPr>
            <w:tcW w:w="992" w:type="dxa"/>
            <w:gridSpan w:val="2"/>
          </w:tcPr>
          <w:p w:rsidR="005E2E01" w:rsidRPr="00A777C1" w:rsidRDefault="005E2E01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УОНМ</w:t>
            </w:r>
          </w:p>
          <w:p w:rsidR="005E2E01" w:rsidRPr="00A777C1" w:rsidRDefault="005E2E01" w:rsidP="00A77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5E2E01" w:rsidRPr="00A777C1" w:rsidRDefault="005E2E0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Понятия параллельных прямых, отрезков, лучей в пространстве. Взаимное расположение прямых в пространстве.</w:t>
            </w:r>
          </w:p>
          <w:p w:rsidR="005E2E01" w:rsidRPr="00A777C1" w:rsidRDefault="005E2E0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 xml:space="preserve"> Теорема о параллельных прямых.</w:t>
            </w:r>
          </w:p>
          <w:p w:rsidR="005E2E01" w:rsidRPr="00A777C1" w:rsidRDefault="005E2E01" w:rsidP="00A777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4"/>
          </w:tcPr>
          <w:p w:rsidR="005E2E01" w:rsidRPr="00A777C1" w:rsidRDefault="005E2E0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Знать: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sz w:val="20"/>
                <w:szCs w:val="20"/>
              </w:rPr>
              <w:t>понятия:</w:t>
            </w:r>
          </w:p>
          <w:p w:rsidR="005E2E01" w:rsidRPr="00A777C1" w:rsidRDefault="005E2E0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- параллельных прямых, отрезков;</w:t>
            </w:r>
          </w:p>
          <w:p w:rsidR="005E2E01" w:rsidRPr="00A777C1" w:rsidRDefault="005E2E0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 xml:space="preserve">- лучей в пространстве; </w:t>
            </w:r>
          </w:p>
          <w:p w:rsidR="005E2E01" w:rsidRPr="00A777C1" w:rsidRDefault="005E2E0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-теорему о параллельных прямых с доказательством.</w:t>
            </w:r>
          </w:p>
          <w:p w:rsidR="005E2E01" w:rsidRPr="00A777C1" w:rsidRDefault="005E2E01" w:rsidP="00A777C1">
            <w:pPr>
              <w:rPr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Уметь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: </w:t>
            </w:r>
            <w:r w:rsidRPr="00A777C1">
              <w:rPr>
                <w:rFonts w:cs="Times New Roman"/>
                <w:sz w:val="20"/>
                <w:szCs w:val="20"/>
              </w:rPr>
              <w:t>анализировать в простейших ситуациях взаимное расположение прямых в пространстве, используя определение параллельных прямых.</w:t>
            </w:r>
          </w:p>
        </w:tc>
        <w:tc>
          <w:tcPr>
            <w:tcW w:w="992" w:type="dxa"/>
          </w:tcPr>
          <w:p w:rsidR="005E2E01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ПДЗ</w:t>
            </w:r>
          </w:p>
          <w:p w:rsidR="0060384A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ФО</w:t>
            </w:r>
          </w:p>
          <w:p w:rsidR="0060384A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РП</w:t>
            </w:r>
          </w:p>
        </w:tc>
        <w:tc>
          <w:tcPr>
            <w:tcW w:w="1189" w:type="dxa"/>
          </w:tcPr>
          <w:p w:rsidR="005E2E01" w:rsidRPr="00A777C1" w:rsidRDefault="005E2E01" w:rsidP="00A777C1">
            <w:pPr>
              <w:rPr>
                <w:sz w:val="20"/>
                <w:szCs w:val="20"/>
              </w:rPr>
            </w:pPr>
          </w:p>
        </w:tc>
      </w:tr>
      <w:tr w:rsidR="005E2E01" w:rsidRPr="00A777C1" w:rsidTr="005A6265">
        <w:tc>
          <w:tcPr>
            <w:tcW w:w="426" w:type="dxa"/>
          </w:tcPr>
          <w:p w:rsidR="005E2E01" w:rsidRPr="00A777C1" w:rsidRDefault="005E2E01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gridSpan w:val="3"/>
          </w:tcPr>
          <w:p w:rsidR="005E2E01" w:rsidRPr="00A777C1" w:rsidRDefault="005E2E01" w:rsidP="00A777C1">
            <w:pPr>
              <w:rPr>
                <w:b/>
                <w:bCs/>
                <w:sz w:val="20"/>
                <w:szCs w:val="20"/>
              </w:rPr>
            </w:pPr>
            <w:r w:rsidRPr="00A777C1">
              <w:rPr>
                <w:b/>
                <w:bCs/>
                <w:sz w:val="20"/>
                <w:szCs w:val="20"/>
              </w:rPr>
              <w:t>Параллельность  двух прямых  в пространстве. Параллельность трех прямых</w:t>
            </w:r>
          </w:p>
        </w:tc>
        <w:tc>
          <w:tcPr>
            <w:tcW w:w="992" w:type="dxa"/>
            <w:gridSpan w:val="2"/>
          </w:tcPr>
          <w:p w:rsidR="005E2E01" w:rsidRPr="00A777C1" w:rsidRDefault="005E2E01" w:rsidP="00A777C1">
            <w:pPr>
              <w:jc w:val="center"/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КУ</w:t>
            </w:r>
          </w:p>
        </w:tc>
        <w:tc>
          <w:tcPr>
            <w:tcW w:w="3969" w:type="dxa"/>
            <w:gridSpan w:val="4"/>
          </w:tcPr>
          <w:p w:rsidR="005E2E01" w:rsidRPr="00A777C1" w:rsidRDefault="005E2E0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Лемма о пересечении плоскости параллельными  прямыми. Теорема о трех параллельных прямых.</w:t>
            </w:r>
          </w:p>
          <w:p w:rsidR="005E2E01" w:rsidRPr="00A777C1" w:rsidRDefault="005E2E0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Применение изученной теории при решении задач.</w:t>
            </w:r>
          </w:p>
        </w:tc>
        <w:tc>
          <w:tcPr>
            <w:tcW w:w="5245" w:type="dxa"/>
            <w:gridSpan w:val="4"/>
          </w:tcPr>
          <w:p w:rsidR="005E2E01" w:rsidRPr="00A777C1" w:rsidRDefault="005E2E0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Знать: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sz w:val="20"/>
                <w:szCs w:val="20"/>
              </w:rPr>
              <w:t>лемму о пересечении плоскости параллельными прямыми;</w:t>
            </w:r>
          </w:p>
          <w:p w:rsidR="005E2E01" w:rsidRPr="00A777C1" w:rsidRDefault="005E2E0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теорему о трех параллельных прямых с доказательством.</w:t>
            </w:r>
          </w:p>
          <w:p w:rsidR="005E2E01" w:rsidRPr="00A777C1" w:rsidRDefault="005E2E01" w:rsidP="00A777C1">
            <w:pPr>
              <w:autoSpaceDE w:val="0"/>
              <w:autoSpaceDN w:val="0"/>
              <w:adjustRightInd w:val="0"/>
              <w:rPr>
                <w:rFonts w:cs="Times New Roman,Italic"/>
                <w:b/>
                <w:i/>
                <w:iCs/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Уметь: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sz w:val="20"/>
                <w:szCs w:val="20"/>
              </w:rPr>
              <w:t>решать задачи по теме</w:t>
            </w:r>
          </w:p>
        </w:tc>
        <w:tc>
          <w:tcPr>
            <w:tcW w:w="992" w:type="dxa"/>
          </w:tcPr>
          <w:p w:rsidR="0060384A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УО</w:t>
            </w:r>
          </w:p>
          <w:p w:rsidR="0060384A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РП</w:t>
            </w:r>
          </w:p>
          <w:p w:rsidR="0060384A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ВП</w:t>
            </w:r>
          </w:p>
          <w:p w:rsidR="005E2E01" w:rsidRPr="00A777C1" w:rsidRDefault="0044212E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Т-2</w:t>
            </w:r>
          </w:p>
        </w:tc>
        <w:tc>
          <w:tcPr>
            <w:tcW w:w="1189" w:type="dxa"/>
          </w:tcPr>
          <w:p w:rsidR="005E2E01" w:rsidRPr="00A777C1" w:rsidRDefault="005E2E01" w:rsidP="00A777C1">
            <w:pPr>
              <w:rPr>
                <w:sz w:val="20"/>
                <w:szCs w:val="20"/>
              </w:rPr>
            </w:pPr>
          </w:p>
        </w:tc>
      </w:tr>
      <w:tr w:rsidR="005E2E01" w:rsidRPr="00A777C1" w:rsidTr="005A6265">
        <w:tc>
          <w:tcPr>
            <w:tcW w:w="426" w:type="dxa"/>
          </w:tcPr>
          <w:p w:rsidR="005E2E01" w:rsidRPr="00A777C1" w:rsidRDefault="005E2E01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gridSpan w:val="3"/>
          </w:tcPr>
          <w:p w:rsidR="005E2E01" w:rsidRPr="00A777C1" w:rsidRDefault="005E2E01" w:rsidP="00A777C1">
            <w:pPr>
              <w:rPr>
                <w:b/>
                <w:bCs/>
                <w:sz w:val="20"/>
                <w:szCs w:val="20"/>
              </w:rPr>
            </w:pPr>
            <w:r w:rsidRPr="00A777C1">
              <w:rPr>
                <w:b/>
                <w:color w:val="000000"/>
                <w:sz w:val="20"/>
                <w:szCs w:val="20"/>
              </w:rPr>
              <w:t>Параллельность прямой и плоскости</w:t>
            </w:r>
          </w:p>
        </w:tc>
        <w:tc>
          <w:tcPr>
            <w:tcW w:w="992" w:type="dxa"/>
            <w:gridSpan w:val="2"/>
          </w:tcPr>
          <w:p w:rsidR="005E2E01" w:rsidRPr="00A777C1" w:rsidRDefault="005E2E01" w:rsidP="00A777C1">
            <w:pPr>
              <w:jc w:val="center"/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УОНМ</w:t>
            </w:r>
          </w:p>
        </w:tc>
        <w:tc>
          <w:tcPr>
            <w:tcW w:w="3969" w:type="dxa"/>
            <w:gridSpan w:val="4"/>
          </w:tcPr>
          <w:p w:rsidR="005E2E01" w:rsidRPr="00A777C1" w:rsidRDefault="005E2E0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Возможные случаи взаимного расположения прямой и</w:t>
            </w:r>
          </w:p>
          <w:p w:rsidR="005E2E01" w:rsidRPr="00A777C1" w:rsidRDefault="005E2E0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плоскости в пространстве. Понятие параллельности</w:t>
            </w:r>
          </w:p>
          <w:p w:rsidR="005E2E01" w:rsidRPr="00A777C1" w:rsidRDefault="005E2E0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прямой и плоскости. Признак параллельности прямой</w:t>
            </w:r>
          </w:p>
          <w:p w:rsidR="005E2E01" w:rsidRPr="00A777C1" w:rsidRDefault="005E2E0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 xml:space="preserve">и плоскости. </w:t>
            </w:r>
          </w:p>
        </w:tc>
        <w:tc>
          <w:tcPr>
            <w:tcW w:w="5245" w:type="dxa"/>
            <w:gridSpan w:val="4"/>
          </w:tcPr>
          <w:p w:rsidR="005E2E01" w:rsidRPr="00A777C1" w:rsidRDefault="005E2E0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Знать: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sz w:val="20"/>
                <w:szCs w:val="20"/>
              </w:rPr>
              <w:t>возможные случаи взаимного расположения прямой и плоскости в пространстве; понятие параллельности прямой и плоскости; признак параллельности прямой и плоскости с доказательством.</w:t>
            </w:r>
          </w:p>
          <w:p w:rsidR="005E2E01" w:rsidRPr="00A777C1" w:rsidRDefault="005E2E0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Уметь:</w:t>
            </w:r>
            <w:r w:rsidRPr="00A777C1">
              <w:rPr>
                <w:rFonts w:cs="Times New Roman"/>
                <w:sz w:val="20"/>
                <w:szCs w:val="20"/>
              </w:rPr>
              <w:t xml:space="preserve"> описывать взаимное расположение прямой и плоскости в пространстве.</w:t>
            </w:r>
          </w:p>
        </w:tc>
        <w:tc>
          <w:tcPr>
            <w:tcW w:w="992" w:type="dxa"/>
          </w:tcPr>
          <w:p w:rsidR="0060384A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СП</w:t>
            </w:r>
          </w:p>
          <w:p w:rsidR="0060384A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 xml:space="preserve"> ВП</w:t>
            </w:r>
          </w:p>
          <w:p w:rsidR="0060384A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 xml:space="preserve"> УО</w:t>
            </w:r>
          </w:p>
          <w:p w:rsidR="005E2E01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РК</w:t>
            </w:r>
          </w:p>
        </w:tc>
        <w:tc>
          <w:tcPr>
            <w:tcW w:w="1189" w:type="dxa"/>
          </w:tcPr>
          <w:p w:rsidR="005E2E01" w:rsidRPr="00A777C1" w:rsidRDefault="005E2E01" w:rsidP="00A777C1">
            <w:pPr>
              <w:rPr>
                <w:sz w:val="20"/>
                <w:szCs w:val="20"/>
              </w:rPr>
            </w:pPr>
          </w:p>
        </w:tc>
      </w:tr>
      <w:tr w:rsidR="005E2E01" w:rsidRPr="00A777C1" w:rsidTr="005A6265">
        <w:trPr>
          <w:trHeight w:val="405"/>
        </w:trPr>
        <w:tc>
          <w:tcPr>
            <w:tcW w:w="426" w:type="dxa"/>
          </w:tcPr>
          <w:p w:rsidR="005E2E01" w:rsidRPr="00A777C1" w:rsidRDefault="005E2E01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gridSpan w:val="3"/>
            <w:vMerge w:val="restart"/>
          </w:tcPr>
          <w:p w:rsidR="005E2E01" w:rsidRPr="00A777C1" w:rsidRDefault="005E2E01" w:rsidP="00A777C1">
            <w:pPr>
              <w:rPr>
                <w:b/>
                <w:bCs/>
                <w:sz w:val="20"/>
                <w:szCs w:val="20"/>
              </w:rPr>
            </w:pPr>
            <w:r w:rsidRPr="00A777C1">
              <w:rPr>
                <w:b/>
                <w:bCs/>
                <w:sz w:val="20"/>
                <w:szCs w:val="20"/>
              </w:rPr>
              <w:t xml:space="preserve">Решение задач на параллельность </w:t>
            </w:r>
            <w:r w:rsidRPr="00A777C1">
              <w:rPr>
                <w:b/>
                <w:color w:val="000000"/>
                <w:sz w:val="20"/>
                <w:szCs w:val="20"/>
              </w:rPr>
              <w:t>прямой и плоскости.</w:t>
            </w:r>
          </w:p>
        </w:tc>
        <w:tc>
          <w:tcPr>
            <w:tcW w:w="992" w:type="dxa"/>
            <w:gridSpan w:val="2"/>
            <w:vMerge w:val="restart"/>
          </w:tcPr>
          <w:p w:rsidR="005E2E01" w:rsidRPr="00A777C1" w:rsidRDefault="005E2E01" w:rsidP="00A777C1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A777C1">
              <w:rPr>
                <w:sz w:val="20"/>
                <w:szCs w:val="20"/>
              </w:rPr>
              <w:t>УЗИМ</w:t>
            </w:r>
          </w:p>
        </w:tc>
        <w:tc>
          <w:tcPr>
            <w:tcW w:w="3969" w:type="dxa"/>
            <w:gridSpan w:val="4"/>
            <w:vMerge w:val="restart"/>
          </w:tcPr>
          <w:p w:rsidR="005E2E01" w:rsidRPr="00A777C1" w:rsidRDefault="005E2E0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 xml:space="preserve">Систематизация теории о параллельности прямых, прямой и плоскости. </w:t>
            </w:r>
          </w:p>
          <w:p w:rsidR="005E2E01" w:rsidRPr="00A777C1" w:rsidRDefault="005E2E0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Проверка навыков решения задач</w:t>
            </w:r>
          </w:p>
          <w:p w:rsidR="005E2E01" w:rsidRPr="00A777C1" w:rsidRDefault="005E2E0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на применение теории о параллельности прямых, прямой и плоскости.</w:t>
            </w:r>
          </w:p>
        </w:tc>
        <w:tc>
          <w:tcPr>
            <w:tcW w:w="5245" w:type="dxa"/>
            <w:gridSpan w:val="4"/>
            <w:vMerge w:val="restart"/>
          </w:tcPr>
          <w:p w:rsidR="005E2E01" w:rsidRPr="00A777C1" w:rsidRDefault="005E2E0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Знать: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sz w:val="20"/>
                <w:szCs w:val="20"/>
              </w:rPr>
              <w:t xml:space="preserve"> признак параллельности прямой и плоскости.</w:t>
            </w:r>
          </w:p>
          <w:p w:rsidR="005E2E01" w:rsidRPr="00A777C1" w:rsidRDefault="005E2E01" w:rsidP="00A777C1">
            <w:pPr>
              <w:rPr>
                <w:b/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 xml:space="preserve">Уметь: </w:t>
            </w:r>
            <w:r w:rsidRPr="00A777C1">
              <w:rPr>
                <w:rFonts w:cs="Times New Roman,Italic"/>
                <w:iCs/>
                <w:sz w:val="20"/>
                <w:szCs w:val="20"/>
              </w:rPr>
              <w:t>применять признак при доказательстве параллельности прямой и плоскости.</w:t>
            </w:r>
          </w:p>
        </w:tc>
        <w:tc>
          <w:tcPr>
            <w:tcW w:w="992" w:type="dxa"/>
          </w:tcPr>
          <w:p w:rsidR="005E2E01" w:rsidRPr="00A777C1" w:rsidRDefault="0019076E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СР-2</w:t>
            </w:r>
          </w:p>
          <w:p w:rsidR="0044212E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УО</w:t>
            </w:r>
          </w:p>
          <w:p w:rsidR="0060384A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ПДЗ</w:t>
            </w:r>
          </w:p>
        </w:tc>
        <w:tc>
          <w:tcPr>
            <w:tcW w:w="1189" w:type="dxa"/>
            <w:vMerge w:val="restart"/>
          </w:tcPr>
          <w:p w:rsidR="005E2E01" w:rsidRPr="00A777C1" w:rsidRDefault="005E2E01" w:rsidP="00A777C1">
            <w:pPr>
              <w:rPr>
                <w:sz w:val="20"/>
                <w:szCs w:val="20"/>
              </w:rPr>
            </w:pPr>
          </w:p>
        </w:tc>
      </w:tr>
      <w:tr w:rsidR="005E2E01" w:rsidRPr="00A777C1" w:rsidTr="005A6265">
        <w:trPr>
          <w:trHeight w:val="405"/>
        </w:trPr>
        <w:tc>
          <w:tcPr>
            <w:tcW w:w="426" w:type="dxa"/>
          </w:tcPr>
          <w:p w:rsidR="005E2E01" w:rsidRPr="00A777C1" w:rsidRDefault="005E2E01" w:rsidP="00A777C1">
            <w:pPr>
              <w:rPr>
                <w:i/>
                <w:sz w:val="20"/>
                <w:szCs w:val="20"/>
              </w:rPr>
            </w:pPr>
            <w:r w:rsidRPr="00A777C1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2693" w:type="dxa"/>
            <w:gridSpan w:val="3"/>
            <w:vMerge/>
          </w:tcPr>
          <w:p w:rsidR="005E2E01" w:rsidRPr="00A777C1" w:rsidRDefault="005E2E01" w:rsidP="00A777C1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5E2E01" w:rsidRPr="00A777C1" w:rsidRDefault="005E2E01" w:rsidP="00A77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vMerge/>
          </w:tcPr>
          <w:p w:rsidR="005E2E01" w:rsidRPr="00A777C1" w:rsidRDefault="005E2E01" w:rsidP="00A777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4"/>
            <w:vMerge/>
          </w:tcPr>
          <w:p w:rsidR="005E2E01" w:rsidRPr="00A777C1" w:rsidRDefault="005E2E01" w:rsidP="00A777C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384A" w:rsidRPr="00A777C1" w:rsidRDefault="0044212E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Т-3</w:t>
            </w:r>
          </w:p>
          <w:p w:rsidR="0060384A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ПДЗ</w:t>
            </w:r>
          </w:p>
          <w:p w:rsidR="005E2E01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ФО</w:t>
            </w:r>
          </w:p>
        </w:tc>
        <w:tc>
          <w:tcPr>
            <w:tcW w:w="1189" w:type="dxa"/>
            <w:vMerge/>
          </w:tcPr>
          <w:p w:rsidR="005E2E01" w:rsidRPr="00A777C1" w:rsidRDefault="005E2E01" w:rsidP="00A777C1">
            <w:pPr>
              <w:rPr>
                <w:sz w:val="20"/>
                <w:szCs w:val="20"/>
              </w:rPr>
            </w:pPr>
          </w:p>
        </w:tc>
      </w:tr>
      <w:tr w:rsidR="0060384A" w:rsidRPr="00A777C1" w:rsidTr="005A6265">
        <w:tc>
          <w:tcPr>
            <w:tcW w:w="426" w:type="dxa"/>
          </w:tcPr>
          <w:p w:rsidR="0060384A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  <w:gridSpan w:val="3"/>
          </w:tcPr>
          <w:p w:rsidR="0060384A" w:rsidRPr="00A777C1" w:rsidRDefault="0060384A" w:rsidP="00A777C1">
            <w:pPr>
              <w:rPr>
                <w:b/>
                <w:bCs/>
                <w:sz w:val="20"/>
                <w:szCs w:val="20"/>
              </w:rPr>
            </w:pPr>
            <w:r w:rsidRPr="00A777C1">
              <w:rPr>
                <w:b/>
                <w:bCs/>
                <w:sz w:val="20"/>
                <w:szCs w:val="20"/>
              </w:rPr>
              <w:t>Скрещивающиеся прямые</w:t>
            </w:r>
          </w:p>
        </w:tc>
        <w:tc>
          <w:tcPr>
            <w:tcW w:w="992" w:type="dxa"/>
            <w:gridSpan w:val="2"/>
          </w:tcPr>
          <w:p w:rsidR="0060384A" w:rsidRPr="00A777C1" w:rsidRDefault="0060384A" w:rsidP="00A777C1">
            <w:pPr>
              <w:jc w:val="center"/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УОНМ</w:t>
            </w:r>
          </w:p>
          <w:p w:rsidR="0060384A" w:rsidRPr="00A777C1" w:rsidRDefault="0060384A" w:rsidP="00A777C1">
            <w:pPr>
              <w:jc w:val="center"/>
              <w:rPr>
                <w:b/>
                <w:i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969" w:type="dxa"/>
            <w:gridSpan w:val="4"/>
          </w:tcPr>
          <w:p w:rsidR="0060384A" w:rsidRPr="00A777C1" w:rsidRDefault="0060384A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 xml:space="preserve">Понятие скрещивающихся прямых. Признак скрещивающихся прямых. </w:t>
            </w:r>
          </w:p>
          <w:p w:rsidR="0060384A" w:rsidRPr="00A777C1" w:rsidRDefault="0060384A" w:rsidP="00A777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4"/>
          </w:tcPr>
          <w:p w:rsidR="0060384A" w:rsidRPr="00A777C1" w:rsidRDefault="0060384A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Знать: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sz w:val="20"/>
                <w:szCs w:val="20"/>
              </w:rPr>
              <w:t>определение и признак  скрещивающихся прямых.</w:t>
            </w:r>
          </w:p>
          <w:p w:rsidR="0060384A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Уметь: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sz w:val="20"/>
                <w:szCs w:val="20"/>
              </w:rPr>
              <w:t>распознавать на чертежах и моделях скрещивающиеся прямые..</w:t>
            </w:r>
          </w:p>
        </w:tc>
        <w:tc>
          <w:tcPr>
            <w:tcW w:w="992" w:type="dxa"/>
          </w:tcPr>
          <w:p w:rsidR="0060384A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СП, ВП, УО</w:t>
            </w:r>
          </w:p>
          <w:p w:rsidR="0060384A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Т, РК</w:t>
            </w:r>
          </w:p>
        </w:tc>
        <w:tc>
          <w:tcPr>
            <w:tcW w:w="1189" w:type="dxa"/>
          </w:tcPr>
          <w:p w:rsidR="0060384A" w:rsidRPr="00A777C1" w:rsidRDefault="0060384A" w:rsidP="00A777C1">
            <w:pPr>
              <w:rPr>
                <w:sz w:val="20"/>
                <w:szCs w:val="20"/>
              </w:rPr>
            </w:pPr>
          </w:p>
        </w:tc>
      </w:tr>
      <w:tr w:rsidR="0060384A" w:rsidRPr="00A777C1" w:rsidTr="005A6265">
        <w:tc>
          <w:tcPr>
            <w:tcW w:w="426" w:type="dxa"/>
          </w:tcPr>
          <w:p w:rsidR="0060384A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11</w:t>
            </w:r>
          </w:p>
        </w:tc>
        <w:tc>
          <w:tcPr>
            <w:tcW w:w="2693" w:type="dxa"/>
            <w:gridSpan w:val="3"/>
          </w:tcPr>
          <w:p w:rsidR="0060384A" w:rsidRPr="00A777C1" w:rsidRDefault="0060384A" w:rsidP="00A777C1">
            <w:pPr>
              <w:rPr>
                <w:b/>
                <w:bCs/>
                <w:sz w:val="20"/>
                <w:szCs w:val="20"/>
              </w:rPr>
            </w:pPr>
            <w:r w:rsidRPr="00A777C1">
              <w:rPr>
                <w:b/>
                <w:bCs/>
                <w:sz w:val="20"/>
                <w:szCs w:val="20"/>
              </w:rPr>
              <w:t>Углы  с сонаправленными сторонами.</w:t>
            </w:r>
          </w:p>
          <w:p w:rsidR="0060384A" w:rsidRPr="00A777C1" w:rsidRDefault="0060384A" w:rsidP="00A777C1">
            <w:pPr>
              <w:rPr>
                <w:b/>
                <w:bCs/>
                <w:sz w:val="20"/>
                <w:szCs w:val="20"/>
              </w:rPr>
            </w:pPr>
            <w:r w:rsidRPr="00A777C1">
              <w:rPr>
                <w:b/>
                <w:bCs/>
                <w:sz w:val="20"/>
                <w:szCs w:val="20"/>
              </w:rPr>
              <w:lastRenderedPageBreak/>
              <w:t xml:space="preserve"> Угол между прямыми</w:t>
            </w:r>
          </w:p>
        </w:tc>
        <w:tc>
          <w:tcPr>
            <w:tcW w:w="992" w:type="dxa"/>
            <w:gridSpan w:val="2"/>
          </w:tcPr>
          <w:p w:rsidR="0060384A" w:rsidRPr="00A777C1" w:rsidRDefault="0060384A" w:rsidP="00A777C1">
            <w:pPr>
              <w:jc w:val="center"/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lastRenderedPageBreak/>
              <w:t>КУ</w:t>
            </w:r>
          </w:p>
        </w:tc>
        <w:tc>
          <w:tcPr>
            <w:tcW w:w="3969" w:type="dxa"/>
            <w:gridSpan w:val="4"/>
          </w:tcPr>
          <w:p w:rsidR="0060384A" w:rsidRPr="00A777C1" w:rsidRDefault="0060384A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 xml:space="preserve">Сонаправленные лучи. </w:t>
            </w:r>
          </w:p>
          <w:p w:rsidR="0060384A" w:rsidRPr="00A777C1" w:rsidRDefault="0060384A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 xml:space="preserve">Углы между  пересекающимися прямыми. </w:t>
            </w:r>
            <w:r w:rsidRPr="00A777C1">
              <w:rPr>
                <w:rFonts w:cs="Times New Roman"/>
                <w:sz w:val="20"/>
                <w:szCs w:val="20"/>
              </w:rPr>
              <w:lastRenderedPageBreak/>
              <w:t xml:space="preserve">Углы между скрещивающимися прямыми. Теорема об углах с сонаправленными сторонами. </w:t>
            </w:r>
          </w:p>
        </w:tc>
        <w:tc>
          <w:tcPr>
            <w:tcW w:w="5245" w:type="dxa"/>
            <w:gridSpan w:val="4"/>
          </w:tcPr>
          <w:p w:rsidR="0060384A" w:rsidRPr="00A777C1" w:rsidRDefault="0060384A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lastRenderedPageBreak/>
              <w:t>Иметь представление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cs="Times New Roman,Italic"/>
                <w:iCs/>
                <w:sz w:val="20"/>
                <w:szCs w:val="20"/>
              </w:rPr>
              <w:t xml:space="preserve">об углах между пересекающимися,  параллельными и скрещивающимися </w:t>
            </w:r>
            <w:r w:rsidRPr="00A777C1">
              <w:rPr>
                <w:rFonts w:cs="Times New Roman,Italic"/>
                <w:iCs/>
                <w:sz w:val="20"/>
                <w:szCs w:val="20"/>
              </w:rPr>
              <w:lastRenderedPageBreak/>
              <w:t>прямыми в пространстве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>.</w:t>
            </w:r>
          </w:p>
          <w:p w:rsidR="0060384A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Уметь: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sz w:val="20"/>
                <w:szCs w:val="20"/>
              </w:rPr>
              <w:t>находить угол между прямыми в пространстве.</w:t>
            </w:r>
          </w:p>
        </w:tc>
        <w:tc>
          <w:tcPr>
            <w:tcW w:w="992" w:type="dxa"/>
          </w:tcPr>
          <w:p w:rsidR="0060384A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lastRenderedPageBreak/>
              <w:t>СП, ВП, УО</w:t>
            </w:r>
          </w:p>
          <w:p w:rsidR="0060384A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lastRenderedPageBreak/>
              <w:t>РК</w:t>
            </w:r>
          </w:p>
        </w:tc>
        <w:tc>
          <w:tcPr>
            <w:tcW w:w="1189" w:type="dxa"/>
          </w:tcPr>
          <w:p w:rsidR="0060384A" w:rsidRPr="00A777C1" w:rsidRDefault="0060384A" w:rsidP="00A777C1">
            <w:pPr>
              <w:rPr>
                <w:sz w:val="20"/>
                <w:szCs w:val="20"/>
              </w:rPr>
            </w:pPr>
          </w:p>
        </w:tc>
      </w:tr>
      <w:tr w:rsidR="005E2E01" w:rsidRPr="00A777C1" w:rsidTr="005A6265">
        <w:trPr>
          <w:trHeight w:val="270"/>
        </w:trPr>
        <w:tc>
          <w:tcPr>
            <w:tcW w:w="426" w:type="dxa"/>
          </w:tcPr>
          <w:p w:rsidR="005E2E01" w:rsidRPr="00A777C1" w:rsidRDefault="005E2E01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693" w:type="dxa"/>
            <w:gridSpan w:val="3"/>
            <w:vMerge w:val="restart"/>
          </w:tcPr>
          <w:p w:rsidR="005E2E01" w:rsidRPr="00A777C1" w:rsidRDefault="005E2E01" w:rsidP="00A777C1">
            <w:pPr>
              <w:rPr>
                <w:b/>
                <w:bCs/>
                <w:sz w:val="20"/>
                <w:szCs w:val="20"/>
              </w:rPr>
            </w:pPr>
            <w:r w:rsidRPr="00A777C1">
              <w:rPr>
                <w:b/>
                <w:bCs/>
                <w:sz w:val="20"/>
                <w:szCs w:val="20"/>
              </w:rPr>
              <w:t>Решение задач</w:t>
            </w:r>
          </w:p>
        </w:tc>
        <w:tc>
          <w:tcPr>
            <w:tcW w:w="992" w:type="dxa"/>
            <w:gridSpan w:val="2"/>
            <w:vMerge w:val="restart"/>
          </w:tcPr>
          <w:p w:rsidR="005E2E01" w:rsidRPr="00A777C1" w:rsidRDefault="005E2E01" w:rsidP="00A777C1">
            <w:pPr>
              <w:jc w:val="center"/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УОСЗ</w:t>
            </w:r>
          </w:p>
        </w:tc>
        <w:tc>
          <w:tcPr>
            <w:tcW w:w="3969" w:type="dxa"/>
            <w:gridSpan w:val="4"/>
            <w:vMerge w:val="restart"/>
          </w:tcPr>
          <w:p w:rsidR="005E2E01" w:rsidRPr="00A777C1" w:rsidRDefault="005E2E0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Систематизация теории о скрещивающихся прямых и углах между прямыми.</w:t>
            </w:r>
          </w:p>
          <w:p w:rsidR="005E2E01" w:rsidRPr="00A777C1" w:rsidRDefault="005E2E01" w:rsidP="00A777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4"/>
            <w:vMerge w:val="restart"/>
          </w:tcPr>
          <w:p w:rsidR="005E2E01" w:rsidRPr="00A777C1" w:rsidRDefault="005E2E0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Знать: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sz w:val="20"/>
                <w:szCs w:val="20"/>
              </w:rPr>
              <w:t xml:space="preserve"> как определить угол между прямыми в пространстве.</w:t>
            </w:r>
          </w:p>
          <w:p w:rsidR="005E2E01" w:rsidRPr="00A777C1" w:rsidRDefault="005E2E01" w:rsidP="00A777C1">
            <w:pPr>
              <w:rPr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Уметь: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sz w:val="20"/>
                <w:szCs w:val="20"/>
              </w:rPr>
              <w:t>решать простейшие стереометрические  задачи на нахождение углов между прямыми.</w:t>
            </w:r>
          </w:p>
        </w:tc>
        <w:tc>
          <w:tcPr>
            <w:tcW w:w="992" w:type="dxa"/>
          </w:tcPr>
          <w:p w:rsidR="005E2E01" w:rsidRPr="00A777C1" w:rsidRDefault="0019076E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СР-3</w:t>
            </w:r>
          </w:p>
          <w:p w:rsidR="0060384A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ВП</w:t>
            </w:r>
          </w:p>
          <w:p w:rsidR="0060384A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УО</w:t>
            </w:r>
          </w:p>
        </w:tc>
        <w:tc>
          <w:tcPr>
            <w:tcW w:w="1189" w:type="dxa"/>
            <w:vMerge w:val="restart"/>
          </w:tcPr>
          <w:p w:rsidR="005E2E01" w:rsidRPr="00A777C1" w:rsidRDefault="005E2E01" w:rsidP="00A777C1">
            <w:pPr>
              <w:rPr>
                <w:sz w:val="20"/>
                <w:szCs w:val="20"/>
              </w:rPr>
            </w:pPr>
          </w:p>
        </w:tc>
      </w:tr>
      <w:tr w:rsidR="005E2E01" w:rsidRPr="00A777C1" w:rsidTr="005A6265">
        <w:trPr>
          <w:trHeight w:val="270"/>
        </w:trPr>
        <w:tc>
          <w:tcPr>
            <w:tcW w:w="426" w:type="dxa"/>
          </w:tcPr>
          <w:p w:rsidR="005E2E01" w:rsidRPr="00A777C1" w:rsidRDefault="005E2E01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13</w:t>
            </w:r>
          </w:p>
        </w:tc>
        <w:tc>
          <w:tcPr>
            <w:tcW w:w="2693" w:type="dxa"/>
            <w:gridSpan w:val="3"/>
            <w:vMerge/>
          </w:tcPr>
          <w:p w:rsidR="005E2E01" w:rsidRPr="00A777C1" w:rsidRDefault="005E2E01" w:rsidP="00A777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5E2E01" w:rsidRPr="00A777C1" w:rsidRDefault="005E2E01" w:rsidP="00A77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vMerge/>
          </w:tcPr>
          <w:p w:rsidR="005E2E01" w:rsidRPr="00A777C1" w:rsidRDefault="005E2E01" w:rsidP="00A777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4"/>
            <w:vMerge/>
          </w:tcPr>
          <w:p w:rsidR="005E2E01" w:rsidRPr="00A777C1" w:rsidRDefault="005E2E01" w:rsidP="00A777C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E2E01" w:rsidRPr="00A777C1" w:rsidRDefault="0044212E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Т-4</w:t>
            </w:r>
          </w:p>
          <w:p w:rsidR="0060384A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ПДЗ</w:t>
            </w:r>
          </w:p>
          <w:p w:rsidR="0060384A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РГ</w:t>
            </w:r>
          </w:p>
        </w:tc>
        <w:tc>
          <w:tcPr>
            <w:tcW w:w="1189" w:type="dxa"/>
            <w:vMerge/>
          </w:tcPr>
          <w:p w:rsidR="005E2E01" w:rsidRPr="00A777C1" w:rsidRDefault="005E2E01" w:rsidP="00A777C1">
            <w:pPr>
              <w:rPr>
                <w:sz w:val="20"/>
                <w:szCs w:val="20"/>
              </w:rPr>
            </w:pPr>
          </w:p>
        </w:tc>
      </w:tr>
      <w:tr w:rsidR="005E2E01" w:rsidRPr="00A777C1" w:rsidTr="005A6265">
        <w:tc>
          <w:tcPr>
            <w:tcW w:w="426" w:type="dxa"/>
          </w:tcPr>
          <w:p w:rsidR="005E2E01" w:rsidRPr="00A777C1" w:rsidRDefault="005E2E01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14</w:t>
            </w:r>
          </w:p>
        </w:tc>
        <w:tc>
          <w:tcPr>
            <w:tcW w:w="2693" w:type="dxa"/>
            <w:gridSpan w:val="3"/>
          </w:tcPr>
          <w:p w:rsidR="005E2E01" w:rsidRPr="00A777C1" w:rsidRDefault="005E2E01" w:rsidP="00A777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777C1">
              <w:rPr>
                <w:rFonts w:cs="Times New Roman"/>
                <w:b/>
                <w:sz w:val="20"/>
                <w:szCs w:val="20"/>
              </w:rPr>
              <w:t>Контрольная работа №1</w:t>
            </w:r>
          </w:p>
          <w:p w:rsidR="005E2E01" w:rsidRPr="00A777C1" w:rsidRDefault="005E2E01" w:rsidP="00A777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777C1">
              <w:rPr>
                <w:rFonts w:cs="Times New Roman"/>
                <w:b/>
                <w:sz w:val="20"/>
                <w:szCs w:val="20"/>
              </w:rPr>
              <w:t>По теме: «Аксиомы стереометрии.</w:t>
            </w:r>
          </w:p>
          <w:p w:rsidR="005E2E01" w:rsidRPr="00A777C1" w:rsidRDefault="005E2E01" w:rsidP="00A777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777C1">
              <w:rPr>
                <w:rFonts w:cs="Times New Roman"/>
                <w:b/>
                <w:sz w:val="20"/>
                <w:szCs w:val="20"/>
              </w:rPr>
              <w:t>Параллельность прямой и плоскости»</w:t>
            </w:r>
          </w:p>
        </w:tc>
        <w:tc>
          <w:tcPr>
            <w:tcW w:w="992" w:type="dxa"/>
            <w:gridSpan w:val="2"/>
          </w:tcPr>
          <w:p w:rsidR="005E2E01" w:rsidRPr="00A777C1" w:rsidRDefault="005E2E01" w:rsidP="00A777C1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A777C1">
              <w:rPr>
                <w:sz w:val="20"/>
                <w:szCs w:val="20"/>
              </w:rPr>
              <w:t>УПЗУ</w:t>
            </w:r>
          </w:p>
        </w:tc>
        <w:tc>
          <w:tcPr>
            <w:tcW w:w="3969" w:type="dxa"/>
            <w:gridSpan w:val="4"/>
          </w:tcPr>
          <w:p w:rsidR="005E2E01" w:rsidRPr="00A777C1" w:rsidRDefault="005E2E01" w:rsidP="00A777C1">
            <w:pPr>
              <w:jc w:val="center"/>
              <w:rPr>
                <w:b/>
                <w:bCs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Контроль знаний, умений, навыков по теме.</w:t>
            </w:r>
          </w:p>
        </w:tc>
        <w:tc>
          <w:tcPr>
            <w:tcW w:w="5245" w:type="dxa"/>
            <w:gridSpan w:val="4"/>
          </w:tcPr>
          <w:p w:rsidR="005E2E01" w:rsidRPr="00A777C1" w:rsidRDefault="005E2E0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Знать: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sz w:val="20"/>
                <w:szCs w:val="20"/>
              </w:rPr>
              <w:t>определение и признак параллельности прямой и плоскости.</w:t>
            </w:r>
          </w:p>
          <w:p w:rsidR="005E2E01" w:rsidRPr="00A777C1" w:rsidRDefault="005E2E01" w:rsidP="00A777C1">
            <w:pPr>
              <w:rPr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Уметь: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sz w:val="20"/>
                <w:szCs w:val="20"/>
              </w:rPr>
              <w:t>находить на моделях параллелепипеда: параллельные прямые ; скрещивающиеся прямые; определять взаимное расположение прямой и плоскости.</w:t>
            </w:r>
          </w:p>
        </w:tc>
        <w:tc>
          <w:tcPr>
            <w:tcW w:w="992" w:type="dxa"/>
          </w:tcPr>
          <w:p w:rsidR="005E2E01" w:rsidRPr="00A777C1" w:rsidRDefault="005E2E01" w:rsidP="00A777C1">
            <w:pPr>
              <w:rPr>
                <w:sz w:val="20"/>
                <w:szCs w:val="20"/>
              </w:rPr>
            </w:pPr>
          </w:p>
          <w:p w:rsidR="0060384A" w:rsidRPr="00A777C1" w:rsidRDefault="0060384A" w:rsidP="00A777C1">
            <w:pPr>
              <w:rPr>
                <w:sz w:val="20"/>
                <w:szCs w:val="20"/>
              </w:rPr>
            </w:pPr>
          </w:p>
          <w:p w:rsidR="0060384A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КР-1</w:t>
            </w:r>
          </w:p>
        </w:tc>
        <w:tc>
          <w:tcPr>
            <w:tcW w:w="1189" w:type="dxa"/>
          </w:tcPr>
          <w:p w:rsidR="005E2E01" w:rsidRPr="00A777C1" w:rsidRDefault="005E2E01" w:rsidP="00A777C1">
            <w:pPr>
              <w:rPr>
                <w:sz w:val="20"/>
                <w:szCs w:val="20"/>
              </w:rPr>
            </w:pPr>
          </w:p>
        </w:tc>
      </w:tr>
      <w:tr w:rsidR="005E2E01" w:rsidRPr="00A777C1" w:rsidTr="005A6265">
        <w:trPr>
          <w:trHeight w:val="540"/>
        </w:trPr>
        <w:tc>
          <w:tcPr>
            <w:tcW w:w="426" w:type="dxa"/>
          </w:tcPr>
          <w:p w:rsidR="005E2E01" w:rsidRPr="00A777C1" w:rsidRDefault="005E2E01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15</w:t>
            </w:r>
          </w:p>
        </w:tc>
        <w:tc>
          <w:tcPr>
            <w:tcW w:w="2693" w:type="dxa"/>
            <w:gridSpan w:val="3"/>
          </w:tcPr>
          <w:p w:rsidR="005E2E01" w:rsidRPr="00A777C1" w:rsidRDefault="005E2E01" w:rsidP="00A777C1">
            <w:pPr>
              <w:rPr>
                <w:bCs/>
                <w:sz w:val="20"/>
                <w:szCs w:val="20"/>
              </w:rPr>
            </w:pPr>
            <w:r w:rsidRPr="00A777C1">
              <w:rPr>
                <w:bCs/>
                <w:i/>
                <w:sz w:val="20"/>
                <w:szCs w:val="20"/>
              </w:rPr>
              <w:t>Анализ контрольной работы</w:t>
            </w:r>
            <w:r w:rsidRPr="00A777C1">
              <w:rPr>
                <w:bCs/>
                <w:sz w:val="20"/>
                <w:szCs w:val="20"/>
              </w:rPr>
              <w:t>.</w:t>
            </w:r>
          </w:p>
          <w:p w:rsidR="005E2E01" w:rsidRPr="00A777C1" w:rsidRDefault="005E2E01" w:rsidP="00A777C1">
            <w:pPr>
              <w:rPr>
                <w:b/>
                <w:bCs/>
                <w:sz w:val="20"/>
                <w:szCs w:val="20"/>
              </w:rPr>
            </w:pPr>
            <w:r w:rsidRPr="00A777C1">
              <w:rPr>
                <w:b/>
                <w:bCs/>
                <w:sz w:val="20"/>
                <w:szCs w:val="20"/>
              </w:rPr>
              <w:t>Параллельность плоскостей.</w:t>
            </w:r>
          </w:p>
        </w:tc>
        <w:tc>
          <w:tcPr>
            <w:tcW w:w="992" w:type="dxa"/>
            <w:gridSpan w:val="2"/>
          </w:tcPr>
          <w:p w:rsidR="005E2E01" w:rsidRPr="00A777C1" w:rsidRDefault="005E2E01" w:rsidP="00A777C1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A777C1">
              <w:rPr>
                <w:sz w:val="20"/>
                <w:szCs w:val="20"/>
              </w:rPr>
              <w:t>УОНМ</w:t>
            </w:r>
          </w:p>
        </w:tc>
        <w:tc>
          <w:tcPr>
            <w:tcW w:w="3969" w:type="dxa"/>
            <w:gridSpan w:val="4"/>
          </w:tcPr>
          <w:p w:rsidR="005E2E01" w:rsidRPr="00A777C1" w:rsidRDefault="005E2E0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Взаимное расположение двух плоскостей. Понятие</w:t>
            </w:r>
          </w:p>
          <w:p w:rsidR="005E2E01" w:rsidRPr="00A777C1" w:rsidRDefault="005E2E0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параллельных плоскостей. Доказательство признака</w:t>
            </w:r>
          </w:p>
          <w:p w:rsidR="005E2E01" w:rsidRPr="00A777C1" w:rsidRDefault="005E2E01" w:rsidP="00A777C1">
            <w:pPr>
              <w:rPr>
                <w:bCs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параллельности двух плоскостей.</w:t>
            </w:r>
          </w:p>
        </w:tc>
        <w:tc>
          <w:tcPr>
            <w:tcW w:w="5245" w:type="dxa"/>
            <w:gridSpan w:val="4"/>
          </w:tcPr>
          <w:p w:rsidR="005E2E01" w:rsidRPr="00A777C1" w:rsidRDefault="005E2E0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Знать: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sz w:val="20"/>
                <w:szCs w:val="20"/>
              </w:rPr>
              <w:t>варианты взаимного расположения двух плоскостей; понятие параллельных плоскостей; признак параллельности двух плоскостей с доказательством.</w:t>
            </w:r>
          </w:p>
          <w:p w:rsidR="005E2E01" w:rsidRPr="00A777C1" w:rsidRDefault="005E2E01" w:rsidP="00A777C1">
            <w:pPr>
              <w:rPr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 xml:space="preserve">Уметь: </w:t>
            </w:r>
            <w:r w:rsidRPr="00A777C1">
              <w:rPr>
                <w:rFonts w:cs="Times New Roman,Italic"/>
                <w:iCs/>
                <w:sz w:val="20"/>
                <w:szCs w:val="20"/>
              </w:rPr>
              <w:t>решать задачи на доказательство параллельности плоскостей с помощью признака параллельности плоскостей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E2E01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ФО</w:t>
            </w:r>
          </w:p>
          <w:p w:rsidR="0060384A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ПДЗ</w:t>
            </w:r>
          </w:p>
          <w:p w:rsidR="0060384A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РП</w:t>
            </w:r>
          </w:p>
        </w:tc>
        <w:tc>
          <w:tcPr>
            <w:tcW w:w="1189" w:type="dxa"/>
            <w:vMerge w:val="restart"/>
          </w:tcPr>
          <w:p w:rsidR="005E2E01" w:rsidRPr="00A777C1" w:rsidRDefault="005E2E01" w:rsidP="00A777C1">
            <w:pPr>
              <w:rPr>
                <w:sz w:val="20"/>
                <w:szCs w:val="20"/>
              </w:rPr>
            </w:pPr>
          </w:p>
        </w:tc>
      </w:tr>
      <w:tr w:rsidR="005E2E01" w:rsidRPr="00A777C1" w:rsidTr="005A6265">
        <w:trPr>
          <w:trHeight w:val="540"/>
        </w:trPr>
        <w:tc>
          <w:tcPr>
            <w:tcW w:w="426" w:type="dxa"/>
          </w:tcPr>
          <w:p w:rsidR="005E2E01" w:rsidRPr="00A777C1" w:rsidRDefault="005E2E01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16</w:t>
            </w:r>
          </w:p>
        </w:tc>
        <w:tc>
          <w:tcPr>
            <w:tcW w:w="2693" w:type="dxa"/>
            <w:gridSpan w:val="3"/>
          </w:tcPr>
          <w:p w:rsidR="005E2E01" w:rsidRPr="00A777C1" w:rsidRDefault="005E2E01" w:rsidP="00A777C1">
            <w:pPr>
              <w:rPr>
                <w:b/>
                <w:bCs/>
                <w:sz w:val="20"/>
                <w:szCs w:val="20"/>
              </w:rPr>
            </w:pPr>
            <w:r w:rsidRPr="00A777C1">
              <w:rPr>
                <w:b/>
                <w:bCs/>
                <w:sz w:val="20"/>
                <w:szCs w:val="20"/>
              </w:rPr>
              <w:t xml:space="preserve"> Свойства параллельных плоскостей</w:t>
            </w:r>
          </w:p>
        </w:tc>
        <w:tc>
          <w:tcPr>
            <w:tcW w:w="992" w:type="dxa"/>
            <w:gridSpan w:val="2"/>
          </w:tcPr>
          <w:p w:rsidR="005E2E01" w:rsidRPr="00A777C1" w:rsidRDefault="005E2E01" w:rsidP="00A777C1">
            <w:pPr>
              <w:jc w:val="center"/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КУ</w:t>
            </w:r>
          </w:p>
        </w:tc>
        <w:tc>
          <w:tcPr>
            <w:tcW w:w="3969" w:type="dxa"/>
            <w:gridSpan w:val="4"/>
          </w:tcPr>
          <w:p w:rsidR="005E2E01" w:rsidRPr="00A777C1" w:rsidRDefault="005E2E0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Свойства параллельных плоскостей. Теорема о существовании и единственности плоскости,</w:t>
            </w:r>
          </w:p>
          <w:p w:rsidR="005E2E01" w:rsidRPr="00A777C1" w:rsidRDefault="005E2E0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параллельной данной, проходящей через данную  точку пространства.</w:t>
            </w:r>
          </w:p>
        </w:tc>
        <w:tc>
          <w:tcPr>
            <w:tcW w:w="5245" w:type="dxa"/>
            <w:gridSpan w:val="4"/>
          </w:tcPr>
          <w:p w:rsidR="005E2E01" w:rsidRPr="00A777C1" w:rsidRDefault="005E2E0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Знать: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sz w:val="20"/>
                <w:szCs w:val="20"/>
              </w:rPr>
              <w:t>свойства параллельных плоскостей; теорему о существовании и единственности плоскости, параллельной данной и проходящей</w:t>
            </w:r>
          </w:p>
          <w:p w:rsidR="005E2E01" w:rsidRPr="00A777C1" w:rsidRDefault="005E2E0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через данную точку пространства, с доказательством.</w:t>
            </w:r>
          </w:p>
          <w:p w:rsidR="005E2E01" w:rsidRPr="00A777C1" w:rsidRDefault="005E2E01" w:rsidP="00A777C1">
            <w:pPr>
              <w:rPr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Уметь: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cs="Times New Roman,Italic"/>
                <w:iCs/>
                <w:sz w:val="20"/>
                <w:szCs w:val="20"/>
              </w:rPr>
              <w:t xml:space="preserve">применять признак и свойства при </w:t>
            </w:r>
            <w:r w:rsidRPr="00A777C1">
              <w:rPr>
                <w:rFonts w:cs="Times New Roman"/>
                <w:sz w:val="20"/>
                <w:szCs w:val="20"/>
              </w:rPr>
              <w:t>решении задач по теме</w:t>
            </w:r>
          </w:p>
        </w:tc>
        <w:tc>
          <w:tcPr>
            <w:tcW w:w="992" w:type="dxa"/>
          </w:tcPr>
          <w:p w:rsidR="0060384A" w:rsidRPr="00A777C1" w:rsidRDefault="0019076E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СР-4</w:t>
            </w:r>
          </w:p>
          <w:p w:rsidR="0060384A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ВП</w:t>
            </w:r>
          </w:p>
          <w:p w:rsidR="005E2E01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ПДЗ</w:t>
            </w:r>
          </w:p>
        </w:tc>
        <w:tc>
          <w:tcPr>
            <w:tcW w:w="1189" w:type="dxa"/>
            <w:vMerge/>
          </w:tcPr>
          <w:p w:rsidR="005E2E01" w:rsidRPr="00A777C1" w:rsidRDefault="005E2E01" w:rsidP="00A777C1">
            <w:pPr>
              <w:rPr>
                <w:sz w:val="20"/>
                <w:szCs w:val="20"/>
              </w:rPr>
            </w:pPr>
          </w:p>
        </w:tc>
      </w:tr>
      <w:tr w:rsidR="005E2E01" w:rsidRPr="00A777C1" w:rsidTr="005A6265">
        <w:tc>
          <w:tcPr>
            <w:tcW w:w="426" w:type="dxa"/>
          </w:tcPr>
          <w:p w:rsidR="005E2E01" w:rsidRPr="00A777C1" w:rsidRDefault="005E2E01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17</w:t>
            </w:r>
          </w:p>
        </w:tc>
        <w:tc>
          <w:tcPr>
            <w:tcW w:w="2693" w:type="dxa"/>
            <w:gridSpan w:val="3"/>
          </w:tcPr>
          <w:p w:rsidR="005E2E01" w:rsidRPr="00A777C1" w:rsidRDefault="005E2E01" w:rsidP="00A777C1">
            <w:pPr>
              <w:rPr>
                <w:b/>
                <w:bCs/>
                <w:sz w:val="20"/>
                <w:szCs w:val="20"/>
              </w:rPr>
            </w:pPr>
            <w:r w:rsidRPr="00A777C1">
              <w:rPr>
                <w:b/>
                <w:bCs/>
                <w:sz w:val="20"/>
                <w:szCs w:val="20"/>
              </w:rPr>
              <w:t xml:space="preserve">Тетраэдр. </w:t>
            </w:r>
          </w:p>
        </w:tc>
        <w:tc>
          <w:tcPr>
            <w:tcW w:w="992" w:type="dxa"/>
            <w:gridSpan w:val="2"/>
          </w:tcPr>
          <w:p w:rsidR="005E2E01" w:rsidRPr="00A777C1" w:rsidRDefault="005E2E01" w:rsidP="00A777C1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A777C1">
              <w:rPr>
                <w:sz w:val="20"/>
                <w:szCs w:val="20"/>
              </w:rPr>
              <w:t>КУ</w:t>
            </w:r>
          </w:p>
        </w:tc>
        <w:tc>
          <w:tcPr>
            <w:tcW w:w="3969" w:type="dxa"/>
            <w:gridSpan w:val="4"/>
          </w:tcPr>
          <w:p w:rsidR="005E2E01" w:rsidRPr="00A777C1" w:rsidRDefault="005E2E01" w:rsidP="00A777C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Понятие тетраэдра, его элементов. Изображение тетраэдра на плоскости.</w:t>
            </w:r>
          </w:p>
        </w:tc>
        <w:tc>
          <w:tcPr>
            <w:tcW w:w="5245" w:type="dxa"/>
            <w:gridSpan w:val="4"/>
          </w:tcPr>
          <w:p w:rsidR="005E2E01" w:rsidRPr="00A777C1" w:rsidRDefault="005E2E0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Знать: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sz w:val="20"/>
                <w:szCs w:val="20"/>
              </w:rPr>
              <w:t>понятия тетраэдра, его граней, ребер, вершин, боковых граней и основания.</w:t>
            </w:r>
          </w:p>
          <w:p w:rsidR="005E2E01" w:rsidRPr="00A777C1" w:rsidRDefault="005E2E01" w:rsidP="00A777C1">
            <w:pPr>
              <w:rPr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Уметь: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sz w:val="20"/>
                <w:szCs w:val="20"/>
              </w:rPr>
              <w:t>распознавать на чертежах и моделях тетраэдр и изображать на плоскости.</w:t>
            </w:r>
          </w:p>
        </w:tc>
        <w:tc>
          <w:tcPr>
            <w:tcW w:w="992" w:type="dxa"/>
          </w:tcPr>
          <w:p w:rsidR="0060384A" w:rsidRPr="00A777C1" w:rsidRDefault="0044212E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Т-5</w:t>
            </w:r>
          </w:p>
          <w:p w:rsidR="0060384A" w:rsidRPr="00A777C1" w:rsidRDefault="0060384A" w:rsidP="00A777C1">
            <w:pPr>
              <w:rPr>
                <w:sz w:val="20"/>
                <w:szCs w:val="20"/>
              </w:rPr>
            </w:pPr>
          </w:p>
          <w:p w:rsidR="005E2E01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УО</w:t>
            </w:r>
          </w:p>
        </w:tc>
        <w:tc>
          <w:tcPr>
            <w:tcW w:w="1189" w:type="dxa"/>
          </w:tcPr>
          <w:p w:rsidR="005E2E01" w:rsidRPr="00A777C1" w:rsidRDefault="005E2E01" w:rsidP="00A777C1">
            <w:pPr>
              <w:rPr>
                <w:sz w:val="20"/>
                <w:szCs w:val="20"/>
              </w:rPr>
            </w:pPr>
          </w:p>
        </w:tc>
      </w:tr>
      <w:tr w:rsidR="002A3D0E" w:rsidRPr="00A777C1" w:rsidTr="005A6265">
        <w:trPr>
          <w:trHeight w:val="270"/>
        </w:trPr>
        <w:tc>
          <w:tcPr>
            <w:tcW w:w="426" w:type="dxa"/>
          </w:tcPr>
          <w:p w:rsidR="002A3D0E" w:rsidRPr="00A777C1" w:rsidRDefault="005E2E01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18</w:t>
            </w:r>
          </w:p>
        </w:tc>
        <w:tc>
          <w:tcPr>
            <w:tcW w:w="2693" w:type="dxa"/>
            <w:gridSpan w:val="3"/>
          </w:tcPr>
          <w:p w:rsidR="002A3D0E" w:rsidRPr="00A777C1" w:rsidRDefault="00CE434B" w:rsidP="00A777C1">
            <w:pPr>
              <w:rPr>
                <w:b/>
                <w:bCs/>
                <w:sz w:val="20"/>
                <w:szCs w:val="20"/>
              </w:rPr>
            </w:pPr>
            <w:r w:rsidRPr="00A777C1">
              <w:rPr>
                <w:b/>
                <w:bCs/>
                <w:sz w:val="20"/>
                <w:szCs w:val="20"/>
              </w:rPr>
              <w:t>Параллелепипед.</w:t>
            </w:r>
          </w:p>
        </w:tc>
        <w:tc>
          <w:tcPr>
            <w:tcW w:w="992" w:type="dxa"/>
            <w:gridSpan w:val="2"/>
          </w:tcPr>
          <w:p w:rsidR="002A3D0E" w:rsidRPr="00A777C1" w:rsidRDefault="00522120" w:rsidP="00A777C1">
            <w:pPr>
              <w:jc w:val="center"/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КУ</w:t>
            </w:r>
          </w:p>
        </w:tc>
        <w:tc>
          <w:tcPr>
            <w:tcW w:w="3969" w:type="dxa"/>
            <w:gridSpan w:val="4"/>
          </w:tcPr>
          <w:p w:rsidR="00E53215" w:rsidRPr="00A777C1" w:rsidRDefault="00CE434B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Понятие параллелепипеда, его элементов.</w:t>
            </w:r>
          </w:p>
          <w:p w:rsidR="00E53215" w:rsidRPr="00A777C1" w:rsidRDefault="00CE434B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Свойства</w:t>
            </w:r>
            <w:r w:rsidR="00E53215" w:rsidRPr="00A777C1">
              <w:rPr>
                <w:rFonts w:cs="Times New Roman"/>
                <w:sz w:val="20"/>
                <w:szCs w:val="20"/>
              </w:rPr>
              <w:t xml:space="preserve">  </w:t>
            </w:r>
            <w:r w:rsidRPr="00A777C1">
              <w:rPr>
                <w:rFonts w:cs="Times New Roman"/>
                <w:sz w:val="20"/>
                <w:szCs w:val="20"/>
              </w:rPr>
              <w:t xml:space="preserve">параллелепипеда. </w:t>
            </w:r>
          </w:p>
          <w:p w:rsidR="00CE434B" w:rsidRPr="00A777C1" w:rsidRDefault="00CE434B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Задачи, связанные с</w:t>
            </w:r>
          </w:p>
          <w:p w:rsidR="002A3D0E" w:rsidRPr="00A777C1" w:rsidRDefault="00AF03C8" w:rsidP="00A777C1">
            <w:pPr>
              <w:rPr>
                <w:bCs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п</w:t>
            </w:r>
            <w:r w:rsidR="00CE434B" w:rsidRPr="00A777C1">
              <w:rPr>
                <w:rFonts w:cs="Times New Roman"/>
                <w:sz w:val="20"/>
                <w:szCs w:val="20"/>
              </w:rPr>
              <w:t>араллелепипедом</w:t>
            </w:r>
            <w:r w:rsidRPr="00A777C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245" w:type="dxa"/>
            <w:gridSpan w:val="4"/>
          </w:tcPr>
          <w:p w:rsidR="00AF03C8" w:rsidRPr="00A777C1" w:rsidRDefault="00CE434B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Знать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: </w:t>
            </w:r>
            <w:r w:rsidRPr="00A777C1">
              <w:rPr>
                <w:rFonts w:cs="Times New Roman"/>
                <w:sz w:val="20"/>
                <w:szCs w:val="20"/>
              </w:rPr>
              <w:t>понятия параллелепипеда, его граней, ребер, вершин,</w:t>
            </w:r>
            <w:r w:rsidR="00AF03C8" w:rsidRPr="00A777C1">
              <w:rPr>
                <w:rFonts w:cs="Times New Roman"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sz w:val="20"/>
                <w:szCs w:val="20"/>
              </w:rPr>
              <w:t xml:space="preserve">диагоналей, боковых граней и оснований; </w:t>
            </w:r>
          </w:p>
          <w:p w:rsidR="00CE434B" w:rsidRPr="00A777C1" w:rsidRDefault="00CE434B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свойства параллелепипеда с</w:t>
            </w:r>
            <w:r w:rsidR="00AF03C8" w:rsidRPr="00A777C1">
              <w:rPr>
                <w:rFonts w:cs="Times New Roman"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sz w:val="20"/>
                <w:szCs w:val="20"/>
              </w:rPr>
              <w:t>доказательствами.</w:t>
            </w:r>
          </w:p>
          <w:p w:rsidR="002A3D0E" w:rsidRPr="00A777C1" w:rsidRDefault="00CE434B" w:rsidP="00A777C1">
            <w:pPr>
              <w:rPr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Уметь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: </w:t>
            </w:r>
            <w:r w:rsidR="00AF03C8" w:rsidRPr="00A777C1">
              <w:rPr>
                <w:rFonts w:cs="Times New Roman"/>
                <w:sz w:val="20"/>
                <w:szCs w:val="20"/>
              </w:rPr>
              <w:t>распознавать на чертежах и моделях тетраэдр и изображать на плоскости.</w:t>
            </w:r>
          </w:p>
        </w:tc>
        <w:tc>
          <w:tcPr>
            <w:tcW w:w="992" w:type="dxa"/>
          </w:tcPr>
          <w:p w:rsidR="0060384A" w:rsidRPr="00A777C1" w:rsidRDefault="0019076E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СР-5</w:t>
            </w:r>
          </w:p>
          <w:p w:rsidR="0060384A" w:rsidRPr="00A777C1" w:rsidRDefault="0060384A" w:rsidP="00A777C1">
            <w:pPr>
              <w:rPr>
                <w:sz w:val="20"/>
                <w:szCs w:val="20"/>
              </w:rPr>
            </w:pPr>
          </w:p>
          <w:p w:rsidR="002A3D0E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РГ</w:t>
            </w:r>
          </w:p>
          <w:p w:rsidR="0060384A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РП</w:t>
            </w:r>
          </w:p>
          <w:p w:rsidR="0060384A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ВП</w:t>
            </w:r>
          </w:p>
        </w:tc>
        <w:tc>
          <w:tcPr>
            <w:tcW w:w="1189" w:type="dxa"/>
            <w:vMerge w:val="restart"/>
          </w:tcPr>
          <w:p w:rsidR="002A3D0E" w:rsidRPr="00A777C1" w:rsidRDefault="002A3D0E" w:rsidP="00A777C1">
            <w:pPr>
              <w:rPr>
                <w:sz w:val="20"/>
                <w:szCs w:val="20"/>
              </w:rPr>
            </w:pPr>
          </w:p>
        </w:tc>
      </w:tr>
      <w:tr w:rsidR="00982AA5" w:rsidRPr="00A777C1" w:rsidTr="005A6265">
        <w:trPr>
          <w:trHeight w:val="270"/>
        </w:trPr>
        <w:tc>
          <w:tcPr>
            <w:tcW w:w="426" w:type="dxa"/>
          </w:tcPr>
          <w:p w:rsidR="00982AA5" w:rsidRPr="00A777C1" w:rsidRDefault="00982AA5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19</w:t>
            </w:r>
          </w:p>
        </w:tc>
        <w:tc>
          <w:tcPr>
            <w:tcW w:w="2693" w:type="dxa"/>
            <w:gridSpan w:val="3"/>
            <w:vMerge w:val="restart"/>
          </w:tcPr>
          <w:p w:rsidR="00982AA5" w:rsidRPr="00A777C1" w:rsidRDefault="00982AA5" w:rsidP="00A777C1">
            <w:pPr>
              <w:rPr>
                <w:b/>
                <w:bCs/>
                <w:sz w:val="20"/>
                <w:szCs w:val="20"/>
              </w:rPr>
            </w:pPr>
            <w:r w:rsidRPr="00A777C1">
              <w:rPr>
                <w:b/>
                <w:bCs/>
                <w:sz w:val="20"/>
                <w:szCs w:val="20"/>
              </w:rPr>
              <w:t>Решение задач на построение сечений</w:t>
            </w:r>
          </w:p>
        </w:tc>
        <w:tc>
          <w:tcPr>
            <w:tcW w:w="992" w:type="dxa"/>
            <w:gridSpan w:val="2"/>
          </w:tcPr>
          <w:p w:rsidR="00982AA5" w:rsidRPr="00A777C1" w:rsidRDefault="00982AA5" w:rsidP="00A777C1">
            <w:pPr>
              <w:jc w:val="center"/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КУ</w:t>
            </w:r>
          </w:p>
        </w:tc>
        <w:tc>
          <w:tcPr>
            <w:tcW w:w="3969" w:type="dxa"/>
            <w:gridSpan w:val="4"/>
            <w:vMerge w:val="restart"/>
          </w:tcPr>
          <w:p w:rsidR="00982AA5" w:rsidRPr="00A777C1" w:rsidRDefault="00982AA5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Решение простейших задач на построение сечений тетраэдра и параллелепипеда.</w:t>
            </w:r>
          </w:p>
        </w:tc>
        <w:tc>
          <w:tcPr>
            <w:tcW w:w="5245" w:type="dxa"/>
            <w:gridSpan w:val="4"/>
            <w:vMerge w:val="restart"/>
          </w:tcPr>
          <w:p w:rsidR="00982AA5" w:rsidRPr="00A777C1" w:rsidRDefault="00982AA5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Знать: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sz w:val="20"/>
                <w:szCs w:val="20"/>
              </w:rPr>
              <w:t>понятие секущей плоскости; правила построения сечений.</w:t>
            </w:r>
          </w:p>
          <w:p w:rsidR="00982AA5" w:rsidRPr="00A777C1" w:rsidRDefault="00982AA5" w:rsidP="00A777C1">
            <w:pPr>
              <w:rPr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Уметь: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sz w:val="20"/>
                <w:szCs w:val="20"/>
              </w:rPr>
              <w:t>решать задачи по теме.</w:t>
            </w:r>
          </w:p>
        </w:tc>
        <w:tc>
          <w:tcPr>
            <w:tcW w:w="992" w:type="dxa"/>
          </w:tcPr>
          <w:p w:rsidR="00982AA5" w:rsidRPr="00A777C1" w:rsidRDefault="0044212E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Т-6</w:t>
            </w:r>
          </w:p>
          <w:p w:rsidR="0060384A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РГ</w:t>
            </w:r>
          </w:p>
          <w:p w:rsidR="0060384A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РД</w:t>
            </w:r>
          </w:p>
        </w:tc>
        <w:tc>
          <w:tcPr>
            <w:tcW w:w="1189" w:type="dxa"/>
            <w:vMerge/>
          </w:tcPr>
          <w:p w:rsidR="00982AA5" w:rsidRPr="00A777C1" w:rsidRDefault="00982AA5" w:rsidP="00A777C1">
            <w:pPr>
              <w:rPr>
                <w:sz w:val="20"/>
                <w:szCs w:val="20"/>
              </w:rPr>
            </w:pPr>
          </w:p>
        </w:tc>
      </w:tr>
      <w:tr w:rsidR="00982AA5" w:rsidRPr="00A777C1" w:rsidTr="005A6265">
        <w:trPr>
          <w:trHeight w:val="270"/>
        </w:trPr>
        <w:tc>
          <w:tcPr>
            <w:tcW w:w="426" w:type="dxa"/>
          </w:tcPr>
          <w:p w:rsidR="00982AA5" w:rsidRPr="00A777C1" w:rsidRDefault="00982AA5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20</w:t>
            </w:r>
          </w:p>
        </w:tc>
        <w:tc>
          <w:tcPr>
            <w:tcW w:w="2693" w:type="dxa"/>
            <w:gridSpan w:val="3"/>
            <w:vMerge/>
          </w:tcPr>
          <w:p w:rsidR="00982AA5" w:rsidRPr="00A777C1" w:rsidRDefault="00982AA5" w:rsidP="00A777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82AA5" w:rsidRPr="00A777C1" w:rsidRDefault="00982AA5" w:rsidP="00A777C1">
            <w:pPr>
              <w:jc w:val="center"/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КУ</w:t>
            </w:r>
          </w:p>
        </w:tc>
        <w:tc>
          <w:tcPr>
            <w:tcW w:w="3969" w:type="dxa"/>
            <w:gridSpan w:val="4"/>
            <w:vMerge/>
          </w:tcPr>
          <w:p w:rsidR="00982AA5" w:rsidRPr="00A777C1" w:rsidRDefault="00982AA5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4"/>
            <w:vMerge/>
          </w:tcPr>
          <w:p w:rsidR="00982AA5" w:rsidRPr="00A777C1" w:rsidRDefault="00982AA5" w:rsidP="00A777C1">
            <w:pPr>
              <w:autoSpaceDE w:val="0"/>
              <w:autoSpaceDN w:val="0"/>
              <w:adjustRightInd w:val="0"/>
              <w:rPr>
                <w:rFonts w:cs="Times New Roman,Italic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982AA5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РП</w:t>
            </w:r>
          </w:p>
          <w:p w:rsidR="0060384A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РД</w:t>
            </w:r>
          </w:p>
        </w:tc>
        <w:tc>
          <w:tcPr>
            <w:tcW w:w="1189" w:type="dxa"/>
          </w:tcPr>
          <w:p w:rsidR="00982AA5" w:rsidRPr="00A777C1" w:rsidRDefault="00982AA5" w:rsidP="00A777C1">
            <w:pPr>
              <w:rPr>
                <w:sz w:val="20"/>
                <w:szCs w:val="20"/>
              </w:rPr>
            </w:pPr>
          </w:p>
        </w:tc>
      </w:tr>
      <w:tr w:rsidR="00982AA5" w:rsidRPr="00A777C1" w:rsidTr="005A6265">
        <w:trPr>
          <w:trHeight w:val="826"/>
        </w:trPr>
        <w:tc>
          <w:tcPr>
            <w:tcW w:w="426" w:type="dxa"/>
          </w:tcPr>
          <w:p w:rsidR="00982AA5" w:rsidRPr="00A777C1" w:rsidRDefault="00982AA5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693" w:type="dxa"/>
            <w:gridSpan w:val="3"/>
          </w:tcPr>
          <w:p w:rsidR="00982AA5" w:rsidRPr="00A777C1" w:rsidRDefault="00982AA5" w:rsidP="00A777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777C1">
              <w:rPr>
                <w:rFonts w:cs="Times New Roman"/>
                <w:b/>
                <w:sz w:val="20"/>
                <w:szCs w:val="20"/>
              </w:rPr>
              <w:t>Обобщающий</w:t>
            </w:r>
          </w:p>
          <w:p w:rsidR="00982AA5" w:rsidRPr="00A777C1" w:rsidRDefault="00982AA5" w:rsidP="00A777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777C1">
              <w:rPr>
                <w:rFonts w:cs="Times New Roman"/>
                <w:b/>
                <w:sz w:val="20"/>
                <w:szCs w:val="20"/>
              </w:rPr>
              <w:t>урок по теме:</w:t>
            </w:r>
          </w:p>
          <w:p w:rsidR="00982AA5" w:rsidRPr="00A777C1" w:rsidRDefault="00982AA5" w:rsidP="00A777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777C1">
              <w:rPr>
                <w:rFonts w:cs="Times New Roman"/>
                <w:b/>
                <w:sz w:val="20"/>
                <w:szCs w:val="20"/>
              </w:rPr>
              <w:t>«Параллельность прямых и плоскостей»</w:t>
            </w:r>
          </w:p>
        </w:tc>
        <w:tc>
          <w:tcPr>
            <w:tcW w:w="992" w:type="dxa"/>
            <w:gridSpan w:val="2"/>
          </w:tcPr>
          <w:p w:rsidR="00982AA5" w:rsidRPr="00A777C1" w:rsidRDefault="00982AA5" w:rsidP="00A777C1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A777C1">
              <w:rPr>
                <w:sz w:val="20"/>
                <w:szCs w:val="20"/>
              </w:rPr>
              <w:t>УОСЗ</w:t>
            </w:r>
          </w:p>
        </w:tc>
        <w:tc>
          <w:tcPr>
            <w:tcW w:w="3969" w:type="dxa"/>
            <w:gridSpan w:val="4"/>
          </w:tcPr>
          <w:p w:rsidR="00982AA5" w:rsidRPr="00A777C1" w:rsidRDefault="00982AA5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 xml:space="preserve"> Подготовка к контрольной работе. Систематизация знаний, умений и навыков по теме.</w:t>
            </w:r>
          </w:p>
        </w:tc>
        <w:tc>
          <w:tcPr>
            <w:tcW w:w="5245" w:type="dxa"/>
            <w:gridSpan w:val="4"/>
            <w:vMerge w:val="restart"/>
          </w:tcPr>
          <w:p w:rsidR="00982AA5" w:rsidRPr="00A777C1" w:rsidRDefault="00982AA5" w:rsidP="00A777C1">
            <w:pPr>
              <w:rPr>
                <w:bCs/>
                <w:sz w:val="20"/>
                <w:szCs w:val="20"/>
              </w:rPr>
            </w:pPr>
            <w:r w:rsidRPr="00A777C1">
              <w:rPr>
                <w:b/>
                <w:bCs/>
                <w:sz w:val="20"/>
                <w:szCs w:val="20"/>
                <w:u w:val="single"/>
              </w:rPr>
              <w:t>Формулировать</w:t>
            </w:r>
            <w:r w:rsidRPr="00A777C1">
              <w:rPr>
                <w:bCs/>
                <w:sz w:val="20"/>
                <w:szCs w:val="20"/>
              </w:rPr>
              <w:t xml:space="preserve"> </w:t>
            </w:r>
          </w:p>
          <w:p w:rsidR="00982AA5" w:rsidRPr="00A777C1" w:rsidRDefault="00982AA5" w:rsidP="00A777C1">
            <w:pPr>
              <w:rPr>
                <w:bCs/>
                <w:sz w:val="20"/>
                <w:szCs w:val="20"/>
              </w:rPr>
            </w:pPr>
            <w:r w:rsidRPr="00A777C1">
              <w:rPr>
                <w:bCs/>
                <w:sz w:val="20"/>
                <w:szCs w:val="20"/>
              </w:rPr>
              <w:t>- определения параллельных прямых, скрещивающихся прямых, прямой параллельной плоскости;</w:t>
            </w:r>
          </w:p>
          <w:p w:rsidR="00982AA5" w:rsidRPr="00A777C1" w:rsidRDefault="00982AA5" w:rsidP="00A777C1">
            <w:pPr>
              <w:rPr>
                <w:bCs/>
                <w:sz w:val="20"/>
                <w:szCs w:val="20"/>
              </w:rPr>
            </w:pPr>
            <w:r w:rsidRPr="00A777C1">
              <w:rPr>
                <w:bCs/>
                <w:sz w:val="20"/>
                <w:szCs w:val="20"/>
              </w:rPr>
              <w:t>- определение  угла между прямыми;</w:t>
            </w:r>
          </w:p>
          <w:p w:rsidR="00982AA5" w:rsidRPr="00A777C1" w:rsidRDefault="00982AA5" w:rsidP="00A777C1">
            <w:pPr>
              <w:rPr>
                <w:bCs/>
                <w:sz w:val="20"/>
                <w:szCs w:val="20"/>
              </w:rPr>
            </w:pPr>
            <w:r w:rsidRPr="00A777C1">
              <w:rPr>
                <w:bCs/>
                <w:sz w:val="20"/>
                <w:szCs w:val="20"/>
              </w:rPr>
              <w:t>-определение  углов с соответственно параллельными сторонами;</w:t>
            </w:r>
          </w:p>
          <w:p w:rsidR="00982AA5" w:rsidRPr="00A777C1" w:rsidRDefault="00982AA5" w:rsidP="00A777C1">
            <w:pPr>
              <w:rPr>
                <w:bCs/>
                <w:sz w:val="20"/>
                <w:szCs w:val="20"/>
              </w:rPr>
            </w:pPr>
            <w:r w:rsidRPr="00A777C1">
              <w:rPr>
                <w:bCs/>
                <w:sz w:val="20"/>
                <w:szCs w:val="20"/>
              </w:rPr>
              <w:t>- определения параллельных плоскостей.</w:t>
            </w:r>
          </w:p>
          <w:p w:rsidR="00982AA5" w:rsidRPr="00A777C1" w:rsidRDefault="00982AA5" w:rsidP="00A777C1">
            <w:pPr>
              <w:rPr>
                <w:bCs/>
                <w:sz w:val="20"/>
                <w:szCs w:val="20"/>
              </w:rPr>
            </w:pPr>
            <w:r w:rsidRPr="00A777C1">
              <w:rPr>
                <w:b/>
                <w:bCs/>
                <w:sz w:val="20"/>
                <w:szCs w:val="20"/>
                <w:u w:val="single"/>
              </w:rPr>
              <w:t xml:space="preserve"> Распознавать</w:t>
            </w:r>
            <w:r w:rsidRPr="00A777C1">
              <w:rPr>
                <w:bCs/>
                <w:sz w:val="20"/>
                <w:szCs w:val="20"/>
              </w:rPr>
              <w:t xml:space="preserve"> взаимное положение прямых в реальных формах (на окружающих предметах, стереометрических моделях и т.д.)  </w:t>
            </w:r>
          </w:p>
          <w:p w:rsidR="00982AA5" w:rsidRPr="00A777C1" w:rsidRDefault="00982AA5" w:rsidP="00A777C1">
            <w:pPr>
              <w:rPr>
                <w:bCs/>
                <w:sz w:val="20"/>
                <w:szCs w:val="20"/>
              </w:rPr>
            </w:pPr>
            <w:r w:rsidRPr="00A777C1">
              <w:rPr>
                <w:bCs/>
                <w:sz w:val="20"/>
                <w:szCs w:val="20"/>
              </w:rPr>
              <w:t xml:space="preserve"> </w:t>
            </w:r>
            <w:r w:rsidRPr="00A777C1">
              <w:rPr>
                <w:b/>
                <w:bCs/>
                <w:sz w:val="20"/>
                <w:szCs w:val="20"/>
                <w:u w:val="single"/>
              </w:rPr>
              <w:t>Формулировать</w:t>
            </w:r>
            <w:r w:rsidRPr="00A777C1">
              <w:rPr>
                <w:bCs/>
                <w:sz w:val="20"/>
                <w:szCs w:val="20"/>
              </w:rPr>
              <w:t xml:space="preserve"> определение</w:t>
            </w:r>
            <w:r w:rsidRPr="00A777C1">
              <w:rPr>
                <w:bCs/>
                <w:sz w:val="20"/>
                <w:szCs w:val="20"/>
                <w:u w:val="single"/>
              </w:rPr>
              <w:t xml:space="preserve"> </w:t>
            </w:r>
            <w:r w:rsidRPr="00A777C1">
              <w:rPr>
                <w:bCs/>
                <w:sz w:val="20"/>
                <w:szCs w:val="20"/>
              </w:rPr>
              <w:t xml:space="preserve">и </w:t>
            </w:r>
            <w:r w:rsidRPr="00A777C1">
              <w:rPr>
                <w:b/>
                <w:bCs/>
                <w:sz w:val="20"/>
                <w:szCs w:val="20"/>
                <w:u w:val="single"/>
              </w:rPr>
              <w:t>доказывать</w:t>
            </w:r>
            <w:r w:rsidRPr="00A777C1">
              <w:rPr>
                <w:bCs/>
                <w:sz w:val="20"/>
                <w:szCs w:val="20"/>
              </w:rPr>
              <w:t xml:space="preserve">   теоремы, выражающие  признаки и свойства.  </w:t>
            </w:r>
            <w:r w:rsidRPr="00A777C1">
              <w:rPr>
                <w:b/>
                <w:bCs/>
                <w:sz w:val="20"/>
                <w:szCs w:val="20"/>
                <w:u w:val="single"/>
              </w:rPr>
              <w:t>Решать</w:t>
            </w:r>
            <w:r w:rsidRPr="00A777C1">
              <w:rPr>
                <w:b/>
                <w:bCs/>
                <w:sz w:val="20"/>
                <w:szCs w:val="20"/>
              </w:rPr>
              <w:t xml:space="preserve"> </w:t>
            </w:r>
            <w:r w:rsidRPr="00A777C1">
              <w:rPr>
                <w:bCs/>
                <w:sz w:val="20"/>
                <w:szCs w:val="20"/>
              </w:rPr>
              <w:t xml:space="preserve">задачи на построение, доказательство и вычисление. </w:t>
            </w:r>
          </w:p>
          <w:p w:rsidR="00982AA5" w:rsidRPr="00A777C1" w:rsidRDefault="00982AA5" w:rsidP="00A777C1">
            <w:pPr>
              <w:rPr>
                <w:bCs/>
                <w:sz w:val="20"/>
                <w:szCs w:val="20"/>
              </w:rPr>
            </w:pPr>
            <w:r w:rsidRPr="00A777C1">
              <w:rPr>
                <w:b/>
                <w:bCs/>
                <w:sz w:val="20"/>
                <w:szCs w:val="20"/>
                <w:u w:val="single"/>
              </w:rPr>
              <w:t>Изображать</w:t>
            </w:r>
            <w:r w:rsidRPr="00A777C1">
              <w:rPr>
                <w:bCs/>
                <w:sz w:val="20"/>
                <w:szCs w:val="20"/>
                <w:u w:val="single"/>
              </w:rPr>
              <w:t xml:space="preserve"> </w:t>
            </w:r>
            <w:r w:rsidRPr="00A777C1">
              <w:rPr>
                <w:bCs/>
                <w:sz w:val="20"/>
                <w:szCs w:val="20"/>
              </w:rPr>
              <w:t xml:space="preserve">тетраэдр, параллелепипед. </w:t>
            </w:r>
            <w:r w:rsidRPr="00A777C1">
              <w:rPr>
                <w:b/>
                <w:bCs/>
                <w:sz w:val="20"/>
                <w:szCs w:val="20"/>
                <w:u w:val="single"/>
              </w:rPr>
              <w:t>Формулировать и доказывать</w:t>
            </w:r>
            <w:r w:rsidRPr="00A777C1">
              <w:rPr>
                <w:bCs/>
                <w:sz w:val="20"/>
                <w:szCs w:val="20"/>
                <w:u w:val="single"/>
              </w:rPr>
              <w:t xml:space="preserve"> </w:t>
            </w:r>
            <w:r w:rsidRPr="00A777C1">
              <w:rPr>
                <w:bCs/>
                <w:sz w:val="20"/>
                <w:szCs w:val="20"/>
              </w:rPr>
              <w:t xml:space="preserve">теоремы о свойствах  параллелепипеда. </w:t>
            </w:r>
            <w:r w:rsidRPr="00A777C1">
              <w:rPr>
                <w:b/>
                <w:bCs/>
                <w:sz w:val="20"/>
                <w:szCs w:val="20"/>
                <w:u w:val="single"/>
              </w:rPr>
              <w:t>Решать</w:t>
            </w:r>
            <w:r w:rsidRPr="00A777C1">
              <w:rPr>
                <w:bCs/>
                <w:sz w:val="20"/>
                <w:szCs w:val="20"/>
                <w:u w:val="single"/>
              </w:rPr>
              <w:t xml:space="preserve"> </w:t>
            </w:r>
            <w:r w:rsidRPr="00A777C1">
              <w:rPr>
                <w:bCs/>
                <w:sz w:val="20"/>
                <w:szCs w:val="20"/>
              </w:rPr>
              <w:t xml:space="preserve">задачи на построение сечений тетраэдра и параллелепипеда, </w:t>
            </w:r>
            <w:r w:rsidRPr="00A777C1">
              <w:rPr>
                <w:bCs/>
                <w:sz w:val="20"/>
                <w:szCs w:val="20"/>
                <w:u w:val="single"/>
              </w:rPr>
              <w:t>проводить</w:t>
            </w:r>
            <w:r w:rsidRPr="00A777C1">
              <w:rPr>
                <w:bCs/>
                <w:sz w:val="20"/>
                <w:szCs w:val="20"/>
              </w:rPr>
              <w:t xml:space="preserve"> дополнительные построения в ходе решения.</w:t>
            </w:r>
          </w:p>
        </w:tc>
        <w:tc>
          <w:tcPr>
            <w:tcW w:w="992" w:type="dxa"/>
          </w:tcPr>
          <w:p w:rsidR="0060384A" w:rsidRPr="00A777C1" w:rsidRDefault="0019076E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Т-3</w:t>
            </w:r>
          </w:p>
          <w:p w:rsidR="00982AA5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ПДЗ ВП</w:t>
            </w:r>
          </w:p>
        </w:tc>
        <w:tc>
          <w:tcPr>
            <w:tcW w:w="1189" w:type="dxa"/>
          </w:tcPr>
          <w:p w:rsidR="00982AA5" w:rsidRPr="00A777C1" w:rsidRDefault="00982AA5" w:rsidP="00A777C1">
            <w:pPr>
              <w:rPr>
                <w:sz w:val="20"/>
                <w:szCs w:val="20"/>
              </w:rPr>
            </w:pPr>
          </w:p>
        </w:tc>
      </w:tr>
      <w:tr w:rsidR="00982AA5" w:rsidRPr="00A777C1" w:rsidTr="005A6265">
        <w:tc>
          <w:tcPr>
            <w:tcW w:w="426" w:type="dxa"/>
          </w:tcPr>
          <w:p w:rsidR="00982AA5" w:rsidRPr="00A777C1" w:rsidRDefault="00982AA5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22</w:t>
            </w:r>
          </w:p>
        </w:tc>
        <w:tc>
          <w:tcPr>
            <w:tcW w:w="2693" w:type="dxa"/>
            <w:gridSpan w:val="3"/>
          </w:tcPr>
          <w:p w:rsidR="00982AA5" w:rsidRPr="00A777C1" w:rsidRDefault="00982AA5" w:rsidP="00A777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777C1">
              <w:rPr>
                <w:rFonts w:cs="Times New Roman"/>
                <w:b/>
                <w:sz w:val="20"/>
                <w:szCs w:val="20"/>
              </w:rPr>
              <w:t>Контрольная</w:t>
            </w:r>
            <w:r w:rsidR="0044212E" w:rsidRPr="00A777C1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b/>
                <w:sz w:val="20"/>
                <w:szCs w:val="20"/>
              </w:rPr>
              <w:t>работа №2</w:t>
            </w:r>
          </w:p>
          <w:p w:rsidR="00982AA5" w:rsidRPr="00A777C1" w:rsidRDefault="00982AA5" w:rsidP="00A777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777C1">
              <w:rPr>
                <w:rFonts w:cs="Times New Roman"/>
                <w:b/>
                <w:sz w:val="20"/>
                <w:szCs w:val="20"/>
              </w:rPr>
              <w:t>по теме:</w:t>
            </w:r>
          </w:p>
          <w:p w:rsidR="00982AA5" w:rsidRPr="00A777C1" w:rsidRDefault="00982AA5" w:rsidP="00A777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777C1">
              <w:rPr>
                <w:rFonts w:cs="Times New Roman"/>
                <w:b/>
                <w:sz w:val="20"/>
                <w:szCs w:val="20"/>
              </w:rPr>
              <w:t>«Параллельность прямых и плоскостей»</w:t>
            </w:r>
          </w:p>
        </w:tc>
        <w:tc>
          <w:tcPr>
            <w:tcW w:w="992" w:type="dxa"/>
            <w:gridSpan w:val="2"/>
          </w:tcPr>
          <w:p w:rsidR="00982AA5" w:rsidRPr="00A777C1" w:rsidRDefault="00982AA5" w:rsidP="00A777C1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A777C1">
              <w:rPr>
                <w:sz w:val="20"/>
                <w:szCs w:val="20"/>
              </w:rPr>
              <w:t>КЗУ</w:t>
            </w:r>
          </w:p>
        </w:tc>
        <w:tc>
          <w:tcPr>
            <w:tcW w:w="3969" w:type="dxa"/>
            <w:gridSpan w:val="4"/>
          </w:tcPr>
          <w:p w:rsidR="00982AA5" w:rsidRPr="00A777C1" w:rsidRDefault="00982AA5" w:rsidP="00A777C1">
            <w:pPr>
              <w:jc w:val="center"/>
              <w:rPr>
                <w:b/>
                <w:bCs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Проверка знаний, умений, навыков по теме.</w:t>
            </w:r>
          </w:p>
        </w:tc>
        <w:tc>
          <w:tcPr>
            <w:tcW w:w="5245" w:type="dxa"/>
            <w:gridSpan w:val="4"/>
            <w:vMerge/>
          </w:tcPr>
          <w:p w:rsidR="00982AA5" w:rsidRPr="00A777C1" w:rsidRDefault="00982AA5" w:rsidP="00A777C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82AA5" w:rsidRPr="00A777C1" w:rsidRDefault="0044212E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КР-2</w:t>
            </w:r>
          </w:p>
        </w:tc>
        <w:tc>
          <w:tcPr>
            <w:tcW w:w="1189" w:type="dxa"/>
          </w:tcPr>
          <w:p w:rsidR="00982AA5" w:rsidRPr="00A777C1" w:rsidRDefault="00982AA5" w:rsidP="00A777C1">
            <w:pPr>
              <w:rPr>
                <w:sz w:val="20"/>
                <w:szCs w:val="20"/>
              </w:rPr>
            </w:pPr>
          </w:p>
        </w:tc>
      </w:tr>
      <w:tr w:rsidR="007B2EDA" w:rsidRPr="00A777C1" w:rsidTr="005A6265">
        <w:tc>
          <w:tcPr>
            <w:tcW w:w="426" w:type="dxa"/>
          </w:tcPr>
          <w:p w:rsidR="007B2EDA" w:rsidRPr="00A777C1" w:rsidRDefault="00982AA5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23</w:t>
            </w:r>
          </w:p>
        </w:tc>
        <w:tc>
          <w:tcPr>
            <w:tcW w:w="2693" w:type="dxa"/>
            <w:gridSpan w:val="3"/>
          </w:tcPr>
          <w:p w:rsidR="007B2EDA" w:rsidRPr="00A777C1" w:rsidRDefault="007B2EDA" w:rsidP="00A777C1">
            <w:pPr>
              <w:rPr>
                <w:b/>
                <w:bCs/>
                <w:sz w:val="20"/>
                <w:szCs w:val="20"/>
              </w:rPr>
            </w:pPr>
            <w:r w:rsidRPr="00A777C1">
              <w:rPr>
                <w:b/>
                <w:bCs/>
                <w:sz w:val="20"/>
                <w:szCs w:val="20"/>
              </w:rPr>
              <w:t>Зачет №1</w:t>
            </w:r>
          </w:p>
        </w:tc>
        <w:tc>
          <w:tcPr>
            <w:tcW w:w="992" w:type="dxa"/>
            <w:gridSpan w:val="2"/>
          </w:tcPr>
          <w:p w:rsidR="007B2EDA" w:rsidRPr="00A777C1" w:rsidRDefault="007B2EDA" w:rsidP="00A777C1">
            <w:pPr>
              <w:jc w:val="center"/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КЗУ</w:t>
            </w:r>
          </w:p>
        </w:tc>
        <w:tc>
          <w:tcPr>
            <w:tcW w:w="3969" w:type="dxa"/>
            <w:gridSpan w:val="4"/>
          </w:tcPr>
          <w:p w:rsidR="007B2EDA" w:rsidRPr="00A777C1" w:rsidRDefault="007B2EDA" w:rsidP="00A777C1">
            <w:pPr>
              <w:jc w:val="center"/>
              <w:rPr>
                <w:bCs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Проверка знаний, умений, навыков по теме.</w:t>
            </w:r>
          </w:p>
        </w:tc>
        <w:tc>
          <w:tcPr>
            <w:tcW w:w="5245" w:type="dxa"/>
            <w:gridSpan w:val="4"/>
            <w:vMerge/>
          </w:tcPr>
          <w:p w:rsidR="007B2EDA" w:rsidRPr="00A777C1" w:rsidRDefault="007B2EDA" w:rsidP="00A777C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2EDA" w:rsidRPr="00A777C1" w:rsidRDefault="0044212E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Т-7</w:t>
            </w:r>
          </w:p>
        </w:tc>
        <w:tc>
          <w:tcPr>
            <w:tcW w:w="1189" w:type="dxa"/>
          </w:tcPr>
          <w:p w:rsidR="007B2EDA" w:rsidRPr="00A777C1" w:rsidRDefault="007B2EDA" w:rsidP="00A777C1">
            <w:pPr>
              <w:rPr>
                <w:sz w:val="20"/>
                <w:szCs w:val="20"/>
              </w:rPr>
            </w:pPr>
          </w:p>
        </w:tc>
      </w:tr>
      <w:tr w:rsidR="007B2EDA" w:rsidRPr="00A777C1" w:rsidTr="005A6265">
        <w:trPr>
          <w:trHeight w:val="933"/>
        </w:trPr>
        <w:tc>
          <w:tcPr>
            <w:tcW w:w="15506" w:type="dxa"/>
            <w:gridSpan w:val="16"/>
            <w:shd w:val="clear" w:color="auto" w:fill="D9D9D9" w:themeFill="background1" w:themeFillShade="D9"/>
          </w:tcPr>
          <w:p w:rsidR="007B2EDA" w:rsidRPr="00A777C1" w:rsidRDefault="007B2EDA" w:rsidP="00A777C1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7B2EDA" w:rsidRPr="00A777C1" w:rsidRDefault="007B2EDA" w:rsidP="00A777C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77C1">
              <w:rPr>
                <w:b/>
                <w:bCs/>
                <w:color w:val="000000"/>
                <w:sz w:val="24"/>
                <w:szCs w:val="24"/>
                <w:shd w:val="clear" w:color="auto" w:fill="D9D9D9" w:themeFill="background1" w:themeFillShade="D9"/>
              </w:rPr>
              <w:t>Перпендикулярность прямых и плоскостей (</w:t>
            </w:r>
            <w:r w:rsidR="00D31191" w:rsidRPr="00A777C1">
              <w:rPr>
                <w:b/>
                <w:bCs/>
                <w:color w:val="000000"/>
                <w:sz w:val="24"/>
                <w:szCs w:val="24"/>
                <w:shd w:val="clear" w:color="auto" w:fill="D9D9D9" w:themeFill="background1" w:themeFillShade="D9"/>
              </w:rPr>
              <w:t>17</w:t>
            </w:r>
            <w:r w:rsidRPr="00A777C1">
              <w:rPr>
                <w:b/>
                <w:bCs/>
                <w:color w:val="000000"/>
                <w:sz w:val="24"/>
                <w:szCs w:val="24"/>
                <w:shd w:val="clear" w:color="auto" w:fill="D9D9D9" w:themeFill="background1" w:themeFillShade="D9"/>
              </w:rPr>
              <w:t xml:space="preserve"> часов)</w:t>
            </w:r>
          </w:p>
        </w:tc>
      </w:tr>
      <w:tr w:rsidR="007B2EDA" w:rsidRPr="00A777C1" w:rsidTr="00A777C1">
        <w:trPr>
          <w:trHeight w:val="1131"/>
        </w:trPr>
        <w:tc>
          <w:tcPr>
            <w:tcW w:w="15506" w:type="dxa"/>
            <w:gridSpan w:val="16"/>
            <w:shd w:val="clear" w:color="auto" w:fill="D9D9D9" w:themeFill="background1" w:themeFillShade="D9"/>
          </w:tcPr>
          <w:p w:rsidR="007B2EDA" w:rsidRPr="00A777C1" w:rsidRDefault="007B2EDA" w:rsidP="00A777C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777C1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Основная цель</w:t>
            </w:r>
            <w:r w:rsidRPr="00A777C1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asciiTheme="minorHAnsi" w:hAnsiTheme="minorHAnsi"/>
                <w:sz w:val="20"/>
                <w:szCs w:val="20"/>
              </w:rPr>
              <w:t>- ввести понятия перпендикулярности прямых и плоскостей;</w:t>
            </w:r>
          </w:p>
          <w:p w:rsidR="007B2EDA" w:rsidRPr="00A777C1" w:rsidRDefault="007B2EDA" w:rsidP="00A777C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777C1">
              <w:rPr>
                <w:rFonts w:asciiTheme="minorHAnsi" w:hAnsiTheme="minorHAnsi"/>
                <w:sz w:val="20"/>
                <w:szCs w:val="20"/>
              </w:rPr>
              <w:t xml:space="preserve"> изучить признаки перпендикулярности прямой и плоскости, двух плоскостей;</w:t>
            </w:r>
          </w:p>
          <w:p w:rsidR="007B2EDA" w:rsidRPr="00A777C1" w:rsidRDefault="007B2EDA" w:rsidP="00A777C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777C1">
              <w:rPr>
                <w:rFonts w:asciiTheme="minorHAnsi" w:hAnsiTheme="minorHAnsi"/>
                <w:sz w:val="20"/>
                <w:szCs w:val="20"/>
              </w:rPr>
              <w:t xml:space="preserve">- ввести основные метрические понятия: расстояние: </w:t>
            </w:r>
          </w:p>
          <w:p w:rsidR="007B2EDA" w:rsidRPr="00A777C1" w:rsidRDefault="007B2EDA" w:rsidP="00A777C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777C1">
              <w:rPr>
                <w:rFonts w:asciiTheme="minorHAnsi" w:hAnsiTheme="minorHAnsi"/>
                <w:sz w:val="20"/>
                <w:szCs w:val="20"/>
              </w:rPr>
              <w:t xml:space="preserve">от точки до плоскости;  </w:t>
            </w:r>
          </w:p>
          <w:p w:rsidR="007B2EDA" w:rsidRPr="00A777C1" w:rsidRDefault="007B2EDA" w:rsidP="00A777C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777C1">
              <w:rPr>
                <w:rFonts w:asciiTheme="minorHAnsi" w:hAnsiTheme="minorHAnsi"/>
                <w:sz w:val="20"/>
                <w:szCs w:val="20"/>
              </w:rPr>
              <w:t xml:space="preserve">между параллельными плоскостями;  </w:t>
            </w:r>
          </w:p>
          <w:p w:rsidR="007B2EDA" w:rsidRPr="00A777C1" w:rsidRDefault="007B2EDA" w:rsidP="00A777C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777C1">
              <w:rPr>
                <w:rFonts w:asciiTheme="minorHAnsi" w:hAnsiTheme="minorHAnsi"/>
                <w:sz w:val="20"/>
                <w:szCs w:val="20"/>
              </w:rPr>
              <w:t xml:space="preserve">между параллельными прямой и плоскостью; </w:t>
            </w:r>
          </w:p>
          <w:p w:rsidR="007B2EDA" w:rsidRPr="00A777C1" w:rsidRDefault="007B2EDA" w:rsidP="00A777C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777C1">
              <w:rPr>
                <w:rFonts w:asciiTheme="minorHAnsi" w:hAnsiTheme="minorHAnsi"/>
                <w:sz w:val="20"/>
                <w:szCs w:val="20"/>
              </w:rPr>
              <w:t xml:space="preserve">между скрещивающимися прямыми; угол между прямой и плоскостью; </w:t>
            </w:r>
          </w:p>
          <w:p w:rsidR="007B2EDA" w:rsidRPr="00A777C1" w:rsidRDefault="007B2EDA" w:rsidP="00A777C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777C1">
              <w:rPr>
                <w:rFonts w:asciiTheme="minorHAnsi" w:hAnsiTheme="minorHAnsi"/>
                <w:sz w:val="20"/>
                <w:szCs w:val="20"/>
              </w:rPr>
              <w:t>-</w:t>
            </w:r>
            <w:r w:rsidR="005E2E01" w:rsidRPr="00A777C1">
              <w:rPr>
                <w:rFonts w:asciiTheme="minorHAnsi" w:hAnsiTheme="minorHAnsi"/>
                <w:sz w:val="20"/>
                <w:szCs w:val="20"/>
              </w:rPr>
              <w:t xml:space="preserve"> угол между двумя плоскостями.</w:t>
            </w:r>
          </w:p>
          <w:p w:rsidR="007B2EDA" w:rsidRPr="00A777C1" w:rsidRDefault="005E2E01" w:rsidP="00A777C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777C1">
              <w:rPr>
                <w:rFonts w:asciiTheme="minorHAnsi" w:hAnsiTheme="minorHAnsi"/>
                <w:sz w:val="20"/>
                <w:szCs w:val="20"/>
              </w:rPr>
              <w:t>И</w:t>
            </w:r>
            <w:r w:rsidR="007B2EDA" w:rsidRPr="00A777C1">
              <w:rPr>
                <w:rFonts w:asciiTheme="minorHAnsi" w:hAnsiTheme="minorHAnsi"/>
                <w:sz w:val="20"/>
                <w:szCs w:val="20"/>
              </w:rPr>
              <w:t xml:space="preserve">зучить свойства прямоугольного параллелепипеда. </w:t>
            </w:r>
          </w:p>
        </w:tc>
      </w:tr>
      <w:tr w:rsidR="00172397" w:rsidRPr="00A777C1" w:rsidTr="00A777C1">
        <w:trPr>
          <w:trHeight w:val="1131"/>
        </w:trPr>
        <w:tc>
          <w:tcPr>
            <w:tcW w:w="15506" w:type="dxa"/>
            <w:gridSpan w:val="16"/>
            <w:shd w:val="clear" w:color="auto" w:fill="D9D9D9" w:themeFill="background1" w:themeFillShade="D9"/>
          </w:tcPr>
          <w:p w:rsidR="00564FC8" w:rsidRPr="00A777C1" w:rsidRDefault="00172397" w:rsidP="00A777C1">
            <w:pPr>
              <w:rPr>
                <w:sz w:val="20"/>
                <w:szCs w:val="20"/>
              </w:rPr>
            </w:pPr>
            <w:r w:rsidRPr="00A777C1">
              <w:rPr>
                <w:b/>
                <w:sz w:val="20"/>
                <w:szCs w:val="20"/>
              </w:rPr>
              <w:t>Ключевые компетенции:</w:t>
            </w:r>
          </w:p>
          <w:p w:rsidR="00564FC8" w:rsidRPr="00A777C1" w:rsidRDefault="00564FC8" w:rsidP="00A777C1">
            <w:pPr>
              <w:rPr>
                <w:sz w:val="20"/>
                <w:szCs w:val="20"/>
              </w:rPr>
            </w:pPr>
            <w:r w:rsidRPr="00A777C1">
              <w:rPr>
                <w:b/>
                <w:sz w:val="20"/>
                <w:szCs w:val="20"/>
              </w:rPr>
              <w:t>Регулятивные:</w:t>
            </w:r>
            <w:r w:rsidRPr="00A777C1">
              <w:rPr>
                <w:sz w:val="20"/>
                <w:szCs w:val="20"/>
              </w:rPr>
              <w:t xml:space="preserve">  различать способ и результат действия.</w:t>
            </w:r>
          </w:p>
          <w:p w:rsidR="00564FC8" w:rsidRPr="00A777C1" w:rsidRDefault="00564FC8" w:rsidP="00A777C1">
            <w:pPr>
              <w:jc w:val="both"/>
              <w:rPr>
                <w:sz w:val="20"/>
                <w:szCs w:val="20"/>
              </w:rPr>
            </w:pPr>
            <w:r w:rsidRPr="00A777C1">
              <w:rPr>
                <w:b/>
                <w:sz w:val="20"/>
                <w:szCs w:val="20"/>
              </w:rPr>
              <w:t>Познавательные:</w:t>
            </w:r>
            <w:r w:rsidRPr="00A777C1">
              <w:rPr>
                <w:sz w:val="20"/>
                <w:szCs w:val="20"/>
              </w:rPr>
              <w:t xml:space="preserve"> владеть общим приемом решения задачи.</w:t>
            </w:r>
          </w:p>
          <w:p w:rsidR="00172397" w:rsidRPr="00A777C1" w:rsidRDefault="00564FC8" w:rsidP="00A777C1">
            <w:pPr>
              <w:rPr>
                <w:sz w:val="20"/>
                <w:szCs w:val="20"/>
              </w:rPr>
            </w:pPr>
            <w:r w:rsidRPr="00A777C1">
              <w:rPr>
                <w:b/>
                <w:sz w:val="20"/>
                <w:szCs w:val="20"/>
              </w:rPr>
              <w:t>Коммуникативные:</w:t>
            </w:r>
            <w:r w:rsidRPr="00A777C1">
              <w:rPr>
                <w:sz w:val="20"/>
                <w:szCs w:val="20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</w:tr>
      <w:tr w:rsidR="00D31191" w:rsidRPr="00A777C1" w:rsidTr="005A6265">
        <w:tc>
          <w:tcPr>
            <w:tcW w:w="567" w:type="dxa"/>
            <w:gridSpan w:val="2"/>
          </w:tcPr>
          <w:p w:rsidR="00D31191" w:rsidRPr="00A777C1" w:rsidRDefault="00D31191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24</w:t>
            </w:r>
          </w:p>
        </w:tc>
        <w:tc>
          <w:tcPr>
            <w:tcW w:w="2694" w:type="dxa"/>
            <w:gridSpan w:val="3"/>
          </w:tcPr>
          <w:p w:rsidR="00D31191" w:rsidRPr="00A777C1" w:rsidRDefault="00D31191" w:rsidP="00A777C1">
            <w:pPr>
              <w:rPr>
                <w:b/>
                <w:bCs/>
                <w:sz w:val="20"/>
                <w:szCs w:val="20"/>
              </w:rPr>
            </w:pPr>
            <w:r w:rsidRPr="00A777C1">
              <w:rPr>
                <w:b/>
                <w:bCs/>
                <w:sz w:val="20"/>
                <w:szCs w:val="20"/>
              </w:rPr>
              <w:t>Перпендикулярные  прямые в пространстве. Параллельные  прямые перпендикулярные к плоскости.</w:t>
            </w:r>
          </w:p>
        </w:tc>
        <w:tc>
          <w:tcPr>
            <w:tcW w:w="992" w:type="dxa"/>
            <w:gridSpan w:val="2"/>
          </w:tcPr>
          <w:p w:rsidR="00D31191" w:rsidRPr="00A777C1" w:rsidRDefault="00D31191" w:rsidP="00A777C1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A777C1">
              <w:rPr>
                <w:sz w:val="20"/>
                <w:szCs w:val="20"/>
              </w:rPr>
              <w:t>УОНМ</w:t>
            </w:r>
          </w:p>
        </w:tc>
        <w:tc>
          <w:tcPr>
            <w:tcW w:w="3969" w:type="dxa"/>
            <w:gridSpan w:val="4"/>
          </w:tcPr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Понятия перпендикулярных прямых в пространстве,</w:t>
            </w:r>
          </w:p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прямой и плоскости. Лемма о перпендикулярности</w:t>
            </w:r>
          </w:p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 xml:space="preserve">двух параллельных прямых к третьей </w:t>
            </w:r>
            <w:r w:rsidRPr="00A777C1">
              <w:rPr>
                <w:rFonts w:cs="Times New Roman"/>
                <w:sz w:val="20"/>
                <w:szCs w:val="20"/>
              </w:rPr>
              <w:lastRenderedPageBreak/>
              <w:t>прямой.</w:t>
            </w:r>
          </w:p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Теоремы, в которых устанавливается связь между параллельностью прямых и их перпендикулярностью к плоскости.</w:t>
            </w:r>
          </w:p>
        </w:tc>
        <w:tc>
          <w:tcPr>
            <w:tcW w:w="4961" w:type="dxa"/>
            <w:gridSpan w:val="2"/>
          </w:tcPr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lastRenderedPageBreak/>
              <w:t>Знать: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sz w:val="20"/>
                <w:szCs w:val="20"/>
              </w:rPr>
              <w:t>определение перпендикулярных прямых; теорему о параллельных прямых, перпендикулярных прямых к третьей прямой; определение прямой, перпендикулярной к плоскости, и свойства прямых, перпендикулярных к плоскости.</w:t>
            </w:r>
          </w:p>
          <w:p w:rsidR="00D31191" w:rsidRPr="00A777C1" w:rsidRDefault="00D31191" w:rsidP="00A777C1">
            <w:pPr>
              <w:rPr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lastRenderedPageBreak/>
              <w:t>Уметь: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sz w:val="20"/>
                <w:szCs w:val="20"/>
              </w:rPr>
              <w:t>распознавать на моделях перпендикулярные прямые; использовать при решении стереометрических задач теорему Пифагора.</w:t>
            </w:r>
          </w:p>
        </w:tc>
        <w:tc>
          <w:tcPr>
            <w:tcW w:w="1134" w:type="dxa"/>
            <w:gridSpan w:val="2"/>
          </w:tcPr>
          <w:p w:rsidR="00D31191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lastRenderedPageBreak/>
              <w:t>УО</w:t>
            </w:r>
          </w:p>
          <w:p w:rsidR="0060384A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ПДЗ</w:t>
            </w:r>
          </w:p>
          <w:p w:rsidR="0060384A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РП</w:t>
            </w:r>
          </w:p>
          <w:p w:rsidR="0060384A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ВП</w:t>
            </w:r>
          </w:p>
        </w:tc>
        <w:tc>
          <w:tcPr>
            <w:tcW w:w="1189" w:type="dxa"/>
          </w:tcPr>
          <w:p w:rsidR="00D31191" w:rsidRPr="00A777C1" w:rsidRDefault="00D31191" w:rsidP="00A777C1">
            <w:pPr>
              <w:rPr>
                <w:sz w:val="20"/>
                <w:szCs w:val="20"/>
              </w:rPr>
            </w:pPr>
          </w:p>
        </w:tc>
      </w:tr>
      <w:tr w:rsidR="00D31191" w:rsidRPr="00A777C1" w:rsidTr="005A6265">
        <w:tc>
          <w:tcPr>
            <w:tcW w:w="567" w:type="dxa"/>
            <w:gridSpan w:val="2"/>
          </w:tcPr>
          <w:p w:rsidR="00D31191" w:rsidRPr="00A777C1" w:rsidRDefault="00D31191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2694" w:type="dxa"/>
            <w:gridSpan w:val="3"/>
          </w:tcPr>
          <w:p w:rsidR="00D31191" w:rsidRPr="00A777C1" w:rsidRDefault="00D31191" w:rsidP="00A777C1">
            <w:pPr>
              <w:rPr>
                <w:bCs/>
                <w:sz w:val="20"/>
                <w:szCs w:val="20"/>
              </w:rPr>
            </w:pPr>
            <w:r w:rsidRPr="00A777C1">
              <w:rPr>
                <w:b/>
                <w:bCs/>
                <w:sz w:val="20"/>
                <w:szCs w:val="20"/>
              </w:rPr>
              <w:t>Признак перпендикулярности прямой и плоскости</w:t>
            </w:r>
            <w:r w:rsidRPr="00A777C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</w:tcPr>
          <w:p w:rsidR="00D31191" w:rsidRPr="00A777C1" w:rsidRDefault="00D31191" w:rsidP="00A777C1">
            <w:pPr>
              <w:jc w:val="center"/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КУ</w:t>
            </w:r>
          </w:p>
          <w:p w:rsidR="00D31191" w:rsidRPr="00A777C1" w:rsidRDefault="00D31191" w:rsidP="00A777C1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969" w:type="dxa"/>
            <w:gridSpan w:val="4"/>
          </w:tcPr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 xml:space="preserve"> Перпендикулярность прямой и плоскости.</w:t>
            </w:r>
          </w:p>
          <w:p w:rsidR="00D31191" w:rsidRPr="00A777C1" w:rsidRDefault="00D31191" w:rsidP="00A777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Знать: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sz w:val="20"/>
                <w:szCs w:val="20"/>
              </w:rPr>
              <w:t xml:space="preserve">теорему о прямой, перпендикулярной к плоскости. </w:t>
            </w:r>
          </w:p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Уметь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: </w:t>
            </w:r>
            <w:r w:rsidRPr="00A777C1">
              <w:rPr>
                <w:rFonts w:cs="Times New Roman,Italic"/>
                <w:iCs/>
                <w:sz w:val="20"/>
                <w:szCs w:val="20"/>
              </w:rPr>
              <w:t>применять признак при решении задач на доказательство перпендикулярности прямой к плоскости параллелограмма, ромба, квадрата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60384A" w:rsidRPr="00A777C1" w:rsidRDefault="0044212E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Т-8</w:t>
            </w:r>
          </w:p>
          <w:p w:rsidR="00D31191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СП, ВП, УО</w:t>
            </w:r>
          </w:p>
        </w:tc>
        <w:tc>
          <w:tcPr>
            <w:tcW w:w="1189" w:type="dxa"/>
          </w:tcPr>
          <w:p w:rsidR="00D31191" w:rsidRPr="00A777C1" w:rsidRDefault="00D31191" w:rsidP="00A777C1">
            <w:pPr>
              <w:rPr>
                <w:sz w:val="20"/>
                <w:szCs w:val="20"/>
              </w:rPr>
            </w:pPr>
          </w:p>
        </w:tc>
      </w:tr>
      <w:tr w:rsidR="005E2E01" w:rsidRPr="00A777C1" w:rsidTr="005A6265">
        <w:tc>
          <w:tcPr>
            <w:tcW w:w="567" w:type="dxa"/>
            <w:gridSpan w:val="2"/>
          </w:tcPr>
          <w:p w:rsidR="005E2E01" w:rsidRPr="00A777C1" w:rsidRDefault="00D31191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26</w:t>
            </w:r>
          </w:p>
        </w:tc>
        <w:tc>
          <w:tcPr>
            <w:tcW w:w="2694" w:type="dxa"/>
            <w:gridSpan w:val="3"/>
          </w:tcPr>
          <w:p w:rsidR="005E2E01" w:rsidRPr="00A777C1" w:rsidRDefault="005E2E01" w:rsidP="00A777C1">
            <w:pPr>
              <w:rPr>
                <w:b/>
                <w:bCs/>
                <w:sz w:val="20"/>
                <w:szCs w:val="20"/>
              </w:rPr>
            </w:pPr>
            <w:r w:rsidRPr="00A777C1">
              <w:rPr>
                <w:b/>
                <w:bCs/>
                <w:sz w:val="20"/>
                <w:szCs w:val="20"/>
              </w:rPr>
              <w:t>Теорема  о  прямой  перпендикулярной плоскости</w:t>
            </w:r>
          </w:p>
        </w:tc>
        <w:tc>
          <w:tcPr>
            <w:tcW w:w="992" w:type="dxa"/>
            <w:gridSpan w:val="2"/>
          </w:tcPr>
          <w:p w:rsidR="005E2E01" w:rsidRPr="00A777C1" w:rsidRDefault="005E2E01" w:rsidP="00A777C1">
            <w:pPr>
              <w:jc w:val="center"/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УОНМ</w:t>
            </w:r>
          </w:p>
          <w:p w:rsidR="005E2E01" w:rsidRPr="00A777C1" w:rsidRDefault="005E2E01" w:rsidP="00A77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5E2E01" w:rsidRPr="00A777C1" w:rsidRDefault="005E2E0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 xml:space="preserve"> Теорема, выражающая признак перпендикулярности прямой и плоскости. </w:t>
            </w:r>
          </w:p>
        </w:tc>
        <w:tc>
          <w:tcPr>
            <w:tcW w:w="4961" w:type="dxa"/>
            <w:gridSpan w:val="2"/>
          </w:tcPr>
          <w:p w:rsidR="005E2E01" w:rsidRPr="00A777C1" w:rsidRDefault="005E2E0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Знать: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sz w:val="20"/>
                <w:szCs w:val="20"/>
              </w:rPr>
              <w:t>теорему, выражающую признак перпендикулярности прямой и</w:t>
            </w:r>
          </w:p>
          <w:p w:rsidR="005E2E01" w:rsidRPr="00A777C1" w:rsidRDefault="005E2E0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плоскости, с доказательствами.</w:t>
            </w:r>
          </w:p>
          <w:p w:rsidR="005E2E01" w:rsidRPr="00A777C1" w:rsidRDefault="005E2E01" w:rsidP="00A777C1">
            <w:pPr>
              <w:rPr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Уметь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: </w:t>
            </w:r>
            <w:r w:rsidRPr="00A777C1">
              <w:rPr>
                <w:rFonts w:cs="Times New Roman"/>
                <w:sz w:val="20"/>
                <w:szCs w:val="20"/>
              </w:rPr>
              <w:t>применять теорему для решения стереометрических задач.</w:t>
            </w:r>
          </w:p>
        </w:tc>
        <w:tc>
          <w:tcPr>
            <w:tcW w:w="1134" w:type="dxa"/>
            <w:gridSpan w:val="2"/>
          </w:tcPr>
          <w:p w:rsidR="0060384A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 xml:space="preserve">СП </w:t>
            </w:r>
          </w:p>
          <w:p w:rsidR="0060384A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ВП</w:t>
            </w:r>
          </w:p>
          <w:p w:rsidR="0060384A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УО</w:t>
            </w:r>
          </w:p>
          <w:p w:rsidR="005E2E01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РК</w:t>
            </w:r>
          </w:p>
        </w:tc>
        <w:tc>
          <w:tcPr>
            <w:tcW w:w="1189" w:type="dxa"/>
          </w:tcPr>
          <w:p w:rsidR="005E2E01" w:rsidRPr="00A777C1" w:rsidRDefault="005E2E01" w:rsidP="00A777C1">
            <w:pPr>
              <w:rPr>
                <w:sz w:val="20"/>
                <w:szCs w:val="20"/>
              </w:rPr>
            </w:pPr>
          </w:p>
        </w:tc>
      </w:tr>
      <w:tr w:rsidR="00D31191" w:rsidRPr="00A777C1" w:rsidTr="005A6265">
        <w:trPr>
          <w:trHeight w:val="1197"/>
        </w:trPr>
        <w:tc>
          <w:tcPr>
            <w:tcW w:w="567" w:type="dxa"/>
            <w:gridSpan w:val="2"/>
          </w:tcPr>
          <w:p w:rsidR="00D31191" w:rsidRPr="00A777C1" w:rsidRDefault="00D31191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27</w:t>
            </w:r>
          </w:p>
        </w:tc>
        <w:tc>
          <w:tcPr>
            <w:tcW w:w="2694" w:type="dxa"/>
            <w:gridSpan w:val="3"/>
            <w:vMerge w:val="restart"/>
          </w:tcPr>
          <w:p w:rsidR="00D31191" w:rsidRPr="00A777C1" w:rsidRDefault="00D31191" w:rsidP="00A777C1">
            <w:pPr>
              <w:rPr>
                <w:b/>
                <w:bCs/>
                <w:sz w:val="20"/>
                <w:szCs w:val="20"/>
              </w:rPr>
            </w:pPr>
            <w:r w:rsidRPr="00A777C1">
              <w:rPr>
                <w:b/>
                <w:bCs/>
                <w:sz w:val="20"/>
                <w:szCs w:val="20"/>
              </w:rPr>
              <w:t>Решение задач по теме: «Перпендикулярность прямой и плоскости».</w:t>
            </w:r>
          </w:p>
        </w:tc>
        <w:tc>
          <w:tcPr>
            <w:tcW w:w="992" w:type="dxa"/>
            <w:gridSpan w:val="2"/>
          </w:tcPr>
          <w:p w:rsidR="00D31191" w:rsidRPr="00A777C1" w:rsidRDefault="00D31191" w:rsidP="00A777C1">
            <w:pPr>
              <w:jc w:val="center"/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УЗИМ</w:t>
            </w:r>
          </w:p>
        </w:tc>
        <w:tc>
          <w:tcPr>
            <w:tcW w:w="3969" w:type="dxa"/>
            <w:gridSpan w:val="4"/>
            <w:vMerge w:val="restart"/>
          </w:tcPr>
          <w:p w:rsidR="00D31191" w:rsidRPr="00A777C1" w:rsidRDefault="00D31191" w:rsidP="00A777C1">
            <w:pPr>
              <w:rPr>
                <w:bCs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Перпендикулярность прямых, прямой и плоскости.</w:t>
            </w:r>
          </w:p>
          <w:p w:rsidR="00D31191" w:rsidRPr="00A777C1" w:rsidRDefault="00D31191" w:rsidP="00A777C1">
            <w:pPr>
              <w:rPr>
                <w:sz w:val="20"/>
                <w:szCs w:val="20"/>
              </w:rPr>
            </w:pPr>
          </w:p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Совершенствование навыков решения задач. Проверка</w:t>
            </w:r>
          </w:p>
          <w:p w:rsidR="00D31191" w:rsidRPr="00A777C1" w:rsidRDefault="00D31191" w:rsidP="00A777C1">
            <w:pPr>
              <w:rPr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знаний, умений и навыков по теме</w:t>
            </w:r>
          </w:p>
        </w:tc>
        <w:tc>
          <w:tcPr>
            <w:tcW w:w="4961" w:type="dxa"/>
            <w:gridSpan w:val="2"/>
            <w:vMerge w:val="restart"/>
          </w:tcPr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Знать: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sz w:val="20"/>
                <w:szCs w:val="20"/>
              </w:rPr>
              <w:t>теорему, выражающую признак перпендикулярности прямой и</w:t>
            </w:r>
          </w:p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плоскости; теорему о прямой, перпендикулярной к плоскости.</w:t>
            </w:r>
          </w:p>
          <w:p w:rsidR="002E2EF6" w:rsidRPr="00A777C1" w:rsidRDefault="00D31191" w:rsidP="00A777C1">
            <w:pPr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Уметь: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="002E2EF6" w:rsidRPr="00A777C1">
              <w:rPr>
                <w:rFonts w:cs="Times New Roman"/>
                <w:sz w:val="20"/>
                <w:szCs w:val="20"/>
              </w:rPr>
              <w:t>находить расстояние от точки,</w:t>
            </w:r>
            <w:r w:rsidRPr="00A777C1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D31191" w:rsidRPr="00A777C1" w:rsidRDefault="002E2EF6" w:rsidP="00A777C1">
            <w:pPr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 xml:space="preserve">лежащей на прямой, </w:t>
            </w:r>
            <w:r w:rsidR="00D31191" w:rsidRPr="00A777C1">
              <w:rPr>
                <w:rFonts w:cs="Times New Roman"/>
                <w:sz w:val="20"/>
                <w:szCs w:val="20"/>
              </w:rPr>
              <w:t xml:space="preserve">перпендикулярной к плоскости </w:t>
            </w:r>
            <w:r w:rsidRPr="00A777C1">
              <w:rPr>
                <w:rFonts w:cs="Times New Roman"/>
                <w:sz w:val="20"/>
                <w:szCs w:val="20"/>
              </w:rPr>
              <w:t>(</w:t>
            </w:r>
            <w:r w:rsidR="00D31191" w:rsidRPr="00A777C1">
              <w:rPr>
                <w:rFonts w:cs="Times New Roman"/>
                <w:sz w:val="20"/>
                <w:szCs w:val="20"/>
              </w:rPr>
              <w:t>квадрата, правильного треугольника, ромба</w:t>
            </w:r>
            <w:r w:rsidRPr="00A777C1">
              <w:rPr>
                <w:rFonts w:cs="Times New Roman"/>
                <w:sz w:val="20"/>
                <w:szCs w:val="20"/>
              </w:rPr>
              <w:t xml:space="preserve">), </w:t>
            </w:r>
            <w:r w:rsidR="00D31191" w:rsidRPr="00A777C1">
              <w:rPr>
                <w:rFonts w:cs="Times New Roman"/>
                <w:sz w:val="20"/>
                <w:szCs w:val="20"/>
              </w:rPr>
              <w:t>используя соотношения в прямоугольном треугольнике..</w:t>
            </w:r>
          </w:p>
        </w:tc>
        <w:tc>
          <w:tcPr>
            <w:tcW w:w="1134" w:type="dxa"/>
            <w:gridSpan w:val="2"/>
          </w:tcPr>
          <w:p w:rsidR="00D31191" w:rsidRPr="00A777C1" w:rsidRDefault="0044212E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Т-9</w:t>
            </w:r>
          </w:p>
        </w:tc>
        <w:tc>
          <w:tcPr>
            <w:tcW w:w="1189" w:type="dxa"/>
          </w:tcPr>
          <w:p w:rsidR="00D31191" w:rsidRPr="00A777C1" w:rsidRDefault="00D31191" w:rsidP="00A777C1">
            <w:pPr>
              <w:rPr>
                <w:sz w:val="20"/>
                <w:szCs w:val="20"/>
              </w:rPr>
            </w:pPr>
          </w:p>
        </w:tc>
      </w:tr>
      <w:tr w:rsidR="00D31191" w:rsidRPr="00A777C1" w:rsidTr="005A6265">
        <w:tc>
          <w:tcPr>
            <w:tcW w:w="567" w:type="dxa"/>
            <w:gridSpan w:val="2"/>
          </w:tcPr>
          <w:p w:rsidR="00D31191" w:rsidRPr="00A777C1" w:rsidRDefault="00D31191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28</w:t>
            </w:r>
          </w:p>
        </w:tc>
        <w:tc>
          <w:tcPr>
            <w:tcW w:w="2694" w:type="dxa"/>
            <w:gridSpan w:val="3"/>
            <w:vMerge/>
          </w:tcPr>
          <w:p w:rsidR="00D31191" w:rsidRPr="00A777C1" w:rsidRDefault="00D31191" w:rsidP="00A777C1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31191" w:rsidRPr="00A777C1" w:rsidRDefault="00D31191" w:rsidP="00A777C1">
            <w:pPr>
              <w:jc w:val="center"/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УПЗУ</w:t>
            </w:r>
          </w:p>
        </w:tc>
        <w:tc>
          <w:tcPr>
            <w:tcW w:w="3969" w:type="dxa"/>
            <w:gridSpan w:val="4"/>
            <w:vMerge/>
          </w:tcPr>
          <w:p w:rsidR="00D31191" w:rsidRPr="00A777C1" w:rsidRDefault="00D31191" w:rsidP="00A77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Merge/>
          </w:tcPr>
          <w:p w:rsidR="00D31191" w:rsidRPr="00A777C1" w:rsidRDefault="00D31191" w:rsidP="00A777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31191" w:rsidRPr="00A777C1" w:rsidRDefault="0019076E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СР-6</w:t>
            </w:r>
          </w:p>
        </w:tc>
        <w:tc>
          <w:tcPr>
            <w:tcW w:w="1189" w:type="dxa"/>
          </w:tcPr>
          <w:p w:rsidR="00D31191" w:rsidRPr="00A777C1" w:rsidRDefault="00D31191" w:rsidP="00A777C1">
            <w:pPr>
              <w:rPr>
                <w:sz w:val="20"/>
                <w:szCs w:val="20"/>
              </w:rPr>
            </w:pPr>
          </w:p>
        </w:tc>
      </w:tr>
      <w:tr w:rsidR="00D31191" w:rsidRPr="00A777C1" w:rsidTr="005A6265">
        <w:tc>
          <w:tcPr>
            <w:tcW w:w="567" w:type="dxa"/>
            <w:gridSpan w:val="2"/>
          </w:tcPr>
          <w:p w:rsidR="00D31191" w:rsidRPr="00A777C1" w:rsidRDefault="00D31191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29</w:t>
            </w:r>
          </w:p>
        </w:tc>
        <w:tc>
          <w:tcPr>
            <w:tcW w:w="2694" w:type="dxa"/>
            <w:gridSpan w:val="3"/>
          </w:tcPr>
          <w:p w:rsidR="00D31191" w:rsidRPr="00A777C1" w:rsidRDefault="00D31191" w:rsidP="00A777C1">
            <w:pPr>
              <w:rPr>
                <w:b/>
                <w:bCs/>
                <w:sz w:val="20"/>
                <w:szCs w:val="20"/>
              </w:rPr>
            </w:pPr>
            <w:r w:rsidRPr="00A777C1">
              <w:rPr>
                <w:b/>
                <w:bCs/>
                <w:sz w:val="20"/>
                <w:szCs w:val="20"/>
              </w:rPr>
              <w:t>Расстояние от точки до плоскости.</w:t>
            </w:r>
          </w:p>
          <w:p w:rsidR="00D31191" w:rsidRPr="00A777C1" w:rsidRDefault="00D31191" w:rsidP="00A777C1">
            <w:pPr>
              <w:rPr>
                <w:sz w:val="20"/>
                <w:szCs w:val="20"/>
              </w:rPr>
            </w:pPr>
            <w:r w:rsidRPr="00A777C1">
              <w:rPr>
                <w:b/>
                <w:bCs/>
                <w:sz w:val="20"/>
                <w:szCs w:val="20"/>
              </w:rPr>
              <w:t xml:space="preserve"> Теорема о трех перпендикулярах</w:t>
            </w:r>
            <w:r w:rsidRPr="00A777C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</w:tcPr>
          <w:p w:rsidR="00D31191" w:rsidRPr="00A777C1" w:rsidRDefault="00D31191" w:rsidP="00A777C1">
            <w:pPr>
              <w:jc w:val="center"/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КУ</w:t>
            </w:r>
          </w:p>
          <w:p w:rsidR="00D31191" w:rsidRPr="00A777C1" w:rsidRDefault="00D31191" w:rsidP="00A77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D31191" w:rsidRPr="00A777C1" w:rsidRDefault="00D31191" w:rsidP="00A777C1">
            <w:pPr>
              <w:rPr>
                <w:bCs/>
                <w:sz w:val="20"/>
                <w:szCs w:val="20"/>
              </w:rPr>
            </w:pPr>
            <w:r w:rsidRPr="00A777C1">
              <w:rPr>
                <w:bCs/>
                <w:sz w:val="20"/>
                <w:szCs w:val="20"/>
              </w:rPr>
              <w:t>Расстояние от точки до плоскости. Расстояние от прямой до плоскости.</w:t>
            </w:r>
          </w:p>
          <w:p w:rsidR="00D31191" w:rsidRPr="00A777C1" w:rsidRDefault="00D31191" w:rsidP="00A777C1">
            <w:pPr>
              <w:rPr>
                <w:bCs/>
                <w:sz w:val="20"/>
                <w:szCs w:val="20"/>
              </w:rPr>
            </w:pPr>
            <w:r w:rsidRPr="00A777C1">
              <w:rPr>
                <w:bCs/>
                <w:sz w:val="20"/>
                <w:szCs w:val="20"/>
              </w:rPr>
              <w:t>Расстояние между параллельными плоскостями.</w:t>
            </w:r>
          </w:p>
          <w:p w:rsidR="00D31191" w:rsidRPr="00A777C1" w:rsidRDefault="00D31191" w:rsidP="00A777C1">
            <w:pPr>
              <w:rPr>
                <w:bCs/>
                <w:sz w:val="20"/>
                <w:szCs w:val="20"/>
              </w:rPr>
            </w:pPr>
            <w:r w:rsidRPr="00A777C1">
              <w:rPr>
                <w:bCs/>
                <w:sz w:val="20"/>
                <w:szCs w:val="20"/>
              </w:rPr>
              <w:t>Перпендикуляр и наклонная.</w:t>
            </w:r>
          </w:p>
          <w:p w:rsidR="00D31191" w:rsidRPr="00A777C1" w:rsidRDefault="00D31191" w:rsidP="00A777C1">
            <w:pPr>
              <w:rPr>
                <w:bCs/>
                <w:sz w:val="20"/>
                <w:szCs w:val="20"/>
              </w:rPr>
            </w:pPr>
            <w:r w:rsidRPr="00A777C1">
              <w:rPr>
                <w:bCs/>
                <w:sz w:val="20"/>
                <w:szCs w:val="20"/>
              </w:rPr>
              <w:t>Теорема о трех перпендикулярах.</w:t>
            </w:r>
          </w:p>
          <w:p w:rsidR="00D31191" w:rsidRPr="00A777C1" w:rsidRDefault="00D31191" w:rsidP="00A777C1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Знать: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sz w:val="20"/>
                <w:szCs w:val="20"/>
              </w:rPr>
              <w:t>определение расстояний от точки до плоскости, от прямой до плоскости, расстояние между параллельными плоскостями.</w:t>
            </w:r>
          </w:p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проекцией и перпендикуляром.</w:t>
            </w:r>
          </w:p>
          <w:p w:rsidR="00D31191" w:rsidRPr="00A777C1" w:rsidRDefault="00D31191" w:rsidP="00A777C1">
            <w:pPr>
              <w:rPr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Уметь: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sz w:val="20"/>
                <w:szCs w:val="20"/>
              </w:rPr>
              <w:t>находить наклонную или ее проекцию, применяя теорему Пифагора..</w:t>
            </w:r>
          </w:p>
        </w:tc>
        <w:tc>
          <w:tcPr>
            <w:tcW w:w="1134" w:type="dxa"/>
            <w:gridSpan w:val="2"/>
          </w:tcPr>
          <w:p w:rsidR="0060384A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СП, ВП, УО</w:t>
            </w:r>
          </w:p>
          <w:p w:rsidR="00D31191" w:rsidRPr="00A777C1" w:rsidRDefault="0060384A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РК</w:t>
            </w:r>
          </w:p>
        </w:tc>
        <w:tc>
          <w:tcPr>
            <w:tcW w:w="1189" w:type="dxa"/>
          </w:tcPr>
          <w:p w:rsidR="00D31191" w:rsidRPr="00A777C1" w:rsidRDefault="00D31191" w:rsidP="00A777C1">
            <w:pPr>
              <w:rPr>
                <w:sz w:val="20"/>
                <w:szCs w:val="20"/>
              </w:rPr>
            </w:pPr>
          </w:p>
        </w:tc>
      </w:tr>
      <w:tr w:rsidR="00D31191" w:rsidRPr="00A777C1" w:rsidTr="005A6265">
        <w:trPr>
          <w:trHeight w:val="1329"/>
        </w:trPr>
        <w:tc>
          <w:tcPr>
            <w:tcW w:w="567" w:type="dxa"/>
            <w:gridSpan w:val="2"/>
          </w:tcPr>
          <w:p w:rsidR="00D31191" w:rsidRPr="00A777C1" w:rsidRDefault="00D31191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30</w:t>
            </w:r>
          </w:p>
        </w:tc>
        <w:tc>
          <w:tcPr>
            <w:tcW w:w="2694" w:type="dxa"/>
            <w:gridSpan w:val="3"/>
          </w:tcPr>
          <w:p w:rsidR="00D31191" w:rsidRPr="00A777C1" w:rsidRDefault="00D31191" w:rsidP="00A777C1">
            <w:pPr>
              <w:rPr>
                <w:bCs/>
                <w:sz w:val="20"/>
                <w:szCs w:val="20"/>
              </w:rPr>
            </w:pPr>
            <w:r w:rsidRPr="00A777C1">
              <w:rPr>
                <w:b/>
                <w:bCs/>
                <w:sz w:val="20"/>
                <w:szCs w:val="20"/>
              </w:rPr>
              <w:t>Теорема о трех перпендикулярах</w:t>
            </w:r>
            <w:r w:rsidRPr="00A777C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</w:tcPr>
          <w:p w:rsidR="00D31191" w:rsidRPr="00A777C1" w:rsidRDefault="00D31191" w:rsidP="00A777C1">
            <w:pPr>
              <w:jc w:val="center"/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УОНМ</w:t>
            </w:r>
          </w:p>
        </w:tc>
        <w:tc>
          <w:tcPr>
            <w:tcW w:w="3969" w:type="dxa"/>
            <w:gridSpan w:val="4"/>
          </w:tcPr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 xml:space="preserve">Теорема о трех перпендикулярах и обратная ей теорема. </w:t>
            </w:r>
          </w:p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Применение изученной теории при решении задач</w:t>
            </w:r>
          </w:p>
        </w:tc>
        <w:tc>
          <w:tcPr>
            <w:tcW w:w="4961" w:type="dxa"/>
            <w:gridSpan w:val="2"/>
            <w:vMerge w:val="restart"/>
          </w:tcPr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Знать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: </w:t>
            </w:r>
            <w:r w:rsidRPr="00A777C1">
              <w:rPr>
                <w:rFonts w:cs="Times New Roman"/>
                <w:sz w:val="20"/>
                <w:szCs w:val="20"/>
              </w:rPr>
              <w:t>теорему о трех перпендикулярах и обратную ей теорему с доказательствами; определение расстояния от точки до плоскости; расстояние от прямой до плоскости; расстояние между параллельными прямыми.</w:t>
            </w:r>
          </w:p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,Italic"/>
                <w:iCs/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Уметь: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cs="Times New Roman,Italic"/>
                <w:iCs/>
                <w:sz w:val="20"/>
                <w:szCs w:val="20"/>
              </w:rPr>
              <w:t>находить:</w:t>
            </w:r>
          </w:p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,Italic"/>
                <w:iCs/>
                <w:sz w:val="20"/>
                <w:szCs w:val="20"/>
              </w:rPr>
              <w:t xml:space="preserve"> -расстояние</w:t>
            </w:r>
            <w:r w:rsidRPr="00A777C1">
              <w:rPr>
                <w:rFonts w:cs="Times New Roman"/>
                <w:sz w:val="20"/>
                <w:szCs w:val="20"/>
              </w:rPr>
              <w:t xml:space="preserve"> от точки до плоскости; </w:t>
            </w:r>
          </w:p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 xml:space="preserve"> -расстояние от прямой до плоскости;  </w:t>
            </w:r>
          </w:p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 xml:space="preserve">-расстояние между параллельными прямыми; </w:t>
            </w:r>
          </w:p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 xml:space="preserve">-находить наклонную или ее проекцию, применяя </w:t>
            </w:r>
            <w:r w:rsidRPr="00A777C1">
              <w:rPr>
                <w:rFonts w:cs="Times New Roman"/>
                <w:sz w:val="20"/>
                <w:szCs w:val="20"/>
              </w:rPr>
              <w:lastRenderedPageBreak/>
              <w:t>теорему Пифагора.</w:t>
            </w:r>
          </w:p>
        </w:tc>
        <w:tc>
          <w:tcPr>
            <w:tcW w:w="1134" w:type="dxa"/>
            <w:gridSpan w:val="2"/>
          </w:tcPr>
          <w:p w:rsidR="00EE3796" w:rsidRPr="00A777C1" w:rsidRDefault="00EE3796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lastRenderedPageBreak/>
              <w:t>УО</w:t>
            </w:r>
          </w:p>
          <w:p w:rsidR="00D31191" w:rsidRPr="00A777C1" w:rsidRDefault="00EE3796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РК</w:t>
            </w:r>
          </w:p>
        </w:tc>
        <w:tc>
          <w:tcPr>
            <w:tcW w:w="1189" w:type="dxa"/>
          </w:tcPr>
          <w:p w:rsidR="00D31191" w:rsidRPr="00A777C1" w:rsidRDefault="00D31191" w:rsidP="00A777C1">
            <w:pPr>
              <w:rPr>
                <w:sz w:val="20"/>
                <w:szCs w:val="20"/>
              </w:rPr>
            </w:pPr>
          </w:p>
        </w:tc>
      </w:tr>
      <w:tr w:rsidR="00EE3796" w:rsidRPr="00A777C1" w:rsidTr="005A6265">
        <w:tc>
          <w:tcPr>
            <w:tcW w:w="567" w:type="dxa"/>
            <w:gridSpan w:val="2"/>
          </w:tcPr>
          <w:p w:rsidR="00EE3796" w:rsidRPr="00A777C1" w:rsidRDefault="00EE3796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31</w:t>
            </w:r>
          </w:p>
        </w:tc>
        <w:tc>
          <w:tcPr>
            <w:tcW w:w="2694" w:type="dxa"/>
            <w:gridSpan w:val="3"/>
          </w:tcPr>
          <w:p w:rsidR="00EE3796" w:rsidRPr="00A777C1" w:rsidRDefault="00EE3796" w:rsidP="00A777C1">
            <w:pPr>
              <w:rPr>
                <w:b/>
                <w:bCs/>
                <w:sz w:val="20"/>
                <w:szCs w:val="20"/>
              </w:rPr>
            </w:pPr>
            <w:r w:rsidRPr="00A777C1">
              <w:rPr>
                <w:b/>
                <w:bCs/>
                <w:sz w:val="20"/>
                <w:szCs w:val="20"/>
              </w:rPr>
              <w:t>Теорема о трех перпендикулярах.</w:t>
            </w:r>
          </w:p>
        </w:tc>
        <w:tc>
          <w:tcPr>
            <w:tcW w:w="992" w:type="dxa"/>
            <w:gridSpan w:val="2"/>
          </w:tcPr>
          <w:p w:rsidR="00EE3796" w:rsidRPr="00A777C1" w:rsidRDefault="00EE3796" w:rsidP="00A777C1">
            <w:pPr>
              <w:jc w:val="center"/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УЗИМ</w:t>
            </w:r>
          </w:p>
        </w:tc>
        <w:tc>
          <w:tcPr>
            <w:tcW w:w="3969" w:type="dxa"/>
            <w:gridSpan w:val="4"/>
          </w:tcPr>
          <w:p w:rsidR="00EE3796" w:rsidRPr="00A777C1" w:rsidRDefault="00EE3796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Закрепление теоремы о трех перпендикулярах и</w:t>
            </w:r>
          </w:p>
          <w:p w:rsidR="00EE3796" w:rsidRPr="00A777C1" w:rsidRDefault="00EE3796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обратной ей теоремы при решении задач</w:t>
            </w:r>
          </w:p>
        </w:tc>
        <w:tc>
          <w:tcPr>
            <w:tcW w:w="4961" w:type="dxa"/>
            <w:gridSpan w:val="2"/>
            <w:vMerge/>
          </w:tcPr>
          <w:p w:rsidR="00EE3796" w:rsidRPr="00A777C1" w:rsidRDefault="00EE3796" w:rsidP="00A777C1">
            <w:pPr>
              <w:autoSpaceDE w:val="0"/>
              <w:autoSpaceDN w:val="0"/>
              <w:adjustRightInd w:val="0"/>
              <w:rPr>
                <w:rFonts w:cs="Times New Roman,Italic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E3796" w:rsidRPr="00A777C1" w:rsidRDefault="00EE3796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СП, ВП, УО</w:t>
            </w:r>
          </w:p>
          <w:p w:rsidR="00EE3796" w:rsidRPr="00A777C1" w:rsidRDefault="00EE3796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РК</w:t>
            </w:r>
          </w:p>
        </w:tc>
        <w:tc>
          <w:tcPr>
            <w:tcW w:w="1189" w:type="dxa"/>
          </w:tcPr>
          <w:p w:rsidR="00EE3796" w:rsidRPr="00A777C1" w:rsidRDefault="00EE3796" w:rsidP="00A777C1">
            <w:pPr>
              <w:rPr>
                <w:sz w:val="20"/>
                <w:szCs w:val="20"/>
              </w:rPr>
            </w:pPr>
          </w:p>
        </w:tc>
      </w:tr>
      <w:tr w:rsidR="00EE3796" w:rsidRPr="00A777C1" w:rsidTr="005A6265">
        <w:tc>
          <w:tcPr>
            <w:tcW w:w="567" w:type="dxa"/>
            <w:gridSpan w:val="2"/>
          </w:tcPr>
          <w:p w:rsidR="00EE3796" w:rsidRPr="00A777C1" w:rsidRDefault="00EE3796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32</w:t>
            </w:r>
          </w:p>
        </w:tc>
        <w:tc>
          <w:tcPr>
            <w:tcW w:w="2694" w:type="dxa"/>
            <w:gridSpan w:val="3"/>
          </w:tcPr>
          <w:p w:rsidR="00EE3796" w:rsidRPr="00A777C1" w:rsidRDefault="00EE3796" w:rsidP="00A777C1">
            <w:pPr>
              <w:rPr>
                <w:b/>
                <w:bCs/>
                <w:sz w:val="20"/>
                <w:szCs w:val="20"/>
              </w:rPr>
            </w:pPr>
            <w:r w:rsidRPr="00A777C1">
              <w:rPr>
                <w:b/>
                <w:bCs/>
                <w:sz w:val="20"/>
                <w:szCs w:val="20"/>
              </w:rPr>
              <w:t xml:space="preserve">Теорема о трех </w:t>
            </w:r>
            <w:r w:rsidRPr="00A777C1">
              <w:rPr>
                <w:b/>
                <w:bCs/>
                <w:sz w:val="20"/>
                <w:szCs w:val="20"/>
              </w:rPr>
              <w:lastRenderedPageBreak/>
              <w:t>перпендикулярах.</w:t>
            </w:r>
          </w:p>
        </w:tc>
        <w:tc>
          <w:tcPr>
            <w:tcW w:w="992" w:type="dxa"/>
            <w:gridSpan w:val="2"/>
          </w:tcPr>
          <w:p w:rsidR="00EE3796" w:rsidRPr="00A777C1" w:rsidRDefault="00EE3796" w:rsidP="00A777C1">
            <w:pPr>
              <w:jc w:val="center"/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lastRenderedPageBreak/>
              <w:t>КУ</w:t>
            </w:r>
          </w:p>
        </w:tc>
        <w:tc>
          <w:tcPr>
            <w:tcW w:w="3969" w:type="dxa"/>
            <w:gridSpan w:val="4"/>
          </w:tcPr>
          <w:p w:rsidR="00EE3796" w:rsidRPr="00A777C1" w:rsidRDefault="00EE3796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 xml:space="preserve">Совершенствование навыков решения </w:t>
            </w:r>
            <w:r w:rsidRPr="00A777C1">
              <w:rPr>
                <w:rFonts w:cs="Times New Roman"/>
                <w:sz w:val="20"/>
                <w:szCs w:val="20"/>
              </w:rPr>
              <w:lastRenderedPageBreak/>
              <w:t>задач. Проверка</w:t>
            </w:r>
          </w:p>
          <w:p w:rsidR="00EE3796" w:rsidRPr="00A777C1" w:rsidRDefault="00EE3796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знаний, умений, навыков по теме «Теорема о трех перпендикулярах».</w:t>
            </w:r>
          </w:p>
        </w:tc>
        <w:tc>
          <w:tcPr>
            <w:tcW w:w="4961" w:type="dxa"/>
            <w:gridSpan w:val="2"/>
            <w:vMerge/>
          </w:tcPr>
          <w:p w:rsidR="00EE3796" w:rsidRPr="00A777C1" w:rsidRDefault="00EE3796" w:rsidP="00A777C1">
            <w:pPr>
              <w:autoSpaceDE w:val="0"/>
              <w:autoSpaceDN w:val="0"/>
              <w:adjustRightInd w:val="0"/>
              <w:rPr>
                <w:rFonts w:cs="Times New Roman,Italic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E3796" w:rsidRPr="00A777C1" w:rsidRDefault="00EE3796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СП, ВП, УО</w:t>
            </w:r>
          </w:p>
          <w:p w:rsidR="00EE3796" w:rsidRPr="00A777C1" w:rsidRDefault="00EE3796" w:rsidP="00A777C1">
            <w:pPr>
              <w:rPr>
                <w:b/>
                <w:i/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lastRenderedPageBreak/>
              <w:t>РК</w:t>
            </w:r>
          </w:p>
        </w:tc>
        <w:tc>
          <w:tcPr>
            <w:tcW w:w="1189" w:type="dxa"/>
          </w:tcPr>
          <w:p w:rsidR="00EE3796" w:rsidRPr="00A777C1" w:rsidRDefault="00EE3796" w:rsidP="00A777C1">
            <w:pPr>
              <w:rPr>
                <w:sz w:val="20"/>
                <w:szCs w:val="20"/>
              </w:rPr>
            </w:pPr>
          </w:p>
        </w:tc>
      </w:tr>
      <w:tr w:rsidR="007B2EDA" w:rsidRPr="00A777C1" w:rsidTr="005A6265">
        <w:tc>
          <w:tcPr>
            <w:tcW w:w="567" w:type="dxa"/>
            <w:gridSpan w:val="2"/>
          </w:tcPr>
          <w:p w:rsidR="007B2EDA" w:rsidRPr="00A777C1" w:rsidRDefault="00D31191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2694" w:type="dxa"/>
            <w:gridSpan w:val="3"/>
          </w:tcPr>
          <w:p w:rsidR="007B2EDA" w:rsidRPr="00A777C1" w:rsidRDefault="007B2EDA" w:rsidP="00A777C1">
            <w:pPr>
              <w:rPr>
                <w:b/>
                <w:bCs/>
                <w:sz w:val="20"/>
                <w:szCs w:val="20"/>
              </w:rPr>
            </w:pPr>
            <w:r w:rsidRPr="00A777C1">
              <w:rPr>
                <w:b/>
                <w:bCs/>
                <w:sz w:val="20"/>
                <w:szCs w:val="20"/>
              </w:rPr>
              <w:t>Угол между прямой и плоскостью</w:t>
            </w:r>
          </w:p>
          <w:p w:rsidR="007B2EDA" w:rsidRPr="00A777C1" w:rsidRDefault="007B2EDA" w:rsidP="00A777C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B2EDA" w:rsidRPr="00A777C1" w:rsidRDefault="007B2EDA" w:rsidP="00A777C1">
            <w:pPr>
              <w:jc w:val="center"/>
              <w:rPr>
                <w:sz w:val="20"/>
                <w:szCs w:val="20"/>
                <w:highlight w:val="yellow"/>
              </w:rPr>
            </w:pPr>
            <w:r w:rsidRPr="00A777C1">
              <w:rPr>
                <w:sz w:val="20"/>
                <w:szCs w:val="20"/>
              </w:rPr>
              <w:t>УОНМ</w:t>
            </w:r>
          </w:p>
        </w:tc>
        <w:tc>
          <w:tcPr>
            <w:tcW w:w="3969" w:type="dxa"/>
            <w:gridSpan w:val="4"/>
          </w:tcPr>
          <w:p w:rsidR="007B2EDA" w:rsidRPr="00A777C1" w:rsidRDefault="007B2EDA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Понятие:</w:t>
            </w:r>
          </w:p>
          <w:p w:rsidR="007B2EDA" w:rsidRPr="00A777C1" w:rsidRDefault="007B2EDA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 xml:space="preserve"> проекции фигуры на плоскость; угол между прямой и плоскостью. Задачи, в которых используются</w:t>
            </w:r>
          </w:p>
          <w:p w:rsidR="007B2EDA" w:rsidRPr="00A777C1" w:rsidRDefault="007B2EDA" w:rsidP="00A777C1">
            <w:pPr>
              <w:rPr>
                <w:sz w:val="20"/>
                <w:szCs w:val="20"/>
                <w:highlight w:val="yellow"/>
              </w:rPr>
            </w:pPr>
            <w:r w:rsidRPr="00A777C1">
              <w:rPr>
                <w:rFonts w:cs="Times New Roman"/>
                <w:sz w:val="20"/>
                <w:szCs w:val="20"/>
              </w:rPr>
              <w:t>эти понятия.</w:t>
            </w:r>
          </w:p>
        </w:tc>
        <w:tc>
          <w:tcPr>
            <w:tcW w:w="4961" w:type="dxa"/>
            <w:gridSpan w:val="2"/>
          </w:tcPr>
          <w:p w:rsidR="007B2EDA" w:rsidRPr="00A777C1" w:rsidRDefault="007B2EDA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Знать: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sz w:val="20"/>
                <w:szCs w:val="20"/>
              </w:rPr>
              <w:t>понятия проекции фигуры на плоскость, угла между прямой и</w:t>
            </w:r>
          </w:p>
          <w:p w:rsidR="007B2EDA" w:rsidRPr="00A777C1" w:rsidRDefault="007B2EDA" w:rsidP="00A777C1">
            <w:pPr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плоскостью.</w:t>
            </w:r>
          </w:p>
          <w:p w:rsidR="007B2EDA" w:rsidRPr="00A777C1" w:rsidRDefault="007B2EDA" w:rsidP="00A777C1">
            <w:pPr>
              <w:rPr>
                <w:sz w:val="20"/>
                <w:szCs w:val="20"/>
              </w:rPr>
            </w:pP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 xml:space="preserve">Уметь: </w:t>
            </w:r>
            <w:r w:rsidRPr="00A777C1">
              <w:rPr>
                <w:rFonts w:cs="Times New Roman,Italic"/>
                <w:iCs/>
                <w:sz w:val="20"/>
                <w:szCs w:val="20"/>
              </w:rPr>
              <w:t>применять теорему о трех перпендикулярах при решении задач на доказательство перпендикулярности двух прямых, определять расстояние от точки до плоскости; изображать угол между прямой и плоскостью на чертежах.</w:t>
            </w:r>
          </w:p>
        </w:tc>
        <w:tc>
          <w:tcPr>
            <w:tcW w:w="1134" w:type="dxa"/>
            <w:gridSpan w:val="2"/>
          </w:tcPr>
          <w:p w:rsidR="007B2EDA" w:rsidRPr="00A777C1" w:rsidRDefault="0044212E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Т-9</w:t>
            </w:r>
          </w:p>
        </w:tc>
        <w:tc>
          <w:tcPr>
            <w:tcW w:w="1189" w:type="dxa"/>
          </w:tcPr>
          <w:p w:rsidR="007B2EDA" w:rsidRPr="00A777C1" w:rsidRDefault="007B2EDA" w:rsidP="00A777C1">
            <w:pPr>
              <w:rPr>
                <w:sz w:val="20"/>
                <w:szCs w:val="20"/>
              </w:rPr>
            </w:pPr>
          </w:p>
        </w:tc>
      </w:tr>
      <w:tr w:rsidR="00D31191" w:rsidRPr="00A777C1" w:rsidTr="005A6265">
        <w:tc>
          <w:tcPr>
            <w:tcW w:w="567" w:type="dxa"/>
            <w:gridSpan w:val="2"/>
          </w:tcPr>
          <w:p w:rsidR="00D31191" w:rsidRPr="00A777C1" w:rsidRDefault="00D31191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34</w:t>
            </w:r>
          </w:p>
        </w:tc>
        <w:tc>
          <w:tcPr>
            <w:tcW w:w="2694" w:type="dxa"/>
            <w:gridSpan w:val="3"/>
          </w:tcPr>
          <w:p w:rsidR="00D31191" w:rsidRPr="00A777C1" w:rsidRDefault="00D31191" w:rsidP="00A777C1">
            <w:pPr>
              <w:rPr>
                <w:b/>
                <w:bCs/>
                <w:sz w:val="20"/>
                <w:szCs w:val="20"/>
              </w:rPr>
            </w:pPr>
            <w:r w:rsidRPr="00A777C1">
              <w:rPr>
                <w:b/>
                <w:bCs/>
                <w:sz w:val="20"/>
                <w:szCs w:val="20"/>
              </w:rPr>
              <w:t>Решение задач на применение теоремы о трех перпендикулярах, на угол между прямой и плоскостью.</w:t>
            </w:r>
          </w:p>
        </w:tc>
        <w:tc>
          <w:tcPr>
            <w:tcW w:w="992" w:type="dxa"/>
            <w:gridSpan w:val="2"/>
          </w:tcPr>
          <w:p w:rsidR="00D31191" w:rsidRPr="00A777C1" w:rsidRDefault="00D31191" w:rsidP="00A777C1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A777C1">
              <w:rPr>
                <w:sz w:val="20"/>
                <w:szCs w:val="20"/>
              </w:rPr>
              <w:t>УПЗУ</w:t>
            </w:r>
          </w:p>
        </w:tc>
        <w:tc>
          <w:tcPr>
            <w:tcW w:w="3969" w:type="dxa"/>
            <w:gridSpan w:val="4"/>
          </w:tcPr>
          <w:p w:rsidR="00D31191" w:rsidRPr="00A777C1" w:rsidRDefault="00D31191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Перпендикуляр и наклонная.</w:t>
            </w:r>
          </w:p>
          <w:p w:rsidR="00D31191" w:rsidRPr="00A777C1" w:rsidRDefault="00D31191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Угол между прямой и плоскостью.</w:t>
            </w:r>
          </w:p>
        </w:tc>
        <w:tc>
          <w:tcPr>
            <w:tcW w:w="4961" w:type="dxa"/>
            <w:gridSpan w:val="2"/>
          </w:tcPr>
          <w:p w:rsidR="00D31191" w:rsidRPr="00A777C1" w:rsidRDefault="00D31191" w:rsidP="00A777C1">
            <w:pPr>
              <w:rPr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 xml:space="preserve">Уметь: </w:t>
            </w:r>
            <w:r w:rsidRPr="00A777C1">
              <w:rPr>
                <w:rFonts w:cs="Times New Roman,Italic"/>
                <w:iCs/>
                <w:sz w:val="20"/>
                <w:szCs w:val="20"/>
              </w:rPr>
              <w:t>находить наклонную, ее проекцию, знать длину перпендикуляра и угол наклона; находить угол между прямой и плоскостью, используя соотношения в прямоугольном треугольнике.</w:t>
            </w:r>
          </w:p>
        </w:tc>
        <w:tc>
          <w:tcPr>
            <w:tcW w:w="1134" w:type="dxa"/>
            <w:gridSpan w:val="2"/>
          </w:tcPr>
          <w:p w:rsidR="00D31191" w:rsidRPr="00A777C1" w:rsidRDefault="0019076E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СР-7</w:t>
            </w:r>
          </w:p>
        </w:tc>
        <w:tc>
          <w:tcPr>
            <w:tcW w:w="1189" w:type="dxa"/>
          </w:tcPr>
          <w:p w:rsidR="00D31191" w:rsidRPr="00A777C1" w:rsidRDefault="00D31191" w:rsidP="00A777C1">
            <w:pPr>
              <w:rPr>
                <w:sz w:val="20"/>
                <w:szCs w:val="20"/>
              </w:rPr>
            </w:pPr>
          </w:p>
        </w:tc>
      </w:tr>
      <w:tr w:rsidR="00D31191" w:rsidRPr="00A777C1" w:rsidTr="005A6265">
        <w:tc>
          <w:tcPr>
            <w:tcW w:w="567" w:type="dxa"/>
            <w:gridSpan w:val="2"/>
          </w:tcPr>
          <w:p w:rsidR="00D31191" w:rsidRPr="00A777C1" w:rsidRDefault="00D31191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35</w:t>
            </w:r>
          </w:p>
        </w:tc>
        <w:tc>
          <w:tcPr>
            <w:tcW w:w="2694" w:type="dxa"/>
            <w:gridSpan w:val="3"/>
          </w:tcPr>
          <w:p w:rsidR="00D31191" w:rsidRPr="00A777C1" w:rsidRDefault="00D31191" w:rsidP="00A777C1">
            <w:pPr>
              <w:rPr>
                <w:b/>
                <w:bCs/>
                <w:sz w:val="20"/>
                <w:szCs w:val="20"/>
              </w:rPr>
            </w:pPr>
            <w:r w:rsidRPr="00A777C1">
              <w:rPr>
                <w:b/>
                <w:bCs/>
                <w:sz w:val="20"/>
                <w:szCs w:val="20"/>
              </w:rPr>
              <w:t xml:space="preserve">Двугранный угол. </w:t>
            </w:r>
          </w:p>
          <w:p w:rsidR="00D31191" w:rsidRPr="00A777C1" w:rsidRDefault="00D31191" w:rsidP="00A777C1">
            <w:pPr>
              <w:rPr>
                <w:b/>
                <w:sz w:val="20"/>
                <w:szCs w:val="20"/>
              </w:rPr>
            </w:pPr>
            <w:r w:rsidRPr="00A777C1">
              <w:rPr>
                <w:b/>
                <w:bCs/>
                <w:sz w:val="20"/>
                <w:szCs w:val="20"/>
              </w:rPr>
              <w:t>Признак перпендикулярности двух плоскостей.</w:t>
            </w:r>
          </w:p>
        </w:tc>
        <w:tc>
          <w:tcPr>
            <w:tcW w:w="992" w:type="dxa"/>
            <w:gridSpan w:val="2"/>
          </w:tcPr>
          <w:p w:rsidR="00D31191" w:rsidRPr="00A777C1" w:rsidRDefault="00D31191" w:rsidP="00A777C1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A777C1">
              <w:rPr>
                <w:sz w:val="20"/>
                <w:szCs w:val="20"/>
              </w:rPr>
              <w:t>УОНМ</w:t>
            </w:r>
          </w:p>
        </w:tc>
        <w:tc>
          <w:tcPr>
            <w:tcW w:w="3969" w:type="dxa"/>
            <w:gridSpan w:val="4"/>
          </w:tcPr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Понятие двугранного угла и его линейного угла, градусной меры двугранного угла.</w:t>
            </w:r>
          </w:p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 xml:space="preserve"> Доказательство того, что все линейные углы двугранного угла равны друг другу. </w:t>
            </w:r>
          </w:p>
        </w:tc>
        <w:tc>
          <w:tcPr>
            <w:tcW w:w="4961" w:type="dxa"/>
            <w:gridSpan w:val="2"/>
          </w:tcPr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Знать: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sz w:val="20"/>
                <w:szCs w:val="20"/>
              </w:rPr>
              <w:t>понятия двугранного угла и его линейного угла, градусной меры двугранного угла; доказательство того, что все линейные углы двугранного угла равны друг другу.</w:t>
            </w:r>
          </w:p>
          <w:p w:rsidR="00D31191" w:rsidRPr="00A777C1" w:rsidRDefault="00D31191" w:rsidP="00A777C1">
            <w:pPr>
              <w:rPr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Уметь: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sz w:val="20"/>
                <w:szCs w:val="20"/>
              </w:rPr>
              <w:t>строить линейный угол двугранного угла.</w:t>
            </w:r>
          </w:p>
        </w:tc>
        <w:tc>
          <w:tcPr>
            <w:tcW w:w="1134" w:type="dxa"/>
            <w:gridSpan w:val="2"/>
          </w:tcPr>
          <w:p w:rsidR="00EE3796" w:rsidRPr="00A777C1" w:rsidRDefault="00EE3796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СП, ВП, УО</w:t>
            </w:r>
          </w:p>
          <w:p w:rsidR="00D31191" w:rsidRPr="00A777C1" w:rsidRDefault="00EE3796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РК</w:t>
            </w:r>
          </w:p>
        </w:tc>
        <w:tc>
          <w:tcPr>
            <w:tcW w:w="1189" w:type="dxa"/>
          </w:tcPr>
          <w:p w:rsidR="00D31191" w:rsidRPr="00A777C1" w:rsidRDefault="00D31191" w:rsidP="00A777C1">
            <w:pPr>
              <w:rPr>
                <w:sz w:val="20"/>
                <w:szCs w:val="20"/>
              </w:rPr>
            </w:pPr>
          </w:p>
        </w:tc>
      </w:tr>
      <w:tr w:rsidR="00D31191" w:rsidRPr="00A777C1" w:rsidTr="005A6265">
        <w:tc>
          <w:tcPr>
            <w:tcW w:w="567" w:type="dxa"/>
            <w:gridSpan w:val="2"/>
          </w:tcPr>
          <w:p w:rsidR="00D31191" w:rsidRPr="00A777C1" w:rsidRDefault="00D31191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36</w:t>
            </w:r>
          </w:p>
        </w:tc>
        <w:tc>
          <w:tcPr>
            <w:tcW w:w="2694" w:type="dxa"/>
            <w:gridSpan w:val="3"/>
          </w:tcPr>
          <w:p w:rsidR="00D31191" w:rsidRPr="00A777C1" w:rsidRDefault="00D31191" w:rsidP="00A777C1">
            <w:pPr>
              <w:rPr>
                <w:b/>
                <w:bCs/>
                <w:sz w:val="20"/>
                <w:szCs w:val="20"/>
              </w:rPr>
            </w:pPr>
            <w:r w:rsidRPr="00A777C1">
              <w:rPr>
                <w:b/>
                <w:bCs/>
                <w:sz w:val="20"/>
                <w:szCs w:val="20"/>
              </w:rPr>
              <w:t>Теорема о перпендикулярности двух плоскостей.</w:t>
            </w:r>
          </w:p>
        </w:tc>
        <w:tc>
          <w:tcPr>
            <w:tcW w:w="992" w:type="dxa"/>
            <w:gridSpan w:val="2"/>
          </w:tcPr>
          <w:p w:rsidR="00D31191" w:rsidRPr="00A777C1" w:rsidRDefault="00D31191" w:rsidP="00A777C1">
            <w:pPr>
              <w:jc w:val="center"/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КУ</w:t>
            </w:r>
          </w:p>
        </w:tc>
        <w:tc>
          <w:tcPr>
            <w:tcW w:w="3969" w:type="dxa"/>
            <w:gridSpan w:val="4"/>
          </w:tcPr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Теорема, выражающая признак</w:t>
            </w:r>
          </w:p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перпендикулярности плоскостей. Применение  изученной теории при решении задач</w:t>
            </w:r>
          </w:p>
        </w:tc>
        <w:tc>
          <w:tcPr>
            <w:tcW w:w="4961" w:type="dxa"/>
            <w:gridSpan w:val="2"/>
          </w:tcPr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Знать: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sz w:val="20"/>
                <w:szCs w:val="20"/>
              </w:rPr>
              <w:t>признак перпендикулярности плоскостей, с доказательством.</w:t>
            </w:r>
          </w:p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,Italic"/>
                <w:i/>
                <w:iCs/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Уметь: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sz w:val="20"/>
                <w:szCs w:val="20"/>
              </w:rPr>
              <w:t>распознавать и описывать взаимное расположение плоскостей в пространстве, выполнять чертеж по условию задачи.</w:t>
            </w:r>
          </w:p>
        </w:tc>
        <w:tc>
          <w:tcPr>
            <w:tcW w:w="1134" w:type="dxa"/>
            <w:gridSpan w:val="2"/>
          </w:tcPr>
          <w:p w:rsidR="00D31191" w:rsidRPr="00A777C1" w:rsidRDefault="0044212E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Т-10</w:t>
            </w:r>
          </w:p>
        </w:tc>
        <w:tc>
          <w:tcPr>
            <w:tcW w:w="1189" w:type="dxa"/>
          </w:tcPr>
          <w:p w:rsidR="00D31191" w:rsidRPr="00A777C1" w:rsidRDefault="00D31191" w:rsidP="00A777C1">
            <w:pPr>
              <w:rPr>
                <w:sz w:val="20"/>
                <w:szCs w:val="20"/>
              </w:rPr>
            </w:pPr>
          </w:p>
        </w:tc>
      </w:tr>
      <w:tr w:rsidR="00D31191" w:rsidRPr="00A777C1" w:rsidTr="005A6265">
        <w:tc>
          <w:tcPr>
            <w:tcW w:w="567" w:type="dxa"/>
            <w:gridSpan w:val="2"/>
          </w:tcPr>
          <w:p w:rsidR="00D31191" w:rsidRPr="00A777C1" w:rsidRDefault="00D31191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37</w:t>
            </w:r>
          </w:p>
        </w:tc>
        <w:tc>
          <w:tcPr>
            <w:tcW w:w="2694" w:type="dxa"/>
            <w:gridSpan w:val="3"/>
          </w:tcPr>
          <w:p w:rsidR="00D31191" w:rsidRPr="00A777C1" w:rsidRDefault="00D31191" w:rsidP="00A777C1">
            <w:pPr>
              <w:rPr>
                <w:b/>
                <w:bCs/>
                <w:sz w:val="20"/>
                <w:szCs w:val="20"/>
              </w:rPr>
            </w:pPr>
            <w:r w:rsidRPr="00A777C1">
              <w:rPr>
                <w:b/>
                <w:bCs/>
                <w:sz w:val="20"/>
                <w:szCs w:val="20"/>
              </w:rPr>
              <w:t>Прямоугольный параллелепипед</w:t>
            </w:r>
          </w:p>
        </w:tc>
        <w:tc>
          <w:tcPr>
            <w:tcW w:w="992" w:type="dxa"/>
            <w:gridSpan w:val="2"/>
          </w:tcPr>
          <w:p w:rsidR="00D31191" w:rsidRPr="00A777C1" w:rsidRDefault="00D31191" w:rsidP="00A777C1">
            <w:pPr>
              <w:jc w:val="center"/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УОНМ</w:t>
            </w:r>
          </w:p>
        </w:tc>
        <w:tc>
          <w:tcPr>
            <w:tcW w:w="3969" w:type="dxa"/>
            <w:gridSpan w:val="4"/>
          </w:tcPr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Понятие прямоугольного параллелепипеда. Свойства</w:t>
            </w:r>
          </w:p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 xml:space="preserve">граней, двугранных углов и диагоналей прямоугольного параллелепипеда. </w:t>
            </w:r>
          </w:p>
          <w:p w:rsidR="00D31191" w:rsidRPr="00A777C1" w:rsidRDefault="00D31191" w:rsidP="00A77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Знать: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sz w:val="20"/>
                <w:szCs w:val="20"/>
              </w:rPr>
              <w:t xml:space="preserve">определение  прямоугольного параллелепипеда, куба; свойства </w:t>
            </w:r>
          </w:p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прямоугольного параллелепипеда, куба.</w:t>
            </w:r>
          </w:p>
          <w:p w:rsidR="00D31191" w:rsidRPr="00A777C1" w:rsidRDefault="00D31191" w:rsidP="00A777C1">
            <w:pPr>
              <w:rPr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Уметь: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sz w:val="20"/>
                <w:szCs w:val="20"/>
              </w:rPr>
              <w:t>применять свойства прямоугольного параллелепипеда при нахождении его диагоналей.</w:t>
            </w:r>
          </w:p>
        </w:tc>
        <w:tc>
          <w:tcPr>
            <w:tcW w:w="1134" w:type="dxa"/>
            <w:gridSpan w:val="2"/>
          </w:tcPr>
          <w:p w:rsidR="00D31191" w:rsidRPr="00A777C1" w:rsidRDefault="0019076E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СР-8</w:t>
            </w:r>
          </w:p>
        </w:tc>
        <w:tc>
          <w:tcPr>
            <w:tcW w:w="1189" w:type="dxa"/>
          </w:tcPr>
          <w:p w:rsidR="00D31191" w:rsidRPr="00A777C1" w:rsidRDefault="00D31191" w:rsidP="00A777C1">
            <w:pPr>
              <w:rPr>
                <w:sz w:val="20"/>
                <w:szCs w:val="20"/>
              </w:rPr>
            </w:pPr>
          </w:p>
        </w:tc>
      </w:tr>
      <w:tr w:rsidR="00D31191" w:rsidRPr="00A777C1" w:rsidTr="005A6265">
        <w:tc>
          <w:tcPr>
            <w:tcW w:w="567" w:type="dxa"/>
            <w:gridSpan w:val="2"/>
          </w:tcPr>
          <w:p w:rsidR="00D31191" w:rsidRPr="00A777C1" w:rsidRDefault="00D31191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38</w:t>
            </w:r>
          </w:p>
        </w:tc>
        <w:tc>
          <w:tcPr>
            <w:tcW w:w="2694" w:type="dxa"/>
            <w:gridSpan w:val="3"/>
          </w:tcPr>
          <w:p w:rsidR="00D31191" w:rsidRPr="00A777C1" w:rsidRDefault="00D31191" w:rsidP="00A777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777C1">
              <w:rPr>
                <w:rFonts w:cs="Times New Roman"/>
                <w:b/>
                <w:sz w:val="20"/>
                <w:szCs w:val="20"/>
              </w:rPr>
              <w:t>Обобщающий урок по теме:</w:t>
            </w:r>
          </w:p>
          <w:p w:rsidR="00D31191" w:rsidRPr="00A777C1" w:rsidRDefault="00D31191" w:rsidP="00A777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777C1">
              <w:rPr>
                <w:rFonts w:cs="Times New Roman"/>
                <w:b/>
                <w:sz w:val="20"/>
                <w:szCs w:val="20"/>
              </w:rPr>
              <w:t>«Перпендикулярность  прямых и плоскостей»</w:t>
            </w:r>
          </w:p>
          <w:p w:rsidR="00D31191" w:rsidRPr="00A777C1" w:rsidRDefault="00D31191" w:rsidP="00A777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31191" w:rsidRPr="00A777C1" w:rsidRDefault="00D31191" w:rsidP="00A777C1">
            <w:pPr>
              <w:jc w:val="center"/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КУ</w:t>
            </w:r>
          </w:p>
        </w:tc>
        <w:tc>
          <w:tcPr>
            <w:tcW w:w="3969" w:type="dxa"/>
            <w:gridSpan w:val="4"/>
          </w:tcPr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Подготовка к контрольной работе. Систематизация  знаний, умений и навыков по теме</w:t>
            </w:r>
          </w:p>
        </w:tc>
        <w:tc>
          <w:tcPr>
            <w:tcW w:w="4961" w:type="dxa"/>
            <w:gridSpan w:val="2"/>
            <w:vMerge w:val="restart"/>
          </w:tcPr>
          <w:p w:rsidR="00D31191" w:rsidRPr="00A777C1" w:rsidRDefault="00D31191" w:rsidP="00A777C1">
            <w:pPr>
              <w:rPr>
                <w:bCs/>
                <w:sz w:val="20"/>
                <w:szCs w:val="20"/>
              </w:rPr>
            </w:pPr>
            <w:r w:rsidRPr="00A777C1">
              <w:rPr>
                <w:b/>
                <w:bCs/>
                <w:sz w:val="20"/>
                <w:szCs w:val="20"/>
                <w:u w:val="single"/>
              </w:rPr>
              <w:t>Формулировать</w:t>
            </w:r>
            <w:r w:rsidRPr="00A777C1">
              <w:rPr>
                <w:bCs/>
                <w:sz w:val="20"/>
                <w:szCs w:val="20"/>
              </w:rPr>
              <w:t xml:space="preserve"> и доказывать:</w:t>
            </w:r>
          </w:p>
          <w:p w:rsidR="00D31191" w:rsidRPr="00A777C1" w:rsidRDefault="00D31191" w:rsidP="00A777C1">
            <w:pPr>
              <w:rPr>
                <w:bCs/>
                <w:sz w:val="20"/>
                <w:szCs w:val="20"/>
              </w:rPr>
            </w:pPr>
            <w:r w:rsidRPr="00A777C1">
              <w:rPr>
                <w:bCs/>
                <w:sz w:val="20"/>
                <w:szCs w:val="20"/>
              </w:rPr>
              <w:t>-определение перпендикулярных прямых;</w:t>
            </w:r>
            <w:r w:rsidRPr="00A777C1">
              <w:rPr>
                <w:bCs/>
                <w:sz w:val="20"/>
                <w:szCs w:val="20"/>
              </w:rPr>
              <w:br/>
              <w:t>- определение перпендикулярности прямой и  плоскости;</w:t>
            </w:r>
          </w:p>
          <w:p w:rsidR="00D31191" w:rsidRPr="00A777C1" w:rsidRDefault="00D31191" w:rsidP="00A777C1">
            <w:pPr>
              <w:rPr>
                <w:bCs/>
                <w:sz w:val="20"/>
                <w:szCs w:val="20"/>
              </w:rPr>
            </w:pPr>
            <w:r w:rsidRPr="00A777C1">
              <w:rPr>
                <w:bCs/>
                <w:sz w:val="20"/>
                <w:szCs w:val="20"/>
              </w:rPr>
              <w:t xml:space="preserve">-  теоремы, выражающие их признаки и свойства; </w:t>
            </w:r>
          </w:p>
          <w:p w:rsidR="00D31191" w:rsidRPr="00A777C1" w:rsidRDefault="00D31191" w:rsidP="00A777C1">
            <w:pPr>
              <w:rPr>
                <w:bCs/>
                <w:sz w:val="20"/>
                <w:szCs w:val="20"/>
              </w:rPr>
            </w:pPr>
            <w:r w:rsidRPr="00A777C1">
              <w:rPr>
                <w:bCs/>
                <w:sz w:val="20"/>
                <w:szCs w:val="20"/>
              </w:rPr>
              <w:t>-теорему о трех перпендикулярах;</w:t>
            </w:r>
          </w:p>
          <w:p w:rsidR="00D31191" w:rsidRPr="00A777C1" w:rsidRDefault="00D31191" w:rsidP="00A777C1">
            <w:pPr>
              <w:rPr>
                <w:bCs/>
                <w:sz w:val="20"/>
                <w:szCs w:val="20"/>
              </w:rPr>
            </w:pPr>
            <w:r w:rsidRPr="00A777C1">
              <w:rPr>
                <w:bCs/>
                <w:sz w:val="20"/>
                <w:szCs w:val="20"/>
              </w:rPr>
              <w:t>- определение  угла между прямой и плоскостью.</w:t>
            </w:r>
          </w:p>
          <w:p w:rsidR="00D31191" w:rsidRPr="00A777C1" w:rsidRDefault="00D31191" w:rsidP="00A777C1">
            <w:pPr>
              <w:rPr>
                <w:bCs/>
                <w:sz w:val="20"/>
                <w:szCs w:val="20"/>
              </w:rPr>
            </w:pPr>
            <w:r w:rsidRPr="00A777C1">
              <w:rPr>
                <w:bCs/>
                <w:sz w:val="20"/>
                <w:szCs w:val="20"/>
                <w:u w:val="single"/>
              </w:rPr>
              <w:t>О</w:t>
            </w:r>
            <w:r w:rsidRPr="00A777C1">
              <w:rPr>
                <w:bCs/>
                <w:sz w:val="20"/>
                <w:szCs w:val="20"/>
              </w:rPr>
              <w:t xml:space="preserve">пределение  расстояния:  </w:t>
            </w:r>
          </w:p>
          <w:p w:rsidR="00D31191" w:rsidRPr="00A777C1" w:rsidRDefault="00D31191" w:rsidP="00A777C1">
            <w:pPr>
              <w:rPr>
                <w:bCs/>
                <w:sz w:val="20"/>
                <w:szCs w:val="20"/>
              </w:rPr>
            </w:pPr>
            <w:r w:rsidRPr="00A777C1">
              <w:rPr>
                <w:bCs/>
                <w:sz w:val="20"/>
                <w:szCs w:val="20"/>
              </w:rPr>
              <w:t>-от точки до плоскости;</w:t>
            </w:r>
          </w:p>
          <w:p w:rsidR="00D31191" w:rsidRPr="00A777C1" w:rsidRDefault="00D31191" w:rsidP="00A777C1">
            <w:pPr>
              <w:rPr>
                <w:bCs/>
                <w:sz w:val="20"/>
                <w:szCs w:val="20"/>
              </w:rPr>
            </w:pPr>
            <w:r w:rsidRPr="00A777C1">
              <w:rPr>
                <w:bCs/>
                <w:sz w:val="20"/>
                <w:szCs w:val="20"/>
              </w:rPr>
              <w:lastRenderedPageBreak/>
              <w:t>- расстояния между параллельными плоскостями;</w:t>
            </w:r>
          </w:p>
          <w:p w:rsidR="00D31191" w:rsidRPr="00A777C1" w:rsidRDefault="00D31191" w:rsidP="00A777C1">
            <w:pPr>
              <w:rPr>
                <w:bCs/>
                <w:sz w:val="20"/>
                <w:szCs w:val="20"/>
              </w:rPr>
            </w:pPr>
            <w:r w:rsidRPr="00A777C1">
              <w:rPr>
                <w:bCs/>
                <w:sz w:val="20"/>
                <w:szCs w:val="20"/>
              </w:rPr>
              <w:t>-между скрещивающимися прямыми;</w:t>
            </w:r>
          </w:p>
          <w:p w:rsidR="00D31191" w:rsidRPr="00A777C1" w:rsidRDefault="00D31191" w:rsidP="00A777C1">
            <w:pPr>
              <w:rPr>
                <w:bCs/>
                <w:sz w:val="20"/>
                <w:szCs w:val="20"/>
              </w:rPr>
            </w:pPr>
            <w:r w:rsidRPr="00A777C1">
              <w:rPr>
                <w:bCs/>
                <w:sz w:val="20"/>
                <w:szCs w:val="20"/>
              </w:rPr>
              <w:t>- между прямой и параллельной ей плоскостью;</w:t>
            </w:r>
          </w:p>
          <w:p w:rsidR="00D31191" w:rsidRPr="00A777C1" w:rsidRDefault="00D31191" w:rsidP="00A777C1">
            <w:pPr>
              <w:rPr>
                <w:bCs/>
                <w:sz w:val="20"/>
                <w:szCs w:val="20"/>
              </w:rPr>
            </w:pPr>
            <w:r w:rsidRPr="00A777C1">
              <w:rPr>
                <w:bCs/>
                <w:sz w:val="20"/>
                <w:szCs w:val="20"/>
              </w:rPr>
              <w:t xml:space="preserve">- определение  угла между плоскостями. </w:t>
            </w:r>
          </w:p>
          <w:p w:rsidR="00D31191" w:rsidRPr="00A777C1" w:rsidRDefault="00D31191" w:rsidP="00A777C1">
            <w:pPr>
              <w:rPr>
                <w:sz w:val="20"/>
                <w:szCs w:val="20"/>
              </w:rPr>
            </w:pPr>
            <w:r w:rsidRPr="00A777C1">
              <w:rPr>
                <w:b/>
                <w:bCs/>
                <w:sz w:val="20"/>
                <w:szCs w:val="20"/>
                <w:u w:val="single"/>
              </w:rPr>
              <w:t>Решать</w:t>
            </w:r>
            <w:r w:rsidRPr="00A777C1">
              <w:rPr>
                <w:bCs/>
                <w:sz w:val="20"/>
                <w:szCs w:val="20"/>
              </w:rPr>
              <w:t xml:space="preserve"> задачи на построение, на вычисление линейных величин</w:t>
            </w:r>
          </w:p>
        </w:tc>
        <w:tc>
          <w:tcPr>
            <w:tcW w:w="1134" w:type="dxa"/>
            <w:gridSpan w:val="2"/>
          </w:tcPr>
          <w:p w:rsidR="00D31191" w:rsidRPr="00A777C1" w:rsidRDefault="0044212E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lastRenderedPageBreak/>
              <w:t>Т-11</w:t>
            </w:r>
          </w:p>
        </w:tc>
        <w:tc>
          <w:tcPr>
            <w:tcW w:w="1189" w:type="dxa"/>
          </w:tcPr>
          <w:p w:rsidR="00D31191" w:rsidRPr="00A777C1" w:rsidRDefault="00D31191" w:rsidP="00A777C1">
            <w:pPr>
              <w:rPr>
                <w:sz w:val="20"/>
                <w:szCs w:val="20"/>
              </w:rPr>
            </w:pPr>
          </w:p>
        </w:tc>
      </w:tr>
      <w:tr w:rsidR="007B2EDA" w:rsidRPr="00A777C1" w:rsidTr="005A6265">
        <w:tc>
          <w:tcPr>
            <w:tcW w:w="567" w:type="dxa"/>
            <w:gridSpan w:val="2"/>
          </w:tcPr>
          <w:p w:rsidR="007B2EDA" w:rsidRPr="00A777C1" w:rsidRDefault="00D31191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39</w:t>
            </w:r>
          </w:p>
          <w:p w:rsidR="00D31191" w:rsidRPr="00A777C1" w:rsidRDefault="00D31191" w:rsidP="00A777C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</w:tcPr>
          <w:p w:rsidR="007B2EDA" w:rsidRPr="00A777C1" w:rsidRDefault="007B2EDA" w:rsidP="00A777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777C1">
              <w:rPr>
                <w:b/>
                <w:bCs/>
                <w:sz w:val="20"/>
                <w:szCs w:val="20"/>
              </w:rPr>
              <w:t>Контрольная работа №3</w:t>
            </w:r>
          </w:p>
          <w:p w:rsidR="007B2EDA" w:rsidRPr="00A777C1" w:rsidRDefault="007B2EDA" w:rsidP="00A777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777C1">
              <w:rPr>
                <w:rFonts w:cs="Times New Roman"/>
                <w:b/>
                <w:sz w:val="20"/>
                <w:szCs w:val="20"/>
              </w:rPr>
              <w:t>по теме:</w:t>
            </w:r>
          </w:p>
          <w:p w:rsidR="007B2EDA" w:rsidRPr="00A777C1" w:rsidRDefault="007B2EDA" w:rsidP="00A777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777C1">
              <w:rPr>
                <w:rFonts w:cs="Times New Roman"/>
                <w:b/>
                <w:sz w:val="20"/>
                <w:szCs w:val="20"/>
              </w:rPr>
              <w:t>«Перпендикулярность</w:t>
            </w:r>
          </w:p>
          <w:p w:rsidR="007B2EDA" w:rsidRPr="00A777C1" w:rsidRDefault="007B2EDA" w:rsidP="00A777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b/>
                <w:sz w:val="20"/>
                <w:szCs w:val="20"/>
              </w:rPr>
              <w:t>прямых и плоскостей»</w:t>
            </w:r>
          </w:p>
        </w:tc>
        <w:tc>
          <w:tcPr>
            <w:tcW w:w="992" w:type="dxa"/>
            <w:gridSpan w:val="2"/>
          </w:tcPr>
          <w:p w:rsidR="007B2EDA" w:rsidRPr="00A777C1" w:rsidRDefault="007B2EDA" w:rsidP="00A777C1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A777C1">
              <w:rPr>
                <w:sz w:val="20"/>
                <w:szCs w:val="20"/>
              </w:rPr>
              <w:t>КЗУ</w:t>
            </w:r>
          </w:p>
        </w:tc>
        <w:tc>
          <w:tcPr>
            <w:tcW w:w="3969" w:type="dxa"/>
            <w:gridSpan w:val="4"/>
          </w:tcPr>
          <w:p w:rsidR="007B2EDA" w:rsidRPr="00A777C1" w:rsidRDefault="007B2EDA" w:rsidP="00A777C1">
            <w:pPr>
              <w:jc w:val="center"/>
              <w:rPr>
                <w:sz w:val="20"/>
                <w:szCs w:val="20"/>
                <w:highlight w:val="yellow"/>
              </w:rPr>
            </w:pPr>
            <w:r w:rsidRPr="00A777C1">
              <w:rPr>
                <w:rFonts w:cs="Times New Roman"/>
                <w:sz w:val="20"/>
                <w:szCs w:val="20"/>
              </w:rPr>
              <w:t>Проверка знаний, умений, навыков по теме.</w:t>
            </w:r>
          </w:p>
        </w:tc>
        <w:tc>
          <w:tcPr>
            <w:tcW w:w="4961" w:type="dxa"/>
            <w:gridSpan w:val="2"/>
            <w:vMerge/>
          </w:tcPr>
          <w:p w:rsidR="007B2EDA" w:rsidRPr="00A777C1" w:rsidRDefault="007B2EDA" w:rsidP="00A777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B2EDA" w:rsidRPr="00A777C1" w:rsidRDefault="0044212E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КР-3</w:t>
            </w:r>
          </w:p>
        </w:tc>
        <w:tc>
          <w:tcPr>
            <w:tcW w:w="1189" w:type="dxa"/>
          </w:tcPr>
          <w:p w:rsidR="007B2EDA" w:rsidRPr="00A777C1" w:rsidRDefault="007B2EDA" w:rsidP="00A777C1">
            <w:pPr>
              <w:rPr>
                <w:sz w:val="20"/>
                <w:szCs w:val="20"/>
              </w:rPr>
            </w:pPr>
          </w:p>
        </w:tc>
      </w:tr>
      <w:tr w:rsidR="007B2EDA" w:rsidRPr="00A777C1" w:rsidTr="005A6265">
        <w:tc>
          <w:tcPr>
            <w:tcW w:w="567" w:type="dxa"/>
            <w:gridSpan w:val="2"/>
          </w:tcPr>
          <w:p w:rsidR="007B2EDA" w:rsidRPr="00A777C1" w:rsidRDefault="00D31191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2694" w:type="dxa"/>
            <w:gridSpan w:val="3"/>
          </w:tcPr>
          <w:p w:rsidR="007B2EDA" w:rsidRPr="00A777C1" w:rsidRDefault="007B2EDA" w:rsidP="00A777C1">
            <w:pPr>
              <w:rPr>
                <w:b/>
                <w:bCs/>
                <w:sz w:val="20"/>
                <w:szCs w:val="20"/>
              </w:rPr>
            </w:pPr>
            <w:r w:rsidRPr="00A777C1">
              <w:rPr>
                <w:b/>
                <w:bCs/>
                <w:sz w:val="20"/>
                <w:szCs w:val="20"/>
              </w:rPr>
              <w:t>Зачет №2</w:t>
            </w:r>
          </w:p>
        </w:tc>
        <w:tc>
          <w:tcPr>
            <w:tcW w:w="992" w:type="dxa"/>
            <w:gridSpan w:val="2"/>
          </w:tcPr>
          <w:p w:rsidR="007B2EDA" w:rsidRPr="00A777C1" w:rsidRDefault="007B2EDA" w:rsidP="00A777C1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A777C1">
              <w:rPr>
                <w:sz w:val="20"/>
                <w:szCs w:val="20"/>
              </w:rPr>
              <w:t>КЗУ</w:t>
            </w:r>
          </w:p>
        </w:tc>
        <w:tc>
          <w:tcPr>
            <w:tcW w:w="3969" w:type="dxa"/>
            <w:gridSpan w:val="4"/>
          </w:tcPr>
          <w:p w:rsidR="007B2EDA" w:rsidRPr="00A777C1" w:rsidRDefault="007B2EDA" w:rsidP="00A777C1">
            <w:pPr>
              <w:jc w:val="center"/>
              <w:rPr>
                <w:sz w:val="20"/>
                <w:szCs w:val="20"/>
                <w:highlight w:val="yellow"/>
              </w:rPr>
            </w:pPr>
            <w:r w:rsidRPr="00A777C1">
              <w:rPr>
                <w:rFonts w:cs="Times New Roman"/>
                <w:sz w:val="20"/>
                <w:szCs w:val="20"/>
              </w:rPr>
              <w:t>Проверка знаний, умений, навыков по теме.</w:t>
            </w:r>
          </w:p>
        </w:tc>
        <w:tc>
          <w:tcPr>
            <w:tcW w:w="4961" w:type="dxa"/>
            <w:gridSpan w:val="2"/>
            <w:vMerge/>
          </w:tcPr>
          <w:p w:rsidR="007B2EDA" w:rsidRPr="00A777C1" w:rsidRDefault="007B2EDA" w:rsidP="00A777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B2EDA" w:rsidRPr="00A777C1" w:rsidRDefault="0044212E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Т-12</w:t>
            </w:r>
          </w:p>
        </w:tc>
        <w:tc>
          <w:tcPr>
            <w:tcW w:w="1189" w:type="dxa"/>
          </w:tcPr>
          <w:p w:rsidR="007B2EDA" w:rsidRPr="00A777C1" w:rsidRDefault="007B2EDA" w:rsidP="00A777C1">
            <w:pPr>
              <w:rPr>
                <w:sz w:val="20"/>
                <w:szCs w:val="20"/>
              </w:rPr>
            </w:pPr>
          </w:p>
        </w:tc>
      </w:tr>
      <w:tr w:rsidR="007B2EDA" w:rsidRPr="00A777C1" w:rsidTr="005A6265">
        <w:tc>
          <w:tcPr>
            <w:tcW w:w="15506" w:type="dxa"/>
            <w:gridSpan w:val="16"/>
            <w:shd w:val="clear" w:color="auto" w:fill="D9D9D9" w:themeFill="background1" w:themeFillShade="D9"/>
          </w:tcPr>
          <w:p w:rsidR="00D31191" w:rsidRPr="00A777C1" w:rsidRDefault="00D31191" w:rsidP="00A777C1">
            <w:pPr>
              <w:jc w:val="center"/>
              <w:rPr>
                <w:rFonts w:cs="Times New Roman,Bold"/>
                <w:b/>
                <w:bCs/>
                <w:sz w:val="20"/>
                <w:szCs w:val="20"/>
              </w:rPr>
            </w:pPr>
          </w:p>
          <w:p w:rsidR="007B2EDA" w:rsidRPr="00A777C1" w:rsidRDefault="00651E7E" w:rsidP="00A777C1">
            <w:pPr>
              <w:rPr>
                <w:rFonts w:cs="Times New Roman,Bold"/>
                <w:b/>
                <w:bCs/>
                <w:sz w:val="24"/>
                <w:szCs w:val="24"/>
              </w:rPr>
            </w:pPr>
            <w:r w:rsidRPr="00A777C1">
              <w:rPr>
                <w:rFonts w:cs="Times New Roman,Bold"/>
                <w:b/>
                <w:bCs/>
                <w:sz w:val="24"/>
                <w:szCs w:val="24"/>
              </w:rPr>
              <w:t>Глава 3. Многогранники. (10</w:t>
            </w:r>
            <w:r w:rsidR="007B2EDA" w:rsidRPr="00A777C1">
              <w:rPr>
                <w:rFonts w:cs="Times New Roman,Bold"/>
                <w:b/>
                <w:bCs/>
                <w:sz w:val="24"/>
                <w:szCs w:val="24"/>
              </w:rPr>
              <w:t>ч)</w:t>
            </w:r>
          </w:p>
          <w:p w:rsidR="00D31191" w:rsidRPr="00A777C1" w:rsidRDefault="00D31191" w:rsidP="00A777C1">
            <w:pPr>
              <w:jc w:val="center"/>
              <w:rPr>
                <w:sz w:val="20"/>
                <w:szCs w:val="20"/>
              </w:rPr>
            </w:pPr>
          </w:p>
        </w:tc>
      </w:tr>
      <w:tr w:rsidR="007B2EDA" w:rsidRPr="00A777C1" w:rsidTr="00A777C1">
        <w:tc>
          <w:tcPr>
            <w:tcW w:w="15506" w:type="dxa"/>
            <w:gridSpan w:val="16"/>
            <w:shd w:val="clear" w:color="auto" w:fill="D9D9D9" w:themeFill="background1" w:themeFillShade="D9"/>
          </w:tcPr>
          <w:p w:rsidR="007B2EDA" w:rsidRPr="00A777C1" w:rsidRDefault="007B2EDA" w:rsidP="00A777C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777C1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Основная цель</w:t>
            </w:r>
            <w:r w:rsidRPr="00A777C1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asciiTheme="minorHAnsi" w:hAnsiTheme="minorHAnsi"/>
                <w:sz w:val="20"/>
                <w:szCs w:val="20"/>
              </w:rPr>
              <w:t xml:space="preserve">-  познакомить учащихся с основными видами многогранников (призма, пирамида, усеченная пирамида), с формулой Эйлера для выпуклых многогранников, с правильными многогранниками и элементами их симметрии. </w:t>
            </w:r>
          </w:p>
          <w:p w:rsidR="007B2EDA" w:rsidRPr="00A777C1" w:rsidRDefault="007B2EDA" w:rsidP="00A777C1">
            <w:pPr>
              <w:rPr>
                <w:sz w:val="20"/>
                <w:szCs w:val="20"/>
              </w:rPr>
            </w:pPr>
          </w:p>
        </w:tc>
      </w:tr>
      <w:tr w:rsidR="00564FC8" w:rsidRPr="00A777C1" w:rsidTr="00A777C1">
        <w:tc>
          <w:tcPr>
            <w:tcW w:w="15506" w:type="dxa"/>
            <w:gridSpan w:val="16"/>
            <w:shd w:val="clear" w:color="auto" w:fill="D9D9D9" w:themeFill="background1" w:themeFillShade="D9"/>
          </w:tcPr>
          <w:p w:rsidR="00564FC8" w:rsidRPr="00A777C1" w:rsidRDefault="00564FC8" w:rsidP="00A777C1">
            <w:pPr>
              <w:rPr>
                <w:sz w:val="20"/>
                <w:szCs w:val="20"/>
              </w:rPr>
            </w:pPr>
            <w:r w:rsidRPr="00A777C1">
              <w:rPr>
                <w:b/>
                <w:sz w:val="20"/>
                <w:szCs w:val="20"/>
              </w:rPr>
              <w:t>Ключевые компетенции:</w:t>
            </w:r>
          </w:p>
          <w:p w:rsidR="00564FC8" w:rsidRPr="00A777C1" w:rsidRDefault="00564FC8" w:rsidP="00A777C1">
            <w:pPr>
              <w:rPr>
                <w:sz w:val="20"/>
                <w:szCs w:val="20"/>
              </w:rPr>
            </w:pPr>
            <w:r w:rsidRPr="00A777C1">
              <w:rPr>
                <w:b/>
                <w:sz w:val="20"/>
                <w:szCs w:val="20"/>
              </w:rPr>
              <w:t>Регулятивные:</w:t>
            </w:r>
            <w:r w:rsidRPr="00A777C1">
              <w:rPr>
                <w:sz w:val="20"/>
                <w:szCs w:val="20"/>
              </w:rPr>
              <w:t xml:space="preserve">  учитывать правило в планировании и контроле способа решения, различать способ и результат действия.</w:t>
            </w:r>
          </w:p>
          <w:p w:rsidR="00564FC8" w:rsidRPr="00A777C1" w:rsidRDefault="00564FC8" w:rsidP="00A777C1">
            <w:pPr>
              <w:jc w:val="both"/>
              <w:rPr>
                <w:sz w:val="20"/>
                <w:szCs w:val="20"/>
              </w:rPr>
            </w:pPr>
            <w:r w:rsidRPr="00A777C1">
              <w:rPr>
                <w:b/>
                <w:sz w:val="20"/>
                <w:szCs w:val="20"/>
              </w:rPr>
              <w:t>Познавательные:</w:t>
            </w:r>
            <w:r w:rsidRPr="00A777C1">
              <w:rPr>
                <w:sz w:val="20"/>
                <w:szCs w:val="20"/>
              </w:rPr>
              <w:t xml:space="preserve"> ориентироваться на разнообразие способов решения задач.</w:t>
            </w:r>
          </w:p>
          <w:p w:rsidR="00564FC8" w:rsidRPr="00A777C1" w:rsidRDefault="00564FC8" w:rsidP="00A777C1">
            <w:pPr>
              <w:pStyle w:val="Default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A777C1">
              <w:rPr>
                <w:rFonts w:asciiTheme="minorHAnsi" w:hAnsiTheme="minorHAnsi"/>
                <w:b/>
                <w:sz w:val="20"/>
                <w:szCs w:val="20"/>
              </w:rPr>
              <w:t>Коммуникативные:</w:t>
            </w:r>
            <w:r w:rsidRPr="00A777C1">
              <w:rPr>
                <w:rFonts w:asciiTheme="minorHAnsi" w:hAnsiTheme="minorHAnsi"/>
                <w:sz w:val="20"/>
                <w:szCs w:val="20"/>
              </w:rPr>
              <w:t xml:space="preserve"> учитывать разные мнения и стремиться к координации различных позиций в сотрудничестве, контролировать действия партнера.</w:t>
            </w:r>
          </w:p>
        </w:tc>
      </w:tr>
      <w:tr w:rsidR="007B2EDA" w:rsidRPr="00A777C1" w:rsidTr="005A6265">
        <w:tc>
          <w:tcPr>
            <w:tcW w:w="709" w:type="dxa"/>
            <w:gridSpan w:val="3"/>
          </w:tcPr>
          <w:p w:rsidR="007B2EDA" w:rsidRPr="00A777C1" w:rsidRDefault="005E2E01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4</w:t>
            </w:r>
            <w:r w:rsidR="00D31191" w:rsidRPr="00A777C1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2"/>
          </w:tcPr>
          <w:p w:rsidR="007B2EDA" w:rsidRPr="00A777C1" w:rsidRDefault="007B2EDA" w:rsidP="00A777C1">
            <w:pPr>
              <w:rPr>
                <w:b/>
                <w:bCs/>
                <w:sz w:val="20"/>
                <w:szCs w:val="20"/>
              </w:rPr>
            </w:pPr>
            <w:r w:rsidRPr="00A777C1">
              <w:rPr>
                <w:b/>
                <w:bCs/>
                <w:sz w:val="20"/>
                <w:szCs w:val="20"/>
              </w:rPr>
              <w:t>Понятие многогранника. Призма.</w:t>
            </w:r>
          </w:p>
        </w:tc>
        <w:tc>
          <w:tcPr>
            <w:tcW w:w="992" w:type="dxa"/>
            <w:gridSpan w:val="2"/>
          </w:tcPr>
          <w:p w:rsidR="007B2EDA" w:rsidRPr="00A777C1" w:rsidRDefault="007B2EDA" w:rsidP="00A777C1">
            <w:pPr>
              <w:jc w:val="center"/>
              <w:rPr>
                <w:bCs/>
                <w:sz w:val="20"/>
                <w:szCs w:val="20"/>
              </w:rPr>
            </w:pPr>
            <w:r w:rsidRPr="00A777C1">
              <w:rPr>
                <w:bCs/>
                <w:sz w:val="20"/>
                <w:szCs w:val="20"/>
              </w:rPr>
              <w:t>УОНМ</w:t>
            </w:r>
          </w:p>
        </w:tc>
        <w:tc>
          <w:tcPr>
            <w:tcW w:w="3118" w:type="dxa"/>
          </w:tcPr>
          <w:p w:rsidR="007B2EDA" w:rsidRPr="00A777C1" w:rsidRDefault="007B2EDA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Понятия многогранника и его элементов, выпуклого и</w:t>
            </w:r>
          </w:p>
          <w:p w:rsidR="007B2EDA" w:rsidRPr="00A777C1" w:rsidRDefault="007B2EDA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невыпуклого многогранника. Сумма плоских углов выпуклого многогранника при каждой его вершине.</w:t>
            </w:r>
          </w:p>
          <w:p w:rsidR="007B2EDA" w:rsidRPr="00A777C1" w:rsidRDefault="007B2EDA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 xml:space="preserve">Понятия призмы и ее элементов, прямой и наклонной призмы, правильной призмы. </w:t>
            </w:r>
          </w:p>
        </w:tc>
        <w:tc>
          <w:tcPr>
            <w:tcW w:w="5643" w:type="dxa"/>
            <w:gridSpan w:val="4"/>
          </w:tcPr>
          <w:p w:rsidR="007B2EDA" w:rsidRPr="00A777C1" w:rsidRDefault="007B2EDA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Знать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: </w:t>
            </w:r>
            <w:r w:rsidRPr="00A777C1">
              <w:rPr>
                <w:rFonts w:cs="Times New Roman"/>
                <w:sz w:val="20"/>
                <w:szCs w:val="20"/>
              </w:rPr>
              <w:t>понятия многогранника и его элементов, выпуклого и невыпуклого многогранника, призмы и ее элементов, прямой и наклонной призмы, правильной призмы; сумму плоских углов выпуклого многогранника при каждой его вершине.</w:t>
            </w:r>
          </w:p>
          <w:p w:rsidR="007B2EDA" w:rsidRPr="00A777C1" w:rsidRDefault="007B2EDA" w:rsidP="00A777C1">
            <w:pPr>
              <w:rPr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Уметь: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sz w:val="20"/>
                <w:szCs w:val="20"/>
              </w:rPr>
              <w:t>изображать призму, выполнять чертежи по условию задачи решать задачи по теме.</w:t>
            </w:r>
          </w:p>
        </w:tc>
        <w:tc>
          <w:tcPr>
            <w:tcW w:w="1303" w:type="dxa"/>
            <w:gridSpan w:val="3"/>
          </w:tcPr>
          <w:p w:rsidR="00EE3796" w:rsidRPr="00A777C1" w:rsidRDefault="00EE3796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ВП</w:t>
            </w:r>
          </w:p>
          <w:p w:rsidR="00EE3796" w:rsidRPr="00A777C1" w:rsidRDefault="00EE3796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УО</w:t>
            </w:r>
          </w:p>
          <w:p w:rsidR="00EE3796" w:rsidRPr="00A777C1" w:rsidRDefault="00EE3796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Т</w:t>
            </w:r>
          </w:p>
          <w:p w:rsidR="007B2EDA" w:rsidRPr="00A777C1" w:rsidRDefault="00EE3796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РК</w:t>
            </w:r>
          </w:p>
        </w:tc>
        <w:tc>
          <w:tcPr>
            <w:tcW w:w="1189" w:type="dxa"/>
          </w:tcPr>
          <w:p w:rsidR="007B2EDA" w:rsidRPr="00A777C1" w:rsidRDefault="007B2EDA" w:rsidP="00A777C1">
            <w:pPr>
              <w:rPr>
                <w:sz w:val="20"/>
                <w:szCs w:val="20"/>
              </w:rPr>
            </w:pPr>
          </w:p>
        </w:tc>
      </w:tr>
      <w:tr w:rsidR="00D31191" w:rsidRPr="00A777C1" w:rsidTr="005A6265">
        <w:tc>
          <w:tcPr>
            <w:tcW w:w="709" w:type="dxa"/>
            <w:gridSpan w:val="3"/>
          </w:tcPr>
          <w:p w:rsidR="00D31191" w:rsidRPr="00A777C1" w:rsidRDefault="00D31191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gridSpan w:val="2"/>
          </w:tcPr>
          <w:p w:rsidR="00D31191" w:rsidRPr="00A777C1" w:rsidRDefault="00651E7E" w:rsidP="00A777C1">
            <w:pPr>
              <w:rPr>
                <w:bCs/>
                <w:sz w:val="20"/>
                <w:szCs w:val="20"/>
              </w:rPr>
            </w:pPr>
            <w:r w:rsidRPr="00A777C1">
              <w:rPr>
                <w:b/>
                <w:bCs/>
                <w:sz w:val="20"/>
                <w:szCs w:val="20"/>
              </w:rPr>
              <w:t>Понятие многогранника. Призма.</w:t>
            </w:r>
          </w:p>
        </w:tc>
        <w:tc>
          <w:tcPr>
            <w:tcW w:w="992" w:type="dxa"/>
            <w:gridSpan w:val="2"/>
          </w:tcPr>
          <w:p w:rsidR="00D31191" w:rsidRPr="00A777C1" w:rsidRDefault="00D31191" w:rsidP="00A777C1">
            <w:pPr>
              <w:jc w:val="center"/>
              <w:rPr>
                <w:bCs/>
                <w:sz w:val="20"/>
                <w:szCs w:val="20"/>
              </w:rPr>
            </w:pPr>
            <w:r w:rsidRPr="00A777C1">
              <w:rPr>
                <w:bCs/>
                <w:sz w:val="20"/>
                <w:szCs w:val="20"/>
              </w:rPr>
              <w:t>УОНМ</w:t>
            </w:r>
          </w:p>
        </w:tc>
        <w:tc>
          <w:tcPr>
            <w:tcW w:w="3118" w:type="dxa"/>
          </w:tcPr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 xml:space="preserve">Понятия площади поверхности призмы, площади боковой поверхности призмы. Формула площади поверхности прямой призмы. </w:t>
            </w:r>
          </w:p>
        </w:tc>
        <w:tc>
          <w:tcPr>
            <w:tcW w:w="5643" w:type="dxa"/>
            <w:gridSpan w:val="4"/>
          </w:tcPr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Знать: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sz w:val="20"/>
                <w:szCs w:val="20"/>
              </w:rPr>
              <w:t>понятия площади поверхности призмы, площади боковой поверхности призмы; вывод формулы площади поверхности прямой призмы.</w:t>
            </w:r>
          </w:p>
          <w:p w:rsidR="00D31191" w:rsidRPr="00A777C1" w:rsidRDefault="00D31191" w:rsidP="00A777C1">
            <w:pPr>
              <w:rPr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Уметь: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sz w:val="20"/>
                <w:szCs w:val="20"/>
              </w:rPr>
              <w:t>находить площадь боковой поверхности и полной поверхности прямой призмы, основание которой –треугольник.</w:t>
            </w:r>
          </w:p>
        </w:tc>
        <w:tc>
          <w:tcPr>
            <w:tcW w:w="1303" w:type="dxa"/>
            <w:gridSpan w:val="3"/>
          </w:tcPr>
          <w:p w:rsidR="00D31191" w:rsidRPr="00A777C1" w:rsidRDefault="0019076E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СР-9</w:t>
            </w:r>
          </w:p>
        </w:tc>
        <w:tc>
          <w:tcPr>
            <w:tcW w:w="1189" w:type="dxa"/>
          </w:tcPr>
          <w:p w:rsidR="00D31191" w:rsidRPr="00A777C1" w:rsidRDefault="00D31191" w:rsidP="00A777C1">
            <w:pPr>
              <w:rPr>
                <w:sz w:val="20"/>
                <w:szCs w:val="20"/>
              </w:rPr>
            </w:pPr>
          </w:p>
        </w:tc>
      </w:tr>
      <w:tr w:rsidR="00D31191" w:rsidRPr="00A777C1" w:rsidTr="005A6265">
        <w:tc>
          <w:tcPr>
            <w:tcW w:w="709" w:type="dxa"/>
            <w:gridSpan w:val="3"/>
          </w:tcPr>
          <w:p w:rsidR="00D31191" w:rsidRPr="00A777C1" w:rsidRDefault="00D31191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gridSpan w:val="2"/>
          </w:tcPr>
          <w:p w:rsidR="00D31191" w:rsidRPr="00A777C1" w:rsidRDefault="00651E7E" w:rsidP="00A777C1">
            <w:pPr>
              <w:rPr>
                <w:b/>
                <w:bCs/>
                <w:sz w:val="20"/>
                <w:szCs w:val="20"/>
              </w:rPr>
            </w:pPr>
            <w:r w:rsidRPr="00A777C1">
              <w:rPr>
                <w:b/>
                <w:bCs/>
                <w:sz w:val="20"/>
                <w:szCs w:val="20"/>
              </w:rPr>
              <w:t>Понятие многогранника. Призма.</w:t>
            </w:r>
          </w:p>
        </w:tc>
        <w:tc>
          <w:tcPr>
            <w:tcW w:w="992" w:type="dxa"/>
            <w:gridSpan w:val="2"/>
          </w:tcPr>
          <w:p w:rsidR="00D31191" w:rsidRPr="00A777C1" w:rsidRDefault="00D31191" w:rsidP="00A777C1">
            <w:pPr>
              <w:jc w:val="center"/>
              <w:rPr>
                <w:bCs/>
                <w:sz w:val="20"/>
                <w:szCs w:val="20"/>
              </w:rPr>
            </w:pPr>
            <w:r w:rsidRPr="00A777C1">
              <w:rPr>
                <w:bCs/>
                <w:sz w:val="20"/>
                <w:szCs w:val="20"/>
              </w:rPr>
              <w:t>КУ</w:t>
            </w:r>
          </w:p>
        </w:tc>
        <w:tc>
          <w:tcPr>
            <w:tcW w:w="3118" w:type="dxa"/>
          </w:tcPr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Систематизация знаний, умений и навыков по теме : «Призма»</w:t>
            </w:r>
          </w:p>
        </w:tc>
        <w:tc>
          <w:tcPr>
            <w:tcW w:w="5643" w:type="dxa"/>
            <w:gridSpan w:val="4"/>
          </w:tcPr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Знать: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sz w:val="20"/>
                <w:szCs w:val="20"/>
              </w:rPr>
              <w:t>определение правильной призмы; формулу площади поверхности прямой призмы.</w:t>
            </w:r>
          </w:p>
          <w:p w:rsidR="00D31191" w:rsidRPr="00A777C1" w:rsidRDefault="00D31191" w:rsidP="00A777C1">
            <w:pPr>
              <w:rPr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Уметь: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sz w:val="20"/>
                <w:szCs w:val="20"/>
              </w:rPr>
              <w:t xml:space="preserve">изображать правильную призму на чертежах, строить ее сечение; находить полную и боковую поверхности правильной </w:t>
            </w:r>
            <w:r w:rsidRPr="00A777C1">
              <w:rPr>
                <w:rFonts w:cs="Times New Roman"/>
                <w:b/>
                <w:i/>
                <w:sz w:val="20"/>
                <w:szCs w:val="20"/>
                <w:lang w:val="en-US"/>
              </w:rPr>
              <w:t>n</w:t>
            </w:r>
            <w:r w:rsidRPr="00A777C1">
              <w:rPr>
                <w:rFonts w:cs="Times New Roman"/>
                <w:b/>
                <w:sz w:val="20"/>
                <w:szCs w:val="20"/>
              </w:rPr>
              <w:t>-</w:t>
            </w:r>
            <w:r w:rsidRPr="00A777C1">
              <w:rPr>
                <w:rFonts w:cs="Times New Roman"/>
                <w:sz w:val="20"/>
                <w:szCs w:val="20"/>
              </w:rPr>
              <w:t xml:space="preserve"> угольной призмы, где</w:t>
            </w:r>
            <w:r w:rsidRPr="00A777C1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b/>
                <w:i/>
                <w:sz w:val="20"/>
                <w:szCs w:val="20"/>
                <w:lang w:val="en-US"/>
              </w:rPr>
              <w:t>n</w:t>
            </w:r>
            <w:r w:rsidRPr="00A777C1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i/>
                <w:sz w:val="20"/>
                <w:szCs w:val="20"/>
              </w:rPr>
              <w:t>=3 ,4, 6</w:t>
            </w:r>
            <w:r w:rsidRPr="00A777C1">
              <w:rPr>
                <w:rFonts w:cs="Times New Roman"/>
                <w:sz w:val="20"/>
                <w:szCs w:val="20"/>
              </w:rPr>
              <w:t xml:space="preserve"> .</w:t>
            </w:r>
          </w:p>
        </w:tc>
        <w:tc>
          <w:tcPr>
            <w:tcW w:w="1303" w:type="dxa"/>
            <w:gridSpan w:val="3"/>
          </w:tcPr>
          <w:p w:rsidR="00D31191" w:rsidRPr="00A777C1" w:rsidRDefault="0019076E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СР-10</w:t>
            </w:r>
          </w:p>
        </w:tc>
        <w:tc>
          <w:tcPr>
            <w:tcW w:w="1189" w:type="dxa"/>
          </w:tcPr>
          <w:p w:rsidR="00D31191" w:rsidRPr="00A777C1" w:rsidRDefault="00D31191" w:rsidP="00A777C1">
            <w:pPr>
              <w:rPr>
                <w:sz w:val="20"/>
                <w:szCs w:val="20"/>
              </w:rPr>
            </w:pPr>
          </w:p>
        </w:tc>
      </w:tr>
      <w:tr w:rsidR="00D31191" w:rsidRPr="00A777C1" w:rsidTr="005A6265">
        <w:tc>
          <w:tcPr>
            <w:tcW w:w="709" w:type="dxa"/>
            <w:gridSpan w:val="3"/>
          </w:tcPr>
          <w:p w:rsidR="00D31191" w:rsidRPr="00A777C1" w:rsidRDefault="00D31191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44</w:t>
            </w:r>
          </w:p>
        </w:tc>
        <w:tc>
          <w:tcPr>
            <w:tcW w:w="2552" w:type="dxa"/>
            <w:gridSpan w:val="2"/>
          </w:tcPr>
          <w:p w:rsidR="00D31191" w:rsidRPr="00A777C1" w:rsidRDefault="00651E7E" w:rsidP="00A777C1">
            <w:pPr>
              <w:rPr>
                <w:rFonts w:cs="Times New Roman"/>
                <w:b/>
                <w:sz w:val="20"/>
                <w:szCs w:val="20"/>
              </w:rPr>
            </w:pPr>
            <w:r w:rsidRPr="00A777C1">
              <w:rPr>
                <w:b/>
                <w:bCs/>
                <w:sz w:val="20"/>
                <w:szCs w:val="20"/>
              </w:rPr>
              <w:t>Понятие многогранника. Призма.</w:t>
            </w:r>
            <w:r w:rsidR="00D31191" w:rsidRPr="00A777C1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</w:tcPr>
          <w:p w:rsidR="00651E7E" w:rsidRPr="00A777C1" w:rsidRDefault="00651E7E" w:rsidP="00A777C1">
            <w:pPr>
              <w:jc w:val="center"/>
              <w:rPr>
                <w:bCs/>
                <w:sz w:val="20"/>
                <w:szCs w:val="20"/>
              </w:rPr>
            </w:pPr>
            <w:r w:rsidRPr="00A777C1">
              <w:rPr>
                <w:bCs/>
                <w:sz w:val="20"/>
                <w:szCs w:val="20"/>
              </w:rPr>
              <w:t>КУ</w:t>
            </w:r>
          </w:p>
          <w:p w:rsidR="00D31191" w:rsidRPr="00A777C1" w:rsidRDefault="00D31191" w:rsidP="00A777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Понятие пирамиды и ее элементов, площади боковой поверхности и полной поверхности пирамиды.</w:t>
            </w:r>
          </w:p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lastRenderedPageBreak/>
              <w:t>Треугольная пирамида.</w:t>
            </w:r>
          </w:p>
        </w:tc>
        <w:tc>
          <w:tcPr>
            <w:tcW w:w="5643" w:type="dxa"/>
            <w:gridSpan w:val="4"/>
          </w:tcPr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lastRenderedPageBreak/>
              <w:t>Знать: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sz w:val="20"/>
                <w:szCs w:val="20"/>
              </w:rPr>
              <w:t>понятия: пирамиды и ее элементов, площади боковой поверхности и полной поверхности пирамиды.</w:t>
            </w:r>
          </w:p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Уметь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: </w:t>
            </w:r>
            <w:r w:rsidRPr="00A777C1">
              <w:rPr>
                <w:rFonts w:cs="Times New Roman"/>
                <w:sz w:val="20"/>
                <w:szCs w:val="20"/>
              </w:rPr>
              <w:t xml:space="preserve">изображать пирамиду на чертежах; строить сечение плоскостью, параллельной основанию, и сечение, проходящее </w:t>
            </w:r>
            <w:r w:rsidRPr="00A777C1">
              <w:rPr>
                <w:rFonts w:cs="Times New Roman"/>
                <w:sz w:val="20"/>
                <w:szCs w:val="20"/>
              </w:rPr>
              <w:lastRenderedPageBreak/>
              <w:t>через вершину и диагональ основания.</w:t>
            </w:r>
          </w:p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,Italic"/>
                <w:i/>
                <w:iCs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Находить площадь боковой  поверхности пирамиды, основание которой -равнобедренный или прямоугольный треугольник.</w:t>
            </w:r>
          </w:p>
        </w:tc>
        <w:tc>
          <w:tcPr>
            <w:tcW w:w="1303" w:type="dxa"/>
            <w:gridSpan w:val="3"/>
          </w:tcPr>
          <w:p w:rsidR="00D31191" w:rsidRPr="00A777C1" w:rsidRDefault="0019076E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lastRenderedPageBreak/>
              <w:t>СР-11</w:t>
            </w:r>
          </w:p>
        </w:tc>
        <w:tc>
          <w:tcPr>
            <w:tcW w:w="1189" w:type="dxa"/>
          </w:tcPr>
          <w:p w:rsidR="00D31191" w:rsidRPr="00A777C1" w:rsidRDefault="00D31191" w:rsidP="00A777C1">
            <w:pPr>
              <w:rPr>
                <w:sz w:val="20"/>
                <w:szCs w:val="20"/>
              </w:rPr>
            </w:pPr>
          </w:p>
        </w:tc>
      </w:tr>
      <w:tr w:rsidR="00D31191" w:rsidRPr="00A777C1" w:rsidTr="005A6265">
        <w:tc>
          <w:tcPr>
            <w:tcW w:w="709" w:type="dxa"/>
            <w:gridSpan w:val="3"/>
          </w:tcPr>
          <w:p w:rsidR="00D31191" w:rsidRPr="00A777C1" w:rsidRDefault="00D31191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2552" w:type="dxa"/>
            <w:gridSpan w:val="2"/>
          </w:tcPr>
          <w:p w:rsidR="00D31191" w:rsidRPr="00A777C1" w:rsidRDefault="00651E7E" w:rsidP="00A777C1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777C1">
              <w:rPr>
                <w:rFonts w:cs="Times New Roman"/>
                <w:b/>
                <w:sz w:val="20"/>
                <w:szCs w:val="20"/>
              </w:rPr>
              <w:t xml:space="preserve">Пирамида. </w:t>
            </w:r>
            <w:r w:rsidR="00D31191" w:rsidRPr="00A777C1">
              <w:rPr>
                <w:rFonts w:cs="Times New Roman"/>
                <w:b/>
                <w:sz w:val="20"/>
                <w:szCs w:val="20"/>
              </w:rPr>
              <w:t>Правильная</w:t>
            </w:r>
          </w:p>
          <w:p w:rsidR="00651E7E" w:rsidRPr="00A777C1" w:rsidRDefault="00651E7E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b/>
                <w:sz w:val="20"/>
                <w:szCs w:val="20"/>
              </w:rPr>
              <w:t>П</w:t>
            </w:r>
            <w:r w:rsidR="00D31191" w:rsidRPr="00A777C1">
              <w:rPr>
                <w:rFonts w:cs="Times New Roman"/>
                <w:b/>
                <w:sz w:val="20"/>
                <w:szCs w:val="20"/>
              </w:rPr>
              <w:t>ирамида</w:t>
            </w:r>
            <w:r w:rsidRPr="00A777C1">
              <w:rPr>
                <w:rFonts w:cs="Times New Roman"/>
                <w:b/>
                <w:sz w:val="20"/>
                <w:szCs w:val="20"/>
              </w:rPr>
              <w:t>.</w:t>
            </w:r>
          </w:p>
          <w:p w:rsidR="00651E7E" w:rsidRPr="00A777C1" w:rsidRDefault="00651E7E" w:rsidP="00A777C1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777C1">
              <w:rPr>
                <w:rFonts w:cs="Times New Roman"/>
                <w:b/>
                <w:sz w:val="20"/>
                <w:szCs w:val="20"/>
              </w:rPr>
              <w:t>Усеченная</w:t>
            </w:r>
          </w:p>
          <w:p w:rsidR="00D31191" w:rsidRPr="00A777C1" w:rsidRDefault="00651E7E" w:rsidP="00A777C1">
            <w:pPr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b/>
                <w:sz w:val="20"/>
                <w:szCs w:val="20"/>
              </w:rPr>
              <w:t>пирамида</w:t>
            </w:r>
          </w:p>
        </w:tc>
        <w:tc>
          <w:tcPr>
            <w:tcW w:w="992" w:type="dxa"/>
            <w:gridSpan w:val="2"/>
          </w:tcPr>
          <w:p w:rsidR="00D31191" w:rsidRPr="00A777C1" w:rsidRDefault="00651E7E" w:rsidP="00A777C1">
            <w:pPr>
              <w:rPr>
                <w:sz w:val="20"/>
                <w:szCs w:val="20"/>
              </w:rPr>
            </w:pPr>
            <w:r w:rsidRPr="00A777C1">
              <w:rPr>
                <w:bCs/>
                <w:sz w:val="20"/>
                <w:szCs w:val="20"/>
              </w:rPr>
              <w:t>УОНМ</w:t>
            </w:r>
          </w:p>
        </w:tc>
        <w:tc>
          <w:tcPr>
            <w:tcW w:w="3118" w:type="dxa"/>
          </w:tcPr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Правильная пирамида и ее элементы.</w:t>
            </w:r>
          </w:p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Нахождение элементов правильной пирамиды.</w:t>
            </w:r>
          </w:p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Теорема о площади боковой поверхности правильной</w:t>
            </w:r>
          </w:p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пирамиды.</w:t>
            </w:r>
          </w:p>
        </w:tc>
        <w:tc>
          <w:tcPr>
            <w:tcW w:w="5643" w:type="dxa"/>
            <w:gridSpan w:val="4"/>
          </w:tcPr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Знать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: </w:t>
            </w:r>
            <w:r w:rsidRPr="00A777C1">
              <w:rPr>
                <w:rFonts w:cs="Times New Roman"/>
                <w:sz w:val="20"/>
                <w:szCs w:val="20"/>
              </w:rPr>
              <w:t xml:space="preserve">понятия: правильной пирамиды и ее элементов; теорему о площади боковой поверхности правильной пирамиды </w:t>
            </w:r>
          </w:p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(доказательство).</w:t>
            </w:r>
          </w:p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,Italic"/>
                <w:i/>
                <w:iCs/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Уметь: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sz w:val="20"/>
                <w:szCs w:val="20"/>
              </w:rPr>
              <w:t>решать задачи на нахождение апофемы, бокового ребра, площади основания правильной пирамиды.</w:t>
            </w:r>
          </w:p>
        </w:tc>
        <w:tc>
          <w:tcPr>
            <w:tcW w:w="1303" w:type="dxa"/>
            <w:gridSpan w:val="3"/>
          </w:tcPr>
          <w:p w:rsidR="00EE3796" w:rsidRPr="00A777C1" w:rsidRDefault="0019076E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СР-12</w:t>
            </w:r>
          </w:p>
          <w:p w:rsidR="00EE3796" w:rsidRPr="00A777C1" w:rsidRDefault="00EE3796" w:rsidP="00A777C1">
            <w:pPr>
              <w:rPr>
                <w:sz w:val="20"/>
                <w:szCs w:val="20"/>
              </w:rPr>
            </w:pPr>
          </w:p>
          <w:p w:rsidR="00EE3796" w:rsidRPr="00A777C1" w:rsidRDefault="00EE3796" w:rsidP="00A777C1">
            <w:pPr>
              <w:rPr>
                <w:sz w:val="20"/>
                <w:szCs w:val="20"/>
              </w:rPr>
            </w:pPr>
          </w:p>
          <w:p w:rsidR="00EE3796" w:rsidRPr="00A777C1" w:rsidRDefault="00EE3796" w:rsidP="00A777C1">
            <w:pPr>
              <w:rPr>
                <w:sz w:val="20"/>
                <w:szCs w:val="20"/>
              </w:rPr>
            </w:pPr>
          </w:p>
          <w:p w:rsidR="00EE3796" w:rsidRPr="00A777C1" w:rsidRDefault="00EE3796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СП, ВП, УО</w:t>
            </w:r>
          </w:p>
          <w:p w:rsidR="00D31191" w:rsidRPr="00A777C1" w:rsidRDefault="00EE3796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РК</w:t>
            </w:r>
          </w:p>
        </w:tc>
        <w:tc>
          <w:tcPr>
            <w:tcW w:w="1189" w:type="dxa"/>
          </w:tcPr>
          <w:p w:rsidR="00D31191" w:rsidRPr="00A777C1" w:rsidRDefault="00D31191" w:rsidP="00A777C1">
            <w:pPr>
              <w:rPr>
                <w:sz w:val="20"/>
                <w:szCs w:val="20"/>
              </w:rPr>
            </w:pPr>
          </w:p>
        </w:tc>
      </w:tr>
      <w:tr w:rsidR="007B2EDA" w:rsidRPr="00A777C1" w:rsidTr="005A6265">
        <w:tc>
          <w:tcPr>
            <w:tcW w:w="709" w:type="dxa"/>
            <w:gridSpan w:val="3"/>
          </w:tcPr>
          <w:p w:rsidR="007B2EDA" w:rsidRPr="00A777C1" w:rsidRDefault="00D31191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46</w:t>
            </w:r>
          </w:p>
        </w:tc>
        <w:tc>
          <w:tcPr>
            <w:tcW w:w="2552" w:type="dxa"/>
            <w:gridSpan w:val="2"/>
          </w:tcPr>
          <w:p w:rsidR="00651E7E" w:rsidRPr="00A777C1" w:rsidRDefault="00651E7E" w:rsidP="00A777C1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777C1">
              <w:rPr>
                <w:rFonts w:cs="Times New Roman"/>
                <w:b/>
                <w:sz w:val="20"/>
                <w:szCs w:val="20"/>
              </w:rPr>
              <w:t>Пирамида. Правильная</w:t>
            </w:r>
          </w:p>
          <w:p w:rsidR="00651E7E" w:rsidRPr="00A777C1" w:rsidRDefault="00651E7E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b/>
                <w:sz w:val="20"/>
                <w:szCs w:val="20"/>
              </w:rPr>
              <w:t>Пирамида.</w:t>
            </w:r>
          </w:p>
          <w:p w:rsidR="00651E7E" w:rsidRPr="00A777C1" w:rsidRDefault="00651E7E" w:rsidP="00A777C1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777C1">
              <w:rPr>
                <w:rFonts w:cs="Times New Roman"/>
                <w:b/>
                <w:sz w:val="20"/>
                <w:szCs w:val="20"/>
              </w:rPr>
              <w:t>Усеченная</w:t>
            </w:r>
          </w:p>
          <w:p w:rsidR="007B2EDA" w:rsidRPr="00A777C1" w:rsidRDefault="00651E7E" w:rsidP="00A777C1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777C1">
              <w:rPr>
                <w:rFonts w:cs="Times New Roman"/>
                <w:b/>
                <w:sz w:val="20"/>
                <w:szCs w:val="20"/>
              </w:rPr>
              <w:t>пирамида</w:t>
            </w:r>
          </w:p>
        </w:tc>
        <w:tc>
          <w:tcPr>
            <w:tcW w:w="992" w:type="dxa"/>
            <w:gridSpan w:val="2"/>
          </w:tcPr>
          <w:p w:rsidR="007B2EDA" w:rsidRPr="00A777C1" w:rsidRDefault="007B2EDA" w:rsidP="00A777C1">
            <w:pPr>
              <w:jc w:val="center"/>
              <w:rPr>
                <w:bCs/>
                <w:sz w:val="20"/>
                <w:szCs w:val="20"/>
              </w:rPr>
            </w:pPr>
            <w:r w:rsidRPr="00A777C1">
              <w:rPr>
                <w:bCs/>
                <w:sz w:val="20"/>
                <w:szCs w:val="20"/>
              </w:rPr>
              <w:t>КУ</w:t>
            </w:r>
          </w:p>
        </w:tc>
        <w:tc>
          <w:tcPr>
            <w:tcW w:w="3118" w:type="dxa"/>
          </w:tcPr>
          <w:p w:rsidR="007B2EDA" w:rsidRPr="00A777C1" w:rsidRDefault="007B2EDA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Понятия усеченной пирамиды и ее элементов.</w:t>
            </w:r>
          </w:p>
          <w:p w:rsidR="007B2EDA" w:rsidRPr="00A777C1" w:rsidRDefault="007B2EDA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Правильная усеченная пирамида и ее апофема.</w:t>
            </w:r>
          </w:p>
          <w:p w:rsidR="007B2EDA" w:rsidRPr="00A777C1" w:rsidRDefault="007B2EDA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 xml:space="preserve"> Площадь боковой поверхности усеченной пирамиды. </w:t>
            </w:r>
          </w:p>
        </w:tc>
        <w:tc>
          <w:tcPr>
            <w:tcW w:w="5643" w:type="dxa"/>
            <w:gridSpan w:val="4"/>
          </w:tcPr>
          <w:p w:rsidR="007B2EDA" w:rsidRPr="00A777C1" w:rsidRDefault="007B2EDA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Знать: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sz w:val="20"/>
                <w:szCs w:val="20"/>
              </w:rPr>
              <w:t>понятия усеченной пирамиды и ее элементов, правильной усеченной пирамиды и ее апофемы; доказательство того, что боковые грани усеченной пирамиды – трапеции; формулу площади боковой поверхности усеченной пирамиды.</w:t>
            </w:r>
          </w:p>
          <w:p w:rsidR="007B2EDA" w:rsidRPr="00A777C1" w:rsidRDefault="007B2EDA" w:rsidP="00A777C1">
            <w:pPr>
              <w:autoSpaceDE w:val="0"/>
              <w:autoSpaceDN w:val="0"/>
              <w:adjustRightInd w:val="0"/>
              <w:rPr>
                <w:rFonts w:cs="Times New Roman,Italic"/>
                <w:i/>
                <w:iCs/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Уметь: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sz w:val="20"/>
                <w:szCs w:val="20"/>
              </w:rPr>
              <w:t>решать задачи по теме</w:t>
            </w:r>
          </w:p>
        </w:tc>
        <w:tc>
          <w:tcPr>
            <w:tcW w:w="1303" w:type="dxa"/>
            <w:gridSpan w:val="3"/>
          </w:tcPr>
          <w:p w:rsidR="00EE3796" w:rsidRPr="00A777C1" w:rsidRDefault="00EE3796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СП</w:t>
            </w:r>
          </w:p>
          <w:p w:rsidR="00EE3796" w:rsidRPr="00A777C1" w:rsidRDefault="00EE3796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 xml:space="preserve"> УО</w:t>
            </w:r>
          </w:p>
          <w:p w:rsidR="007B2EDA" w:rsidRPr="00A777C1" w:rsidRDefault="00EE3796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РК</w:t>
            </w:r>
          </w:p>
        </w:tc>
        <w:tc>
          <w:tcPr>
            <w:tcW w:w="1189" w:type="dxa"/>
          </w:tcPr>
          <w:p w:rsidR="007B2EDA" w:rsidRPr="00A777C1" w:rsidRDefault="007B2EDA" w:rsidP="00A777C1">
            <w:pPr>
              <w:rPr>
                <w:sz w:val="20"/>
                <w:szCs w:val="20"/>
              </w:rPr>
            </w:pPr>
          </w:p>
        </w:tc>
      </w:tr>
      <w:tr w:rsidR="00D31191" w:rsidRPr="00A777C1" w:rsidTr="005A6265">
        <w:tc>
          <w:tcPr>
            <w:tcW w:w="709" w:type="dxa"/>
            <w:gridSpan w:val="3"/>
          </w:tcPr>
          <w:p w:rsidR="00D31191" w:rsidRPr="00A777C1" w:rsidRDefault="00D31191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47</w:t>
            </w:r>
          </w:p>
        </w:tc>
        <w:tc>
          <w:tcPr>
            <w:tcW w:w="2552" w:type="dxa"/>
            <w:gridSpan w:val="2"/>
          </w:tcPr>
          <w:p w:rsidR="00651E7E" w:rsidRPr="00A777C1" w:rsidRDefault="00651E7E" w:rsidP="00A777C1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777C1">
              <w:rPr>
                <w:rFonts w:cs="Times New Roman"/>
                <w:b/>
                <w:sz w:val="20"/>
                <w:szCs w:val="20"/>
              </w:rPr>
              <w:t>Пирамида. Правильная</w:t>
            </w:r>
          </w:p>
          <w:p w:rsidR="00651E7E" w:rsidRPr="00A777C1" w:rsidRDefault="00651E7E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b/>
                <w:sz w:val="20"/>
                <w:szCs w:val="20"/>
              </w:rPr>
              <w:t>Пирамида.</w:t>
            </w:r>
          </w:p>
          <w:p w:rsidR="00651E7E" w:rsidRPr="00A777C1" w:rsidRDefault="00651E7E" w:rsidP="00A777C1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777C1">
              <w:rPr>
                <w:rFonts w:cs="Times New Roman"/>
                <w:b/>
                <w:sz w:val="20"/>
                <w:szCs w:val="20"/>
              </w:rPr>
              <w:t>Усеченная</w:t>
            </w:r>
          </w:p>
          <w:p w:rsidR="00D31191" w:rsidRPr="00A777C1" w:rsidRDefault="00651E7E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b/>
                <w:sz w:val="20"/>
                <w:szCs w:val="20"/>
              </w:rPr>
              <w:t>пирамида</w:t>
            </w:r>
          </w:p>
        </w:tc>
        <w:tc>
          <w:tcPr>
            <w:tcW w:w="992" w:type="dxa"/>
            <w:gridSpan w:val="2"/>
          </w:tcPr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УЗИМ</w:t>
            </w:r>
          </w:p>
        </w:tc>
        <w:tc>
          <w:tcPr>
            <w:tcW w:w="3118" w:type="dxa"/>
          </w:tcPr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Систематизация знаний, умений и навыков по теме</w:t>
            </w:r>
          </w:p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«Пирамида»</w:t>
            </w:r>
          </w:p>
        </w:tc>
        <w:tc>
          <w:tcPr>
            <w:tcW w:w="5643" w:type="dxa"/>
            <w:gridSpan w:val="4"/>
          </w:tcPr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Знать: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sz w:val="20"/>
                <w:szCs w:val="20"/>
              </w:rPr>
              <w:t>виды пирамид, элементы пирамиды.</w:t>
            </w:r>
          </w:p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,Italic"/>
                <w:i/>
                <w:iCs/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Уметь: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sz w:val="20"/>
                <w:szCs w:val="20"/>
              </w:rPr>
              <w:t>использовать при решении задач планиметрические факты, вычислять площадь полной поверхности правильной пирамиды. .</w:t>
            </w:r>
          </w:p>
        </w:tc>
        <w:tc>
          <w:tcPr>
            <w:tcW w:w="1303" w:type="dxa"/>
            <w:gridSpan w:val="3"/>
          </w:tcPr>
          <w:p w:rsidR="00D31191" w:rsidRPr="00A777C1" w:rsidRDefault="0019076E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СР-13</w:t>
            </w:r>
          </w:p>
        </w:tc>
        <w:tc>
          <w:tcPr>
            <w:tcW w:w="1189" w:type="dxa"/>
          </w:tcPr>
          <w:p w:rsidR="00D31191" w:rsidRPr="00A777C1" w:rsidRDefault="00D31191" w:rsidP="00A777C1">
            <w:pPr>
              <w:rPr>
                <w:sz w:val="20"/>
                <w:szCs w:val="20"/>
              </w:rPr>
            </w:pPr>
          </w:p>
        </w:tc>
      </w:tr>
      <w:tr w:rsidR="00D31191" w:rsidRPr="00A777C1" w:rsidTr="005A6265">
        <w:tc>
          <w:tcPr>
            <w:tcW w:w="709" w:type="dxa"/>
            <w:gridSpan w:val="3"/>
          </w:tcPr>
          <w:p w:rsidR="00D31191" w:rsidRPr="00A777C1" w:rsidRDefault="00D31191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48</w:t>
            </w:r>
          </w:p>
        </w:tc>
        <w:tc>
          <w:tcPr>
            <w:tcW w:w="2552" w:type="dxa"/>
            <w:gridSpan w:val="2"/>
          </w:tcPr>
          <w:p w:rsidR="00651E7E" w:rsidRPr="00A777C1" w:rsidRDefault="00651E7E" w:rsidP="00A777C1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777C1">
              <w:rPr>
                <w:rFonts w:cs="Times New Roman"/>
                <w:b/>
                <w:sz w:val="20"/>
                <w:szCs w:val="20"/>
              </w:rPr>
              <w:t>Пирамида. Правильная</w:t>
            </w:r>
          </w:p>
          <w:p w:rsidR="00651E7E" w:rsidRPr="00A777C1" w:rsidRDefault="00651E7E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b/>
                <w:sz w:val="20"/>
                <w:szCs w:val="20"/>
              </w:rPr>
              <w:t>Пирамида.</w:t>
            </w:r>
          </w:p>
          <w:p w:rsidR="00651E7E" w:rsidRPr="00A777C1" w:rsidRDefault="00651E7E" w:rsidP="00A777C1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777C1">
              <w:rPr>
                <w:rFonts w:cs="Times New Roman"/>
                <w:b/>
                <w:sz w:val="20"/>
                <w:szCs w:val="20"/>
              </w:rPr>
              <w:t>Усеченная</w:t>
            </w:r>
          </w:p>
          <w:p w:rsidR="00651E7E" w:rsidRPr="00A777C1" w:rsidRDefault="00651E7E" w:rsidP="00A777C1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777C1">
              <w:rPr>
                <w:rFonts w:cs="Times New Roman"/>
                <w:b/>
                <w:sz w:val="20"/>
                <w:szCs w:val="20"/>
              </w:rPr>
              <w:t>пирамида</w:t>
            </w:r>
          </w:p>
        </w:tc>
        <w:tc>
          <w:tcPr>
            <w:tcW w:w="992" w:type="dxa"/>
            <w:gridSpan w:val="2"/>
          </w:tcPr>
          <w:p w:rsidR="00D31191" w:rsidRPr="00A777C1" w:rsidRDefault="00651E7E" w:rsidP="00A777C1">
            <w:pPr>
              <w:rPr>
                <w:rFonts w:cs="Times New Roman"/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УПЗУ</w:t>
            </w:r>
          </w:p>
        </w:tc>
        <w:tc>
          <w:tcPr>
            <w:tcW w:w="3118" w:type="dxa"/>
            <w:vMerge w:val="restart"/>
          </w:tcPr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Виды симметрии. Элементы</w:t>
            </w:r>
          </w:p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 xml:space="preserve">симметрии правильных многогранников. </w:t>
            </w:r>
          </w:p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Правильные многогранники (тетраэдр, куб, октаэдр, додекаэдр, икосаэдр).</w:t>
            </w:r>
          </w:p>
        </w:tc>
        <w:tc>
          <w:tcPr>
            <w:tcW w:w="5643" w:type="dxa"/>
            <w:gridSpan w:val="4"/>
          </w:tcPr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Знать: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cs="Times New Roman"/>
                <w:sz w:val="20"/>
                <w:szCs w:val="20"/>
              </w:rPr>
              <w:t>понятие правильного многогранника; виды симметрии; пять видов правильных многогранников и их элементов симметрии.</w:t>
            </w:r>
          </w:p>
          <w:p w:rsidR="00D31191" w:rsidRPr="00A777C1" w:rsidRDefault="00D31191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,Italic"/>
                <w:b/>
                <w:i/>
                <w:iCs/>
                <w:sz w:val="20"/>
                <w:szCs w:val="20"/>
              </w:rPr>
              <w:t>Уметь</w:t>
            </w:r>
            <w:r w:rsidRPr="00A777C1">
              <w:rPr>
                <w:rFonts w:cs="Times New Roman,Italic"/>
                <w:i/>
                <w:iCs/>
                <w:sz w:val="20"/>
                <w:szCs w:val="20"/>
              </w:rPr>
              <w:t xml:space="preserve">: </w:t>
            </w:r>
            <w:r w:rsidRPr="00A777C1">
              <w:rPr>
                <w:rFonts w:cs="Times New Roman"/>
                <w:sz w:val="20"/>
                <w:szCs w:val="20"/>
              </w:rPr>
              <w:t>распознавать на чертежах и моделях правильные многогранники; определять центры симметрии, оси симметрии,  плоскости симметрии для куба и параллелепипеда.</w:t>
            </w:r>
          </w:p>
        </w:tc>
        <w:tc>
          <w:tcPr>
            <w:tcW w:w="1303" w:type="dxa"/>
            <w:gridSpan w:val="3"/>
          </w:tcPr>
          <w:p w:rsidR="00D31191" w:rsidRPr="00A777C1" w:rsidRDefault="001F1328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Т-15</w:t>
            </w:r>
          </w:p>
        </w:tc>
        <w:tc>
          <w:tcPr>
            <w:tcW w:w="1189" w:type="dxa"/>
          </w:tcPr>
          <w:p w:rsidR="00D31191" w:rsidRPr="00A777C1" w:rsidRDefault="00D31191" w:rsidP="00A777C1">
            <w:pPr>
              <w:rPr>
                <w:sz w:val="20"/>
                <w:szCs w:val="20"/>
              </w:rPr>
            </w:pPr>
          </w:p>
        </w:tc>
      </w:tr>
      <w:tr w:rsidR="008D3F8B" w:rsidRPr="00A777C1" w:rsidTr="005A6265">
        <w:tc>
          <w:tcPr>
            <w:tcW w:w="709" w:type="dxa"/>
            <w:gridSpan w:val="3"/>
          </w:tcPr>
          <w:p w:rsidR="008D3F8B" w:rsidRPr="00A777C1" w:rsidRDefault="008D3F8B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49</w:t>
            </w:r>
          </w:p>
        </w:tc>
        <w:tc>
          <w:tcPr>
            <w:tcW w:w="2552" w:type="dxa"/>
            <w:gridSpan w:val="2"/>
          </w:tcPr>
          <w:p w:rsidR="008D3F8B" w:rsidRPr="00A777C1" w:rsidRDefault="008D3F8B" w:rsidP="00A777C1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777C1">
              <w:rPr>
                <w:rFonts w:cs="Times New Roman"/>
                <w:b/>
                <w:sz w:val="20"/>
                <w:szCs w:val="20"/>
              </w:rPr>
              <w:t>Правильные</w:t>
            </w:r>
          </w:p>
          <w:p w:rsidR="008D3F8B" w:rsidRPr="00A777C1" w:rsidRDefault="008D3F8B" w:rsidP="00A777C1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777C1">
              <w:rPr>
                <w:rFonts w:cs="Times New Roman"/>
                <w:b/>
                <w:sz w:val="20"/>
                <w:szCs w:val="20"/>
              </w:rPr>
              <w:t>многогранники. Элементы симметрии правильных</w:t>
            </w:r>
          </w:p>
          <w:p w:rsidR="008D3F8B" w:rsidRPr="00A777C1" w:rsidRDefault="008D3F8B" w:rsidP="00A777C1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777C1">
              <w:rPr>
                <w:rFonts w:cs="Times New Roman"/>
                <w:b/>
                <w:sz w:val="20"/>
                <w:szCs w:val="20"/>
              </w:rPr>
              <w:t>многогранников</w:t>
            </w:r>
          </w:p>
        </w:tc>
        <w:tc>
          <w:tcPr>
            <w:tcW w:w="992" w:type="dxa"/>
            <w:gridSpan w:val="2"/>
          </w:tcPr>
          <w:p w:rsidR="008D3F8B" w:rsidRPr="00A777C1" w:rsidRDefault="008D3F8B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КУ</w:t>
            </w:r>
          </w:p>
          <w:p w:rsidR="008D3F8B" w:rsidRPr="00A777C1" w:rsidRDefault="008D3F8B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8D3F8B" w:rsidRPr="00A777C1" w:rsidRDefault="008D3F8B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43" w:type="dxa"/>
            <w:gridSpan w:val="4"/>
            <w:vMerge w:val="restart"/>
          </w:tcPr>
          <w:p w:rsidR="008D3F8B" w:rsidRPr="00A777C1" w:rsidRDefault="008D3F8B" w:rsidP="00A777C1">
            <w:pPr>
              <w:rPr>
                <w:sz w:val="20"/>
                <w:szCs w:val="20"/>
              </w:rPr>
            </w:pPr>
            <w:r w:rsidRPr="00A777C1">
              <w:rPr>
                <w:b/>
                <w:bCs/>
                <w:sz w:val="20"/>
                <w:szCs w:val="20"/>
                <w:u w:val="single"/>
              </w:rPr>
              <w:t>Формулировать</w:t>
            </w:r>
            <w:r w:rsidRPr="00A777C1">
              <w:rPr>
                <w:bCs/>
                <w:sz w:val="20"/>
                <w:szCs w:val="20"/>
              </w:rPr>
              <w:t xml:space="preserve"> определение  и приводить примеры многогранников; определение и </w:t>
            </w:r>
            <w:r w:rsidRPr="00A777C1">
              <w:rPr>
                <w:bCs/>
                <w:sz w:val="20"/>
                <w:szCs w:val="20"/>
                <w:u w:val="single"/>
              </w:rPr>
              <w:t xml:space="preserve">изображать </w:t>
            </w:r>
            <w:r w:rsidRPr="00A777C1">
              <w:rPr>
                <w:bCs/>
                <w:sz w:val="20"/>
                <w:szCs w:val="20"/>
              </w:rPr>
              <w:t xml:space="preserve">призму; определение и </w:t>
            </w:r>
            <w:r w:rsidRPr="00A777C1">
              <w:rPr>
                <w:bCs/>
                <w:sz w:val="20"/>
                <w:szCs w:val="20"/>
                <w:u w:val="single"/>
              </w:rPr>
              <w:t>изображать</w:t>
            </w:r>
            <w:r w:rsidRPr="00A777C1">
              <w:rPr>
                <w:bCs/>
                <w:sz w:val="20"/>
                <w:szCs w:val="20"/>
              </w:rPr>
              <w:t xml:space="preserve">  пирамиду, усеченную пирамиду: определение и </w:t>
            </w:r>
            <w:r w:rsidRPr="00A777C1">
              <w:rPr>
                <w:bCs/>
                <w:sz w:val="20"/>
                <w:szCs w:val="20"/>
                <w:u w:val="single"/>
              </w:rPr>
              <w:t xml:space="preserve">изображать </w:t>
            </w:r>
            <w:r w:rsidRPr="00A777C1">
              <w:rPr>
                <w:bCs/>
                <w:sz w:val="20"/>
                <w:szCs w:val="20"/>
              </w:rPr>
              <w:t xml:space="preserve">правильные многогранники. </w:t>
            </w:r>
            <w:r w:rsidRPr="00A777C1">
              <w:rPr>
                <w:b/>
                <w:bCs/>
                <w:sz w:val="20"/>
                <w:szCs w:val="20"/>
                <w:u w:val="single"/>
              </w:rPr>
              <w:t>Решать</w:t>
            </w:r>
            <w:r w:rsidRPr="00A777C1">
              <w:rPr>
                <w:bCs/>
                <w:sz w:val="20"/>
                <w:szCs w:val="20"/>
                <w:u w:val="single"/>
              </w:rPr>
              <w:t xml:space="preserve"> </w:t>
            </w:r>
            <w:r w:rsidRPr="00A777C1">
              <w:rPr>
                <w:bCs/>
                <w:sz w:val="20"/>
                <w:szCs w:val="20"/>
              </w:rPr>
              <w:t xml:space="preserve">задачи на вычисление площади поверхности различных  многогранников. </w:t>
            </w:r>
            <w:r w:rsidRPr="00A777C1">
              <w:rPr>
                <w:b/>
                <w:bCs/>
                <w:sz w:val="20"/>
                <w:szCs w:val="20"/>
                <w:u w:val="single"/>
              </w:rPr>
              <w:t>Распознавать</w:t>
            </w:r>
            <w:r w:rsidRPr="00A777C1">
              <w:rPr>
                <w:b/>
                <w:bCs/>
                <w:sz w:val="20"/>
                <w:szCs w:val="20"/>
              </w:rPr>
              <w:t xml:space="preserve"> </w:t>
            </w:r>
            <w:r w:rsidRPr="00A777C1">
              <w:rPr>
                <w:bCs/>
                <w:sz w:val="20"/>
                <w:szCs w:val="20"/>
              </w:rPr>
              <w:t>многогранники, на чертежах, моделях и в реальном мире.</w:t>
            </w:r>
            <w:r w:rsidRPr="00A777C1">
              <w:rPr>
                <w:b/>
                <w:bCs/>
                <w:sz w:val="20"/>
                <w:szCs w:val="20"/>
                <w:u w:val="single"/>
              </w:rPr>
              <w:t xml:space="preserve"> Моделировать</w:t>
            </w:r>
            <w:r w:rsidRPr="00A777C1">
              <w:rPr>
                <w:bCs/>
                <w:sz w:val="20"/>
                <w:szCs w:val="20"/>
              </w:rPr>
              <w:t xml:space="preserve"> условие задачи и помощью чертежа или рисунка, </w:t>
            </w:r>
            <w:r w:rsidRPr="00A777C1">
              <w:rPr>
                <w:bCs/>
                <w:sz w:val="20"/>
                <w:szCs w:val="20"/>
                <w:u w:val="single"/>
              </w:rPr>
              <w:t>проводить</w:t>
            </w:r>
            <w:r w:rsidRPr="00A777C1">
              <w:rPr>
                <w:bCs/>
                <w:sz w:val="20"/>
                <w:szCs w:val="20"/>
              </w:rPr>
              <w:t xml:space="preserve"> дополнительные построения в ходе решения</w:t>
            </w:r>
            <w:r w:rsidRPr="00A777C1">
              <w:rPr>
                <w:b/>
                <w:bCs/>
                <w:sz w:val="20"/>
                <w:szCs w:val="20"/>
              </w:rPr>
              <w:t xml:space="preserve">. </w:t>
            </w:r>
            <w:r w:rsidRPr="00A777C1">
              <w:rPr>
                <w:b/>
                <w:bCs/>
                <w:sz w:val="20"/>
                <w:szCs w:val="20"/>
                <w:u w:val="single"/>
              </w:rPr>
              <w:t>Выделять</w:t>
            </w:r>
            <w:r w:rsidRPr="00A777C1">
              <w:rPr>
                <w:bCs/>
                <w:sz w:val="20"/>
                <w:szCs w:val="20"/>
                <w:u w:val="single"/>
              </w:rPr>
              <w:t xml:space="preserve"> </w:t>
            </w:r>
            <w:r w:rsidRPr="00A777C1">
              <w:rPr>
                <w:bCs/>
                <w:sz w:val="20"/>
                <w:szCs w:val="20"/>
              </w:rPr>
              <w:t>на чертеже конфигурации, необходимые для проведения обоснований логических шагов решения.</w:t>
            </w:r>
            <w:r w:rsidRPr="00A777C1">
              <w:rPr>
                <w:bCs/>
                <w:sz w:val="20"/>
                <w:szCs w:val="20"/>
                <w:u w:val="single"/>
              </w:rPr>
              <w:t xml:space="preserve"> </w:t>
            </w:r>
            <w:r w:rsidRPr="00A777C1">
              <w:rPr>
                <w:b/>
                <w:bCs/>
                <w:sz w:val="20"/>
                <w:szCs w:val="20"/>
                <w:u w:val="single"/>
              </w:rPr>
              <w:t>Применять</w:t>
            </w:r>
            <w:r w:rsidRPr="00A777C1">
              <w:rPr>
                <w:b/>
                <w:bCs/>
                <w:sz w:val="20"/>
                <w:szCs w:val="20"/>
              </w:rPr>
              <w:t xml:space="preserve"> </w:t>
            </w:r>
            <w:r w:rsidRPr="00A777C1">
              <w:rPr>
                <w:bCs/>
                <w:sz w:val="20"/>
                <w:szCs w:val="20"/>
              </w:rPr>
              <w:t xml:space="preserve">изученные свойства геометрических фигур и формул для </w:t>
            </w:r>
            <w:r w:rsidRPr="00A777C1">
              <w:rPr>
                <w:bCs/>
                <w:sz w:val="20"/>
                <w:szCs w:val="20"/>
              </w:rPr>
              <w:lastRenderedPageBreak/>
              <w:t>решения геометрических задач и задач с практическим содержанием.</w:t>
            </w:r>
          </w:p>
        </w:tc>
        <w:tc>
          <w:tcPr>
            <w:tcW w:w="1303" w:type="dxa"/>
            <w:gridSpan w:val="3"/>
          </w:tcPr>
          <w:p w:rsidR="008D3F8B" w:rsidRPr="00A777C1" w:rsidRDefault="008D3F8B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lastRenderedPageBreak/>
              <w:t>Т-16</w:t>
            </w:r>
          </w:p>
        </w:tc>
        <w:tc>
          <w:tcPr>
            <w:tcW w:w="1189" w:type="dxa"/>
          </w:tcPr>
          <w:p w:rsidR="008D3F8B" w:rsidRPr="00A777C1" w:rsidRDefault="008D3F8B" w:rsidP="00A777C1">
            <w:pPr>
              <w:rPr>
                <w:sz w:val="20"/>
                <w:szCs w:val="20"/>
              </w:rPr>
            </w:pPr>
          </w:p>
        </w:tc>
      </w:tr>
      <w:tr w:rsidR="008D3F8B" w:rsidRPr="00A777C1" w:rsidTr="005A6265">
        <w:tc>
          <w:tcPr>
            <w:tcW w:w="709" w:type="dxa"/>
            <w:gridSpan w:val="3"/>
          </w:tcPr>
          <w:p w:rsidR="008D3F8B" w:rsidRPr="00A777C1" w:rsidRDefault="008D3F8B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50</w:t>
            </w:r>
          </w:p>
        </w:tc>
        <w:tc>
          <w:tcPr>
            <w:tcW w:w="2552" w:type="dxa"/>
            <w:gridSpan w:val="2"/>
          </w:tcPr>
          <w:p w:rsidR="008D3F8B" w:rsidRPr="00A777C1" w:rsidRDefault="008D3F8B" w:rsidP="00A777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777C1">
              <w:rPr>
                <w:rFonts w:cs="Times New Roman"/>
                <w:b/>
                <w:sz w:val="20"/>
                <w:szCs w:val="20"/>
              </w:rPr>
              <w:t>Контрольная работа №4</w:t>
            </w:r>
          </w:p>
          <w:p w:rsidR="008D3F8B" w:rsidRPr="00A777C1" w:rsidRDefault="008D3F8B" w:rsidP="00A777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777C1">
              <w:rPr>
                <w:rFonts w:cs="Times New Roman"/>
                <w:b/>
                <w:sz w:val="20"/>
                <w:szCs w:val="20"/>
              </w:rPr>
              <w:t>по теме: «Многогранники»</w:t>
            </w:r>
          </w:p>
        </w:tc>
        <w:tc>
          <w:tcPr>
            <w:tcW w:w="992" w:type="dxa"/>
            <w:gridSpan w:val="2"/>
          </w:tcPr>
          <w:p w:rsidR="008D3F8B" w:rsidRPr="00A777C1" w:rsidRDefault="008D3F8B" w:rsidP="00A777C1">
            <w:pPr>
              <w:jc w:val="center"/>
              <w:rPr>
                <w:b/>
                <w:bCs/>
                <w:sz w:val="20"/>
                <w:szCs w:val="20"/>
              </w:rPr>
            </w:pPr>
            <w:r w:rsidRPr="00A777C1">
              <w:rPr>
                <w:b/>
                <w:bCs/>
                <w:sz w:val="20"/>
                <w:szCs w:val="20"/>
              </w:rPr>
              <w:t>КЗУ</w:t>
            </w:r>
          </w:p>
        </w:tc>
        <w:tc>
          <w:tcPr>
            <w:tcW w:w="3118" w:type="dxa"/>
          </w:tcPr>
          <w:p w:rsidR="008D3F8B" w:rsidRPr="00A777C1" w:rsidRDefault="008D3F8B" w:rsidP="00A777C1">
            <w:pPr>
              <w:jc w:val="center"/>
              <w:rPr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Проверка знаний, умений, навыков по теме.</w:t>
            </w:r>
          </w:p>
        </w:tc>
        <w:tc>
          <w:tcPr>
            <w:tcW w:w="5643" w:type="dxa"/>
            <w:gridSpan w:val="4"/>
            <w:vMerge/>
          </w:tcPr>
          <w:p w:rsidR="008D3F8B" w:rsidRPr="00A777C1" w:rsidRDefault="008D3F8B" w:rsidP="00A777C1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8D3F8B" w:rsidRPr="00A777C1" w:rsidRDefault="008D3F8B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КР-4</w:t>
            </w:r>
          </w:p>
        </w:tc>
        <w:tc>
          <w:tcPr>
            <w:tcW w:w="1189" w:type="dxa"/>
          </w:tcPr>
          <w:p w:rsidR="008D3F8B" w:rsidRPr="00A777C1" w:rsidRDefault="008D3F8B" w:rsidP="00A777C1">
            <w:pPr>
              <w:rPr>
                <w:sz w:val="20"/>
                <w:szCs w:val="20"/>
              </w:rPr>
            </w:pPr>
          </w:p>
        </w:tc>
      </w:tr>
      <w:tr w:rsidR="008D3F8B" w:rsidRPr="00A777C1" w:rsidTr="005A6265">
        <w:trPr>
          <w:trHeight w:val="815"/>
        </w:trPr>
        <w:tc>
          <w:tcPr>
            <w:tcW w:w="15506" w:type="dxa"/>
            <w:gridSpan w:val="16"/>
            <w:shd w:val="clear" w:color="auto" w:fill="D9D9D9" w:themeFill="background1" w:themeFillShade="D9"/>
          </w:tcPr>
          <w:p w:rsidR="008D3F8B" w:rsidRPr="00A777C1" w:rsidRDefault="008D3F8B" w:rsidP="00A777C1">
            <w:pPr>
              <w:rPr>
                <w:b/>
                <w:bCs/>
                <w:sz w:val="20"/>
                <w:szCs w:val="20"/>
              </w:rPr>
            </w:pPr>
          </w:p>
          <w:p w:rsidR="008D3F8B" w:rsidRPr="00A777C1" w:rsidRDefault="008D3F8B" w:rsidP="00A777C1">
            <w:pPr>
              <w:rPr>
                <w:sz w:val="24"/>
                <w:szCs w:val="24"/>
              </w:rPr>
            </w:pPr>
            <w:r w:rsidRPr="00A777C1">
              <w:rPr>
                <w:b/>
                <w:bCs/>
                <w:sz w:val="24"/>
                <w:szCs w:val="24"/>
              </w:rPr>
              <w:t>Векторы в пространстве   (6 часов)</w:t>
            </w:r>
          </w:p>
        </w:tc>
      </w:tr>
      <w:tr w:rsidR="008D3F8B" w:rsidRPr="00A777C1" w:rsidTr="005A6265">
        <w:trPr>
          <w:trHeight w:val="706"/>
        </w:trPr>
        <w:tc>
          <w:tcPr>
            <w:tcW w:w="15506" w:type="dxa"/>
            <w:gridSpan w:val="16"/>
            <w:shd w:val="clear" w:color="auto" w:fill="D9D9D9" w:themeFill="background1" w:themeFillShade="D9"/>
          </w:tcPr>
          <w:p w:rsidR="008D3F8B" w:rsidRPr="00A777C1" w:rsidRDefault="008D3F8B" w:rsidP="00A777C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777C1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Основная цель</w:t>
            </w:r>
            <w:r w:rsidRPr="00A777C1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A777C1">
              <w:rPr>
                <w:rFonts w:asciiTheme="minorHAnsi" w:hAnsiTheme="minorHAnsi"/>
                <w:sz w:val="20"/>
                <w:szCs w:val="20"/>
              </w:rPr>
              <w:t xml:space="preserve">- закрепить известные учащимся из курса планиметрии сведения о векторах и действиях над ними, ввести понятие компланарных векторов в пространстве и рассмотреть вопрос о разложении любого вектора по трем данным некомпланарным векторам. </w:t>
            </w:r>
          </w:p>
        </w:tc>
      </w:tr>
      <w:tr w:rsidR="00564FC8" w:rsidRPr="00A777C1" w:rsidTr="005A6265">
        <w:trPr>
          <w:trHeight w:val="815"/>
        </w:trPr>
        <w:tc>
          <w:tcPr>
            <w:tcW w:w="15506" w:type="dxa"/>
            <w:gridSpan w:val="16"/>
            <w:shd w:val="clear" w:color="auto" w:fill="auto"/>
          </w:tcPr>
          <w:p w:rsidR="00564FC8" w:rsidRPr="00A777C1" w:rsidRDefault="00564FC8" w:rsidP="00A777C1">
            <w:pPr>
              <w:pStyle w:val="Default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A777C1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Ключевые компетенции:</w:t>
            </w:r>
          </w:p>
          <w:p w:rsidR="00564FC8" w:rsidRPr="00A777C1" w:rsidRDefault="00564FC8" w:rsidP="00A777C1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 w:rsidRPr="00A777C1">
              <w:rPr>
                <w:rFonts w:asciiTheme="minorHAnsi" w:hAnsiTheme="minorHAnsi"/>
                <w:b/>
                <w:sz w:val="20"/>
                <w:szCs w:val="20"/>
              </w:rPr>
              <w:t>Регулятивные:</w:t>
            </w:r>
            <w:r w:rsidRPr="00A777C1">
              <w:rPr>
                <w:rFonts w:asciiTheme="minorHAnsi" w:hAnsiTheme="minorHAnsi"/>
                <w:sz w:val="20"/>
                <w:szCs w:val="20"/>
              </w:rPr>
              <w:t xml:space="preserve">  самостоятельно организовывать учебную деятельность; оценивать свои учебные возможности.</w:t>
            </w:r>
          </w:p>
          <w:p w:rsidR="00564FC8" w:rsidRPr="00A777C1" w:rsidRDefault="00564FC8" w:rsidP="00A777C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777C1">
              <w:rPr>
                <w:rFonts w:asciiTheme="minorHAnsi" w:hAnsiTheme="minorHAnsi"/>
                <w:b/>
                <w:sz w:val="20"/>
                <w:szCs w:val="20"/>
              </w:rPr>
              <w:t>Познавательные</w:t>
            </w:r>
            <w:r w:rsidRPr="00A777C1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: </w:t>
            </w:r>
            <w:r w:rsidRPr="00A777C1">
              <w:rPr>
                <w:rFonts w:asciiTheme="minorHAnsi" w:hAnsiTheme="minorHAnsi"/>
                <w:sz w:val="20"/>
                <w:szCs w:val="20"/>
              </w:rPr>
              <w:t xml:space="preserve">приводить примеры, формулировать выводы, в устной и письменной форме отражать результаты своей деятельности. </w:t>
            </w:r>
          </w:p>
          <w:p w:rsidR="00564FC8" w:rsidRPr="00A777C1" w:rsidRDefault="00564FC8" w:rsidP="00A777C1">
            <w:pPr>
              <w:rPr>
                <w:sz w:val="20"/>
                <w:szCs w:val="20"/>
              </w:rPr>
            </w:pPr>
            <w:r w:rsidRPr="00A777C1">
              <w:rPr>
                <w:b/>
                <w:sz w:val="20"/>
                <w:szCs w:val="20"/>
              </w:rPr>
              <w:t>Коммуникативные:</w:t>
            </w:r>
            <w:r w:rsidRPr="00A777C1">
              <w:rPr>
                <w:sz w:val="20"/>
                <w:szCs w:val="20"/>
              </w:rPr>
              <w:t xml:space="preserve"> уметь общаться, участвовать в диалоге, составлять план-конспект урока, приводить примеры, аргументировать. </w:t>
            </w:r>
            <w:r w:rsidRPr="00A777C1">
              <w:rPr>
                <w:sz w:val="20"/>
                <w:szCs w:val="20"/>
              </w:rPr>
              <w:tab/>
            </w:r>
          </w:p>
        </w:tc>
      </w:tr>
      <w:tr w:rsidR="008D3F8B" w:rsidRPr="00A777C1" w:rsidTr="005A6265">
        <w:tc>
          <w:tcPr>
            <w:tcW w:w="709" w:type="dxa"/>
            <w:gridSpan w:val="3"/>
          </w:tcPr>
          <w:p w:rsidR="008D3F8B" w:rsidRPr="00A777C1" w:rsidRDefault="008D3F8B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51</w:t>
            </w:r>
          </w:p>
        </w:tc>
        <w:tc>
          <w:tcPr>
            <w:tcW w:w="2552" w:type="dxa"/>
            <w:gridSpan w:val="2"/>
          </w:tcPr>
          <w:p w:rsidR="008D3F8B" w:rsidRPr="00A777C1" w:rsidRDefault="008D3F8B" w:rsidP="00A777C1">
            <w:pPr>
              <w:rPr>
                <w:b/>
                <w:color w:val="000000"/>
                <w:sz w:val="20"/>
                <w:szCs w:val="20"/>
              </w:rPr>
            </w:pPr>
            <w:r w:rsidRPr="00A777C1">
              <w:rPr>
                <w:b/>
                <w:color w:val="000000"/>
                <w:sz w:val="20"/>
                <w:szCs w:val="20"/>
              </w:rPr>
              <w:t>Понятие вектора. Равенство векторов</w:t>
            </w:r>
          </w:p>
        </w:tc>
        <w:tc>
          <w:tcPr>
            <w:tcW w:w="992" w:type="dxa"/>
            <w:gridSpan w:val="2"/>
          </w:tcPr>
          <w:p w:rsidR="008D3F8B" w:rsidRPr="00A777C1" w:rsidRDefault="008D3F8B" w:rsidP="00A777C1">
            <w:pPr>
              <w:jc w:val="center"/>
              <w:rPr>
                <w:bCs/>
                <w:sz w:val="20"/>
                <w:szCs w:val="20"/>
              </w:rPr>
            </w:pPr>
            <w:r w:rsidRPr="00A777C1">
              <w:rPr>
                <w:bCs/>
                <w:sz w:val="20"/>
                <w:szCs w:val="20"/>
              </w:rPr>
              <w:t>КУ</w:t>
            </w:r>
          </w:p>
        </w:tc>
        <w:tc>
          <w:tcPr>
            <w:tcW w:w="3544" w:type="dxa"/>
            <w:gridSpan w:val="2"/>
          </w:tcPr>
          <w:p w:rsidR="008D3F8B" w:rsidRPr="00A777C1" w:rsidRDefault="008D3F8B" w:rsidP="00A777C1">
            <w:pPr>
              <w:rPr>
                <w:sz w:val="20"/>
                <w:szCs w:val="20"/>
                <w:highlight w:val="yellow"/>
              </w:rPr>
            </w:pPr>
            <w:r w:rsidRPr="00A777C1">
              <w:rPr>
                <w:sz w:val="20"/>
                <w:szCs w:val="20"/>
              </w:rPr>
              <w:t>Векторы. Модуль вектора. Равенство векторов. Коллинеарные векторы.</w:t>
            </w:r>
          </w:p>
        </w:tc>
        <w:tc>
          <w:tcPr>
            <w:tcW w:w="5217" w:type="dxa"/>
            <w:gridSpan w:val="3"/>
          </w:tcPr>
          <w:p w:rsidR="008D3F8B" w:rsidRPr="00A777C1" w:rsidRDefault="008D3F8B" w:rsidP="00A777C1">
            <w:pPr>
              <w:rPr>
                <w:sz w:val="20"/>
                <w:szCs w:val="20"/>
              </w:rPr>
            </w:pPr>
            <w:r w:rsidRPr="00A777C1">
              <w:rPr>
                <w:b/>
                <w:i/>
                <w:sz w:val="20"/>
                <w:szCs w:val="20"/>
              </w:rPr>
              <w:t>Знать:</w:t>
            </w:r>
            <w:r w:rsidRPr="00A777C1">
              <w:rPr>
                <w:sz w:val="20"/>
                <w:szCs w:val="20"/>
              </w:rPr>
              <w:t xml:space="preserve"> определение вектора в пространстве, его длины.</w:t>
            </w:r>
          </w:p>
          <w:p w:rsidR="008D3F8B" w:rsidRPr="00A777C1" w:rsidRDefault="008D3F8B" w:rsidP="00A777C1">
            <w:pPr>
              <w:rPr>
                <w:sz w:val="20"/>
                <w:szCs w:val="20"/>
              </w:rPr>
            </w:pPr>
            <w:r w:rsidRPr="00A777C1">
              <w:rPr>
                <w:b/>
                <w:i/>
                <w:sz w:val="20"/>
                <w:szCs w:val="20"/>
              </w:rPr>
              <w:t>Уметь:</w:t>
            </w:r>
            <w:r w:rsidRPr="00A777C1">
              <w:rPr>
                <w:sz w:val="20"/>
                <w:szCs w:val="20"/>
              </w:rPr>
              <w:t xml:space="preserve"> на модели параллелепипеда находить сонаправленные, противоположно направленные, равные векторы.</w:t>
            </w:r>
          </w:p>
        </w:tc>
        <w:tc>
          <w:tcPr>
            <w:tcW w:w="1303" w:type="dxa"/>
            <w:gridSpan w:val="3"/>
          </w:tcPr>
          <w:p w:rsidR="008D3F8B" w:rsidRPr="00A777C1" w:rsidRDefault="008D3F8B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СР-14</w:t>
            </w:r>
          </w:p>
          <w:p w:rsidR="008D3F8B" w:rsidRPr="00A777C1" w:rsidRDefault="008D3F8B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Т-19</w:t>
            </w:r>
          </w:p>
        </w:tc>
        <w:tc>
          <w:tcPr>
            <w:tcW w:w="1189" w:type="dxa"/>
          </w:tcPr>
          <w:p w:rsidR="008D3F8B" w:rsidRPr="00A777C1" w:rsidRDefault="008D3F8B" w:rsidP="00A777C1">
            <w:pPr>
              <w:rPr>
                <w:sz w:val="20"/>
                <w:szCs w:val="20"/>
              </w:rPr>
            </w:pPr>
          </w:p>
        </w:tc>
      </w:tr>
      <w:tr w:rsidR="008D3F8B" w:rsidRPr="00A777C1" w:rsidTr="005A6265">
        <w:tc>
          <w:tcPr>
            <w:tcW w:w="709" w:type="dxa"/>
            <w:gridSpan w:val="3"/>
          </w:tcPr>
          <w:p w:rsidR="008D3F8B" w:rsidRPr="00A777C1" w:rsidRDefault="008D3F8B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gridSpan w:val="2"/>
          </w:tcPr>
          <w:p w:rsidR="008D3F8B" w:rsidRPr="00A777C1" w:rsidRDefault="008D3F8B" w:rsidP="00A777C1">
            <w:pPr>
              <w:rPr>
                <w:b/>
                <w:color w:val="000000"/>
                <w:sz w:val="20"/>
                <w:szCs w:val="20"/>
              </w:rPr>
            </w:pPr>
            <w:r w:rsidRPr="00A777C1">
              <w:rPr>
                <w:b/>
                <w:color w:val="000000"/>
                <w:sz w:val="20"/>
                <w:szCs w:val="20"/>
              </w:rPr>
              <w:t>Сложение  и вычитание  векторов. Умножение вектора на число</w:t>
            </w:r>
          </w:p>
        </w:tc>
        <w:tc>
          <w:tcPr>
            <w:tcW w:w="992" w:type="dxa"/>
            <w:gridSpan w:val="2"/>
          </w:tcPr>
          <w:p w:rsidR="008D3F8B" w:rsidRPr="00A777C1" w:rsidRDefault="008D3F8B" w:rsidP="00A777C1">
            <w:pPr>
              <w:jc w:val="center"/>
              <w:rPr>
                <w:bCs/>
                <w:sz w:val="20"/>
                <w:szCs w:val="20"/>
              </w:rPr>
            </w:pPr>
            <w:r w:rsidRPr="00A777C1">
              <w:rPr>
                <w:bCs/>
                <w:sz w:val="20"/>
                <w:szCs w:val="20"/>
              </w:rPr>
              <w:t>УОНМ</w:t>
            </w:r>
          </w:p>
        </w:tc>
        <w:tc>
          <w:tcPr>
            <w:tcW w:w="3544" w:type="dxa"/>
            <w:gridSpan w:val="2"/>
          </w:tcPr>
          <w:p w:rsidR="008D3F8B" w:rsidRPr="00A777C1" w:rsidRDefault="008D3F8B" w:rsidP="00A777C1">
            <w:pPr>
              <w:rPr>
                <w:sz w:val="20"/>
                <w:szCs w:val="20"/>
                <w:highlight w:val="yellow"/>
              </w:rPr>
            </w:pPr>
            <w:r w:rsidRPr="00A777C1">
              <w:rPr>
                <w:sz w:val="20"/>
                <w:szCs w:val="20"/>
              </w:rPr>
              <w:t>Сложение и вычитание векторов.</w:t>
            </w:r>
          </w:p>
        </w:tc>
        <w:tc>
          <w:tcPr>
            <w:tcW w:w="5217" w:type="dxa"/>
            <w:gridSpan w:val="3"/>
          </w:tcPr>
          <w:p w:rsidR="008D3F8B" w:rsidRPr="00A777C1" w:rsidRDefault="008D3F8B" w:rsidP="00A777C1">
            <w:pPr>
              <w:rPr>
                <w:sz w:val="20"/>
                <w:szCs w:val="20"/>
              </w:rPr>
            </w:pPr>
            <w:r w:rsidRPr="00A777C1">
              <w:rPr>
                <w:b/>
                <w:i/>
                <w:sz w:val="20"/>
                <w:szCs w:val="20"/>
              </w:rPr>
              <w:t>Знать:</w:t>
            </w:r>
            <w:r w:rsidRPr="00A777C1">
              <w:rPr>
                <w:sz w:val="20"/>
                <w:szCs w:val="20"/>
              </w:rPr>
              <w:t xml:space="preserve"> правило сложения и вычитания векторов..</w:t>
            </w:r>
          </w:p>
          <w:p w:rsidR="008D3F8B" w:rsidRPr="00A777C1" w:rsidRDefault="008D3F8B" w:rsidP="00A777C1">
            <w:pPr>
              <w:rPr>
                <w:sz w:val="20"/>
                <w:szCs w:val="20"/>
              </w:rPr>
            </w:pPr>
            <w:r w:rsidRPr="00A777C1">
              <w:rPr>
                <w:b/>
                <w:i/>
                <w:sz w:val="20"/>
                <w:szCs w:val="20"/>
              </w:rPr>
              <w:t xml:space="preserve">Уметь: </w:t>
            </w:r>
            <w:r w:rsidRPr="00A777C1">
              <w:rPr>
                <w:sz w:val="20"/>
                <w:szCs w:val="20"/>
              </w:rPr>
              <w:t>находить сумму и разность векторов с помощью правила треугольника и многоугольника</w:t>
            </w:r>
            <w:r w:rsidRPr="00A777C1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303" w:type="dxa"/>
            <w:gridSpan w:val="3"/>
          </w:tcPr>
          <w:p w:rsidR="008D3F8B" w:rsidRPr="00A777C1" w:rsidRDefault="008D3F8B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СР-15</w:t>
            </w:r>
          </w:p>
          <w:p w:rsidR="008D3F8B" w:rsidRPr="00A777C1" w:rsidRDefault="008D3F8B" w:rsidP="00A777C1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8D3F8B" w:rsidRPr="00A777C1" w:rsidRDefault="008D3F8B" w:rsidP="00A777C1">
            <w:pPr>
              <w:rPr>
                <w:sz w:val="20"/>
                <w:szCs w:val="20"/>
              </w:rPr>
            </w:pPr>
          </w:p>
        </w:tc>
      </w:tr>
      <w:tr w:rsidR="008D3F8B" w:rsidRPr="00A777C1" w:rsidTr="005A6265">
        <w:tc>
          <w:tcPr>
            <w:tcW w:w="709" w:type="dxa"/>
            <w:gridSpan w:val="3"/>
          </w:tcPr>
          <w:p w:rsidR="008D3F8B" w:rsidRPr="00A777C1" w:rsidRDefault="008D3F8B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53</w:t>
            </w:r>
          </w:p>
        </w:tc>
        <w:tc>
          <w:tcPr>
            <w:tcW w:w="2552" w:type="dxa"/>
            <w:gridSpan w:val="2"/>
          </w:tcPr>
          <w:p w:rsidR="008D3F8B" w:rsidRPr="00A777C1" w:rsidRDefault="008D3F8B" w:rsidP="00A777C1">
            <w:pPr>
              <w:rPr>
                <w:b/>
                <w:sz w:val="20"/>
                <w:szCs w:val="20"/>
              </w:rPr>
            </w:pPr>
            <w:r w:rsidRPr="00A777C1">
              <w:rPr>
                <w:b/>
                <w:color w:val="000000"/>
                <w:sz w:val="20"/>
                <w:szCs w:val="20"/>
              </w:rPr>
              <w:t>Сложение  и вычитание  векторов. Умножение вектора на число</w:t>
            </w:r>
          </w:p>
        </w:tc>
        <w:tc>
          <w:tcPr>
            <w:tcW w:w="992" w:type="dxa"/>
            <w:gridSpan w:val="2"/>
          </w:tcPr>
          <w:p w:rsidR="008D3F8B" w:rsidRPr="00A777C1" w:rsidRDefault="008D3F8B" w:rsidP="00A777C1">
            <w:pPr>
              <w:jc w:val="center"/>
              <w:rPr>
                <w:bCs/>
                <w:sz w:val="20"/>
                <w:szCs w:val="20"/>
              </w:rPr>
            </w:pPr>
            <w:r w:rsidRPr="00A777C1">
              <w:rPr>
                <w:bCs/>
                <w:sz w:val="20"/>
                <w:szCs w:val="20"/>
              </w:rPr>
              <w:t>КУ</w:t>
            </w:r>
          </w:p>
        </w:tc>
        <w:tc>
          <w:tcPr>
            <w:tcW w:w="3544" w:type="dxa"/>
            <w:gridSpan w:val="2"/>
          </w:tcPr>
          <w:p w:rsidR="008D3F8B" w:rsidRPr="00A777C1" w:rsidRDefault="008D3F8B" w:rsidP="00A777C1">
            <w:pPr>
              <w:rPr>
                <w:color w:val="000000"/>
                <w:sz w:val="20"/>
                <w:szCs w:val="20"/>
              </w:rPr>
            </w:pPr>
            <w:r w:rsidRPr="00A777C1">
              <w:rPr>
                <w:color w:val="000000"/>
                <w:sz w:val="20"/>
                <w:szCs w:val="20"/>
              </w:rPr>
              <w:t xml:space="preserve">Умножение вектора на число. </w:t>
            </w:r>
          </w:p>
          <w:p w:rsidR="008D3F8B" w:rsidRPr="00A777C1" w:rsidRDefault="008D3F8B" w:rsidP="00A777C1">
            <w:pPr>
              <w:rPr>
                <w:sz w:val="20"/>
                <w:szCs w:val="20"/>
                <w:highlight w:val="yellow"/>
              </w:rPr>
            </w:pPr>
            <w:r w:rsidRPr="00A777C1">
              <w:rPr>
                <w:color w:val="000000"/>
                <w:sz w:val="20"/>
                <w:szCs w:val="20"/>
              </w:rPr>
              <w:t>Разложение векторов по двум неколлинеарным векторам.</w:t>
            </w:r>
          </w:p>
        </w:tc>
        <w:tc>
          <w:tcPr>
            <w:tcW w:w="5217" w:type="dxa"/>
            <w:gridSpan w:val="3"/>
          </w:tcPr>
          <w:p w:rsidR="008D3F8B" w:rsidRPr="00A777C1" w:rsidRDefault="008D3F8B" w:rsidP="00A777C1">
            <w:pPr>
              <w:rPr>
                <w:sz w:val="20"/>
                <w:szCs w:val="20"/>
              </w:rPr>
            </w:pPr>
            <w:r w:rsidRPr="00A777C1">
              <w:rPr>
                <w:b/>
                <w:i/>
                <w:sz w:val="20"/>
                <w:szCs w:val="20"/>
              </w:rPr>
              <w:t>Знать:</w:t>
            </w:r>
            <w:r w:rsidRPr="00A777C1">
              <w:rPr>
                <w:sz w:val="20"/>
                <w:szCs w:val="20"/>
              </w:rPr>
              <w:t xml:space="preserve"> как определяется умножение вектора на число.</w:t>
            </w:r>
          </w:p>
          <w:p w:rsidR="008D3F8B" w:rsidRPr="00A777C1" w:rsidRDefault="008D3F8B" w:rsidP="00A777C1">
            <w:pPr>
              <w:rPr>
                <w:sz w:val="20"/>
                <w:szCs w:val="20"/>
              </w:rPr>
            </w:pPr>
            <w:r w:rsidRPr="00A777C1">
              <w:rPr>
                <w:b/>
                <w:i/>
                <w:sz w:val="20"/>
                <w:szCs w:val="20"/>
              </w:rPr>
              <w:t xml:space="preserve">Уметь: </w:t>
            </w:r>
            <w:r w:rsidRPr="00A777C1">
              <w:rPr>
                <w:sz w:val="20"/>
                <w:szCs w:val="20"/>
              </w:rPr>
              <w:t>выражать один из коллинеарных  векторов через другой.</w:t>
            </w:r>
          </w:p>
        </w:tc>
        <w:tc>
          <w:tcPr>
            <w:tcW w:w="1303" w:type="dxa"/>
            <w:gridSpan w:val="3"/>
          </w:tcPr>
          <w:p w:rsidR="008D3F8B" w:rsidRPr="00A777C1" w:rsidRDefault="008D3F8B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УО</w:t>
            </w:r>
          </w:p>
          <w:p w:rsidR="008D3F8B" w:rsidRPr="00A777C1" w:rsidRDefault="008D3F8B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РД</w:t>
            </w:r>
          </w:p>
          <w:p w:rsidR="008D3F8B" w:rsidRPr="00A777C1" w:rsidRDefault="008D3F8B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ПДЗ</w:t>
            </w:r>
          </w:p>
        </w:tc>
        <w:tc>
          <w:tcPr>
            <w:tcW w:w="1189" w:type="dxa"/>
          </w:tcPr>
          <w:p w:rsidR="008D3F8B" w:rsidRPr="00A777C1" w:rsidRDefault="008D3F8B" w:rsidP="00A777C1">
            <w:pPr>
              <w:rPr>
                <w:sz w:val="20"/>
                <w:szCs w:val="20"/>
              </w:rPr>
            </w:pPr>
          </w:p>
        </w:tc>
      </w:tr>
      <w:tr w:rsidR="008D3F8B" w:rsidRPr="00A777C1" w:rsidTr="005A6265">
        <w:tc>
          <w:tcPr>
            <w:tcW w:w="709" w:type="dxa"/>
            <w:gridSpan w:val="3"/>
          </w:tcPr>
          <w:p w:rsidR="008D3F8B" w:rsidRPr="00A777C1" w:rsidRDefault="008D3F8B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54</w:t>
            </w:r>
          </w:p>
        </w:tc>
        <w:tc>
          <w:tcPr>
            <w:tcW w:w="2552" w:type="dxa"/>
            <w:gridSpan w:val="2"/>
          </w:tcPr>
          <w:p w:rsidR="008D3F8B" w:rsidRPr="00A777C1" w:rsidRDefault="008D3F8B" w:rsidP="00A777C1">
            <w:pPr>
              <w:rPr>
                <w:b/>
                <w:sz w:val="20"/>
                <w:szCs w:val="20"/>
              </w:rPr>
            </w:pPr>
            <w:r w:rsidRPr="00A777C1">
              <w:rPr>
                <w:b/>
                <w:color w:val="000000"/>
                <w:sz w:val="20"/>
                <w:szCs w:val="20"/>
              </w:rPr>
              <w:t>Компланарные векторы.  Правило параллелепипеда. Разложение вектора по трем некомпланарным векторам</w:t>
            </w:r>
          </w:p>
        </w:tc>
        <w:tc>
          <w:tcPr>
            <w:tcW w:w="992" w:type="dxa"/>
            <w:gridSpan w:val="2"/>
          </w:tcPr>
          <w:p w:rsidR="008D3F8B" w:rsidRPr="00A777C1" w:rsidRDefault="008D3F8B" w:rsidP="00A777C1">
            <w:pPr>
              <w:jc w:val="center"/>
              <w:rPr>
                <w:bCs/>
                <w:sz w:val="20"/>
                <w:szCs w:val="20"/>
              </w:rPr>
            </w:pPr>
            <w:r w:rsidRPr="00A777C1">
              <w:rPr>
                <w:bCs/>
                <w:sz w:val="20"/>
                <w:szCs w:val="20"/>
              </w:rPr>
              <w:t>УОНМ</w:t>
            </w:r>
          </w:p>
        </w:tc>
        <w:tc>
          <w:tcPr>
            <w:tcW w:w="3544" w:type="dxa"/>
            <w:gridSpan w:val="2"/>
          </w:tcPr>
          <w:p w:rsidR="008D3F8B" w:rsidRPr="00A777C1" w:rsidRDefault="008D3F8B" w:rsidP="00A777C1">
            <w:pPr>
              <w:rPr>
                <w:sz w:val="20"/>
                <w:szCs w:val="20"/>
                <w:highlight w:val="yellow"/>
              </w:rPr>
            </w:pPr>
            <w:r w:rsidRPr="00A777C1">
              <w:rPr>
                <w:sz w:val="20"/>
                <w:szCs w:val="20"/>
              </w:rPr>
              <w:t>Компланарные векторы.</w:t>
            </w:r>
          </w:p>
        </w:tc>
        <w:tc>
          <w:tcPr>
            <w:tcW w:w="5217" w:type="dxa"/>
            <w:gridSpan w:val="3"/>
          </w:tcPr>
          <w:p w:rsidR="008D3F8B" w:rsidRPr="00A777C1" w:rsidRDefault="008D3F8B" w:rsidP="00A777C1">
            <w:pPr>
              <w:rPr>
                <w:sz w:val="20"/>
                <w:szCs w:val="20"/>
              </w:rPr>
            </w:pPr>
            <w:r w:rsidRPr="00A777C1">
              <w:rPr>
                <w:b/>
                <w:i/>
                <w:sz w:val="20"/>
                <w:szCs w:val="20"/>
              </w:rPr>
              <w:t>Знать:</w:t>
            </w:r>
            <w:r w:rsidRPr="00A777C1">
              <w:rPr>
                <w:sz w:val="20"/>
                <w:szCs w:val="20"/>
              </w:rPr>
              <w:t xml:space="preserve"> определение компланарных  векторов.</w:t>
            </w:r>
          </w:p>
          <w:p w:rsidR="008D3F8B" w:rsidRPr="00A777C1" w:rsidRDefault="008D3F8B" w:rsidP="00A777C1">
            <w:pPr>
              <w:rPr>
                <w:sz w:val="20"/>
                <w:szCs w:val="20"/>
              </w:rPr>
            </w:pPr>
            <w:r w:rsidRPr="00A777C1">
              <w:rPr>
                <w:b/>
                <w:i/>
                <w:sz w:val="20"/>
                <w:szCs w:val="20"/>
              </w:rPr>
              <w:t xml:space="preserve">Уметь: </w:t>
            </w:r>
            <w:r w:rsidRPr="00A777C1">
              <w:rPr>
                <w:sz w:val="20"/>
                <w:szCs w:val="20"/>
              </w:rPr>
              <w:t>на  модели  параллелепипеда находить компланарные векторы.</w:t>
            </w:r>
          </w:p>
        </w:tc>
        <w:tc>
          <w:tcPr>
            <w:tcW w:w="1303" w:type="dxa"/>
            <w:gridSpan w:val="3"/>
          </w:tcPr>
          <w:p w:rsidR="008D3F8B" w:rsidRPr="00A777C1" w:rsidRDefault="008D3F8B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Т-20</w:t>
            </w:r>
          </w:p>
        </w:tc>
        <w:tc>
          <w:tcPr>
            <w:tcW w:w="1189" w:type="dxa"/>
          </w:tcPr>
          <w:p w:rsidR="008D3F8B" w:rsidRPr="00A777C1" w:rsidRDefault="008D3F8B" w:rsidP="00A777C1">
            <w:pPr>
              <w:rPr>
                <w:sz w:val="20"/>
                <w:szCs w:val="20"/>
              </w:rPr>
            </w:pPr>
          </w:p>
        </w:tc>
      </w:tr>
      <w:tr w:rsidR="008D3F8B" w:rsidRPr="00A777C1" w:rsidTr="005A6265">
        <w:tc>
          <w:tcPr>
            <w:tcW w:w="709" w:type="dxa"/>
            <w:gridSpan w:val="3"/>
          </w:tcPr>
          <w:p w:rsidR="008D3F8B" w:rsidRPr="00A777C1" w:rsidRDefault="008D3F8B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55</w:t>
            </w:r>
          </w:p>
        </w:tc>
        <w:tc>
          <w:tcPr>
            <w:tcW w:w="2552" w:type="dxa"/>
            <w:gridSpan w:val="2"/>
          </w:tcPr>
          <w:p w:rsidR="008D3F8B" w:rsidRPr="00A777C1" w:rsidRDefault="008D3F8B" w:rsidP="00A777C1">
            <w:pPr>
              <w:rPr>
                <w:b/>
                <w:color w:val="000000"/>
                <w:sz w:val="20"/>
                <w:szCs w:val="20"/>
              </w:rPr>
            </w:pPr>
            <w:r w:rsidRPr="00A777C1">
              <w:rPr>
                <w:b/>
                <w:color w:val="000000"/>
                <w:sz w:val="20"/>
                <w:szCs w:val="20"/>
              </w:rPr>
              <w:t>Компланарные векторы.  Правило параллелепипеда. Разложение вектора по трем некомпланарным векторам</w:t>
            </w:r>
          </w:p>
        </w:tc>
        <w:tc>
          <w:tcPr>
            <w:tcW w:w="992" w:type="dxa"/>
            <w:gridSpan w:val="2"/>
          </w:tcPr>
          <w:p w:rsidR="008D3F8B" w:rsidRPr="00A777C1" w:rsidRDefault="008D3F8B" w:rsidP="00A777C1">
            <w:pPr>
              <w:jc w:val="center"/>
              <w:rPr>
                <w:bCs/>
                <w:sz w:val="20"/>
                <w:szCs w:val="20"/>
              </w:rPr>
            </w:pPr>
            <w:r w:rsidRPr="00A777C1">
              <w:rPr>
                <w:bCs/>
                <w:sz w:val="20"/>
                <w:szCs w:val="20"/>
              </w:rPr>
              <w:t>КУ</w:t>
            </w:r>
          </w:p>
        </w:tc>
        <w:tc>
          <w:tcPr>
            <w:tcW w:w="3544" w:type="dxa"/>
            <w:gridSpan w:val="2"/>
          </w:tcPr>
          <w:p w:rsidR="008D3F8B" w:rsidRPr="00A777C1" w:rsidRDefault="008D3F8B" w:rsidP="00A777C1">
            <w:pPr>
              <w:rPr>
                <w:sz w:val="20"/>
                <w:szCs w:val="20"/>
              </w:rPr>
            </w:pPr>
            <w:r w:rsidRPr="00A777C1">
              <w:rPr>
                <w:color w:val="000000"/>
                <w:sz w:val="20"/>
                <w:szCs w:val="20"/>
              </w:rPr>
              <w:t>Правило параллелепипеда</w:t>
            </w:r>
          </w:p>
        </w:tc>
        <w:tc>
          <w:tcPr>
            <w:tcW w:w="5217" w:type="dxa"/>
            <w:gridSpan w:val="3"/>
          </w:tcPr>
          <w:p w:rsidR="008D3F8B" w:rsidRPr="00A777C1" w:rsidRDefault="008D3F8B" w:rsidP="00A777C1">
            <w:pPr>
              <w:rPr>
                <w:sz w:val="20"/>
                <w:szCs w:val="20"/>
              </w:rPr>
            </w:pPr>
            <w:r w:rsidRPr="00A777C1">
              <w:rPr>
                <w:b/>
                <w:i/>
                <w:sz w:val="20"/>
                <w:szCs w:val="20"/>
              </w:rPr>
              <w:t>Знать:</w:t>
            </w:r>
            <w:r w:rsidRPr="00A777C1">
              <w:rPr>
                <w:sz w:val="20"/>
                <w:szCs w:val="20"/>
              </w:rPr>
              <w:t xml:space="preserve"> правило параллелепипеда.</w:t>
            </w:r>
          </w:p>
          <w:p w:rsidR="008D3F8B" w:rsidRPr="00A777C1" w:rsidRDefault="008D3F8B" w:rsidP="00A777C1">
            <w:pPr>
              <w:rPr>
                <w:sz w:val="20"/>
                <w:szCs w:val="20"/>
              </w:rPr>
            </w:pPr>
            <w:r w:rsidRPr="00A777C1">
              <w:rPr>
                <w:b/>
                <w:i/>
                <w:sz w:val="20"/>
                <w:szCs w:val="20"/>
              </w:rPr>
              <w:t xml:space="preserve">Уметь: </w:t>
            </w:r>
            <w:r w:rsidRPr="00A777C1">
              <w:rPr>
                <w:sz w:val="20"/>
                <w:szCs w:val="20"/>
              </w:rPr>
              <w:t>выполнять сложение трех некомпланарных векторов с помощью правила параллелепипеда.</w:t>
            </w:r>
          </w:p>
        </w:tc>
        <w:tc>
          <w:tcPr>
            <w:tcW w:w="1303" w:type="dxa"/>
            <w:gridSpan w:val="3"/>
          </w:tcPr>
          <w:p w:rsidR="008D3F8B" w:rsidRPr="00A777C1" w:rsidRDefault="008D3F8B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ФО</w:t>
            </w:r>
          </w:p>
          <w:p w:rsidR="008D3F8B" w:rsidRPr="00A777C1" w:rsidRDefault="008D3F8B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РП</w:t>
            </w:r>
          </w:p>
          <w:p w:rsidR="008D3F8B" w:rsidRPr="00A777C1" w:rsidRDefault="008D3F8B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ВП</w:t>
            </w:r>
          </w:p>
        </w:tc>
        <w:tc>
          <w:tcPr>
            <w:tcW w:w="1189" w:type="dxa"/>
          </w:tcPr>
          <w:p w:rsidR="008D3F8B" w:rsidRPr="00A777C1" w:rsidRDefault="008D3F8B" w:rsidP="00A777C1">
            <w:pPr>
              <w:rPr>
                <w:sz w:val="20"/>
                <w:szCs w:val="20"/>
              </w:rPr>
            </w:pPr>
          </w:p>
        </w:tc>
      </w:tr>
      <w:tr w:rsidR="008D3F8B" w:rsidRPr="00A777C1" w:rsidTr="005A6265">
        <w:tc>
          <w:tcPr>
            <w:tcW w:w="709" w:type="dxa"/>
            <w:gridSpan w:val="3"/>
          </w:tcPr>
          <w:p w:rsidR="008D3F8B" w:rsidRPr="00A777C1" w:rsidRDefault="008D3F8B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56</w:t>
            </w:r>
          </w:p>
        </w:tc>
        <w:tc>
          <w:tcPr>
            <w:tcW w:w="2552" w:type="dxa"/>
            <w:gridSpan w:val="2"/>
          </w:tcPr>
          <w:p w:rsidR="008D3F8B" w:rsidRPr="00A777C1" w:rsidRDefault="008D3F8B" w:rsidP="00A777C1">
            <w:pPr>
              <w:jc w:val="center"/>
              <w:rPr>
                <w:b/>
                <w:sz w:val="20"/>
                <w:szCs w:val="20"/>
              </w:rPr>
            </w:pPr>
            <w:r w:rsidRPr="00A777C1">
              <w:rPr>
                <w:b/>
                <w:color w:val="000000"/>
                <w:sz w:val="20"/>
                <w:szCs w:val="20"/>
              </w:rPr>
              <w:t>Зачет №3</w:t>
            </w:r>
          </w:p>
        </w:tc>
        <w:tc>
          <w:tcPr>
            <w:tcW w:w="992" w:type="dxa"/>
            <w:gridSpan w:val="2"/>
          </w:tcPr>
          <w:p w:rsidR="008D3F8B" w:rsidRPr="00A777C1" w:rsidRDefault="008D3F8B" w:rsidP="00A777C1">
            <w:pPr>
              <w:jc w:val="center"/>
              <w:rPr>
                <w:bCs/>
                <w:sz w:val="20"/>
                <w:szCs w:val="20"/>
              </w:rPr>
            </w:pPr>
            <w:r w:rsidRPr="00A777C1">
              <w:rPr>
                <w:bCs/>
                <w:sz w:val="20"/>
                <w:szCs w:val="20"/>
              </w:rPr>
              <w:t>КЗУ</w:t>
            </w:r>
          </w:p>
        </w:tc>
        <w:tc>
          <w:tcPr>
            <w:tcW w:w="3544" w:type="dxa"/>
            <w:gridSpan w:val="2"/>
          </w:tcPr>
          <w:p w:rsidR="008D3F8B" w:rsidRPr="00A777C1" w:rsidRDefault="008D3F8B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 xml:space="preserve">Векторы. Равенство векторов. </w:t>
            </w:r>
          </w:p>
          <w:p w:rsidR="008D3F8B" w:rsidRPr="00A777C1" w:rsidRDefault="008D3F8B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Сонаправленные и противоположно-направленные  векторы.</w:t>
            </w:r>
            <w:r w:rsidRPr="00A777C1">
              <w:rPr>
                <w:color w:val="000000"/>
                <w:sz w:val="20"/>
                <w:szCs w:val="20"/>
              </w:rPr>
              <w:t xml:space="preserve"> Разложение вектора по двум некомпланарным векторам, по трем некомпланарным векторам.</w:t>
            </w:r>
          </w:p>
        </w:tc>
        <w:tc>
          <w:tcPr>
            <w:tcW w:w="5217" w:type="dxa"/>
            <w:gridSpan w:val="3"/>
          </w:tcPr>
          <w:p w:rsidR="008D3F8B" w:rsidRPr="00A777C1" w:rsidRDefault="008D3F8B" w:rsidP="00A777C1">
            <w:pPr>
              <w:rPr>
                <w:bCs/>
                <w:sz w:val="20"/>
                <w:szCs w:val="20"/>
              </w:rPr>
            </w:pPr>
            <w:r w:rsidRPr="00A777C1">
              <w:rPr>
                <w:bCs/>
                <w:sz w:val="20"/>
                <w:szCs w:val="20"/>
              </w:rPr>
              <w:t xml:space="preserve">  </w:t>
            </w:r>
            <w:r w:rsidRPr="00A777C1">
              <w:rPr>
                <w:b/>
                <w:bCs/>
                <w:sz w:val="20"/>
                <w:szCs w:val="20"/>
                <w:u w:val="single"/>
              </w:rPr>
              <w:t>Формулировать</w:t>
            </w:r>
            <w:r w:rsidRPr="00A777C1">
              <w:rPr>
                <w:bCs/>
                <w:sz w:val="20"/>
                <w:szCs w:val="20"/>
                <w:u w:val="single"/>
              </w:rPr>
              <w:t xml:space="preserve"> </w:t>
            </w:r>
            <w:r w:rsidRPr="00A777C1">
              <w:rPr>
                <w:bCs/>
                <w:sz w:val="20"/>
                <w:szCs w:val="20"/>
              </w:rPr>
              <w:t xml:space="preserve">определения  и </w:t>
            </w:r>
            <w:r w:rsidRPr="00A777C1">
              <w:rPr>
                <w:b/>
                <w:bCs/>
                <w:sz w:val="20"/>
                <w:szCs w:val="20"/>
                <w:u w:val="single"/>
              </w:rPr>
              <w:t>иллюстрировать</w:t>
            </w:r>
            <w:r w:rsidRPr="00A777C1">
              <w:rPr>
                <w:bCs/>
                <w:sz w:val="20"/>
                <w:szCs w:val="20"/>
              </w:rPr>
              <w:t xml:space="preserve"> понятие вектора, длины вектора, коллинеарных векторов, компланарных векторов, равных векторов. </w:t>
            </w:r>
            <w:r w:rsidRPr="00A777C1">
              <w:rPr>
                <w:b/>
                <w:bCs/>
                <w:sz w:val="20"/>
                <w:szCs w:val="20"/>
                <w:u w:val="single"/>
              </w:rPr>
              <w:t>Выполнять</w:t>
            </w:r>
            <w:r w:rsidRPr="00A777C1">
              <w:rPr>
                <w:bCs/>
                <w:sz w:val="20"/>
                <w:szCs w:val="20"/>
                <w:u w:val="single"/>
              </w:rPr>
              <w:t xml:space="preserve"> </w:t>
            </w:r>
            <w:r w:rsidRPr="00A777C1">
              <w:rPr>
                <w:bCs/>
                <w:sz w:val="20"/>
                <w:szCs w:val="20"/>
              </w:rPr>
              <w:t>операции над  векторами.</w:t>
            </w:r>
          </w:p>
          <w:p w:rsidR="008D3F8B" w:rsidRPr="00A777C1" w:rsidRDefault="008D3F8B" w:rsidP="00A777C1">
            <w:pPr>
              <w:rPr>
                <w:sz w:val="20"/>
                <w:szCs w:val="20"/>
              </w:rPr>
            </w:pPr>
            <w:r w:rsidRPr="00A777C1">
              <w:rPr>
                <w:bCs/>
                <w:sz w:val="20"/>
                <w:szCs w:val="20"/>
              </w:rPr>
              <w:t xml:space="preserve"> </w:t>
            </w:r>
            <w:r w:rsidRPr="00A777C1">
              <w:rPr>
                <w:b/>
                <w:bCs/>
                <w:sz w:val="20"/>
                <w:szCs w:val="20"/>
                <w:u w:val="single"/>
              </w:rPr>
              <w:t>Находить</w:t>
            </w:r>
            <w:r w:rsidRPr="00A777C1">
              <w:rPr>
                <w:bCs/>
                <w:sz w:val="20"/>
                <w:szCs w:val="20"/>
              </w:rPr>
              <w:t xml:space="preserve"> разложение вектора по трем некомпланарным векторам.   </w:t>
            </w:r>
            <w:r w:rsidRPr="00A777C1">
              <w:rPr>
                <w:b/>
                <w:bCs/>
                <w:sz w:val="20"/>
                <w:szCs w:val="20"/>
                <w:u w:val="single"/>
              </w:rPr>
              <w:t>Выполнять</w:t>
            </w:r>
            <w:r w:rsidRPr="00A777C1">
              <w:rPr>
                <w:bCs/>
                <w:sz w:val="20"/>
                <w:szCs w:val="20"/>
              </w:rPr>
              <w:t xml:space="preserve"> проекты по темам использования  </w:t>
            </w:r>
            <w:r w:rsidRPr="00A777C1">
              <w:rPr>
                <w:bCs/>
                <w:sz w:val="20"/>
                <w:szCs w:val="20"/>
              </w:rPr>
              <w:lastRenderedPageBreak/>
              <w:t xml:space="preserve">векторного метода при решении задач на вычисления и доказательства. </w:t>
            </w:r>
            <w:r w:rsidRPr="00A777C1">
              <w:rPr>
                <w:b/>
                <w:bCs/>
                <w:sz w:val="20"/>
                <w:szCs w:val="20"/>
                <w:u w:val="single"/>
              </w:rPr>
              <w:t>Использовать</w:t>
            </w:r>
            <w:r w:rsidRPr="00A777C1">
              <w:rPr>
                <w:bCs/>
                <w:sz w:val="20"/>
                <w:szCs w:val="20"/>
              </w:rPr>
              <w:t xml:space="preserve"> готовые компьютерные программы для поиска пути решения и иллюстрации решения задач.                                                                           </w:t>
            </w:r>
          </w:p>
        </w:tc>
        <w:tc>
          <w:tcPr>
            <w:tcW w:w="1303" w:type="dxa"/>
            <w:gridSpan w:val="3"/>
          </w:tcPr>
          <w:p w:rsidR="008D3F8B" w:rsidRPr="00A777C1" w:rsidRDefault="008D3F8B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lastRenderedPageBreak/>
              <w:t>Т-22</w:t>
            </w:r>
          </w:p>
        </w:tc>
        <w:tc>
          <w:tcPr>
            <w:tcW w:w="1189" w:type="dxa"/>
          </w:tcPr>
          <w:p w:rsidR="008D3F8B" w:rsidRPr="00A777C1" w:rsidRDefault="008D3F8B" w:rsidP="00A777C1">
            <w:pPr>
              <w:rPr>
                <w:sz w:val="20"/>
                <w:szCs w:val="20"/>
              </w:rPr>
            </w:pPr>
          </w:p>
        </w:tc>
      </w:tr>
      <w:tr w:rsidR="008D3F8B" w:rsidRPr="00A777C1" w:rsidTr="00A777C1">
        <w:tc>
          <w:tcPr>
            <w:tcW w:w="15506" w:type="dxa"/>
            <w:gridSpan w:val="16"/>
            <w:shd w:val="clear" w:color="auto" w:fill="D9D9D9" w:themeFill="background1" w:themeFillShade="D9"/>
          </w:tcPr>
          <w:p w:rsidR="008D3F8B" w:rsidRPr="00A777C1" w:rsidRDefault="008D3F8B" w:rsidP="00A777C1">
            <w:pPr>
              <w:rPr>
                <w:b/>
                <w:sz w:val="24"/>
                <w:szCs w:val="24"/>
              </w:rPr>
            </w:pPr>
            <w:r w:rsidRPr="00A777C1">
              <w:rPr>
                <w:b/>
                <w:sz w:val="24"/>
                <w:szCs w:val="24"/>
              </w:rPr>
              <w:lastRenderedPageBreak/>
              <w:t xml:space="preserve">Повторение курса 10 класса  ( </w:t>
            </w:r>
            <w:r w:rsidR="00172397" w:rsidRPr="00A777C1">
              <w:rPr>
                <w:b/>
                <w:sz w:val="24"/>
                <w:szCs w:val="24"/>
              </w:rPr>
              <w:t>1</w:t>
            </w:r>
            <w:r w:rsidR="00490B47" w:rsidRPr="00A777C1">
              <w:rPr>
                <w:b/>
                <w:sz w:val="24"/>
                <w:szCs w:val="24"/>
              </w:rPr>
              <w:t>2</w:t>
            </w:r>
            <w:r w:rsidRPr="00A777C1">
              <w:rPr>
                <w:b/>
                <w:sz w:val="24"/>
                <w:szCs w:val="24"/>
              </w:rPr>
              <w:t xml:space="preserve"> часов )</w:t>
            </w:r>
          </w:p>
          <w:p w:rsidR="008D3F8B" w:rsidRPr="00A777C1" w:rsidRDefault="008D3F8B" w:rsidP="00A777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4FC8" w:rsidRPr="00A777C1" w:rsidTr="00A777C1">
        <w:tc>
          <w:tcPr>
            <w:tcW w:w="15506" w:type="dxa"/>
            <w:gridSpan w:val="16"/>
            <w:shd w:val="clear" w:color="auto" w:fill="D9D9D9" w:themeFill="background1" w:themeFillShade="D9"/>
          </w:tcPr>
          <w:p w:rsidR="00564FC8" w:rsidRPr="00A777C1" w:rsidRDefault="00564FC8" w:rsidP="00A777C1">
            <w:pPr>
              <w:rPr>
                <w:sz w:val="20"/>
                <w:szCs w:val="20"/>
              </w:rPr>
            </w:pPr>
            <w:r w:rsidRPr="00A777C1">
              <w:rPr>
                <w:b/>
                <w:sz w:val="20"/>
                <w:szCs w:val="20"/>
              </w:rPr>
              <w:t>Регулятивные:</w:t>
            </w:r>
            <w:r w:rsidRPr="00A777C1">
              <w:rPr>
                <w:sz w:val="20"/>
                <w:szCs w:val="20"/>
              </w:rPr>
              <w:t xml:space="preserve"> учитывать правило в планировании и контроле способа решения, различать способ и результат действия.</w:t>
            </w:r>
          </w:p>
          <w:p w:rsidR="00564FC8" w:rsidRPr="00A777C1" w:rsidRDefault="00564FC8" w:rsidP="00A777C1">
            <w:pPr>
              <w:rPr>
                <w:sz w:val="20"/>
                <w:szCs w:val="20"/>
              </w:rPr>
            </w:pPr>
            <w:r w:rsidRPr="00A777C1">
              <w:rPr>
                <w:b/>
                <w:sz w:val="20"/>
                <w:szCs w:val="20"/>
              </w:rPr>
              <w:t>Познавательные:</w:t>
            </w:r>
            <w:r w:rsidRPr="00A777C1">
              <w:rPr>
                <w:sz w:val="20"/>
                <w:szCs w:val="20"/>
              </w:rPr>
              <w:t xml:space="preserve"> ориентироваться в разнообразии способов решения задач.</w:t>
            </w:r>
          </w:p>
          <w:p w:rsidR="00564FC8" w:rsidRPr="00A777C1" w:rsidRDefault="00564FC8" w:rsidP="00A777C1">
            <w:pPr>
              <w:rPr>
                <w:b/>
                <w:sz w:val="20"/>
                <w:szCs w:val="20"/>
              </w:rPr>
            </w:pPr>
            <w:r w:rsidRPr="00A777C1">
              <w:rPr>
                <w:b/>
                <w:sz w:val="20"/>
                <w:szCs w:val="20"/>
              </w:rPr>
              <w:t>Коммуникативные:</w:t>
            </w:r>
            <w:r w:rsidRPr="00A777C1">
              <w:rPr>
                <w:sz w:val="20"/>
                <w:szCs w:val="20"/>
              </w:rPr>
              <w:t xml:space="preserve"> учитывать разные мнения и стремиться к координации различных позиций в сотрудничестве, контролировать действия партнера</w:t>
            </w:r>
          </w:p>
        </w:tc>
      </w:tr>
      <w:tr w:rsidR="008D3F8B" w:rsidRPr="00A777C1" w:rsidTr="005A6265">
        <w:tc>
          <w:tcPr>
            <w:tcW w:w="709" w:type="dxa"/>
            <w:gridSpan w:val="3"/>
            <w:vMerge w:val="restart"/>
          </w:tcPr>
          <w:p w:rsidR="008D3F8B" w:rsidRPr="00A777C1" w:rsidRDefault="008D3F8B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57</w:t>
            </w:r>
            <w:r w:rsidR="00172397" w:rsidRPr="00A777C1">
              <w:rPr>
                <w:sz w:val="20"/>
                <w:szCs w:val="20"/>
              </w:rPr>
              <w:t>-58</w:t>
            </w:r>
          </w:p>
        </w:tc>
        <w:tc>
          <w:tcPr>
            <w:tcW w:w="2552" w:type="dxa"/>
            <w:gridSpan w:val="2"/>
            <w:vMerge w:val="restart"/>
          </w:tcPr>
          <w:p w:rsidR="008D3F8B" w:rsidRPr="00A777C1" w:rsidRDefault="008D3F8B" w:rsidP="00A777C1">
            <w:pPr>
              <w:rPr>
                <w:b/>
                <w:color w:val="000000"/>
                <w:sz w:val="20"/>
                <w:szCs w:val="20"/>
              </w:rPr>
            </w:pPr>
            <w:r w:rsidRPr="00A777C1">
              <w:rPr>
                <w:b/>
                <w:bCs/>
                <w:sz w:val="20"/>
                <w:szCs w:val="20"/>
              </w:rPr>
              <w:t>Аксиомы стереометрии и их следствия.</w:t>
            </w:r>
            <w:r w:rsidRPr="00A777C1">
              <w:rPr>
                <w:b/>
                <w:color w:val="000000"/>
                <w:sz w:val="20"/>
                <w:szCs w:val="20"/>
              </w:rPr>
              <w:t xml:space="preserve"> Параллельность прямых  и плоскостей</w:t>
            </w:r>
          </w:p>
        </w:tc>
        <w:tc>
          <w:tcPr>
            <w:tcW w:w="992" w:type="dxa"/>
            <w:gridSpan w:val="2"/>
            <w:vMerge w:val="restart"/>
          </w:tcPr>
          <w:p w:rsidR="008D3F8B" w:rsidRPr="00A777C1" w:rsidRDefault="008D3F8B" w:rsidP="00A777C1">
            <w:pPr>
              <w:jc w:val="center"/>
              <w:rPr>
                <w:bCs/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УПЗУ</w:t>
            </w:r>
          </w:p>
        </w:tc>
        <w:tc>
          <w:tcPr>
            <w:tcW w:w="3969" w:type="dxa"/>
            <w:gridSpan w:val="4"/>
            <w:vMerge w:val="restart"/>
          </w:tcPr>
          <w:p w:rsidR="008D3F8B" w:rsidRPr="00A777C1" w:rsidRDefault="008D3F8B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Отработка навыков применения аксиом стереометрии</w:t>
            </w:r>
          </w:p>
          <w:p w:rsidR="008D3F8B" w:rsidRPr="00A777C1" w:rsidRDefault="008D3F8B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rFonts w:cs="Times New Roman"/>
                <w:sz w:val="20"/>
                <w:szCs w:val="20"/>
              </w:rPr>
              <w:t>и их следствий при решении задач</w:t>
            </w:r>
          </w:p>
        </w:tc>
        <w:tc>
          <w:tcPr>
            <w:tcW w:w="4792" w:type="dxa"/>
            <w:vMerge w:val="restart"/>
          </w:tcPr>
          <w:p w:rsidR="008D3F8B" w:rsidRPr="00A777C1" w:rsidRDefault="008D3F8B" w:rsidP="00A777C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777C1">
              <w:rPr>
                <w:b/>
                <w:bCs/>
                <w:i/>
                <w:sz w:val="20"/>
                <w:szCs w:val="20"/>
              </w:rPr>
              <w:t xml:space="preserve">Знать: </w:t>
            </w:r>
            <w:r w:rsidRPr="00A777C1">
              <w:rPr>
                <w:bCs/>
                <w:sz w:val="20"/>
                <w:szCs w:val="20"/>
              </w:rPr>
              <w:t>основополагающие аксиомы стереометрии, признаки взаимного расположения прямых и плоскостей в пространстве, основные пространственные формы.</w:t>
            </w:r>
          </w:p>
          <w:p w:rsidR="008D3F8B" w:rsidRPr="00A777C1" w:rsidRDefault="008D3F8B" w:rsidP="00A777C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8D3F8B" w:rsidRPr="00A777C1" w:rsidRDefault="008D3F8B" w:rsidP="00A777C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77C1">
              <w:rPr>
                <w:b/>
                <w:bCs/>
                <w:i/>
                <w:sz w:val="20"/>
                <w:szCs w:val="20"/>
              </w:rPr>
              <w:t xml:space="preserve">Уметь: </w:t>
            </w:r>
            <w:r w:rsidRPr="00A777C1">
              <w:rPr>
                <w:bCs/>
                <w:sz w:val="20"/>
                <w:szCs w:val="20"/>
              </w:rPr>
              <w:t>решать планиметрические и простейшие стереометрические задачи на нахождение геометрических величин (длин, углов, площадей) и проводить доказательные рассуждения в ходе решения задач; систематизировать, анализировать и классифицировать информацию, использовать разнообразные  информационные источники (учебная и справочная литература) , иметь навыки поиска необходимой информации.</w:t>
            </w:r>
          </w:p>
        </w:tc>
        <w:tc>
          <w:tcPr>
            <w:tcW w:w="1303" w:type="dxa"/>
            <w:gridSpan w:val="3"/>
          </w:tcPr>
          <w:p w:rsidR="008D3F8B" w:rsidRPr="00A777C1" w:rsidRDefault="008D3F8B" w:rsidP="00A777C1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8D3F8B" w:rsidRPr="00A777C1" w:rsidRDefault="008D3F8B" w:rsidP="00A777C1">
            <w:pPr>
              <w:rPr>
                <w:sz w:val="20"/>
                <w:szCs w:val="20"/>
              </w:rPr>
            </w:pPr>
          </w:p>
        </w:tc>
      </w:tr>
      <w:tr w:rsidR="008D3F8B" w:rsidRPr="00A777C1" w:rsidTr="005A6265">
        <w:tc>
          <w:tcPr>
            <w:tcW w:w="709" w:type="dxa"/>
            <w:gridSpan w:val="3"/>
            <w:vMerge/>
          </w:tcPr>
          <w:p w:rsidR="008D3F8B" w:rsidRPr="00A777C1" w:rsidRDefault="008D3F8B" w:rsidP="00A777C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</w:tcPr>
          <w:p w:rsidR="008D3F8B" w:rsidRPr="00A777C1" w:rsidRDefault="008D3F8B" w:rsidP="00A777C1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8D3F8B" w:rsidRPr="00A777C1" w:rsidRDefault="008D3F8B" w:rsidP="00A777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vMerge/>
          </w:tcPr>
          <w:p w:rsidR="008D3F8B" w:rsidRPr="00A777C1" w:rsidRDefault="008D3F8B" w:rsidP="00A77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2" w:type="dxa"/>
            <w:vMerge/>
          </w:tcPr>
          <w:p w:rsidR="008D3F8B" w:rsidRPr="00A777C1" w:rsidRDefault="008D3F8B" w:rsidP="00A777C1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8D3F8B" w:rsidRPr="00A777C1" w:rsidRDefault="008D3F8B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УО</w:t>
            </w:r>
          </w:p>
          <w:p w:rsidR="008D3F8B" w:rsidRPr="00A777C1" w:rsidRDefault="008D3F8B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ФО</w:t>
            </w:r>
          </w:p>
          <w:p w:rsidR="008D3F8B" w:rsidRPr="00A777C1" w:rsidRDefault="008D3F8B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РП</w:t>
            </w:r>
          </w:p>
        </w:tc>
        <w:tc>
          <w:tcPr>
            <w:tcW w:w="1189" w:type="dxa"/>
          </w:tcPr>
          <w:p w:rsidR="008D3F8B" w:rsidRPr="00A777C1" w:rsidRDefault="008D3F8B" w:rsidP="00A777C1">
            <w:pPr>
              <w:rPr>
                <w:sz w:val="20"/>
                <w:szCs w:val="20"/>
              </w:rPr>
            </w:pPr>
          </w:p>
        </w:tc>
      </w:tr>
      <w:tr w:rsidR="008D3F8B" w:rsidRPr="00A777C1" w:rsidTr="005A6265">
        <w:tc>
          <w:tcPr>
            <w:tcW w:w="709" w:type="dxa"/>
            <w:gridSpan w:val="3"/>
          </w:tcPr>
          <w:p w:rsidR="008D3F8B" w:rsidRPr="00A777C1" w:rsidRDefault="008D3F8B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5</w:t>
            </w:r>
            <w:r w:rsidR="00172397" w:rsidRPr="00A777C1">
              <w:rPr>
                <w:sz w:val="20"/>
                <w:szCs w:val="20"/>
              </w:rPr>
              <w:t>9-60</w:t>
            </w:r>
          </w:p>
        </w:tc>
        <w:tc>
          <w:tcPr>
            <w:tcW w:w="2552" w:type="dxa"/>
            <w:gridSpan w:val="2"/>
          </w:tcPr>
          <w:p w:rsidR="008D3F8B" w:rsidRPr="00A777C1" w:rsidRDefault="008D3F8B" w:rsidP="00A777C1">
            <w:pPr>
              <w:rPr>
                <w:b/>
                <w:bCs/>
                <w:sz w:val="20"/>
                <w:szCs w:val="20"/>
              </w:rPr>
            </w:pPr>
            <w:r w:rsidRPr="00A777C1">
              <w:rPr>
                <w:b/>
                <w:bCs/>
                <w:color w:val="000000"/>
                <w:sz w:val="20"/>
                <w:szCs w:val="20"/>
              </w:rPr>
              <w:t>Перпендикулярность прямых и плоскостей</w:t>
            </w:r>
          </w:p>
        </w:tc>
        <w:tc>
          <w:tcPr>
            <w:tcW w:w="992" w:type="dxa"/>
            <w:gridSpan w:val="2"/>
          </w:tcPr>
          <w:p w:rsidR="008D3F8B" w:rsidRPr="00A777C1" w:rsidRDefault="008D3F8B" w:rsidP="00A777C1">
            <w:pPr>
              <w:rPr>
                <w:bCs/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УПЗУ</w:t>
            </w:r>
          </w:p>
        </w:tc>
        <w:tc>
          <w:tcPr>
            <w:tcW w:w="3969" w:type="dxa"/>
            <w:gridSpan w:val="4"/>
            <w:vMerge w:val="restart"/>
          </w:tcPr>
          <w:p w:rsidR="008D3F8B" w:rsidRPr="00A777C1" w:rsidRDefault="008D3F8B" w:rsidP="00A777C1">
            <w:pPr>
              <w:jc w:val="center"/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Параллельность прямых и плоскостей. Перпендикулярность прямой и плоскости.</w:t>
            </w:r>
          </w:p>
          <w:p w:rsidR="008D3F8B" w:rsidRPr="00A777C1" w:rsidRDefault="008D3F8B" w:rsidP="00A777C1">
            <w:pPr>
              <w:jc w:val="center"/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Угол между прямой и плоскостью. Многогранники.</w:t>
            </w:r>
          </w:p>
          <w:p w:rsidR="008D3F8B" w:rsidRPr="00A777C1" w:rsidRDefault="008D3F8B" w:rsidP="00A777C1">
            <w:pPr>
              <w:jc w:val="center"/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Площадь боковой и полной поверхности</w:t>
            </w:r>
          </w:p>
        </w:tc>
        <w:tc>
          <w:tcPr>
            <w:tcW w:w="4792" w:type="dxa"/>
            <w:vMerge/>
          </w:tcPr>
          <w:p w:rsidR="008D3F8B" w:rsidRPr="00A777C1" w:rsidRDefault="008D3F8B" w:rsidP="00A777C1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8D3F8B" w:rsidRPr="00A777C1" w:rsidRDefault="008D3F8B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 xml:space="preserve">ПДЗ </w:t>
            </w:r>
          </w:p>
          <w:p w:rsidR="008D3F8B" w:rsidRPr="00A777C1" w:rsidRDefault="008D3F8B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ФО</w:t>
            </w:r>
          </w:p>
          <w:p w:rsidR="008D3F8B" w:rsidRPr="00A777C1" w:rsidRDefault="008D3F8B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РД</w:t>
            </w:r>
          </w:p>
        </w:tc>
        <w:tc>
          <w:tcPr>
            <w:tcW w:w="1189" w:type="dxa"/>
          </w:tcPr>
          <w:p w:rsidR="008D3F8B" w:rsidRPr="00A777C1" w:rsidRDefault="008D3F8B" w:rsidP="00A777C1">
            <w:pPr>
              <w:rPr>
                <w:sz w:val="20"/>
                <w:szCs w:val="20"/>
              </w:rPr>
            </w:pPr>
          </w:p>
        </w:tc>
      </w:tr>
      <w:tr w:rsidR="00172397" w:rsidRPr="00A777C1" w:rsidTr="005A6265">
        <w:trPr>
          <w:trHeight w:val="100"/>
        </w:trPr>
        <w:tc>
          <w:tcPr>
            <w:tcW w:w="709" w:type="dxa"/>
            <w:gridSpan w:val="3"/>
          </w:tcPr>
          <w:p w:rsidR="00172397" w:rsidRPr="00A777C1" w:rsidRDefault="00172397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gridSpan w:val="2"/>
            <w:vMerge w:val="restart"/>
          </w:tcPr>
          <w:p w:rsidR="00172397" w:rsidRPr="00A777C1" w:rsidRDefault="00172397" w:rsidP="00A777C1">
            <w:pPr>
              <w:rPr>
                <w:b/>
                <w:sz w:val="20"/>
                <w:szCs w:val="20"/>
              </w:rPr>
            </w:pPr>
            <w:r w:rsidRPr="00A777C1">
              <w:rPr>
                <w:b/>
                <w:bCs/>
                <w:color w:val="000000"/>
                <w:sz w:val="20"/>
                <w:szCs w:val="20"/>
              </w:rPr>
              <w:t>Многогранники</w:t>
            </w:r>
          </w:p>
        </w:tc>
        <w:tc>
          <w:tcPr>
            <w:tcW w:w="992" w:type="dxa"/>
            <w:gridSpan w:val="2"/>
          </w:tcPr>
          <w:p w:rsidR="00172397" w:rsidRPr="00A777C1" w:rsidRDefault="00172397" w:rsidP="00A777C1">
            <w:pPr>
              <w:jc w:val="center"/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ИНМ</w:t>
            </w:r>
          </w:p>
          <w:p w:rsidR="00172397" w:rsidRPr="00A777C1" w:rsidRDefault="00172397" w:rsidP="00A777C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vMerge/>
          </w:tcPr>
          <w:p w:rsidR="00172397" w:rsidRPr="00A777C1" w:rsidRDefault="00172397" w:rsidP="00A777C1">
            <w:pPr>
              <w:rPr>
                <w:sz w:val="20"/>
                <w:szCs w:val="20"/>
              </w:rPr>
            </w:pPr>
          </w:p>
        </w:tc>
        <w:tc>
          <w:tcPr>
            <w:tcW w:w="4792" w:type="dxa"/>
            <w:vMerge/>
          </w:tcPr>
          <w:p w:rsidR="00172397" w:rsidRPr="00A777C1" w:rsidRDefault="00172397" w:rsidP="00A777C1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172397" w:rsidRPr="00A777C1" w:rsidRDefault="00172397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 xml:space="preserve">ПДЗ </w:t>
            </w:r>
          </w:p>
          <w:p w:rsidR="00172397" w:rsidRPr="00A777C1" w:rsidRDefault="00172397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ФО</w:t>
            </w:r>
          </w:p>
        </w:tc>
        <w:tc>
          <w:tcPr>
            <w:tcW w:w="1189" w:type="dxa"/>
            <w:vMerge w:val="restart"/>
          </w:tcPr>
          <w:p w:rsidR="00172397" w:rsidRPr="00A777C1" w:rsidRDefault="00172397" w:rsidP="00A777C1">
            <w:pPr>
              <w:rPr>
                <w:sz w:val="20"/>
                <w:szCs w:val="20"/>
              </w:rPr>
            </w:pPr>
          </w:p>
        </w:tc>
      </w:tr>
      <w:tr w:rsidR="00172397" w:rsidRPr="00A777C1" w:rsidTr="005A6265">
        <w:trPr>
          <w:trHeight w:val="536"/>
        </w:trPr>
        <w:tc>
          <w:tcPr>
            <w:tcW w:w="709" w:type="dxa"/>
            <w:gridSpan w:val="3"/>
          </w:tcPr>
          <w:p w:rsidR="00172397" w:rsidRPr="00A777C1" w:rsidRDefault="00172397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62</w:t>
            </w:r>
          </w:p>
        </w:tc>
        <w:tc>
          <w:tcPr>
            <w:tcW w:w="2552" w:type="dxa"/>
            <w:gridSpan w:val="2"/>
            <w:vMerge/>
          </w:tcPr>
          <w:p w:rsidR="00172397" w:rsidRPr="00A777C1" w:rsidRDefault="00172397" w:rsidP="00A777C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72397" w:rsidRPr="00A777C1" w:rsidRDefault="00172397" w:rsidP="00A777C1">
            <w:pPr>
              <w:jc w:val="center"/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ЗИМ</w:t>
            </w:r>
          </w:p>
          <w:p w:rsidR="00172397" w:rsidRPr="00A777C1" w:rsidRDefault="00172397" w:rsidP="00A777C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vMerge/>
          </w:tcPr>
          <w:p w:rsidR="00172397" w:rsidRPr="00A777C1" w:rsidRDefault="00172397" w:rsidP="00A777C1">
            <w:pPr>
              <w:rPr>
                <w:sz w:val="20"/>
                <w:szCs w:val="20"/>
              </w:rPr>
            </w:pPr>
          </w:p>
        </w:tc>
        <w:tc>
          <w:tcPr>
            <w:tcW w:w="4792" w:type="dxa"/>
            <w:vMerge/>
          </w:tcPr>
          <w:p w:rsidR="00172397" w:rsidRPr="00A777C1" w:rsidRDefault="00172397" w:rsidP="00A777C1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172397" w:rsidRPr="00A777C1" w:rsidRDefault="00172397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 xml:space="preserve">ПДЗ </w:t>
            </w:r>
          </w:p>
          <w:p w:rsidR="00172397" w:rsidRPr="00A777C1" w:rsidRDefault="00172397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ФО</w:t>
            </w:r>
          </w:p>
          <w:p w:rsidR="00172397" w:rsidRPr="00A777C1" w:rsidRDefault="00172397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РД</w:t>
            </w:r>
          </w:p>
        </w:tc>
        <w:tc>
          <w:tcPr>
            <w:tcW w:w="1189" w:type="dxa"/>
            <w:vMerge/>
          </w:tcPr>
          <w:p w:rsidR="00172397" w:rsidRPr="00A777C1" w:rsidRDefault="00172397" w:rsidP="00A777C1">
            <w:pPr>
              <w:rPr>
                <w:sz w:val="20"/>
                <w:szCs w:val="20"/>
              </w:rPr>
            </w:pPr>
          </w:p>
        </w:tc>
      </w:tr>
      <w:tr w:rsidR="00172397" w:rsidRPr="00A777C1" w:rsidTr="005A6265">
        <w:trPr>
          <w:trHeight w:val="100"/>
        </w:trPr>
        <w:tc>
          <w:tcPr>
            <w:tcW w:w="709" w:type="dxa"/>
            <w:gridSpan w:val="3"/>
          </w:tcPr>
          <w:p w:rsidR="00172397" w:rsidRPr="00A777C1" w:rsidRDefault="00172397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63</w:t>
            </w:r>
          </w:p>
        </w:tc>
        <w:tc>
          <w:tcPr>
            <w:tcW w:w="2552" w:type="dxa"/>
            <w:gridSpan w:val="2"/>
            <w:vMerge/>
          </w:tcPr>
          <w:p w:rsidR="00172397" w:rsidRPr="00A777C1" w:rsidRDefault="00172397" w:rsidP="00A777C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72397" w:rsidRPr="00A777C1" w:rsidRDefault="00172397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УПЗУ</w:t>
            </w:r>
          </w:p>
        </w:tc>
        <w:tc>
          <w:tcPr>
            <w:tcW w:w="3969" w:type="dxa"/>
            <w:gridSpan w:val="4"/>
            <w:vMerge/>
          </w:tcPr>
          <w:p w:rsidR="00172397" w:rsidRPr="00A777C1" w:rsidRDefault="00172397" w:rsidP="00A777C1">
            <w:pPr>
              <w:rPr>
                <w:sz w:val="20"/>
                <w:szCs w:val="20"/>
              </w:rPr>
            </w:pPr>
          </w:p>
        </w:tc>
        <w:tc>
          <w:tcPr>
            <w:tcW w:w="4792" w:type="dxa"/>
            <w:vMerge/>
          </w:tcPr>
          <w:p w:rsidR="00172397" w:rsidRPr="00A777C1" w:rsidRDefault="00172397" w:rsidP="00A777C1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172397" w:rsidRPr="00A777C1" w:rsidRDefault="00172397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Т-23</w:t>
            </w:r>
          </w:p>
        </w:tc>
        <w:tc>
          <w:tcPr>
            <w:tcW w:w="1189" w:type="dxa"/>
            <w:vMerge/>
          </w:tcPr>
          <w:p w:rsidR="00172397" w:rsidRPr="00A777C1" w:rsidRDefault="00172397" w:rsidP="00A777C1">
            <w:pPr>
              <w:rPr>
                <w:sz w:val="20"/>
                <w:szCs w:val="20"/>
              </w:rPr>
            </w:pPr>
          </w:p>
        </w:tc>
      </w:tr>
      <w:tr w:rsidR="00564FC8" w:rsidRPr="00A777C1" w:rsidTr="005A6265">
        <w:trPr>
          <w:trHeight w:val="100"/>
        </w:trPr>
        <w:tc>
          <w:tcPr>
            <w:tcW w:w="709" w:type="dxa"/>
            <w:gridSpan w:val="3"/>
          </w:tcPr>
          <w:p w:rsidR="00564FC8" w:rsidRPr="00A777C1" w:rsidRDefault="00564FC8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64</w:t>
            </w:r>
          </w:p>
        </w:tc>
        <w:tc>
          <w:tcPr>
            <w:tcW w:w="2552" w:type="dxa"/>
            <w:gridSpan w:val="2"/>
            <w:vMerge/>
          </w:tcPr>
          <w:p w:rsidR="00564FC8" w:rsidRPr="00A777C1" w:rsidRDefault="00564FC8" w:rsidP="00A777C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64FC8" w:rsidRPr="00A777C1" w:rsidRDefault="00564FC8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СЗУН</w:t>
            </w:r>
          </w:p>
        </w:tc>
        <w:tc>
          <w:tcPr>
            <w:tcW w:w="3969" w:type="dxa"/>
            <w:gridSpan w:val="4"/>
            <w:vMerge/>
          </w:tcPr>
          <w:p w:rsidR="00564FC8" w:rsidRPr="00A777C1" w:rsidRDefault="00564FC8" w:rsidP="00A777C1">
            <w:pPr>
              <w:rPr>
                <w:sz w:val="20"/>
                <w:szCs w:val="20"/>
              </w:rPr>
            </w:pPr>
          </w:p>
        </w:tc>
        <w:tc>
          <w:tcPr>
            <w:tcW w:w="4792" w:type="dxa"/>
            <w:vMerge/>
          </w:tcPr>
          <w:p w:rsidR="00564FC8" w:rsidRPr="00A777C1" w:rsidRDefault="00564FC8" w:rsidP="00A777C1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564FC8" w:rsidRPr="00A777C1" w:rsidRDefault="00564FC8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 xml:space="preserve">ПДЗ </w:t>
            </w:r>
          </w:p>
          <w:p w:rsidR="00564FC8" w:rsidRPr="00A777C1" w:rsidRDefault="00564FC8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ФО</w:t>
            </w:r>
          </w:p>
          <w:p w:rsidR="00564FC8" w:rsidRPr="00A777C1" w:rsidRDefault="00564FC8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РД</w:t>
            </w:r>
          </w:p>
        </w:tc>
        <w:tc>
          <w:tcPr>
            <w:tcW w:w="1189" w:type="dxa"/>
          </w:tcPr>
          <w:p w:rsidR="00564FC8" w:rsidRPr="00A777C1" w:rsidRDefault="00564FC8" w:rsidP="00A777C1">
            <w:pPr>
              <w:rPr>
                <w:sz w:val="20"/>
                <w:szCs w:val="20"/>
              </w:rPr>
            </w:pPr>
          </w:p>
        </w:tc>
      </w:tr>
      <w:tr w:rsidR="00564FC8" w:rsidRPr="00A777C1" w:rsidTr="005A6265">
        <w:trPr>
          <w:trHeight w:val="100"/>
        </w:trPr>
        <w:tc>
          <w:tcPr>
            <w:tcW w:w="709" w:type="dxa"/>
            <w:gridSpan w:val="3"/>
          </w:tcPr>
          <w:p w:rsidR="00564FC8" w:rsidRPr="00A777C1" w:rsidRDefault="00564FC8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65-66</w:t>
            </w:r>
          </w:p>
        </w:tc>
        <w:tc>
          <w:tcPr>
            <w:tcW w:w="2552" w:type="dxa"/>
            <w:gridSpan w:val="2"/>
          </w:tcPr>
          <w:p w:rsidR="00564FC8" w:rsidRPr="00A777C1" w:rsidRDefault="00564FC8" w:rsidP="00A777C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77C1">
              <w:rPr>
                <w:b/>
                <w:sz w:val="20"/>
                <w:szCs w:val="20"/>
              </w:rPr>
              <w:t>Векторы и метод координат в пространстве.</w:t>
            </w:r>
          </w:p>
        </w:tc>
        <w:tc>
          <w:tcPr>
            <w:tcW w:w="992" w:type="dxa"/>
            <w:gridSpan w:val="2"/>
          </w:tcPr>
          <w:p w:rsidR="00564FC8" w:rsidRPr="00A777C1" w:rsidRDefault="00564FC8" w:rsidP="00A777C1">
            <w:pPr>
              <w:jc w:val="center"/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ИНМ</w:t>
            </w:r>
          </w:p>
          <w:p w:rsidR="00564FC8" w:rsidRPr="00A777C1" w:rsidRDefault="00564FC8" w:rsidP="00A777C1">
            <w:pPr>
              <w:jc w:val="center"/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ЗИМ</w:t>
            </w:r>
          </w:p>
          <w:p w:rsidR="00564FC8" w:rsidRPr="00A777C1" w:rsidRDefault="00564FC8" w:rsidP="00A777C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vMerge/>
          </w:tcPr>
          <w:p w:rsidR="00564FC8" w:rsidRPr="00A777C1" w:rsidRDefault="00564FC8" w:rsidP="00A777C1">
            <w:pPr>
              <w:rPr>
                <w:sz w:val="20"/>
                <w:szCs w:val="20"/>
              </w:rPr>
            </w:pPr>
          </w:p>
        </w:tc>
        <w:tc>
          <w:tcPr>
            <w:tcW w:w="4792" w:type="dxa"/>
            <w:vMerge/>
          </w:tcPr>
          <w:p w:rsidR="00564FC8" w:rsidRPr="00A777C1" w:rsidRDefault="00564FC8" w:rsidP="00A777C1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564FC8" w:rsidRPr="00A777C1" w:rsidRDefault="00564FC8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 xml:space="preserve">ПДЗ </w:t>
            </w:r>
          </w:p>
          <w:p w:rsidR="00564FC8" w:rsidRPr="00A777C1" w:rsidRDefault="00564FC8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ФО</w:t>
            </w:r>
          </w:p>
        </w:tc>
        <w:tc>
          <w:tcPr>
            <w:tcW w:w="1189" w:type="dxa"/>
          </w:tcPr>
          <w:p w:rsidR="00564FC8" w:rsidRPr="00A777C1" w:rsidRDefault="00564FC8" w:rsidP="00A777C1">
            <w:pPr>
              <w:rPr>
                <w:sz w:val="20"/>
                <w:szCs w:val="20"/>
              </w:rPr>
            </w:pPr>
          </w:p>
        </w:tc>
      </w:tr>
      <w:tr w:rsidR="00172397" w:rsidRPr="00A777C1" w:rsidTr="005A6265">
        <w:tc>
          <w:tcPr>
            <w:tcW w:w="709" w:type="dxa"/>
            <w:gridSpan w:val="3"/>
          </w:tcPr>
          <w:p w:rsidR="00172397" w:rsidRPr="00A777C1" w:rsidRDefault="00172397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67-68</w:t>
            </w:r>
          </w:p>
        </w:tc>
        <w:tc>
          <w:tcPr>
            <w:tcW w:w="2552" w:type="dxa"/>
            <w:gridSpan w:val="2"/>
          </w:tcPr>
          <w:p w:rsidR="00172397" w:rsidRPr="00A777C1" w:rsidRDefault="00172397" w:rsidP="00A777C1">
            <w:pPr>
              <w:rPr>
                <w:sz w:val="20"/>
                <w:szCs w:val="20"/>
              </w:rPr>
            </w:pPr>
            <w:r w:rsidRPr="00A777C1">
              <w:rPr>
                <w:b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992" w:type="dxa"/>
            <w:gridSpan w:val="2"/>
          </w:tcPr>
          <w:p w:rsidR="00172397" w:rsidRPr="00A777C1" w:rsidRDefault="00172397" w:rsidP="00A777C1">
            <w:pPr>
              <w:jc w:val="center"/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ЗИМ</w:t>
            </w:r>
          </w:p>
          <w:p w:rsidR="00172397" w:rsidRPr="00A777C1" w:rsidRDefault="00172397" w:rsidP="00A777C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vMerge/>
          </w:tcPr>
          <w:p w:rsidR="00172397" w:rsidRPr="00A777C1" w:rsidRDefault="00172397" w:rsidP="00A777C1">
            <w:pPr>
              <w:rPr>
                <w:sz w:val="20"/>
                <w:szCs w:val="20"/>
              </w:rPr>
            </w:pPr>
          </w:p>
        </w:tc>
        <w:tc>
          <w:tcPr>
            <w:tcW w:w="4792" w:type="dxa"/>
            <w:vMerge/>
          </w:tcPr>
          <w:p w:rsidR="00172397" w:rsidRPr="00A777C1" w:rsidRDefault="00172397" w:rsidP="00A777C1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gridSpan w:val="3"/>
          </w:tcPr>
          <w:p w:rsidR="00172397" w:rsidRPr="00A777C1" w:rsidRDefault="00172397" w:rsidP="00A777C1">
            <w:pPr>
              <w:rPr>
                <w:sz w:val="20"/>
                <w:szCs w:val="20"/>
              </w:rPr>
            </w:pPr>
            <w:r w:rsidRPr="00A777C1">
              <w:rPr>
                <w:sz w:val="20"/>
                <w:szCs w:val="20"/>
              </w:rPr>
              <w:t>ИКР</w:t>
            </w:r>
          </w:p>
        </w:tc>
        <w:tc>
          <w:tcPr>
            <w:tcW w:w="1189" w:type="dxa"/>
          </w:tcPr>
          <w:p w:rsidR="00172397" w:rsidRPr="00A777C1" w:rsidRDefault="00172397" w:rsidP="00A777C1">
            <w:pPr>
              <w:rPr>
                <w:sz w:val="20"/>
                <w:szCs w:val="20"/>
              </w:rPr>
            </w:pPr>
          </w:p>
        </w:tc>
      </w:tr>
    </w:tbl>
    <w:p w:rsidR="001A4F4F" w:rsidRPr="00A777C1" w:rsidRDefault="001A4F4F" w:rsidP="00A777C1">
      <w:pPr>
        <w:spacing w:line="240" w:lineRule="auto"/>
        <w:rPr>
          <w:sz w:val="20"/>
          <w:szCs w:val="20"/>
        </w:rPr>
      </w:pPr>
    </w:p>
    <w:sectPr w:rsidR="001A4F4F" w:rsidRPr="00A777C1" w:rsidSect="005A62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F59" w:rsidRDefault="00A56F59" w:rsidP="006F463C">
      <w:pPr>
        <w:spacing w:after="0" w:line="240" w:lineRule="auto"/>
      </w:pPr>
      <w:r>
        <w:separator/>
      </w:r>
    </w:p>
  </w:endnote>
  <w:endnote w:type="continuationSeparator" w:id="1">
    <w:p w:rsidR="00A56F59" w:rsidRDefault="00A56F59" w:rsidP="006F4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6807"/>
      <w:docPartObj>
        <w:docPartGallery w:val="Page Numbers (Bottom of Page)"/>
        <w:docPartUnique/>
      </w:docPartObj>
    </w:sdtPr>
    <w:sdtContent>
      <w:p w:rsidR="00490B47" w:rsidRDefault="00887F52">
        <w:pPr>
          <w:pStyle w:val="a6"/>
          <w:jc w:val="center"/>
        </w:pPr>
        <w:fldSimple w:instr=" PAGE   \* MERGEFORMAT ">
          <w:r w:rsidR="00CB7284">
            <w:rPr>
              <w:noProof/>
            </w:rPr>
            <w:t>1</w:t>
          </w:r>
        </w:fldSimple>
      </w:p>
    </w:sdtContent>
  </w:sdt>
  <w:p w:rsidR="00490B47" w:rsidRDefault="00490B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F59" w:rsidRDefault="00A56F59" w:rsidP="006F463C">
      <w:pPr>
        <w:spacing w:after="0" w:line="240" w:lineRule="auto"/>
      </w:pPr>
      <w:r>
        <w:separator/>
      </w:r>
    </w:p>
  </w:footnote>
  <w:footnote w:type="continuationSeparator" w:id="1">
    <w:p w:rsidR="00A56F59" w:rsidRDefault="00A56F59" w:rsidP="006F4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D"/>
    <w:multiLevelType w:val="singleLevel"/>
    <w:tmpl w:val="0000000D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C9A2863"/>
    <w:multiLevelType w:val="hybridMultilevel"/>
    <w:tmpl w:val="44363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E04DF"/>
    <w:multiLevelType w:val="multilevel"/>
    <w:tmpl w:val="2EEC9072"/>
    <w:lvl w:ilvl="0">
      <w:start w:val="1"/>
      <w:numFmt w:val="decimal"/>
      <w:lvlText w:val="2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DC5AAF"/>
    <w:multiLevelType w:val="hybridMultilevel"/>
    <w:tmpl w:val="4AA04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E1A0F"/>
    <w:multiLevelType w:val="hybridMultilevel"/>
    <w:tmpl w:val="B4D27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32211"/>
    <w:multiLevelType w:val="hybridMultilevel"/>
    <w:tmpl w:val="3DA66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F653D6"/>
    <w:multiLevelType w:val="multilevel"/>
    <w:tmpl w:val="DD4C55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>
    <w:nsid w:val="3D4B35BB"/>
    <w:multiLevelType w:val="hybridMultilevel"/>
    <w:tmpl w:val="27B84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FB6CF6"/>
    <w:multiLevelType w:val="multilevel"/>
    <w:tmpl w:val="BD8ADADA"/>
    <w:lvl w:ilvl="0">
      <w:start w:val="1"/>
      <w:numFmt w:val="decimal"/>
      <w:lvlText w:val="6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2E5F5B"/>
    <w:multiLevelType w:val="multilevel"/>
    <w:tmpl w:val="D58A8836"/>
    <w:lvl w:ilvl="0">
      <w:start w:val="1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B71C0B"/>
    <w:multiLevelType w:val="hybridMultilevel"/>
    <w:tmpl w:val="14A67CF0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4">
    <w:nsid w:val="4C19277F"/>
    <w:multiLevelType w:val="multilevel"/>
    <w:tmpl w:val="E03CDB82"/>
    <w:lvl w:ilvl="0">
      <w:start w:val="1"/>
      <w:numFmt w:val="decimal"/>
      <w:lvlText w:val="5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C4769D"/>
    <w:multiLevelType w:val="hybridMultilevel"/>
    <w:tmpl w:val="55FAE6CC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6">
    <w:nsid w:val="5214078F"/>
    <w:multiLevelType w:val="hybridMultilevel"/>
    <w:tmpl w:val="A7F28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DD29C2"/>
    <w:multiLevelType w:val="hybridMultilevel"/>
    <w:tmpl w:val="7D78D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FB4A10"/>
    <w:multiLevelType w:val="multilevel"/>
    <w:tmpl w:val="3984D89C"/>
    <w:lvl w:ilvl="0">
      <w:start w:val="1"/>
      <w:numFmt w:val="decimal"/>
      <w:lvlText w:val="3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7A07713"/>
    <w:multiLevelType w:val="hybridMultilevel"/>
    <w:tmpl w:val="AE5EF2C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9"/>
  </w:num>
  <w:num w:numId="4">
    <w:abstractNumId w:val="13"/>
  </w:num>
  <w:num w:numId="5">
    <w:abstractNumId w:val="4"/>
  </w:num>
  <w:num w:numId="6">
    <w:abstractNumId w:val="15"/>
  </w:num>
  <w:num w:numId="7">
    <w:abstractNumId w:val="12"/>
  </w:num>
  <w:num w:numId="8">
    <w:abstractNumId w:val="5"/>
  </w:num>
  <w:num w:numId="9">
    <w:abstractNumId w:val="18"/>
  </w:num>
  <w:num w:numId="10">
    <w:abstractNumId w:val="14"/>
  </w:num>
  <w:num w:numId="11">
    <w:abstractNumId w:val="11"/>
  </w:num>
  <w:num w:numId="12">
    <w:abstractNumId w:val="7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8"/>
  </w:num>
  <w:num w:numId="17">
    <w:abstractNumId w:val="16"/>
  </w:num>
  <w:num w:numId="18">
    <w:abstractNumId w:val="0"/>
  </w:num>
  <w:num w:numId="19">
    <w:abstractNumId w:val="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1CC0"/>
    <w:rsid w:val="00005E3E"/>
    <w:rsid w:val="000153B5"/>
    <w:rsid w:val="000354F4"/>
    <w:rsid w:val="000E2952"/>
    <w:rsid w:val="000E7CCC"/>
    <w:rsid w:val="000F0323"/>
    <w:rsid w:val="00172397"/>
    <w:rsid w:val="0019076E"/>
    <w:rsid w:val="001A4F4F"/>
    <w:rsid w:val="001B04E2"/>
    <w:rsid w:val="001C6CE7"/>
    <w:rsid w:val="001F1328"/>
    <w:rsid w:val="002128F5"/>
    <w:rsid w:val="002804E0"/>
    <w:rsid w:val="00294BB4"/>
    <w:rsid w:val="002A2B82"/>
    <w:rsid w:val="002A3D0E"/>
    <w:rsid w:val="002C7648"/>
    <w:rsid w:val="002D3EC0"/>
    <w:rsid w:val="002E1E93"/>
    <w:rsid w:val="002E2EF6"/>
    <w:rsid w:val="00407F6F"/>
    <w:rsid w:val="0044212E"/>
    <w:rsid w:val="00451304"/>
    <w:rsid w:val="0046261B"/>
    <w:rsid w:val="00465570"/>
    <w:rsid w:val="00490B47"/>
    <w:rsid w:val="00491684"/>
    <w:rsid w:val="0049667C"/>
    <w:rsid w:val="00501CC0"/>
    <w:rsid w:val="00502380"/>
    <w:rsid w:val="005107A0"/>
    <w:rsid w:val="00522120"/>
    <w:rsid w:val="00564FC8"/>
    <w:rsid w:val="0057050C"/>
    <w:rsid w:val="005739A1"/>
    <w:rsid w:val="005A6265"/>
    <w:rsid w:val="005D0C5A"/>
    <w:rsid w:val="005E2E01"/>
    <w:rsid w:val="0060384A"/>
    <w:rsid w:val="00603FC7"/>
    <w:rsid w:val="006225F8"/>
    <w:rsid w:val="00650B7E"/>
    <w:rsid w:val="00651E7E"/>
    <w:rsid w:val="006603C3"/>
    <w:rsid w:val="00672562"/>
    <w:rsid w:val="00696F2D"/>
    <w:rsid w:val="006F463C"/>
    <w:rsid w:val="00736FF0"/>
    <w:rsid w:val="007A3E42"/>
    <w:rsid w:val="007B2EDA"/>
    <w:rsid w:val="007D2136"/>
    <w:rsid w:val="007E452C"/>
    <w:rsid w:val="007F2F02"/>
    <w:rsid w:val="00800D9E"/>
    <w:rsid w:val="008710BF"/>
    <w:rsid w:val="00887F52"/>
    <w:rsid w:val="008D3F8B"/>
    <w:rsid w:val="00917F6F"/>
    <w:rsid w:val="009479DE"/>
    <w:rsid w:val="00947FFC"/>
    <w:rsid w:val="0096398F"/>
    <w:rsid w:val="00964219"/>
    <w:rsid w:val="00964F88"/>
    <w:rsid w:val="009829A1"/>
    <w:rsid w:val="00982AA5"/>
    <w:rsid w:val="009E0987"/>
    <w:rsid w:val="00A12207"/>
    <w:rsid w:val="00A30037"/>
    <w:rsid w:val="00A56F59"/>
    <w:rsid w:val="00A777C1"/>
    <w:rsid w:val="00A90944"/>
    <w:rsid w:val="00AD236D"/>
    <w:rsid w:val="00AE63B0"/>
    <w:rsid w:val="00AF03C8"/>
    <w:rsid w:val="00B50543"/>
    <w:rsid w:val="00BE3B9A"/>
    <w:rsid w:val="00C009B2"/>
    <w:rsid w:val="00CB7284"/>
    <w:rsid w:val="00CE434B"/>
    <w:rsid w:val="00D07074"/>
    <w:rsid w:val="00D226A0"/>
    <w:rsid w:val="00D31191"/>
    <w:rsid w:val="00D529D7"/>
    <w:rsid w:val="00D66BBE"/>
    <w:rsid w:val="00DF4880"/>
    <w:rsid w:val="00E53215"/>
    <w:rsid w:val="00E96AB1"/>
    <w:rsid w:val="00ED2196"/>
    <w:rsid w:val="00EE3796"/>
    <w:rsid w:val="00F53E2F"/>
    <w:rsid w:val="00F54EBD"/>
    <w:rsid w:val="00FC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4F"/>
  </w:style>
  <w:style w:type="paragraph" w:styleId="3">
    <w:name w:val="heading 3"/>
    <w:basedOn w:val="a"/>
    <w:next w:val="a"/>
    <w:link w:val="30"/>
    <w:qFormat/>
    <w:rsid w:val="00ED21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B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B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B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ED2196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Default">
    <w:name w:val="Default"/>
    <w:rsid w:val="00ED21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F4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463C"/>
  </w:style>
  <w:style w:type="paragraph" w:styleId="a6">
    <w:name w:val="footer"/>
    <w:basedOn w:val="a"/>
    <w:link w:val="a7"/>
    <w:uiPriority w:val="99"/>
    <w:unhideWhenUsed/>
    <w:rsid w:val="006F4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463C"/>
  </w:style>
  <w:style w:type="character" w:customStyle="1" w:styleId="a8">
    <w:name w:val="Основной текст Знак"/>
    <w:basedOn w:val="a0"/>
    <w:link w:val="a9"/>
    <w:rsid w:val="006F463C"/>
    <w:rPr>
      <w:rFonts w:ascii="Times New Roman" w:eastAsia="Times New Roman" w:hAnsi="Times New Roman" w:cs="Times New Roman"/>
      <w:b/>
      <w:bCs/>
      <w:noProof/>
      <w:sz w:val="28"/>
      <w:szCs w:val="24"/>
      <w:lang w:eastAsia="zh-SG"/>
    </w:rPr>
  </w:style>
  <w:style w:type="paragraph" w:styleId="a9">
    <w:name w:val="Body Text"/>
    <w:basedOn w:val="a"/>
    <w:link w:val="a8"/>
    <w:rsid w:val="006F46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8"/>
      <w:szCs w:val="24"/>
      <w:lang w:eastAsia="zh-SG"/>
    </w:rPr>
  </w:style>
  <w:style w:type="character" w:customStyle="1" w:styleId="1">
    <w:name w:val="Основной текст Знак1"/>
    <w:basedOn w:val="a0"/>
    <w:link w:val="a9"/>
    <w:uiPriority w:val="99"/>
    <w:semiHidden/>
    <w:rsid w:val="006F463C"/>
  </w:style>
  <w:style w:type="character" w:customStyle="1" w:styleId="60">
    <w:name w:val="Заголовок 6 Знак"/>
    <w:basedOn w:val="a0"/>
    <w:link w:val="6"/>
    <w:uiPriority w:val="9"/>
    <w:semiHidden/>
    <w:rsid w:val="00490B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0B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0B4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490B4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90B47"/>
  </w:style>
  <w:style w:type="paragraph" w:styleId="2">
    <w:name w:val="Body Text Indent 2"/>
    <w:basedOn w:val="a"/>
    <w:link w:val="20"/>
    <w:uiPriority w:val="99"/>
    <w:semiHidden/>
    <w:unhideWhenUsed/>
    <w:rsid w:val="00490B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90B47"/>
  </w:style>
  <w:style w:type="character" w:customStyle="1" w:styleId="ac">
    <w:name w:val="Основной текст_"/>
    <w:basedOn w:val="a0"/>
    <w:link w:val="10"/>
    <w:rsid w:val="00490B4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c"/>
    <w:rsid w:val="00490B47"/>
    <w:pPr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d">
    <w:name w:val="Normal (Web)"/>
    <w:basedOn w:val="a"/>
    <w:uiPriority w:val="99"/>
    <w:unhideWhenUsed/>
    <w:rsid w:val="00490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qFormat/>
    <w:rsid w:val="00490B47"/>
    <w:pPr>
      <w:ind w:left="720"/>
      <w:contextualSpacing/>
    </w:pPr>
  </w:style>
  <w:style w:type="character" w:customStyle="1" w:styleId="81">
    <w:name w:val="Основной текст (8)"/>
    <w:basedOn w:val="a0"/>
    <w:rsid w:val="00490B4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FFFFFF"/>
      <w:spacing w:val="0"/>
      <w:sz w:val="19"/>
      <w:szCs w:val="19"/>
    </w:rPr>
  </w:style>
  <w:style w:type="character" w:customStyle="1" w:styleId="18">
    <w:name w:val="Основной текст (18)_"/>
    <w:basedOn w:val="a0"/>
    <w:link w:val="180"/>
    <w:rsid w:val="00490B4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895pt">
    <w:name w:val="Основной текст (18) + 9;5 pt;Полужирный;Курсив"/>
    <w:basedOn w:val="18"/>
    <w:rsid w:val="00490B47"/>
    <w:rPr>
      <w:b/>
      <w:bCs/>
      <w:i/>
      <w:iCs/>
      <w:sz w:val="19"/>
      <w:szCs w:val="19"/>
    </w:rPr>
  </w:style>
  <w:style w:type="character" w:customStyle="1" w:styleId="19">
    <w:name w:val="Основной текст (19)_"/>
    <w:basedOn w:val="a0"/>
    <w:link w:val="190"/>
    <w:rsid w:val="00490B4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81">
    <w:name w:val="Основной текст (18) + Курсив"/>
    <w:basedOn w:val="18"/>
    <w:rsid w:val="00490B47"/>
    <w:rPr>
      <w:i/>
      <w:iCs/>
    </w:rPr>
  </w:style>
  <w:style w:type="paragraph" w:customStyle="1" w:styleId="180">
    <w:name w:val="Основной текст (18)"/>
    <w:basedOn w:val="a"/>
    <w:link w:val="18"/>
    <w:rsid w:val="00490B47"/>
    <w:pPr>
      <w:shd w:val="clear" w:color="auto" w:fill="FFFFFF"/>
      <w:spacing w:before="180" w:after="0" w:line="21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90">
    <w:name w:val="Основной текст (19)"/>
    <w:basedOn w:val="a"/>
    <w:link w:val="19"/>
    <w:rsid w:val="00490B47"/>
    <w:pPr>
      <w:shd w:val="clear" w:color="auto" w:fill="FFFFFF"/>
      <w:spacing w:after="0" w:line="211" w:lineRule="exact"/>
      <w:ind w:firstLine="340"/>
      <w:jc w:val="both"/>
    </w:pPr>
    <w:rPr>
      <w:rFonts w:ascii="Times New Roman" w:eastAsia="Times New Roman" w:hAnsi="Times New Roman" w:cs="Times New Roman"/>
    </w:rPr>
  </w:style>
  <w:style w:type="character" w:styleId="af">
    <w:name w:val="Strong"/>
    <w:basedOn w:val="a0"/>
    <w:uiPriority w:val="22"/>
    <w:qFormat/>
    <w:rsid w:val="00490B47"/>
    <w:rPr>
      <w:b/>
      <w:bCs/>
    </w:rPr>
  </w:style>
  <w:style w:type="character" w:styleId="af0">
    <w:name w:val="Emphasis"/>
    <w:basedOn w:val="a0"/>
    <w:uiPriority w:val="20"/>
    <w:qFormat/>
    <w:rsid w:val="00490B47"/>
    <w:rPr>
      <w:i/>
      <w:iCs/>
    </w:rPr>
  </w:style>
  <w:style w:type="character" w:customStyle="1" w:styleId="15">
    <w:name w:val="Основной текст (15)_"/>
    <w:basedOn w:val="a0"/>
    <w:link w:val="150"/>
    <w:rsid w:val="00490B47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character" w:customStyle="1" w:styleId="18115pt">
    <w:name w:val="Основной текст (18) + 11;5 pt;Полужирный"/>
    <w:basedOn w:val="18"/>
    <w:rsid w:val="00490B47"/>
    <w:rPr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150">
    <w:name w:val="Основной текст (15)"/>
    <w:basedOn w:val="a"/>
    <w:link w:val="15"/>
    <w:rsid w:val="00490B47"/>
    <w:pPr>
      <w:shd w:val="clear" w:color="auto" w:fill="FFFFFF"/>
      <w:spacing w:before="180" w:after="0" w:line="240" w:lineRule="exact"/>
      <w:jc w:val="center"/>
    </w:pPr>
    <w:rPr>
      <w:rFonts w:ascii="Lucida Sans Unicode" w:eastAsia="Lucida Sans Unicode" w:hAnsi="Lucida Sans Unicode" w:cs="Lucida Sans Unicode"/>
      <w:sz w:val="17"/>
      <w:szCs w:val="17"/>
    </w:rPr>
  </w:style>
  <w:style w:type="character" w:customStyle="1" w:styleId="11">
    <w:name w:val="Основной текст (11)_"/>
    <w:basedOn w:val="a0"/>
    <w:link w:val="110"/>
    <w:rsid w:val="00490B4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490B47"/>
    <w:pPr>
      <w:shd w:val="clear" w:color="auto" w:fill="FFFFFF"/>
      <w:spacing w:after="60" w:line="211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71">
    <w:name w:val="Основной текст (7)_"/>
    <w:basedOn w:val="a0"/>
    <w:link w:val="72"/>
    <w:rsid w:val="00490B47"/>
    <w:rPr>
      <w:rFonts w:ascii="Lucida Sans Unicode" w:eastAsia="Lucida Sans Unicode" w:hAnsi="Lucida Sans Unicode" w:cs="Lucida Sans Unicode"/>
      <w:sz w:val="25"/>
      <w:szCs w:val="25"/>
      <w:shd w:val="clear" w:color="auto" w:fill="FFFFFF"/>
    </w:rPr>
  </w:style>
  <w:style w:type="character" w:customStyle="1" w:styleId="TimesNewRoman95pt">
    <w:name w:val="Основной текст + Times New Roman;9;5 pt;Полужирный;Курсив"/>
    <w:basedOn w:val="ac"/>
    <w:rsid w:val="00490B47"/>
    <w:rPr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26">
    <w:name w:val="Основной текст (26)_"/>
    <w:basedOn w:val="a0"/>
    <w:link w:val="260"/>
    <w:rsid w:val="00490B47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490B47"/>
    <w:pPr>
      <w:shd w:val="clear" w:color="auto" w:fill="FFFFFF"/>
      <w:spacing w:before="300" w:after="0" w:line="322" w:lineRule="exact"/>
    </w:pPr>
    <w:rPr>
      <w:rFonts w:ascii="Lucida Sans Unicode" w:eastAsia="Lucida Sans Unicode" w:hAnsi="Lucida Sans Unicode" w:cs="Lucida Sans Unicode"/>
      <w:sz w:val="25"/>
      <w:szCs w:val="25"/>
    </w:rPr>
  </w:style>
  <w:style w:type="paragraph" w:customStyle="1" w:styleId="73">
    <w:name w:val="Основной текст7"/>
    <w:basedOn w:val="a"/>
    <w:rsid w:val="00490B47"/>
    <w:pPr>
      <w:shd w:val="clear" w:color="auto" w:fill="FFFFFF"/>
      <w:spacing w:after="120" w:line="0" w:lineRule="atLeast"/>
    </w:pPr>
    <w:rPr>
      <w:rFonts w:ascii="Lucida Sans Unicode" w:eastAsia="Lucida Sans Unicode" w:hAnsi="Lucida Sans Unicode" w:cs="Lucida Sans Unicode"/>
      <w:color w:val="000000"/>
      <w:sz w:val="17"/>
      <w:szCs w:val="17"/>
      <w:lang w:eastAsia="ru-RU"/>
    </w:rPr>
  </w:style>
  <w:style w:type="paragraph" w:customStyle="1" w:styleId="260">
    <w:name w:val="Основной текст (26)"/>
    <w:basedOn w:val="a"/>
    <w:link w:val="26"/>
    <w:rsid w:val="00490B47"/>
    <w:pPr>
      <w:shd w:val="clear" w:color="auto" w:fill="FFFFFF"/>
      <w:spacing w:after="120" w:line="0" w:lineRule="atLeast"/>
    </w:pPr>
    <w:rPr>
      <w:rFonts w:ascii="Tahoma" w:eastAsia="Tahoma" w:hAnsi="Tahoma" w:cs="Tahoma"/>
      <w:sz w:val="15"/>
      <w:szCs w:val="15"/>
    </w:rPr>
  </w:style>
  <w:style w:type="paragraph" w:styleId="af1">
    <w:name w:val="No Spacing"/>
    <w:qFormat/>
    <w:rsid w:val="00490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№3_"/>
    <w:basedOn w:val="a0"/>
    <w:link w:val="32"/>
    <w:rsid w:val="00CB728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f2">
    <w:name w:val="Основной текст + Полужирный;Курсив"/>
    <w:basedOn w:val="ac"/>
    <w:rsid w:val="00CB7284"/>
    <w:rPr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32">
    <w:name w:val="Заголовок №3"/>
    <w:basedOn w:val="a"/>
    <w:link w:val="31"/>
    <w:rsid w:val="00CB7284"/>
    <w:pPr>
      <w:widowControl w:val="0"/>
      <w:shd w:val="clear" w:color="auto" w:fill="FFFFFF"/>
      <w:spacing w:after="0" w:line="2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08C21-FD31-4081-A02F-3AC3BBB59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21</Pages>
  <Words>7261</Words>
  <Characters>41391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33</cp:revision>
  <dcterms:created xsi:type="dcterms:W3CDTF">2014-08-19T13:54:00Z</dcterms:created>
  <dcterms:modified xsi:type="dcterms:W3CDTF">2014-11-23T11:08:00Z</dcterms:modified>
</cp:coreProperties>
</file>