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01" w:rsidRPr="00720001" w:rsidRDefault="00720001" w:rsidP="0034742E">
      <w:pPr>
        <w:rPr>
          <w:b/>
          <w:color w:val="000000"/>
          <w:sz w:val="28"/>
          <w:szCs w:val="28"/>
        </w:rPr>
      </w:pPr>
    </w:p>
    <w:p w:rsidR="001364F7" w:rsidRDefault="001364F7">
      <w:pPr>
        <w:pStyle w:val="21"/>
        <w:ind w:left="360" w:firstLine="348"/>
        <w:jc w:val="center"/>
        <w:rPr>
          <w:b/>
          <w:bCs/>
          <w:sz w:val="24"/>
        </w:rPr>
      </w:pPr>
      <w:r>
        <w:rPr>
          <w:b/>
          <w:bCs/>
          <w:sz w:val="24"/>
        </w:rPr>
        <w:t>Пояснительная записка</w:t>
      </w:r>
    </w:p>
    <w:p w:rsidR="001364F7" w:rsidRDefault="001364F7">
      <w:pPr>
        <w:pStyle w:val="21"/>
        <w:ind w:left="360" w:firstLine="720"/>
        <w:rPr>
          <w:bCs/>
          <w:sz w:val="24"/>
        </w:rPr>
      </w:pPr>
    </w:p>
    <w:p w:rsidR="00CA2BA6" w:rsidRDefault="001364F7">
      <w:pPr>
        <w:rPr>
          <w:bCs/>
        </w:rPr>
      </w:pPr>
      <w:proofErr w:type="gramStart"/>
      <w:r>
        <w:rPr>
          <w:bCs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</w:t>
      </w:r>
      <w:r>
        <w:t>Сборник нормативных документов.</w:t>
      </w:r>
      <w:proofErr w:type="gramEnd"/>
      <w:r>
        <w:t xml:space="preserve"> Искусство: Федеральный компонент государственного стандарта. Федеральный базисный учебный план и примерные </w:t>
      </w:r>
      <w:r w:rsidR="008A2E8A">
        <w:t>учебные планы. – М.: Дрофа, 2012</w:t>
      </w:r>
      <w:r>
        <w:t xml:space="preserve">.) </w:t>
      </w:r>
      <w:r>
        <w:rPr>
          <w:bCs/>
        </w:rPr>
        <w:t>и авторской  программы «Изобразительное искусство. 5-9 классы» (</w:t>
      </w:r>
      <w:r>
        <w:t>Изобразительное искусство. Программа для общеобразовательных учреждений. 5-9 классы./</w:t>
      </w:r>
      <w:proofErr w:type="gramStart"/>
      <w:r>
        <w:t>Игнатьев С.Е. Коваленко П.Ю. Кузин В.С. Ломов С.П. Шорохов Е.В.</w:t>
      </w:r>
      <w:r w:rsidR="00CA2BA6">
        <w:rPr>
          <w:bCs/>
        </w:rPr>
        <w:t>– М.: Дрофа, 2012</w:t>
      </w:r>
      <w:r>
        <w:rPr>
          <w:bCs/>
        </w:rPr>
        <w:t>.).</w:t>
      </w:r>
      <w:proofErr w:type="gramEnd"/>
    </w:p>
    <w:p w:rsidR="001364F7" w:rsidRDefault="009849CE" w:rsidP="009849CE">
      <w:pPr>
        <w:pStyle w:val="21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      </w:t>
      </w:r>
      <w:r w:rsidR="001364F7">
        <w:rPr>
          <w:bCs/>
          <w:sz w:val="24"/>
        </w:rPr>
        <w:t>Программа рассчитана на 35 ч. в год (1 час в неделю). Программой предусмотрено про</w:t>
      </w:r>
      <w:r>
        <w:rPr>
          <w:bCs/>
          <w:sz w:val="24"/>
        </w:rPr>
        <w:t>ведение: практических работ – 35 уроков</w:t>
      </w:r>
      <w:r w:rsidR="001364F7">
        <w:rPr>
          <w:bCs/>
          <w:sz w:val="24"/>
        </w:rPr>
        <w:t xml:space="preserve">. </w:t>
      </w:r>
    </w:p>
    <w:p w:rsidR="001364F7" w:rsidRDefault="001364F7" w:rsidP="009849CE">
      <w:pPr>
        <w:pStyle w:val="21"/>
        <w:ind w:left="360" w:firstLine="0"/>
        <w:rPr>
          <w:bCs/>
          <w:sz w:val="24"/>
        </w:rPr>
      </w:pPr>
      <w:r>
        <w:rPr>
          <w:bCs/>
          <w:sz w:val="24"/>
        </w:rPr>
        <w:t>В рабочей программе  нашли отражение цели и задачи изучения изобразительного искусства н</w:t>
      </w:r>
      <w:r w:rsidR="009849CE">
        <w:rPr>
          <w:bCs/>
          <w:sz w:val="24"/>
        </w:rPr>
        <w:t xml:space="preserve">а ступени среднего образования, </w:t>
      </w:r>
      <w:r>
        <w:rPr>
          <w:bCs/>
          <w:sz w:val="24"/>
        </w:rPr>
        <w:t xml:space="preserve">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1364F7" w:rsidRDefault="009849CE" w:rsidP="009849CE">
      <w:pPr>
        <w:pStyle w:val="21"/>
        <w:ind w:left="360" w:firstLine="0"/>
        <w:rPr>
          <w:bCs/>
          <w:sz w:val="24"/>
        </w:rPr>
      </w:pPr>
      <w:r>
        <w:rPr>
          <w:bCs/>
          <w:sz w:val="24"/>
        </w:rPr>
        <w:t xml:space="preserve">  </w:t>
      </w:r>
      <w:r w:rsidR="001364F7">
        <w:rPr>
          <w:bCs/>
          <w:sz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1364F7" w:rsidRDefault="001364F7">
      <w:pPr>
        <w:pStyle w:val="21"/>
        <w:ind w:left="360" w:firstLine="720"/>
        <w:rPr>
          <w:bCs/>
          <w:sz w:val="24"/>
        </w:rPr>
      </w:pPr>
      <w:r>
        <w:rPr>
          <w:bCs/>
          <w:sz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2D71E5" w:rsidRDefault="002D71E5" w:rsidP="002D71E5">
      <w:pPr>
        <w:pStyle w:val="af"/>
        <w:ind w:firstLine="0"/>
        <w:jc w:val="both"/>
        <w:rPr>
          <w:rFonts w:ascii="Georgia" w:hAnsi="Georgia"/>
        </w:rPr>
      </w:pPr>
      <w:r w:rsidRPr="002D71E5">
        <w:rPr>
          <w:b/>
          <w:u w:val="single"/>
        </w:rPr>
        <w:t>Концепция  программы</w:t>
      </w:r>
      <w:r w:rsidRPr="002D71E5">
        <w:t xml:space="preserve"> обусловлена</w:t>
      </w:r>
      <w:r>
        <w:rPr>
          <w:rFonts w:ascii="Georgia" w:hAnsi="Georgia"/>
        </w:rPr>
        <w:t xml:space="preserve">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2D71E5" w:rsidRDefault="002D71E5" w:rsidP="002D71E5">
      <w:pPr>
        <w:pStyle w:val="af"/>
        <w:ind w:firstLine="567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</w:t>
      </w:r>
      <w:r>
        <w:rPr>
          <w:rFonts w:ascii="Georgia" w:hAnsi="Georgia"/>
          <w:spacing w:val="-3"/>
        </w:rPr>
        <w:t xml:space="preserve">Умение видеть и понимать красоту окружающего мира, способствует </w:t>
      </w:r>
      <w:r>
        <w:rPr>
          <w:rFonts w:ascii="Georgia" w:hAnsi="Georgia"/>
          <w:spacing w:val="-4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2D71E5" w:rsidRDefault="002D71E5" w:rsidP="002D71E5">
      <w:pPr>
        <w:pStyle w:val="af"/>
        <w:ind w:firstLine="567"/>
        <w:jc w:val="both"/>
        <w:rPr>
          <w:rFonts w:ascii="Georgia" w:hAnsi="Georgia"/>
        </w:rPr>
      </w:pPr>
      <w:r>
        <w:rPr>
          <w:rFonts w:ascii="Georgia" w:hAnsi="Georgia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E605B1" w:rsidRPr="00E605B1" w:rsidRDefault="00E605B1" w:rsidP="009849CE">
      <w:pPr>
        <w:ind w:right="-5" w:firstLine="1134"/>
      </w:pPr>
      <w:r w:rsidRPr="00B24A81">
        <w:t>.</w:t>
      </w:r>
    </w:p>
    <w:p w:rsidR="001364F7" w:rsidRDefault="001364F7">
      <w:pPr>
        <w:pStyle w:val="21"/>
        <w:ind w:left="360" w:firstLine="720"/>
        <w:rPr>
          <w:bCs/>
          <w:sz w:val="24"/>
        </w:rPr>
      </w:pPr>
      <w:r>
        <w:rPr>
          <w:b/>
          <w:bCs/>
          <w:sz w:val="24"/>
        </w:rPr>
        <w:t>Цель</w:t>
      </w:r>
      <w:r w:rsidR="003009F0">
        <w:rPr>
          <w:b/>
          <w:bCs/>
          <w:sz w:val="24"/>
        </w:rPr>
        <w:t xml:space="preserve"> учебного курса</w:t>
      </w:r>
      <w:r>
        <w:rPr>
          <w:b/>
          <w:bCs/>
          <w:sz w:val="24"/>
        </w:rPr>
        <w:t xml:space="preserve">: </w:t>
      </w:r>
      <w:r>
        <w:rPr>
          <w:bCs/>
          <w:sz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1364F7" w:rsidRDefault="001364F7">
      <w:pPr>
        <w:pStyle w:val="21"/>
        <w:ind w:left="360" w:firstLine="720"/>
        <w:rPr>
          <w:b/>
          <w:bCs/>
          <w:sz w:val="24"/>
        </w:rPr>
      </w:pPr>
      <w:r>
        <w:rPr>
          <w:bCs/>
          <w:sz w:val="24"/>
        </w:rPr>
        <w:t xml:space="preserve">Изучение изобразительного искусства на ступени среднего общего образования направлено на достижение следующих </w:t>
      </w:r>
      <w:r>
        <w:rPr>
          <w:b/>
          <w:bCs/>
          <w:sz w:val="24"/>
        </w:rPr>
        <w:t>задач:</w:t>
      </w:r>
    </w:p>
    <w:p w:rsidR="001364F7" w:rsidRDefault="001364F7">
      <w:pPr>
        <w:pStyle w:val="21"/>
        <w:numPr>
          <w:ilvl w:val="0"/>
          <w:numId w:val="3"/>
        </w:numPr>
        <w:tabs>
          <w:tab w:val="left" w:pos="1800"/>
        </w:tabs>
        <w:rPr>
          <w:bCs/>
          <w:sz w:val="24"/>
        </w:rPr>
      </w:pPr>
      <w:r>
        <w:rPr>
          <w:b/>
          <w:bCs/>
          <w:sz w:val="24"/>
        </w:rPr>
        <w:lastRenderedPageBreak/>
        <w:t xml:space="preserve">развитие </w:t>
      </w:r>
      <w:r>
        <w:rPr>
          <w:bCs/>
          <w:sz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1364F7" w:rsidRDefault="001364F7">
      <w:pPr>
        <w:pStyle w:val="21"/>
        <w:numPr>
          <w:ilvl w:val="0"/>
          <w:numId w:val="3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 xml:space="preserve">способствовать </w:t>
      </w:r>
      <w:r>
        <w:rPr>
          <w:b/>
          <w:bCs/>
          <w:sz w:val="24"/>
        </w:rPr>
        <w:t>освоению</w:t>
      </w:r>
      <w:r>
        <w:rPr>
          <w:bCs/>
          <w:sz w:val="24"/>
        </w:rPr>
        <w:t xml:space="preserve">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1364F7" w:rsidRDefault="001364F7">
      <w:pPr>
        <w:pStyle w:val="21"/>
        <w:numPr>
          <w:ilvl w:val="0"/>
          <w:numId w:val="3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 xml:space="preserve">способствовать </w:t>
      </w:r>
      <w:r>
        <w:rPr>
          <w:b/>
          <w:bCs/>
          <w:sz w:val="24"/>
        </w:rPr>
        <w:t>овладению</w:t>
      </w:r>
      <w:r>
        <w:rPr>
          <w:bCs/>
          <w:sz w:val="24"/>
        </w:rPr>
        <w:t xml:space="preserve"> учащимися умениями, навыками, способами художественной деятельности;</w:t>
      </w:r>
    </w:p>
    <w:p w:rsidR="001364F7" w:rsidRDefault="001364F7">
      <w:pPr>
        <w:pStyle w:val="21"/>
        <w:numPr>
          <w:ilvl w:val="0"/>
          <w:numId w:val="3"/>
        </w:numPr>
        <w:tabs>
          <w:tab w:val="left" w:pos="1800"/>
        </w:tabs>
        <w:rPr>
          <w:bCs/>
          <w:sz w:val="24"/>
        </w:rPr>
      </w:pPr>
      <w:r>
        <w:rPr>
          <w:b/>
          <w:bCs/>
          <w:sz w:val="24"/>
        </w:rPr>
        <w:t>воспитание</w:t>
      </w:r>
      <w:r>
        <w:rPr>
          <w:bCs/>
          <w:sz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1364F7" w:rsidRDefault="001364F7">
      <w:pPr>
        <w:pStyle w:val="21"/>
        <w:numPr>
          <w:ilvl w:val="0"/>
          <w:numId w:val="3"/>
        </w:numPr>
        <w:tabs>
          <w:tab w:val="left" w:pos="1800"/>
        </w:tabs>
        <w:rPr>
          <w:bCs/>
          <w:sz w:val="24"/>
        </w:rPr>
      </w:pPr>
      <w:r>
        <w:rPr>
          <w:b/>
          <w:bCs/>
          <w:sz w:val="24"/>
        </w:rPr>
        <w:t xml:space="preserve">ознакомление </w:t>
      </w:r>
      <w:r>
        <w:rPr>
          <w:bCs/>
          <w:sz w:val="24"/>
        </w:rPr>
        <w:t>с творчеством выдающихся художников прошлого и настоящего.</w:t>
      </w:r>
    </w:p>
    <w:p w:rsidR="001364F7" w:rsidRDefault="001364F7">
      <w:pPr>
        <w:pStyle w:val="21"/>
        <w:rPr>
          <w:bCs/>
          <w:sz w:val="24"/>
        </w:rPr>
      </w:pPr>
      <w:r>
        <w:rPr>
          <w:bCs/>
          <w:sz w:val="24"/>
        </w:rPr>
        <w:t>Рабочая программа содержит в себе 5 разделов: «Рисование с натуры», «Тематическое рисование», «Беседы»</w:t>
      </w:r>
      <w:proofErr w:type="gramStart"/>
      <w:r>
        <w:rPr>
          <w:bCs/>
          <w:sz w:val="24"/>
        </w:rPr>
        <w:t xml:space="preserve"> ,</w:t>
      </w:r>
      <w:proofErr w:type="gramEnd"/>
      <w:r>
        <w:rPr>
          <w:bCs/>
          <w:sz w:val="24"/>
        </w:rPr>
        <w:t xml:space="preserve">«Тренировочные упражнения», «Декоративное рисование». </w:t>
      </w:r>
    </w:p>
    <w:p w:rsidR="001364F7" w:rsidRDefault="001364F7">
      <w:pPr>
        <w:pStyle w:val="21"/>
        <w:rPr>
          <w:bCs/>
          <w:sz w:val="24"/>
        </w:rPr>
      </w:pPr>
      <w:r>
        <w:rPr>
          <w:bCs/>
          <w:sz w:val="24"/>
        </w:rPr>
        <w:t>Рабочей программой по изобразительному искусству в 6 классе предусмотрены три основных вида  художественной деятельности.</w:t>
      </w:r>
    </w:p>
    <w:p w:rsidR="001364F7" w:rsidRDefault="001364F7">
      <w:pPr>
        <w:pStyle w:val="21"/>
        <w:rPr>
          <w:bCs/>
          <w:sz w:val="24"/>
        </w:rPr>
      </w:pPr>
      <w:r>
        <w:rPr>
          <w:bCs/>
          <w:sz w:val="24"/>
        </w:rPr>
        <w:t xml:space="preserve">Основными направлениями в художественной деятельности являются: </w:t>
      </w:r>
    </w:p>
    <w:p w:rsidR="001364F7" w:rsidRDefault="001364F7">
      <w:pPr>
        <w:pStyle w:val="21"/>
        <w:numPr>
          <w:ilvl w:val="0"/>
          <w:numId w:val="4"/>
        </w:numPr>
        <w:tabs>
          <w:tab w:val="left" w:pos="1726"/>
        </w:tabs>
        <w:rPr>
          <w:bCs/>
          <w:sz w:val="24"/>
        </w:rPr>
      </w:pPr>
      <w:r>
        <w:rPr>
          <w:bCs/>
          <w:sz w:val="24"/>
          <w:u w:val="single"/>
        </w:rPr>
        <w:t>Изобразительная деятельность</w:t>
      </w:r>
      <w:r>
        <w:rPr>
          <w:bCs/>
          <w:sz w:val="24"/>
        </w:rPr>
        <w:t xml:space="preserve"> (рисование с натуры</w:t>
      </w:r>
      <w:proofErr w:type="gramStart"/>
      <w:r>
        <w:rPr>
          <w:bCs/>
          <w:sz w:val="24"/>
        </w:rPr>
        <w:t xml:space="preserve"> ,</w:t>
      </w:r>
      <w:proofErr w:type="gramEnd"/>
      <w:r>
        <w:rPr>
          <w:bCs/>
          <w:sz w:val="24"/>
        </w:rPr>
        <w:t xml:space="preserve"> по представлению, по памяти – живопись, рисунок) – 16 часов</w:t>
      </w:r>
    </w:p>
    <w:p w:rsidR="001364F7" w:rsidRDefault="001364F7" w:rsidP="009849CE">
      <w:pPr>
        <w:pStyle w:val="21"/>
        <w:numPr>
          <w:ilvl w:val="0"/>
          <w:numId w:val="4"/>
        </w:numPr>
        <w:tabs>
          <w:tab w:val="left" w:pos="1726"/>
        </w:tabs>
        <w:jc w:val="left"/>
        <w:rPr>
          <w:bCs/>
          <w:sz w:val="24"/>
        </w:rPr>
      </w:pPr>
      <w:r>
        <w:rPr>
          <w:bCs/>
          <w:sz w:val="24"/>
          <w:u w:val="single"/>
        </w:rPr>
        <w:t>Декоративн</w:t>
      </w:r>
      <w:proofErr w:type="gramStart"/>
      <w:r>
        <w:rPr>
          <w:bCs/>
          <w:sz w:val="24"/>
          <w:u w:val="single"/>
        </w:rPr>
        <w:t>о-</w:t>
      </w:r>
      <w:proofErr w:type="gramEnd"/>
      <w:r>
        <w:rPr>
          <w:bCs/>
          <w:sz w:val="24"/>
          <w:u w:val="single"/>
        </w:rPr>
        <w:t xml:space="preserve"> прикладная деятельность</w:t>
      </w:r>
      <w:r>
        <w:rPr>
          <w:bCs/>
          <w:sz w:val="24"/>
        </w:rPr>
        <w:t xml:space="preserve">  (декоративная работа – орнаменты, росписи, эскизы оформления изделий , дизайн, аппликации, изобразительные техники) – 20 часов</w:t>
      </w:r>
    </w:p>
    <w:p w:rsidR="001364F7" w:rsidRDefault="001364F7">
      <w:pPr>
        <w:pStyle w:val="21"/>
        <w:numPr>
          <w:ilvl w:val="0"/>
          <w:numId w:val="4"/>
        </w:numPr>
        <w:tabs>
          <w:tab w:val="left" w:pos="1726"/>
        </w:tabs>
        <w:rPr>
          <w:bCs/>
          <w:sz w:val="24"/>
        </w:rPr>
      </w:pPr>
      <w:r>
        <w:rPr>
          <w:bCs/>
          <w:sz w:val="24"/>
          <w:u w:val="single"/>
        </w:rPr>
        <w:t>Наблюдение за видимым миром</w:t>
      </w:r>
      <w:r>
        <w:rPr>
          <w:bCs/>
          <w:sz w:val="24"/>
        </w:rPr>
        <w:t xml:space="preserve">  (беседа) – 4 часа</w:t>
      </w:r>
    </w:p>
    <w:p w:rsidR="001364F7" w:rsidRDefault="001364F7">
      <w:pPr>
        <w:pStyle w:val="21"/>
        <w:rPr>
          <w:bCs/>
          <w:sz w:val="24"/>
        </w:rPr>
      </w:pPr>
      <w:r>
        <w:rPr>
          <w:bCs/>
          <w:sz w:val="24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3009F0" w:rsidRDefault="001364F7" w:rsidP="00E605B1">
      <w:pPr>
        <w:pStyle w:val="c5"/>
        <w:spacing w:before="0" w:beforeAutospacing="0" w:after="0" w:afterAutospacing="0"/>
      </w:pPr>
      <w: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</w:t>
      </w:r>
    </w:p>
    <w:p w:rsidR="003009F0" w:rsidRDefault="003009F0" w:rsidP="00E605B1">
      <w:pPr>
        <w:pStyle w:val="c5"/>
        <w:spacing w:before="0" w:beforeAutospacing="0" w:after="0" w:afterAutospacing="0"/>
      </w:pPr>
      <w:r w:rsidRPr="003009F0">
        <w:rPr>
          <w:rStyle w:val="c14"/>
          <w:b/>
        </w:rPr>
        <w:t>Задачи</w:t>
      </w:r>
      <w:r>
        <w:rPr>
          <w:rStyle w:val="c14"/>
          <w:b/>
        </w:rPr>
        <w:t xml:space="preserve"> учебного </w:t>
      </w:r>
      <w:r w:rsidRPr="003009F0">
        <w:rPr>
          <w:rStyle w:val="c14"/>
          <w:b/>
        </w:rPr>
        <w:t xml:space="preserve"> курса</w:t>
      </w:r>
      <w:r>
        <w:rPr>
          <w:rStyle w:val="c14"/>
        </w:rPr>
        <w:t>:</w:t>
      </w:r>
    </w:p>
    <w:p w:rsidR="003009F0" w:rsidRDefault="003009F0" w:rsidP="003009F0">
      <w:pPr>
        <w:pStyle w:val="c19"/>
        <w:spacing w:before="0" w:beforeAutospacing="0" w:after="0" w:afterAutospacing="0"/>
      </w:pPr>
      <w:r>
        <w:rPr>
          <w:rStyle w:val="c14"/>
        </w:rPr>
        <w:t>∙        Формирование опыта смыслового и эмоциональн</w:t>
      </w:r>
      <w:proofErr w:type="gramStart"/>
      <w:r>
        <w:rPr>
          <w:rStyle w:val="c14"/>
        </w:rPr>
        <w:t>о-</w:t>
      </w:r>
      <w:proofErr w:type="gramEnd"/>
      <w:r>
        <w:rPr>
          <w:rStyle w:val="c14"/>
        </w:rPr>
        <w:t xml:space="preserve"> ценностного восприятия визуального образа реальности и произведений  искусства;</w:t>
      </w:r>
    </w:p>
    <w:p w:rsidR="003009F0" w:rsidRDefault="003009F0" w:rsidP="003009F0">
      <w:pPr>
        <w:pStyle w:val="c19"/>
        <w:spacing w:before="0" w:beforeAutospacing="0" w:after="0" w:afterAutospacing="0"/>
      </w:pPr>
      <w:r>
        <w:rPr>
          <w:rStyle w:val="c14"/>
        </w:rPr>
        <w:t>∙        Обеспечение условий понимания э</w:t>
      </w:r>
      <w:r w:rsidR="00E605B1">
        <w:rPr>
          <w:rStyle w:val="c14"/>
        </w:rPr>
        <w:t xml:space="preserve">моционального </w:t>
      </w:r>
      <w:r>
        <w:rPr>
          <w:rStyle w:val="c14"/>
        </w:rPr>
        <w:t xml:space="preserve"> смысла визуально-пространственной формы;</w:t>
      </w:r>
    </w:p>
    <w:p w:rsidR="003009F0" w:rsidRDefault="003009F0" w:rsidP="003009F0">
      <w:pPr>
        <w:pStyle w:val="c19"/>
        <w:spacing w:before="0" w:beforeAutospacing="0" w:after="0" w:afterAutospacing="0"/>
      </w:pPr>
      <w:r>
        <w:rPr>
          <w:rStyle w:val="c14"/>
        </w:rPr>
        <w:t>∙        Освоение художественной культуры как формы материального выражени</w:t>
      </w:r>
      <w:r w:rsidR="00E605B1">
        <w:rPr>
          <w:rStyle w:val="c14"/>
        </w:rPr>
        <w:t>я духовных ценностей</w:t>
      </w:r>
      <w:r>
        <w:rPr>
          <w:rStyle w:val="c14"/>
        </w:rPr>
        <w:t xml:space="preserve"> в пространственных формах;</w:t>
      </w:r>
    </w:p>
    <w:p w:rsidR="003009F0" w:rsidRDefault="003009F0" w:rsidP="003009F0">
      <w:pPr>
        <w:pStyle w:val="c19"/>
        <w:spacing w:before="0" w:beforeAutospacing="0" w:after="0" w:afterAutospacing="0"/>
      </w:pPr>
      <w:r>
        <w:rPr>
          <w:rStyle w:val="c14"/>
        </w:rPr>
        <w:t>∙         Развитие творческого опыта, определяющего способности к самостоятельным  действиям в ситуации неопределенности;</w:t>
      </w:r>
    </w:p>
    <w:p w:rsidR="003009F0" w:rsidRDefault="003009F0" w:rsidP="003009F0">
      <w:pPr>
        <w:pStyle w:val="c19"/>
        <w:spacing w:before="0" w:beforeAutospacing="0" w:after="0" w:afterAutospacing="0"/>
      </w:pPr>
      <w:r>
        <w:rPr>
          <w:rStyle w:val="c14"/>
        </w:rPr>
        <w:t>∙        Формирование активного отношения к традициям культуры как смысловой, эстетической и личностно значимой ценности;</w:t>
      </w:r>
    </w:p>
    <w:p w:rsidR="003009F0" w:rsidRDefault="003009F0" w:rsidP="003009F0">
      <w:pPr>
        <w:pStyle w:val="c19"/>
        <w:spacing w:before="0" w:beforeAutospacing="0" w:after="0" w:afterAutospacing="0"/>
      </w:pPr>
      <w:r>
        <w:rPr>
          <w:rStyle w:val="c14"/>
        </w:rPr>
        <w:t>∙        Воспитание уважения к истории культуры своего Отечества, в ее изобразительном искусстве, архитектуре, в национальных образах предметн</w:t>
      </w:r>
      <w:proofErr w:type="gramStart"/>
      <w:r>
        <w:rPr>
          <w:rStyle w:val="c14"/>
        </w:rPr>
        <w:t>о-</w:t>
      </w:r>
      <w:proofErr w:type="gramEnd"/>
      <w:r>
        <w:rPr>
          <w:rStyle w:val="c14"/>
        </w:rPr>
        <w:t xml:space="preserve"> материальной и пространственной среды;</w:t>
      </w:r>
    </w:p>
    <w:p w:rsidR="003009F0" w:rsidRDefault="003009F0" w:rsidP="003009F0">
      <w:pPr>
        <w:pStyle w:val="c19"/>
        <w:spacing w:before="0" w:beforeAutospacing="0" w:after="0" w:afterAutospacing="0"/>
      </w:pPr>
      <w:r>
        <w:rPr>
          <w:rStyle w:val="c14"/>
        </w:rPr>
        <w:t>∙        Развитие способности ориентироваться  в мире современной художественной культуры;</w:t>
      </w:r>
    </w:p>
    <w:p w:rsidR="003009F0" w:rsidRDefault="003009F0" w:rsidP="003009F0">
      <w:pPr>
        <w:pStyle w:val="c19"/>
        <w:spacing w:before="0" w:beforeAutospacing="0" w:after="0" w:afterAutospacing="0"/>
      </w:pPr>
      <w:r>
        <w:rPr>
          <w:rStyle w:val="c14"/>
        </w:rPr>
        <w:t>∙        Овладение средствами художественного изображения;</w:t>
      </w:r>
    </w:p>
    <w:p w:rsidR="001364F7" w:rsidRPr="00E605B1" w:rsidRDefault="003009F0" w:rsidP="00E605B1">
      <w:pPr>
        <w:pStyle w:val="c19"/>
        <w:spacing w:before="0" w:beforeAutospacing="0" w:after="0" w:afterAutospacing="0"/>
      </w:pPr>
      <w:r>
        <w:rPr>
          <w:rStyle w:val="c14"/>
        </w:rPr>
        <w:t>∙        Овладение основами практической творческой работы различными художественными материалами и инструментами.</w:t>
      </w:r>
    </w:p>
    <w:p w:rsidR="001364F7" w:rsidRDefault="003009F0">
      <w:pPr>
        <w:ind w:firstLine="709"/>
        <w:jc w:val="both"/>
      </w:pPr>
      <w:r w:rsidRPr="00DE73E9">
        <w:rPr>
          <w:b/>
          <w:color w:val="000000"/>
        </w:rPr>
        <w:lastRenderedPageBreak/>
        <w:t>специфик</w:t>
      </w:r>
      <w:r>
        <w:rPr>
          <w:b/>
          <w:color w:val="000000"/>
        </w:rPr>
        <w:t>а</w:t>
      </w:r>
      <w:r w:rsidRPr="00DE73E9">
        <w:rPr>
          <w:b/>
          <w:color w:val="000000"/>
        </w:rPr>
        <w:t xml:space="preserve"> и уровень подготовки классов</w:t>
      </w:r>
      <w:r>
        <w:rPr>
          <w:b/>
        </w:rPr>
        <w:t xml:space="preserve"> и</w:t>
      </w:r>
      <w:r w:rsidR="001364F7">
        <w:rPr>
          <w:b/>
        </w:rPr>
        <w:t xml:space="preserve">зобразительная деятельность </w:t>
      </w:r>
      <w:r w:rsidR="001364F7"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1364F7" w:rsidRDefault="001364F7">
      <w:pPr>
        <w:ind w:firstLine="720"/>
        <w:jc w:val="both"/>
      </w:pPr>
      <w:r>
        <w:t xml:space="preserve"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>
        <w:t>Важное значение</w:t>
      </w:r>
      <w:proofErr w:type="gramEnd"/>
      <w:r>
        <w:t xml:space="preserve"> приобретает выработка у учащихся умения выразительно выполнять рисунки.</w:t>
      </w:r>
    </w:p>
    <w:p w:rsidR="003009F0" w:rsidRDefault="003009F0">
      <w:pPr>
        <w:ind w:firstLine="720"/>
        <w:jc w:val="both"/>
        <w:rPr>
          <w:b/>
          <w:color w:val="000000"/>
        </w:rPr>
      </w:pPr>
      <w:r w:rsidRPr="00DE73E9">
        <w:rPr>
          <w:b/>
          <w:color w:val="000000"/>
        </w:rPr>
        <w:t>специфика</w:t>
      </w:r>
      <w:r>
        <w:rPr>
          <w:color w:val="000000"/>
        </w:rPr>
        <w:t xml:space="preserve">   </w:t>
      </w:r>
      <w:r w:rsidRPr="0082139B">
        <w:rPr>
          <w:b/>
          <w:color w:val="000000"/>
        </w:rPr>
        <w:t>работы с интегрированными классом и</w:t>
      </w:r>
      <w:r>
        <w:rPr>
          <w:color w:val="000000"/>
        </w:rPr>
        <w:t xml:space="preserve"> </w:t>
      </w:r>
      <w:r w:rsidRPr="00DE73E9">
        <w:rPr>
          <w:b/>
          <w:color w:val="000000"/>
        </w:rPr>
        <w:t>учащимися ОВЗ 7 вида</w:t>
      </w:r>
    </w:p>
    <w:p w:rsidR="0082139B" w:rsidRDefault="0082139B" w:rsidP="0082139B">
      <w:pPr>
        <w:rPr>
          <w:color w:val="000000"/>
          <w:szCs w:val="28"/>
        </w:rPr>
      </w:pPr>
      <w:r>
        <w:rPr>
          <w:bCs/>
          <w:color w:val="000000"/>
          <w:szCs w:val="28"/>
        </w:rPr>
        <w:t>Работа с такими детьми происходит дифференцированно с применением следующих методических приемов:</w:t>
      </w:r>
    </w:p>
    <w:p w:rsidR="0082139B" w:rsidRDefault="0082139B" w:rsidP="0082139B">
      <w:pPr>
        <w:rPr>
          <w:color w:val="000000"/>
          <w:szCs w:val="28"/>
        </w:rPr>
      </w:pPr>
      <w:r>
        <w:rPr>
          <w:color w:val="000000"/>
          <w:szCs w:val="28"/>
        </w:rPr>
        <w:t>Поэтапное разъяснение заданий.</w:t>
      </w:r>
    </w:p>
    <w:p w:rsidR="0082139B" w:rsidRDefault="0082139B" w:rsidP="0082139B">
      <w:pPr>
        <w:numPr>
          <w:ilvl w:val="0"/>
          <w:numId w:val="8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Последовательное выполнение заданий.</w:t>
      </w:r>
    </w:p>
    <w:p w:rsidR="0082139B" w:rsidRDefault="0082139B" w:rsidP="0082139B">
      <w:pPr>
        <w:numPr>
          <w:ilvl w:val="0"/>
          <w:numId w:val="8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Повторение учащимся инструкции к выполнению задания.</w:t>
      </w:r>
    </w:p>
    <w:p w:rsidR="0082139B" w:rsidRDefault="0082139B" w:rsidP="0082139B">
      <w:pPr>
        <w:numPr>
          <w:ilvl w:val="0"/>
          <w:numId w:val="8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Обеспечение </w:t>
      </w:r>
      <w:proofErr w:type="gramStart"/>
      <w:r>
        <w:rPr>
          <w:color w:val="000000"/>
          <w:szCs w:val="28"/>
        </w:rPr>
        <w:t>аудио-визуальными</w:t>
      </w:r>
      <w:proofErr w:type="gramEnd"/>
      <w:r>
        <w:rPr>
          <w:color w:val="000000"/>
          <w:szCs w:val="28"/>
        </w:rPr>
        <w:t xml:space="preserve"> техническими средствами обучения.</w:t>
      </w:r>
    </w:p>
    <w:p w:rsidR="0082139B" w:rsidRPr="00E605B1" w:rsidRDefault="0082139B" w:rsidP="0082139B">
      <w:pPr>
        <w:numPr>
          <w:ilvl w:val="0"/>
          <w:numId w:val="8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Близость к учащимся во время объяснения задания.</w:t>
      </w:r>
    </w:p>
    <w:p w:rsidR="0082139B" w:rsidRDefault="0082139B" w:rsidP="0082139B">
      <w:pPr>
        <w:rPr>
          <w:color w:val="000000"/>
          <w:szCs w:val="28"/>
        </w:rPr>
      </w:pPr>
      <w:r>
        <w:rPr>
          <w:color w:val="000000"/>
          <w:szCs w:val="28"/>
        </w:rPr>
        <w:t>Перемена видов деятельности</w:t>
      </w:r>
    </w:p>
    <w:p w:rsidR="0082139B" w:rsidRDefault="0082139B" w:rsidP="0082139B">
      <w:pPr>
        <w:numPr>
          <w:ilvl w:val="0"/>
          <w:numId w:val="9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Подготовка учащихся к перемене вида деятельности.</w:t>
      </w:r>
    </w:p>
    <w:p w:rsidR="0082139B" w:rsidRDefault="0082139B" w:rsidP="0082139B">
      <w:pPr>
        <w:numPr>
          <w:ilvl w:val="0"/>
          <w:numId w:val="9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Предоставление дополнительного времени для завершения задания.</w:t>
      </w:r>
    </w:p>
    <w:p w:rsidR="0082139B" w:rsidRDefault="0082139B" w:rsidP="0082139B">
      <w:pPr>
        <w:numPr>
          <w:ilvl w:val="0"/>
          <w:numId w:val="9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Упрощенные задания на дом</w:t>
      </w:r>
    </w:p>
    <w:p w:rsidR="0082139B" w:rsidRDefault="0082139B" w:rsidP="0082139B">
      <w:pPr>
        <w:numPr>
          <w:ilvl w:val="0"/>
          <w:numId w:val="9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Предоставление дополнительного времени для сдачи домашнего задания</w:t>
      </w:r>
    </w:p>
    <w:p w:rsidR="0082139B" w:rsidRDefault="0082139B" w:rsidP="0082139B">
      <w:pPr>
        <w:numPr>
          <w:ilvl w:val="0"/>
          <w:numId w:val="9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Использование карточек с упражнениями, которые требуют минимального заполнения.</w:t>
      </w:r>
    </w:p>
    <w:p w:rsidR="0082139B" w:rsidRPr="00E605B1" w:rsidRDefault="0082139B" w:rsidP="0082139B">
      <w:pPr>
        <w:numPr>
          <w:ilvl w:val="0"/>
          <w:numId w:val="9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упрощенных упражнений </w:t>
      </w:r>
    </w:p>
    <w:p w:rsidR="0082139B" w:rsidRDefault="0082139B" w:rsidP="0082139B">
      <w:pPr>
        <w:rPr>
          <w:color w:val="000000"/>
          <w:szCs w:val="28"/>
        </w:rPr>
      </w:pPr>
      <w:r>
        <w:rPr>
          <w:color w:val="000000"/>
          <w:szCs w:val="28"/>
        </w:rPr>
        <w:t>Индивидуальное оценивание ответов учащихся с ОВЗ</w:t>
      </w:r>
    </w:p>
    <w:p w:rsidR="0082139B" w:rsidRDefault="0082139B" w:rsidP="0082139B">
      <w:pPr>
        <w:numPr>
          <w:ilvl w:val="0"/>
          <w:numId w:val="10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Использование индивидуальной шкалы оценок в соответствии с успехами и затраченными усилиями.</w:t>
      </w:r>
    </w:p>
    <w:p w:rsidR="0082139B" w:rsidRDefault="0082139B" w:rsidP="0082139B">
      <w:pPr>
        <w:numPr>
          <w:ilvl w:val="0"/>
          <w:numId w:val="10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Ежедневная оценка с целью выведения четвертной отметки.</w:t>
      </w:r>
    </w:p>
    <w:p w:rsidR="0082139B" w:rsidRDefault="0082139B" w:rsidP="0082139B">
      <w:pPr>
        <w:numPr>
          <w:ilvl w:val="0"/>
          <w:numId w:val="10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Разрешение переделать задание, с которым он не справился.</w:t>
      </w:r>
    </w:p>
    <w:p w:rsidR="0082139B" w:rsidRDefault="0082139B" w:rsidP="0082139B">
      <w:pPr>
        <w:numPr>
          <w:ilvl w:val="0"/>
          <w:numId w:val="10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Оценка переделанных работ.</w:t>
      </w:r>
    </w:p>
    <w:p w:rsidR="0082139B" w:rsidRDefault="0082139B" w:rsidP="0082139B">
      <w:pPr>
        <w:numPr>
          <w:ilvl w:val="0"/>
          <w:numId w:val="10"/>
        </w:numPr>
        <w:suppressAutoHyphens w:val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Использование системы оценок достижений учащихся на их личном примере</w:t>
      </w:r>
    </w:p>
    <w:p w:rsidR="0082139B" w:rsidRDefault="0082139B" w:rsidP="0082139B">
      <w:pPr>
        <w:ind w:firstLine="720"/>
        <w:jc w:val="both"/>
      </w:pPr>
      <w:r>
        <w:rPr>
          <w:color w:val="000000"/>
        </w:rPr>
        <w:br w:type="page"/>
      </w:r>
    </w:p>
    <w:p w:rsidR="001364F7" w:rsidRDefault="001364F7">
      <w:pPr>
        <w:ind w:firstLine="720"/>
        <w:jc w:val="both"/>
      </w:pPr>
      <w:r>
        <w:rPr>
          <w:b/>
        </w:rPr>
        <w:lastRenderedPageBreak/>
        <w:t>Декоративно-прикладная деятельность</w:t>
      </w:r>
      <w: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1364F7" w:rsidRDefault="001364F7">
      <w:pPr>
        <w:ind w:firstLine="720"/>
        <w:jc w:val="both"/>
      </w:pPr>
      <w: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1364F7" w:rsidRDefault="001364F7">
      <w:pPr>
        <w:ind w:firstLine="720"/>
        <w:jc w:val="both"/>
      </w:pPr>
      <w: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1364F7" w:rsidRDefault="001364F7">
      <w:pPr>
        <w:ind w:firstLine="720"/>
        <w:jc w:val="both"/>
      </w:pPr>
      <w:proofErr w:type="gramStart"/>
      <w: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</w:p>
    <w:p w:rsidR="001364F7" w:rsidRDefault="001364F7">
      <w:pPr>
        <w:ind w:firstLine="720"/>
        <w:jc w:val="both"/>
      </w:pPr>
      <w: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1364F7" w:rsidRDefault="001364F7">
      <w:pPr>
        <w:ind w:firstLine="720"/>
        <w:jc w:val="both"/>
      </w:pPr>
      <w:r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1364F7" w:rsidRDefault="001364F7" w:rsidP="00E605B1">
      <w:pPr>
        <w:ind w:firstLine="720"/>
        <w:jc w:val="both"/>
      </w:pPr>
      <w:r>
        <w:t xml:space="preserve"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 </w:t>
      </w:r>
    </w:p>
    <w:p w:rsidR="001364F7" w:rsidRDefault="001364F7">
      <w:pPr>
        <w:ind w:firstLine="720"/>
        <w:jc w:val="both"/>
      </w:pPr>
      <w:r>
        <w:t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1364F7" w:rsidRDefault="001364F7">
      <w:pPr>
        <w:ind w:firstLine="720"/>
        <w:jc w:val="both"/>
      </w:pPr>
      <w: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1364F7" w:rsidRDefault="001364F7">
      <w:pPr>
        <w:ind w:firstLine="720"/>
        <w:jc w:val="both"/>
      </w:pPr>
      <w:r>
        <w:t xml:space="preserve">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межпредметные связи с другими уроками, учесть возрастные особенности детей, их познавательные и эстетические интересы. </w:t>
      </w:r>
    </w:p>
    <w:p w:rsidR="001364F7" w:rsidRDefault="001364F7">
      <w:pPr>
        <w:ind w:firstLine="720"/>
        <w:jc w:val="both"/>
      </w:pPr>
      <w: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</w:t>
      </w:r>
    </w:p>
    <w:p w:rsidR="00782B24" w:rsidRDefault="001364F7" w:rsidP="00E605B1">
      <w:pPr>
        <w:ind w:firstLine="720"/>
        <w:jc w:val="both"/>
      </w:pPr>
      <w:r>
        <w:lastRenderedPageBreak/>
        <w:t>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1364F7" w:rsidRDefault="003009F0">
      <w:pPr>
        <w:ind w:firstLine="720"/>
        <w:jc w:val="center"/>
        <w:rPr>
          <w:b/>
        </w:rPr>
      </w:pPr>
      <w:r w:rsidRPr="00DE73E9">
        <w:rPr>
          <w:b/>
          <w:color w:val="000000"/>
        </w:rPr>
        <w:t>требования к знаниям и умениям ученика</w:t>
      </w:r>
    </w:p>
    <w:p w:rsidR="001364F7" w:rsidRDefault="001364F7">
      <w:pPr>
        <w:ind w:firstLine="720"/>
        <w:jc w:val="both"/>
      </w:pPr>
      <w:r>
        <w:t xml:space="preserve">Результаты обучения представлены в данном разделе и содержат три компонента: </w:t>
      </w:r>
      <w:r>
        <w:rPr>
          <w:b/>
          <w:i/>
        </w:rPr>
        <w:t>знать/понимать</w:t>
      </w:r>
      <w:r>
        <w:t xml:space="preserve"> – перечень необходимых для усвоения каждым учащимся знаний; </w:t>
      </w:r>
      <w:r>
        <w:rPr>
          <w:b/>
          <w:i/>
        </w:rPr>
        <w:t>уметь</w:t>
      </w:r>
      <w: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>
        <w:rPr>
          <w:b/>
          <w:i/>
        </w:rPr>
        <w:t>использовать приобретенные знания и умения в практической деятельности и повседневной жизни</w:t>
      </w:r>
      <w:r>
        <w:t>.</w:t>
      </w:r>
    </w:p>
    <w:p w:rsidR="001364F7" w:rsidRDefault="001364F7">
      <w:pPr>
        <w:ind w:firstLine="720"/>
        <w:jc w:val="both"/>
      </w:pPr>
      <w:proofErr w:type="gramStart"/>
      <w:r>
        <w:t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>
        <w:t>о-</w:t>
      </w:r>
      <w:proofErr w:type="gramEnd"/>
      <w: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1364F7" w:rsidRDefault="001364F7">
      <w:pPr>
        <w:ind w:firstLine="720"/>
        <w:jc w:val="both"/>
      </w:pPr>
      <w:r>
        <w:t xml:space="preserve">В результате изучения изобразительного искусства к концу учебного года </w:t>
      </w:r>
      <w:proofErr w:type="gramStart"/>
      <w:r>
        <w:t>должен</w:t>
      </w:r>
      <w:proofErr w:type="gramEnd"/>
    </w:p>
    <w:p w:rsidR="001364F7" w:rsidRDefault="001364F7">
      <w:pPr>
        <w:ind w:firstLine="720"/>
        <w:jc w:val="both"/>
        <w:rPr>
          <w:b/>
        </w:rPr>
      </w:pPr>
      <w:r>
        <w:rPr>
          <w:b/>
        </w:rPr>
        <w:t>знать/понимать</w:t>
      </w:r>
    </w:p>
    <w:p w:rsidR="001364F7" w:rsidRDefault="001364F7">
      <w:pPr>
        <w:ind w:firstLine="360"/>
        <w:jc w:val="both"/>
      </w:pPr>
      <w:r>
        <w:t xml:space="preserve"> - отдельные произведения выдающихся мастеров русского изобразительного искусства прошлого и настоящего;</w:t>
      </w:r>
    </w:p>
    <w:p w:rsidR="001364F7" w:rsidRDefault="001364F7">
      <w:pPr>
        <w:ind w:left="360"/>
        <w:jc w:val="both"/>
      </w:pPr>
      <w:r>
        <w:t xml:space="preserve">- особенности художественных средств различных видов и жанров изобразительного искусства; </w:t>
      </w:r>
    </w:p>
    <w:p w:rsidR="001364F7" w:rsidRDefault="001364F7">
      <w:pPr>
        <w:ind w:firstLine="360"/>
        <w:jc w:val="both"/>
      </w:pPr>
      <w:r>
        <w:t>- национальные особенности в классическом изобразительном и народном декоративно-прикладном искусстве;</w:t>
      </w:r>
    </w:p>
    <w:p w:rsidR="001364F7" w:rsidRDefault="001364F7">
      <w:pPr>
        <w:ind w:firstLine="360"/>
        <w:jc w:val="both"/>
      </w:pPr>
      <w: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1364F7" w:rsidRDefault="001364F7">
      <w:pPr>
        <w:ind w:firstLine="360"/>
        <w:jc w:val="both"/>
      </w:pPr>
      <w:r>
        <w:t>- центры народных художественных промыслов Российской Федерации (Хохлома, Гжель, Городец и др.);</w:t>
      </w:r>
    </w:p>
    <w:p w:rsidR="001364F7" w:rsidRDefault="001364F7">
      <w:pPr>
        <w:ind w:firstLine="360"/>
        <w:jc w:val="both"/>
      </w:pPr>
      <w:r>
        <w:t>- виды современного декоративно-прикладного искусства, дизайна;</w:t>
      </w:r>
    </w:p>
    <w:p w:rsidR="001364F7" w:rsidRDefault="001364F7">
      <w:pPr>
        <w:ind w:firstLine="360"/>
        <w:jc w:val="both"/>
      </w:pPr>
      <w: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цветоведения, композиции</w:t>
      </w:r>
      <w:proofErr w:type="gramStart"/>
      <w:r>
        <w:t>.;</w:t>
      </w:r>
      <w:proofErr w:type="gramEnd"/>
    </w:p>
    <w:p w:rsidR="001364F7" w:rsidRDefault="001364F7">
      <w:pPr>
        <w:ind w:firstLine="360"/>
        <w:jc w:val="both"/>
      </w:pPr>
      <w:r>
        <w:t>- искусств и памятники родного края;</w:t>
      </w:r>
    </w:p>
    <w:p w:rsidR="001364F7" w:rsidRDefault="001364F7">
      <w:pPr>
        <w:ind w:firstLine="360"/>
        <w:jc w:val="both"/>
      </w:pPr>
      <w:r>
        <w:t>- взаимосвязь изобразительного искусства с другими областями культуры;</w:t>
      </w:r>
    </w:p>
    <w:p w:rsidR="001364F7" w:rsidRDefault="001364F7">
      <w:pPr>
        <w:ind w:firstLine="360"/>
        <w:jc w:val="both"/>
      </w:pPr>
      <w:r>
        <w:t>- ведущие художественные музеи России и других стран;</w:t>
      </w:r>
    </w:p>
    <w:p w:rsidR="00782B24" w:rsidRPr="0034742E" w:rsidRDefault="001364F7" w:rsidP="0034742E">
      <w:pPr>
        <w:ind w:firstLine="360"/>
        <w:jc w:val="both"/>
      </w:pPr>
      <w:r>
        <w:t>- различные приемы рабо</w:t>
      </w:r>
      <w:r w:rsidR="0034742E">
        <w:t>ты карандашом, акварелью, гуашь</w:t>
      </w:r>
    </w:p>
    <w:p w:rsidR="00782B24" w:rsidRDefault="00782B24">
      <w:pPr>
        <w:jc w:val="both"/>
        <w:rPr>
          <w:b/>
        </w:rPr>
      </w:pPr>
    </w:p>
    <w:p w:rsidR="001364F7" w:rsidRDefault="001364F7">
      <w:pPr>
        <w:jc w:val="both"/>
        <w:rPr>
          <w:b/>
        </w:rPr>
      </w:pPr>
      <w:r>
        <w:rPr>
          <w:b/>
        </w:rPr>
        <w:lastRenderedPageBreak/>
        <w:t xml:space="preserve"> уметь</w:t>
      </w:r>
    </w:p>
    <w:p w:rsidR="001364F7" w:rsidRDefault="001364F7">
      <w:pPr>
        <w:numPr>
          <w:ilvl w:val="0"/>
          <w:numId w:val="1"/>
        </w:numPr>
        <w:tabs>
          <w:tab w:val="left" w:pos="720"/>
        </w:tabs>
        <w:overflowPunct w:val="0"/>
        <w:autoSpaceDE w:val="0"/>
        <w:jc w:val="both"/>
      </w:pPr>
      <w:r>
        <w:t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1364F7" w:rsidRDefault="001364F7">
      <w:pPr>
        <w:numPr>
          <w:ilvl w:val="0"/>
          <w:numId w:val="1"/>
        </w:numPr>
        <w:tabs>
          <w:tab w:val="left" w:pos="720"/>
        </w:tabs>
        <w:overflowPunct w:val="0"/>
        <w:autoSpaceDE w:val="0"/>
        <w:jc w:val="both"/>
      </w:pPr>
      <w:proofErr w:type="gramStart"/>
      <w:r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1364F7" w:rsidRDefault="001364F7">
      <w:pPr>
        <w:numPr>
          <w:ilvl w:val="0"/>
          <w:numId w:val="1"/>
        </w:numPr>
        <w:tabs>
          <w:tab w:val="left" w:pos="720"/>
        </w:tabs>
        <w:overflowPunct w:val="0"/>
        <w:autoSpaceDE w:val="0"/>
        <w:jc w:val="both"/>
      </w:pPr>
      <w:proofErr w:type="gramStart"/>
      <w: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</w:t>
      </w:r>
      <w:proofErr w:type="gramEnd"/>
    </w:p>
    <w:p w:rsidR="001364F7" w:rsidRDefault="001364F7">
      <w:pPr>
        <w:numPr>
          <w:ilvl w:val="0"/>
          <w:numId w:val="1"/>
        </w:numPr>
        <w:tabs>
          <w:tab w:val="left" w:pos="720"/>
        </w:tabs>
        <w:overflowPunct w:val="0"/>
        <w:autoSpaceDE w:val="0"/>
        <w:jc w:val="both"/>
      </w:pPr>
      <w:r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1364F7" w:rsidRDefault="001364F7">
      <w:pPr>
        <w:numPr>
          <w:ilvl w:val="0"/>
          <w:numId w:val="1"/>
        </w:numPr>
        <w:tabs>
          <w:tab w:val="left" w:pos="720"/>
        </w:tabs>
        <w:overflowPunct w:val="0"/>
        <w:autoSpaceDE w:val="0"/>
        <w:jc w:val="both"/>
      </w:pPr>
      <w:r>
        <w:t>Передавать тоном и цветом объем и пространство в натюрморте;</w:t>
      </w:r>
    </w:p>
    <w:p w:rsidR="001364F7" w:rsidRDefault="001364F7">
      <w:pPr>
        <w:numPr>
          <w:ilvl w:val="0"/>
          <w:numId w:val="1"/>
        </w:numPr>
        <w:tabs>
          <w:tab w:val="left" w:pos="720"/>
        </w:tabs>
        <w:overflowPunct w:val="0"/>
        <w:autoSpaceDE w:val="0"/>
        <w:jc w:val="both"/>
      </w:pPr>
      <w:r>
        <w:t>Создать художественный образ в композициях;</w:t>
      </w:r>
    </w:p>
    <w:p w:rsidR="001364F7" w:rsidRDefault="001364F7">
      <w:pPr>
        <w:numPr>
          <w:ilvl w:val="0"/>
          <w:numId w:val="1"/>
        </w:numPr>
        <w:tabs>
          <w:tab w:val="left" w:pos="720"/>
        </w:tabs>
        <w:overflowPunct w:val="0"/>
        <w:autoSpaceDE w:val="0"/>
        <w:jc w:val="both"/>
      </w:pPr>
      <w:r>
        <w:t>Выполнять наброски, эскизы, длительные учебные, творческие работы с натуры, по памяти и воображению;</w:t>
      </w:r>
    </w:p>
    <w:p w:rsidR="001364F7" w:rsidRPr="009849CE" w:rsidRDefault="001364F7" w:rsidP="009849CE">
      <w:pPr>
        <w:numPr>
          <w:ilvl w:val="0"/>
          <w:numId w:val="1"/>
        </w:numPr>
        <w:tabs>
          <w:tab w:val="left" w:pos="720"/>
        </w:tabs>
        <w:overflowPunct w:val="0"/>
        <w:autoSpaceDE w:val="0"/>
        <w:jc w:val="both"/>
      </w:pPr>
      <w:r>
        <w:t>Изготовить изделия в стиле традиционных художественных промыслов (в доступных техниках)</w:t>
      </w:r>
    </w:p>
    <w:p w:rsidR="001364F7" w:rsidRDefault="001364F7">
      <w:pPr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</w:t>
      </w:r>
      <w:proofErr w:type="gramStart"/>
      <w:r>
        <w:t>для</w:t>
      </w:r>
      <w:proofErr w:type="gramEnd"/>
      <w:r>
        <w:t>:</w:t>
      </w:r>
    </w:p>
    <w:p w:rsidR="001364F7" w:rsidRDefault="001364F7">
      <w:pPr>
        <w:numPr>
          <w:ilvl w:val="0"/>
          <w:numId w:val="2"/>
        </w:numPr>
        <w:tabs>
          <w:tab w:val="left" w:pos="720"/>
        </w:tabs>
        <w:overflowPunct w:val="0"/>
        <w:autoSpaceDE w:val="0"/>
        <w:jc w:val="both"/>
      </w:pPr>
      <w:r>
        <w:t>самостоятельной творческой деятельности;</w:t>
      </w:r>
    </w:p>
    <w:p w:rsidR="001364F7" w:rsidRDefault="001364F7">
      <w:pPr>
        <w:numPr>
          <w:ilvl w:val="0"/>
          <w:numId w:val="2"/>
        </w:numPr>
        <w:tabs>
          <w:tab w:val="left" w:pos="720"/>
        </w:tabs>
        <w:overflowPunct w:val="0"/>
        <w:autoSpaceDE w:val="0"/>
        <w:jc w:val="both"/>
      </w:pPr>
      <w:r>
        <w:t>обогащения опыта восприятия произведений изобразительного искусства;</w:t>
      </w:r>
    </w:p>
    <w:p w:rsidR="001364F7" w:rsidRDefault="001364F7">
      <w:pPr>
        <w:numPr>
          <w:ilvl w:val="0"/>
          <w:numId w:val="2"/>
        </w:numPr>
        <w:tabs>
          <w:tab w:val="left" w:pos="720"/>
        </w:tabs>
        <w:overflowPunct w:val="0"/>
        <w:autoSpaceDE w:val="0"/>
        <w:jc w:val="both"/>
      </w:pPr>
      <w: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1364F7" w:rsidRPr="00E605B1" w:rsidRDefault="001364F7" w:rsidP="00E605B1">
      <w:pPr>
        <w:numPr>
          <w:ilvl w:val="0"/>
          <w:numId w:val="2"/>
        </w:numPr>
        <w:tabs>
          <w:tab w:val="left" w:pos="720"/>
        </w:tabs>
        <w:overflowPunct w:val="0"/>
        <w:autoSpaceDE w:val="0"/>
        <w:jc w:val="both"/>
      </w:pPr>
      <w: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34742E" w:rsidRDefault="0034742E" w:rsidP="00E605B1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Требования к уров</w:t>
      </w:r>
      <w:r w:rsidR="00E605B1">
        <w:rPr>
          <w:b/>
          <w:bCs/>
          <w:sz w:val="22"/>
          <w:szCs w:val="22"/>
        </w:rPr>
        <w:t>ню подготовки учащихся 5 класса</w:t>
      </w:r>
    </w:p>
    <w:p w:rsidR="0034742E" w:rsidRDefault="0034742E" w:rsidP="0034742E">
      <w:pPr>
        <w:ind w:left="75" w:firstLine="633"/>
        <w:rPr>
          <w:i/>
          <w:sz w:val="22"/>
          <w:szCs w:val="22"/>
        </w:rPr>
      </w:pPr>
      <w:r>
        <w:rPr>
          <w:sz w:val="22"/>
          <w:szCs w:val="22"/>
        </w:rPr>
        <w:t xml:space="preserve">Формирование художественных знаний, умений и навыков предполагает, что </w:t>
      </w:r>
      <w:r>
        <w:rPr>
          <w:i/>
          <w:sz w:val="22"/>
          <w:szCs w:val="22"/>
        </w:rPr>
        <w:t>учащиеся должны знать:</w:t>
      </w:r>
    </w:p>
    <w:p w:rsidR="0034742E" w:rsidRDefault="0034742E" w:rsidP="0034742E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истоки и специфику образного языка декоративно-прикладного искусства;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</w:r>
    </w:p>
    <w:p w:rsidR="0034742E" w:rsidRDefault="0034742E" w:rsidP="0034742E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семантическое значение традиционных образов, мотивов (древо жизни, конь, птица, солярные знаки);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несколько народных художественных промыслов России, различать их по характеру росписи, пользоваться приёмами традиционного письма при выполнении практических заданий (Гжель, Хохлома, Городец, Жостово).</w:t>
      </w:r>
    </w:p>
    <w:p w:rsidR="0034742E" w:rsidRDefault="0034742E" w:rsidP="0034742E">
      <w:pPr>
        <w:rPr>
          <w:i/>
          <w:sz w:val="22"/>
          <w:szCs w:val="22"/>
        </w:rPr>
      </w:pPr>
      <w:r>
        <w:rPr>
          <w:i/>
          <w:sz w:val="22"/>
          <w:szCs w:val="22"/>
        </w:rPr>
        <w:t>Учащиеся должны уметь: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различать по стилистическим особенностям декоративное искусство разных времён (например, Древнего Египта, Древней Греции, средневековой Европы);</w:t>
      </w:r>
    </w:p>
    <w:p w:rsidR="0034742E" w:rsidRDefault="0034742E" w:rsidP="0034742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различать по материалу, технике исполнения современное декоративно-прикладное искусство (художественное стекло, керамику, ковку, литьё, гобелен, батик и т.д.);</w:t>
      </w:r>
      <w:proofErr w:type="gramEnd"/>
    </w:p>
    <w:p w:rsidR="0034742E" w:rsidRDefault="0034742E" w:rsidP="0034742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  <w:proofErr w:type="gramEnd"/>
    </w:p>
    <w:p w:rsidR="0034742E" w:rsidRDefault="0034742E" w:rsidP="0034742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В процессе практической работы на уроках </w:t>
      </w:r>
      <w:r>
        <w:rPr>
          <w:i/>
          <w:sz w:val="22"/>
          <w:szCs w:val="22"/>
        </w:rPr>
        <w:t>учащиеся должны: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умело пользоваться языком декоративно-прикладного искусства, принципами декоративного обобщения;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передавать единство формы и декора (на доступном для данного возраста уровне);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создавать художественно-декоративные проекты предметной среды, объединённые единой стилистикой (предметы быта, мебель, одежда, детали интерьера определённой эпохи);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 xml:space="preserve"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 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 xml:space="preserve">владеть навыками работы в конкретном материале (макраме, батик, роспись и т.п.). </w:t>
      </w:r>
    </w:p>
    <w:p w:rsidR="0034742E" w:rsidRDefault="0034742E" w:rsidP="00E605B1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Требования к уров</w:t>
      </w:r>
      <w:r w:rsidR="00E605B1">
        <w:rPr>
          <w:b/>
          <w:bCs/>
          <w:sz w:val="22"/>
          <w:szCs w:val="22"/>
        </w:rPr>
        <w:t>ню подготовки учащихся 6 класса</w:t>
      </w:r>
    </w:p>
    <w:p w:rsidR="0034742E" w:rsidRDefault="0034742E" w:rsidP="0034742E">
      <w:pPr>
        <w:ind w:left="75" w:firstLine="633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Формирование художественных знаний, умений и навыков предполагает, что </w:t>
      </w:r>
      <w:r>
        <w:rPr>
          <w:i/>
          <w:sz w:val="22"/>
          <w:szCs w:val="22"/>
        </w:rPr>
        <w:t>учащиеся должны знать: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месте и значении изобразительных иску</w:t>
      </w:r>
      <w:proofErr w:type="gramStart"/>
      <w:r>
        <w:rPr>
          <w:sz w:val="22"/>
          <w:szCs w:val="22"/>
        </w:rPr>
        <w:t>сств в к</w:t>
      </w:r>
      <w:proofErr w:type="gramEnd"/>
      <w:r>
        <w:rPr>
          <w:sz w:val="22"/>
          <w:szCs w:val="22"/>
        </w:rPr>
        <w:t>ультуре: в жизни общества и жизни человека;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взаимосвязи реальной действительности и её художественного изображения в искусстве, её претворении в художественный образ;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особенности творчества и значение в отечественной культуре веливих русских художников – пейзажистов, мастеров портрета и натюрморта;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ритмической организации изображения и богатстве выразительных возможностей;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34742E" w:rsidRDefault="0034742E" w:rsidP="0034742E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Учащиеся должны: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 xml:space="preserve"> иметь навыки конструктивного видения формы предмета, владеть первичными навыками плоского и объёмного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иметь опыт творческой композиционной работы в разных материалах с натуры, по памяти и по воображению;</w:t>
      </w:r>
    </w:p>
    <w:p w:rsidR="0034742E" w:rsidRP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lastRenderedPageBreak/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34742E" w:rsidRDefault="0034742E" w:rsidP="00E605B1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Требования к уров</w:t>
      </w:r>
      <w:r w:rsidR="00E605B1">
        <w:rPr>
          <w:b/>
          <w:bCs/>
          <w:sz w:val="22"/>
          <w:szCs w:val="22"/>
        </w:rPr>
        <w:t>ню подготовки учащихся 7 класса</w:t>
      </w:r>
    </w:p>
    <w:p w:rsidR="0034742E" w:rsidRDefault="0034742E" w:rsidP="0034742E">
      <w:pPr>
        <w:ind w:left="75" w:firstLine="633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Формирование художественных знаний, умений и навыков предполагает, что </w:t>
      </w:r>
      <w:r>
        <w:rPr>
          <w:i/>
          <w:sz w:val="22"/>
          <w:szCs w:val="22"/>
        </w:rPr>
        <w:t>учащиеся должны знать: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 xml:space="preserve">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>
        <w:rPr>
          <w:sz w:val="22"/>
          <w:szCs w:val="22"/>
        </w:rPr>
        <w:t>а</w:t>
      </w:r>
      <w:proofErr w:type="gramEnd"/>
      <w:r>
        <w:rPr>
          <w:sz w:val="22"/>
          <w:szCs w:val="22"/>
        </w:rPr>
        <w:t xml:space="preserve"> следовательно, и способов его изображения;</w:t>
      </w:r>
    </w:p>
    <w:p w:rsidR="0034742E" w:rsidRDefault="0034742E" w:rsidP="0034742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о роли и истории тематической картины в изобразительном искусстве и её жанровых видах: бытовом, историческом, о мифологической и библейской темах в искусстве;</w:t>
      </w:r>
      <w:proofErr w:type="gramEnd"/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процессе работы художника над картиной, о смысле каждого этапа этой работы, о роли эскизов и этюдов;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композиции как целостности и образном строе произведения, о композиционном построении произведения, о роли формата, овыразительном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поэтической красоте повседневности, раскрываемой творчеством художников,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 xml:space="preserve"> о роли искусства в создании памятников большим историческим событиям, о влиянии образа, созданного художником, на понимание событий истории;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роли художественной иллюстрации;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ороли конструктивного, изобразительного и декоративного начал в живописи, графике и скульптуре;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культуростроительную роль русской тематической картины 19-20 столетий;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об историческом художественном процессе, о содержательных изменениях картины мира и способах её выражения, о роли существовании стилей и направлений в искусстве, о роли творческой индивидуальности художника;</w:t>
      </w:r>
    </w:p>
    <w:p w:rsidR="0034742E" w:rsidRDefault="0034742E" w:rsidP="0034742E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В процессе практической работы </w:t>
      </w:r>
      <w:r>
        <w:rPr>
          <w:i/>
          <w:sz w:val="22"/>
          <w:szCs w:val="22"/>
        </w:rPr>
        <w:t>учащиеся должны: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иметь первичные навыки изображения пропорций и движений фигуры человека с натуры и по представлению;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владеть материалами живописи, графики и лепки на доступном возрасту уровне;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развивать навыки наблюдательности, способности образно видения окружающей ежедневной жизни, формирующие чуткость и активность восприятия реальности;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иметь творческий опыт в построении тематических композиций, предполагающий сбор художественнопознавательного материала, формирование авторской позиции по выбранной теме и поиски способа её выражения;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иметь навыки соотнесения собственных переживаний с контекстами художественной культуры.</w:t>
      </w:r>
    </w:p>
    <w:p w:rsidR="0034742E" w:rsidRDefault="0034742E" w:rsidP="0034742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Требования к уровню подготовки учащихся 8-9 классов</w:t>
      </w:r>
    </w:p>
    <w:p w:rsidR="0034742E" w:rsidRDefault="0034742E" w:rsidP="0034742E">
      <w:pPr>
        <w:ind w:left="75" w:firstLine="633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Формирование художественных знаний, умений и навыков предполагает, что </w:t>
      </w:r>
      <w:r>
        <w:rPr>
          <w:i/>
          <w:sz w:val="22"/>
          <w:szCs w:val="22"/>
        </w:rPr>
        <w:t>учащиеся должны знать: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уметь анализировать произведения архитектуры;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знать основные этапы развития и истории архитектуры;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уметь конструировать объёмно-пространственные композиции;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работать с натуры, по памяти и воображению над зарисовкой и проектированием конкретных зданий;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lastRenderedPageBreak/>
        <w:t>реализовать в макетных и графических композициях ритм линий, цвета, объёмов, статику и динамику тектоники и фактур.</w:t>
      </w:r>
    </w:p>
    <w:p w:rsidR="0034742E" w:rsidRDefault="0034742E" w:rsidP="0034742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При решении художественно-творческих задач на уроках формируются следующие </w:t>
      </w:r>
      <w:r>
        <w:rPr>
          <w:i/>
          <w:sz w:val="22"/>
          <w:szCs w:val="22"/>
        </w:rPr>
        <w:t>навыки: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создание с натуры и по воображению архитектурного образа графическими материалами и др.;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работа над эскизом монументального произведения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витража, мозаика, роспись, монументальная скульптура;</w:t>
      </w:r>
    </w:p>
    <w:p w:rsidR="0034742E" w:rsidRDefault="0034742E" w:rsidP="0034742E">
      <w:pPr>
        <w:rPr>
          <w:sz w:val="22"/>
          <w:szCs w:val="22"/>
        </w:rPr>
      </w:pPr>
      <w:r>
        <w:rPr>
          <w:sz w:val="22"/>
          <w:szCs w:val="22"/>
        </w:rPr>
        <w:t>использование выразительного языка при моделировании архитектурного ансамбля;</w:t>
      </w:r>
    </w:p>
    <w:p w:rsidR="0034742E" w:rsidRDefault="0034742E" w:rsidP="0034742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использование разнообразных материалов (бумага белая и тонированная, картон, цветные плёнки; краски: гуашь, акварель; графические материалы: уголь, тушь, карандаш, мелки; материалы для работы в объёме: картон, бумага, заготовки и др.</w:t>
      </w:r>
      <w:proofErr w:type="gramEnd"/>
    </w:p>
    <w:p w:rsidR="0034742E" w:rsidRDefault="0034742E" w:rsidP="0034742E">
      <w:pPr>
        <w:jc w:val="center"/>
        <w:rPr>
          <w:b/>
          <w:sz w:val="22"/>
          <w:szCs w:val="22"/>
        </w:rPr>
      </w:pPr>
    </w:p>
    <w:p w:rsidR="003009F0" w:rsidRDefault="003009F0" w:rsidP="0034742E">
      <w:pPr>
        <w:jc w:val="center"/>
        <w:rPr>
          <w:b/>
          <w:sz w:val="22"/>
          <w:szCs w:val="22"/>
        </w:rPr>
      </w:pPr>
    </w:p>
    <w:p w:rsidR="003009F0" w:rsidRDefault="003009F0" w:rsidP="0034742E">
      <w:pPr>
        <w:jc w:val="center"/>
        <w:rPr>
          <w:b/>
          <w:sz w:val="22"/>
          <w:szCs w:val="22"/>
        </w:rPr>
      </w:pPr>
    </w:p>
    <w:p w:rsidR="003009F0" w:rsidRDefault="003009F0" w:rsidP="0034742E">
      <w:pPr>
        <w:jc w:val="center"/>
        <w:rPr>
          <w:b/>
          <w:sz w:val="22"/>
          <w:szCs w:val="22"/>
        </w:rPr>
      </w:pPr>
    </w:p>
    <w:p w:rsidR="003009F0" w:rsidRDefault="003009F0" w:rsidP="0034742E">
      <w:pPr>
        <w:jc w:val="center"/>
        <w:rPr>
          <w:b/>
          <w:sz w:val="22"/>
          <w:szCs w:val="22"/>
        </w:rPr>
      </w:pPr>
    </w:p>
    <w:p w:rsidR="0082139B" w:rsidRDefault="0082139B" w:rsidP="0034742E">
      <w:pPr>
        <w:jc w:val="center"/>
        <w:rPr>
          <w:b/>
          <w:sz w:val="22"/>
          <w:szCs w:val="22"/>
        </w:rPr>
      </w:pPr>
    </w:p>
    <w:p w:rsidR="0082139B" w:rsidRDefault="0082139B" w:rsidP="0034742E">
      <w:pPr>
        <w:jc w:val="center"/>
        <w:rPr>
          <w:b/>
          <w:sz w:val="22"/>
          <w:szCs w:val="22"/>
        </w:rPr>
      </w:pPr>
    </w:p>
    <w:p w:rsidR="0082139B" w:rsidRDefault="0082139B" w:rsidP="0034742E">
      <w:pPr>
        <w:jc w:val="center"/>
        <w:rPr>
          <w:b/>
          <w:sz w:val="22"/>
          <w:szCs w:val="22"/>
        </w:rPr>
      </w:pPr>
    </w:p>
    <w:p w:rsidR="0082139B" w:rsidRDefault="0082139B" w:rsidP="0034742E">
      <w:pPr>
        <w:jc w:val="center"/>
        <w:rPr>
          <w:b/>
          <w:sz w:val="22"/>
          <w:szCs w:val="22"/>
        </w:rPr>
      </w:pPr>
    </w:p>
    <w:p w:rsidR="0082139B" w:rsidRDefault="0082139B" w:rsidP="0034742E">
      <w:pPr>
        <w:jc w:val="center"/>
        <w:rPr>
          <w:b/>
          <w:sz w:val="22"/>
          <w:szCs w:val="22"/>
        </w:rPr>
      </w:pPr>
    </w:p>
    <w:p w:rsidR="0082139B" w:rsidRDefault="0082139B" w:rsidP="0034742E">
      <w:pPr>
        <w:jc w:val="center"/>
        <w:rPr>
          <w:b/>
          <w:sz w:val="22"/>
          <w:szCs w:val="22"/>
        </w:rPr>
      </w:pPr>
    </w:p>
    <w:p w:rsidR="0082139B" w:rsidRDefault="0082139B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E605B1" w:rsidRDefault="00E605B1" w:rsidP="0034742E">
      <w:pPr>
        <w:jc w:val="center"/>
        <w:rPr>
          <w:b/>
          <w:sz w:val="22"/>
          <w:szCs w:val="22"/>
        </w:rPr>
      </w:pPr>
    </w:p>
    <w:p w:rsidR="003009F0" w:rsidRDefault="003009F0" w:rsidP="0034742E">
      <w:pPr>
        <w:jc w:val="center"/>
        <w:rPr>
          <w:b/>
          <w:sz w:val="22"/>
          <w:szCs w:val="22"/>
        </w:rPr>
      </w:pPr>
    </w:p>
    <w:p w:rsidR="003009F0" w:rsidRPr="0034742E" w:rsidRDefault="003009F0" w:rsidP="0034742E">
      <w:pPr>
        <w:jc w:val="center"/>
        <w:rPr>
          <w:b/>
          <w:sz w:val="22"/>
          <w:szCs w:val="22"/>
        </w:rPr>
      </w:pPr>
    </w:p>
    <w:p w:rsidR="0034742E" w:rsidRPr="00E605B1" w:rsidRDefault="0034742E" w:rsidP="00E605B1">
      <w:pPr>
        <w:jc w:val="center"/>
        <w:rPr>
          <w:b/>
          <w:sz w:val="28"/>
          <w:szCs w:val="28"/>
        </w:rPr>
      </w:pPr>
      <w:r>
        <w:lastRenderedPageBreak/>
        <w:t>  </w:t>
      </w:r>
      <w:r w:rsidR="00A07327">
        <w:rPr>
          <w:b/>
          <w:sz w:val="28"/>
          <w:szCs w:val="28"/>
        </w:rPr>
        <w:t>Тематическое планирование 5 класс</w:t>
      </w:r>
    </w:p>
    <w:tbl>
      <w:tblPr>
        <w:tblW w:w="14472" w:type="dxa"/>
        <w:tblCellSpacing w:w="0" w:type="dxa"/>
        <w:tblInd w:w="-4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1"/>
        <w:gridCol w:w="2902"/>
        <w:gridCol w:w="898"/>
        <w:gridCol w:w="3598"/>
        <w:gridCol w:w="3686"/>
        <w:gridCol w:w="104"/>
        <w:gridCol w:w="996"/>
        <w:gridCol w:w="80"/>
        <w:gridCol w:w="40"/>
        <w:gridCol w:w="10"/>
        <w:gridCol w:w="32"/>
        <w:gridCol w:w="8"/>
        <w:gridCol w:w="8"/>
        <w:gridCol w:w="16"/>
        <w:gridCol w:w="17"/>
        <w:gridCol w:w="14"/>
        <w:gridCol w:w="16"/>
        <w:gridCol w:w="1640"/>
        <w:gridCol w:w="16"/>
      </w:tblGrid>
      <w:tr w:rsidR="00365282" w:rsidTr="009849CE">
        <w:trPr>
          <w:gridAfter w:val="1"/>
          <w:wAfter w:w="16" w:type="dxa"/>
          <w:trHeight w:val="524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r>
              <w:br/>
              <w:t>урока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pPr>
              <w:spacing w:before="100" w:beforeAutospacing="1" w:after="100" w:afterAutospacing="1"/>
              <w:jc w:val="center"/>
            </w:pPr>
            <w:r>
              <w:t>Тема урока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аздел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pPr>
              <w:spacing w:before="100" w:beforeAutospacing="1" w:after="100" w:afterAutospacing="1"/>
              <w:jc w:val="center"/>
            </w:pPr>
            <w:r>
              <w:t>часы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pPr>
              <w:spacing w:before="100" w:beforeAutospacing="1" w:after="100" w:afterAutospacing="1"/>
              <w:jc w:val="center"/>
            </w:pPr>
            <w:r>
              <w:t>Тип урока</w:t>
            </w:r>
            <w:proofErr w:type="gramStart"/>
            <w:r>
              <w:t xml:space="preserve"> ,</w:t>
            </w:r>
            <w:proofErr w:type="gramEnd"/>
            <w:r>
              <w:t xml:space="preserve"> формы и виды работ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 w:rsidP="00365282">
            <w:pPr>
              <w:spacing w:before="100" w:beforeAutospacing="1" w:after="100" w:afterAutospacing="1"/>
              <w:jc w:val="center"/>
            </w:pPr>
            <w:r>
              <w:t>Формы и методы контроля</w:t>
            </w: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5282" w:rsidRDefault="00365282" w:rsidP="00365282">
            <w:pPr>
              <w:spacing w:before="100" w:beforeAutospacing="1" w:after="100" w:afterAutospacing="1"/>
              <w:jc w:val="center"/>
            </w:pPr>
            <w:r>
              <w:t>Сроки</w:t>
            </w:r>
          </w:p>
        </w:tc>
        <w:tc>
          <w:tcPr>
            <w:tcW w:w="1881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 w:rsidP="00365282">
            <w:pPr>
              <w:spacing w:before="100" w:beforeAutospacing="1" w:after="100" w:afterAutospacing="1"/>
              <w:jc w:val="center"/>
            </w:pPr>
            <w:r>
              <w:t>Примечание</w:t>
            </w:r>
          </w:p>
        </w:tc>
      </w:tr>
      <w:tr w:rsidR="00365282" w:rsidTr="00365282">
        <w:trPr>
          <w:gridAfter w:val="1"/>
          <w:wAfter w:w="16" w:type="dxa"/>
          <w:trHeight w:val="249"/>
          <w:tblCellSpacing w:w="0" w:type="dxa"/>
        </w:trPr>
        <w:tc>
          <w:tcPr>
            <w:tcW w:w="1445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pPr>
              <w:spacing w:before="100" w:beforeAutospacing="1" w:after="100" w:afterAutospacing="1"/>
            </w:pPr>
            <w:r>
              <w:rPr>
                <w:bCs/>
              </w:rPr>
              <w:t>1 четверть.   Декоративные корни народного искусства.</w:t>
            </w: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r>
              <w:t>1.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r>
              <w:t>Рисуем отгадки</w:t>
            </w:r>
          </w:p>
          <w:p w:rsidR="00365282" w:rsidRDefault="00365282" w:rsidP="00365282">
            <w:r>
              <w:t>к народным</w:t>
            </w:r>
          </w:p>
          <w:p w:rsidR="00365282" w:rsidRDefault="00365282" w:rsidP="00365282">
            <w:r>
              <w:t>загадкам.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r>
              <w:t xml:space="preserve">Устное народное творчество – </w:t>
            </w:r>
          </w:p>
          <w:p w:rsidR="00365282" w:rsidRDefault="00365282" w:rsidP="00365282">
            <w:r>
              <w:t>основа для произведений</w:t>
            </w:r>
          </w:p>
          <w:p w:rsidR="00365282" w:rsidRDefault="00365282" w:rsidP="00365282">
            <w:r>
              <w:t>изобразительного искусства.</w:t>
            </w:r>
          </w:p>
          <w:p w:rsidR="00365282" w:rsidRDefault="00365282" w:rsidP="00365282">
            <w:r>
              <w:t xml:space="preserve">Иллюстрированная книга – </w:t>
            </w:r>
          </w:p>
          <w:p w:rsidR="00365282" w:rsidRDefault="00365282" w:rsidP="00365282">
            <w:r>
              <w:t>объёмное произведение искусства.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 w:rsidP="00365282">
            <w:r>
              <w:t>Иллюстрирование</w:t>
            </w:r>
          </w:p>
          <w:p w:rsidR="00365282" w:rsidRDefault="00365282" w:rsidP="00365282">
            <w:r>
              <w:t xml:space="preserve">русских народных загадок (рисование </w:t>
            </w:r>
            <w:r>
              <w:br/>
              <w:t>или аппликация).</w:t>
            </w: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881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Древние образы 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в народном искусстве.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proofErr w:type="gramStart"/>
            <w:r>
              <w:t>Традиционные образы народного (крестьянского) прикладного искусства – солярные знаки, конь, птица, мать-земля, древо жизни – как выражение мифопоэтических представлений человека о мире, как память народа.</w:t>
            </w:r>
            <w:proofErr w:type="gramEnd"/>
            <w:r>
              <w:t xml:space="preserve"> Декоративные изображения как обозначение жизненно важных для человека символов, их условно-символический характер.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Изобразить чудо-птицу, древо жизни, чудо-коня или композицию </w:t>
            </w:r>
            <w:r>
              <w:br/>
              <w:t>из различных элементов древнерусской символики.</w:t>
            </w: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240"/>
            </w:pPr>
          </w:p>
        </w:tc>
        <w:tc>
          <w:tcPr>
            <w:tcW w:w="1881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240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Декор русской избы.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Единство конструкции и декора в традиционном русском жилище. Отражение картины мира в трёхчастной структуре </w:t>
            </w:r>
            <w:r>
              <w:br/>
              <w:t>и образном строе избы (небо, земля, подземно-водный мир).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Наброски с натуры модели домика.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 xml:space="preserve">Работа над украшением элементов избы (фронтон дома, наличники, причелина, лобовая доска) солярными знаками, растительными </w:t>
            </w:r>
            <w:r>
              <w:br/>
              <w:t xml:space="preserve">и зооморфными мотивами, геометрическими элементами, выстраивание их </w:t>
            </w:r>
            <w:r>
              <w:br/>
              <w:t>в орнаментальную композицию.</w:t>
            </w: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240"/>
            </w:pPr>
          </w:p>
        </w:tc>
        <w:tc>
          <w:tcPr>
            <w:tcW w:w="1801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240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4 – 5.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Интерьер и внутреннее убранство крестьянского дома.</w:t>
            </w:r>
          </w:p>
          <w:p w:rsidR="00365282" w:rsidRDefault="00C92FE5">
            <w:pPr>
              <w:spacing w:before="100" w:beforeAutospacing="1" w:after="100" w:afterAutospacing="1"/>
            </w:pPr>
            <w:hyperlink r:id="rId7" w:tgtFrame="_blank" w:history="1">
              <w:r w:rsidRPr="00C92FE5">
                <w:rPr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презентация к уроку" style="width:90.4pt;height:67.4pt;mso-wrap-distance-left:1.5pt;mso-wrap-distance-top:1.5pt;mso-wrap-distance-right:1.5pt;mso-wrap-distance-bottom:1.5pt" o:button="t"/>
                </w:pict>
              </w:r>
            </w:hyperlink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proofErr w:type="gramStart"/>
            <w:r>
              <w:t xml:space="preserve">Устройство внутреннего пространства крестьянского дома, его символика (потолок – небо, пол – земля, подпол – подземный мир, окна – очи, свет и т. д. Жизненно важные центры в крестьянском доме: печное пространство, красный угол, круг предметов быта, труда </w:t>
            </w:r>
            <w:r>
              <w:br/>
              <w:t>и включение их в пространство дома.</w:t>
            </w:r>
            <w:proofErr w:type="gramEnd"/>
            <w:r>
              <w:t xml:space="preserve"> Единство пользы </w:t>
            </w:r>
            <w:r>
              <w:br/>
              <w:t>и красоты. Точка схода для построения плоскости пола, стен, потолка.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t>1 вариант: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Коллективная работа на тему «В русской избе» (с подмалёвком и аппликацией).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t>2 вариант: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 xml:space="preserve">Нарисовать фрагмент интерьера избы </w:t>
            </w:r>
            <w:r>
              <w:br/>
              <w:t>с основными предметами.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801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trHeight w:val="837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Конструкция, декор предметов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народного быта и труда.</w:t>
            </w:r>
          </w:p>
          <w:p w:rsidR="00365282" w:rsidRDefault="00C92FE5">
            <w:pPr>
              <w:spacing w:before="100" w:beforeAutospacing="1" w:after="100" w:afterAutospacing="1"/>
            </w:pPr>
            <w:r>
              <w:fldChar w:fldCharType="begin"/>
            </w:r>
            <w:r>
              <w:instrText>HYPERLINK "file:///G:\\Local%20Settings\\ÐÐ´Ð¼Ð¸Ð½Ð¸ÑÑÑÐ°ÑÐ¾Ñ\\Ð Ð°Ð±Ð¾ÑÐ¸Ð¹%20ÑÑÐ¾Ð\»\\work\\sajt%20Isakovoj%20N.G\\project\\DswMedia\\prjalka.rar" \t "_blank"</w:instrText>
            </w:r>
            <w:r>
              <w:fldChar w:fldCharType="separate"/>
            </w:r>
            <w:r w:rsidRPr="00C92FE5">
              <w:rPr>
                <w:color w:val="0000FF"/>
              </w:rPr>
              <w:pict>
                <v:shape id="_x0000_i1026" type="#_x0000_t75" alt="презентация к уроку" style="width:90.4pt;height:67.4pt;mso-wrap-distance-left:2.25pt;mso-wrap-distance-top:2.25pt;mso-wrap-distance-right:2.25pt;mso-wrap-distance-bottom:2.25pt" o:button="t"/>
              </w:pict>
            </w:r>
            <w:r>
              <w:fldChar w:fldCharType="end"/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Карельские прялки, деревянная посуда, предметы труда – область конструктивной фантазии, умелого владения материалом. Органическое единство пользы и красоты, конструкции и декора.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Вырезание из плотной бумаги или картона выразительных форм посуды, предметов труда и украшение их орнаментальной росписью.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t>Варианты</w:t>
            </w:r>
            <w:r>
              <w:t xml:space="preserve">: </w:t>
            </w:r>
          </w:p>
          <w:p w:rsidR="00365282" w:rsidRDefault="00365282" w:rsidP="0034742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</w:pPr>
            <w:r>
              <w:t>солонка, шкатулка,</w:t>
            </w:r>
          </w:p>
          <w:p w:rsidR="00365282" w:rsidRDefault="00365282" w:rsidP="0034742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</w:pPr>
            <w:r>
              <w:t>карельская </w:t>
            </w:r>
          </w:p>
          <w:p w:rsidR="00365282" w:rsidRDefault="00365282" w:rsidP="0034742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</w:pPr>
            <w:r>
              <w:t>прялка,</w:t>
            </w:r>
          </w:p>
          <w:p w:rsidR="00365282" w:rsidRDefault="00365282" w:rsidP="0034742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</w:pPr>
            <w:r>
              <w:t>деревянные ложки.</w:t>
            </w: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777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7.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Образы и мотивы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в орнаментах карельской вышивки.</w:t>
            </w:r>
          </w:p>
          <w:p w:rsidR="00365282" w:rsidRDefault="00C92FE5">
            <w:pPr>
              <w:spacing w:before="100" w:beforeAutospacing="1" w:after="100" w:afterAutospacing="1"/>
            </w:pPr>
            <w:r>
              <w:lastRenderedPageBreak/>
              <w:fldChar w:fldCharType="begin"/>
            </w:r>
            <w:r>
              <w:instrText>HYPERLINK "file:///G:\\Local%20Settings\\ÐÐ´Ð¼Ð¸Ð½Ð¸ÑÑÑÐ°ÑÐ¾Ñ\\Ð Ð°Ð±Ð¾ÑÐ¸Ð¹%20ÑÑÐ¾Ð\»\\work\\sajt%20Isakovoj%20N.G\\project\\DswMedia\\polotentse.rar" \t "_blank"</w:instrText>
            </w:r>
            <w:r>
              <w:fldChar w:fldCharType="separate"/>
            </w:r>
            <w:r w:rsidRPr="00C92FE5">
              <w:rPr>
                <w:color w:val="0000FF"/>
              </w:rPr>
              <w:pict>
                <v:shape id="_x0000_i1027" type="#_x0000_t75" alt="презентация к уроку" style="width:112.6pt;height:83.5pt;mso-wrap-distance-left:2.25pt;mso-wrap-distance-top:2.25pt;mso-wrap-distance-right:2.25pt;mso-wrap-distance-bottom:2.25pt" o:button="t"/>
              </w:pict>
            </w:r>
            <w:r>
              <w:fldChar w:fldCharType="end"/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Крестьянская вышивка – хранительница древнейших образов и мотивов, их устойчивости и вариативности. Условность языка орнамента, его символическое значение. </w:t>
            </w:r>
            <w:r>
              <w:lastRenderedPageBreak/>
              <w:t xml:space="preserve">Особенности орнаментальных построений в вышивках </w:t>
            </w:r>
            <w:r>
              <w:br/>
              <w:t>на полотенце.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lastRenderedPageBreak/>
              <w:t>1 вариант</w:t>
            </w:r>
            <w:r>
              <w:t>:</w:t>
            </w:r>
            <w:r>
              <w:br/>
              <w:t>Выполнение эскиза узора вышивки на полотенце в традиции народных мастеров.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lastRenderedPageBreak/>
              <w:t>2 вариант: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Русский народный орнамент в полосе.</w:t>
            </w: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801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8.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Народный праздничный костюм.</w:t>
            </w:r>
          </w:p>
          <w:p w:rsidR="00365282" w:rsidRDefault="00C92FE5">
            <w:pPr>
              <w:spacing w:before="100" w:beforeAutospacing="1" w:after="100" w:afterAutospacing="1"/>
            </w:pPr>
            <w:r>
              <w:fldChar w:fldCharType="begin"/>
            </w:r>
            <w:r>
              <w:instrText>HYPERLINK "file:///G:\\Local%20Settings\\ÐÐ´Ð¼Ð¸Ð½Ð¸ÑÑÑÐ°ÑÐ¾Ñ\\Ð Ð°Ð±Ð¾ÑÐ¸Ð¹%20ÑÑÐ¾Ð\»\\work\\sajt%20Isakovoj%20N.G\\project\\DswMedia\\odezhda.rar" \t "_blank"</w:instrText>
            </w:r>
            <w:r>
              <w:fldChar w:fldCharType="separate"/>
            </w:r>
            <w:r w:rsidRPr="00C92FE5">
              <w:rPr>
                <w:color w:val="0000FF"/>
              </w:rPr>
              <w:pict>
                <v:shape id="_x0000_i1028" type="#_x0000_t75" alt="презентация к уроку" style="width:112.6pt;height:83.5pt;mso-wrap-distance-left:2.25pt;mso-wrap-distance-top:2.25pt;mso-wrap-distance-right:2.25pt;mso-wrap-distance-bottom:2.25pt" o:button="t"/>
              </w:pict>
            </w:r>
            <w:r>
              <w:fldChar w:fldCharType="end"/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Красота русского народного костюма, его целостный художественный образ. Северорусский и южнорусский комплект одежды. Форма </w:t>
            </w:r>
            <w:r>
              <w:br/>
              <w:t xml:space="preserve">и декор женских головных уборов. Разнообразие форм </w:t>
            </w:r>
            <w:r>
              <w:br/>
              <w:t xml:space="preserve">и украшений народного праздничного костюма </w:t>
            </w:r>
            <w:r>
              <w:br/>
              <w:t xml:space="preserve">в различных республиках </w:t>
            </w:r>
            <w:r>
              <w:br/>
              <w:t>и регионах России.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Выполнение эскизов народного праздничного костюма разных регионов </w:t>
            </w:r>
            <w:r>
              <w:br/>
              <w:t xml:space="preserve">и народов России </w:t>
            </w:r>
            <w:r>
              <w:br/>
              <w:t xml:space="preserve">с использованием разных техник </w:t>
            </w:r>
            <w:r>
              <w:br/>
              <w:t>и материалов.</w:t>
            </w: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801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202C6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02C6" w:rsidRDefault="003202C6">
            <w:pPr>
              <w:spacing w:before="100" w:beforeAutospacing="1" w:after="100" w:afterAutospacing="1"/>
            </w:pPr>
            <w:r>
              <w:t>9.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02C6" w:rsidRDefault="003202C6">
            <w:pPr>
              <w:spacing w:before="100" w:beforeAutospacing="1" w:after="100" w:afterAutospacing="1"/>
            </w:pPr>
            <w:r>
              <w:t> Современное повседневное декоративное искусство.  Что такое дизайн?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02C6" w:rsidRDefault="003202C6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02C6" w:rsidRDefault="003202C6" w:rsidP="00E605B1">
            <w:pPr>
              <w:spacing w:before="100" w:beforeAutospacing="1" w:after="100" w:afterAutospacing="1"/>
            </w:pPr>
            <w:r>
              <w:t>Формирование представлений о дизайне интерьера. Познакомить с работой дизайнера</w:t>
            </w:r>
            <w:proofErr w:type="gramStart"/>
            <w:r>
              <w:t>.П</w:t>
            </w:r>
            <w:proofErr w:type="gramEnd"/>
            <w:r>
              <w:t>роект комнаты. 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02C6" w:rsidRDefault="003202C6">
            <w:pPr>
              <w:spacing w:before="100" w:beforeAutospacing="1" w:after="100" w:afterAutospacing="1"/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202C6" w:rsidRDefault="003202C6">
            <w:pPr>
              <w:spacing w:before="100" w:beforeAutospacing="1" w:after="240"/>
            </w:pPr>
          </w:p>
        </w:tc>
        <w:tc>
          <w:tcPr>
            <w:tcW w:w="1801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02C6" w:rsidRDefault="003202C6">
            <w:pPr>
              <w:spacing w:before="100" w:beforeAutospacing="1" w:after="240"/>
            </w:pPr>
          </w:p>
        </w:tc>
      </w:tr>
      <w:tr w:rsidR="00365282" w:rsidTr="003202C6">
        <w:trPr>
          <w:gridAfter w:val="1"/>
          <w:wAfter w:w="16" w:type="dxa"/>
          <w:trHeight w:val="281"/>
          <w:tblCellSpacing w:w="0" w:type="dxa"/>
        </w:trPr>
        <w:tc>
          <w:tcPr>
            <w:tcW w:w="14456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65282" w:rsidRDefault="00365282" w:rsidP="00365282">
            <w:pPr>
              <w:spacing w:before="100" w:beforeAutospacing="1" w:after="100" w:afterAutospacing="1"/>
            </w:pPr>
            <w:r>
              <w:t> </w:t>
            </w:r>
            <w:r>
              <w:rPr>
                <w:bCs/>
              </w:rPr>
              <w:t>2 четверть.   Связь времён в народном искусстве.</w:t>
            </w: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10.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Древние образы </w:t>
            </w:r>
            <w:r>
              <w:br/>
              <w:t xml:space="preserve">в современных народных игрушках. 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Промыслы нашего края.</w:t>
            </w:r>
          </w:p>
          <w:p w:rsidR="00365282" w:rsidRDefault="00C92FE5">
            <w:pPr>
              <w:spacing w:before="100" w:beforeAutospacing="1" w:after="100" w:afterAutospacing="1"/>
            </w:pPr>
            <w:r>
              <w:pict>
                <v:shape id="_x0000_i1029" type="#_x0000_t75" alt="презентация к уроку" style="width:90.4pt;height:67.4pt;mso-wrap-distance-left:1.5pt;mso-wrap-distance-top:1.5pt;mso-wrap-distance-right:1.5pt;mso-wrap-distance-bottom:1.5pt"/>
              </w:pic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Живучесть древних образов (коня, птицы, бабы) в современных народных игрушках, их сказочный реализм. Особенности пластической формы, цветовой строй и основные элементы росписи филимоновской, дымковской, каргопольской и других глиняных игрушек.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t>1 вариант:</w:t>
            </w:r>
            <w:r>
              <w:br/>
              <w:t>Лепка и декор  игрушки в традиции одного из промыслов (Филимоново, Каргополь, Дымково).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t>2 вариант:</w:t>
            </w:r>
            <w:r>
              <w:br/>
              <w:t>Лепка и декор Дымковской игрушки.</w:t>
            </w:r>
          </w:p>
        </w:tc>
        <w:tc>
          <w:tcPr>
            <w:tcW w:w="116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711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11.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Богородская деревянная резная игрушка </w:t>
            </w:r>
            <w:r>
              <w:br/>
              <w:t>с элементами движения.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Деревянная резная игрушка</w:t>
            </w:r>
            <w:r>
              <w:br/>
              <w:t>с элементами движения. Городской фольклор ярмарок. Художественные достоинства произведений народных мастеров и кустарей. Выразительность движений и звуковых эффектов богородской игрушки.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Выполнение эскиза игрушки с элементами движения по мотивам русских сказок, басен И. А. Крылова.</w:t>
            </w:r>
          </w:p>
        </w:tc>
        <w:tc>
          <w:tcPr>
            <w:tcW w:w="116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240"/>
            </w:pPr>
          </w:p>
        </w:tc>
        <w:tc>
          <w:tcPr>
            <w:tcW w:w="1711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240"/>
            </w:pPr>
          </w:p>
        </w:tc>
      </w:tr>
      <w:tr w:rsidR="00365282" w:rsidTr="009849CE">
        <w:trPr>
          <w:gridAfter w:val="1"/>
          <w:wAfter w:w="16" w:type="dxa"/>
          <w:trHeight w:val="425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12.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Искусство Гжели.</w:t>
            </w:r>
          </w:p>
          <w:p w:rsidR="00365282" w:rsidRDefault="00365282" w:rsidP="009849CE">
            <w:pPr>
              <w:spacing w:before="100" w:beforeAutospacing="1" w:after="100" w:afterAutospacing="1"/>
            </w:pPr>
            <w:r>
              <w:t xml:space="preserve">Истоки и современное развитие </w:t>
            </w:r>
            <w:proofErr w:type="gramStart"/>
            <w:r>
              <w:t>пр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Слияние промысла </w:t>
            </w:r>
            <w:r>
              <w:br/>
              <w:t>с художественной промышленностью. Разнообразие и скульптурность посудных форм, единство формы и декора</w:t>
            </w:r>
            <w:proofErr w:type="gramStart"/>
            <w:r>
              <w:t>.О</w:t>
            </w:r>
            <w:proofErr w:type="gramEnd"/>
            <w:r>
              <w:t>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t>1 вариант</w:t>
            </w:r>
            <w:proofErr w:type="gramStart"/>
            <w:r>
              <w:rPr>
                <w:u w:val="single"/>
              </w:rPr>
              <w:t>:</w:t>
            </w:r>
            <w:r>
              <w:t>В</w:t>
            </w:r>
            <w:proofErr w:type="gramEnd"/>
            <w:r>
              <w:t>ырезание из бумаги форм посуды (тарелка) и украшение их росписью под Гжель (можно аппликацией).</w:t>
            </w:r>
            <w:r>
              <w:rPr>
                <w:u w:val="single"/>
              </w:rPr>
              <w:t>2 вариант:</w:t>
            </w:r>
            <w:r>
              <w:t>Выполнение эскиза изделия  под Гжель (часы, подсвечник, сахарница…).</w:t>
            </w:r>
            <w:r>
              <w:rPr>
                <w:u w:val="single"/>
              </w:rPr>
              <w:t>3 вариант:</w:t>
            </w:r>
            <w:r>
              <w:t xml:space="preserve">Импровизация </w:t>
            </w:r>
            <w:r>
              <w:br/>
              <w:t>по мотивам Гжели(облепить пластилином сосуд, покрыть краской и расписать под Гжель).</w:t>
            </w:r>
          </w:p>
        </w:tc>
        <w:tc>
          <w:tcPr>
            <w:tcW w:w="1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711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13.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Искусство Городца.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Истоки и современное развитие промысла.</w:t>
            </w:r>
          </w:p>
          <w:p w:rsidR="00365282" w:rsidRDefault="00C92FE5">
            <w:pPr>
              <w:spacing w:before="100" w:beforeAutospacing="1" w:after="100" w:afterAutospacing="1"/>
            </w:pPr>
            <w:r>
              <w:fldChar w:fldCharType="begin"/>
            </w:r>
            <w:r>
              <w:instrText>HYPERLINK "file:///G:\\Local%20Settings\\ÐÐ´Ð¼Ð¸Ð½Ð¸ÑÑÑÐ°ÑÐ¾Ñ\\Ð Ð°Ð±Ð¾ÑÐ¸Ð¹%20ÑÑÐ¾Ð\»\\work\\sajt%20Isakovoj%20N.G\\project\\DswMedia\\gorodec.rar" \t "_blank"</w:instrText>
            </w:r>
            <w:r>
              <w:fldChar w:fldCharType="separate"/>
            </w:r>
            <w:r w:rsidRPr="00C92FE5">
              <w:rPr>
                <w:color w:val="0000FF"/>
              </w:rPr>
              <w:pict>
                <v:shape id="_x0000_i1030" type="#_x0000_t75" alt="презентация к уроку" style="width:90.4pt;height:67.4pt;mso-wrap-distance-left:2.25pt;mso-wrap-distance-top:2.25pt;mso-wrap-distance-right:2.25pt;mso-wrap-distance-bottom:2.25pt" o:button="t"/>
              </w:pict>
            </w:r>
            <w:r>
              <w:fldChar w:fldCharType="end"/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Единство формы предмета и его декора в  городецком промысле. Птица и конь – главные герои Городца, розаны и купавки – основные элементы декоративной композиции. Композиция орнаментальной </w:t>
            </w:r>
            <w:r>
              <w:br/>
              <w:t>и сюжетной росписи:  изящество изображения, отточенность линейного рисунка. Основные приёмы городецкой росписи.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Выполнение фрагмента росписи по мотивам городецкой росписи с использованием образа птицы, коня, растительных элементов.</w:t>
            </w:r>
          </w:p>
        </w:tc>
        <w:tc>
          <w:tcPr>
            <w:tcW w:w="112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240"/>
            </w:pPr>
          </w:p>
        </w:tc>
        <w:tc>
          <w:tcPr>
            <w:tcW w:w="1751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240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14.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Искусство Жостова.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 xml:space="preserve">Истоки и современное </w:t>
            </w:r>
            <w:r>
              <w:lastRenderedPageBreak/>
              <w:t>развитие промысла.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Разнообразие форм подносов </w:t>
            </w:r>
            <w:r>
              <w:br/>
              <w:t xml:space="preserve">и  вариантов построения цветочных композиций. </w:t>
            </w:r>
            <w:r>
              <w:lastRenderedPageBreak/>
              <w:t>Жостовская роспись – свободная кистевая живописная импровизация. Созда</w:t>
            </w:r>
            <w:r w:rsidR="009849CE">
              <w:t xml:space="preserve">ние </w:t>
            </w:r>
            <w:r>
              <w:t xml:space="preserve">в живописи эффекта освещённости, объёмности букета цветов. Основные приёмы жостовского письма, формирующие букет: замалёвок, тенёжка, прокладка, бликовка, чертёжка, привязка. 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lastRenderedPageBreak/>
              <w:t>1 вариант</w:t>
            </w:r>
            <w:proofErr w:type="gramStart"/>
            <w:r>
              <w:rPr>
                <w:u w:val="single"/>
              </w:rPr>
              <w:t>:</w:t>
            </w:r>
            <w:r>
              <w:t>В</w:t>
            </w:r>
            <w:proofErr w:type="gramEnd"/>
            <w:r>
              <w:t xml:space="preserve">ыполнение фрагмента жостовской росписи </w:t>
            </w:r>
            <w:r>
              <w:br/>
              <w:t xml:space="preserve">с включением в неё крупных и </w:t>
            </w:r>
            <w:r>
              <w:lastRenderedPageBreak/>
              <w:t xml:space="preserve">мелких форм цветов, связанных друг </w:t>
            </w:r>
            <w:r>
              <w:br/>
              <w:t>с другом.</w:t>
            </w:r>
            <w:r>
              <w:rPr>
                <w:u w:val="single"/>
              </w:rPr>
              <w:t>2 вариант:</w:t>
            </w:r>
            <w:r>
              <w:t xml:space="preserve">Выполненные индивидуально фрагменты росписи затем компонуются </w:t>
            </w:r>
            <w:r>
              <w:br/>
              <w:t>на чёрном поле крупных подносов.</w:t>
            </w: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71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15.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Искусство Хохломы.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Истоки и современное развитие промысла.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«Золотая Хохлома» - роспись </w:t>
            </w:r>
            <w:r>
              <w:br/>
              <w:t xml:space="preserve">по дереву золотым, красным </w:t>
            </w:r>
            <w:r>
              <w:br/>
              <w:t>и чёрным цветом. И</w:t>
            </w:r>
            <w:r w:rsidR="009849CE">
              <w:t xml:space="preserve">зображение рыб, птиц и петухов </w:t>
            </w:r>
            <w:r>
              <w:t xml:space="preserve">в хохломской росписи. Главный мотив – «травка» - узор </w:t>
            </w:r>
            <w:r>
              <w:br/>
              <w:t>из тонких стеблей, листочков, цветков, ягод на серебристом фоне. Ритмическая последовательность элементов росписи.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Выполнение фрагмента росписи по мотивам хохломской росписи </w:t>
            </w:r>
            <w:r>
              <w:br/>
              <w:t>с использованием «травки».</w:t>
            </w: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71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Керамика Скопина (Рязань),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Опошни (Полтава).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Превращение обычных предметов в </w:t>
            </w:r>
            <w:proofErr w:type="gramStart"/>
            <w:r>
              <w:t>необычные</w:t>
            </w:r>
            <w:proofErr w:type="gramEnd"/>
            <w:r>
              <w:t xml:space="preserve"> в творчестве народных мастеров – создателей фигурных сосудов. </w:t>
            </w:r>
            <w:proofErr w:type="gramStart"/>
            <w:r>
              <w:t>Чудо-сосуды</w:t>
            </w:r>
            <w:proofErr w:type="gramEnd"/>
            <w:r>
              <w:t xml:space="preserve"> народного гончарного искусства. Художественное единство скульптурного начала и функциональности вещи </w:t>
            </w:r>
            <w:r>
              <w:br/>
              <w:t xml:space="preserve">в народном творчестве (ковши-утицы, птицы-солонки, </w:t>
            </w:r>
            <w:r>
              <w:br/>
              <w:t>кони-качалки, звери-свистульки, медведь-кувшин и т. п.).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Выполнение эскиза </w:t>
            </w:r>
            <w:r>
              <w:br/>
              <w:t>и роспись «волшебного» фигурного сосуда – сосуд-зверь, сосуд-птица</w:t>
            </w:r>
          </w:p>
        </w:tc>
        <w:tc>
          <w:tcPr>
            <w:tcW w:w="123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17-18.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  <w:r>
              <w:t>Промыслы нашего края.</w:t>
            </w:r>
          </w:p>
          <w:p w:rsidR="00365282" w:rsidRDefault="00365282" w:rsidP="00365282">
            <w:pPr>
              <w:spacing w:before="100" w:beforeAutospacing="1" w:after="100" w:afterAutospacing="1"/>
            </w:pPr>
            <w:r>
              <w:t>Роспись.</w:t>
            </w:r>
            <w:r w:rsidR="00C92FE5">
              <w:fldChar w:fldCharType="begin"/>
            </w:r>
            <w:r w:rsidR="00C92FE5">
              <w:instrText>HYPERLINK "file:///G:\\Local%20Settings\\ÐÐ´Ð¼Ð¸Ð½Ð¸ÑÑÑÐ°ÑÐ¾Ñ\\Ð Ð°Ð±Ð¾ÑÐ¸Ð¹%20ÑÑÐ¾Ð\»\\work\\sajt%20Isakovoj%20N.G\\project\\DswMedia\\isakovarospis-.rar" \t "_blank"</w:instrText>
            </w:r>
            <w:r w:rsidR="00C92FE5">
              <w:fldChar w:fldCharType="separate"/>
            </w:r>
            <w:r>
              <w:rPr>
                <w:rStyle w:val="ae"/>
              </w:rPr>
              <w:t xml:space="preserve">. </w:t>
            </w:r>
            <w:r w:rsidR="00C92FE5">
              <w:fldChar w:fldCharType="end"/>
            </w:r>
          </w:p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Ручная роспись свободным, кистевым приёмом. Сравнение видов росписи. 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Выполнение фрагмента росписи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23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19.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Роль народных художественных промыслов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в современной жизни (обобщение темы).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Промыслы как искусство художественного сувенира. Место произведений промыслов в современном быту </w:t>
            </w:r>
            <w:r>
              <w:br/>
              <w:t>и интерьере.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Обобщающая беседа, занимательная викторина, сообщения и выставка работ учащихся.</w:t>
            </w:r>
          </w:p>
        </w:tc>
        <w:tc>
          <w:tcPr>
            <w:tcW w:w="123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651A0B">
        <w:trPr>
          <w:gridAfter w:val="1"/>
          <w:wAfter w:w="16" w:type="dxa"/>
          <w:tblCellSpacing w:w="0" w:type="dxa"/>
        </w:trPr>
        <w:tc>
          <w:tcPr>
            <w:tcW w:w="1445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rPr>
                <w:bCs/>
              </w:rPr>
              <w:t>3 четверть.     Декор – человек, общество, время.</w:t>
            </w: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20.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Зачем людям украшения.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Социальная функция декоративного искусства </w:t>
            </w:r>
            <w:r>
              <w:br/>
              <w:t>в организации общества. Знакомство с эволюцией и образным значением одежды. Ювелирное искусство.  Костюм и одежда.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Сообщение новых знаний.</w:t>
            </w:r>
          </w:p>
        </w:tc>
        <w:tc>
          <w:tcPr>
            <w:tcW w:w="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21.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Декор и положение человека </w:t>
            </w:r>
            <w:r>
              <w:br/>
              <w:t>в обществе.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Роль декоративного искусства </w:t>
            </w:r>
            <w:r>
              <w:br/>
              <w:t xml:space="preserve">в Древнем Египте. Подчёркивание власти, могущества, знатности египетских фараонов </w:t>
            </w:r>
            <w:r>
              <w:br/>
              <w:t xml:space="preserve">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</w:t>
            </w:r>
            <w:r>
              <w:br/>
              <w:t>и низших сословий общества.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Выполнение эскиза ювелирного украшения в стиле древнеегипетского искусства: солнечного  ожерелья, подвески, браслета, нагрудного украшения – пекторали. Использовать характерные знаки-символы.</w:t>
            </w:r>
          </w:p>
        </w:tc>
        <w:tc>
          <w:tcPr>
            <w:tcW w:w="1221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240"/>
            </w:pP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240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22 – 23.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Украшения </w:t>
            </w:r>
            <w:r>
              <w:br/>
              <w:t>в жизни древних обществ. Греческая вазопись.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Роль декоративного искусства </w:t>
            </w:r>
            <w:r>
              <w:br/>
              <w:t xml:space="preserve">в Древней Греции.  Античная расписная керамика. Вазопись </w:t>
            </w:r>
            <w:r>
              <w:lastRenderedPageBreak/>
              <w:t>чёрнофигурного (Эксекий) и краснофигурного (Евфимид) стиля. Место и роль античного искусства в мировой художественной культуре.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 xml:space="preserve">Эскиз сосуда  </w:t>
            </w:r>
            <w:r>
              <w:br/>
              <w:t xml:space="preserve">по мотивам греческой вазописи (изобразить мифологический сюжет </w:t>
            </w:r>
            <w:r>
              <w:lastRenderedPageBreak/>
              <w:t>в чёрнофигурном стиле).</w:t>
            </w:r>
          </w:p>
        </w:tc>
        <w:tc>
          <w:tcPr>
            <w:tcW w:w="1207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240"/>
            </w:pPr>
          </w:p>
        </w:tc>
        <w:tc>
          <w:tcPr>
            <w:tcW w:w="167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240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24.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О чём рассказывают гербы и эмблемы.</w:t>
            </w:r>
          </w:p>
          <w:p w:rsidR="00365282" w:rsidRDefault="00C92FE5">
            <w:pPr>
              <w:spacing w:before="100" w:beforeAutospacing="1" w:after="100" w:afterAutospacing="1"/>
            </w:pPr>
            <w:r>
              <w:fldChar w:fldCharType="begin"/>
            </w:r>
            <w:r>
              <w:instrText>HYPERLINK "file:///G:\\Local%20Settings\\ÐÐ´Ð¼Ð¸Ð½Ð¸ÑÑÑÐ°ÑÐ¾Ñ\\Ð Ð°Ð±Ð¾ÑÐ¸Ð¹%20ÑÑÐ¾Ð\»\\work\\sajt%20Isakovoj%20N.G\\project\\DswMedia\\gerb.rar" \t "_blank"</w:instrText>
            </w:r>
            <w:r>
              <w:fldChar w:fldCharType="separate"/>
            </w:r>
            <w:r w:rsidRPr="00C92FE5">
              <w:rPr>
                <w:color w:val="0000FF"/>
              </w:rPr>
              <w:pict>
                <v:shape id="_x0000_i1031" type="#_x0000_t75" alt="презентация к уроку" style="width:90.4pt;height:67.4pt;mso-wrap-distance-left:2.25pt;mso-wrap-distance-top:2.25pt;mso-wrap-distance-right:2.25pt;mso-wrap-distance-bottom:2.25pt" o:button="t"/>
              </w:pict>
            </w:r>
            <w:r>
              <w:fldChar w:fldCharType="end"/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Декоративность, орнаментальность, изобразительная условность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– государства, страны, города, партии, фирмы, символизирующий отличие </w:t>
            </w:r>
            <w:r>
              <w:br/>
              <w:t>от других общностей, объединений.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t xml:space="preserve">1 вариант: 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Проект и защита собственного герба, герба своей семьи, школы, класса.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t>2 вариант: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Изображение герба города и рассказ о его возникновении.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rPr>
                <w:u w:val="single"/>
              </w:rPr>
              <w:t>3 вариант: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Эскиз фирменного знака современных промышленных изделий.</w:t>
            </w:r>
          </w:p>
        </w:tc>
        <w:tc>
          <w:tcPr>
            <w:tcW w:w="11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240"/>
            </w:pPr>
          </w:p>
        </w:tc>
        <w:tc>
          <w:tcPr>
            <w:tcW w:w="168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240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25-26.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Одежда говорит </w:t>
            </w:r>
            <w:r>
              <w:br/>
              <w:t>о человеке.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Декоративное искусство Западной Европы XVII века (эпоха барокко).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Строгая регламентация в одежде людей разных сословий в эпоху барокко. Суть декора – выявлять роли людей, их отношения </w:t>
            </w:r>
            <w:r>
              <w:br/>
              <w:t>в обществе, выявлять и подчёркивать определённые общности людей по классовому, сословному и профессиональному признакам.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 вариант: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Коллективная работа «Бал во дворце».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2 вариант: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Декоративная открытка «Мисс Барокко».</w:t>
            </w:r>
          </w:p>
          <w:p w:rsidR="00365282" w:rsidRDefault="00365282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1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70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27.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Современная одежда </w:t>
            </w:r>
            <w:r>
              <w:br/>
            </w:r>
            <w:r>
              <w:lastRenderedPageBreak/>
              <w:t>по мотивам национальных костюмов.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Национальные традиции </w:t>
            </w:r>
            <w:r>
              <w:br/>
            </w:r>
            <w:r>
              <w:lastRenderedPageBreak/>
              <w:t xml:space="preserve">в культуре народа. Одежда </w:t>
            </w:r>
            <w:r>
              <w:br/>
              <w:t xml:space="preserve">и национальный колорит. Живопись, скульптура, </w:t>
            </w:r>
            <w:r>
              <w:br/>
              <w:t>графика – своеобразные хранители костюмов всех времён и народов.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 xml:space="preserve">Эскизы современной одежды по </w:t>
            </w:r>
            <w:r>
              <w:lastRenderedPageBreak/>
              <w:t>мотивам национальных костюмов разных стран мира.</w:t>
            </w:r>
          </w:p>
        </w:tc>
        <w:tc>
          <w:tcPr>
            <w:tcW w:w="11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68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28.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Роль декоративного искусства </w:t>
            </w:r>
            <w:r>
              <w:br/>
              <w:t>в жизни человека и общества (обобщение темы).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Все предметы декоративного искусства несут на себе печать определённых человеческих отношений. Украсить – значит наполнить вещь общественно значимым смыслом, определить роль его хозяина, которая сказывается на всём образном строе вещи.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Обобщающая беседа, занимательная викторина, сообщения и  выставка работ учащихся.</w:t>
            </w:r>
          </w:p>
        </w:tc>
        <w:tc>
          <w:tcPr>
            <w:tcW w:w="12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67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202C6" w:rsidTr="00E605B1">
        <w:trPr>
          <w:gridAfter w:val="1"/>
          <w:wAfter w:w="16" w:type="dxa"/>
          <w:tblCellSpacing w:w="0" w:type="dxa"/>
        </w:trPr>
        <w:tc>
          <w:tcPr>
            <w:tcW w:w="1278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02C6" w:rsidRDefault="003202C6">
            <w:pPr>
              <w:spacing w:before="100" w:beforeAutospacing="1" w:after="100" w:afterAutospacing="1"/>
            </w:pPr>
            <w:r>
              <w:rPr>
                <w:bCs/>
              </w:rPr>
              <w:t>4 четверть.   Декоративное искусство в современном мире.</w:t>
            </w:r>
          </w:p>
        </w:tc>
        <w:tc>
          <w:tcPr>
            <w:tcW w:w="167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02C6" w:rsidRDefault="003202C6" w:rsidP="003202C6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29.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Современное повседневное </w:t>
            </w:r>
            <w:r>
              <w:br/>
              <w:t>и выставочное декоративное искусство.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1ч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Многообразие материалов </w:t>
            </w:r>
            <w:r>
              <w:br/>
              <w:t xml:space="preserve">и техник современного декоративно-прикладного искусства (керамика, стекло, металл, гобелен, роспись </w:t>
            </w:r>
            <w:r>
              <w:br/>
              <w:t xml:space="preserve">по ткани, моделирование одежды и т. д.). Новое понимание красоты современными мастерами декоративно-прикладного искусства, творческая интерпретация древних образов. Пластический язык материала </w:t>
            </w:r>
            <w:r>
              <w:br/>
              <w:t>и его роль в создании художественного образа.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Сообщение новых знаний. Выступления детей. Посещение виртуальных музеев.</w:t>
            </w:r>
          </w:p>
        </w:tc>
        <w:tc>
          <w:tcPr>
            <w:tcW w:w="1207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67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30 – 31.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Современное декоративное искусство. Витраж.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Монументальное искусство. Мозаика и </w:t>
            </w:r>
            <w:r>
              <w:rPr>
                <w:u w:val="single"/>
              </w:rPr>
              <w:t>витраж.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Выполнить имитацию витража по мотивам народных сказок или </w:t>
            </w:r>
            <w:r>
              <w:br/>
              <w:t>на произвольную тему.</w:t>
            </w:r>
          </w:p>
        </w:tc>
        <w:tc>
          <w:tcPr>
            <w:tcW w:w="11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240"/>
            </w:pPr>
          </w:p>
        </w:tc>
        <w:tc>
          <w:tcPr>
            <w:tcW w:w="168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240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lastRenderedPageBreak/>
              <w:t>32-33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Создание коллективной декоративной работы </w:t>
            </w:r>
            <w:r>
              <w:br/>
              <w:t>из мозаики.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Каменная мозаика городов Средней Азии, лаосская мозаика из цветного стекла. Произведения мозаичного искусства художников Дейнеки, Корина, Лансере для станций метро Москвы и Санкт-Петербурга. 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Выполнить работу </w:t>
            </w:r>
            <w:r>
              <w:br/>
              <w:t xml:space="preserve">в технике мозаики </w:t>
            </w:r>
            <w:r>
              <w:br/>
              <w:t xml:space="preserve">из цветной бумаги </w:t>
            </w:r>
            <w:r>
              <w:br/>
              <w:t>на современную тему (как вариант – аппликация «Подводный мир» из бросового материала).</w:t>
            </w:r>
          </w:p>
        </w:tc>
        <w:tc>
          <w:tcPr>
            <w:tcW w:w="11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68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  <w:tr w:rsidR="00365282" w:rsidTr="009849CE">
        <w:trPr>
          <w:gridAfter w:val="1"/>
          <w:wAfter w:w="16" w:type="dxa"/>
          <w:tblCellSpacing w:w="0" w:type="dxa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34 – 35.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Ты сам – мастер декоративно-прикладного искусства.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2-3ч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 xml:space="preserve">Осознание учащимися своих творческих возможностей. Реализация творческого замысла в конкретном материале. 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  <w:r>
              <w:t>Коллективное (или индивидуальное) панно (материал произвольный) на тему «Украсим школу своими руками».</w:t>
            </w:r>
          </w:p>
        </w:tc>
        <w:tc>
          <w:tcPr>
            <w:tcW w:w="11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65282" w:rsidRDefault="00365282">
            <w:pPr>
              <w:spacing w:before="100" w:beforeAutospacing="1" w:after="100" w:afterAutospacing="1"/>
            </w:pPr>
          </w:p>
        </w:tc>
        <w:tc>
          <w:tcPr>
            <w:tcW w:w="168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5282" w:rsidRDefault="00365282">
            <w:pPr>
              <w:spacing w:before="100" w:beforeAutospacing="1" w:after="100" w:afterAutospacing="1"/>
            </w:pPr>
          </w:p>
        </w:tc>
      </w:tr>
    </w:tbl>
    <w:p w:rsidR="003202C6" w:rsidRDefault="003202C6"/>
    <w:p w:rsidR="001364F7" w:rsidRDefault="001364F7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82139B" w:rsidRDefault="0082139B"/>
    <w:p w:rsidR="009849CE" w:rsidRDefault="009849CE"/>
    <w:p w:rsidR="00AE71E4" w:rsidRDefault="00AE71E4"/>
    <w:p w:rsidR="008A2E8A" w:rsidRDefault="008A2E8A" w:rsidP="008A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  <w:r w:rsidR="003F1921">
        <w:rPr>
          <w:b/>
          <w:sz w:val="28"/>
          <w:szCs w:val="28"/>
        </w:rPr>
        <w:t xml:space="preserve"> 6 класс</w:t>
      </w:r>
    </w:p>
    <w:p w:rsidR="008A2E8A" w:rsidRPr="008A2E8A" w:rsidRDefault="008A2E8A" w:rsidP="008A2E8A">
      <w:pPr>
        <w:jc w:val="center"/>
        <w:rPr>
          <w:b/>
          <w:sz w:val="28"/>
          <w:szCs w:val="28"/>
        </w:rPr>
      </w:pPr>
    </w:p>
    <w:tbl>
      <w:tblPr>
        <w:tblW w:w="14430" w:type="dxa"/>
        <w:tblInd w:w="-5" w:type="dxa"/>
        <w:tblLayout w:type="fixed"/>
        <w:tblLook w:val="0000"/>
      </w:tblPr>
      <w:tblGrid>
        <w:gridCol w:w="536"/>
        <w:gridCol w:w="2390"/>
        <w:gridCol w:w="813"/>
        <w:gridCol w:w="4036"/>
        <w:gridCol w:w="37"/>
        <w:gridCol w:w="3641"/>
        <w:gridCol w:w="1134"/>
        <w:gridCol w:w="1843"/>
      </w:tblGrid>
      <w:tr w:rsidR="008A2E8A" w:rsidRPr="00E15B29" w:rsidTr="009849CE">
        <w:trPr>
          <w:trHeight w:val="11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№</w:t>
            </w:r>
          </w:p>
          <w:p w:rsidR="008A2E8A" w:rsidRPr="00E15B29" w:rsidRDefault="008A2E8A">
            <w:pPr>
              <w:rPr>
                <w:sz w:val="20"/>
                <w:szCs w:val="20"/>
              </w:rPr>
            </w:pPr>
            <w:proofErr w:type="gramStart"/>
            <w:r w:rsidRPr="00E15B29">
              <w:rPr>
                <w:sz w:val="20"/>
                <w:szCs w:val="20"/>
              </w:rPr>
              <w:t>п</w:t>
            </w:r>
            <w:proofErr w:type="gramEnd"/>
            <w:r w:rsidRPr="00E15B29">
              <w:rPr>
                <w:sz w:val="20"/>
                <w:szCs w:val="20"/>
              </w:rPr>
              <w:t>/п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раздел урока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Кол-во часов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Тип урока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виды работы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 контроля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8A2E8A" w:rsidRDefault="008A2E8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  <w:p w:rsidR="008A2E8A" w:rsidRDefault="008A2E8A">
            <w:pPr>
              <w:suppressAutoHyphens w:val="0"/>
              <w:rPr>
                <w:sz w:val="20"/>
                <w:szCs w:val="20"/>
              </w:rPr>
            </w:pPr>
          </w:p>
          <w:p w:rsidR="008A2E8A" w:rsidRPr="00E15B29" w:rsidRDefault="008A2E8A" w:rsidP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b/>
                <w:i/>
                <w:sz w:val="20"/>
                <w:szCs w:val="20"/>
              </w:rPr>
            </w:pPr>
            <w:r w:rsidRPr="00E15B29">
              <w:rPr>
                <w:b/>
                <w:i/>
                <w:sz w:val="20"/>
                <w:szCs w:val="20"/>
              </w:rPr>
              <w:t xml:space="preserve"> </w:t>
            </w:r>
            <w:r w:rsidRPr="00E15B29">
              <w:rPr>
                <w:sz w:val="20"/>
                <w:szCs w:val="20"/>
              </w:rPr>
              <w:t>Что нужно знать для грамотного рисования. Летние впечатления</w:t>
            </w:r>
            <w:r w:rsidRPr="00E15B29">
              <w:rPr>
                <w:b/>
                <w:i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Беседа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тематическое рисование;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анкетирование, определяющее уровень знаний, навыков по предмету </w:t>
            </w:r>
            <w:proofErr w:type="gramStart"/>
            <w:r w:rsidRPr="00E15B29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Полный цветовой круг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Изучение нового материала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Учебное задание по живописи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основы цветоведения и изобразительной грамоты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Живописные и графические упражнения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Тематическое рисование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Работа графическими и живописными материалами;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цветовая растяжка, графические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Осенний лист, бабочка и фрукты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 с натуры, по памяти, по представлению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 с натуры, по памяти, по представлению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симметрия и ее роль в природе, в изображении; окраска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5.</w:t>
            </w:r>
          </w:p>
          <w:p w:rsidR="008A2E8A" w:rsidRPr="00E15B29" w:rsidRDefault="008A2E8A">
            <w:pPr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натюрморта: комнатный цветок и яблоко; корзина с овощами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с натуры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подбор цветов, близких натуре, использование палитры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натуры, ее конструкции, цвета, светотени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rPr>
          <w:trHeight w:val="6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В осеннем лесу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Тематическое рисование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выбор положения листа в зависимости от сюжета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работа «по </w:t>
            </w:r>
            <w:proofErr w:type="gramStart"/>
            <w:r w:rsidRPr="00E15B29">
              <w:rPr>
                <w:sz w:val="20"/>
                <w:szCs w:val="20"/>
              </w:rPr>
              <w:t>сухому</w:t>
            </w:r>
            <w:proofErr w:type="gramEnd"/>
            <w:r w:rsidRPr="00E15B29">
              <w:rPr>
                <w:sz w:val="20"/>
                <w:szCs w:val="20"/>
              </w:rPr>
              <w:t>», «по мокрому».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Наброски домашних животных (лошадь, корова, коза, собака, кошка)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с натуры, по памяти,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сравнительная анатомия, зависимость строения от среды обитания, движения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элементы композиции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На дне морском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Тематическое рисование, рисование по памяти и с натуры живых объектов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работа с трафаретом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proofErr w:type="gramStart"/>
            <w:r w:rsidRPr="00E15B29">
              <w:rPr>
                <w:sz w:val="20"/>
                <w:szCs w:val="20"/>
              </w:rPr>
              <w:t>живопись «по мокрому» (фон, рыба – 1 слой), «по сухому» (прописывание деталей, рыба)</w:t>
            </w:r>
            <w:proofErr w:type="gramEnd"/>
          </w:p>
          <w:p w:rsidR="008A2E8A" w:rsidRPr="00E15B29" w:rsidRDefault="008A2E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Невиданный зверь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Тематическое рисование; 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рисунок-фантазия; рисунок-тест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анализ и синтез в изображении художника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Наброски с куклы-игрушки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с натуры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анализ формы, светотени, цвета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lastRenderedPageBreak/>
              <w:t>12</w:t>
            </w:r>
          </w:p>
          <w:p w:rsidR="008A2E8A" w:rsidRPr="00E15B29" w:rsidRDefault="008A2E8A">
            <w:pPr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Наброски с фигуры человека, сидящего в профиль (в легкой одежде, не скрывающей телосложение)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с натуры: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рисование фигуры человека от схемы;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последовательное ведение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Фигура человека в движении. Спорт.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декоративная работа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составление фигуры человека из заготовок (элементов фигуры) на основе пропорции; поза, одежда, дополнения;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произведений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Две контрастные фигуры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по памяти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карикатура как контраст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произведений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Новогодняя открытка, приглашение на бал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декоративное рисование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конструирование макета открытки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последовательное ведение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Зимние забавы (развлечения, спорт).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Тематическое рисование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разновидность современной книжной графики – комиксы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последовательное ведение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18</w:t>
            </w:r>
          </w:p>
          <w:p w:rsidR="008A2E8A" w:rsidRPr="00E15B29" w:rsidRDefault="008A2E8A">
            <w:pPr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19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Мы рисуем инструменты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Наброски с натуры столярных, слесарных, строительных и др</w:t>
            </w:r>
            <w:proofErr w:type="gramStart"/>
            <w:r w:rsidRPr="00E15B29">
              <w:rPr>
                <w:sz w:val="20"/>
                <w:szCs w:val="20"/>
              </w:rPr>
              <w:t>.и</w:t>
            </w:r>
            <w:proofErr w:type="gramEnd"/>
            <w:r w:rsidRPr="00E15B29">
              <w:rPr>
                <w:sz w:val="20"/>
                <w:szCs w:val="20"/>
              </w:rPr>
              <w:t>нструментов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формы, пропорций, конструкций;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формы, пропорций, конструкций;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Знаменитые архитектурные ансамбли, памятники Москвы, Санкт-Петербурга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Беседа-видеоэкскурсия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просмотр зрительных материалов, сообщения учащихся;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произведений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Наши новостройки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Декоративное рисование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рисование построек с натуры, по наблюдению, по памяти,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произведений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22</w:t>
            </w:r>
          </w:p>
          <w:p w:rsidR="008A2E8A" w:rsidRPr="00E15B29" w:rsidRDefault="008A2E8A">
            <w:pPr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Красота народного костюма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Декоративное рисование,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аппликация, использование шаблонов, трафарета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Умение использовать шаблоны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Русский быт в прошлые века. Иллюстрации к литературному произведению.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Беседа о творчестве русских художников Х1Х века; Репин, Суриков, передвижники;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работа от эскиза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произведений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Материнство («Рождество» или «Новорожденный»)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Тематическое рисование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Просмотр зрительных материалов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произведений живописи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Красота орнамента. Гипсовый трилистник.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с натуры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орнамента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Обобщение и стилизация, поэтапная работа от общего к частному; штрих по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lastRenderedPageBreak/>
              <w:t>27</w:t>
            </w:r>
          </w:p>
          <w:p w:rsidR="008A2E8A" w:rsidRPr="00E15B29" w:rsidRDefault="008A2E8A">
            <w:pPr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Иллюстрация к литературному произведению (по школьной программе) на основе отечественной истории, культуры.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Беседа на тему красоты русского деревянного, каменного зодчества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сбор материала по теме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произведений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29</w:t>
            </w:r>
          </w:p>
          <w:p w:rsidR="008A2E8A" w:rsidRPr="00E15B29" w:rsidRDefault="008A2E8A">
            <w:pPr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30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Космические дали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Тематическое рисование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декоративное конструирование – макет марки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Космонавтика: новая разновидность пейзажа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31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Разработка герба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декоративное рисование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 разработка герба</w:t>
            </w:r>
          </w:p>
          <w:p w:rsidR="008A2E8A" w:rsidRPr="00E15B29" w:rsidRDefault="008A2E8A">
            <w:pPr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школы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Поэтапная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32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Афиша цирка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декоративное рисование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Беседа о разновидности графики – плакате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произведений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33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Человек и профессия. Поясной портрет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с натуры, по представлению, памяти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 xml:space="preserve">беседа о портрете как жанре живописи, о </w:t>
            </w:r>
            <w:proofErr w:type="gramStart"/>
            <w:r w:rsidRPr="00E15B29">
              <w:rPr>
                <w:sz w:val="20"/>
                <w:szCs w:val="20"/>
              </w:rPr>
              <w:t>знаменитых</w:t>
            </w:r>
            <w:proofErr w:type="gramEnd"/>
            <w:r w:rsidRPr="00E15B29">
              <w:rPr>
                <w:sz w:val="20"/>
                <w:szCs w:val="20"/>
              </w:rPr>
              <w:t xml:space="preserve"> портретиста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портрета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34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Портрет-шутка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Рисунок-фантазия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Беседа о художнике ХУ</w:t>
            </w:r>
            <w:proofErr w:type="gramStart"/>
            <w:r w:rsidRPr="00E15B29">
              <w:rPr>
                <w:sz w:val="20"/>
                <w:szCs w:val="20"/>
              </w:rPr>
              <w:t>1</w:t>
            </w:r>
            <w:proofErr w:type="gramEnd"/>
            <w:r w:rsidRPr="00E15B29">
              <w:rPr>
                <w:sz w:val="20"/>
                <w:szCs w:val="20"/>
              </w:rPr>
              <w:t xml:space="preserve"> века Д.Аргимбольдо, гримерах в театре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создание портрета из овощей и 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  <w:tr w:rsidR="008A2E8A" w:rsidRPr="00E15B29" w:rsidTr="009849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35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Весенний букет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Рисование с натуры натюрморта</w:t>
            </w:r>
          </w:p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беседа о натюрморте в живописи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 w:rsidRPr="00E15B29">
              <w:rPr>
                <w:sz w:val="20"/>
                <w:szCs w:val="20"/>
              </w:rPr>
              <w:t>анализ произведений художников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8A" w:rsidRPr="00E15B29" w:rsidRDefault="008A2E8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82B24" w:rsidRDefault="00782B24" w:rsidP="00DD20F4">
      <w:pPr>
        <w:rPr>
          <w:sz w:val="28"/>
          <w:szCs w:val="28"/>
        </w:rPr>
      </w:pPr>
    </w:p>
    <w:p w:rsidR="00A07327" w:rsidRDefault="00A07327" w:rsidP="00DD20F4">
      <w:pPr>
        <w:rPr>
          <w:sz w:val="28"/>
          <w:szCs w:val="28"/>
        </w:rPr>
      </w:pPr>
    </w:p>
    <w:p w:rsidR="00A07327" w:rsidRDefault="00A07327" w:rsidP="00DD20F4">
      <w:pPr>
        <w:rPr>
          <w:sz w:val="28"/>
          <w:szCs w:val="28"/>
        </w:rPr>
      </w:pPr>
    </w:p>
    <w:p w:rsidR="00A07327" w:rsidRDefault="00A07327" w:rsidP="00DD20F4">
      <w:pPr>
        <w:rPr>
          <w:sz w:val="28"/>
          <w:szCs w:val="28"/>
        </w:rPr>
      </w:pPr>
    </w:p>
    <w:p w:rsidR="00A07327" w:rsidRDefault="00A07327" w:rsidP="00DD20F4">
      <w:pPr>
        <w:rPr>
          <w:sz w:val="28"/>
          <w:szCs w:val="28"/>
        </w:rPr>
      </w:pPr>
    </w:p>
    <w:p w:rsidR="00A07327" w:rsidRDefault="00A07327" w:rsidP="00DD20F4">
      <w:pPr>
        <w:rPr>
          <w:sz w:val="28"/>
          <w:szCs w:val="28"/>
        </w:rPr>
      </w:pPr>
    </w:p>
    <w:p w:rsidR="00A07327" w:rsidRDefault="00A07327" w:rsidP="00DD20F4">
      <w:pPr>
        <w:rPr>
          <w:sz w:val="28"/>
          <w:szCs w:val="28"/>
        </w:rPr>
      </w:pPr>
    </w:p>
    <w:p w:rsidR="00651A0B" w:rsidRDefault="00651A0B" w:rsidP="00DD20F4">
      <w:pPr>
        <w:rPr>
          <w:sz w:val="28"/>
          <w:szCs w:val="28"/>
        </w:rPr>
      </w:pPr>
    </w:p>
    <w:p w:rsidR="00651A0B" w:rsidRDefault="00651A0B" w:rsidP="00DD20F4">
      <w:pPr>
        <w:rPr>
          <w:sz w:val="28"/>
          <w:szCs w:val="28"/>
        </w:rPr>
      </w:pPr>
    </w:p>
    <w:p w:rsidR="00A07327" w:rsidRDefault="00A07327" w:rsidP="00DD20F4">
      <w:pPr>
        <w:rPr>
          <w:sz w:val="28"/>
          <w:szCs w:val="28"/>
        </w:rPr>
      </w:pPr>
    </w:p>
    <w:p w:rsidR="0082139B" w:rsidRDefault="0082139B" w:rsidP="00DD20F4">
      <w:pPr>
        <w:rPr>
          <w:sz w:val="28"/>
          <w:szCs w:val="28"/>
        </w:rPr>
      </w:pPr>
    </w:p>
    <w:p w:rsidR="00DD20F4" w:rsidRDefault="00DD20F4" w:rsidP="00DD20F4"/>
    <w:p w:rsidR="00DD20F4" w:rsidRDefault="00DD20F4" w:rsidP="00DD20F4">
      <w:pPr>
        <w:jc w:val="center"/>
      </w:pPr>
      <w:r>
        <w:lastRenderedPageBreak/>
        <w:t>ПОЯСНИТЕЛЬНАЯ ЗАПИСКА</w:t>
      </w:r>
    </w:p>
    <w:p w:rsidR="00DD20F4" w:rsidRDefault="00DD20F4" w:rsidP="00DD20F4">
      <w:pPr>
        <w:rPr>
          <w:sz w:val="22"/>
          <w:szCs w:val="22"/>
        </w:rPr>
      </w:pPr>
    </w:p>
    <w:p w:rsidR="00DD20F4" w:rsidRDefault="00DD20F4" w:rsidP="00DD20F4">
      <w:pPr>
        <w:rPr>
          <w:bCs/>
        </w:rPr>
      </w:pPr>
      <w:proofErr w:type="gramStart"/>
      <w:r>
        <w:rPr>
          <w:bCs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</w:t>
      </w:r>
      <w:r>
        <w:t>Сборник нормативных документов.</w:t>
      </w:r>
      <w:proofErr w:type="gramEnd"/>
      <w: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</w:t>
      </w:r>
      <w:r>
        <w:rPr>
          <w:bCs/>
        </w:rPr>
        <w:t>и авторской  программы «Изобразительное искусство. 5-9 классы» (</w:t>
      </w:r>
      <w:r>
        <w:t>Изобразительное искусство. Программа для общеобразовательных учреждений. 5-9 классы./</w:t>
      </w:r>
      <w:proofErr w:type="gramStart"/>
      <w:r>
        <w:t>Игнатьев С.Е. Коваленко П.Ю. Кузин В.С. Ломов С.П. Шорохов Е.В.</w:t>
      </w:r>
      <w:r>
        <w:rPr>
          <w:bCs/>
        </w:rPr>
        <w:t>– М.: Дрофа, 2005.).</w:t>
      </w:r>
      <w:proofErr w:type="gramEnd"/>
    </w:p>
    <w:p w:rsidR="00DD20F4" w:rsidRDefault="00DD20F4" w:rsidP="00DD20F4">
      <w:pPr>
        <w:jc w:val="both"/>
      </w:pPr>
      <w:r>
        <w:t xml:space="preserve">Согласно федеральному компоненту государственного стандарта,  целями  художественного образования является: </w:t>
      </w:r>
    </w:p>
    <w:p w:rsidR="00DD20F4" w:rsidRDefault="00DD20F4" w:rsidP="00DD20F4">
      <w:pPr>
        <w:numPr>
          <w:ilvl w:val="0"/>
          <w:numId w:val="3"/>
        </w:numPr>
        <w:tabs>
          <w:tab w:val="left" w:pos="1080"/>
          <w:tab w:val="left" w:pos="1260"/>
        </w:tabs>
        <w:ind w:left="1080"/>
        <w:jc w:val="both"/>
      </w:pPr>
      <w: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DD20F4" w:rsidRDefault="00DD20F4" w:rsidP="00DD20F4">
      <w:pPr>
        <w:numPr>
          <w:ilvl w:val="0"/>
          <w:numId w:val="3"/>
        </w:numPr>
        <w:tabs>
          <w:tab w:val="left" w:pos="1080"/>
          <w:tab w:val="left" w:pos="1260"/>
        </w:tabs>
        <w:ind w:left="1080"/>
        <w:jc w:val="both"/>
      </w:pPr>
      <w: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DD20F4" w:rsidRDefault="00DD20F4" w:rsidP="00DD20F4">
      <w:pPr>
        <w:numPr>
          <w:ilvl w:val="0"/>
          <w:numId w:val="3"/>
        </w:numPr>
        <w:tabs>
          <w:tab w:val="left" w:pos="1080"/>
          <w:tab w:val="left" w:pos="1260"/>
        </w:tabs>
        <w:ind w:left="1080"/>
        <w:jc w:val="both"/>
      </w:pPr>
      <w: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DD20F4" w:rsidRDefault="00DD20F4" w:rsidP="00DD20F4">
      <w:pPr>
        <w:numPr>
          <w:ilvl w:val="0"/>
          <w:numId w:val="3"/>
        </w:numPr>
        <w:tabs>
          <w:tab w:val="left" w:pos="1080"/>
          <w:tab w:val="left" w:pos="1260"/>
        </w:tabs>
        <w:ind w:left="1080"/>
        <w:jc w:val="both"/>
      </w:pPr>
      <w: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DD20F4" w:rsidRDefault="00DD20F4" w:rsidP="009849CE">
      <w:pPr>
        <w:numPr>
          <w:ilvl w:val="0"/>
          <w:numId w:val="3"/>
        </w:numPr>
        <w:tabs>
          <w:tab w:val="left" w:pos="1080"/>
          <w:tab w:val="left" w:pos="1260"/>
        </w:tabs>
        <w:ind w:left="0"/>
        <w:jc w:val="both"/>
      </w:pPr>
      <w: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DD20F4" w:rsidRDefault="00DD20F4" w:rsidP="009849C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задачи:</w:t>
      </w:r>
    </w:p>
    <w:p w:rsidR="00DD20F4" w:rsidRDefault="00DD20F4" w:rsidP="00DD20F4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•  углублять постижение образа человека и рукотворного мира в различных  видах  и  жанрах  искусства:   натюрморте,  интерьере, архитектурном пейзаже,   портрете,  бытовом жанре,  скульптуре, народном искусстве;</w:t>
      </w:r>
    </w:p>
    <w:p w:rsidR="00DD20F4" w:rsidRDefault="00DD20F4" w:rsidP="00DD20F4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•  формировать зрительскую компетентность в процессе дальней</w:t>
      </w:r>
      <w:r>
        <w:rPr>
          <w:color w:val="000000"/>
        </w:rPr>
        <w:softHyphen/>
        <w:t>шего   знакомства   с   художественными   произведениями   разных видов и жанров отечественного и зарубежного искусства;</w:t>
      </w:r>
    </w:p>
    <w:p w:rsidR="00DD20F4" w:rsidRDefault="00DD20F4" w:rsidP="00DD20F4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•  знакомить с основными принципами художественных стилей и развивать чувство стиля и художественный  вкус  в  процессе  восприятия  произведений, созданных  отечественными  и  зарубежными  художниками,  и  в процессе выполнения творческих работ учащимися;</w:t>
      </w:r>
    </w:p>
    <w:p w:rsidR="00DD20F4" w:rsidRDefault="00DD20F4" w:rsidP="00DD20F4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•  давать представления об основах перспективного изображения интерьера и городского пейзажа;</w:t>
      </w:r>
    </w:p>
    <w:p w:rsidR="00DD20F4" w:rsidRDefault="00DD20F4" w:rsidP="00DD20F4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•  раскрыть основы построения фигуры человека в движении и развивать умение изображать человека и окружающую его среду различными средствами изобразительного искусства, передавать через художественные образы собственное отношение к </w:t>
      </w:r>
      <w:proofErr w:type="gramStart"/>
      <w:r>
        <w:rPr>
          <w:color w:val="000000"/>
        </w:rPr>
        <w:t>изобра</w:t>
      </w:r>
      <w:r>
        <w:rPr>
          <w:color w:val="000000"/>
        </w:rPr>
        <w:softHyphen/>
        <w:t>жаемому</w:t>
      </w:r>
      <w:proofErr w:type="gramEnd"/>
      <w:r>
        <w:rPr>
          <w:color w:val="000000"/>
        </w:rPr>
        <w:t>;</w:t>
      </w:r>
    </w:p>
    <w:p w:rsidR="00DD20F4" w:rsidRDefault="00DD20F4" w:rsidP="00DD20F4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•  углублять представления учащихся о синкретичности народно</w:t>
      </w:r>
      <w:r>
        <w:rPr>
          <w:color w:val="000000"/>
        </w:rPr>
        <w:softHyphen/>
        <w:t>го искусства на примере традиций ярмарочных праздников как синтеза   музыкального,   театрального,   устного   и   декоративно-прикладного творчества, а также о взаимодействии профессио</w:t>
      </w:r>
      <w:r>
        <w:rPr>
          <w:color w:val="000000"/>
        </w:rPr>
        <w:softHyphen/>
        <w:t>нального   и   народного   искусства   на   примере   архитектуры   и культуры быта;</w:t>
      </w:r>
    </w:p>
    <w:p w:rsidR="00DD20F4" w:rsidRDefault="00DD20F4" w:rsidP="00DD20F4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lastRenderedPageBreak/>
        <w:t>•  продолжать воспитывать уважительное отношение к творчеству народных мастеров в процессе формирования умений и навыков выполнения декоративных работ с элементами художественного конструирования   с   использованием   приемов   художественной обработки материалов народными мастерами из различных цен</w:t>
      </w:r>
      <w:r>
        <w:rPr>
          <w:color w:val="000000"/>
        </w:rPr>
        <w:softHyphen/>
        <w:t>тров традиционных художественных промыслов;</w:t>
      </w:r>
    </w:p>
    <w:p w:rsidR="00DD20F4" w:rsidRDefault="00DD20F4" w:rsidP="00DD20F4">
      <w:pPr>
        <w:rPr>
          <w:b/>
        </w:rPr>
      </w:pPr>
      <w:r>
        <w:rPr>
          <w:color w:val="000000"/>
        </w:rPr>
        <w:t>•  развивать      умение      выражать      эмоционально-личностное отношение    к    особенностям    семейной    культуры    в    разных слоях    общества    с    помощью    рисунка    или    пластического образа;</w:t>
      </w:r>
      <w:r>
        <w:rPr>
          <w:b/>
        </w:rPr>
        <w:t xml:space="preserve"> </w:t>
      </w:r>
    </w:p>
    <w:p w:rsidR="00DD20F4" w:rsidRPr="009849CE" w:rsidRDefault="00DD20F4" w:rsidP="00DD20F4">
      <w:pPr>
        <w:rPr>
          <w:color w:val="000000"/>
        </w:rPr>
      </w:pPr>
      <w:r>
        <w:rPr>
          <w:color w:val="000000"/>
        </w:rPr>
        <w:t>• развивать творческую активность учащихся через  расширение их контактов с миром прекрасного в повседневной жизни и участие в эстетическом преобразовании среды (семьи, школы, города, села)</w:t>
      </w:r>
    </w:p>
    <w:p w:rsidR="00DD20F4" w:rsidRDefault="00DD20F4" w:rsidP="009849CE">
      <w:pPr>
        <w:pStyle w:val="a7"/>
        <w:ind w:left="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Изображение с натуры и по памяти отдельных предметов, растений, животных, птиц, человека, пейзажа, натюрморта, интерьера, архитектурных сооружений.</w:t>
      </w:r>
      <w:proofErr w:type="gramEnd"/>
      <w:r>
        <w:rPr>
          <w:sz w:val="24"/>
          <w:szCs w:val="24"/>
        </w:rPr>
        <w:t xml:space="preserve"> Выполнение набросков, эскизов, учебных и творческих работ с натуры, по памяти и воображению в разных художественных техниках. </w:t>
      </w:r>
      <w:r>
        <w:rPr>
          <w:bCs/>
          <w:sz w:val="24"/>
          <w:szCs w:val="24"/>
        </w:rPr>
        <w:t>Выполнение учебных и творческих работ в различных видах и жанрах изобразительного искусства: натюрморта, пейзажа, портрета, бытового и исторического жанров. Работа на пленэре*</w:t>
      </w:r>
    </w:p>
    <w:p w:rsidR="00DD20F4" w:rsidRDefault="00DD20F4" w:rsidP="009849CE">
      <w:pPr>
        <w:pStyle w:val="a7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изделий по мотивам художественных промыслов.</w:t>
      </w:r>
    </w:p>
    <w:p w:rsidR="00DD20F4" w:rsidRDefault="00DD20F4" w:rsidP="00DD20F4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дизайна и его значение в жизни современного общества.</w:t>
      </w:r>
    </w:p>
    <w:p w:rsidR="00DD20F4" w:rsidRDefault="00DD20F4" w:rsidP="00DD20F4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эскизов интерьера, </w:t>
      </w:r>
      <w:r>
        <w:rPr>
          <w:iCs/>
          <w:sz w:val="24"/>
          <w:szCs w:val="24"/>
        </w:rPr>
        <w:t>транспорта (космический корабль).</w:t>
      </w:r>
      <w:r>
        <w:rPr>
          <w:sz w:val="24"/>
          <w:szCs w:val="24"/>
        </w:rPr>
        <w:t xml:space="preserve"> </w:t>
      </w:r>
    </w:p>
    <w:p w:rsidR="00DD20F4" w:rsidRDefault="00DD20F4" w:rsidP="00DD20F4">
      <w:pPr>
        <w:pStyle w:val="a7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Использование красок (гуашь, акварель), графических материалов (карандаш, фломастер, мелки, </w:t>
      </w:r>
      <w:r>
        <w:rPr>
          <w:iCs/>
          <w:sz w:val="24"/>
          <w:szCs w:val="24"/>
        </w:rPr>
        <w:t>пастель, уголь, тушь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 др.), пластилина, </w:t>
      </w:r>
      <w:r>
        <w:rPr>
          <w:iCs/>
          <w:sz w:val="24"/>
          <w:szCs w:val="24"/>
        </w:rPr>
        <w:t>глины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коллажных техник, бумажной пластики и других доступных художественных материалов.</w:t>
      </w:r>
      <w:proofErr w:type="gramEnd"/>
    </w:p>
    <w:p w:rsidR="00DD20F4" w:rsidRDefault="00DD20F4" w:rsidP="009849CE">
      <w:pPr>
        <w:pStyle w:val="a7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Посещение архитектурных заповедников.</w:t>
      </w:r>
    </w:p>
    <w:p w:rsidR="00DD20F4" w:rsidRDefault="00DD20F4" w:rsidP="00DD20F4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 языка графики, живописи, скульптуры, дизайна, декоративно-прикладного искусства в собственной художественно-творческой деятельности. Навыки плоского и объемного изображения формы предмета, моделировка светотенью и цветом. Построение пространства (линейная и воздушная перспектива, плановость). Создание композиций на плоскости и в пространстве.</w:t>
      </w:r>
    </w:p>
    <w:p w:rsidR="00DD20F4" w:rsidRPr="009849CE" w:rsidRDefault="00DD20F4" w:rsidP="009849CE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орнамента для украшения предметов быта, одежды, полиграфических изделий, архитектурных сооружений (прялки, народный костюм, посуда, элементы декора избы, книги и др.). Различение национальных особенностей русского орнамента и </w:t>
      </w:r>
      <w:r>
        <w:rPr>
          <w:i/>
          <w:iCs/>
          <w:sz w:val="24"/>
          <w:szCs w:val="24"/>
        </w:rPr>
        <w:t>орнаментов других народов России, народов зарубежных стран</w:t>
      </w:r>
      <w:r>
        <w:rPr>
          <w:sz w:val="24"/>
          <w:szCs w:val="24"/>
        </w:rPr>
        <w:t xml:space="preserve">. Различие функций древнего и современного орнамента. </w:t>
      </w:r>
      <w:r>
        <w:rPr>
          <w:i/>
          <w:iCs/>
          <w:sz w:val="24"/>
          <w:szCs w:val="24"/>
        </w:rPr>
        <w:t>Понимание смысла, содержащегося в украшениях древних предметов быта и элементах архитектуры.</w:t>
      </w:r>
      <w:r>
        <w:rPr>
          <w:sz w:val="24"/>
          <w:szCs w:val="24"/>
        </w:rPr>
        <w:t xml:space="preserve"> </w:t>
      </w:r>
    </w:p>
    <w:p w:rsidR="00DD20F4" w:rsidRDefault="00DD20F4" w:rsidP="00DD20F4">
      <w:r>
        <w:t>В результате изучения изобразительного искусства ученик должен</w:t>
      </w:r>
    </w:p>
    <w:p w:rsidR="00DD20F4" w:rsidRDefault="00DD20F4" w:rsidP="00DD20F4">
      <w:r>
        <w:t>знать/понимать</w:t>
      </w:r>
    </w:p>
    <w:p w:rsidR="00DD20F4" w:rsidRDefault="00DD20F4" w:rsidP="00DD20F4">
      <w:pPr>
        <w:numPr>
          <w:ilvl w:val="0"/>
          <w:numId w:val="4"/>
        </w:numPr>
        <w:tabs>
          <w:tab w:val="clear" w:pos="1726"/>
          <w:tab w:val="left" w:pos="1080"/>
        </w:tabs>
        <w:ind w:left="1080" w:hanging="360"/>
      </w:pPr>
      <w:r>
        <w:t xml:space="preserve">основные виды и жанры изобразительных (пластических) искусств; </w:t>
      </w:r>
    </w:p>
    <w:p w:rsidR="00DD20F4" w:rsidRDefault="00DD20F4" w:rsidP="00DD20F4">
      <w:pPr>
        <w:numPr>
          <w:ilvl w:val="0"/>
          <w:numId w:val="4"/>
        </w:numPr>
        <w:tabs>
          <w:tab w:val="clear" w:pos="1726"/>
          <w:tab w:val="left" w:pos="1080"/>
        </w:tabs>
        <w:ind w:left="1080" w:hanging="360"/>
      </w:pPr>
      <w:proofErr w:type="gramStart"/>
      <w: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DD20F4" w:rsidRDefault="00DD20F4" w:rsidP="00DD20F4">
      <w:pPr>
        <w:numPr>
          <w:ilvl w:val="0"/>
          <w:numId w:val="4"/>
        </w:numPr>
        <w:tabs>
          <w:tab w:val="clear" w:pos="1726"/>
          <w:tab w:val="left" w:pos="1080"/>
        </w:tabs>
        <w:ind w:left="1080" w:hanging="360"/>
      </w:pPr>
      <w:proofErr w:type="gramStart"/>
      <w:r>
        <w:lastRenderedPageBreak/>
        <w:t>выдающихся представителей русского (Э.-М. Фальконе, А. Г. Венецианов, В. И. Суриков, И. Е. Репин, И. И. Шишкин, И. И. Левитан, В. М. Васнецов, М. А. Врубель, Б. М. Кустодиев) и зарубежного искусства (Леонардо да Винчи, Рафаэль Санти, Микеланджело Буанаротти, Рембрандт Ван Рейн, К. Моне, В. Ван Гог, О. Роден, П. Пикассо) и их основные произведения;</w:t>
      </w:r>
      <w:proofErr w:type="gramEnd"/>
    </w:p>
    <w:p w:rsidR="00DD20F4" w:rsidRDefault="00DD20F4" w:rsidP="00DD20F4">
      <w:pPr>
        <w:numPr>
          <w:ilvl w:val="0"/>
          <w:numId w:val="4"/>
        </w:numPr>
        <w:tabs>
          <w:tab w:val="clear" w:pos="1726"/>
          <w:tab w:val="left" w:pos="1080"/>
        </w:tabs>
        <w:ind w:left="1080" w:hanging="360"/>
      </w:pPr>
      <w:proofErr w:type="gramStart"/>
      <w:r>
        <w:t>наиболее крупные художественные музеи России (Третьяковская галерея, Русский музей, Эрмитаж, Музей изобразительных искусств им. А.С.Пушкина) и мира (Лувр, музеи Ватикана, Прадо, Дрезенская галерея);</w:t>
      </w:r>
      <w:proofErr w:type="gramEnd"/>
    </w:p>
    <w:p w:rsidR="00DD20F4" w:rsidRDefault="00DD20F4" w:rsidP="00DD20F4">
      <w:pPr>
        <w:numPr>
          <w:ilvl w:val="0"/>
          <w:numId w:val="4"/>
        </w:numPr>
        <w:tabs>
          <w:tab w:val="clear" w:pos="1726"/>
          <w:tab w:val="left" w:pos="1080"/>
        </w:tabs>
        <w:ind w:left="1080" w:hanging="360"/>
      </w:pPr>
      <w:r>
        <w:t>значение изобразительного искусства в художественной культуре</w:t>
      </w:r>
    </w:p>
    <w:p w:rsidR="00DD20F4" w:rsidRDefault="00DD20F4" w:rsidP="00DD20F4"/>
    <w:p w:rsidR="00DD20F4" w:rsidRDefault="00DD20F4" w:rsidP="00DD20F4">
      <w:r>
        <w:t>уметь</w:t>
      </w:r>
    </w:p>
    <w:p w:rsidR="00DD20F4" w:rsidRDefault="00DD20F4" w:rsidP="00DD20F4">
      <w:pPr>
        <w:numPr>
          <w:ilvl w:val="0"/>
          <w:numId w:val="1"/>
        </w:numPr>
        <w:tabs>
          <w:tab w:val="clear" w:pos="720"/>
          <w:tab w:val="left" w:pos="1080"/>
        </w:tabs>
        <w:ind w:left="1080"/>
      </w:pPr>
      <w: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t>сств в тв</w:t>
      </w:r>
      <w:proofErr w:type="gramEnd"/>
      <w:r>
        <w:t xml:space="preserve">орческой деятельности; </w:t>
      </w:r>
    </w:p>
    <w:p w:rsidR="00DD20F4" w:rsidRDefault="00DD20F4" w:rsidP="00DD20F4">
      <w:pPr>
        <w:numPr>
          <w:ilvl w:val="0"/>
          <w:numId w:val="1"/>
        </w:numPr>
        <w:tabs>
          <w:tab w:val="clear" w:pos="720"/>
          <w:tab w:val="left" w:pos="1080"/>
        </w:tabs>
        <w:ind w:left="1080"/>
      </w:pPr>
      <w: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DD20F4" w:rsidRDefault="00DD20F4" w:rsidP="00DD20F4">
      <w:pPr>
        <w:numPr>
          <w:ilvl w:val="0"/>
          <w:numId w:val="1"/>
        </w:numPr>
        <w:tabs>
          <w:tab w:val="clear" w:pos="720"/>
          <w:tab w:val="left" w:pos="1080"/>
        </w:tabs>
        <w:ind w:left="1080"/>
      </w:pPr>
      <w:r>
        <w:t>ориентироваться в основных явлениях русского и мирового искусства, узнавать изученные произведения;</w:t>
      </w:r>
    </w:p>
    <w:p w:rsidR="00DD20F4" w:rsidRDefault="00DD20F4" w:rsidP="00DD20F4">
      <w:r>
        <w:t xml:space="preserve"> использовать приобретенные знания и умения в практической деятельности и</w:t>
      </w:r>
    </w:p>
    <w:p w:rsidR="00DD20F4" w:rsidRDefault="00DD20F4" w:rsidP="00DD20F4">
      <w:r>
        <w:t xml:space="preserve"> повседневной жизни </w:t>
      </w:r>
      <w:proofErr w:type="gramStart"/>
      <w:r>
        <w:t>для</w:t>
      </w:r>
      <w:proofErr w:type="gramEnd"/>
      <w:r>
        <w:t>:</w:t>
      </w:r>
    </w:p>
    <w:p w:rsidR="00DD20F4" w:rsidRDefault="00DD20F4" w:rsidP="00DD20F4">
      <w:pPr>
        <w:numPr>
          <w:ilvl w:val="0"/>
          <w:numId w:val="2"/>
        </w:numPr>
        <w:tabs>
          <w:tab w:val="clear" w:pos="720"/>
          <w:tab w:val="left" w:pos="1080"/>
        </w:tabs>
        <w:ind w:left="1080"/>
      </w:pPr>
      <w:r>
        <w:t xml:space="preserve">восприятия и оценки произведений искусства; </w:t>
      </w:r>
    </w:p>
    <w:p w:rsidR="00DD20F4" w:rsidRDefault="00DD20F4" w:rsidP="00DD20F4">
      <w:pPr>
        <w:numPr>
          <w:ilvl w:val="0"/>
          <w:numId w:val="2"/>
        </w:numPr>
        <w:tabs>
          <w:tab w:val="clear" w:pos="720"/>
          <w:tab w:val="left" w:pos="1080"/>
        </w:tabs>
        <w:ind w:left="1080"/>
      </w:pPr>
      <w: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DD20F4" w:rsidRDefault="00DD20F4" w:rsidP="00DD20F4">
      <w:pPr>
        <w:rPr>
          <w:b/>
        </w:rPr>
      </w:pPr>
    </w:p>
    <w:p w:rsidR="00DD20F4" w:rsidRDefault="00DD20F4" w:rsidP="00DD20F4"/>
    <w:p w:rsidR="00DD20F4" w:rsidRDefault="00DD20F4" w:rsidP="00DD20F4"/>
    <w:p w:rsidR="00DD20F4" w:rsidRDefault="00DD20F4" w:rsidP="00DD20F4"/>
    <w:p w:rsidR="00DD20F4" w:rsidRDefault="00DD20F4" w:rsidP="00DD20F4"/>
    <w:p w:rsidR="00DD20F4" w:rsidRDefault="00DD20F4" w:rsidP="00DD20F4"/>
    <w:p w:rsidR="00DD20F4" w:rsidRDefault="00DD20F4" w:rsidP="00DD20F4"/>
    <w:p w:rsidR="00DD20F4" w:rsidRDefault="00DD20F4" w:rsidP="00DD20F4"/>
    <w:p w:rsidR="00DD20F4" w:rsidRDefault="00DD20F4" w:rsidP="00DD20F4"/>
    <w:p w:rsidR="009849CE" w:rsidRDefault="009849CE" w:rsidP="00DD20F4"/>
    <w:p w:rsidR="009849CE" w:rsidRDefault="009849CE" w:rsidP="00DD20F4"/>
    <w:p w:rsidR="009849CE" w:rsidRDefault="009849CE" w:rsidP="00DD20F4"/>
    <w:p w:rsidR="009849CE" w:rsidRDefault="009849CE" w:rsidP="00DD20F4"/>
    <w:p w:rsidR="00DD20F4" w:rsidRDefault="00DD20F4" w:rsidP="00DD20F4"/>
    <w:p w:rsidR="00DD20F4" w:rsidRPr="003F1921" w:rsidRDefault="003F1921" w:rsidP="003F1921">
      <w:pPr>
        <w:jc w:val="center"/>
        <w:rPr>
          <w:b/>
          <w:sz w:val="32"/>
          <w:szCs w:val="32"/>
        </w:rPr>
      </w:pPr>
      <w:r w:rsidRPr="003F1921">
        <w:rPr>
          <w:b/>
          <w:sz w:val="32"/>
          <w:szCs w:val="32"/>
        </w:rPr>
        <w:lastRenderedPageBreak/>
        <w:t>Тематическое планирование 7 класс</w:t>
      </w:r>
    </w:p>
    <w:p w:rsidR="00DD20F4" w:rsidRDefault="00DD20F4" w:rsidP="00DD20F4"/>
    <w:tbl>
      <w:tblPr>
        <w:tblW w:w="14540" w:type="dxa"/>
        <w:tblInd w:w="-257" w:type="dxa"/>
        <w:tblLayout w:type="fixed"/>
        <w:tblLook w:val="0000"/>
      </w:tblPr>
      <w:tblGrid>
        <w:gridCol w:w="574"/>
        <w:gridCol w:w="2619"/>
        <w:gridCol w:w="858"/>
        <w:gridCol w:w="4394"/>
        <w:gridCol w:w="2977"/>
        <w:gridCol w:w="992"/>
        <w:gridCol w:w="2126"/>
      </w:tblGrid>
      <w:tr w:rsidR="008D6FC4" w:rsidTr="00E37DC5">
        <w:trPr>
          <w:cantSplit/>
          <w:trHeight w:val="14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</w:tcBorders>
          </w:tcPr>
          <w:p w:rsidR="008D6FC4" w:rsidRDefault="008D6FC4" w:rsidP="00281C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Тема, раздел урока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урока  виды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контроля.</w:t>
            </w:r>
          </w:p>
          <w:p w:rsidR="008D6FC4" w:rsidRDefault="008D6FC4" w:rsidP="00DD20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8D6FC4" w:rsidTr="00E37DC5">
        <w:trPr>
          <w:trHeight w:val="11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firstLine="8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Изобра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pacing w:val="-1"/>
                <w:sz w:val="18"/>
                <w:szCs w:val="18"/>
              </w:rPr>
              <w:t xml:space="preserve">зительное искусство </w:t>
            </w:r>
            <w:r>
              <w:rPr>
                <w:b/>
                <w:bCs/>
                <w:sz w:val="18"/>
                <w:szCs w:val="18"/>
              </w:rPr>
              <w:t xml:space="preserve">в     </w:t>
            </w:r>
            <w:r>
              <w:rPr>
                <w:b/>
                <w:sz w:val="18"/>
                <w:szCs w:val="18"/>
              </w:rPr>
              <w:t xml:space="preserve">семье </w:t>
            </w:r>
            <w:proofErr w:type="gramStart"/>
            <w:r>
              <w:rPr>
                <w:b/>
                <w:spacing w:val="-3"/>
                <w:sz w:val="18"/>
                <w:szCs w:val="18"/>
              </w:rPr>
              <w:t>пластиче-</w:t>
            </w:r>
            <w:r>
              <w:rPr>
                <w:b/>
                <w:spacing w:val="-4"/>
                <w:sz w:val="18"/>
                <w:szCs w:val="18"/>
              </w:rPr>
              <w:t>ских</w:t>
            </w:r>
            <w:proofErr w:type="gramEnd"/>
            <w:r>
              <w:rPr>
                <w:b/>
                <w:spacing w:val="-4"/>
                <w:sz w:val="18"/>
                <w:szCs w:val="18"/>
              </w:rPr>
              <w:t xml:space="preserve">  ис</w:t>
            </w:r>
            <w:r>
              <w:rPr>
                <w:b/>
                <w:spacing w:val="-4"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>кусств</w:t>
            </w:r>
          </w:p>
          <w:p w:rsidR="003F1921" w:rsidRPr="00A74221" w:rsidRDefault="003F1921" w:rsidP="00A7422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Виды изобразительного искусства (8 часов)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 xml:space="preserve">рования </w:t>
            </w:r>
            <w:r>
              <w:rPr>
                <w:sz w:val="18"/>
                <w:szCs w:val="18"/>
              </w:rPr>
              <w:t xml:space="preserve">новых </w:t>
            </w:r>
            <w:r>
              <w:rPr>
                <w:spacing w:val="-1"/>
                <w:sz w:val="18"/>
                <w:szCs w:val="18"/>
              </w:rPr>
              <w:t>знаний</w:t>
            </w:r>
            <w:proofErr w:type="gramStart"/>
            <w:r>
              <w:rPr>
                <w:spacing w:val="-1"/>
                <w:sz w:val="18"/>
                <w:szCs w:val="18"/>
              </w:rPr>
              <w:t xml:space="preserve">   ,</w:t>
            </w:r>
            <w:proofErr w:type="gramEnd"/>
          </w:p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виды   пластических   и изобразительных      искусств; различные     художественные материалы  и  их значение  в создании      художественного образа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Сгруппировать </w:t>
            </w:r>
            <w:r>
              <w:rPr>
                <w:spacing w:val="-2"/>
                <w:sz w:val="18"/>
                <w:szCs w:val="18"/>
              </w:rPr>
              <w:t>предложенные фото    и    репро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>дукции   произве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дений  по  видам </w:t>
            </w:r>
            <w:r>
              <w:rPr>
                <w:spacing w:val="-2"/>
                <w:sz w:val="18"/>
                <w:szCs w:val="18"/>
              </w:rPr>
              <w:t xml:space="preserve">изобразительных </w:t>
            </w:r>
            <w:r>
              <w:rPr>
                <w:spacing w:val="-1"/>
                <w:sz w:val="18"/>
                <w:szCs w:val="18"/>
              </w:rPr>
              <w:t xml:space="preserve">(пластических) </w:t>
            </w:r>
            <w:r>
              <w:rPr>
                <w:sz w:val="18"/>
                <w:szCs w:val="18"/>
              </w:rPr>
              <w:t>искусств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Рисунок </w:t>
            </w:r>
            <w:proofErr w:type="gramStart"/>
            <w:r>
              <w:rPr>
                <w:b/>
                <w:sz w:val="18"/>
                <w:szCs w:val="18"/>
              </w:rPr>
              <w:t>-о</w:t>
            </w:r>
            <w:proofErr w:type="gramEnd"/>
            <w:r>
              <w:rPr>
                <w:b/>
                <w:sz w:val="18"/>
                <w:szCs w:val="18"/>
              </w:rPr>
              <w:t xml:space="preserve">снова  </w:t>
            </w:r>
            <w:r>
              <w:rPr>
                <w:b/>
                <w:spacing w:val="-2"/>
                <w:sz w:val="18"/>
                <w:szCs w:val="18"/>
              </w:rPr>
              <w:t>изобрази</w:t>
            </w:r>
            <w:r>
              <w:rPr>
                <w:b/>
                <w:spacing w:val="-2"/>
                <w:sz w:val="18"/>
                <w:szCs w:val="18"/>
              </w:rPr>
              <w:softHyphen/>
              <w:t xml:space="preserve">тельного </w:t>
            </w:r>
            <w:r>
              <w:rPr>
                <w:b/>
                <w:spacing w:val="-1"/>
                <w:sz w:val="18"/>
                <w:szCs w:val="18"/>
              </w:rPr>
              <w:t>творчест</w:t>
            </w:r>
            <w:r>
              <w:rPr>
                <w:b/>
                <w:spacing w:val="-1"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>ва</w:t>
            </w:r>
          </w:p>
          <w:p w:rsidR="003F1921" w:rsidRDefault="003F1921" w:rsidP="003F192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Виды изобразительного искусства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21" w:lineRule="exact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5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right="67" w:firstLine="5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рования </w:t>
            </w:r>
            <w:r>
              <w:rPr>
                <w:sz w:val="18"/>
                <w:szCs w:val="18"/>
              </w:rPr>
              <w:t xml:space="preserve">новых знаний, </w:t>
            </w:r>
            <w:r>
              <w:rPr>
                <w:spacing w:val="-2"/>
                <w:sz w:val="18"/>
                <w:szCs w:val="18"/>
              </w:rPr>
              <w:t xml:space="preserve">умений, </w:t>
            </w:r>
            <w:r>
              <w:rPr>
                <w:spacing w:val="-4"/>
                <w:sz w:val="18"/>
                <w:szCs w:val="18"/>
              </w:rPr>
              <w:t>навыков</w:t>
            </w:r>
          </w:p>
          <w:p w:rsidR="008D6FC4" w:rsidRDefault="008D6FC4" w:rsidP="00DD20F4">
            <w:pPr>
              <w:shd w:val="clear" w:color="auto" w:fill="FFFFFF"/>
              <w:spacing w:line="221" w:lineRule="exact"/>
              <w:ind w:right="67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Зарисовки  с   на</w:t>
            </w:r>
            <w:r>
              <w:rPr>
                <w:sz w:val="18"/>
                <w:szCs w:val="18"/>
              </w:rPr>
              <w:softHyphen/>
              <w:t>туры    отдельных растений или ве</w:t>
            </w:r>
            <w:r>
              <w:rPr>
                <w:sz w:val="18"/>
                <w:szCs w:val="18"/>
              </w:rPr>
              <w:softHyphen/>
              <w:t>точек     (колоски, ковыль,    зонтичные   растения   и др.)  с  использо</w:t>
            </w:r>
            <w:r>
              <w:rPr>
                <w:sz w:val="18"/>
                <w:szCs w:val="18"/>
              </w:rPr>
              <w:softHyphen/>
              <w:t>ванием   графиче</w:t>
            </w:r>
            <w:r>
              <w:rPr>
                <w:sz w:val="18"/>
                <w:szCs w:val="18"/>
              </w:rPr>
              <w:softHyphen/>
              <w:t>ских   материалов (карандаш, уголь, фломастер)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firstLine="5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</w:t>
            </w:r>
            <w:r>
              <w:rPr>
                <w:spacing w:val="-1"/>
                <w:sz w:val="18"/>
                <w:szCs w:val="18"/>
              </w:rPr>
              <w:t xml:space="preserve">устный      опрос. </w:t>
            </w:r>
            <w:r>
              <w:rPr>
                <w:sz w:val="18"/>
                <w:szCs w:val="18"/>
              </w:rPr>
              <w:t>Просмотр и ана</w:t>
            </w:r>
            <w:r>
              <w:rPr>
                <w:sz w:val="18"/>
                <w:szCs w:val="18"/>
              </w:rPr>
              <w:softHyphen/>
              <w:t>лиз работ</w:t>
            </w:r>
          </w:p>
          <w:p w:rsidR="008D6FC4" w:rsidRDefault="008D6FC4" w:rsidP="00DD20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right="10" w:hanging="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firstLine="77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Линия   </w:t>
            </w:r>
            <w:r>
              <w:rPr>
                <w:b/>
                <w:spacing w:val="-2"/>
                <w:sz w:val="18"/>
                <w:szCs w:val="18"/>
              </w:rPr>
              <w:t xml:space="preserve">и </w:t>
            </w:r>
            <w:r>
              <w:rPr>
                <w:b/>
                <w:bCs/>
                <w:sz w:val="18"/>
                <w:szCs w:val="18"/>
              </w:rPr>
              <w:t xml:space="preserve">ее   </w:t>
            </w:r>
            <w:r>
              <w:rPr>
                <w:b/>
                <w:sz w:val="18"/>
                <w:szCs w:val="18"/>
              </w:rPr>
              <w:t>выра</w:t>
            </w:r>
            <w:r>
              <w:rPr>
                <w:b/>
                <w:sz w:val="18"/>
                <w:szCs w:val="18"/>
              </w:rPr>
              <w:softHyphen/>
              <w:t>зитель</w:t>
            </w:r>
            <w:r>
              <w:rPr>
                <w:b/>
                <w:sz w:val="18"/>
                <w:szCs w:val="18"/>
              </w:rPr>
              <w:softHyphen/>
              <w:t>ные   воз</w:t>
            </w:r>
            <w:r>
              <w:rPr>
                <w:b/>
                <w:spacing w:val="-2"/>
                <w:sz w:val="18"/>
                <w:szCs w:val="18"/>
              </w:rPr>
              <w:t>можности</w:t>
            </w:r>
          </w:p>
          <w:p w:rsidR="003F1921" w:rsidRDefault="003F1921" w:rsidP="003F192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Виды изобразительного искусства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30" w:lineRule="exact"/>
              <w:ind w:firstLine="77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rPr>
                <w:bCs/>
                <w:w w:val="69"/>
                <w:sz w:val="18"/>
                <w:szCs w:val="18"/>
              </w:rPr>
            </w:pPr>
            <w:r>
              <w:rPr>
                <w:bCs/>
                <w:w w:val="69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right="72" w:firstLine="1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 xml:space="preserve">рования </w:t>
            </w:r>
            <w:r>
              <w:rPr>
                <w:sz w:val="18"/>
                <w:szCs w:val="18"/>
              </w:rPr>
              <w:t xml:space="preserve">новых знаний, </w:t>
            </w:r>
            <w:r>
              <w:rPr>
                <w:spacing w:val="-3"/>
                <w:sz w:val="18"/>
                <w:szCs w:val="18"/>
              </w:rPr>
              <w:t xml:space="preserve">умений, </w:t>
            </w:r>
            <w:r>
              <w:rPr>
                <w:spacing w:val="-5"/>
                <w:sz w:val="18"/>
                <w:szCs w:val="18"/>
              </w:rPr>
              <w:t>навыков</w:t>
            </w:r>
          </w:p>
          <w:p w:rsidR="008D6FC4" w:rsidRDefault="008D6FC4" w:rsidP="00DD20F4">
            <w:pPr>
              <w:shd w:val="clear" w:color="auto" w:fill="FFFFFF"/>
              <w:spacing w:line="230" w:lineRule="exact"/>
              <w:ind w:right="72" w:firstLine="1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Выполнение   ли</w:t>
            </w:r>
            <w:r>
              <w:rPr>
                <w:sz w:val="18"/>
                <w:szCs w:val="18"/>
              </w:rPr>
              <w:softHyphen/>
              <w:t>нейных рисунков трав, которые ко</w:t>
            </w:r>
            <w:r>
              <w:rPr>
                <w:sz w:val="18"/>
                <w:szCs w:val="18"/>
              </w:rPr>
              <w:softHyphen/>
              <w:t>лышет ветер (ли</w:t>
            </w:r>
            <w:r>
              <w:rPr>
                <w:sz w:val="18"/>
                <w:szCs w:val="18"/>
              </w:rPr>
              <w:softHyphen/>
              <w:t>нейный ритм, ли</w:t>
            </w:r>
            <w:r>
              <w:rPr>
                <w:sz w:val="18"/>
                <w:szCs w:val="18"/>
              </w:rPr>
              <w:softHyphen/>
              <w:t xml:space="preserve">нейные       узоры </w:t>
            </w:r>
            <w:r>
              <w:rPr>
                <w:spacing w:val="-1"/>
                <w:sz w:val="18"/>
                <w:szCs w:val="18"/>
              </w:rPr>
              <w:t>травянистых    со</w:t>
            </w:r>
            <w:r>
              <w:rPr>
                <w:spacing w:val="-1"/>
                <w:sz w:val="18"/>
                <w:szCs w:val="18"/>
              </w:rPr>
              <w:softHyphen/>
              <w:t>цветий,   разнооб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разие в характере </w:t>
            </w:r>
            <w:r>
              <w:rPr>
                <w:spacing w:val="-1"/>
                <w:sz w:val="18"/>
                <w:szCs w:val="18"/>
              </w:rPr>
              <w:t xml:space="preserve">линий:      тонких, </w:t>
            </w:r>
            <w:r>
              <w:rPr>
                <w:spacing w:val="-2"/>
                <w:sz w:val="18"/>
                <w:szCs w:val="18"/>
              </w:rPr>
              <w:t>широких, ломких, корявых,    волни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стых и т. д.).</w:t>
            </w:r>
            <w:proofErr w:type="gramEnd"/>
            <w:r>
              <w:rPr>
                <w:sz w:val="18"/>
                <w:szCs w:val="18"/>
              </w:rPr>
              <w:t xml:space="preserve"> Ма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териалы:     каран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даш, уголь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5" w:firstLine="14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   резуль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татов    собствен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ной      художест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венной   деятель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bCs/>
                <w:sz w:val="18"/>
                <w:szCs w:val="18"/>
              </w:rPr>
            </w:pPr>
          </w:p>
          <w:p w:rsidR="008D6FC4" w:rsidRDefault="008D6FC4" w:rsidP="00DD20F4">
            <w:pPr>
              <w:shd w:val="clear" w:color="auto" w:fill="FFFFFF"/>
              <w:snapToGrid w:val="0"/>
              <w:spacing w:before="43" w:line="221" w:lineRule="exact"/>
              <w:ind w:left="14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Пятно как </w:t>
            </w:r>
            <w:r>
              <w:rPr>
                <w:b/>
                <w:spacing w:val="-1"/>
                <w:sz w:val="18"/>
                <w:szCs w:val="18"/>
              </w:rPr>
              <w:t xml:space="preserve">средство </w:t>
            </w:r>
            <w:r>
              <w:rPr>
                <w:b/>
                <w:spacing w:val="-2"/>
                <w:sz w:val="18"/>
                <w:szCs w:val="18"/>
              </w:rPr>
              <w:t>выраже</w:t>
            </w:r>
            <w:r>
              <w:rPr>
                <w:b/>
                <w:spacing w:val="-2"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>ния. Ком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pacing w:val="-3"/>
                <w:sz w:val="18"/>
                <w:szCs w:val="18"/>
              </w:rPr>
              <w:t xml:space="preserve">позиция </w:t>
            </w:r>
            <w:r>
              <w:rPr>
                <w:b/>
                <w:spacing w:val="-2"/>
                <w:sz w:val="18"/>
                <w:szCs w:val="18"/>
              </w:rPr>
              <w:t xml:space="preserve">как   ритм </w:t>
            </w:r>
            <w:r>
              <w:rPr>
                <w:b/>
                <w:sz w:val="18"/>
                <w:szCs w:val="18"/>
              </w:rPr>
              <w:t>пятен</w:t>
            </w:r>
          </w:p>
          <w:p w:rsidR="003F1921" w:rsidRDefault="003F1921" w:rsidP="003F192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Виды изобразительного искусства </w:t>
            </w:r>
          </w:p>
          <w:p w:rsidR="003F1921" w:rsidRDefault="003F1921" w:rsidP="00DD20F4">
            <w:pPr>
              <w:shd w:val="clear" w:color="auto" w:fill="FFFFFF"/>
              <w:snapToGrid w:val="0"/>
              <w:spacing w:before="43" w:line="221" w:lineRule="exact"/>
              <w:ind w:left="14"/>
              <w:rPr>
                <w:b/>
                <w:sz w:val="18"/>
                <w:szCs w:val="18"/>
              </w:rPr>
            </w:pPr>
          </w:p>
          <w:p w:rsidR="008D6FC4" w:rsidRDefault="008D6FC4" w:rsidP="00DD20F4">
            <w:pPr>
              <w:shd w:val="clear" w:color="auto" w:fill="FFFFFF"/>
              <w:spacing w:line="226" w:lineRule="exact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A74221">
            <w:pPr>
              <w:shd w:val="clear" w:color="auto" w:fill="FFFFFF"/>
              <w:snapToGrid w:val="0"/>
              <w:spacing w:line="221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Урок </w:t>
            </w:r>
            <w:r>
              <w:rPr>
                <w:spacing w:val="-3"/>
                <w:sz w:val="18"/>
                <w:szCs w:val="18"/>
              </w:rPr>
              <w:t>форми</w:t>
            </w:r>
            <w:r>
              <w:rPr>
                <w:spacing w:val="-3"/>
                <w:sz w:val="18"/>
                <w:szCs w:val="18"/>
              </w:rPr>
              <w:softHyphen/>
              <w:t xml:space="preserve">рования новых </w:t>
            </w:r>
            <w:r>
              <w:rPr>
                <w:spacing w:val="-2"/>
                <w:sz w:val="18"/>
                <w:szCs w:val="18"/>
              </w:rPr>
              <w:t xml:space="preserve">знаний, умений </w:t>
            </w:r>
            <w:r>
              <w:rPr>
                <w:sz w:val="18"/>
                <w:szCs w:val="18"/>
              </w:rPr>
              <w:t>и   навы</w:t>
            </w:r>
            <w:r>
              <w:rPr>
                <w:sz w:val="18"/>
                <w:szCs w:val="18"/>
              </w:rPr>
              <w:softHyphen/>
              <w:t>ков</w:t>
            </w:r>
            <w:r w:rsidR="00A74221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Изображение раз</w:t>
            </w:r>
            <w:r>
              <w:rPr>
                <w:spacing w:val="-1"/>
                <w:sz w:val="18"/>
                <w:szCs w:val="18"/>
              </w:rPr>
              <w:softHyphen/>
            </w:r>
            <w:r w:rsidR="00A74221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личных </w:t>
            </w:r>
            <w:proofErr w:type="gramStart"/>
            <w:r>
              <w:rPr>
                <w:sz w:val="18"/>
                <w:szCs w:val="18"/>
              </w:rPr>
              <w:t>состоя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ний</w:t>
            </w:r>
            <w:proofErr w:type="gramEnd"/>
            <w:r>
              <w:rPr>
                <w:sz w:val="18"/>
                <w:szCs w:val="18"/>
              </w:rPr>
              <w:t xml:space="preserve"> в природе</w:t>
            </w:r>
            <w:r w:rsidR="00A74221"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(ветер,</w:t>
            </w:r>
            <w:r w:rsidR="00A74221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тучи,</w:t>
            </w:r>
            <w:r w:rsidR="00A74221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дождь, туман, яр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кое солнце и те</w:t>
            </w:r>
            <w:r>
              <w:rPr>
                <w:sz w:val="18"/>
                <w:szCs w:val="18"/>
              </w:rPr>
              <w:softHyphen/>
              <w:t>ни) черной и бе</w:t>
            </w:r>
            <w:r>
              <w:rPr>
                <w:sz w:val="18"/>
                <w:szCs w:val="18"/>
              </w:rPr>
              <w:softHyphen/>
              <w:t>лой гуашью</w:t>
            </w:r>
          </w:p>
          <w:p w:rsidR="008D6FC4" w:rsidRDefault="008D6FC4" w:rsidP="00A74221">
            <w:pPr>
              <w:shd w:val="clear" w:color="auto" w:fill="FFFFFF"/>
              <w:snapToGrid w:val="0"/>
              <w:spacing w:before="24" w:line="226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и ана</w:t>
            </w:r>
            <w:r>
              <w:rPr>
                <w:sz w:val="18"/>
                <w:szCs w:val="18"/>
              </w:rPr>
              <w:softHyphen/>
              <w:t>лиз работ</w:t>
            </w:r>
          </w:p>
          <w:p w:rsidR="008D6FC4" w:rsidRDefault="008D6FC4" w:rsidP="00DD20F4">
            <w:pPr>
              <w:shd w:val="clear" w:color="auto" w:fill="FFFFFF"/>
              <w:spacing w:line="226" w:lineRule="exact"/>
              <w:ind w:firstLine="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97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before="710" w:line="226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Цвет. Ос</w:t>
            </w:r>
            <w:r>
              <w:rPr>
                <w:b/>
                <w:sz w:val="18"/>
                <w:szCs w:val="18"/>
              </w:rPr>
              <w:softHyphen/>
              <w:t>новы цве-</w:t>
            </w:r>
            <w:r>
              <w:rPr>
                <w:b/>
                <w:spacing w:val="-2"/>
                <w:sz w:val="18"/>
                <w:szCs w:val="18"/>
              </w:rPr>
              <w:t>товеде</w:t>
            </w:r>
            <w:r>
              <w:rPr>
                <w:b/>
                <w:sz w:val="18"/>
                <w:szCs w:val="18"/>
              </w:rPr>
              <w:t>ния</w:t>
            </w:r>
          </w:p>
          <w:p w:rsidR="003F1921" w:rsidRDefault="003F1921" w:rsidP="003F192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Виды изобразительного искусства </w:t>
            </w:r>
          </w:p>
          <w:p w:rsidR="008D6FC4" w:rsidRDefault="008D6FC4" w:rsidP="00DD20F4">
            <w:pPr>
              <w:shd w:val="clear" w:color="auto" w:fill="FFFFFF"/>
              <w:spacing w:line="226" w:lineRule="exact"/>
              <w:ind w:right="62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A74221" w:rsidP="00A74221">
            <w:pPr>
              <w:shd w:val="clear" w:color="auto" w:fill="FFFFFF"/>
              <w:snapToGrid w:val="0"/>
              <w:spacing w:before="1387" w:line="226" w:lineRule="exac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У</w:t>
            </w:r>
            <w:r w:rsidR="008D6FC4">
              <w:rPr>
                <w:spacing w:val="-4"/>
                <w:sz w:val="18"/>
                <w:szCs w:val="18"/>
              </w:rPr>
              <w:t xml:space="preserve">рок </w:t>
            </w:r>
            <w:r w:rsidR="008D6FC4">
              <w:rPr>
                <w:spacing w:val="-2"/>
                <w:sz w:val="18"/>
                <w:szCs w:val="18"/>
              </w:rPr>
              <w:t>форми</w:t>
            </w:r>
            <w:r w:rsidR="008D6FC4">
              <w:rPr>
                <w:spacing w:val="-2"/>
                <w:sz w:val="18"/>
                <w:szCs w:val="18"/>
              </w:rPr>
              <w:softHyphen/>
              <w:t xml:space="preserve">рования </w:t>
            </w:r>
            <w:r w:rsidR="008D6FC4">
              <w:rPr>
                <w:spacing w:val="-3"/>
                <w:sz w:val="18"/>
                <w:szCs w:val="18"/>
              </w:rPr>
              <w:t xml:space="preserve">новых </w:t>
            </w:r>
            <w:r w:rsidR="008D6FC4">
              <w:rPr>
                <w:spacing w:val="-2"/>
                <w:sz w:val="18"/>
                <w:szCs w:val="18"/>
              </w:rPr>
              <w:t xml:space="preserve">знаний, </w:t>
            </w:r>
            <w:r w:rsidR="008D6FC4">
              <w:rPr>
                <w:sz w:val="18"/>
                <w:szCs w:val="18"/>
              </w:rPr>
              <w:t>умений и   навы</w:t>
            </w:r>
            <w:r w:rsidR="008D6FC4">
              <w:rPr>
                <w:sz w:val="18"/>
                <w:szCs w:val="18"/>
              </w:rPr>
              <w:softHyphen/>
              <w:t>ков. Фантазийное изо</w:t>
            </w:r>
            <w:r w:rsidR="008D6FC4">
              <w:rPr>
                <w:sz w:val="18"/>
                <w:szCs w:val="18"/>
              </w:rPr>
              <w:softHyphen/>
              <w:t>бражение сказоч</w:t>
            </w:r>
            <w:r w:rsidR="008D6FC4">
              <w:rPr>
                <w:sz w:val="18"/>
                <w:szCs w:val="18"/>
              </w:rPr>
              <w:softHyphen/>
              <w:t>ных царств огра</w:t>
            </w:r>
            <w:r w:rsidR="008D6FC4">
              <w:rPr>
                <w:sz w:val="18"/>
                <w:szCs w:val="18"/>
              </w:rPr>
              <w:softHyphen/>
              <w:t>ниченной палит</w:t>
            </w:r>
            <w:r w:rsidR="008D6FC4">
              <w:rPr>
                <w:sz w:val="18"/>
                <w:szCs w:val="18"/>
              </w:rPr>
              <w:softHyphen/>
              <w:t>рой и с показом вариативных воз</w:t>
            </w:r>
            <w:r w:rsidR="008D6FC4">
              <w:rPr>
                <w:sz w:val="18"/>
                <w:szCs w:val="18"/>
              </w:rPr>
              <w:softHyphen/>
              <w:t>можностей цвета («Царство снеж</w:t>
            </w:r>
            <w:r w:rsidR="008D6FC4">
              <w:rPr>
                <w:sz w:val="18"/>
                <w:szCs w:val="18"/>
              </w:rPr>
              <w:softHyphen/>
              <w:t>ной королевы», «Изумрудный го</w:t>
            </w:r>
            <w:r w:rsidR="008D6FC4">
              <w:rPr>
                <w:sz w:val="18"/>
                <w:szCs w:val="18"/>
              </w:rPr>
              <w:softHyphen/>
              <w:t>род», «Страна зо</w:t>
            </w:r>
            <w:r w:rsidR="008D6FC4">
              <w:rPr>
                <w:sz w:val="18"/>
                <w:szCs w:val="18"/>
              </w:rPr>
              <w:softHyphen/>
              <w:t>лотого солнца»). Материалы: гу</w:t>
            </w:r>
            <w:r w:rsidR="008D6FC4">
              <w:rPr>
                <w:sz w:val="18"/>
                <w:szCs w:val="18"/>
              </w:rPr>
              <w:softHyphen/>
              <w:t xml:space="preserve">ашь, </w:t>
            </w:r>
          </w:p>
          <w:p w:rsidR="008D6FC4" w:rsidRDefault="008D6FC4" w:rsidP="00DD20F4">
            <w:pPr>
              <w:shd w:val="clear" w:color="auto" w:fill="FFFFFF"/>
              <w:spacing w:line="226" w:lineRule="exact"/>
              <w:ind w:right="24" w:hanging="1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и ана</w:t>
            </w:r>
            <w:r>
              <w:rPr>
                <w:sz w:val="18"/>
                <w:szCs w:val="18"/>
              </w:rPr>
              <w:softHyphen/>
              <w:t>лиз работ</w:t>
            </w:r>
          </w:p>
          <w:p w:rsidR="008D6FC4" w:rsidRDefault="008D6FC4" w:rsidP="00DD20F4">
            <w:pPr>
              <w:shd w:val="clear" w:color="auto" w:fill="FFFFFF"/>
              <w:spacing w:line="230" w:lineRule="exact"/>
              <w:ind w:right="115" w:hanging="1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32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3F1921">
            <w:pPr>
              <w:shd w:val="clear" w:color="auto" w:fill="FFFFFF"/>
              <w:snapToGrid w:val="0"/>
              <w:spacing w:before="2266" w:line="226" w:lineRule="exact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Цвет   в </w:t>
            </w:r>
            <w:proofErr w:type="gramStart"/>
            <w:r>
              <w:rPr>
                <w:b/>
                <w:spacing w:val="-3"/>
                <w:sz w:val="18"/>
                <w:szCs w:val="18"/>
              </w:rPr>
              <w:t xml:space="preserve">произве </w:t>
            </w:r>
            <w:r>
              <w:rPr>
                <w:b/>
                <w:spacing w:val="-1"/>
                <w:sz w:val="18"/>
                <w:szCs w:val="18"/>
              </w:rPr>
              <w:t>дениях</w:t>
            </w:r>
            <w:proofErr w:type="gramEnd"/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t>живописи</w:t>
            </w:r>
          </w:p>
          <w:p w:rsidR="008D6FC4" w:rsidRPr="00E37DC5" w:rsidRDefault="003F1921" w:rsidP="00E37DC5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Виды изобразительного искусства </w:t>
            </w:r>
          </w:p>
          <w:p w:rsidR="008D6FC4" w:rsidRDefault="008D6FC4" w:rsidP="00DD20F4">
            <w:pPr>
              <w:shd w:val="clear" w:color="auto" w:fill="FFFFFF"/>
              <w:autoSpaceDE w:val="0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A74221">
            <w:pPr>
              <w:shd w:val="clear" w:color="auto" w:fill="FFFFFF"/>
              <w:snapToGrid w:val="0"/>
              <w:spacing w:before="1349" w:line="226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Урок </w:t>
            </w:r>
            <w:r>
              <w:rPr>
                <w:spacing w:val="-3"/>
                <w:sz w:val="18"/>
                <w:szCs w:val="18"/>
              </w:rPr>
              <w:t>форми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 xml:space="preserve">рования </w:t>
            </w:r>
            <w:r>
              <w:rPr>
                <w:spacing w:val="-3"/>
                <w:sz w:val="18"/>
                <w:szCs w:val="18"/>
              </w:rPr>
              <w:t xml:space="preserve">новых </w:t>
            </w:r>
            <w:r>
              <w:rPr>
                <w:spacing w:val="-2"/>
                <w:sz w:val="18"/>
                <w:szCs w:val="18"/>
              </w:rPr>
              <w:t xml:space="preserve">знаний, умений </w:t>
            </w:r>
            <w:r>
              <w:rPr>
                <w:sz w:val="18"/>
                <w:szCs w:val="18"/>
              </w:rPr>
              <w:t>и   навы</w:t>
            </w:r>
            <w:r>
              <w:rPr>
                <w:sz w:val="18"/>
                <w:szCs w:val="18"/>
              </w:rPr>
              <w:softHyphen/>
              <w:t>ков</w:t>
            </w:r>
          </w:p>
          <w:p w:rsidR="008D6FC4" w:rsidRPr="00E37DC5" w:rsidRDefault="008D6FC4" w:rsidP="00E37DC5">
            <w:pPr>
              <w:shd w:val="clear" w:color="auto" w:fill="FFFFFF"/>
              <w:spacing w:line="226" w:lineRule="exact"/>
              <w:ind w:left="10" w:right="5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Изображение </w:t>
            </w:r>
            <w:r>
              <w:rPr>
                <w:sz w:val="18"/>
                <w:szCs w:val="18"/>
              </w:rPr>
              <w:t>осеннего букета с разным настрое</w:t>
            </w:r>
            <w:r>
              <w:rPr>
                <w:sz w:val="18"/>
                <w:szCs w:val="18"/>
              </w:rPr>
              <w:softHyphen/>
              <w:t xml:space="preserve">нием: </w:t>
            </w:r>
            <w:proofErr w:type="gramStart"/>
            <w:r>
              <w:rPr>
                <w:sz w:val="18"/>
                <w:szCs w:val="18"/>
              </w:rPr>
              <w:t>радостный</w:t>
            </w:r>
            <w:proofErr w:type="gramEnd"/>
            <w:r>
              <w:rPr>
                <w:sz w:val="18"/>
                <w:szCs w:val="18"/>
              </w:rPr>
              <w:t>, грустный, торже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ственный, тихи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Диктант по</w:t>
            </w:r>
            <w:r>
              <w:rPr>
                <w:spacing w:val="-2"/>
                <w:sz w:val="18"/>
                <w:szCs w:val="18"/>
                <w:vertAlign w:val="subscript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жи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вописи. Про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смотр, анализ и </w:t>
            </w:r>
            <w:r>
              <w:rPr>
                <w:sz w:val="18"/>
                <w:szCs w:val="18"/>
              </w:rPr>
              <w:t>оценивание ра</w:t>
            </w:r>
            <w:r>
              <w:rPr>
                <w:sz w:val="18"/>
                <w:szCs w:val="18"/>
              </w:rPr>
              <w:softHyphen/>
              <w:t>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Объем</w:t>
            </w:r>
            <w:r>
              <w:rPr>
                <w:b/>
                <w:spacing w:val="-1"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>ные   изо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pacing w:val="-1"/>
                <w:sz w:val="18"/>
                <w:szCs w:val="18"/>
              </w:rPr>
              <w:t xml:space="preserve">бражения </w:t>
            </w:r>
            <w:r>
              <w:rPr>
                <w:b/>
                <w:sz w:val="18"/>
                <w:szCs w:val="18"/>
              </w:rPr>
              <w:t>в скульп</w:t>
            </w:r>
            <w:r>
              <w:rPr>
                <w:b/>
                <w:sz w:val="18"/>
                <w:szCs w:val="18"/>
              </w:rPr>
              <w:softHyphen/>
              <w:t>туре</w:t>
            </w:r>
          </w:p>
          <w:p w:rsidR="003F1921" w:rsidRDefault="003F1921" w:rsidP="003F192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Виды изобразительного искусства </w:t>
            </w:r>
          </w:p>
          <w:p w:rsidR="003F1921" w:rsidRDefault="003F1921" w:rsidP="00DD20F4">
            <w:pPr>
              <w:shd w:val="clear" w:color="auto" w:fill="FFFFFF"/>
              <w:autoSpaceDE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before="10" w:line="226" w:lineRule="exact"/>
              <w:rPr>
                <w:spacing w:val="-4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Комби</w:t>
            </w:r>
            <w:r>
              <w:rPr>
                <w:spacing w:val="-5"/>
                <w:sz w:val="18"/>
                <w:szCs w:val="18"/>
              </w:rPr>
              <w:softHyphen/>
              <w:t>ниро</w:t>
            </w:r>
            <w:r>
              <w:rPr>
                <w:spacing w:val="-5"/>
                <w:sz w:val="18"/>
                <w:szCs w:val="18"/>
              </w:rPr>
              <w:softHyphen/>
            </w:r>
            <w:r>
              <w:rPr>
                <w:spacing w:val="-4"/>
                <w:sz w:val="18"/>
                <w:szCs w:val="18"/>
              </w:rPr>
              <w:t>ванный</w:t>
            </w:r>
          </w:p>
          <w:p w:rsidR="008D6FC4" w:rsidRDefault="008D6FC4" w:rsidP="00DD20F4">
            <w:pPr>
              <w:shd w:val="clear" w:color="auto" w:fill="FFFFFF"/>
              <w:spacing w:line="226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объ</w:t>
            </w:r>
            <w:r>
              <w:rPr>
                <w:sz w:val="18"/>
                <w:szCs w:val="18"/>
              </w:rPr>
              <w:softHyphen/>
              <w:t>емных изображе</w:t>
            </w:r>
            <w:r>
              <w:rPr>
                <w:sz w:val="18"/>
                <w:szCs w:val="18"/>
              </w:rPr>
              <w:softHyphen/>
              <w:t>ний животных. Материалы: пла</w:t>
            </w:r>
            <w:r>
              <w:rPr>
                <w:sz w:val="18"/>
                <w:szCs w:val="18"/>
              </w:rPr>
              <w:softHyphen/>
              <w:t>стилин, стеки</w:t>
            </w:r>
          </w:p>
          <w:p w:rsidR="008D6FC4" w:rsidRDefault="008D6FC4" w:rsidP="00DD20F4">
            <w:pPr>
              <w:shd w:val="clear" w:color="auto" w:fill="FFFFFF"/>
              <w:snapToGrid w:val="0"/>
              <w:spacing w:before="10" w:line="221" w:lineRule="exact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определение термина «анималистический жанр», выразительные средства и ма</w:t>
            </w:r>
            <w:r>
              <w:rPr>
                <w:sz w:val="18"/>
                <w:szCs w:val="18"/>
              </w:rPr>
              <w:softHyphen/>
              <w:t xml:space="preserve">териалы скульптуры. Уметь использовать выразительные возможности пластического материала в самостоятельной работе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before="14" w:line="221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Экспресс-опрос. </w:t>
            </w:r>
            <w:r>
              <w:rPr>
                <w:sz w:val="18"/>
                <w:szCs w:val="18"/>
              </w:rPr>
              <w:t>Просмотр и ана</w:t>
            </w:r>
            <w:r>
              <w:rPr>
                <w:sz w:val="18"/>
                <w:szCs w:val="18"/>
              </w:rPr>
              <w:softHyphen/>
              <w:t xml:space="preserve">лиз работ   </w:t>
            </w:r>
          </w:p>
          <w:p w:rsidR="008D6FC4" w:rsidRDefault="008D6FC4" w:rsidP="00DD20F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921" w:rsidRDefault="008D6FC4" w:rsidP="00DD20F4">
            <w:pPr>
              <w:shd w:val="clear" w:color="auto" w:fill="FFFFFF"/>
              <w:autoSpaceDE w:val="0"/>
              <w:snapToGrid w:val="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3"/>
                <w:sz w:val="18"/>
                <w:szCs w:val="18"/>
              </w:rPr>
              <w:t xml:space="preserve">Основы </w:t>
            </w:r>
            <w:r>
              <w:rPr>
                <w:b/>
                <w:sz w:val="18"/>
                <w:szCs w:val="18"/>
              </w:rPr>
              <w:t xml:space="preserve">языка </w:t>
            </w:r>
            <w:r>
              <w:rPr>
                <w:b/>
                <w:spacing w:val="-2"/>
                <w:sz w:val="18"/>
                <w:szCs w:val="18"/>
              </w:rPr>
              <w:t>изобра</w:t>
            </w:r>
            <w:r>
              <w:rPr>
                <w:b/>
                <w:spacing w:val="-2"/>
                <w:sz w:val="18"/>
                <w:szCs w:val="18"/>
              </w:rPr>
              <w:softHyphen/>
            </w:r>
            <w:r>
              <w:rPr>
                <w:b/>
                <w:spacing w:val="-1"/>
                <w:sz w:val="18"/>
                <w:szCs w:val="18"/>
              </w:rPr>
              <w:t>жения</w:t>
            </w:r>
          </w:p>
          <w:p w:rsidR="003F1921" w:rsidRDefault="003F1921" w:rsidP="003F192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Виды изобразительного искусства </w:t>
            </w:r>
          </w:p>
          <w:p w:rsidR="008D6FC4" w:rsidRPr="003F1921" w:rsidRDefault="008D6FC4" w:rsidP="003F1921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Pr="00E37DC5" w:rsidRDefault="008D6FC4" w:rsidP="00E37DC5">
            <w:pPr>
              <w:shd w:val="clear" w:color="auto" w:fill="FFFFFF"/>
              <w:snapToGrid w:val="0"/>
              <w:spacing w:before="10" w:line="226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Повторитель</w:t>
            </w:r>
            <w:r>
              <w:rPr>
                <w:spacing w:val="-6"/>
                <w:sz w:val="18"/>
                <w:szCs w:val="18"/>
              </w:rPr>
              <w:t>но-</w:t>
            </w:r>
            <w:r>
              <w:rPr>
                <w:spacing w:val="-3"/>
                <w:sz w:val="18"/>
                <w:szCs w:val="18"/>
              </w:rPr>
              <w:t>обоб</w:t>
            </w:r>
            <w:r>
              <w:rPr>
                <w:spacing w:val="-5"/>
                <w:sz w:val="18"/>
                <w:szCs w:val="18"/>
              </w:rPr>
              <w:t>щающий</w:t>
            </w:r>
            <w:r w:rsidR="00E37DC5"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Конкурсные    за</w:t>
            </w:r>
            <w:r>
              <w:rPr>
                <w:sz w:val="18"/>
                <w:szCs w:val="18"/>
              </w:rPr>
              <w:softHyphen/>
              <w:t>дания</w:t>
            </w:r>
          </w:p>
          <w:p w:rsidR="008D6FC4" w:rsidRDefault="008D6FC4" w:rsidP="00E37DC5">
            <w:pPr>
              <w:shd w:val="clear" w:color="auto" w:fill="FFFFFF"/>
              <w:snapToGrid w:val="0"/>
              <w:spacing w:before="10" w:line="221" w:lineRule="exact"/>
              <w:ind w:left="1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Знать виды пластических и изобразительных искусств, </w:t>
            </w:r>
            <w:r>
              <w:rPr>
                <w:spacing w:val="-1"/>
                <w:sz w:val="18"/>
                <w:szCs w:val="18"/>
              </w:rPr>
              <w:t>виды графики; основы изо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бразительной грамоты (ритм, цвет, тон, композиция); сред</w:t>
            </w:r>
            <w:r>
              <w:rPr>
                <w:sz w:val="18"/>
                <w:szCs w:val="18"/>
              </w:rPr>
              <w:softHyphen/>
              <w:t>ства выразительности графи</w:t>
            </w:r>
            <w:r>
              <w:rPr>
                <w:sz w:val="18"/>
                <w:szCs w:val="18"/>
              </w:rPr>
              <w:softHyphen/>
              <w:t xml:space="preserve">ки, скульптуры, живописи; </w:t>
            </w:r>
            <w:r>
              <w:rPr>
                <w:sz w:val="18"/>
                <w:szCs w:val="18"/>
              </w:rPr>
              <w:lastRenderedPageBreak/>
              <w:t>имена и произведения вы</w:t>
            </w:r>
            <w:r>
              <w:rPr>
                <w:sz w:val="18"/>
                <w:szCs w:val="18"/>
              </w:rPr>
              <w:softHyphen/>
              <w:t>дающихся художников, твор</w:t>
            </w:r>
            <w:r>
              <w:rPr>
                <w:sz w:val="18"/>
                <w:szCs w:val="18"/>
              </w:rPr>
              <w:softHyphen/>
              <w:t>чество которых рассматрива</w:t>
            </w:r>
            <w:r>
              <w:rPr>
                <w:sz w:val="18"/>
                <w:szCs w:val="18"/>
              </w:rPr>
              <w:softHyphen/>
              <w:t>лось на уроках четверти.</w:t>
            </w:r>
            <w:proofErr w:type="gramEnd"/>
            <w:r>
              <w:rPr>
                <w:sz w:val="18"/>
                <w:szCs w:val="18"/>
              </w:rPr>
              <w:t xml:space="preserve"> Уметь воспринимать и анали</w:t>
            </w:r>
            <w:r>
              <w:rPr>
                <w:sz w:val="18"/>
                <w:szCs w:val="18"/>
              </w:rPr>
              <w:softHyphen/>
              <w:t xml:space="preserve">зировать знакомые </w:t>
            </w:r>
            <w:proofErr w:type="gramStart"/>
            <w:r>
              <w:rPr>
                <w:sz w:val="18"/>
                <w:szCs w:val="18"/>
              </w:rPr>
              <w:t>произве-дения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>искусства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Балльная оценка </w:t>
            </w:r>
            <w:r>
              <w:rPr>
                <w:spacing w:val="-1"/>
                <w:sz w:val="18"/>
                <w:szCs w:val="18"/>
              </w:rPr>
              <w:t>конкурсных за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before="240" w:line="226" w:lineRule="exact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Реаль</w:t>
            </w:r>
            <w:r>
              <w:rPr>
                <w:b/>
                <w:spacing w:val="-2"/>
                <w:sz w:val="18"/>
                <w:szCs w:val="18"/>
              </w:rPr>
              <w:softHyphen/>
              <w:t xml:space="preserve">ность и </w:t>
            </w:r>
            <w:r>
              <w:rPr>
                <w:b/>
                <w:spacing w:val="-3"/>
                <w:sz w:val="18"/>
                <w:szCs w:val="18"/>
              </w:rPr>
              <w:t xml:space="preserve">фантазия </w:t>
            </w:r>
            <w:r>
              <w:rPr>
                <w:b/>
                <w:spacing w:val="-4"/>
                <w:sz w:val="18"/>
                <w:szCs w:val="18"/>
              </w:rPr>
              <w:t>в творче</w:t>
            </w:r>
            <w:r>
              <w:rPr>
                <w:b/>
                <w:spacing w:val="-4"/>
                <w:sz w:val="18"/>
                <w:szCs w:val="18"/>
              </w:rPr>
              <w:softHyphen/>
            </w:r>
            <w:r>
              <w:rPr>
                <w:b/>
                <w:spacing w:val="-2"/>
                <w:sz w:val="18"/>
                <w:szCs w:val="18"/>
              </w:rPr>
              <w:t>стве ху</w:t>
            </w:r>
            <w:r>
              <w:rPr>
                <w:b/>
                <w:spacing w:val="-2"/>
                <w:sz w:val="18"/>
                <w:szCs w:val="18"/>
              </w:rPr>
              <w:softHyphen/>
            </w:r>
            <w:r>
              <w:rPr>
                <w:b/>
                <w:spacing w:val="-1"/>
                <w:sz w:val="18"/>
                <w:szCs w:val="18"/>
              </w:rPr>
              <w:t>дожника</w:t>
            </w:r>
          </w:p>
          <w:p w:rsidR="003F1921" w:rsidRDefault="003F1921" w:rsidP="003F192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наших вещей. Натюрморт (8 часов)</w:t>
            </w:r>
          </w:p>
          <w:p w:rsidR="008D6FC4" w:rsidRDefault="008D6FC4" w:rsidP="00DD20F4">
            <w:pPr>
              <w:shd w:val="clear" w:color="auto" w:fill="FFFFFF"/>
              <w:spacing w:before="240" w:line="226" w:lineRule="exact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before="235" w:line="226" w:lineRule="exact"/>
              <w:ind w:left="5"/>
              <w:rPr>
                <w:spacing w:val="-2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Урок форми</w:t>
            </w:r>
            <w:r>
              <w:rPr>
                <w:spacing w:val="-3"/>
                <w:sz w:val="18"/>
                <w:szCs w:val="18"/>
              </w:rPr>
              <w:softHyphen/>
              <w:t xml:space="preserve">рования </w:t>
            </w:r>
            <w:r>
              <w:rPr>
                <w:spacing w:val="-4"/>
                <w:sz w:val="18"/>
                <w:szCs w:val="18"/>
              </w:rPr>
              <w:t xml:space="preserve">новых </w:t>
            </w:r>
            <w:r>
              <w:rPr>
                <w:spacing w:val="-2"/>
                <w:sz w:val="18"/>
                <w:szCs w:val="18"/>
              </w:rPr>
              <w:t>знаний</w:t>
            </w:r>
          </w:p>
          <w:p w:rsidR="008D6FC4" w:rsidRPr="00A74221" w:rsidRDefault="008D6FC4" w:rsidP="00A74221">
            <w:pPr>
              <w:shd w:val="clear" w:color="auto" w:fill="FFFFFF"/>
              <w:snapToGrid w:val="0"/>
              <w:spacing w:before="14" w:line="226" w:lineRule="exact"/>
              <w:ind w:left="5"/>
              <w:jc w:val="both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значение изобрази</w:t>
            </w:r>
            <w:r>
              <w:rPr>
                <w:sz w:val="18"/>
                <w:szCs w:val="18"/>
              </w:rPr>
              <w:softHyphen/>
              <w:t>тельного искусства в жизни человека и общества; взаимо</w:t>
            </w:r>
            <w:r>
              <w:rPr>
                <w:sz w:val="18"/>
                <w:szCs w:val="18"/>
              </w:rPr>
              <w:softHyphen/>
              <w:t>связь реальной действитель</w:t>
            </w:r>
            <w:r>
              <w:rPr>
                <w:sz w:val="18"/>
                <w:szCs w:val="18"/>
              </w:rPr>
              <w:softHyphen/>
              <w:t xml:space="preserve">ности и ее художественного </w:t>
            </w:r>
            <w:r>
              <w:rPr>
                <w:spacing w:val="-1"/>
                <w:sz w:val="18"/>
                <w:szCs w:val="18"/>
              </w:rPr>
              <w:t>изображения в искусстве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tabs>
                <w:tab w:val="left" w:pos="931"/>
              </w:tabs>
              <w:snapToGrid w:val="0"/>
              <w:spacing w:before="245" w:line="230" w:lineRule="exact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Ответить на </w:t>
            </w:r>
            <w:proofErr w:type="gramStart"/>
            <w:r>
              <w:rPr>
                <w:spacing w:val="-2"/>
                <w:sz w:val="18"/>
                <w:szCs w:val="18"/>
              </w:rPr>
              <w:t>во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br/>
            </w:r>
            <w:r>
              <w:rPr>
                <w:spacing w:val="-1"/>
                <w:sz w:val="18"/>
                <w:szCs w:val="18"/>
              </w:rPr>
              <w:t>прос</w:t>
            </w:r>
            <w:proofErr w:type="gramEnd"/>
            <w:r>
              <w:rPr>
                <w:spacing w:val="-1"/>
                <w:sz w:val="18"/>
                <w:szCs w:val="18"/>
              </w:rPr>
              <w:t>: «Почему</w:t>
            </w:r>
            <w:r>
              <w:rPr>
                <w:spacing w:val="-1"/>
                <w:sz w:val="18"/>
                <w:szCs w:val="18"/>
              </w:rPr>
              <w:br/>
            </w:r>
            <w:r>
              <w:rPr>
                <w:spacing w:val="-2"/>
                <w:sz w:val="18"/>
                <w:szCs w:val="18"/>
              </w:rPr>
              <w:t>люди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хранят</w:t>
            </w:r>
          </w:p>
          <w:p w:rsidR="008D6FC4" w:rsidRDefault="008D6FC4" w:rsidP="00A74221">
            <w:pPr>
              <w:shd w:val="clear" w:color="auto" w:fill="FFFFFF"/>
              <w:spacing w:line="226" w:lineRule="exact"/>
              <w:ind w:right="1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произведения </w:t>
            </w:r>
            <w:r>
              <w:rPr>
                <w:spacing w:val="-1"/>
                <w:sz w:val="18"/>
                <w:szCs w:val="18"/>
              </w:rPr>
              <w:t>изобразительно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 xml:space="preserve">го искусства и </w:t>
            </w:r>
            <w:r>
              <w:rPr>
                <w:spacing w:val="-2"/>
                <w:sz w:val="18"/>
                <w:szCs w:val="18"/>
              </w:rPr>
              <w:t>высоко их ценят, передавая из по</w:t>
            </w:r>
            <w:r>
              <w:rPr>
                <w:spacing w:val="-2"/>
                <w:sz w:val="18"/>
                <w:szCs w:val="18"/>
              </w:rPr>
              <w:softHyphen/>
              <w:t>коления в поко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ление?»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  <w:p w:rsidR="008D6FC4" w:rsidRDefault="008D6FC4" w:rsidP="00DD20F4">
            <w:pPr>
              <w:shd w:val="clear" w:color="auto" w:fill="FFFFFF"/>
              <w:snapToGrid w:val="0"/>
              <w:spacing w:before="240" w:line="226" w:lineRule="exact"/>
              <w:rPr>
                <w:b/>
                <w:spacing w:val="-3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Изобра</w:t>
            </w:r>
            <w:r>
              <w:rPr>
                <w:b/>
                <w:spacing w:val="-2"/>
                <w:sz w:val="18"/>
                <w:szCs w:val="18"/>
              </w:rPr>
              <w:softHyphen/>
              <w:t xml:space="preserve">жение </w:t>
            </w:r>
            <w:r>
              <w:rPr>
                <w:b/>
                <w:spacing w:val="-4"/>
                <w:sz w:val="18"/>
                <w:szCs w:val="18"/>
              </w:rPr>
              <w:t>предмет</w:t>
            </w:r>
            <w:r>
              <w:rPr>
                <w:b/>
                <w:spacing w:val="-4"/>
                <w:sz w:val="18"/>
                <w:szCs w:val="18"/>
              </w:rPr>
              <w:softHyphen/>
            </w:r>
            <w:r>
              <w:rPr>
                <w:b/>
                <w:spacing w:val="-2"/>
                <w:sz w:val="18"/>
                <w:szCs w:val="18"/>
              </w:rPr>
              <w:t>ного ми</w:t>
            </w:r>
            <w:r>
              <w:rPr>
                <w:b/>
                <w:spacing w:val="-2"/>
                <w:sz w:val="18"/>
                <w:szCs w:val="18"/>
              </w:rPr>
              <w:softHyphen/>
              <w:t>ра: на</w:t>
            </w:r>
            <w:r>
              <w:rPr>
                <w:b/>
                <w:spacing w:val="-3"/>
                <w:sz w:val="18"/>
                <w:szCs w:val="18"/>
              </w:rPr>
              <w:t>тюрморт</w:t>
            </w:r>
          </w:p>
          <w:p w:rsidR="003F1921" w:rsidRDefault="003F1921" w:rsidP="003F192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наших вещей. Натюрморт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before="240" w:line="226" w:lineRule="exact"/>
              <w:rPr>
                <w:b/>
                <w:spacing w:val="-3"/>
                <w:sz w:val="18"/>
                <w:szCs w:val="18"/>
              </w:rPr>
            </w:pPr>
          </w:p>
          <w:p w:rsidR="008D6FC4" w:rsidRDefault="008D6FC4" w:rsidP="00DD20F4">
            <w:pPr>
              <w:shd w:val="clear" w:color="auto" w:fill="FFFFFF"/>
              <w:spacing w:line="221" w:lineRule="exact"/>
              <w:ind w:firstLine="5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before="235" w:line="226" w:lineRule="exact"/>
              <w:ind w:left="5"/>
              <w:rPr>
                <w:spacing w:val="-1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Урок </w:t>
            </w:r>
            <w:r>
              <w:rPr>
                <w:spacing w:val="-3"/>
                <w:sz w:val="18"/>
                <w:szCs w:val="18"/>
              </w:rPr>
              <w:t>форми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pacing w:val="-5"/>
                <w:sz w:val="18"/>
                <w:szCs w:val="18"/>
              </w:rPr>
              <w:t xml:space="preserve">рования </w:t>
            </w:r>
            <w:r>
              <w:rPr>
                <w:spacing w:val="-3"/>
                <w:sz w:val="18"/>
                <w:szCs w:val="18"/>
              </w:rPr>
              <w:t xml:space="preserve">новых </w:t>
            </w:r>
            <w:r>
              <w:rPr>
                <w:spacing w:val="-2"/>
                <w:sz w:val="18"/>
                <w:szCs w:val="18"/>
              </w:rPr>
              <w:t xml:space="preserve">знаний, </w:t>
            </w:r>
            <w:r>
              <w:rPr>
                <w:spacing w:val="-4"/>
                <w:sz w:val="18"/>
                <w:szCs w:val="18"/>
              </w:rPr>
              <w:t>умений, навыков</w:t>
            </w:r>
            <w:r>
              <w:rPr>
                <w:spacing w:val="-1"/>
                <w:sz w:val="18"/>
                <w:szCs w:val="18"/>
              </w:rPr>
              <w:t xml:space="preserve"> Работа над на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тюрмортом из </w:t>
            </w:r>
            <w:r>
              <w:rPr>
                <w:spacing w:val="-1"/>
                <w:sz w:val="18"/>
                <w:szCs w:val="18"/>
              </w:rPr>
              <w:t>плоских изобра</w:t>
            </w:r>
            <w:r>
              <w:rPr>
                <w:spacing w:val="-1"/>
                <w:sz w:val="18"/>
                <w:szCs w:val="18"/>
              </w:rPr>
              <w:softHyphen/>
              <w:t>жений знакомых предметов с ак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центом на композицию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,</w:t>
            </w:r>
            <w:proofErr w:type="gramEnd"/>
            <w:r>
              <w:rPr>
                <w:spacing w:val="-1"/>
                <w:sz w:val="18"/>
                <w:szCs w:val="18"/>
              </w:rPr>
              <w:t xml:space="preserve"> ритм. Ма</w:t>
            </w:r>
            <w:r>
              <w:rPr>
                <w:spacing w:val="-1"/>
                <w:sz w:val="18"/>
                <w:szCs w:val="18"/>
              </w:rPr>
              <w:softHyphen/>
              <w:t>териалы: бумага формата А</w:t>
            </w:r>
            <w:proofErr w:type="gramStart"/>
            <w:r>
              <w:rPr>
                <w:spacing w:val="-1"/>
                <w:sz w:val="18"/>
                <w:szCs w:val="18"/>
              </w:rPr>
              <w:t>4</w:t>
            </w:r>
            <w:proofErr w:type="gramEnd"/>
            <w:r>
              <w:rPr>
                <w:spacing w:val="-1"/>
                <w:sz w:val="18"/>
                <w:szCs w:val="18"/>
              </w:rPr>
              <w:t>, ка</w:t>
            </w:r>
            <w:r>
              <w:rPr>
                <w:spacing w:val="-1"/>
                <w:sz w:val="18"/>
                <w:szCs w:val="18"/>
              </w:rPr>
              <w:softHyphen/>
              <w:t>рандаш, мелки</w:t>
            </w:r>
          </w:p>
          <w:p w:rsidR="008D6FC4" w:rsidRPr="00A74221" w:rsidRDefault="008D6FC4" w:rsidP="00A74221">
            <w:pPr>
              <w:shd w:val="clear" w:color="auto" w:fill="FFFFFF"/>
              <w:snapToGrid w:val="0"/>
              <w:spacing w:before="14" w:line="226" w:lineRule="exact"/>
              <w:ind w:left="5"/>
              <w:jc w:val="both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определение термина «натюрморт», выдающихся художников и их произведе</w:t>
            </w:r>
            <w:r>
              <w:rPr>
                <w:sz w:val="18"/>
                <w:szCs w:val="18"/>
              </w:rPr>
              <w:softHyphen/>
              <w:t>ния в жанре натюрморта. Уметь активно воспринимать произведения   искусства   натюрмортного жанра; творче</w:t>
            </w:r>
            <w:r>
              <w:rPr>
                <w:spacing w:val="-1"/>
                <w:sz w:val="18"/>
                <w:szCs w:val="18"/>
              </w:rPr>
              <w:t>ски работать, используя выразительные возможности графических материалов (каран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br/>
            </w:r>
            <w:r>
              <w:rPr>
                <w:spacing w:val="-2"/>
                <w:sz w:val="18"/>
                <w:szCs w:val="18"/>
              </w:rPr>
              <w:t>даш, мелки) и язык изобрази</w:t>
            </w:r>
            <w:r>
              <w:rPr>
                <w:sz w:val="18"/>
                <w:szCs w:val="18"/>
              </w:rPr>
              <w:t>тельного искусства (ритм</w:t>
            </w:r>
            <w:proofErr w:type="gramStart"/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>п</w:t>
            </w:r>
            <w:proofErr w:type="gramEnd"/>
            <w:r>
              <w:rPr>
                <w:spacing w:val="-1"/>
                <w:sz w:val="18"/>
                <w:szCs w:val="18"/>
              </w:rPr>
              <w:t>ятно, композиция)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before="226" w:line="226" w:lineRule="exact"/>
              <w:ind w:right="14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Просмотр и ана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лиз работ</w:t>
            </w:r>
          </w:p>
          <w:p w:rsidR="008D6FC4" w:rsidRDefault="008D6FC4" w:rsidP="00DD20F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firstLine="5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Понятие формы, Много</w:t>
            </w:r>
            <w:r>
              <w:rPr>
                <w:b/>
                <w:sz w:val="18"/>
                <w:szCs w:val="18"/>
              </w:rPr>
              <w:softHyphen/>
              <w:t xml:space="preserve">образие </w:t>
            </w:r>
            <w:r>
              <w:rPr>
                <w:b/>
                <w:spacing w:val="-1"/>
                <w:sz w:val="18"/>
                <w:szCs w:val="18"/>
              </w:rPr>
              <w:t xml:space="preserve">форм  </w:t>
            </w:r>
            <w:r>
              <w:rPr>
                <w:b/>
                <w:bCs/>
                <w:spacing w:val="-1"/>
                <w:sz w:val="18"/>
                <w:szCs w:val="18"/>
              </w:rPr>
              <w:t>ок</w:t>
            </w:r>
            <w:r>
              <w:rPr>
                <w:b/>
                <w:bCs/>
                <w:spacing w:val="-1"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t>ружаю</w:t>
            </w:r>
            <w:r>
              <w:rPr>
                <w:b/>
                <w:bCs/>
                <w:spacing w:val="-3"/>
                <w:sz w:val="18"/>
                <w:szCs w:val="18"/>
              </w:rPr>
              <w:t>щего  ми</w:t>
            </w:r>
            <w:r>
              <w:rPr>
                <w:b/>
                <w:bCs/>
                <w:sz w:val="18"/>
                <w:szCs w:val="18"/>
              </w:rPr>
              <w:t>ра</w:t>
            </w:r>
          </w:p>
          <w:p w:rsidR="003F1921" w:rsidRDefault="003F1921" w:rsidP="003F192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наших вещей. Натюрморт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26" w:lineRule="exact"/>
              <w:ind w:firstLin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left="1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</w:t>
            </w:r>
            <w:r>
              <w:rPr>
                <w:sz w:val="18"/>
                <w:szCs w:val="18"/>
              </w:rPr>
              <w:softHyphen/>
              <w:t>ниро</w:t>
            </w:r>
            <w:r>
              <w:rPr>
                <w:sz w:val="18"/>
                <w:szCs w:val="18"/>
              </w:rPr>
              <w:softHyphen/>
              <w:t>ванный</w:t>
            </w:r>
          </w:p>
          <w:p w:rsidR="008D6FC4" w:rsidRDefault="008D6FC4" w:rsidP="00DD20F4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Конструирование </w:t>
            </w:r>
            <w:r>
              <w:rPr>
                <w:sz w:val="18"/>
                <w:szCs w:val="18"/>
              </w:rPr>
              <w:t>из   бумаги    про</w:t>
            </w:r>
            <w:r>
              <w:rPr>
                <w:sz w:val="18"/>
                <w:szCs w:val="18"/>
              </w:rPr>
              <w:softHyphen/>
              <w:t>стых геометриче</w:t>
            </w:r>
            <w:r>
              <w:rPr>
                <w:sz w:val="18"/>
                <w:szCs w:val="18"/>
              </w:rPr>
              <w:softHyphen/>
              <w:t xml:space="preserve">ских  тел  (конус, </w:t>
            </w:r>
            <w:r>
              <w:rPr>
                <w:spacing w:val="-1"/>
                <w:sz w:val="18"/>
                <w:szCs w:val="18"/>
              </w:rPr>
              <w:t xml:space="preserve">цилиндр,        куб, </w:t>
            </w:r>
            <w:r>
              <w:rPr>
                <w:sz w:val="18"/>
                <w:szCs w:val="18"/>
              </w:rPr>
              <w:t>призма)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left="2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Иметь представление о мно</w:t>
            </w:r>
            <w:r>
              <w:rPr>
                <w:spacing w:val="-1"/>
                <w:sz w:val="18"/>
                <w:szCs w:val="18"/>
              </w:rPr>
              <w:softHyphen/>
              <w:t xml:space="preserve">гообразии и выразительности </w:t>
            </w:r>
            <w:r>
              <w:rPr>
                <w:sz w:val="18"/>
                <w:szCs w:val="18"/>
              </w:rPr>
              <w:t>форм</w:t>
            </w:r>
          </w:p>
          <w:p w:rsidR="008D6FC4" w:rsidRDefault="008D6FC4" w:rsidP="00DD20F4">
            <w:pPr>
              <w:shd w:val="clear" w:color="auto" w:fill="FFFFFF"/>
              <w:spacing w:line="226" w:lineRule="exact"/>
              <w:ind w:left="19" w:firstLine="5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E37DC5">
            <w:pPr>
              <w:shd w:val="clear" w:color="auto" w:fill="FFFFFF"/>
              <w:snapToGrid w:val="0"/>
              <w:spacing w:before="1637" w:line="226" w:lineRule="exact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Игра «Определи </w:t>
            </w:r>
            <w:r>
              <w:rPr>
                <w:sz w:val="18"/>
                <w:szCs w:val="18"/>
              </w:rPr>
              <w:t xml:space="preserve">произведение и </w:t>
            </w:r>
            <w:r>
              <w:rPr>
                <w:spacing w:val="-4"/>
                <w:sz w:val="18"/>
                <w:szCs w:val="18"/>
              </w:rPr>
              <w:t>его автор</w:t>
            </w:r>
            <w:proofErr w:type="gramStart"/>
            <w:r>
              <w:rPr>
                <w:spacing w:val="-4"/>
                <w:sz w:val="18"/>
                <w:szCs w:val="18"/>
              </w:rPr>
              <w:t xml:space="preserve">?, </w:t>
            </w:r>
            <w:proofErr w:type="gramEnd"/>
            <w:r>
              <w:rPr>
                <w:spacing w:val="-4"/>
                <w:sz w:val="18"/>
                <w:szCs w:val="18"/>
              </w:rPr>
              <w:t>по фрагменту» Просмотр и ана</w:t>
            </w:r>
            <w:r>
              <w:rPr>
                <w:spacing w:val="-4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лиз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firstLine="1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Изобра</w:t>
            </w:r>
            <w:r>
              <w:rPr>
                <w:b/>
                <w:bCs/>
                <w:sz w:val="18"/>
                <w:szCs w:val="18"/>
              </w:rPr>
              <w:softHyphen/>
              <w:t xml:space="preserve">жение 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объёма </w:t>
            </w:r>
            <w:r>
              <w:rPr>
                <w:b/>
                <w:spacing w:val="-5"/>
                <w:sz w:val="18"/>
                <w:szCs w:val="18"/>
              </w:rPr>
              <w:t xml:space="preserve">на </w:t>
            </w:r>
            <w:r>
              <w:rPr>
                <w:b/>
                <w:bCs/>
                <w:sz w:val="18"/>
                <w:szCs w:val="18"/>
              </w:rPr>
              <w:t>плоско</w:t>
            </w:r>
            <w:r>
              <w:rPr>
                <w:b/>
                <w:bCs/>
                <w:sz w:val="18"/>
                <w:szCs w:val="18"/>
              </w:rPr>
              <w:softHyphen/>
              <w:t xml:space="preserve">сти и </w:t>
            </w:r>
            <w:r>
              <w:rPr>
                <w:b/>
                <w:sz w:val="18"/>
                <w:szCs w:val="18"/>
              </w:rPr>
              <w:t>ли</w:t>
            </w:r>
            <w:r>
              <w:rPr>
                <w:b/>
                <w:sz w:val="18"/>
                <w:szCs w:val="18"/>
              </w:rPr>
              <w:softHyphen/>
              <w:t xml:space="preserve">нейная </w:t>
            </w:r>
            <w:r>
              <w:rPr>
                <w:b/>
                <w:spacing w:val="-2"/>
                <w:sz w:val="18"/>
                <w:szCs w:val="18"/>
              </w:rPr>
              <w:t>перспек</w:t>
            </w:r>
            <w:r>
              <w:rPr>
                <w:b/>
                <w:spacing w:val="-2"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>тива</w:t>
            </w:r>
          </w:p>
          <w:p w:rsidR="003F1921" w:rsidRPr="00E37DC5" w:rsidRDefault="003F1921" w:rsidP="00E37DC5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наших вещей. Натюрморт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91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 xml:space="preserve">рования </w:t>
            </w:r>
            <w:proofErr w:type="gramStart"/>
            <w:r>
              <w:rPr>
                <w:sz w:val="18"/>
                <w:szCs w:val="18"/>
              </w:rPr>
              <w:t>новых</w:t>
            </w:r>
            <w:proofErr w:type="gramEnd"/>
          </w:p>
          <w:p w:rsidR="008D6FC4" w:rsidRDefault="008D6FC4" w:rsidP="00E37DC5">
            <w:pPr>
              <w:shd w:val="clear" w:color="auto" w:fill="FFFFFF"/>
              <w:spacing w:line="226" w:lineRule="exact"/>
              <w:ind w:righ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знаний, умений</w:t>
            </w:r>
            <w:r w:rsidR="00E37D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Зарисовки конст</w:t>
            </w:r>
            <w:r>
              <w:rPr>
                <w:sz w:val="18"/>
                <w:szCs w:val="18"/>
              </w:rPr>
              <w:softHyphen/>
              <w:t>рукции    из    не</w:t>
            </w:r>
            <w:r>
              <w:rPr>
                <w:sz w:val="18"/>
                <w:szCs w:val="18"/>
              </w:rPr>
              <w:softHyphen/>
              <w:t>скольких геомет</w:t>
            </w:r>
            <w:r>
              <w:rPr>
                <w:sz w:val="18"/>
                <w:szCs w:val="18"/>
              </w:rPr>
              <w:softHyphen/>
              <w:t xml:space="preserve">рических       тел. </w:t>
            </w:r>
            <w:r>
              <w:rPr>
                <w:spacing w:val="-1"/>
                <w:sz w:val="18"/>
                <w:szCs w:val="18"/>
              </w:rPr>
              <w:t>Материалы:     ка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рандаш,     бумага формата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E37DC5">
            <w:pPr>
              <w:shd w:val="clear" w:color="auto" w:fill="FFFFFF"/>
              <w:snapToGrid w:val="0"/>
              <w:spacing w:before="456" w:line="226" w:lineRule="exact"/>
              <w:ind w:left="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Экспресс-опрос. </w:t>
            </w:r>
            <w:r>
              <w:rPr>
                <w:sz w:val="18"/>
                <w:szCs w:val="18"/>
              </w:rPr>
              <w:t>Просмотр и ана</w:t>
            </w:r>
            <w:r>
              <w:rPr>
                <w:sz w:val="18"/>
                <w:szCs w:val="18"/>
              </w:rPr>
              <w:softHyphen/>
              <w:t>лиз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5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Освеще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pacing w:val="-1"/>
                <w:sz w:val="18"/>
                <w:szCs w:val="18"/>
              </w:rPr>
              <w:t xml:space="preserve">ние.   Свет </w:t>
            </w:r>
            <w:r>
              <w:rPr>
                <w:b/>
                <w:bCs/>
                <w:sz w:val="18"/>
                <w:szCs w:val="18"/>
              </w:rPr>
              <w:t>и тень</w:t>
            </w:r>
          </w:p>
          <w:p w:rsidR="003F1921" w:rsidRDefault="003F1921" w:rsidP="003F192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наших вещей. Натюрморт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35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101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4"/>
                <w:sz w:val="18"/>
                <w:szCs w:val="18"/>
              </w:rPr>
              <w:t xml:space="preserve">рования </w:t>
            </w:r>
            <w:r>
              <w:rPr>
                <w:sz w:val="18"/>
                <w:szCs w:val="18"/>
              </w:rPr>
              <w:t>новых знаний, умений</w:t>
            </w:r>
          </w:p>
          <w:p w:rsidR="00A74221" w:rsidRDefault="008D6FC4" w:rsidP="00A7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Зарисовки      гео</w:t>
            </w:r>
            <w:r>
              <w:rPr>
                <w:sz w:val="18"/>
                <w:szCs w:val="18"/>
              </w:rPr>
              <w:softHyphen/>
              <w:t>метрических   тел из гипса или бу</w:t>
            </w:r>
            <w:r>
              <w:rPr>
                <w:sz w:val="18"/>
                <w:szCs w:val="18"/>
              </w:rPr>
              <w:softHyphen/>
              <w:t>маги   с  боковым освещением. Ма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териалы: черная и </w:t>
            </w:r>
            <w:r>
              <w:rPr>
                <w:sz w:val="18"/>
                <w:szCs w:val="18"/>
              </w:rPr>
              <w:t xml:space="preserve">белая гуашь или </w:t>
            </w:r>
            <w:r>
              <w:rPr>
                <w:spacing w:val="-1"/>
                <w:sz w:val="18"/>
                <w:szCs w:val="18"/>
              </w:rPr>
              <w:t xml:space="preserve">акварель,   бумага </w:t>
            </w:r>
            <w:r>
              <w:rPr>
                <w:sz w:val="18"/>
                <w:szCs w:val="18"/>
              </w:rPr>
              <w:t>формата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  <w:p w:rsidR="008D6FC4" w:rsidRDefault="008D6FC4" w:rsidP="00E3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основы изобразитель</w:t>
            </w:r>
            <w:r>
              <w:rPr>
                <w:sz w:val="18"/>
                <w:szCs w:val="18"/>
              </w:rPr>
              <w:softHyphen/>
              <w:t>ной грамоты: светотень. Уметь видеть и использовать в качестве средства выраже</w:t>
            </w:r>
            <w:r>
              <w:rPr>
                <w:sz w:val="18"/>
                <w:szCs w:val="18"/>
              </w:rPr>
              <w:softHyphen/>
              <w:t xml:space="preserve">ния характер освещения при </w:t>
            </w:r>
            <w:r>
              <w:rPr>
                <w:spacing w:val="-1"/>
                <w:sz w:val="18"/>
                <w:szCs w:val="18"/>
              </w:rPr>
              <w:t>изображении с натуры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before="456" w:line="226" w:lineRule="exact"/>
              <w:ind w:left="10"/>
              <w:rPr>
                <w:spacing w:val="-7"/>
                <w:sz w:val="18"/>
                <w:szCs w:val="18"/>
              </w:rPr>
            </w:pPr>
            <w:proofErr w:type="gramStart"/>
            <w:r>
              <w:rPr>
                <w:spacing w:val="-2"/>
                <w:sz w:val="18"/>
                <w:szCs w:val="18"/>
              </w:rPr>
              <w:t>Фронтальный</w:t>
            </w:r>
            <w:r>
              <w:rPr>
                <w:spacing w:val="-2"/>
                <w:sz w:val="18"/>
                <w:szCs w:val="18"/>
              </w:rPr>
              <w:br/>
            </w:r>
            <w:r>
              <w:rPr>
                <w:spacing w:val="-4"/>
                <w:sz w:val="18"/>
                <w:szCs w:val="18"/>
              </w:rPr>
              <w:t>опрос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spacing w:val="-7"/>
                <w:sz w:val="18"/>
                <w:szCs w:val="18"/>
              </w:rPr>
              <w:t>(сип</w:t>
            </w:r>
            <w:proofErr w:type="gramEnd"/>
          </w:p>
          <w:p w:rsidR="008D6FC4" w:rsidRDefault="008D6FC4" w:rsidP="00DD20F4">
            <w:pPr>
              <w:shd w:val="clear" w:color="auto" w:fill="FFFFFF"/>
              <w:spacing w:line="226" w:lineRule="exact"/>
              <w:ind w:left="5" w:right="14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pacing w:val="-2"/>
                <w:sz w:val="18"/>
                <w:szCs w:val="18"/>
              </w:rPr>
              <w:t>квейи), Самоана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>лиз работ уча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щимися</w:t>
            </w:r>
            <w:proofErr w:type="gramEnd"/>
          </w:p>
          <w:p w:rsidR="008D6FC4" w:rsidRDefault="008D6FC4" w:rsidP="00DD20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Натюр</w:t>
            </w:r>
            <w:r>
              <w:rPr>
                <w:b/>
                <w:bCs/>
                <w:spacing w:val="-1"/>
                <w:sz w:val="18"/>
                <w:szCs w:val="18"/>
              </w:rPr>
              <w:t>мо</w:t>
            </w:r>
            <w:proofErr w:type="gramStart"/>
            <w:r>
              <w:rPr>
                <w:b/>
                <w:bCs/>
                <w:spacing w:val="-1"/>
                <w:sz w:val="18"/>
                <w:szCs w:val="18"/>
              </w:rPr>
              <w:t xml:space="preserve">рт </w:t>
            </w:r>
            <w:r>
              <w:rPr>
                <w:b/>
                <w:spacing w:val="-1"/>
                <w:sz w:val="18"/>
                <w:szCs w:val="18"/>
              </w:rPr>
              <w:t xml:space="preserve">в </w:t>
            </w:r>
            <w:r>
              <w:rPr>
                <w:b/>
                <w:bCs/>
                <w:sz w:val="18"/>
                <w:szCs w:val="18"/>
              </w:rPr>
              <w:t>гр</w:t>
            </w:r>
            <w:proofErr w:type="gramEnd"/>
            <w:r>
              <w:rPr>
                <w:b/>
                <w:bCs/>
                <w:sz w:val="18"/>
                <w:szCs w:val="18"/>
              </w:rPr>
              <w:t>афике.</w:t>
            </w:r>
          </w:p>
          <w:p w:rsidR="003F1921" w:rsidRDefault="003F1921" w:rsidP="003F192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наших вещей. Натюрморт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26" w:lineRule="exact"/>
              <w:ind w:right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A74221">
            <w:pPr>
              <w:shd w:val="clear" w:color="auto" w:fill="FFFFFF"/>
              <w:snapToGrid w:val="0"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A74221" w:rsidRDefault="008D6FC4" w:rsidP="00A7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   на</w:t>
            </w:r>
            <w:r>
              <w:rPr>
                <w:sz w:val="18"/>
                <w:szCs w:val="18"/>
              </w:rPr>
              <w:softHyphen/>
              <w:t>тюрморта в тех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нике       печатной графики (оттиск с </w:t>
            </w:r>
            <w:r>
              <w:rPr>
                <w:sz w:val="18"/>
                <w:szCs w:val="18"/>
              </w:rPr>
              <w:t>аппликации      на картоне)</w:t>
            </w:r>
          </w:p>
          <w:p w:rsidR="008D6FC4" w:rsidRDefault="008D6FC4" w:rsidP="00A7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натюрмортную композицию на плоско</w:t>
            </w:r>
            <w:r>
              <w:rPr>
                <w:sz w:val="18"/>
                <w:szCs w:val="18"/>
              </w:rPr>
              <w:softHyphen/>
              <w:t>сти, применяя язык изобрази</w:t>
            </w:r>
            <w:r>
              <w:rPr>
                <w:sz w:val="18"/>
                <w:szCs w:val="18"/>
              </w:rPr>
              <w:softHyphen/>
              <w:t>тельного искусства и вырази</w:t>
            </w:r>
            <w:r>
              <w:rPr>
                <w:sz w:val="18"/>
                <w:szCs w:val="18"/>
              </w:rPr>
              <w:softHyphen/>
              <w:t>тельные    средства    графики; работать в технике печатной графики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before="456" w:line="22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и ана</w:t>
            </w:r>
            <w:r>
              <w:rPr>
                <w:sz w:val="18"/>
                <w:szCs w:val="18"/>
              </w:rPr>
              <w:softHyphen/>
              <w:t>лиз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921" w:rsidRDefault="008D6FC4" w:rsidP="00DD20F4">
            <w:pPr>
              <w:shd w:val="clear" w:color="auto" w:fill="FFFFFF"/>
              <w:snapToGrid w:val="0"/>
              <w:spacing w:line="226" w:lineRule="exact"/>
              <w:ind w:left="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Цвет      в натюр</w:t>
            </w:r>
            <w:r>
              <w:rPr>
                <w:b/>
                <w:sz w:val="18"/>
                <w:szCs w:val="18"/>
              </w:rPr>
              <w:softHyphen/>
              <w:t>морте</w:t>
            </w:r>
          </w:p>
          <w:p w:rsidR="003F1921" w:rsidRDefault="003F1921" w:rsidP="003F1921">
            <w:pPr>
              <w:rPr>
                <w:sz w:val="18"/>
                <w:szCs w:val="18"/>
              </w:rPr>
            </w:pPr>
          </w:p>
          <w:p w:rsidR="003F1921" w:rsidRDefault="003F1921" w:rsidP="003F192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наших вещей. Натюрморт </w:t>
            </w:r>
          </w:p>
          <w:p w:rsidR="008D6FC4" w:rsidRPr="003F1921" w:rsidRDefault="008D6FC4" w:rsidP="003F1921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left="14" w:right="125" w:firstLine="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Комби</w:t>
            </w:r>
            <w:r>
              <w:rPr>
                <w:sz w:val="18"/>
                <w:szCs w:val="18"/>
              </w:rPr>
              <w:softHyphen/>
              <w:t>ниро</w:t>
            </w:r>
            <w:r>
              <w:rPr>
                <w:sz w:val="18"/>
                <w:szCs w:val="18"/>
              </w:rPr>
              <w:softHyphen/>
              <w:t>ванный</w:t>
            </w:r>
            <w:proofErr w:type="gramEnd"/>
            <w:r>
              <w:rPr>
                <w:sz w:val="18"/>
                <w:szCs w:val="18"/>
              </w:rPr>
              <w:t xml:space="preserve"> Работа  над  изо</w:t>
            </w:r>
            <w:r>
              <w:rPr>
                <w:sz w:val="18"/>
                <w:szCs w:val="18"/>
              </w:rPr>
              <w:softHyphen/>
              <w:t>бражением      на</w:t>
            </w:r>
            <w:r>
              <w:rPr>
                <w:sz w:val="18"/>
                <w:szCs w:val="18"/>
              </w:rPr>
              <w:softHyphen/>
              <w:t>тюрморта   в   за</w:t>
            </w:r>
            <w:r>
              <w:rPr>
                <w:sz w:val="18"/>
                <w:szCs w:val="18"/>
              </w:rPr>
              <w:softHyphen/>
              <w:t>данном    эмоцио</w:t>
            </w:r>
            <w:r>
              <w:rPr>
                <w:sz w:val="18"/>
                <w:szCs w:val="18"/>
              </w:rPr>
              <w:softHyphen/>
              <w:t>нальном   состоя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нии:      празднич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ный,     грустный, </w:t>
            </w:r>
            <w:r>
              <w:rPr>
                <w:spacing w:val="-1"/>
                <w:sz w:val="18"/>
                <w:szCs w:val="18"/>
              </w:rPr>
              <w:t xml:space="preserve">таинственный. </w:t>
            </w:r>
            <w:r>
              <w:rPr>
                <w:sz w:val="18"/>
                <w:szCs w:val="18"/>
              </w:rPr>
              <w:t>Материалы:     гу</w:t>
            </w:r>
            <w:r>
              <w:rPr>
                <w:sz w:val="18"/>
                <w:szCs w:val="18"/>
              </w:rPr>
              <w:softHyphen/>
              <w:t>ашь, кисти, бума</w:t>
            </w:r>
            <w:r>
              <w:rPr>
                <w:sz w:val="18"/>
                <w:szCs w:val="18"/>
              </w:rPr>
              <w:softHyphen/>
              <w:t>га формата A3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lef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выразительные возмож</w:t>
            </w:r>
            <w:r>
              <w:rPr>
                <w:sz w:val="18"/>
                <w:szCs w:val="18"/>
              </w:rPr>
              <w:softHyphen/>
              <w:t>ности цвета. Уметь: с помо</w:t>
            </w:r>
            <w:r>
              <w:rPr>
                <w:sz w:val="18"/>
                <w:szCs w:val="18"/>
              </w:rPr>
              <w:softHyphen/>
              <w:t>щью   цвета   передавать   на</w:t>
            </w:r>
            <w:r>
              <w:rPr>
                <w:sz w:val="18"/>
                <w:szCs w:val="18"/>
              </w:rPr>
              <w:softHyphen/>
              <w:t>строение в натюрморте; рабо</w:t>
            </w:r>
            <w:r>
              <w:rPr>
                <w:sz w:val="18"/>
                <w:szCs w:val="18"/>
              </w:rPr>
              <w:softHyphen/>
              <w:t>тать  гуашью; анализировать цветовой     строй     знакомых произведений натюрмортного жанра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left="14" w:firstLine="1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Анализ и оценка </w:t>
            </w:r>
            <w:r>
              <w:rPr>
                <w:spacing w:val="-3"/>
                <w:sz w:val="18"/>
                <w:szCs w:val="18"/>
              </w:rPr>
              <w:t>процесса и ре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зультатов собст</w:t>
            </w:r>
            <w:r>
              <w:rPr>
                <w:spacing w:val="-1"/>
                <w:sz w:val="18"/>
                <w:szCs w:val="18"/>
              </w:rPr>
              <w:softHyphen/>
              <w:t>венного художе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ственного твор</w:t>
            </w:r>
            <w:r>
              <w:rPr>
                <w:sz w:val="18"/>
                <w:szCs w:val="18"/>
              </w:rPr>
              <w:softHyphen/>
              <w:t>чества</w:t>
            </w:r>
          </w:p>
          <w:p w:rsidR="008D6FC4" w:rsidRDefault="008D6FC4" w:rsidP="00DD20F4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left="24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firstLine="14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Вырази</w:t>
            </w:r>
            <w:r>
              <w:rPr>
                <w:b/>
                <w:sz w:val="18"/>
                <w:szCs w:val="18"/>
              </w:rPr>
              <w:softHyphen/>
              <w:t>тельные возмож</w:t>
            </w:r>
            <w:r>
              <w:rPr>
                <w:b/>
                <w:sz w:val="18"/>
                <w:szCs w:val="18"/>
              </w:rPr>
              <w:softHyphen/>
              <w:t>ности на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pacing w:val="-1"/>
                <w:sz w:val="18"/>
                <w:szCs w:val="18"/>
              </w:rPr>
              <w:t>тюрморта</w:t>
            </w:r>
          </w:p>
          <w:p w:rsidR="003F1921" w:rsidRDefault="003F1921" w:rsidP="003F192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наших вещей. Натюрморт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26" w:lineRule="exact"/>
              <w:ind w:firstLine="14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</w:t>
            </w:r>
            <w:r>
              <w:rPr>
                <w:spacing w:val="-3"/>
                <w:sz w:val="18"/>
                <w:szCs w:val="18"/>
              </w:rPr>
              <w:t>обобще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ние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такой жанр  изобрази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тельного   искусства,   как   на</w:t>
            </w:r>
            <w:r>
              <w:rPr>
                <w:spacing w:val="-2"/>
                <w:sz w:val="18"/>
                <w:szCs w:val="18"/>
              </w:rPr>
              <w:softHyphen/>
              <w:t>тюрморт; выдающихся худож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ников и их произведения на</w:t>
            </w:r>
            <w:r>
              <w:rPr>
                <w:sz w:val="18"/>
                <w:szCs w:val="18"/>
              </w:rPr>
              <w:softHyphen/>
              <w:t>тюрмортного жанра (В. Ван-</w:t>
            </w:r>
            <w:r>
              <w:rPr>
                <w:spacing w:val="-1"/>
                <w:sz w:val="18"/>
                <w:szCs w:val="18"/>
              </w:rPr>
              <w:t xml:space="preserve">Гог, К. Моне, Й. Машков). </w:t>
            </w:r>
            <w:r>
              <w:rPr>
                <w:sz w:val="18"/>
                <w:szCs w:val="18"/>
              </w:rPr>
              <w:t>Уметь  анализировать   образ</w:t>
            </w:r>
            <w:r>
              <w:rPr>
                <w:sz w:val="18"/>
                <w:szCs w:val="18"/>
              </w:rPr>
              <w:softHyphen/>
              <w:t>ный  язык  произведений  на</w:t>
            </w:r>
            <w:r>
              <w:rPr>
                <w:sz w:val="18"/>
                <w:szCs w:val="18"/>
              </w:rPr>
              <w:softHyphen/>
              <w:t>тюрмортного жанра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5" w:right="5" w:hanging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проек</w:t>
            </w:r>
            <w:r>
              <w:rPr>
                <w:sz w:val="18"/>
                <w:szCs w:val="18"/>
              </w:rPr>
              <w:softHyphen/>
              <w:t xml:space="preserve">тов. Анализ и </w:t>
            </w:r>
            <w:r>
              <w:rPr>
                <w:spacing w:val="-2"/>
                <w:sz w:val="18"/>
                <w:szCs w:val="18"/>
              </w:rPr>
              <w:t>оценка результа</w:t>
            </w:r>
            <w:r>
              <w:rPr>
                <w:spacing w:val="-2"/>
                <w:sz w:val="18"/>
                <w:szCs w:val="18"/>
              </w:rPr>
              <w:softHyphen/>
              <w:t xml:space="preserve">тов проекгной </w:t>
            </w:r>
            <w:r>
              <w:rPr>
                <w:sz w:val="18"/>
                <w:szCs w:val="18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921" w:rsidRDefault="008D6FC4" w:rsidP="00DD20F4">
            <w:pPr>
              <w:shd w:val="clear" w:color="auto" w:fill="FFFFFF"/>
              <w:snapToGrid w:val="0"/>
              <w:spacing w:line="221" w:lineRule="exact"/>
              <w:ind w:left="14" w:firstLine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 че</w:t>
            </w:r>
            <w:r>
              <w:rPr>
                <w:b/>
                <w:sz w:val="18"/>
                <w:szCs w:val="18"/>
              </w:rPr>
              <w:softHyphen/>
              <w:t xml:space="preserve">ловека   </w:t>
            </w:r>
            <w:proofErr w:type="gramStart"/>
            <w:r>
              <w:rPr>
                <w:b/>
                <w:sz w:val="18"/>
                <w:szCs w:val="18"/>
              </w:rPr>
              <w:t>-г</w:t>
            </w:r>
            <w:proofErr w:type="gramEnd"/>
            <w:r>
              <w:rPr>
                <w:b/>
                <w:sz w:val="18"/>
                <w:szCs w:val="18"/>
              </w:rPr>
              <w:t xml:space="preserve">лавная </w:t>
            </w:r>
            <w:r>
              <w:rPr>
                <w:b/>
                <w:spacing w:val="-1"/>
                <w:sz w:val="18"/>
                <w:szCs w:val="18"/>
              </w:rPr>
              <w:t>тема    ис</w:t>
            </w:r>
            <w:r>
              <w:rPr>
                <w:b/>
                <w:spacing w:val="-1"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>кусства</w:t>
            </w:r>
          </w:p>
          <w:p w:rsidR="003F1921" w:rsidRDefault="003F1921" w:rsidP="003F192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Вглядываясь в человека. Портрет </w:t>
            </w:r>
          </w:p>
          <w:p w:rsidR="008D6FC4" w:rsidRPr="003F1921" w:rsidRDefault="008D6FC4" w:rsidP="003F1921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left="24" w:right="48" w:firstLine="5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 xml:space="preserve">рования </w:t>
            </w:r>
            <w:r>
              <w:rPr>
                <w:sz w:val="18"/>
                <w:szCs w:val="18"/>
              </w:rPr>
              <w:t xml:space="preserve">новых знаний, </w:t>
            </w:r>
            <w:r>
              <w:rPr>
                <w:spacing w:val="-1"/>
                <w:sz w:val="18"/>
                <w:szCs w:val="18"/>
              </w:rPr>
              <w:t xml:space="preserve">умений, </w:t>
            </w:r>
            <w:r>
              <w:rPr>
                <w:spacing w:val="-4"/>
                <w:sz w:val="18"/>
                <w:szCs w:val="18"/>
              </w:rPr>
              <w:t>навыков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жанры изобразительно</w:t>
            </w:r>
            <w:r>
              <w:rPr>
                <w:sz w:val="18"/>
                <w:szCs w:val="18"/>
              </w:rPr>
              <w:softHyphen/>
              <w:t>го искусства: портрет; выдаю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щихся      художников-портре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тистов русского  и мирового искусства   (Рембрант,   И. Ре</w:t>
            </w:r>
            <w:r>
              <w:rPr>
                <w:sz w:val="18"/>
                <w:szCs w:val="18"/>
              </w:rPr>
              <w:softHyphen/>
              <w:t>пин). Уметь активно воспри</w:t>
            </w:r>
            <w:r>
              <w:rPr>
                <w:sz w:val="18"/>
                <w:szCs w:val="18"/>
              </w:rPr>
              <w:softHyphen/>
              <w:t>нимать   произведения    порт</w:t>
            </w:r>
            <w:r>
              <w:rPr>
                <w:sz w:val="18"/>
                <w:szCs w:val="18"/>
              </w:rPr>
              <w:softHyphen/>
              <w:t>ретного жанр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7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left="10" w:right="10" w:firstLine="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921" w:rsidRDefault="008D6FC4" w:rsidP="00DD20F4">
            <w:pPr>
              <w:shd w:val="clear" w:color="auto" w:fill="FFFFFF"/>
              <w:snapToGrid w:val="0"/>
              <w:spacing w:line="226" w:lineRule="exact"/>
              <w:ind w:firstLine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</w:t>
            </w:r>
            <w:r>
              <w:rPr>
                <w:b/>
                <w:sz w:val="18"/>
                <w:szCs w:val="18"/>
              </w:rPr>
              <w:softHyphen/>
              <w:t xml:space="preserve">рукция Головы </w:t>
            </w:r>
            <w:r>
              <w:rPr>
                <w:b/>
                <w:spacing w:val="-1"/>
                <w:sz w:val="18"/>
                <w:szCs w:val="18"/>
              </w:rPr>
              <w:t xml:space="preserve">человека </w:t>
            </w:r>
            <w:r>
              <w:rPr>
                <w:b/>
                <w:sz w:val="18"/>
                <w:szCs w:val="18"/>
              </w:rPr>
              <w:t>и её про</w:t>
            </w:r>
            <w:r>
              <w:rPr>
                <w:b/>
                <w:sz w:val="18"/>
                <w:szCs w:val="18"/>
              </w:rPr>
              <w:softHyphen/>
              <w:t>порции</w:t>
            </w:r>
          </w:p>
          <w:p w:rsidR="003F1921" w:rsidRDefault="003F1921" w:rsidP="003F192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Вглядываясь в человека. Портрет </w:t>
            </w:r>
          </w:p>
          <w:p w:rsidR="008D6FC4" w:rsidRPr="003F1921" w:rsidRDefault="008D6FC4" w:rsidP="003F1921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5" w:right="86"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 xml:space="preserve">рования </w:t>
            </w:r>
            <w:r>
              <w:rPr>
                <w:sz w:val="18"/>
                <w:szCs w:val="18"/>
              </w:rPr>
              <w:t>новых знаний, умений</w:t>
            </w:r>
          </w:p>
          <w:p w:rsidR="008D6FC4" w:rsidRDefault="008D6FC4" w:rsidP="00E37DC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Работа   над   изо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бражением   голо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вы человека с со</w:t>
            </w:r>
            <w:r>
              <w:rPr>
                <w:sz w:val="18"/>
                <w:szCs w:val="18"/>
              </w:rPr>
              <w:softHyphen/>
              <w:t>отнесенными  по-</w:t>
            </w:r>
            <w:r>
              <w:rPr>
                <w:spacing w:val="-1"/>
                <w:sz w:val="18"/>
                <w:szCs w:val="18"/>
              </w:rPr>
              <w:t xml:space="preserve">разному деталями </w:t>
            </w:r>
            <w:r>
              <w:rPr>
                <w:sz w:val="18"/>
                <w:szCs w:val="18"/>
              </w:rPr>
              <w:t>лица (аппликация вьфезанных      из бумаги форм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firstLine="1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Просмотр и ана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лиз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firstLine="14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Графиче</w:t>
            </w:r>
            <w:r>
              <w:rPr>
                <w:b/>
                <w:spacing w:val="-2"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 xml:space="preserve">ский </w:t>
            </w:r>
            <w:r>
              <w:rPr>
                <w:b/>
                <w:spacing w:val="-2"/>
                <w:sz w:val="18"/>
                <w:szCs w:val="18"/>
              </w:rPr>
              <w:t>портрет</w:t>
            </w:r>
            <w:r>
              <w:rPr>
                <w:b/>
                <w:spacing w:val="-2"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>ный    ри</w:t>
            </w:r>
            <w:r>
              <w:rPr>
                <w:b/>
                <w:sz w:val="18"/>
                <w:szCs w:val="18"/>
              </w:rPr>
              <w:softHyphen/>
              <w:t>сунок    и вырази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pacing w:val="-1"/>
                <w:sz w:val="18"/>
                <w:szCs w:val="18"/>
              </w:rPr>
              <w:t xml:space="preserve">тельность </w:t>
            </w:r>
            <w:r>
              <w:rPr>
                <w:b/>
                <w:sz w:val="18"/>
                <w:szCs w:val="18"/>
              </w:rPr>
              <w:t>образа человека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10" w:righ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</w:t>
            </w:r>
            <w:r>
              <w:rPr>
                <w:sz w:val="18"/>
                <w:szCs w:val="18"/>
              </w:rPr>
              <w:softHyphen/>
              <w:t>ниро</w:t>
            </w:r>
            <w:r>
              <w:rPr>
                <w:sz w:val="18"/>
                <w:szCs w:val="18"/>
              </w:rPr>
              <w:softHyphen/>
              <w:t>ванный</w:t>
            </w:r>
          </w:p>
          <w:p w:rsidR="008D6FC4" w:rsidRDefault="008D6FC4" w:rsidP="00DD20F4">
            <w:pPr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Выполнение    ав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топортрета с на</w:t>
            </w:r>
            <w:r>
              <w:rPr>
                <w:sz w:val="18"/>
                <w:szCs w:val="18"/>
              </w:rPr>
              <w:softHyphen/>
              <w:t>туры.     Материа</w:t>
            </w:r>
            <w:r>
              <w:rPr>
                <w:sz w:val="18"/>
                <w:szCs w:val="18"/>
              </w:rPr>
              <w:softHyphen/>
              <w:t>лы:  бумага фор</w:t>
            </w:r>
            <w:r>
              <w:rPr>
                <w:sz w:val="18"/>
                <w:szCs w:val="18"/>
              </w:rPr>
              <w:softHyphen/>
              <w:t>мата  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,   уголь, </w:t>
            </w:r>
            <w:r>
              <w:rPr>
                <w:spacing w:val="-1"/>
                <w:sz w:val="18"/>
                <w:szCs w:val="18"/>
              </w:rPr>
              <w:t>мелки, карандаш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  пропорции   головы   и </w:t>
            </w:r>
            <w:r>
              <w:rPr>
                <w:spacing w:val="-1"/>
                <w:sz w:val="18"/>
                <w:szCs w:val="18"/>
              </w:rPr>
              <w:t xml:space="preserve">лица   человека;   выдающихся </w:t>
            </w:r>
            <w:r>
              <w:rPr>
                <w:sz w:val="18"/>
                <w:szCs w:val="18"/>
              </w:rPr>
              <w:t xml:space="preserve">представителей    русского    и </w:t>
            </w:r>
            <w:r>
              <w:rPr>
                <w:spacing w:val="-1"/>
                <w:sz w:val="18"/>
                <w:szCs w:val="18"/>
              </w:rPr>
              <w:t>мирового   искусства   (А. Дю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рер,    Леонардо    да    Винчи, В. Серов) и их основные про</w:t>
            </w:r>
            <w:r>
              <w:rPr>
                <w:sz w:val="18"/>
                <w:szCs w:val="18"/>
              </w:rPr>
              <w:softHyphen/>
              <w:t>изведения портретного жанра. Уметь  использовать  вырази</w:t>
            </w:r>
            <w:r>
              <w:rPr>
                <w:sz w:val="18"/>
                <w:szCs w:val="18"/>
              </w:rPr>
              <w:softHyphen/>
              <w:t>тельность            графических средств и материала (уголь, мелки, карандаш) при работе с натуры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firstLine="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Просмотр и ана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лиз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Портрет в </w:t>
            </w:r>
            <w:r>
              <w:rPr>
                <w:b/>
                <w:sz w:val="18"/>
                <w:szCs w:val="18"/>
              </w:rPr>
              <w:t>графике</w:t>
            </w:r>
          </w:p>
          <w:p w:rsidR="003F1921" w:rsidRDefault="003F1921" w:rsidP="003F192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Вглядываясь в человека. Портрет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30" w:lineRule="exact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5" w:right="1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</w:t>
            </w:r>
            <w:r>
              <w:rPr>
                <w:sz w:val="18"/>
                <w:szCs w:val="18"/>
              </w:rPr>
              <w:softHyphen/>
              <w:t>ниро</w:t>
            </w:r>
            <w:r>
              <w:rPr>
                <w:sz w:val="18"/>
                <w:szCs w:val="18"/>
              </w:rPr>
              <w:softHyphen/>
              <w:t>ванный</w:t>
            </w:r>
          </w:p>
          <w:p w:rsidR="008D6FC4" w:rsidRDefault="008D6FC4" w:rsidP="00DD2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     соседа по парте в техни</w:t>
            </w:r>
            <w:r>
              <w:rPr>
                <w:sz w:val="18"/>
                <w:szCs w:val="18"/>
              </w:rPr>
              <w:softHyphen/>
              <w:t>ке силуэта (про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филь).    Материа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лы: черная тушь, гуашь, бумага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5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  пропорции   головы   и </w:t>
            </w:r>
            <w:r>
              <w:rPr>
                <w:spacing w:val="-1"/>
                <w:sz w:val="18"/>
                <w:szCs w:val="18"/>
              </w:rPr>
              <w:t xml:space="preserve">лица человека; выразительные </w:t>
            </w:r>
            <w:r>
              <w:rPr>
                <w:sz w:val="18"/>
                <w:szCs w:val="18"/>
              </w:rPr>
              <w:t>средства графики (линия, пят</w:t>
            </w:r>
            <w:r>
              <w:rPr>
                <w:sz w:val="18"/>
                <w:szCs w:val="18"/>
              </w:rPr>
              <w:softHyphen/>
              <w:t>но) и уметь применять их в творческой работе с натуры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Просмотр, ана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лиз и оценка ра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29" w:hanging="1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14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Портрет </w:t>
            </w:r>
            <w:proofErr w:type="gramStart"/>
            <w:r>
              <w:rPr>
                <w:b/>
                <w:spacing w:val="-1"/>
                <w:sz w:val="18"/>
                <w:szCs w:val="18"/>
              </w:rPr>
              <w:t>в</w:t>
            </w:r>
            <w:proofErr w:type="gramEnd"/>
          </w:p>
          <w:p w:rsidR="008D6FC4" w:rsidRDefault="008D6FC4" w:rsidP="00DD20F4">
            <w:pPr>
              <w:shd w:val="clear" w:color="auto" w:fill="FFFFFF"/>
              <w:spacing w:line="221" w:lineRule="exact"/>
              <w:ind w:firstLine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скульп</w:t>
            </w:r>
            <w:r>
              <w:rPr>
                <w:b/>
                <w:sz w:val="18"/>
                <w:szCs w:val="18"/>
              </w:rPr>
              <w:softHyphen/>
              <w:t>туре</w:t>
            </w:r>
          </w:p>
          <w:p w:rsidR="003F1921" w:rsidRDefault="003F1921" w:rsidP="003F192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Вглядываясь в человека. Портрет </w:t>
            </w:r>
          </w:p>
          <w:p w:rsidR="003F1921" w:rsidRDefault="003F1921" w:rsidP="00DD20F4">
            <w:pPr>
              <w:shd w:val="clear" w:color="auto" w:fill="FFFFFF"/>
              <w:spacing w:line="221" w:lineRule="exact"/>
              <w:ind w:firstLine="10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left="10"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</w:t>
            </w:r>
            <w:r>
              <w:rPr>
                <w:sz w:val="18"/>
                <w:szCs w:val="18"/>
              </w:rPr>
              <w:softHyphen/>
              <w:t>ниро</w:t>
            </w:r>
            <w:r>
              <w:rPr>
                <w:sz w:val="18"/>
                <w:szCs w:val="18"/>
              </w:rPr>
              <w:softHyphen/>
              <w:t>ванный</w:t>
            </w:r>
          </w:p>
          <w:p w:rsidR="008D6FC4" w:rsidRDefault="008D6FC4" w:rsidP="00DD20F4">
            <w:pPr>
              <w:shd w:val="clear" w:color="auto" w:fill="FFFFFF"/>
              <w:spacing w:line="221" w:lineRule="exact"/>
              <w:ind w:left="10"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  над   изо</w:t>
            </w:r>
            <w:r>
              <w:rPr>
                <w:sz w:val="18"/>
                <w:szCs w:val="18"/>
              </w:rPr>
              <w:softHyphen/>
              <w:t>бражением         в скульптурном портрете выбран</w:t>
            </w:r>
            <w:r>
              <w:rPr>
                <w:sz w:val="18"/>
                <w:szCs w:val="18"/>
              </w:rPr>
              <w:softHyphen/>
              <w:t>ного    литератур</w:t>
            </w:r>
            <w:r>
              <w:rPr>
                <w:sz w:val="18"/>
                <w:szCs w:val="18"/>
              </w:rPr>
              <w:softHyphen/>
              <w:t>ного героя с ярко выраженным   ха</w:t>
            </w:r>
            <w:r>
              <w:rPr>
                <w:sz w:val="18"/>
                <w:szCs w:val="18"/>
              </w:rPr>
              <w:softHyphen/>
              <w:t>рактером     (Баба Яга, Кощей Бес</w:t>
            </w:r>
            <w:r>
              <w:rPr>
                <w:sz w:val="18"/>
                <w:szCs w:val="18"/>
              </w:rPr>
              <w:softHyphen/>
              <w:t>смертный, Домо</w:t>
            </w:r>
            <w:r>
              <w:rPr>
                <w:sz w:val="18"/>
                <w:szCs w:val="18"/>
              </w:rPr>
              <w:softHyphen/>
              <w:t>вой и т. д.)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firstLine="5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left="5" w:hanging="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Презентация   ра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боты с произне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>сением   коротко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го   монолога   от </w:t>
            </w:r>
            <w:r>
              <w:rPr>
                <w:spacing w:val="-2"/>
                <w:sz w:val="18"/>
                <w:szCs w:val="18"/>
              </w:rPr>
              <w:t>имени       вылеп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ленного   литера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 xml:space="preserve">турного      героя. </w:t>
            </w:r>
            <w:r>
              <w:rPr>
                <w:sz w:val="18"/>
                <w:szCs w:val="18"/>
              </w:rPr>
              <w:t>Анализ и оценка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Pr="00E10DC6" w:rsidRDefault="008D6FC4" w:rsidP="00DD20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14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right="91" w:firstLine="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Сатири</w:t>
            </w:r>
            <w:r>
              <w:rPr>
                <w:b/>
                <w:sz w:val="18"/>
                <w:szCs w:val="18"/>
              </w:rPr>
              <w:softHyphen/>
              <w:t xml:space="preserve">ческие образы </w:t>
            </w:r>
            <w:r>
              <w:rPr>
                <w:b/>
                <w:spacing w:val="-2"/>
                <w:sz w:val="18"/>
                <w:szCs w:val="18"/>
              </w:rPr>
              <w:t>человека</w:t>
            </w:r>
          </w:p>
          <w:p w:rsidR="003F1921" w:rsidRDefault="003F1921" w:rsidP="003F192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Вглядываясь в человека. Портрет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21" w:lineRule="exact"/>
              <w:ind w:right="91" w:firstLine="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10" w:right="134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8D6FC4" w:rsidRDefault="008D6FC4" w:rsidP="00DD20F4">
            <w:pPr>
              <w:rPr>
                <w:sz w:val="18"/>
                <w:szCs w:val="18"/>
              </w:rPr>
            </w:pPr>
          </w:p>
          <w:p w:rsidR="008D6FC4" w:rsidRDefault="008D6FC4" w:rsidP="00DD20F4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Изображение   са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тирических обра</w:t>
            </w:r>
            <w:r>
              <w:rPr>
                <w:sz w:val="18"/>
                <w:szCs w:val="18"/>
              </w:rPr>
              <w:softHyphen/>
              <w:t>зов литературных героев      (бумага формата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 чер</w:t>
            </w:r>
            <w:r>
              <w:rPr>
                <w:sz w:val="18"/>
                <w:szCs w:val="18"/>
              </w:rPr>
              <w:softHyphen/>
              <w:t>ная акварель или гелевая       ручка, тушь)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5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10" w:firstLine="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Тест. Просмотр и </w:t>
            </w:r>
            <w:r>
              <w:rPr>
                <w:sz w:val="18"/>
                <w:szCs w:val="18"/>
              </w:rPr>
              <w:t>анализ работ</w:t>
            </w:r>
          </w:p>
          <w:p w:rsidR="008D6FC4" w:rsidRDefault="008D6FC4" w:rsidP="00DD20F4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4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23.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10" w:firstLine="10"/>
              <w:rPr>
                <w:b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 xml:space="preserve">Образные </w:t>
            </w:r>
            <w:r>
              <w:rPr>
                <w:b/>
                <w:sz w:val="18"/>
                <w:szCs w:val="18"/>
              </w:rPr>
              <w:t>возмож</w:t>
            </w:r>
            <w:r>
              <w:rPr>
                <w:b/>
                <w:sz w:val="18"/>
                <w:szCs w:val="18"/>
              </w:rPr>
              <w:softHyphen/>
              <w:t>ности ос</w:t>
            </w:r>
            <w:r>
              <w:rPr>
                <w:b/>
                <w:sz w:val="18"/>
                <w:szCs w:val="18"/>
              </w:rPr>
              <w:softHyphen/>
              <w:t>вещения в портре</w:t>
            </w:r>
            <w:r>
              <w:rPr>
                <w:b/>
                <w:sz w:val="18"/>
                <w:szCs w:val="18"/>
              </w:rPr>
              <w:softHyphen/>
              <w:t>те</w:t>
            </w:r>
          </w:p>
          <w:p w:rsidR="003F1921" w:rsidRDefault="003F1921" w:rsidP="003F192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Вглядываясь в человека. Портрет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26" w:lineRule="exact"/>
              <w:ind w:right="10" w:firstLine="10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1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</w:t>
            </w:r>
            <w:r>
              <w:rPr>
                <w:sz w:val="18"/>
                <w:szCs w:val="18"/>
              </w:rPr>
              <w:softHyphen/>
              <w:t>ниро</w:t>
            </w:r>
            <w:r>
              <w:rPr>
                <w:sz w:val="18"/>
                <w:szCs w:val="18"/>
              </w:rPr>
              <w:softHyphen/>
              <w:t>ванный</w:t>
            </w:r>
          </w:p>
          <w:p w:rsidR="008D6FC4" w:rsidRDefault="008D6FC4" w:rsidP="00DD20F4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Наблюдение    на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туры и наброски (пятном)   головы в  различном  ос</w:t>
            </w:r>
            <w:r>
              <w:rPr>
                <w:sz w:val="18"/>
                <w:szCs w:val="18"/>
              </w:rPr>
              <w:softHyphen/>
              <w:t>вещении  (бумага формата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 чер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ная    акварель, </w:t>
            </w:r>
            <w:r>
              <w:rPr>
                <w:sz w:val="18"/>
                <w:szCs w:val="18"/>
              </w:rPr>
              <w:t>кисть)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5" w:firstLine="5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righ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и ана</w:t>
            </w:r>
            <w:r>
              <w:rPr>
                <w:sz w:val="18"/>
                <w:szCs w:val="18"/>
              </w:rPr>
              <w:softHyphen/>
              <w:t>лиз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67" w:hanging="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right="10" w:firstLine="10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Портрет в </w:t>
            </w:r>
            <w:r>
              <w:rPr>
                <w:b/>
                <w:spacing w:val="-4"/>
                <w:sz w:val="18"/>
                <w:szCs w:val="18"/>
              </w:rPr>
              <w:t>живописи</w:t>
            </w:r>
          </w:p>
          <w:p w:rsidR="003F1921" w:rsidRDefault="003F1921" w:rsidP="003F192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Вглядываясь в человека. Портрет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21" w:lineRule="exact"/>
              <w:ind w:right="10" w:firstLine="10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</w:t>
            </w:r>
            <w:r>
              <w:rPr>
                <w:sz w:val="18"/>
                <w:szCs w:val="18"/>
              </w:rPr>
              <w:softHyphen/>
              <w:t>ниро</w:t>
            </w:r>
            <w:r>
              <w:rPr>
                <w:sz w:val="18"/>
                <w:szCs w:val="18"/>
              </w:rPr>
              <w:softHyphen/>
              <w:t>ванный</w:t>
            </w:r>
          </w:p>
          <w:p w:rsidR="008D6FC4" w:rsidRDefault="008D6FC4" w:rsidP="00DD20F4">
            <w:pPr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pacing w:val="-1"/>
                <w:sz w:val="18"/>
                <w:szCs w:val="18"/>
              </w:rPr>
              <w:t xml:space="preserve">Ассоциативный портрет в технике </w:t>
            </w:r>
            <w:r>
              <w:rPr>
                <w:sz w:val="18"/>
                <w:szCs w:val="18"/>
              </w:rPr>
              <w:t>коллажа      («Ма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ма», «Папа», «Де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душка»,    «Друг»,</w:t>
            </w:r>
            <w:r>
              <w:rPr>
                <w:sz w:val="18"/>
                <w:szCs w:val="18"/>
              </w:rPr>
              <w:t xml:space="preserve"> «Сестра» и т. п.).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Групповая работа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ind w:right="1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158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Тождество и контрас</w:t>
            </w:r>
            <w:proofErr w:type="gramStart"/>
            <w:r>
              <w:rPr>
                <w:sz w:val="18"/>
                <w:szCs w:val="18"/>
              </w:rPr>
              <w:t>т(</w:t>
            </w:r>
            <w:proofErr w:type="gramEnd"/>
            <w:r>
              <w:rPr>
                <w:sz w:val="18"/>
                <w:szCs w:val="18"/>
              </w:rPr>
              <w:t>срав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>нительный ана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лиз произведе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>ний), Представ</w:t>
            </w:r>
            <w:r>
              <w:rPr>
                <w:sz w:val="18"/>
                <w:szCs w:val="18"/>
              </w:rPr>
              <w:t xml:space="preserve">ление работ, </w:t>
            </w:r>
            <w:r>
              <w:rPr>
                <w:spacing w:val="-3"/>
                <w:sz w:val="18"/>
                <w:szCs w:val="18"/>
              </w:rPr>
              <w:t>анализ и оцени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0" w:lineRule="exact"/>
              <w:ind w:left="10" w:firstLine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Роль цве</w:t>
            </w:r>
            <w:r>
              <w:rPr>
                <w:b/>
                <w:sz w:val="18"/>
                <w:szCs w:val="18"/>
              </w:rPr>
              <w:softHyphen/>
              <w:t xml:space="preserve">та в </w:t>
            </w:r>
            <w:r w:rsidR="003F1921">
              <w:rPr>
                <w:b/>
                <w:sz w:val="18"/>
                <w:szCs w:val="18"/>
              </w:rPr>
              <w:t>портрете</w:t>
            </w:r>
          </w:p>
          <w:p w:rsidR="003F1921" w:rsidRDefault="003F1921" w:rsidP="003F192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Вглядываясь в человека. Портрет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30" w:lineRule="exact"/>
              <w:ind w:left="10" w:firstLine="5"/>
              <w:rPr>
                <w:b/>
                <w:sz w:val="18"/>
                <w:szCs w:val="18"/>
              </w:rPr>
            </w:pPr>
          </w:p>
          <w:p w:rsidR="003F1921" w:rsidRDefault="003F1921" w:rsidP="00DD20F4">
            <w:pPr>
              <w:shd w:val="clear" w:color="auto" w:fill="FFFFFF"/>
              <w:snapToGrid w:val="0"/>
              <w:spacing w:line="230" w:lineRule="exact"/>
              <w:ind w:left="10" w:firstLine="5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35" w:lineRule="exact"/>
              <w:ind w:left="10" w:righ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</w:t>
            </w:r>
            <w:r>
              <w:rPr>
                <w:sz w:val="18"/>
                <w:szCs w:val="18"/>
              </w:rPr>
              <w:softHyphen/>
              <w:t>ниро</w:t>
            </w:r>
            <w:r>
              <w:rPr>
                <w:sz w:val="18"/>
                <w:szCs w:val="18"/>
              </w:rPr>
              <w:softHyphen/>
              <w:t>ванный</w:t>
            </w:r>
          </w:p>
          <w:p w:rsidR="008D6FC4" w:rsidRDefault="008D6FC4" w:rsidP="00DD20F4">
            <w:pPr>
              <w:shd w:val="clear" w:color="auto" w:fill="FFFFFF"/>
              <w:spacing w:line="235" w:lineRule="exact"/>
              <w:ind w:left="10" w:righ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цветового решения образа в портрете.    Мате</w:t>
            </w:r>
            <w:r>
              <w:rPr>
                <w:sz w:val="18"/>
                <w:szCs w:val="18"/>
              </w:rPr>
              <w:softHyphen/>
              <w:t>риалы:      бумага, гуашь, кисть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10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выразительных воз</w:t>
            </w:r>
            <w:r>
              <w:rPr>
                <w:sz w:val="18"/>
                <w:szCs w:val="18"/>
              </w:rPr>
              <w:softHyphen/>
              <w:t xml:space="preserve">можностях цвета и </w:t>
            </w:r>
            <w:r>
              <w:rPr>
                <w:sz w:val="18"/>
                <w:szCs w:val="18"/>
              </w:rPr>
              <w:lastRenderedPageBreak/>
              <w:t xml:space="preserve">освещения </w:t>
            </w:r>
            <w:r>
              <w:rPr>
                <w:spacing w:val="-1"/>
                <w:sz w:val="18"/>
                <w:szCs w:val="18"/>
              </w:rPr>
              <w:t xml:space="preserve">в произведениях портретного </w:t>
            </w:r>
            <w:r>
              <w:rPr>
                <w:sz w:val="18"/>
                <w:szCs w:val="18"/>
              </w:rPr>
              <w:t>жанра. Уметь анализировать цветовой строй произведения живописи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10" w:firstLine="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Ответить на  во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 xml:space="preserve">прос:   «Кому   из </w:t>
            </w:r>
            <w:r>
              <w:rPr>
                <w:sz w:val="18"/>
                <w:szCs w:val="18"/>
              </w:rPr>
              <w:t xml:space="preserve">известных    тебе </w:t>
            </w:r>
            <w:r>
              <w:rPr>
                <w:spacing w:val="-1"/>
                <w:sz w:val="18"/>
                <w:szCs w:val="18"/>
              </w:rPr>
              <w:t xml:space="preserve">художников    ты </w:t>
            </w:r>
            <w:r>
              <w:rPr>
                <w:sz w:val="18"/>
                <w:szCs w:val="18"/>
              </w:rPr>
              <w:t xml:space="preserve">заказал  бы  свой </w:t>
            </w:r>
            <w:r>
              <w:rPr>
                <w:spacing w:val="-3"/>
                <w:sz w:val="18"/>
                <w:szCs w:val="18"/>
              </w:rPr>
              <w:t>портрет?     Поче</w:t>
            </w:r>
            <w:r>
              <w:rPr>
                <w:spacing w:val="-3"/>
                <w:sz w:val="18"/>
                <w:szCs w:val="18"/>
              </w:rPr>
              <w:softHyphen/>
              <w:t xml:space="preserve">му?».    Просмотр </w:t>
            </w:r>
            <w:r>
              <w:rPr>
                <w:spacing w:val="-2"/>
                <w:sz w:val="18"/>
                <w:szCs w:val="18"/>
              </w:rPr>
              <w:t>и анализ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10" w:right="24" w:firstLine="14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29" w:firstLine="1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Великие </w:t>
            </w:r>
            <w:r>
              <w:rPr>
                <w:b/>
                <w:spacing w:val="-4"/>
                <w:sz w:val="18"/>
                <w:szCs w:val="18"/>
              </w:rPr>
              <w:t>портрет</w:t>
            </w:r>
            <w:r>
              <w:rPr>
                <w:b/>
                <w:bCs/>
                <w:sz w:val="18"/>
                <w:szCs w:val="18"/>
              </w:rPr>
              <w:t>исты</w:t>
            </w:r>
          </w:p>
          <w:p w:rsidR="003F1921" w:rsidRDefault="003F1921" w:rsidP="003F1921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Вглядываясь в человека. Портрет </w:t>
            </w:r>
          </w:p>
          <w:p w:rsidR="003F1921" w:rsidRDefault="003F1921" w:rsidP="00DD20F4">
            <w:pPr>
              <w:shd w:val="clear" w:color="auto" w:fill="FFFFFF"/>
              <w:snapToGrid w:val="0"/>
              <w:spacing w:line="226" w:lineRule="exact"/>
              <w:ind w:right="29" w:firstLine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Повторитель-</w:t>
            </w:r>
          </w:p>
          <w:p w:rsidR="008D6FC4" w:rsidRDefault="008D6FC4" w:rsidP="00DD20F4">
            <w:pPr>
              <w:shd w:val="clear" w:color="auto" w:fill="FFFFFF"/>
              <w:spacing w:line="221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но-обоб</w:t>
            </w:r>
            <w:r>
              <w:rPr>
                <w:spacing w:val="-5"/>
                <w:sz w:val="18"/>
                <w:szCs w:val="18"/>
              </w:rPr>
              <w:t>щающий</w:t>
            </w:r>
          </w:p>
          <w:p w:rsidR="008D6FC4" w:rsidRDefault="008D6FC4" w:rsidP="00E176EA">
            <w:pPr>
              <w:shd w:val="clear" w:color="auto" w:fill="FFFFFF"/>
              <w:snapToGrid w:val="0"/>
              <w:spacing w:line="221" w:lineRule="exact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художников-портрети</w:t>
            </w:r>
            <w:r>
              <w:rPr>
                <w:sz w:val="18"/>
                <w:szCs w:val="18"/>
              </w:rPr>
              <w:softHyphen/>
              <w:t xml:space="preserve">стов и их творчество (В. Серов, И. Репин, Леонардо да Винчи, Рафаэль Санти, Рембрант).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Презентация </w:t>
            </w:r>
            <w:r>
              <w:rPr>
                <w:spacing w:val="-1"/>
                <w:sz w:val="18"/>
                <w:szCs w:val="18"/>
              </w:rPr>
              <w:t xml:space="preserve">проектов на тему </w:t>
            </w:r>
            <w:r>
              <w:rPr>
                <w:sz w:val="18"/>
                <w:szCs w:val="18"/>
              </w:rPr>
              <w:t>«Художники-портретисты     и их      произведе</w:t>
            </w:r>
            <w:r>
              <w:rPr>
                <w:sz w:val="18"/>
                <w:szCs w:val="18"/>
              </w:rPr>
              <w:softHyphen/>
              <w:t>ния»</w:t>
            </w:r>
          </w:p>
          <w:p w:rsidR="008D6FC4" w:rsidRDefault="008D6FC4" w:rsidP="00DD20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8D6FC4" w:rsidRDefault="008D6FC4" w:rsidP="00DD20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Жанры   в </w:t>
            </w:r>
            <w:r>
              <w:rPr>
                <w:b/>
                <w:spacing w:val="-1"/>
                <w:sz w:val="18"/>
                <w:szCs w:val="18"/>
              </w:rPr>
              <w:t>изобрази</w:t>
            </w:r>
            <w:r>
              <w:rPr>
                <w:b/>
                <w:spacing w:val="-1"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 xml:space="preserve">тельном </w:t>
            </w:r>
            <w:r>
              <w:rPr>
                <w:b/>
                <w:spacing w:val="-2"/>
                <w:sz w:val="18"/>
                <w:szCs w:val="18"/>
              </w:rPr>
              <w:t>искусстве</w:t>
            </w:r>
          </w:p>
          <w:p w:rsidR="00326201" w:rsidRDefault="00326201" w:rsidP="0032620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Человек и </w:t>
            </w:r>
            <w:r>
              <w:rPr>
                <w:bCs/>
                <w:sz w:val="18"/>
                <w:szCs w:val="18"/>
              </w:rPr>
              <w:t xml:space="preserve">пространство </w:t>
            </w:r>
            <w:r>
              <w:rPr>
                <w:sz w:val="18"/>
                <w:szCs w:val="18"/>
              </w:rPr>
              <w:t xml:space="preserve">в </w:t>
            </w:r>
            <w:r>
              <w:rPr>
                <w:bCs/>
                <w:sz w:val="18"/>
                <w:szCs w:val="18"/>
              </w:rPr>
              <w:t xml:space="preserve">изобразительном </w:t>
            </w:r>
            <w:r>
              <w:rPr>
                <w:sz w:val="18"/>
                <w:szCs w:val="18"/>
              </w:rPr>
              <w:t xml:space="preserve">искусстве </w:t>
            </w:r>
          </w:p>
          <w:p w:rsidR="00326201" w:rsidRDefault="00326201" w:rsidP="00DD20F4">
            <w:pPr>
              <w:shd w:val="clear" w:color="auto" w:fill="FFFFFF"/>
              <w:snapToGrid w:val="0"/>
              <w:spacing w:line="226" w:lineRule="exact"/>
              <w:ind w:right="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0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1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</w:t>
            </w:r>
            <w:r>
              <w:rPr>
                <w:sz w:val="18"/>
                <w:szCs w:val="18"/>
              </w:rPr>
              <w:softHyphen/>
              <w:t>ниро</w:t>
            </w:r>
            <w:r>
              <w:rPr>
                <w:sz w:val="18"/>
                <w:szCs w:val="18"/>
              </w:rPr>
              <w:softHyphen/>
              <w:t>ванный</w:t>
            </w:r>
          </w:p>
          <w:p w:rsidR="008D6FC4" w:rsidRDefault="008D6FC4" w:rsidP="00E176EA">
            <w:pPr>
              <w:shd w:val="clear" w:color="auto" w:fill="FFFFFF"/>
              <w:snapToGrid w:val="0"/>
              <w:spacing w:line="226" w:lineRule="exact"/>
              <w:ind w:right="5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жанры изобразительно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го искусства. Иметь представ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ление об историческом харак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тере художественного процес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са; ориентироваться в основ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ных явлениях русского и ми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рового искусства.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left="10" w:right="10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Сгруппировать </w:t>
            </w:r>
            <w:r>
              <w:rPr>
                <w:spacing w:val="-2"/>
                <w:sz w:val="18"/>
                <w:szCs w:val="18"/>
              </w:rPr>
              <w:t xml:space="preserve">предложенные </w:t>
            </w:r>
            <w:r>
              <w:rPr>
                <w:spacing w:val="-1"/>
                <w:sz w:val="18"/>
                <w:szCs w:val="18"/>
              </w:rPr>
              <w:t xml:space="preserve">произведения  по </w:t>
            </w:r>
            <w:r>
              <w:rPr>
                <w:sz w:val="18"/>
                <w:szCs w:val="18"/>
              </w:rPr>
              <w:t>жанрам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26" w:lineRule="exact"/>
              <w:ind w:right="38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Человек и </w:t>
            </w:r>
            <w:r>
              <w:rPr>
                <w:bCs/>
                <w:sz w:val="18"/>
                <w:szCs w:val="18"/>
              </w:rPr>
              <w:t xml:space="preserve">пространство </w:t>
            </w:r>
            <w:r>
              <w:rPr>
                <w:sz w:val="18"/>
                <w:szCs w:val="18"/>
              </w:rPr>
              <w:t xml:space="preserve">в </w:t>
            </w:r>
            <w:r>
              <w:rPr>
                <w:bCs/>
                <w:sz w:val="18"/>
                <w:szCs w:val="18"/>
              </w:rPr>
              <w:t xml:space="preserve">изобразительном </w:t>
            </w:r>
            <w:r>
              <w:rPr>
                <w:sz w:val="18"/>
                <w:szCs w:val="18"/>
              </w:rPr>
              <w:t xml:space="preserve">искусстве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8D6FC4">
            <w:pPr>
              <w:shd w:val="clear" w:color="auto" w:fill="FFFFFF"/>
              <w:snapToGrid w:val="0"/>
              <w:spacing w:line="259" w:lineRule="exact"/>
              <w:ind w:firstLine="19"/>
              <w:rPr>
                <w:spacing w:val="-4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Урок-творче</w:t>
            </w:r>
            <w:r>
              <w:rPr>
                <w:sz w:val="18"/>
                <w:szCs w:val="18"/>
              </w:rPr>
              <w:softHyphen/>
              <w:t>ского</w:t>
            </w:r>
            <w:proofErr w:type="gramEnd"/>
            <w:r>
              <w:rPr>
                <w:sz w:val="18"/>
                <w:szCs w:val="18"/>
              </w:rPr>
              <w:t xml:space="preserve"> приме</w:t>
            </w:r>
            <w:r>
              <w:rPr>
                <w:sz w:val="18"/>
                <w:szCs w:val="18"/>
              </w:rPr>
              <w:softHyphen/>
              <w:t xml:space="preserve">нения знаний, </w:t>
            </w:r>
            <w:r>
              <w:rPr>
                <w:spacing w:val="-3"/>
                <w:sz w:val="18"/>
                <w:szCs w:val="18"/>
              </w:rPr>
              <w:t xml:space="preserve">умений,   </w:t>
            </w:r>
            <w:r>
              <w:rPr>
                <w:sz w:val="18"/>
                <w:szCs w:val="18"/>
                <w:vertAlign w:val="superscript"/>
              </w:rPr>
              <w:t xml:space="preserve">: </w:t>
            </w:r>
            <w:r>
              <w:rPr>
                <w:spacing w:val="-4"/>
                <w:sz w:val="18"/>
                <w:szCs w:val="18"/>
              </w:rPr>
              <w:t>навыков</w:t>
            </w:r>
          </w:p>
          <w:p w:rsidR="008D6FC4" w:rsidRDefault="008D6FC4" w:rsidP="00DD20F4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тельным выбором </w:t>
            </w:r>
            <w:r>
              <w:rPr>
                <w:sz w:val="18"/>
                <w:szCs w:val="18"/>
              </w:rPr>
              <w:t xml:space="preserve">яркого     личного </w:t>
            </w:r>
            <w:r>
              <w:rPr>
                <w:spacing w:val="-1"/>
                <w:sz w:val="18"/>
                <w:szCs w:val="18"/>
              </w:rPr>
              <w:t xml:space="preserve">впечатления      от </w:t>
            </w:r>
            <w:r>
              <w:rPr>
                <w:sz w:val="18"/>
                <w:szCs w:val="18"/>
              </w:rPr>
              <w:t>состояния в при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роде (изменчивые </w:t>
            </w:r>
            <w:r>
              <w:rPr>
                <w:sz w:val="18"/>
                <w:szCs w:val="18"/>
              </w:rPr>
              <w:t>и яркие цветовые состояния весны, разноцветье        и ароматы лета)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54" w:lineRule="exact"/>
              <w:ind w:left="24" w:firstLine="38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ности (композиция, цвет, све</w:t>
            </w:r>
            <w:r>
              <w:rPr>
                <w:spacing w:val="-1"/>
                <w:sz w:val="18"/>
                <w:szCs w:val="18"/>
              </w:rPr>
              <w:softHyphen/>
              <w:t>тотень, перспектива) в твор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 xml:space="preserve">ческой работе по памяти и </w:t>
            </w:r>
            <w:r>
              <w:rPr>
                <w:sz w:val="18"/>
                <w:szCs w:val="18"/>
              </w:rPr>
              <w:t>представлению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50" w:lineRule="exact"/>
              <w:ind w:left="29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 музы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ки"?». Просмотр, </w:t>
            </w:r>
            <w:r>
              <w:rPr>
                <w:spacing w:val="-2"/>
                <w:sz w:val="18"/>
                <w:szCs w:val="18"/>
              </w:rPr>
              <w:t xml:space="preserve">анализ и оценка </w:t>
            </w:r>
            <w:r>
              <w:rPr>
                <w:sz w:val="18"/>
                <w:szCs w:val="18"/>
              </w:rPr>
              <w:t>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59" w:lineRule="exact"/>
              <w:ind w:firstLine="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Город</w:t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pacing w:val="-1"/>
                <w:sz w:val="18"/>
                <w:szCs w:val="18"/>
              </w:rPr>
              <w:t>ской пей</w:t>
            </w:r>
            <w:r>
              <w:rPr>
                <w:b/>
                <w:bCs/>
                <w:spacing w:val="-1"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t>заж</w:t>
            </w:r>
          </w:p>
          <w:p w:rsidR="00326201" w:rsidRDefault="00326201" w:rsidP="0032620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Человек и </w:t>
            </w:r>
            <w:r>
              <w:rPr>
                <w:bCs/>
                <w:sz w:val="18"/>
                <w:szCs w:val="18"/>
              </w:rPr>
              <w:t xml:space="preserve">пространство </w:t>
            </w:r>
            <w:r>
              <w:rPr>
                <w:sz w:val="18"/>
                <w:szCs w:val="18"/>
              </w:rPr>
              <w:t xml:space="preserve">в </w:t>
            </w:r>
            <w:r>
              <w:rPr>
                <w:bCs/>
                <w:sz w:val="18"/>
                <w:szCs w:val="18"/>
              </w:rPr>
              <w:t xml:space="preserve">изобразительном </w:t>
            </w:r>
            <w:r>
              <w:rPr>
                <w:sz w:val="18"/>
                <w:szCs w:val="18"/>
              </w:rPr>
              <w:t xml:space="preserve">искусстве </w:t>
            </w:r>
          </w:p>
          <w:p w:rsidR="00326201" w:rsidRDefault="00326201" w:rsidP="00DD20F4">
            <w:pPr>
              <w:shd w:val="clear" w:color="auto" w:fill="FFFFFF"/>
              <w:snapToGrid w:val="0"/>
              <w:spacing w:line="259" w:lineRule="exact"/>
              <w:ind w:firstLine="1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2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59" w:lineRule="exact"/>
              <w:ind w:firstLine="19"/>
              <w:rPr>
                <w:spacing w:val="-4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Урок-творче</w:t>
            </w:r>
            <w:r>
              <w:rPr>
                <w:sz w:val="18"/>
                <w:szCs w:val="18"/>
              </w:rPr>
              <w:softHyphen/>
              <w:t>ского</w:t>
            </w:r>
            <w:proofErr w:type="gramEnd"/>
            <w:r>
              <w:rPr>
                <w:sz w:val="18"/>
                <w:szCs w:val="18"/>
              </w:rPr>
              <w:t xml:space="preserve"> приме</w:t>
            </w:r>
            <w:r>
              <w:rPr>
                <w:sz w:val="18"/>
                <w:szCs w:val="18"/>
              </w:rPr>
              <w:softHyphen/>
              <w:t xml:space="preserve">нения знаний, </w:t>
            </w:r>
            <w:r>
              <w:rPr>
                <w:spacing w:val="-3"/>
                <w:sz w:val="18"/>
                <w:szCs w:val="18"/>
              </w:rPr>
              <w:t xml:space="preserve">умений,   </w:t>
            </w:r>
            <w:r>
              <w:rPr>
                <w:sz w:val="18"/>
                <w:szCs w:val="18"/>
                <w:vertAlign w:val="superscript"/>
              </w:rPr>
              <w:t xml:space="preserve">: </w:t>
            </w:r>
            <w:r>
              <w:rPr>
                <w:spacing w:val="-4"/>
                <w:sz w:val="18"/>
                <w:szCs w:val="18"/>
              </w:rPr>
              <w:t>навыков</w:t>
            </w:r>
          </w:p>
          <w:p w:rsidR="008D6FC4" w:rsidRDefault="008D6FC4" w:rsidP="00DD20F4">
            <w:pPr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  над   гра</w:t>
            </w:r>
            <w:r>
              <w:rPr>
                <w:sz w:val="18"/>
                <w:szCs w:val="18"/>
              </w:rPr>
              <w:softHyphen/>
              <w:t>фической  компо</w:t>
            </w:r>
            <w:r>
              <w:rPr>
                <w:sz w:val="18"/>
                <w:szCs w:val="18"/>
              </w:rPr>
              <w:softHyphen/>
              <w:t>зицией «Мой го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4"/>
                <w:sz w:val="18"/>
                <w:szCs w:val="18"/>
              </w:rPr>
              <w:t xml:space="preserve">род» </w:t>
            </w:r>
            <w:r>
              <w:rPr>
                <w:bCs/>
                <w:spacing w:val="-4"/>
                <w:sz w:val="18"/>
                <w:szCs w:val="18"/>
              </w:rPr>
              <w:t>(бумага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фор</w:t>
            </w:r>
            <w:r>
              <w:rPr>
                <w:spacing w:val="-4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мата A3, гуашь с ограниченной па</w:t>
            </w:r>
            <w:r>
              <w:rPr>
                <w:sz w:val="18"/>
                <w:szCs w:val="18"/>
              </w:rPr>
              <w:softHyphen/>
              <w:t>литрой   или   от</w:t>
            </w:r>
            <w:r>
              <w:rPr>
                <w:sz w:val="18"/>
                <w:szCs w:val="18"/>
              </w:rPr>
              <w:softHyphen/>
              <w:t xml:space="preserve">тиски </w:t>
            </w:r>
            <w:r>
              <w:rPr>
                <w:b/>
                <w:bCs/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апплика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ции на картоне)</w:t>
            </w:r>
          </w:p>
          <w:p w:rsidR="008D6FC4" w:rsidRDefault="008D6FC4" w:rsidP="00DD20F4">
            <w:pPr>
              <w:shd w:val="clear" w:color="auto" w:fill="FFFFFF"/>
              <w:snapToGrid w:val="0"/>
              <w:spacing w:line="259" w:lineRule="exact"/>
              <w:ind w:left="19" w:firstLine="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основы изобразитель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 xml:space="preserve">ной </w:t>
            </w:r>
            <w:r>
              <w:rPr>
                <w:bCs/>
                <w:spacing w:val="-3"/>
                <w:sz w:val="18"/>
                <w:szCs w:val="18"/>
              </w:rPr>
              <w:t>грамоты и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уметь приме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нять приобретенные знания на </w:t>
            </w:r>
            <w:r>
              <w:rPr>
                <w:sz w:val="18"/>
                <w:szCs w:val="18"/>
              </w:rPr>
              <w:t>практике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59" w:lineRule="exact"/>
              <w:ind w:left="5" w:firstLine="5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Анализ и оценка </w:t>
            </w:r>
            <w:r>
              <w:rPr>
                <w:spacing w:val="-4"/>
                <w:sz w:val="18"/>
                <w:szCs w:val="18"/>
              </w:rPr>
              <w:t>процесса и ре</w:t>
            </w:r>
            <w:r>
              <w:rPr>
                <w:spacing w:val="-4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зультатов собст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венной художе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pacing w:val="-3"/>
                <w:sz w:val="18"/>
                <w:szCs w:val="18"/>
              </w:rPr>
              <w:t>ственной дея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59" w:lineRule="exact"/>
              <w:ind w:left="5" w:right="19" w:firstLine="1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  <w:tr w:rsidR="008D6FC4" w:rsidTr="00E37DC5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8D6FC4" w:rsidRDefault="008D6FC4" w:rsidP="00DD2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54" w:lineRule="exact"/>
              <w:ind w:right="19" w:firstLine="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Вырази</w:t>
            </w:r>
            <w:r>
              <w:rPr>
                <w:b/>
                <w:bCs/>
                <w:sz w:val="18"/>
                <w:szCs w:val="18"/>
              </w:rPr>
              <w:softHyphen/>
              <w:t>тельные возмож</w:t>
            </w:r>
            <w:r>
              <w:rPr>
                <w:b/>
                <w:bCs/>
                <w:sz w:val="18"/>
                <w:szCs w:val="18"/>
              </w:rPr>
              <w:softHyphen/>
              <w:t xml:space="preserve">ности </w:t>
            </w:r>
            <w:r>
              <w:rPr>
                <w:b/>
                <w:bCs/>
                <w:spacing w:val="-5"/>
                <w:sz w:val="18"/>
                <w:szCs w:val="18"/>
              </w:rPr>
              <w:t>изобрази</w:t>
            </w:r>
            <w:r>
              <w:rPr>
                <w:b/>
                <w:bCs/>
                <w:spacing w:val="-5"/>
                <w:sz w:val="18"/>
                <w:szCs w:val="18"/>
              </w:rPr>
              <w:softHyphen/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тельного </w:t>
            </w:r>
            <w:r>
              <w:rPr>
                <w:b/>
                <w:bCs/>
                <w:sz w:val="18"/>
                <w:szCs w:val="18"/>
              </w:rPr>
              <w:t>искусст</w:t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ва.   Язык </w:t>
            </w:r>
            <w:r>
              <w:rPr>
                <w:b/>
                <w:bCs/>
                <w:sz w:val="18"/>
                <w:szCs w:val="18"/>
              </w:rPr>
              <w:t>и смысл</w:t>
            </w:r>
          </w:p>
          <w:p w:rsidR="00326201" w:rsidRDefault="00326201" w:rsidP="0032620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Человек и </w:t>
            </w:r>
            <w:r>
              <w:rPr>
                <w:bCs/>
                <w:sz w:val="18"/>
                <w:szCs w:val="18"/>
              </w:rPr>
              <w:t xml:space="preserve">пространство </w:t>
            </w:r>
            <w:r>
              <w:rPr>
                <w:sz w:val="18"/>
                <w:szCs w:val="18"/>
              </w:rPr>
              <w:t xml:space="preserve">в </w:t>
            </w:r>
            <w:r>
              <w:rPr>
                <w:bCs/>
                <w:sz w:val="18"/>
                <w:szCs w:val="18"/>
              </w:rPr>
              <w:t xml:space="preserve">изобразительном </w:t>
            </w:r>
            <w:r>
              <w:rPr>
                <w:sz w:val="18"/>
                <w:szCs w:val="18"/>
              </w:rPr>
              <w:t xml:space="preserve">искусстве </w:t>
            </w:r>
          </w:p>
          <w:p w:rsidR="00326201" w:rsidRDefault="00326201" w:rsidP="00DD20F4">
            <w:pPr>
              <w:shd w:val="clear" w:color="auto" w:fill="FFFFFF"/>
              <w:snapToGrid w:val="0"/>
              <w:spacing w:line="254" w:lineRule="exact"/>
              <w:ind w:right="19" w:firstLine="1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ind w:left="1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5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Повторитель-</w:t>
            </w:r>
          </w:p>
          <w:p w:rsidR="008D6FC4" w:rsidRDefault="008D6FC4" w:rsidP="00DD20F4">
            <w:pPr>
              <w:shd w:val="clear" w:color="auto" w:fill="FFFFFF"/>
              <w:spacing w:line="25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но-</w:t>
            </w:r>
            <w:r>
              <w:rPr>
                <w:spacing w:val="-3"/>
                <w:sz w:val="18"/>
                <w:szCs w:val="18"/>
              </w:rPr>
              <w:t>обобща</w:t>
            </w:r>
            <w:r>
              <w:rPr>
                <w:sz w:val="18"/>
                <w:szCs w:val="18"/>
              </w:rPr>
              <w:t>ющий</w:t>
            </w:r>
          </w:p>
          <w:p w:rsidR="008D6FC4" w:rsidRDefault="008D6FC4" w:rsidP="00E176EA">
            <w:pPr>
              <w:shd w:val="clear" w:color="auto" w:fill="FFFFFF"/>
              <w:snapToGrid w:val="0"/>
              <w:spacing w:line="254" w:lineRule="exact"/>
              <w:ind w:hanging="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Знать основные виды и жанры </w:t>
            </w:r>
            <w:r>
              <w:rPr>
                <w:sz w:val="18"/>
                <w:szCs w:val="18"/>
              </w:rPr>
              <w:t>изобразительных (пластиче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ских) искусств; виды графики; </w:t>
            </w:r>
            <w:r>
              <w:rPr>
                <w:spacing w:val="-2"/>
                <w:sz w:val="18"/>
                <w:szCs w:val="18"/>
              </w:rPr>
              <w:t xml:space="preserve">выдающихся художников и их </w:t>
            </w:r>
            <w:r>
              <w:rPr>
                <w:sz w:val="18"/>
                <w:szCs w:val="18"/>
              </w:rPr>
              <w:t>произведения, изученные в течение года; основные сред</w:t>
            </w:r>
            <w:r>
              <w:rPr>
                <w:sz w:val="18"/>
                <w:szCs w:val="18"/>
              </w:rPr>
              <w:softHyphen/>
              <w:t>ства художественной вырази</w:t>
            </w:r>
            <w:r>
              <w:rPr>
                <w:sz w:val="18"/>
                <w:szCs w:val="18"/>
              </w:rPr>
              <w:softHyphen/>
              <w:t>тельности; разные художест</w:t>
            </w:r>
            <w:r>
              <w:rPr>
                <w:sz w:val="18"/>
                <w:szCs w:val="18"/>
              </w:rPr>
              <w:softHyphen/>
              <w:t>венные материалы, художест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5"/>
                <w:sz w:val="18"/>
                <w:szCs w:val="18"/>
              </w:rPr>
              <w:t xml:space="preserve">венные 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техники и их значение </w:t>
            </w:r>
            <w:r>
              <w:rPr>
                <w:spacing w:val="-3"/>
                <w:sz w:val="18"/>
                <w:szCs w:val="18"/>
              </w:rPr>
              <w:t xml:space="preserve">в 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создании художественного 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образа.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hd w:val="clear" w:color="auto" w:fill="FFFFFF"/>
              <w:snapToGrid w:val="0"/>
              <w:spacing w:line="254" w:lineRule="exact"/>
              <w:ind w:left="19" w:right="5" w:hanging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Оценка конкурс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ных заданий</w:t>
            </w:r>
          </w:p>
          <w:p w:rsidR="008D6FC4" w:rsidRDefault="008D6FC4" w:rsidP="00DD20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4" w:rsidRDefault="008D6FC4" w:rsidP="00DD20F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51A0B" w:rsidRDefault="00651A0B" w:rsidP="00E176EA">
      <w:pPr>
        <w:rPr>
          <w:sz w:val="28"/>
          <w:szCs w:val="28"/>
        </w:rPr>
      </w:pPr>
    </w:p>
    <w:p w:rsidR="00DD20F4" w:rsidRPr="006D2A52" w:rsidRDefault="00DD20F4" w:rsidP="00DD20F4">
      <w:pPr>
        <w:jc w:val="center"/>
        <w:rPr>
          <w:sz w:val="22"/>
          <w:szCs w:val="22"/>
        </w:rPr>
      </w:pPr>
      <w:r w:rsidRPr="006D2A52">
        <w:rPr>
          <w:sz w:val="22"/>
          <w:szCs w:val="22"/>
        </w:rPr>
        <w:lastRenderedPageBreak/>
        <w:t>ПОЯСНИТЕЛЬНАЯ ЗАПИСКА</w:t>
      </w:r>
    </w:p>
    <w:p w:rsidR="00DD20F4" w:rsidRPr="006D2A52" w:rsidRDefault="00DD20F4" w:rsidP="00DD20F4">
      <w:pPr>
        <w:rPr>
          <w:sz w:val="22"/>
          <w:szCs w:val="22"/>
        </w:rPr>
      </w:pP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>Рабочая программа по изобразительному искусству для VIII общеобразовательных классов  соответствует базовому уровню изучения предмета и  составлена на основе федерального компонента государственного образовательного стандарта основного общего образования и примерных программ основного общего образования.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>Примерные программы конкретизируют содержание предметных тем образовательного стандарта, дают примерное распределение учебных часов на изучение тем и разделов учебного предмета с учетом межпредметных и внутрипредметных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В примерных программах выделяются такие закономерности изобразительных (пластических) искусств, без которых невозможна ориентация в потоке художественной информации и которые могут стать основой тематизма рабочих, авторских программ.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 xml:space="preserve">Цели художественного образования: 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>Место предмета в базисном учебном плане.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>Федеральный базисный учебный план для образовательных учреждений Российской Фе</w:t>
      </w:r>
      <w:r w:rsidR="00326201">
        <w:rPr>
          <w:sz w:val="22"/>
          <w:szCs w:val="22"/>
        </w:rPr>
        <w:t>дерации отводит  в VIII  – по 35</w:t>
      </w:r>
      <w:r w:rsidRPr="006D2A52">
        <w:rPr>
          <w:sz w:val="22"/>
          <w:szCs w:val="22"/>
        </w:rPr>
        <w:t xml:space="preserve"> часов, из расчета 1 учебный час </w:t>
      </w:r>
      <w:r w:rsidR="00326201">
        <w:rPr>
          <w:sz w:val="22"/>
          <w:szCs w:val="22"/>
        </w:rPr>
        <w:t>в  неделю</w:t>
      </w:r>
      <w:r w:rsidRPr="006D2A52">
        <w:rPr>
          <w:sz w:val="22"/>
          <w:szCs w:val="22"/>
        </w:rPr>
        <w:t xml:space="preserve">. 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>Общеучебные умения, навыки и способы деятельности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  <w:proofErr w:type="gramStart"/>
      <w:r w:rsidRPr="006D2A52">
        <w:rPr>
          <w:sz w:val="22"/>
          <w:szCs w:val="22"/>
        </w:rPr>
        <w:t xml:space="preserve">В этом направлении приоритетами для учебного предмета «Изобразительное искусство» на этапе основного общего образования являются: познавательная деятельность 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</w:t>
      </w:r>
      <w:r w:rsidRPr="006D2A52">
        <w:rPr>
          <w:sz w:val="22"/>
          <w:szCs w:val="22"/>
        </w:rPr>
        <w:lastRenderedPageBreak/>
        <w:t>процессы на этапы; выделение характерных причинно-следственных связей;</w:t>
      </w:r>
      <w:proofErr w:type="gramEnd"/>
      <w:r w:rsidRPr="006D2A52">
        <w:rPr>
          <w:sz w:val="22"/>
          <w:szCs w:val="22"/>
        </w:rPr>
        <w:t xml:space="preserve">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информационно-коммуникативная деятельность: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 рефлексивная деятельность: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DD20F4" w:rsidRPr="006D2A52" w:rsidRDefault="00DD20F4" w:rsidP="00DD20F4">
      <w:pPr>
        <w:ind w:firstLine="720"/>
        <w:jc w:val="both"/>
        <w:rPr>
          <w:sz w:val="22"/>
          <w:szCs w:val="22"/>
        </w:rPr>
      </w:pPr>
      <w:r w:rsidRPr="006D2A52">
        <w:rPr>
          <w:sz w:val="22"/>
          <w:szCs w:val="22"/>
        </w:rPr>
        <w:t xml:space="preserve"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 </w:t>
      </w:r>
    </w:p>
    <w:p w:rsidR="00DD20F4" w:rsidRPr="006D2A52" w:rsidRDefault="00DD20F4" w:rsidP="00DD20F4">
      <w:pPr>
        <w:rPr>
          <w:sz w:val="22"/>
          <w:szCs w:val="22"/>
        </w:rPr>
      </w:pPr>
      <w:r w:rsidRPr="006D2A52">
        <w:rPr>
          <w:sz w:val="22"/>
          <w:szCs w:val="22"/>
        </w:rPr>
        <w:t>В результате изучения изобразительного искусства ученик должен</w:t>
      </w:r>
    </w:p>
    <w:p w:rsidR="00DD20F4" w:rsidRPr="006D2A52" w:rsidRDefault="00DD20F4" w:rsidP="00DD20F4">
      <w:pPr>
        <w:rPr>
          <w:sz w:val="22"/>
          <w:szCs w:val="22"/>
        </w:rPr>
      </w:pPr>
      <w:r w:rsidRPr="006D2A52">
        <w:rPr>
          <w:sz w:val="22"/>
          <w:szCs w:val="22"/>
        </w:rPr>
        <w:t>знать/понимать</w:t>
      </w:r>
    </w:p>
    <w:p w:rsidR="00DD20F4" w:rsidRPr="006D2A52" w:rsidRDefault="00DD20F4" w:rsidP="00DD20F4">
      <w:pPr>
        <w:numPr>
          <w:ilvl w:val="0"/>
          <w:numId w:val="3"/>
        </w:numPr>
        <w:tabs>
          <w:tab w:val="clear" w:pos="1800"/>
          <w:tab w:val="left" w:pos="1080"/>
        </w:tabs>
        <w:ind w:left="1080"/>
        <w:rPr>
          <w:sz w:val="22"/>
          <w:szCs w:val="22"/>
        </w:rPr>
      </w:pPr>
      <w:r w:rsidRPr="006D2A52">
        <w:rPr>
          <w:sz w:val="22"/>
          <w:szCs w:val="22"/>
        </w:rPr>
        <w:t xml:space="preserve">основные виды и жанры изобразительных (пластических) искусств; </w:t>
      </w:r>
    </w:p>
    <w:p w:rsidR="00DD20F4" w:rsidRPr="006D2A52" w:rsidRDefault="00DD20F4" w:rsidP="00DD20F4">
      <w:pPr>
        <w:numPr>
          <w:ilvl w:val="0"/>
          <w:numId w:val="3"/>
        </w:numPr>
        <w:tabs>
          <w:tab w:val="clear" w:pos="1800"/>
          <w:tab w:val="left" w:pos="1080"/>
        </w:tabs>
        <w:ind w:left="1080"/>
        <w:rPr>
          <w:sz w:val="22"/>
          <w:szCs w:val="22"/>
        </w:rPr>
      </w:pPr>
      <w:proofErr w:type="gramStart"/>
      <w:r w:rsidRPr="006D2A52">
        <w:rPr>
          <w:sz w:val="22"/>
          <w:szCs w:val="22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DD20F4" w:rsidRPr="006D2A52" w:rsidRDefault="00DD20F4" w:rsidP="00DD20F4">
      <w:pPr>
        <w:numPr>
          <w:ilvl w:val="0"/>
          <w:numId w:val="3"/>
        </w:numPr>
        <w:tabs>
          <w:tab w:val="clear" w:pos="1800"/>
          <w:tab w:val="left" w:pos="1080"/>
        </w:tabs>
        <w:ind w:left="1080"/>
        <w:rPr>
          <w:sz w:val="22"/>
          <w:szCs w:val="22"/>
        </w:rPr>
      </w:pPr>
      <w:r w:rsidRPr="006D2A52">
        <w:rPr>
          <w:sz w:val="22"/>
          <w:szCs w:val="22"/>
        </w:rPr>
        <w:t>выдающихся представителей русского и зарубежного искусства и их основные произведения;</w:t>
      </w:r>
    </w:p>
    <w:p w:rsidR="00DD20F4" w:rsidRPr="006D2A52" w:rsidRDefault="00DD20F4" w:rsidP="00DD20F4">
      <w:pPr>
        <w:numPr>
          <w:ilvl w:val="0"/>
          <w:numId w:val="3"/>
        </w:numPr>
        <w:tabs>
          <w:tab w:val="clear" w:pos="1800"/>
          <w:tab w:val="left" w:pos="1080"/>
        </w:tabs>
        <w:ind w:left="1080"/>
        <w:rPr>
          <w:sz w:val="22"/>
          <w:szCs w:val="22"/>
        </w:rPr>
      </w:pPr>
      <w:r w:rsidRPr="006D2A52">
        <w:rPr>
          <w:sz w:val="22"/>
          <w:szCs w:val="22"/>
        </w:rPr>
        <w:t>наиболее крупные художественные музеи России и мира;</w:t>
      </w:r>
    </w:p>
    <w:p w:rsidR="00DD20F4" w:rsidRPr="006D2A52" w:rsidRDefault="00DD20F4" w:rsidP="00DD20F4">
      <w:pPr>
        <w:numPr>
          <w:ilvl w:val="0"/>
          <w:numId w:val="3"/>
        </w:numPr>
        <w:tabs>
          <w:tab w:val="clear" w:pos="1800"/>
          <w:tab w:val="left" w:pos="1080"/>
        </w:tabs>
        <w:ind w:left="1080"/>
        <w:rPr>
          <w:sz w:val="22"/>
          <w:szCs w:val="22"/>
        </w:rPr>
      </w:pPr>
      <w:r w:rsidRPr="006D2A52">
        <w:rPr>
          <w:sz w:val="22"/>
          <w:szCs w:val="22"/>
        </w:rPr>
        <w:t>значение изобразительного искусства в художественной культуре;</w:t>
      </w:r>
    </w:p>
    <w:p w:rsidR="00DD20F4" w:rsidRPr="006D2A52" w:rsidRDefault="00DD20F4" w:rsidP="00DD20F4">
      <w:pPr>
        <w:rPr>
          <w:sz w:val="22"/>
          <w:szCs w:val="22"/>
        </w:rPr>
      </w:pPr>
      <w:r w:rsidRPr="006D2A52">
        <w:rPr>
          <w:sz w:val="22"/>
          <w:szCs w:val="22"/>
        </w:rPr>
        <w:t>уметь</w:t>
      </w:r>
    </w:p>
    <w:p w:rsidR="00DD20F4" w:rsidRPr="006D2A52" w:rsidRDefault="00DD20F4" w:rsidP="00DD20F4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rPr>
          <w:sz w:val="22"/>
          <w:szCs w:val="22"/>
        </w:rPr>
      </w:pPr>
      <w:r w:rsidRPr="006D2A52">
        <w:rPr>
          <w:sz w:val="22"/>
          <w:szCs w:val="22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6D2A52">
        <w:rPr>
          <w:sz w:val="22"/>
          <w:szCs w:val="22"/>
        </w:rPr>
        <w:t>сств в тв</w:t>
      </w:r>
      <w:proofErr w:type="gramEnd"/>
      <w:r w:rsidRPr="006D2A52">
        <w:rPr>
          <w:sz w:val="22"/>
          <w:szCs w:val="22"/>
        </w:rPr>
        <w:t xml:space="preserve">орческой деятельности; </w:t>
      </w:r>
    </w:p>
    <w:p w:rsidR="00DD20F4" w:rsidRPr="006D2A52" w:rsidRDefault="00DD20F4" w:rsidP="00DD20F4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rPr>
          <w:sz w:val="22"/>
          <w:szCs w:val="22"/>
        </w:rPr>
      </w:pPr>
      <w:r w:rsidRPr="006D2A52">
        <w:rPr>
          <w:sz w:val="22"/>
          <w:szCs w:val="22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DD20F4" w:rsidRPr="006D2A52" w:rsidRDefault="00DD20F4" w:rsidP="00DD20F4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rPr>
          <w:sz w:val="22"/>
          <w:szCs w:val="22"/>
        </w:rPr>
      </w:pPr>
      <w:r w:rsidRPr="006D2A52">
        <w:rPr>
          <w:sz w:val="22"/>
          <w:szCs w:val="22"/>
        </w:rPr>
        <w:t>ориентироваться в основных явлениях русского и мирового искусства, узнавать изученные произведения;</w:t>
      </w:r>
    </w:p>
    <w:p w:rsidR="00DD20F4" w:rsidRPr="006D2A52" w:rsidRDefault="00DD20F4" w:rsidP="00DD20F4">
      <w:pPr>
        <w:rPr>
          <w:sz w:val="22"/>
          <w:szCs w:val="22"/>
        </w:rPr>
      </w:pPr>
      <w:r w:rsidRPr="006D2A52">
        <w:rPr>
          <w:sz w:val="22"/>
          <w:szCs w:val="22"/>
        </w:rPr>
        <w:t xml:space="preserve"> использовать приобретенные знания и умения в практической деятельности и</w:t>
      </w:r>
    </w:p>
    <w:p w:rsidR="00DD20F4" w:rsidRPr="006D2A52" w:rsidRDefault="00DD20F4" w:rsidP="00DD20F4">
      <w:pPr>
        <w:rPr>
          <w:sz w:val="22"/>
          <w:szCs w:val="22"/>
        </w:rPr>
      </w:pPr>
      <w:r w:rsidRPr="006D2A52">
        <w:rPr>
          <w:sz w:val="22"/>
          <w:szCs w:val="22"/>
        </w:rPr>
        <w:t xml:space="preserve"> повседневной жизни </w:t>
      </w:r>
      <w:proofErr w:type="gramStart"/>
      <w:r w:rsidRPr="006D2A52">
        <w:rPr>
          <w:sz w:val="22"/>
          <w:szCs w:val="22"/>
        </w:rPr>
        <w:t>для</w:t>
      </w:r>
      <w:proofErr w:type="gramEnd"/>
      <w:r w:rsidRPr="006D2A52">
        <w:rPr>
          <w:sz w:val="22"/>
          <w:szCs w:val="22"/>
        </w:rPr>
        <w:t>:</w:t>
      </w:r>
    </w:p>
    <w:p w:rsidR="00DD20F4" w:rsidRPr="006D2A52" w:rsidRDefault="00DD20F4" w:rsidP="00DD20F4">
      <w:pPr>
        <w:numPr>
          <w:ilvl w:val="0"/>
          <w:numId w:val="2"/>
        </w:numPr>
        <w:tabs>
          <w:tab w:val="clear" w:pos="720"/>
          <w:tab w:val="left" w:pos="1080"/>
        </w:tabs>
        <w:ind w:left="1080"/>
        <w:rPr>
          <w:sz w:val="22"/>
          <w:szCs w:val="22"/>
        </w:rPr>
      </w:pPr>
      <w:r w:rsidRPr="006D2A52">
        <w:rPr>
          <w:sz w:val="22"/>
          <w:szCs w:val="22"/>
        </w:rPr>
        <w:t xml:space="preserve">восприятия и оценки произведений искусства; </w:t>
      </w:r>
    </w:p>
    <w:p w:rsidR="00DD20F4" w:rsidRPr="006D2A52" w:rsidRDefault="00DD20F4" w:rsidP="00DD20F4">
      <w:pPr>
        <w:numPr>
          <w:ilvl w:val="0"/>
          <w:numId w:val="2"/>
        </w:numPr>
        <w:tabs>
          <w:tab w:val="clear" w:pos="720"/>
          <w:tab w:val="left" w:pos="1080"/>
        </w:tabs>
        <w:ind w:left="1080"/>
        <w:rPr>
          <w:sz w:val="22"/>
          <w:szCs w:val="22"/>
        </w:rPr>
      </w:pPr>
      <w:r w:rsidRPr="006D2A52">
        <w:rPr>
          <w:sz w:val="22"/>
          <w:szCs w:val="22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720001" w:rsidRDefault="00720001" w:rsidP="000D50E7">
      <w:pPr>
        <w:jc w:val="center"/>
        <w:rPr>
          <w:b/>
          <w:sz w:val="28"/>
          <w:szCs w:val="28"/>
        </w:rPr>
      </w:pPr>
    </w:p>
    <w:p w:rsidR="00720001" w:rsidRDefault="00720001" w:rsidP="000D50E7">
      <w:pPr>
        <w:jc w:val="center"/>
        <w:rPr>
          <w:b/>
          <w:sz w:val="28"/>
          <w:szCs w:val="28"/>
        </w:rPr>
      </w:pPr>
    </w:p>
    <w:p w:rsidR="00720001" w:rsidRDefault="00720001" w:rsidP="000D50E7">
      <w:pPr>
        <w:jc w:val="center"/>
        <w:rPr>
          <w:b/>
          <w:sz w:val="28"/>
          <w:szCs w:val="28"/>
        </w:rPr>
      </w:pPr>
    </w:p>
    <w:p w:rsidR="0034742E" w:rsidRDefault="0034742E" w:rsidP="000D50E7">
      <w:pPr>
        <w:jc w:val="center"/>
        <w:rPr>
          <w:b/>
          <w:sz w:val="28"/>
          <w:szCs w:val="28"/>
        </w:rPr>
      </w:pPr>
    </w:p>
    <w:p w:rsidR="00720001" w:rsidRDefault="00720001" w:rsidP="000D50E7">
      <w:pPr>
        <w:jc w:val="center"/>
        <w:rPr>
          <w:b/>
          <w:sz w:val="28"/>
          <w:szCs w:val="28"/>
        </w:rPr>
      </w:pPr>
    </w:p>
    <w:p w:rsidR="00DD20F4" w:rsidRPr="000D50E7" w:rsidRDefault="000D50E7" w:rsidP="000D5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8 класс</w:t>
      </w:r>
    </w:p>
    <w:p w:rsidR="00DD20F4" w:rsidRDefault="00DD20F4" w:rsidP="00DD20F4">
      <w:pPr>
        <w:rPr>
          <w:sz w:val="28"/>
          <w:szCs w:val="28"/>
        </w:rPr>
      </w:pPr>
    </w:p>
    <w:tbl>
      <w:tblPr>
        <w:tblW w:w="14288" w:type="dxa"/>
        <w:tblInd w:w="-5" w:type="dxa"/>
        <w:tblLayout w:type="fixed"/>
        <w:tblLook w:val="0000"/>
      </w:tblPr>
      <w:tblGrid>
        <w:gridCol w:w="530"/>
        <w:gridCol w:w="2985"/>
        <w:gridCol w:w="851"/>
        <w:gridCol w:w="3144"/>
        <w:gridCol w:w="34"/>
        <w:gridCol w:w="224"/>
        <w:gridCol w:w="3969"/>
        <w:gridCol w:w="850"/>
        <w:gridCol w:w="1701"/>
      </w:tblGrid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Тема, раздел урока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Часы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урока, виды работы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176EA" w:rsidTr="00B37D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Синтез искусств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8D24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D50E7" w:rsidRDefault="000D50E7" w:rsidP="008D24C3">
            <w:pPr>
              <w:rPr>
                <w:sz w:val="22"/>
                <w:szCs w:val="22"/>
              </w:rPr>
            </w:pPr>
          </w:p>
          <w:p w:rsidR="000D50E7" w:rsidRDefault="000D50E7" w:rsidP="008D24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D50E7" w:rsidRDefault="000D50E7" w:rsidP="008D24C3">
            <w:pPr>
              <w:rPr>
                <w:sz w:val="22"/>
                <w:szCs w:val="22"/>
              </w:rPr>
            </w:pPr>
          </w:p>
          <w:p w:rsidR="000D50E7" w:rsidRPr="008D24C3" w:rsidRDefault="000D50E7" w:rsidP="008D24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изобразительного искусства в синтетических видах творчества.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задание по живописи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Общность жизненных истоков, художественных идей, образного строя произведений различных видов искусств.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Pr="006D2A52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E176EA" w:rsidTr="00DE0D1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Синтез искусств в архитектуре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</w:p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</w:p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— композиционная организация пространства.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архитектуры.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Перспективное изображение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положения листа в зависимости от сюжета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— композиционная организация пространства.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</w:p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</w:p>
          <w:p w:rsidR="000D50E7" w:rsidRDefault="000D50E7" w:rsidP="00DD20F4">
            <w:pPr>
              <w:rPr>
                <w:sz w:val="22"/>
                <w:szCs w:val="22"/>
              </w:rPr>
            </w:pPr>
          </w:p>
          <w:p w:rsidR="000D50E7" w:rsidRDefault="000D50E7" w:rsidP="00DD20F4">
            <w:pPr>
              <w:rPr>
                <w:sz w:val="22"/>
                <w:szCs w:val="22"/>
              </w:rPr>
            </w:pPr>
          </w:p>
          <w:p w:rsidR="000D50E7" w:rsidRDefault="000D50E7" w:rsidP="00DD20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Конструкция здания: часть и целое. 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как сочетание различных объемных форм. 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модуля.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Перспективное изображение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 с натуры, по памяти, по представлению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симметрия и ее 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Стили и направления в архитектуре. Античная архитектура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рисование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положения листа в зависимости от сюжета</w:t>
            </w:r>
          </w:p>
        </w:tc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Зарисовки элементов архитектуры.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Романский стиль. Готика.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рисование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Зарисовки элементов архитектуры.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Монументальность, суровость и лаконичность форм.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Стили и направления в  архитектуре ренессанса и нового 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времени В.В.Растрелли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рисование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Зарисовки элементов архитектуры.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Ренессанс. Барокко, рококо, классицизм, ампир. Основные черты.</w:t>
            </w:r>
          </w:p>
          <w:p w:rsidR="000D50E7" w:rsidRDefault="000D50E7" w:rsidP="00DD20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Стили в архитектуре конца 19 – 20 века. </w:t>
            </w:r>
            <w:r>
              <w:rPr>
                <w:iCs/>
                <w:sz w:val="22"/>
                <w:szCs w:val="22"/>
              </w:rPr>
              <w:t xml:space="preserve">Ле Корбюзье. </w:t>
            </w:r>
            <w:r>
              <w:rPr>
                <w:iCs/>
                <w:sz w:val="22"/>
                <w:szCs w:val="22"/>
              </w:rPr>
              <w:lastRenderedPageBreak/>
              <w:t>Ле Корбюзье.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Беседа-видеоэкскурсия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зрительных </w:t>
            </w:r>
            <w:r>
              <w:rPr>
                <w:sz w:val="22"/>
                <w:szCs w:val="22"/>
              </w:rPr>
              <w:lastRenderedPageBreak/>
              <w:t>материалов, сообщения учащихся;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анализ произведений 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архитектуры и дизайна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Декоративное рисование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художественно-декоративных проектов, объединенных единой стилистикой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последовательное ведение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E176EA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Изображение в полиграфии и других направлениях дизайна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Художники книги. Иллюстрирование произведений искусства.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Иллюстрирование литературных и музыкальных произведений.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произведений 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– символ – знак.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экслибриса, открытки.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E176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Стилевое единство изображения и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E176EA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Синтез иску</w:t>
            </w:r>
            <w:proofErr w:type="gramStart"/>
            <w:r>
              <w:rPr>
                <w:b/>
                <w:sz w:val="22"/>
                <w:szCs w:val="22"/>
              </w:rPr>
              <w:t>сств в т</w:t>
            </w:r>
            <w:proofErr w:type="gramEnd"/>
            <w:r>
              <w:rPr>
                <w:b/>
                <w:sz w:val="22"/>
                <w:szCs w:val="22"/>
              </w:rPr>
              <w:t>еатре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Пространственно-временные искусства. Театр.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рисование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Коллективный характер творчества в синтетических искусствах.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 в театре. Сценография.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эскиза оформления сцены.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последовательное ведение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Изображение в фотографии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Знаменитые фотохудожники.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материала по теме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фотография и ее особенности.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фотоколлажа.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Изображение в фотографии и изобразительном искусстве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E176EA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Синтетическая природа экранных искусств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Выдающиеся мастера кино.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материала по теме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E176EA" w:rsidTr="00091FF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Изображение на компьютере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EA" w:rsidRDefault="00E176EA" w:rsidP="00DD20F4">
            <w:pPr>
              <w:snapToGrid w:val="0"/>
              <w:rPr>
                <w:sz w:val="22"/>
                <w:szCs w:val="22"/>
              </w:rPr>
            </w:pPr>
          </w:p>
        </w:tc>
      </w:tr>
      <w:tr w:rsidR="000D50E7" w:rsidTr="00E176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графика и ее использование.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графика</w:t>
            </w:r>
          </w:p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эскизов оформления страниц сайта.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графика и ее использование в полиграфии, дизайне, архитектурных проектах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E7" w:rsidRDefault="000D50E7" w:rsidP="00DD20F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9487D" w:rsidRDefault="00C9487D"/>
    <w:p w:rsidR="00C9487D" w:rsidRDefault="00C9487D" w:rsidP="00C9487D">
      <w:pPr>
        <w:rPr>
          <w:b/>
          <w:color w:val="000000"/>
          <w:sz w:val="28"/>
          <w:szCs w:val="20"/>
        </w:rPr>
        <w:sectPr w:rsidR="00C9487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9487D" w:rsidRPr="00E176EA" w:rsidRDefault="00C9487D" w:rsidP="00C9487D">
      <w:pPr>
        <w:autoSpaceDE w:val="0"/>
        <w:autoSpaceDN w:val="0"/>
        <w:adjustRightInd w:val="0"/>
        <w:spacing w:line="276" w:lineRule="auto"/>
        <w:jc w:val="center"/>
        <w:rPr>
          <w:b/>
          <w:bCs/>
          <w:caps/>
        </w:rPr>
      </w:pPr>
      <w:r w:rsidRPr="00E176EA">
        <w:rPr>
          <w:b/>
          <w:bCs/>
          <w:caps/>
        </w:rPr>
        <w:lastRenderedPageBreak/>
        <w:t>Пояснительная записка</w:t>
      </w:r>
    </w:p>
    <w:p w:rsidR="00C9487D" w:rsidRPr="00E176EA" w:rsidRDefault="00C9487D" w:rsidP="00C9487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Настоящая рабочая программа составлена  применительно к учебной программе «Изобразительное</w:t>
      </w:r>
      <w:r w:rsidR="009579DC" w:rsidRPr="00E176EA">
        <w:rPr>
          <w:color w:val="000000"/>
        </w:rPr>
        <w:t xml:space="preserve"> искусство</w:t>
      </w:r>
      <w:r w:rsidRPr="00E176EA">
        <w:rPr>
          <w:color w:val="000000"/>
        </w:rPr>
        <w:t>», автор Кузин</w:t>
      </w:r>
      <w:r w:rsidR="009579DC" w:rsidRPr="00E176EA">
        <w:rPr>
          <w:color w:val="000000"/>
        </w:rPr>
        <w:t xml:space="preserve"> В.С.</w:t>
      </w:r>
      <w:r w:rsidRPr="00E176EA">
        <w:rPr>
          <w:color w:val="000000"/>
        </w:rPr>
        <w:t xml:space="preserve"> , 2011 год, которая разработана на основании примерной программы по Изобразительному искусству  Минобрнауки РФ.</w:t>
      </w:r>
    </w:p>
    <w:p w:rsidR="00C9487D" w:rsidRPr="00E176EA" w:rsidRDefault="00C9487D" w:rsidP="00C9487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 xml:space="preserve">В  учебно-тематическом  плане  реализуется  модифицированная  программа «Изобразительное искусство </w:t>
      </w:r>
      <w:r w:rsidR="009579DC" w:rsidRPr="00E176EA">
        <w:t xml:space="preserve">», </w:t>
      </w:r>
      <w:r w:rsidR="009579DC" w:rsidRPr="00E176EA">
        <w:rPr>
          <w:color w:val="000000"/>
        </w:rPr>
        <w:t>Кузин В.С.</w:t>
      </w:r>
      <w:r w:rsidR="009579DC" w:rsidRPr="00E176EA">
        <w:t>, 35</w:t>
      </w:r>
      <w:r w:rsidRPr="00E176EA">
        <w:t xml:space="preserve"> часа.</w:t>
      </w:r>
      <w:r w:rsidRPr="00E176EA">
        <w:rPr>
          <w:color w:val="000000"/>
        </w:rPr>
        <w:t xml:space="preserve"> С учетом специфики класса выстроена система учебных уроков, спроектированы цели, задачи, ожидаемые результаты обучения, что представлено в схематической форме ниже.</w:t>
      </w:r>
    </w:p>
    <w:p w:rsidR="00C9487D" w:rsidRPr="00E176EA" w:rsidRDefault="00C9487D" w:rsidP="00C9487D">
      <w:pPr>
        <w:autoSpaceDE w:val="0"/>
        <w:autoSpaceDN w:val="0"/>
        <w:adjustRightInd w:val="0"/>
        <w:spacing w:line="252" w:lineRule="auto"/>
        <w:ind w:firstLine="570"/>
        <w:jc w:val="both"/>
      </w:pPr>
      <w:r w:rsidRPr="00E176EA">
        <w:rPr>
          <w:b/>
          <w:bCs/>
          <w:i/>
          <w:iCs/>
        </w:rPr>
        <w:t>Главной целью школьного образования</w:t>
      </w:r>
      <w:r w:rsidRPr="00E176EA"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</w:p>
    <w:p w:rsidR="00C9487D" w:rsidRPr="00E176EA" w:rsidRDefault="00C9487D" w:rsidP="00C9487D">
      <w:pPr>
        <w:autoSpaceDE w:val="0"/>
        <w:autoSpaceDN w:val="0"/>
        <w:adjustRightInd w:val="0"/>
        <w:spacing w:line="252" w:lineRule="auto"/>
        <w:ind w:firstLine="570"/>
        <w:jc w:val="both"/>
      </w:pPr>
      <w:r w:rsidRPr="00E176EA">
        <w:rPr>
          <w:b/>
          <w:bCs/>
        </w:rPr>
        <w:t xml:space="preserve">цели </w:t>
      </w:r>
      <w:r w:rsidRPr="00E176EA">
        <w:t xml:space="preserve">обучения </w:t>
      </w:r>
      <w:proofErr w:type="gramStart"/>
      <w:r w:rsidRPr="00E176EA">
        <w:t>ИЗО</w:t>
      </w:r>
      <w:proofErr w:type="gramEnd"/>
      <w:r w:rsidRPr="00E176EA">
        <w:t>:</w:t>
      </w:r>
    </w:p>
    <w:p w:rsidR="00C9487D" w:rsidRPr="00E176EA" w:rsidRDefault="00C9487D" w:rsidP="00C9487D">
      <w:pPr>
        <w:autoSpaceDE w:val="0"/>
        <w:autoSpaceDN w:val="0"/>
        <w:adjustRightInd w:val="0"/>
        <w:ind w:firstLine="570"/>
        <w:jc w:val="both"/>
      </w:pPr>
      <w:r w:rsidRPr="00E176EA">
        <w:t xml:space="preserve">• Развитие способности к эмоционально-ценностному восприятию произведения </w:t>
      </w:r>
      <w:proofErr w:type="gramStart"/>
      <w:r w:rsidRPr="00E176EA">
        <w:t>ИЗО</w:t>
      </w:r>
      <w:proofErr w:type="gramEnd"/>
      <w:r w:rsidRPr="00E176EA">
        <w:t>, выражению в творческих работах своего отношения к окружающему миру;</w:t>
      </w:r>
    </w:p>
    <w:p w:rsidR="00C9487D" w:rsidRPr="00E176EA" w:rsidRDefault="00C9487D" w:rsidP="00C9487D">
      <w:pPr>
        <w:autoSpaceDE w:val="0"/>
        <w:autoSpaceDN w:val="0"/>
        <w:adjustRightInd w:val="0"/>
        <w:ind w:firstLine="570"/>
        <w:jc w:val="both"/>
      </w:pPr>
      <w:r w:rsidRPr="00E176EA">
        <w:t>• освоение первичных знаний о мире пластических искусств: изобразительном, декоративно-прикладном, архитектуре; о формах их бытования в повседневном окружении ребенка;</w:t>
      </w:r>
    </w:p>
    <w:p w:rsidR="00C9487D" w:rsidRPr="00E176EA" w:rsidRDefault="00C9487D" w:rsidP="00C9487D">
      <w:pPr>
        <w:autoSpaceDE w:val="0"/>
        <w:autoSpaceDN w:val="0"/>
        <w:adjustRightInd w:val="0"/>
        <w:ind w:firstLine="570"/>
        <w:jc w:val="both"/>
      </w:pPr>
      <w:r w:rsidRPr="00E176EA">
        <w:t>• овладение элементарными умениями, навыками, способами художественной деятельности;</w:t>
      </w:r>
    </w:p>
    <w:p w:rsidR="00C9487D" w:rsidRPr="00E176EA" w:rsidRDefault="00C9487D" w:rsidP="00C9487D">
      <w:pPr>
        <w:autoSpaceDE w:val="0"/>
        <w:autoSpaceDN w:val="0"/>
        <w:adjustRightInd w:val="0"/>
        <w:ind w:firstLine="570"/>
        <w:jc w:val="both"/>
      </w:pPr>
      <w:r w:rsidRPr="00E176EA">
        <w:t xml:space="preserve">• 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</w:t>
      </w:r>
    </w:p>
    <w:p w:rsidR="00C9487D" w:rsidRPr="00E176EA" w:rsidRDefault="00C9487D" w:rsidP="00C9487D">
      <w:pPr>
        <w:autoSpaceDE w:val="0"/>
        <w:autoSpaceDN w:val="0"/>
        <w:adjustRightInd w:val="0"/>
        <w:spacing w:line="252" w:lineRule="auto"/>
        <w:ind w:firstLine="570"/>
        <w:jc w:val="both"/>
      </w:pPr>
      <w:r w:rsidRPr="00E176EA">
        <w:t xml:space="preserve">На основании требований Государственного образовательного стандарта. В содержании учебно-тематического планирования предполагается реализовать актуальные в настоящее время компетентностный, личностно </w:t>
      </w:r>
      <w:proofErr w:type="gramStart"/>
      <w:r w:rsidRPr="00E176EA">
        <w:t>ориентированный</w:t>
      </w:r>
      <w:proofErr w:type="gramEnd"/>
      <w:r w:rsidRPr="00E176EA">
        <w:t xml:space="preserve">, деятельностный  подходы, которые определяют </w:t>
      </w:r>
    </w:p>
    <w:p w:rsidR="00C9487D" w:rsidRPr="00E176EA" w:rsidRDefault="00C9487D" w:rsidP="00C9487D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</w:rPr>
      </w:pPr>
      <w:r w:rsidRPr="00E176EA">
        <w:rPr>
          <w:b/>
          <w:bCs/>
        </w:rPr>
        <w:t xml:space="preserve">задачи </w:t>
      </w:r>
      <w:r w:rsidRPr="00E176EA">
        <w:rPr>
          <w:bCs/>
        </w:rPr>
        <w:t xml:space="preserve">обучения </w:t>
      </w:r>
      <w:proofErr w:type="gramStart"/>
      <w:r w:rsidRPr="00E176EA">
        <w:rPr>
          <w:bCs/>
        </w:rPr>
        <w:t>ИЗО</w:t>
      </w:r>
      <w:proofErr w:type="gramEnd"/>
      <w:r w:rsidRPr="00E176EA">
        <w:rPr>
          <w:b/>
          <w:bCs/>
        </w:rPr>
        <w:t>:</w:t>
      </w:r>
    </w:p>
    <w:p w:rsidR="00C9487D" w:rsidRPr="00E176EA" w:rsidRDefault="00C9487D" w:rsidP="00C9487D">
      <w:pPr>
        <w:autoSpaceDE w:val="0"/>
        <w:autoSpaceDN w:val="0"/>
        <w:adjustRightInd w:val="0"/>
        <w:ind w:firstLine="570"/>
        <w:jc w:val="both"/>
      </w:pPr>
      <w:r w:rsidRPr="00E176EA">
        <w:t xml:space="preserve">• приобретение знаний основ художественной грамотности; </w:t>
      </w:r>
    </w:p>
    <w:p w:rsidR="00C9487D" w:rsidRPr="00E176EA" w:rsidRDefault="00C9487D" w:rsidP="00C9487D">
      <w:pPr>
        <w:autoSpaceDE w:val="0"/>
        <w:autoSpaceDN w:val="0"/>
        <w:adjustRightInd w:val="0"/>
        <w:ind w:firstLine="570"/>
        <w:jc w:val="both"/>
      </w:pPr>
      <w:r w:rsidRPr="00E176EA">
        <w:t xml:space="preserve">• овладение способами использования приобретенных знаний и умений; </w:t>
      </w:r>
    </w:p>
    <w:p w:rsidR="00C9487D" w:rsidRPr="00E176EA" w:rsidRDefault="00C9487D" w:rsidP="00C9487D">
      <w:pPr>
        <w:autoSpaceDE w:val="0"/>
        <w:autoSpaceDN w:val="0"/>
        <w:adjustRightInd w:val="0"/>
        <w:ind w:firstLine="570"/>
        <w:jc w:val="both"/>
      </w:pPr>
      <w:r w:rsidRPr="00E176EA">
        <w:t xml:space="preserve">• освоение компетенций: </w:t>
      </w:r>
      <w:proofErr w:type="gramStart"/>
      <w:r w:rsidRPr="00E176EA">
        <w:t>ценностно-смысловая</w:t>
      </w:r>
      <w:proofErr w:type="gramEnd"/>
      <w:r w:rsidRPr="00E176EA">
        <w:t xml:space="preserve">, ценностно-ориентационная, рефлексивная, коммуникативная, личностное саморазвитие. </w:t>
      </w:r>
    </w:p>
    <w:p w:rsidR="00C9487D" w:rsidRPr="00E176EA" w:rsidRDefault="00C9487D" w:rsidP="00C9487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E176EA">
        <w:rPr>
          <w:b/>
          <w:bCs/>
          <w:color w:val="000000"/>
        </w:rPr>
        <w:t xml:space="preserve">Требования к уровню подготовки учащихся 9 класса </w:t>
      </w:r>
    </w:p>
    <w:p w:rsidR="00C9487D" w:rsidRPr="00E176EA" w:rsidRDefault="00C9487D" w:rsidP="00C948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70"/>
        <w:jc w:val="both"/>
        <w:rPr>
          <w:b/>
          <w:bCs/>
          <w:i/>
          <w:iCs/>
          <w:color w:val="000000"/>
        </w:rPr>
      </w:pPr>
      <w:r w:rsidRPr="00E176EA">
        <w:rPr>
          <w:b/>
          <w:bCs/>
          <w:i/>
          <w:iCs/>
          <w:color w:val="000000"/>
        </w:rPr>
        <w:t>В результате изучения изобразительного искусства ученик должен: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</w:rPr>
      </w:pPr>
      <w:r w:rsidRPr="00E176EA">
        <w:rPr>
          <w:b/>
          <w:bCs/>
          <w:i/>
          <w:iCs/>
          <w:color w:val="000000"/>
        </w:rPr>
        <w:lastRenderedPageBreak/>
        <w:t>знать/понимать: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– основные виды и жанры изобразительных (пластических) искусств;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proofErr w:type="gramStart"/>
      <w:r w:rsidRPr="00E176EA">
        <w:rPr>
          <w:color w:val="000000"/>
        </w:rPr>
        <w:t>–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– имена выдающихся представителей русского и зарубежного искусства и их основные произведения;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– названия наиболее крупных художественных музеев России и мира;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– значение изобразительного искусства в художественной культуре;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</w:rPr>
      </w:pPr>
      <w:r w:rsidRPr="00E176EA">
        <w:rPr>
          <w:b/>
          <w:bCs/>
          <w:i/>
          <w:iCs/>
          <w:color w:val="000000"/>
        </w:rPr>
        <w:t>уметь: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–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E176EA">
        <w:rPr>
          <w:color w:val="000000"/>
        </w:rPr>
        <w:t>сств в тв</w:t>
      </w:r>
      <w:proofErr w:type="gramEnd"/>
      <w:r w:rsidRPr="00E176EA">
        <w:rPr>
          <w:color w:val="000000"/>
        </w:rPr>
        <w:t>орческой деятельности;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–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– ориентироваться в основных явлениях русского и мирового искусства, узнавать изученные произведения;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</w:rPr>
      </w:pPr>
      <w:r w:rsidRPr="00E176EA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– для восприятия и оценки произведений искусства;</w:t>
      </w:r>
    </w:p>
    <w:p w:rsidR="00C9487D" w:rsidRPr="00E176EA" w:rsidRDefault="00C9487D" w:rsidP="00C9487D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>–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C9487D" w:rsidRDefault="00C9487D" w:rsidP="00C9487D">
      <w:p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bCs/>
        </w:rPr>
      </w:pPr>
    </w:p>
    <w:p w:rsidR="00E176EA" w:rsidRDefault="00E176EA" w:rsidP="00C9487D">
      <w:p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bCs/>
        </w:rPr>
      </w:pPr>
    </w:p>
    <w:p w:rsidR="00E176EA" w:rsidRDefault="00E176EA" w:rsidP="00C9487D">
      <w:p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bCs/>
        </w:rPr>
      </w:pPr>
    </w:p>
    <w:p w:rsidR="00E176EA" w:rsidRDefault="00E176EA" w:rsidP="00C9487D">
      <w:p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bCs/>
        </w:rPr>
      </w:pPr>
    </w:p>
    <w:p w:rsidR="00E176EA" w:rsidRDefault="00E176EA" w:rsidP="00C9487D">
      <w:p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bCs/>
        </w:rPr>
      </w:pPr>
    </w:p>
    <w:p w:rsidR="00E176EA" w:rsidRDefault="00E176EA" w:rsidP="00C9487D">
      <w:p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bCs/>
        </w:rPr>
      </w:pPr>
    </w:p>
    <w:p w:rsidR="00E176EA" w:rsidRDefault="00E176EA" w:rsidP="00C9487D">
      <w:p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bCs/>
        </w:rPr>
      </w:pPr>
    </w:p>
    <w:p w:rsidR="00E176EA" w:rsidRDefault="00E176EA" w:rsidP="00C9487D">
      <w:p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bCs/>
        </w:rPr>
      </w:pPr>
    </w:p>
    <w:p w:rsidR="00E176EA" w:rsidRPr="00E176EA" w:rsidRDefault="00E176EA" w:rsidP="00C9487D">
      <w:p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bCs/>
        </w:rPr>
      </w:pPr>
    </w:p>
    <w:p w:rsidR="00C9487D" w:rsidRPr="00E176EA" w:rsidRDefault="00C9487D" w:rsidP="00C9487D">
      <w:pPr>
        <w:jc w:val="center"/>
        <w:rPr>
          <w:b/>
        </w:rPr>
      </w:pPr>
      <w:r w:rsidRPr="00E176EA">
        <w:rPr>
          <w:b/>
        </w:rPr>
        <w:lastRenderedPageBreak/>
        <w:t>УЧЕБНО-ТЕМАТИЧЕС</w:t>
      </w:r>
      <w:r w:rsidR="0082139B" w:rsidRPr="00E176EA">
        <w:rPr>
          <w:b/>
        </w:rPr>
        <w:t>КОЕ ПЛАНИРОВАНИЕ 9 класс</w:t>
      </w:r>
    </w:p>
    <w:p w:rsidR="00C9487D" w:rsidRPr="00E176EA" w:rsidRDefault="00C9487D" w:rsidP="00C9487D">
      <w:pPr>
        <w:jc w:val="center"/>
        <w:rPr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992"/>
        <w:gridCol w:w="2977"/>
        <w:gridCol w:w="3260"/>
        <w:gridCol w:w="1559"/>
        <w:gridCol w:w="2410"/>
      </w:tblGrid>
      <w:tr w:rsidR="00243C63" w:rsidRPr="00E176EA" w:rsidTr="00E176EA">
        <w:trPr>
          <w:trHeight w:val="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Pr="00E176EA" w:rsidRDefault="00243C63">
            <w:r w:rsidRPr="00E176EA">
              <w:t>№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Pr="00E176EA" w:rsidRDefault="00243C63">
            <w:r w:rsidRPr="00E176EA">
              <w:t>Раздел.</w:t>
            </w:r>
          </w:p>
          <w:p w:rsidR="00243C63" w:rsidRPr="00E176EA" w:rsidRDefault="00243C63">
            <w:r w:rsidRPr="00E176EA">
              <w:t xml:space="preserve">Тема урока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Pr="00E176EA" w:rsidRDefault="00243C63">
            <w:r w:rsidRPr="00E176EA">
              <w:t xml:space="preserve">Часы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C63" w:rsidRPr="00E176EA" w:rsidRDefault="00243C6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C63" w:rsidRPr="00E176EA" w:rsidRDefault="00243C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C63" w:rsidRPr="00E176EA" w:rsidRDefault="00243C63"/>
          <w:p w:rsidR="00243C63" w:rsidRPr="00E176EA" w:rsidRDefault="00243C63">
            <w:r w:rsidRPr="00E176EA"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C63" w:rsidRPr="00E176EA" w:rsidRDefault="00243C63">
            <w:pPr>
              <w:suppressAutoHyphens w:val="0"/>
            </w:pPr>
          </w:p>
          <w:p w:rsidR="00243C63" w:rsidRPr="00E176EA" w:rsidRDefault="00243C63" w:rsidP="00243C63">
            <w:pPr>
              <w:ind w:left="596"/>
            </w:pPr>
            <w:r w:rsidRPr="00E176EA">
              <w:t>Примечание</w:t>
            </w:r>
          </w:p>
        </w:tc>
      </w:tr>
      <w:tr w:rsidR="00243C63" w:rsidRPr="00E176EA" w:rsidTr="00E176EA">
        <w:trPr>
          <w:trHeight w:val="15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Pr="00E176EA" w:rsidRDefault="00243C6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Pr="00E176EA" w:rsidRDefault="00243C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Pr="00E176EA" w:rsidRDefault="00243C63"/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Pr="00E176EA" w:rsidRDefault="00243C63">
            <w:r w:rsidRPr="00E176EA">
              <w:t>Тип урока виды работы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43C63" w:rsidRPr="00E176EA" w:rsidRDefault="00243C63">
            <w:r w:rsidRPr="00E176EA">
              <w:t>Формы контроля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3C63" w:rsidRPr="00E176EA" w:rsidRDefault="00243C63" w:rsidP="00243C63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C63" w:rsidRPr="00E176EA" w:rsidRDefault="00243C63" w:rsidP="00243C63"/>
        </w:tc>
      </w:tr>
      <w:tr w:rsidR="00243C63" w:rsidTr="00E176EA">
        <w:trPr>
          <w:trHeight w:val="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</w:tr>
      <w:tr w:rsidR="00243C63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pPr>
              <w:rPr>
                <w:b/>
                <w:i/>
              </w:rPr>
            </w:pPr>
            <w:r>
              <w:rPr>
                <w:b/>
                <w:i/>
              </w:rPr>
              <w:t>Эволюция изобразительных искусств: от карандаша к компьютеру, от папируса до полиграфии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243C63">
            <w:r>
              <w:t>Специфика изображения в полиграфии. Массовость и доступность полиграфического изображения. Формы полиграфической продукции: книги, журналы, плакаты, афиши, буклеты, открытки. Искусство книги. Стилевое единство изображения и текста.</w:t>
            </w:r>
          </w:p>
          <w:p w:rsidR="009579DC" w:rsidRDefault="009579DC"/>
          <w:p w:rsidR="009579DC" w:rsidRDefault="009579DC"/>
          <w:p w:rsidR="00243C63" w:rsidRDefault="00243C63">
            <w:r>
              <w:t xml:space="preserve"> Типы изображения в полиграфии.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9579DC">
            <w:r>
              <w:rPr>
                <w:sz w:val="22"/>
                <w:szCs w:val="22"/>
              </w:rPr>
              <w:t>Компьютерная графика и ее использование в полиграфии, дизайне, архитектурных проектах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Вводный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Язык изобразительных искусств. Композиция-основа построения изображения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О гармонии и контрасте. Изобразительное понимание конфликта, сюжета, содержания.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Общность жизненных истоков, художественных идей, образного строя произведений различных видов искусств.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— композиционная организация пространства.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симметрия и ее роль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Зарисовки элементов архитектуры.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Художественная выразительность и эмоциональная содержательность простейших изобразительных форм.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Специфика изображения в полиграфии. Искусство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6-7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 xml:space="preserve">Многообразие полиграфического дизайна. Образ – символ </w:t>
            </w:r>
            <w:proofErr w:type="gramStart"/>
            <w:r>
              <w:t>-з</w:t>
            </w:r>
            <w:proofErr w:type="gramEnd"/>
            <w:r>
              <w:t>нак.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Полиграфическая техника и ее возможности. О макетировании в полиграфии.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pPr>
              <w:rPr>
                <w:b/>
                <w:i/>
              </w:rPr>
            </w:pPr>
            <w:r>
              <w:rPr>
                <w:b/>
                <w:i/>
              </w:rPr>
              <w:t>Фотография-расширение изобразительных возможностей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Фотохудожники.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Монументальность, суровость и лаконичность форм.  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Ренессанс. Барокко, рококо, классицизм, ампир. Основные черты.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произведений искусства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последовательное ведение работы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произведений искусства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Стилевое единство изображения и текста. 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От зари фотографии до наших дней. Грамота фотографирования.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Роль света в фотографии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Освещение и ракурс в фотопортрете.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Пейзаж и видовая фотография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 w:rsidP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Событийная репортажная фотография. Информативность фотоизображения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15-16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О художественности фотографии. Сравнительный анализ изображения и живописи.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lastRenderedPageBreak/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pPr>
              <w:rPr>
                <w:b/>
                <w:i/>
              </w:rPr>
            </w:pPr>
            <w:r>
              <w:rPr>
                <w:b/>
                <w:i/>
              </w:rPr>
              <w:t>Эстафета изобразительных искусст</w:t>
            </w:r>
            <w:proofErr w:type="gramStart"/>
            <w:r>
              <w:rPr>
                <w:b/>
                <w:i/>
              </w:rPr>
              <w:t>в(</w:t>
            </w:r>
            <w:proofErr w:type="gramEnd"/>
            <w:r>
              <w:rPr>
                <w:b/>
                <w:i/>
              </w:rPr>
              <w:t>фотография –кино- телевидение)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Изобразительная природа экранных искусств. Специфика киноизображения: кадр и монтаж. Композиция и средства эмоциональной выразительности в фильме. Телевизионное изображение, его особенности и возможности.</w:t>
            </w:r>
          </w:p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Pr="009579DC" w:rsidRDefault="009579DC" w:rsidP="009579DC"/>
          <w:p w:rsidR="009579DC" w:rsidRDefault="009579DC" w:rsidP="009579DC"/>
          <w:p w:rsidR="009579DC" w:rsidRDefault="009579DC" w:rsidP="009579DC">
            <w:pPr>
              <w:jc w:val="center"/>
            </w:pPr>
          </w:p>
          <w:p w:rsidR="009579DC" w:rsidRDefault="009579DC" w:rsidP="009579DC">
            <w:pPr>
              <w:jc w:val="center"/>
            </w:pPr>
          </w:p>
          <w:p w:rsidR="009579DC" w:rsidRDefault="009579DC" w:rsidP="009579DC">
            <w:pPr>
              <w:jc w:val="center"/>
            </w:pPr>
          </w:p>
          <w:p w:rsidR="009579DC" w:rsidRDefault="009579DC" w:rsidP="009579DC">
            <w:pPr>
              <w:jc w:val="center"/>
            </w:pPr>
          </w:p>
          <w:p w:rsidR="009579DC" w:rsidRDefault="009579DC" w:rsidP="009579DC">
            <w:pPr>
              <w:jc w:val="center"/>
            </w:pPr>
          </w:p>
          <w:p w:rsidR="009579DC" w:rsidRDefault="009579DC" w:rsidP="009579DC">
            <w:pPr>
              <w:jc w:val="center"/>
            </w:pPr>
          </w:p>
          <w:p w:rsidR="009579DC" w:rsidRDefault="009579DC" w:rsidP="009579DC">
            <w:pPr>
              <w:jc w:val="center"/>
            </w:pPr>
          </w:p>
          <w:p w:rsidR="009579DC" w:rsidRDefault="009579DC" w:rsidP="009579DC">
            <w:pPr>
              <w:jc w:val="center"/>
            </w:pPr>
          </w:p>
          <w:p w:rsidR="009579DC" w:rsidRPr="009579DC" w:rsidRDefault="009579DC" w:rsidP="009579DC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последовательное ведение работы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Изображение в фотографии и изобразительном искусстве</w:t>
            </w:r>
          </w:p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rPr>
                <w:sz w:val="22"/>
                <w:szCs w:val="22"/>
              </w:rPr>
            </w:pPr>
          </w:p>
          <w:p w:rsidR="009579DC" w:rsidRDefault="009579DC" w:rsidP="009579DC">
            <w:pPr>
              <w:rPr>
                <w:sz w:val="22"/>
                <w:szCs w:val="22"/>
              </w:rPr>
            </w:pPr>
          </w:p>
          <w:p w:rsidR="009579DC" w:rsidRDefault="009579DC" w:rsidP="009579DC">
            <w:pPr>
              <w:rPr>
                <w:sz w:val="22"/>
                <w:szCs w:val="22"/>
              </w:rPr>
            </w:pPr>
          </w:p>
          <w:p w:rsidR="009579DC" w:rsidRDefault="009579DC" w:rsidP="009579DC">
            <w:pPr>
              <w:ind w:firstLine="708"/>
              <w:rPr>
                <w:sz w:val="22"/>
                <w:szCs w:val="22"/>
              </w:rPr>
            </w:pPr>
          </w:p>
          <w:p w:rsidR="009579DC" w:rsidRDefault="009579DC" w:rsidP="009579DC">
            <w:pPr>
              <w:ind w:firstLine="708"/>
              <w:rPr>
                <w:sz w:val="22"/>
                <w:szCs w:val="22"/>
              </w:rPr>
            </w:pPr>
          </w:p>
          <w:p w:rsidR="009579DC" w:rsidRDefault="009579DC" w:rsidP="009579DC">
            <w:pPr>
              <w:ind w:firstLine="708"/>
              <w:rPr>
                <w:sz w:val="22"/>
                <w:szCs w:val="22"/>
              </w:rPr>
            </w:pPr>
          </w:p>
          <w:p w:rsidR="009579DC" w:rsidRDefault="009579DC" w:rsidP="009579DC">
            <w:pPr>
              <w:ind w:firstLine="708"/>
              <w:rPr>
                <w:sz w:val="22"/>
                <w:szCs w:val="22"/>
              </w:rPr>
            </w:pPr>
          </w:p>
          <w:p w:rsidR="009579DC" w:rsidRDefault="009579DC" w:rsidP="009579DC">
            <w:pPr>
              <w:ind w:firstLine="708"/>
              <w:rPr>
                <w:sz w:val="22"/>
                <w:szCs w:val="22"/>
              </w:rPr>
            </w:pPr>
          </w:p>
          <w:p w:rsidR="009579DC" w:rsidRDefault="009579DC" w:rsidP="009579DC">
            <w:pPr>
              <w:ind w:firstLine="708"/>
              <w:rPr>
                <w:sz w:val="22"/>
                <w:szCs w:val="22"/>
              </w:rPr>
            </w:pPr>
          </w:p>
          <w:p w:rsidR="009579DC" w:rsidRDefault="009579DC" w:rsidP="009579DC">
            <w:pPr>
              <w:ind w:firstLine="708"/>
              <w:rPr>
                <w:sz w:val="22"/>
                <w:szCs w:val="22"/>
              </w:rPr>
            </w:pPr>
          </w:p>
          <w:p w:rsidR="009579DC" w:rsidRDefault="009579DC" w:rsidP="009579DC">
            <w:pPr>
              <w:ind w:firstLine="708"/>
              <w:rPr>
                <w:sz w:val="22"/>
                <w:szCs w:val="22"/>
              </w:rPr>
            </w:pPr>
          </w:p>
          <w:p w:rsidR="009579DC" w:rsidRPr="009579DC" w:rsidRDefault="009579DC" w:rsidP="009579D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proofErr w:type="gramStart"/>
            <w:r>
              <w:t>Кино-синтетическое</w:t>
            </w:r>
            <w:proofErr w:type="gramEnd"/>
            <w:r>
              <w:t xml:space="preserve"> искусство. Изобразительная природа кинозрелища.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Изобразительный язык кино и монтаж.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Кино-пространственно-временное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Специфика изображения. О коллективности творчества в синтетических искусствах.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21-22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Композиция и средство эмоциональной выразительности в фильме.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Игровой фильм. Художник в кино и театре.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Телевизионное изображение, его особенности и возможности.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Новые способы получения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DC" w:rsidRDefault="009579D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9579DC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lastRenderedPageBreak/>
              <w:t>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pPr>
              <w:rPr>
                <w:b/>
                <w:i/>
              </w:rPr>
            </w:pPr>
            <w:r>
              <w:rPr>
                <w:b/>
                <w:i/>
              </w:rPr>
              <w:t>Художник-зритель-современность.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>
            <w:r>
              <w:t>Общность и специфика восприятия художественного образа в разных видах искусства. Художник-творец-гражданин-выразитель ценности эпохи.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DC" w:rsidRDefault="009579DC" w:rsidP="003009F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графика и ее использование в полиграфии, дизайне, архитектурных проектах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C" w:rsidRDefault="009579DC"/>
        </w:tc>
      </w:tr>
      <w:tr w:rsidR="00243C63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О природе художественного творчества.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</w:tr>
      <w:tr w:rsidR="00243C63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27-28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Роль искусства в обществе и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C63" w:rsidRDefault="00243C63"/>
        </w:tc>
      </w:tr>
      <w:tr w:rsidR="00243C63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 xml:space="preserve">Зритель. Вкус. Мода. </w:t>
            </w:r>
            <w:proofErr w:type="gramStart"/>
            <w:r>
              <w:t>Кич</w:t>
            </w:r>
            <w:proofErr w:type="gram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</w:tr>
      <w:tr w:rsidR="00243C63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Пластические искусства сегодня.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</w:tr>
      <w:tr w:rsidR="00243C63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31-32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Есть ли прогресс в искусстве.</w:t>
            </w:r>
          </w:p>
          <w:p w:rsidR="00243C63" w:rsidRDefault="00243C63">
            <w:r>
              <w:t>Вечные истины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</w:tr>
      <w:tr w:rsidR="00243C63" w:rsidTr="00E176EA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9579DC">
            <w:r>
              <w:t>33-35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63" w:rsidRDefault="00243C63">
            <w:r>
              <w:t>Наши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63" w:rsidRDefault="00243C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3" w:rsidRDefault="00243C63"/>
        </w:tc>
      </w:tr>
    </w:tbl>
    <w:p w:rsidR="00243C63" w:rsidRDefault="00243C63" w:rsidP="00C9487D">
      <w:pPr>
        <w:rPr>
          <w:b/>
          <w:sz w:val="28"/>
          <w:szCs w:val="28"/>
        </w:rPr>
      </w:pPr>
    </w:p>
    <w:p w:rsidR="00243C63" w:rsidRDefault="00243C63" w:rsidP="00C9487D">
      <w:pPr>
        <w:rPr>
          <w:b/>
          <w:sz w:val="28"/>
          <w:szCs w:val="28"/>
        </w:rPr>
      </w:pPr>
    </w:p>
    <w:p w:rsidR="009579DC" w:rsidRDefault="009579DC" w:rsidP="00C9487D">
      <w:pPr>
        <w:rPr>
          <w:b/>
          <w:sz w:val="28"/>
          <w:szCs w:val="28"/>
        </w:rPr>
      </w:pPr>
    </w:p>
    <w:p w:rsidR="00243C63" w:rsidRDefault="00243C63" w:rsidP="00C9487D">
      <w:pPr>
        <w:rPr>
          <w:b/>
          <w:sz w:val="28"/>
          <w:szCs w:val="28"/>
        </w:rPr>
      </w:pPr>
    </w:p>
    <w:p w:rsidR="00C9487D" w:rsidRDefault="00C9487D" w:rsidP="00C9487D">
      <w:pPr>
        <w:rPr>
          <w:b/>
          <w:sz w:val="28"/>
          <w:szCs w:val="28"/>
        </w:rPr>
      </w:pPr>
    </w:p>
    <w:p w:rsidR="00E176EA" w:rsidRDefault="00E176EA" w:rsidP="00C9487D">
      <w:pPr>
        <w:rPr>
          <w:b/>
          <w:sz w:val="28"/>
          <w:szCs w:val="28"/>
        </w:rPr>
      </w:pPr>
    </w:p>
    <w:p w:rsidR="00E176EA" w:rsidRDefault="00E176EA" w:rsidP="00C9487D">
      <w:pPr>
        <w:rPr>
          <w:b/>
          <w:sz w:val="28"/>
          <w:szCs w:val="28"/>
        </w:rPr>
      </w:pPr>
    </w:p>
    <w:p w:rsidR="00E176EA" w:rsidRDefault="00E176EA" w:rsidP="00C9487D">
      <w:pPr>
        <w:rPr>
          <w:b/>
          <w:sz w:val="28"/>
          <w:szCs w:val="28"/>
        </w:rPr>
      </w:pPr>
    </w:p>
    <w:p w:rsidR="00E176EA" w:rsidRDefault="00E176EA" w:rsidP="00C9487D">
      <w:pPr>
        <w:rPr>
          <w:b/>
          <w:sz w:val="28"/>
          <w:szCs w:val="28"/>
        </w:rPr>
      </w:pPr>
    </w:p>
    <w:p w:rsidR="00E176EA" w:rsidRDefault="00E176EA" w:rsidP="00C9487D">
      <w:pPr>
        <w:rPr>
          <w:b/>
          <w:sz w:val="28"/>
          <w:szCs w:val="28"/>
        </w:rPr>
      </w:pPr>
    </w:p>
    <w:p w:rsidR="00E176EA" w:rsidRDefault="00E176EA" w:rsidP="00C9487D">
      <w:pPr>
        <w:rPr>
          <w:b/>
          <w:sz w:val="28"/>
          <w:szCs w:val="28"/>
        </w:rPr>
      </w:pPr>
    </w:p>
    <w:p w:rsidR="00C9487D" w:rsidRDefault="00C9487D" w:rsidP="00C9487D">
      <w:pPr>
        <w:jc w:val="center"/>
        <w:rPr>
          <w:b/>
          <w:sz w:val="28"/>
          <w:szCs w:val="28"/>
        </w:rPr>
      </w:pPr>
    </w:p>
    <w:p w:rsidR="00C9487D" w:rsidRDefault="00C9487D" w:rsidP="00C9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ТЕКУШЩЕГО И ПРОМЕЖУТОЧНОГО КОНТРОЛЯ:</w:t>
      </w:r>
    </w:p>
    <w:p w:rsidR="00C9487D" w:rsidRDefault="00C9487D" w:rsidP="00C9487D">
      <w:pPr>
        <w:rPr>
          <w:b/>
          <w:sz w:val="28"/>
          <w:szCs w:val="28"/>
        </w:rPr>
      </w:pPr>
    </w:p>
    <w:p w:rsidR="00C9487D" w:rsidRDefault="00C9487D" w:rsidP="00C9487D">
      <w:pPr>
        <w:jc w:val="center"/>
        <w:rPr>
          <w:b/>
          <w:sz w:val="28"/>
          <w:szCs w:val="28"/>
        </w:rPr>
      </w:pPr>
    </w:p>
    <w:p w:rsidR="00C9487D" w:rsidRPr="00E176EA" w:rsidRDefault="00C9487D" w:rsidP="00E176EA">
      <w:pPr>
        <w:jc w:val="center"/>
        <w:rPr>
          <w:b/>
        </w:rPr>
      </w:pPr>
      <w:r w:rsidRPr="00E176EA">
        <w:rPr>
          <w:b/>
        </w:rPr>
        <w:t>СПИСОК УЧЕБНОЙ ЛИТЕРАТУРЫ:</w:t>
      </w:r>
    </w:p>
    <w:p w:rsidR="00C9487D" w:rsidRPr="00E176EA" w:rsidRDefault="00C9487D" w:rsidP="00E176EA">
      <w:pPr>
        <w:jc w:val="center"/>
        <w:rPr>
          <w:b/>
        </w:rPr>
      </w:pP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E176EA">
        <w:rPr>
          <w:color w:val="000000"/>
        </w:rPr>
        <w:t xml:space="preserve"> • </w:t>
      </w:r>
      <w:proofErr w:type="gramStart"/>
      <w:r w:rsidRPr="00E176EA">
        <w:rPr>
          <w:b/>
          <w:bCs/>
          <w:color w:val="000000"/>
        </w:rPr>
        <w:t>дополнительных</w:t>
      </w:r>
      <w:proofErr w:type="gramEnd"/>
      <w:r w:rsidRPr="00E176EA">
        <w:rPr>
          <w:b/>
          <w:bCs/>
          <w:color w:val="000000"/>
        </w:rPr>
        <w:t xml:space="preserve"> пособия</w:t>
      </w:r>
      <w:r w:rsidRPr="00E176EA">
        <w:rPr>
          <w:b/>
          <w:bCs/>
        </w:rPr>
        <w:t xml:space="preserve"> </w:t>
      </w:r>
      <w:r w:rsidRPr="00E176EA">
        <w:rPr>
          <w:b/>
          <w:bCs/>
          <w:color w:val="000000"/>
        </w:rPr>
        <w:t>для учителя:</w:t>
      </w:r>
      <w:r w:rsidRPr="00E176EA">
        <w:rPr>
          <w:color w:val="000000"/>
        </w:rPr>
        <w:t xml:space="preserve"> </w:t>
      </w: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rPr>
          <w:color w:val="000000"/>
        </w:rPr>
      </w:pPr>
      <w:r w:rsidRPr="00E176EA">
        <w:rPr>
          <w:color w:val="000000"/>
        </w:rPr>
        <w:t>–Горяева Н.А. Первые шаги в мире искусст</w:t>
      </w:r>
      <w:r w:rsidR="0082139B" w:rsidRPr="00E176EA">
        <w:rPr>
          <w:color w:val="000000"/>
        </w:rPr>
        <w:t>ва.- М.: Просвещение, 201</w:t>
      </w:r>
      <w:r w:rsidRPr="00E176EA">
        <w:rPr>
          <w:color w:val="000000"/>
        </w:rPr>
        <w:t>1;</w:t>
      </w: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rPr>
          <w:color w:val="000000"/>
        </w:rPr>
      </w:pPr>
      <w:r w:rsidRPr="00E176EA">
        <w:rPr>
          <w:color w:val="000000"/>
        </w:rPr>
        <w:t>- Пономарев, А. М. Школа изобразительного ис</w:t>
      </w:r>
      <w:r w:rsidR="0082139B" w:rsidRPr="00E176EA">
        <w:rPr>
          <w:color w:val="000000"/>
        </w:rPr>
        <w:t>кусства. – М.: Просвещение, 2008</w:t>
      </w:r>
      <w:r w:rsidRPr="00E176EA">
        <w:rPr>
          <w:color w:val="000000"/>
        </w:rPr>
        <w:t>;</w:t>
      </w: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rPr>
          <w:color w:val="000000"/>
        </w:rPr>
      </w:pPr>
      <w:r w:rsidRPr="00E176EA">
        <w:rPr>
          <w:color w:val="000000"/>
        </w:rPr>
        <w:t>– Рылова, Л. Б. Изобразительное и</w:t>
      </w:r>
      <w:r w:rsidR="0082139B" w:rsidRPr="00E176EA">
        <w:rPr>
          <w:color w:val="000000"/>
        </w:rPr>
        <w:t>скусство в школе. – Ижевск,2009</w:t>
      </w:r>
      <w:r w:rsidRPr="00E176EA">
        <w:rPr>
          <w:color w:val="000000"/>
        </w:rPr>
        <w:t>;</w:t>
      </w: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hanging="180"/>
        <w:rPr>
          <w:color w:val="000000"/>
        </w:rPr>
      </w:pPr>
      <w:r w:rsidRPr="00E176EA">
        <w:rPr>
          <w:color w:val="000000"/>
        </w:rPr>
        <w:t xml:space="preserve">- Свиридова О.В. Изобразительное искусство: беседы, викторины, олимпиады </w:t>
      </w:r>
      <w:proofErr w:type="gramStart"/>
      <w:r w:rsidRPr="00E176EA">
        <w:rPr>
          <w:color w:val="000000"/>
        </w:rPr>
        <w:t>-В</w:t>
      </w:r>
      <w:proofErr w:type="gramEnd"/>
      <w:r w:rsidRPr="00E176EA">
        <w:rPr>
          <w:color w:val="000000"/>
        </w:rPr>
        <w:t>олгоград</w:t>
      </w:r>
      <w:r w:rsidR="0082139B" w:rsidRPr="00E176EA">
        <w:rPr>
          <w:color w:val="000000"/>
        </w:rPr>
        <w:t>,             учитель,2010</w:t>
      </w:r>
      <w:r w:rsidRPr="00E176EA">
        <w:rPr>
          <w:color w:val="000000"/>
        </w:rPr>
        <w:t xml:space="preserve">; </w:t>
      </w: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570"/>
      </w:pP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rPr>
          <w:b/>
          <w:bCs/>
          <w:color w:val="000000"/>
        </w:rPr>
      </w:pPr>
      <w:proofErr w:type="gramStart"/>
      <w:r w:rsidRPr="00E176EA">
        <w:rPr>
          <w:color w:val="000000"/>
        </w:rPr>
        <w:t xml:space="preserve">• </w:t>
      </w:r>
      <w:r w:rsidRPr="00E176EA">
        <w:rPr>
          <w:b/>
          <w:bCs/>
          <w:color w:val="000000"/>
        </w:rPr>
        <w:t>дополнительных пособия</w:t>
      </w:r>
      <w:r w:rsidRPr="00E176EA">
        <w:rPr>
          <w:b/>
          <w:bCs/>
        </w:rPr>
        <w:t xml:space="preserve"> </w:t>
      </w:r>
      <w:r w:rsidRPr="00E176EA">
        <w:rPr>
          <w:b/>
          <w:bCs/>
          <w:color w:val="000000"/>
        </w:rPr>
        <w:t>для учащихся:</w:t>
      </w:r>
      <w:proofErr w:type="gramEnd"/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570"/>
        <w:rPr>
          <w:color w:val="000000"/>
        </w:rPr>
      </w:pPr>
      <w:r w:rsidRPr="00E176EA">
        <w:rPr>
          <w:color w:val="000000"/>
        </w:rPr>
        <w:t>– Вагьянц, А. М. Звучащее безмолвие, или Основы искусствозна</w:t>
      </w:r>
      <w:r w:rsidR="0082139B" w:rsidRPr="00E176EA">
        <w:rPr>
          <w:color w:val="000000"/>
        </w:rPr>
        <w:t>ния. – М.: ООО «Фирма МХК», 2011</w:t>
      </w:r>
      <w:r w:rsidRPr="00E176EA">
        <w:rPr>
          <w:color w:val="000000"/>
        </w:rPr>
        <w:t>;</w:t>
      </w: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rPr>
          <w:color w:val="000000"/>
        </w:rPr>
      </w:pPr>
      <w:r w:rsidRPr="00E176EA">
        <w:rPr>
          <w:color w:val="000000"/>
        </w:rPr>
        <w:t>– Сокольникова, Н. М. Основы рисунка. Ч. 1. –</w:t>
      </w:r>
      <w:r w:rsidRPr="00E176EA">
        <w:t xml:space="preserve"> </w:t>
      </w:r>
      <w:r w:rsidR="0082139B" w:rsidRPr="00E176EA">
        <w:rPr>
          <w:color w:val="000000"/>
        </w:rPr>
        <w:t>Обнинск: Титул, 2009</w:t>
      </w:r>
      <w:r w:rsidRPr="00E176EA">
        <w:rPr>
          <w:color w:val="000000"/>
        </w:rPr>
        <w:t>;</w:t>
      </w: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rPr>
          <w:color w:val="000000"/>
        </w:rPr>
      </w:pPr>
      <w:r w:rsidRPr="00E176EA">
        <w:rPr>
          <w:color w:val="000000"/>
        </w:rPr>
        <w:t>– Сокольникова, Н. М. Основы композиц</w:t>
      </w:r>
      <w:r w:rsidR="0082139B" w:rsidRPr="00E176EA">
        <w:rPr>
          <w:color w:val="000000"/>
        </w:rPr>
        <w:t>ии. Ч. 2. – Обнинск: Титул, 2010</w:t>
      </w:r>
      <w:r w:rsidRPr="00E176EA">
        <w:rPr>
          <w:color w:val="000000"/>
        </w:rPr>
        <w:t>;</w:t>
      </w:r>
    </w:p>
    <w:p w:rsidR="00C9487D" w:rsidRPr="00E176EA" w:rsidRDefault="00C9487D" w:rsidP="00E176E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76" w:lineRule="auto"/>
        <w:ind w:firstLine="570"/>
        <w:rPr>
          <w:color w:val="000000"/>
        </w:rPr>
      </w:pPr>
      <w:r w:rsidRPr="00E176EA">
        <w:rPr>
          <w:color w:val="000000"/>
        </w:rPr>
        <w:t>– Сокольникова, Н. М. Основы живопи</w:t>
      </w:r>
      <w:r w:rsidR="0082139B" w:rsidRPr="00E176EA">
        <w:rPr>
          <w:color w:val="000000"/>
        </w:rPr>
        <w:t>си. Ч. 3. – Обнинск: Титул, 2011</w:t>
      </w:r>
      <w:r w:rsidRPr="00E176EA">
        <w:rPr>
          <w:color w:val="000000"/>
        </w:rPr>
        <w:t>;</w:t>
      </w:r>
    </w:p>
    <w:p w:rsidR="00C9487D" w:rsidRPr="00E176EA" w:rsidRDefault="00C9487D" w:rsidP="00E176EA">
      <w:r w:rsidRPr="00E176EA">
        <w:t xml:space="preserve">        - Я познаю мир: Культура: Детская э</w:t>
      </w:r>
      <w:r w:rsidR="0082139B" w:rsidRPr="00E176EA">
        <w:t>нциклопедия. – М.: АСТ-ЛТД, 2011</w:t>
      </w:r>
      <w:r w:rsidRPr="00E176EA">
        <w:t>.</w:t>
      </w:r>
    </w:p>
    <w:p w:rsidR="00C9487D" w:rsidRPr="00E176EA" w:rsidRDefault="00C9487D" w:rsidP="00E176EA"/>
    <w:sectPr w:rsidR="00C9487D" w:rsidRPr="00E176EA" w:rsidSect="00D54621">
      <w:footerReference w:type="default" r:id="rId8"/>
      <w:footnotePr>
        <w:pos w:val="beneathText"/>
      </w:footnotePr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B1" w:rsidRDefault="00E605B1" w:rsidP="000D50E7">
      <w:r>
        <w:separator/>
      </w:r>
    </w:p>
  </w:endnote>
  <w:endnote w:type="continuationSeparator" w:id="0">
    <w:p w:rsidR="00E605B1" w:rsidRDefault="00E605B1" w:rsidP="000D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774"/>
      <w:docPartObj>
        <w:docPartGallery w:val="Page Numbers (Bottom of Page)"/>
        <w:docPartUnique/>
      </w:docPartObj>
    </w:sdtPr>
    <w:sdtContent>
      <w:p w:rsidR="00E605B1" w:rsidRDefault="00C92FE5">
        <w:pPr>
          <w:pStyle w:val="a8"/>
          <w:jc w:val="center"/>
        </w:pPr>
        <w:fldSimple w:instr=" PAGE   \* MERGEFORMAT ">
          <w:r w:rsidR="008C6614">
            <w:rPr>
              <w:noProof/>
            </w:rPr>
            <w:t>41</w:t>
          </w:r>
        </w:fldSimple>
      </w:p>
    </w:sdtContent>
  </w:sdt>
  <w:p w:rsidR="00E605B1" w:rsidRDefault="00E605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B1" w:rsidRDefault="00E605B1" w:rsidP="000D50E7">
      <w:r>
        <w:separator/>
      </w:r>
    </w:p>
  </w:footnote>
  <w:footnote w:type="continuationSeparator" w:id="0">
    <w:p w:rsidR="00E605B1" w:rsidRDefault="00E605B1" w:rsidP="000D5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6">
    <w:nsid w:val="1021781C"/>
    <w:multiLevelType w:val="multilevel"/>
    <w:tmpl w:val="1A48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5C0A58"/>
    <w:multiLevelType w:val="multilevel"/>
    <w:tmpl w:val="1638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77791"/>
    <w:rsid w:val="000225F7"/>
    <w:rsid w:val="000818BA"/>
    <w:rsid w:val="000D50E7"/>
    <w:rsid w:val="001364F7"/>
    <w:rsid w:val="0015016D"/>
    <w:rsid w:val="00243C63"/>
    <w:rsid w:val="00281C61"/>
    <w:rsid w:val="002D71E5"/>
    <w:rsid w:val="002F05BD"/>
    <w:rsid w:val="003009F0"/>
    <w:rsid w:val="003202C6"/>
    <w:rsid w:val="00326201"/>
    <w:rsid w:val="0034742E"/>
    <w:rsid w:val="00365282"/>
    <w:rsid w:val="003E1447"/>
    <w:rsid w:val="003F1921"/>
    <w:rsid w:val="004A5A0B"/>
    <w:rsid w:val="005058D7"/>
    <w:rsid w:val="00574EBE"/>
    <w:rsid w:val="00651A0B"/>
    <w:rsid w:val="0067412E"/>
    <w:rsid w:val="00720001"/>
    <w:rsid w:val="00782B24"/>
    <w:rsid w:val="0082139B"/>
    <w:rsid w:val="008309EF"/>
    <w:rsid w:val="008775EF"/>
    <w:rsid w:val="008A2E8A"/>
    <w:rsid w:val="008C6614"/>
    <w:rsid w:val="008D24C3"/>
    <w:rsid w:val="008D6FC4"/>
    <w:rsid w:val="009579DC"/>
    <w:rsid w:val="009849CE"/>
    <w:rsid w:val="00A07327"/>
    <w:rsid w:val="00A74221"/>
    <w:rsid w:val="00AE71E4"/>
    <w:rsid w:val="00B344F0"/>
    <w:rsid w:val="00BF4638"/>
    <w:rsid w:val="00C77791"/>
    <w:rsid w:val="00C92FE5"/>
    <w:rsid w:val="00C9487D"/>
    <w:rsid w:val="00CA2BA6"/>
    <w:rsid w:val="00D14DF0"/>
    <w:rsid w:val="00D54621"/>
    <w:rsid w:val="00DD20F4"/>
    <w:rsid w:val="00E15B29"/>
    <w:rsid w:val="00E176EA"/>
    <w:rsid w:val="00E37DC5"/>
    <w:rsid w:val="00E6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6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4621"/>
    <w:rPr>
      <w:rFonts w:ascii="Symbol" w:hAnsi="Symbol"/>
    </w:rPr>
  </w:style>
  <w:style w:type="character" w:customStyle="1" w:styleId="WW8Num1z1">
    <w:name w:val="WW8Num1z1"/>
    <w:rsid w:val="00D54621"/>
    <w:rPr>
      <w:rFonts w:ascii="Courier New" w:hAnsi="Courier New" w:cs="Courier New"/>
    </w:rPr>
  </w:style>
  <w:style w:type="character" w:customStyle="1" w:styleId="WW8Num1z2">
    <w:name w:val="WW8Num1z2"/>
    <w:rsid w:val="00D54621"/>
    <w:rPr>
      <w:rFonts w:ascii="Wingdings" w:hAnsi="Wingdings"/>
    </w:rPr>
  </w:style>
  <w:style w:type="character" w:customStyle="1" w:styleId="WW8Num2z0">
    <w:name w:val="WW8Num2z0"/>
    <w:rsid w:val="00D54621"/>
    <w:rPr>
      <w:rFonts w:ascii="Symbol" w:hAnsi="Symbol"/>
    </w:rPr>
  </w:style>
  <w:style w:type="character" w:customStyle="1" w:styleId="WW8Num2z1">
    <w:name w:val="WW8Num2z1"/>
    <w:rsid w:val="00D54621"/>
    <w:rPr>
      <w:rFonts w:ascii="Courier New" w:hAnsi="Courier New" w:cs="Courier New"/>
    </w:rPr>
  </w:style>
  <w:style w:type="character" w:customStyle="1" w:styleId="WW8Num2z2">
    <w:name w:val="WW8Num2z2"/>
    <w:rsid w:val="00D54621"/>
    <w:rPr>
      <w:rFonts w:ascii="Wingdings" w:hAnsi="Wingdings"/>
    </w:rPr>
  </w:style>
  <w:style w:type="character" w:customStyle="1" w:styleId="WW8Num3z0">
    <w:name w:val="WW8Num3z0"/>
    <w:rsid w:val="00D54621"/>
    <w:rPr>
      <w:rFonts w:ascii="Symbol" w:hAnsi="Symbol"/>
    </w:rPr>
  </w:style>
  <w:style w:type="character" w:customStyle="1" w:styleId="WW8Num3z1">
    <w:name w:val="WW8Num3z1"/>
    <w:rsid w:val="00D54621"/>
    <w:rPr>
      <w:rFonts w:ascii="Courier New" w:hAnsi="Courier New" w:cs="Courier New"/>
    </w:rPr>
  </w:style>
  <w:style w:type="character" w:customStyle="1" w:styleId="WW8Num3z2">
    <w:name w:val="WW8Num3z2"/>
    <w:rsid w:val="00D54621"/>
    <w:rPr>
      <w:rFonts w:ascii="Wingdings" w:hAnsi="Wingdings"/>
    </w:rPr>
  </w:style>
  <w:style w:type="character" w:customStyle="1" w:styleId="1">
    <w:name w:val="Основной шрифт абзаца1"/>
    <w:rsid w:val="00D54621"/>
  </w:style>
  <w:style w:type="paragraph" w:customStyle="1" w:styleId="a3">
    <w:name w:val="Заголовок"/>
    <w:basedOn w:val="a"/>
    <w:next w:val="a4"/>
    <w:rsid w:val="00D54621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4">
    <w:name w:val="Body Text"/>
    <w:basedOn w:val="a"/>
    <w:link w:val="a5"/>
    <w:rsid w:val="00D54621"/>
    <w:pPr>
      <w:spacing w:after="120"/>
    </w:pPr>
  </w:style>
  <w:style w:type="paragraph" w:styleId="a6">
    <w:name w:val="List"/>
    <w:basedOn w:val="a4"/>
    <w:rsid w:val="00D54621"/>
  </w:style>
  <w:style w:type="paragraph" w:customStyle="1" w:styleId="10">
    <w:name w:val="Название1"/>
    <w:basedOn w:val="a"/>
    <w:rsid w:val="00D5462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54621"/>
    <w:pPr>
      <w:suppressLineNumbers/>
    </w:pPr>
  </w:style>
  <w:style w:type="paragraph" w:customStyle="1" w:styleId="21">
    <w:name w:val="Основной текст с отступом 21"/>
    <w:basedOn w:val="a"/>
    <w:rsid w:val="00D54621"/>
    <w:pPr>
      <w:ind w:firstLine="706"/>
      <w:jc w:val="both"/>
    </w:pPr>
    <w:rPr>
      <w:sz w:val="28"/>
    </w:rPr>
  </w:style>
  <w:style w:type="paragraph" w:styleId="a7">
    <w:name w:val="Body Text Indent"/>
    <w:basedOn w:val="a"/>
    <w:rsid w:val="00D54621"/>
    <w:pPr>
      <w:overflowPunct w:val="0"/>
      <w:autoSpaceDE w:val="0"/>
      <w:spacing w:after="120"/>
      <w:ind w:left="283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D54621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54621"/>
    <w:pPr>
      <w:suppressLineNumbers/>
    </w:pPr>
  </w:style>
  <w:style w:type="paragraph" w:customStyle="1" w:styleId="ab">
    <w:name w:val="Заголовок таблицы"/>
    <w:basedOn w:val="aa"/>
    <w:rsid w:val="00D54621"/>
    <w:pPr>
      <w:jc w:val="center"/>
    </w:pPr>
    <w:rPr>
      <w:b/>
      <w:bCs/>
    </w:rPr>
  </w:style>
  <w:style w:type="paragraph" w:styleId="ac">
    <w:name w:val="header"/>
    <w:basedOn w:val="a"/>
    <w:link w:val="ad"/>
    <w:rsid w:val="000D50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D50E7"/>
    <w:rPr>
      <w:sz w:val="24"/>
      <w:szCs w:val="24"/>
      <w:lang w:eastAsia="ar-SA"/>
    </w:rPr>
  </w:style>
  <w:style w:type="paragraph" w:customStyle="1" w:styleId="c12">
    <w:name w:val="c12"/>
    <w:basedOn w:val="a"/>
    <w:rsid w:val="00CA2B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CA2BA6"/>
  </w:style>
  <w:style w:type="paragraph" w:customStyle="1" w:styleId="c4">
    <w:name w:val="c4"/>
    <w:basedOn w:val="a"/>
    <w:rsid w:val="00CA2B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">
    <w:name w:val="c10"/>
    <w:basedOn w:val="a"/>
    <w:rsid w:val="00CA2B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CA2BA6"/>
  </w:style>
  <w:style w:type="character" w:styleId="ae">
    <w:name w:val="Hyperlink"/>
    <w:basedOn w:val="a0"/>
    <w:unhideWhenUsed/>
    <w:rsid w:val="0034742E"/>
    <w:rPr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rsid w:val="00651A0B"/>
    <w:rPr>
      <w:sz w:val="24"/>
      <w:szCs w:val="24"/>
      <w:lang w:eastAsia="ar-SA"/>
    </w:rPr>
  </w:style>
  <w:style w:type="paragraph" w:styleId="2">
    <w:name w:val="Body Text Indent 2"/>
    <w:basedOn w:val="a"/>
    <w:link w:val="20"/>
    <w:rsid w:val="00C948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487D"/>
    <w:rPr>
      <w:sz w:val="24"/>
      <w:szCs w:val="24"/>
      <w:lang w:eastAsia="ar-SA"/>
    </w:rPr>
  </w:style>
  <w:style w:type="paragraph" w:customStyle="1" w:styleId="c5">
    <w:name w:val="c5"/>
    <w:basedOn w:val="a"/>
    <w:rsid w:val="00300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4">
    <w:name w:val="c14"/>
    <w:basedOn w:val="a0"/>
    <w:rsid w:val="003009F0"/>
  </w:style>
  <w:style w:type="paragraph" w:customStyle="1" w:styleId="c19">
    <w:name w:val="c19"/>
    <w:basedOn w:val="a"/>
    <w:rsid w:val="003009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Body Text First Indent"/>
    <w:basedOn w:val="a4"/>
    <w:link w:val="af0"/>
    <w:rsid w:val="002D71E5"/>
    <w:pPr>
      <w:spacing w:after="0"/>
      <w:ind w:firstLine="360"/>
    </w:pPr>
  </w:style>
  <w:style w:type="character" w:customStyle="1" w:styleId="a5">
    <w:name w:val="Основной текст Знак"/>
    <w:basedOn w:val="a0"/>
    <w:link w:val="a4"/>
    <w:rsid w:val="002D71E5"/>
    <w:rPr>
      <w:sz w:val="24"/>
      <w:szCs w:val="24"/>
      <w:lang w:eastAsia="ar-SA"/>
    </w:rPr>
  </w:style>
  <w:style w:type="character" w:customStyle="1" w:styleId="af0">
    <w:name w:val="Красная строка Знак"/>
    <w:basedOn w:val="a5"/>
    <w:link w:val="af"/>
    <w:rsid w:val="002D7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Local%20Settings\&#208;&#144;&#208;&#180;&#208;&#188;&#208;&#184;&#208;&#189;&#208;&#184;&#209;&#129;&#209;&#130;&#209;&#128;&#208;&#176;&#209;&#130;&#208;&#190;&#209;&#128;\&#208;&#160;&#208;&#176;&#208;&#177;&#208;&#190;&#209;&#135;&#208;&#184;&#208;&#185;%20&#209;&#129;&#209;&#130;&#208;&#190;&#208;&#187;\work\sajt%20Isakovoj%20N.G\project\DswMedia\inter-erdoma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41</Pages>
  <Words>11839</Words>
  <Characters>67483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                                                                                               «Согласовано»</vt:lpstr>
    </vt:vector>
  </TitlesOfParts>
  <Company>MoBIL GROUP</Company>
  <LinksUpToDate>false</LinksUpToDate>
  <CharactersWithSpaces>79164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                                                                                         «Согласовано»</dc:title>
  <dc:creator>SamLab.ws</dc:creator>
  <cp:lastModifiedBy>Школа</cp:lastModifiedBy>
  <cp:revision>14</cp:revision>
  <cp:lastPrinted>2012-11-30T09:09:00Z</cp:lastPrinted>
  <dcterms:created xsi:type="dcterms:W3CDTF">2012-09-19T18:13:00Z</dcterms:created>
  <dcterms:modified xsi:type="dcterms:W3CDTF">2012-11-30T09:09:00Z</dcterms:modified>
</cp:coreProperties>
</file>