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D" w:rsidRDefault="004533BD" w:rsidP="004533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 учреждение</w:t>
      </w:r>
    </w:p>
    <w:p w:rsidR="004533BD" w:rsidRDefault="00DF0059" w:rsidP="004533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Заревская СОШ с углубленным изучением отдельных предметов</w:t>
      </w:r>
    </w:p>
    <w:p w:rsidR="004533BD" w:rsidRDefault="004533BD" w:rsidP="004533BD">
      <w:pPr>
        <w:jc w:val="center"/>
        <w:outlineLvl w:val="0"/>
        <w:rPr>
          <w:b/>
          <w:sz w:val="28"/>
          <w:szCs w:val="28"/>
        </w:rPr>
      </w:pPr>
    </w:p>
    <w:p w:rsidR="004533BD" w:rsidRDefault="004533BD" w:rsidP="001C7A71">
      <w:pPr>
        <w:spacing w:line="276" w:lineRule="auto"/>
        <w:jc w:val="right"/>
        <w:outlineLvl w:val="0"/>
        <w:rPr>
          <w:b/>
        </w:rPr>
      </w:pPr>
      <w:r>
        <w:rPr>
          <w:b/>
        </w:rPr>
        <w:t>УТВЕРЖДАЮ</w:t>
      </w:r>
    </w:p>
    <w:p w:rsidR="004533BD" w:rsidRDefault="004533BD" w:rsidP="001C7A71">
      <w:pPr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F0059">
        <w:rPr>
          <w:sz w:val="28"/>
          <w:szCs w:val="28"/>
        </w:rPr>
        <w:t xml:space="preserve"> школы</w:t>
      </w:r>
    </w:p>
    <w:p w:rsidR="004533BD" w:rsidRDefault="004533BD" w:rsidP="001C7A71">
      <w:pPr>
        <w:spacing w:line="276" w:lineRule="auto"/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____________    </w:t>
      </w:r>
      <w:r>
        <w:rPr>
          <w:sz w:val="28"/>
          <w:szCs w:val="28"/>
        </w:rPr>
        <w:t>Е.</w:t>
      </w:r>
      <w:r w:rsidR="00DF0059">
        <w:rPr>
          <w:sz w:val="28"/>
          <w:szCs w:val="28"/>
        </w:rPr>
        <w:t>П.Федорова</w:t>
      </w:r>
    </w:p>
    <w:p w:rsidR="004533BD" w:rsidRDefault="004533BD" w:rsidP="001C7A71">
      <w:pPr>
        <w:spacing w:line="276" w:lineRule="auto"/>
        <w:jc w:val="right"/>
        <w:rPr>
          <w:b/>
        </w:rPr>
      </w:pPr>
      <w:r>
        <w:rPr>
          <w:b/>
        </w:rPr>
        <w:t>« __»___________</w:t>
      </w:r>
      <w:r>
        <w:t>201</w:t>
      </w:r>
      <w:r w:rsidR="00DF0059">
        <w:t>4</w:t>
      </w:r>
      <w:r>
        <w:t>г.</w:t>
      </w:r>
      <w:r>
        <w:rPr>
          <w:b/>
        </w:rPr>
        <w:t xml:space="preserve">     </w:t>
      </w:r>
    </w:p>
    <w:p w:rsidR="004533BD" w:rsidRDefault="004533BD" w:rsidP="001C7A71">
      <w:pPr>
        <w:spacing w:line="276" w:lineRule="auto"/>
        <w:jc w:val="center"/>
        <w:rPr>
          <w:b/>
          <w:sz w:val="28"/>
          <w:szCs w:val="28"/>
        </w:rPr>
      </w:pPr>
    </w:p>
    <w:p w:rsidR="004533BD" w:rsidRDefault="004533BD" w:rsidP="004533B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4533BD" w:rsidRDefault="004533BD" w:rsidP="004533BD">
      <w:pPr>
        <w:jc w:val="center"/>
        <w:rPr>
          <w:b/>
          <w:sz w:val="32"/>
          <w:szCs w:val="32"/>
        </w:rPr>
      </w:pPr>
    </w:p>
    <w:p w:rsidR="004533BD" w:rsidRDefault="004533BD" w:rsidP="004533BD">
      <w:pPr>
        <w:jc w:val="both"/>
        <w:rPr>
          <w:b/>
          <w:sz w:val="28"/>
          <w:szCs w:val="28"/>
        </w:rPr>
      </w:pPr>
    </w:p>
    <w:p w:rsidR="004533BD" w:rsidRDefault="004533BD" w:rsidP="004533BD">
      <w:pPr>
        <w:jc w:val="both"/>
        <w:rPr>
          <w:rFonts w:ascii="Arial Black" w:hAnsi="Arial Black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DF0059">
        <w:rPr>
          <w:sz w:val="28"/>
          <w:szCs w:val="28"/>
          <w:u w:val="single"/>
        </w:rPr>
        <w:t xml:space="preserve">              </w:t>
      </w:r>
      <w:r w:rsidR="00DF0059" w:rsidRPr="00184497">
        <w:rPr>
          <w:i/>
          <w:sz w:val="28"/>
          <w:szCs w:val="28"/>
          <w:u w:val="single"/>
        </w:rPr>
        <w:t>английскому язык</w:t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</w:p>
    <w:p w:rsidR="004533BD" w:rsidRDefault="004533BD" w:rsidP="004533BD">
      <w:pPr>
        <w:jc w:val="both"/>
        <w:rPr>
          <w:rFonts w:ascii="Arial Black" w:hAnsi="Arial Black"/>
          <w:sz w:val="28"/>
          <w:szCs w:val="28"/>
        </w:rPr>
      </w:pPr>
    </w:p>
    <w:p w:rsidR="004533BD" w:rsidRPr="00DF0059" w:rsidRDefault="004533BD" w:rsidP="004533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классы</w:t>
      </w:r>
      <w:r w:rsidR="00020804">
        <w:rPr>
          <w:sz w:val="28"/>
          <w:szCs w:val="28"/>
          <w:u w:val="single"/>
        </w:rPr>
        <w:t xml:space="preserve">                  </w:t>
      </w:r>
      <w:r w:rsidR="000019D6">
        <w:rPr>
          <w:sz w:val="28"/>
          <w:szCs w:val="28"/>
          <w:u w:val="single"/>
        </w:rPr>
        <w:t xml:space="preserve"> </w:t>
      </w:r>
      <w:r w:rsidR="00020804" w:rsidRPr="00184497">
        <w:rPr>
          <w:i/>
          <w:sz w:val="28"/>
          <w:szCs w:val="28"/>
          <w:u w:val="single"/>
        </w:rPr>
        <w:t>8</w:t>
      </w:r>
      <w:r w:rsidR="000019D6" w:rsidRPr="00184497">
        <w:rPr>
          <w:i/>
          <w:sz w:val="28"/>
          <w:szCs w:val="28"/>
          <w:u w:val="single"/>
        </w:rPr>
        <w:t xml:space="preserve"> «б», </w:t>
      </w:r>
      <w:r w:rsidR="00020804" w:rsidRPr="00184497">
        <w:rPr>
          <w:i/>
          <w:sz w:val="28"/>
          <w:szCs w:val="28"/>
          <w:u w:val="single"/>
        </w:rPr>
        <w:t>8</w:t>
      </w:r>
      <w:r w:rsidR="000019D6" w:rsidRPr="00184497">
        <w:rPr>
          <w:i/>
          <w:sz w:val="28"/>
          <w:szCs w:val="28"/>
          <w:u w:val="single"/>
        </w:rPr>
        <w:t xml:space="preserve"> «в»</w:t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020804">
        <w:rPr>
          <w:sz w:val="28"/>
          <w:szCs w:val="28"/>
          <w:u w:val="single"/>
        </w:rPr>
        <w:tab/>
      </w:r>
    </w:p>
    <w:p w:rsidR="004533BD" w:rsidRDefault="004533BD" w:rsidP="004533BD">
      <w:pPr>
        <w:jc w:val="both"/>
        <w:rPr>
          <w:b/>
          <w:sz w:val="28"/>
          <w:szCs w:val="28"/>
        </w:rPr>
      </w:pPr>
    </w:p>
    <w:p w:rsidR="004533BD" w:rsidRDefault="00FB2D5C" w:rsidP="004533BD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учитель </w:t>
      </w:r>
      <w:r w:rsidR="00DF0059">
        <w:rPr>
          <w:sz w:val="28"/>
          <w:szCs w:val="28"/>
          <w:u w:val="single"/>
        </w:rPr>
        <w:t xml:space="preserve">       </w:t>
      </w:r>
      <w:r w:rsidR="00DF0059" w:rsidRPr="00184497">
        <w:rPr>
          <w:i/>
          <w:sz w:val="28"/>
          <w:szCs w:val="28"/>
          <w:u w:val="single"/>
        </w:rPr>
        <w:t>Медведева Наталья Валерьевна</w:t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  <w:r w:rsidR="00DF0059">
        <w:rPr>
          <w:sz w:val="28"/>
          <w:szCs w:val="28"/>
          <w:u w:val="single"/>
        </w:rPr>
        <w:tab/>
      </w:r>
    </w:p>
    <w:p w:rsidR="00DF0059" w:rsidRDefault="00DF0059" w:rsidP="004533BD">
      <w:pPr>
        <w:jc w:val="both"/>
        <w:rPr>
          <w:sz w:val="28"/>
          <w:szCs w:val="28"/>
          <w:u w:val="single"/>
        </w:rPr>
      </w:pPr>
    </w:p>
    <w:p w:rsidR="00DF0059" w:rsidRPr="00DF0059" w:rsidRDefault="00DF0059" w:rsidP="004533BD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срок реализации: </w:t>
      </w:r>
      <w:r>
        <w:rPr>
          <w:sz w:val="28"/>
          <w:szCs w:val="28"/>
          <w:u w:val="single"/>
        </w:rPr>
        <w:t xml:space="preserve">         </w:t>
      </w:r>
      <w:r w:rsidRPr="00184497">
        <w:rPr>
          <w:i/>
          <w:sz w:val="28"/>
          <w:szCs w:val="28"/>
          <w:u w:val="single"/>
        </w:rPr>
        <w:t>2014-2015 учебный год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533BD" w:rsidRDefault="004533BD" w:rsidP="004533BD">
      <w:pPr>
        <w:jc w:val="both"/>
        <w:rPr>
          <w:b/>
          <w:sz w:val="28"/>
          <w:szCs w:val="28"/>
        </w:rPr>
      </w:pPr>
    </w:p>
    <w:p w:rsidR="004533BD" w:rsidRPr="00DF0059" w:rsidRDefault="00DF0059" w:rsidP="004533BD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количество часов в неделю </w:t>
      </w:r>
      <w:r>
        <w:rPr>
          <w:sz w:val="28"/>
          <w:szCs w:val="28"/>
          <w:u w:val="single"/>
        </w:rPr>
        <w:t xml:space="preserve">     </w:t>
      </w:r>
      <w:r w:rsidRPr="00184497">
        <w:rPr>
          <w:i/>
          <w:sz w:val="28"/>
          <w:szCs w:val="28"/>
          <w:u w:val="single"/>
        </w:rPr>
        <w:t>3 часа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533BD" w:rsidRDefault="004533BD" w:rsidP="004533BD">
      <w:pPr>
        <w:jc w:val="both"/>
        <w:outlineLvl w:val="0"/>
        <w:rPr>
          <w:b/>
          <w:sz w:val="28"/>
          <w:szCs w:val="28"/>
        </w:rPr>
      </w:pPr>
    </w:p>
    <w:p w:rsidR="004533BD" w:rsidRDefault="00DF0059" w:rsidP="004533BD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533BD">
        <w:rPr>
          <w:b/>
          <w:sz w:val="28"/>
          <w:szCs w:val="28"/>
        </w:rPr>
        <w:t>оличество часов  в год</w:t>
      </w:r>
      <w:r>
        <w:rPr>
          <w:sz w:val="28"/>
          <w:szCs w:val="28"/>
          <w:u w:val="single"/>
        </w:rPr>
        <w:t xml:space="preserve">              </w:t>
      </w:r>
      <w:r w:rsidRPr="00184497">
        <w:rPr>
          <w:i/>
          <w:sz w:val="28"/>
          <w:szCs w:val="28"/>
          <w:u w:val="single"/>
        </w:rPr>
        <w:t>102 часа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533BD" w:rsidRDefault="004533BD" w:rsidP="004533BD">
      <w:pPr>
        <w:jc w:val="both"/>
        <w:rPr>
          <w:b/>
          <w:sz w:val="28"/>
          <w:szCs w:val="28"/>
        </w:rPr>
      </w:pPr>
    </w:p>
    <w:p w:rsidR="004533BD" w:rsidRPr="00DF0059" w:rsidRDefault="00DF0059" w:rsidP="004533BD">
      <w:pPr>
        <w:jc w:val="both"/>
        <w:outlineLvl w:val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</w:t>
      </w:r>
      <w:r w:rsidR="004533BD">
        <w:rPr>
          <w:b/>
          <w:sz w:val="28"/>
          <w:szCs w:val="28"/>
        </w:rPr>
        <w:t>ип школы</w:t>
      </w:r>
      <w:r>
        <w:rPr>
          <w:sz w:val="28"/>
          <w:szCs w:val="28"/>
          <w:u w:val="single"/>
        </w:rPr>
        <w:t xml:space="preserve">           </w:t>
      </w:r>
      <w:r w:rsidRPr="00184497">
        <w:rPr>
          <w:i/>
          <w:sz w:val="28"/>
          <w:szCs w:val="28"/>
          <w:u w:val="single"/>
        </w:rPr>
        <w:t>общеобразовательная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533BD" w:rsidRDefault="004533BD" w:rsidP="004533BD">
      <w:pPr>
        <w:jc w:val="both"/>
        <w:rPr>
          <w:b/>
          <w:sz w:val="28"/>
          <w:szCs w:val="28"/>
        </w:rPr>
      </w:pPr>
    </w:p>
    <w:p w:rsidR="004533BD" w:rsidRDefault="00DF0059" w:rsidP="00453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33BD">
        <w:rPr>
          <w:b/>
          <w:sz w:val="28"/>
          <w:szCs w:val="28"/>
        </w:rPr>
        <w:t>собенность класса</w:t>
      </w:r>
      <w:r>
        <w:rPr>
          <w:sz w:val="28"/>
          <w:szCs w:val="28"/>
          <w:u w:val="single"/>
        </w:rPr>
        <w:t xml:space="preserve">      </w:t>
      </w:r>
      <w:r w:rsidRPr="00184497">
        <w:rPr>
          <w:i/>
          <w:sz w:val="28"/>
          <w:szCs w:val="28"/>
          <w:u w:val="single"/>
        </w:rPr>
        <w:t>общеобразовательный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533BD" w:rsidRDefault="004533BD" w:rsidP="004533BD">
      <w:pPr>
        <w:jc w:val="both"/>
        <w:rPr>
          <w:b/>
          <w:sz w:val="28"/>
          <w:szCs w:val="28"/>
        </w:rPr>
      </w:pPr>
    </w:p>
    <w:p w:rsidR="004533BD" w:rsidRDefault="004533BD" w:rsidP="004533BD">
      <w:pPr>
        <w:jc w:val="both"/>
        <w:outlineLvl w:val="0"/>
        <w:rPr>
          <w:b/>
          <w:sz w:val="28"/>
          <w:szCs w:val="28"/>
        </w:rPr>
      </w:pPr>
    </w:p>
    <w:p w:rsidR="00A467A9" w:rsidRDefault="00A467A9" w:rsidP="00A467A9">
      <w:pPr>
        <w:jc w:val="both"/>
        <w:outlineLvl w:val="0"/>
        <w:rPr>
          <w:b/>
          <w:sz w:val="28"/>
          <w:szCs w:val="28"/>
        </w:rPr>
      </w:pPr>
      <w:r w:rsidRPr="00A467A9">
        <w:rPr>
          <w:b/>
          <w:sz w:val="28"/>
          <w:szCs w:val="28"/>
        </w:rPr>
        <w:t>Примерные программы по</w:t>
      </w:r>
      <w:r>
        <w:rPr>
          <w:b/>
          <w:sz w:val="28"/>
          <w:szCs w:val="28"/>
        </w:rPr>
        <w:t xml:space="preserve"> </w:t>
      </w:r>
      <w:r w:rsidRPr="00A467A9">
        <w:rPr>
          <w:b/>
          <w:sz w:val="28"/>
          <w:szCs w:val="28"/>
        </w:rPr>
        <w:t>учебным предметам.</w:t>
      </w:r>
      <w:r>
        <w:rPr>
          <w:b/>
          <w:sz w:val="28"/>
          <w:szCs w:val="28"/>
        </w:rPr>
        <w:t xml:space="preserve"> </w:t>
      </w:r>
      <w:r w:rsidRPr="00A467A9">
        <w:rPr>
          <w:b/>
          <w:sz w:val="28"/>
          <w:szCs w:val="28"/>
        </w:rPr>
        <w:t>Иностранный язык 5-9 класс</w:t>
      </w:r>
      <w:r>
        <w:rPr>
          <w:b/>
          <w:sz w:val="28"/>
          <w:szCs w:val="28"/>
        </w:rPr>
        <w:t>, 2011г.</w:t>
      </w:r>
    </w:p>
    <w:p w:rsidR="00742F13" w:rsidRDefault="00742F13" w:rsidP="00A467A9">
      <w:pPr>
        <w:jc w:val="both"/>
        <w:outlineLvl w:val="0"/>
        <w:rPr>
          <w:b/>
          <w:sz w:val="28"/>
          <w:szCs w:val="28"/>
        </w:rPr>
      </w:pPr>
    </w:p>
    <w:p w:rsidR="00742F13" w:rsidRDefault="00742F13" w:rsidP="00A467A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42F13">
        <w:rPr>
          <w:b/>
          <w:sz w:val="28"/>
          <w:szCs w:val="28"/>
        </w:rPr>
        <w:t>вторск</w:t>
      </w:r>
      <w:r>
        <w:rPr>
          <w:b/>
          <w:sz w:val="28"/>
          <w:szCs w:val="28"/>
        </w:rPr>
        <w:t>ая</w:t>
      </w:r>
      <w:r w:rsidRPr="00742F13">
        <w:rPr>
          <w:b/>
          <w:sz w:val="28"/>
          <w:szCs w:val="28"/>
        </w:rPr>
        <w:t> программ</w:t>
      </w:r>
      <w:r>
        <w:rPr>
          <w:b/>
          <w:sz w:val="28"/>
          <w:szCs w:val="28"/>
        </w:rPr>
        <w:t>а</w:t>
      </w:r>
      <w:r w:rsidRPr="00742F13">
        <w:rPr>
          <w:b/>
          <w:sz w:val="28"/>
          <w:szCs w:val="28"/>
        </w:rPr>
        <w:t xml:space="preserve"> к УМК Ю. Е. Ваулиной и</w:t>
      </w:r>
      <w:r>
        <w:rPr>
          <w:b/>
          <w:sz w:val="28"/>
          <w:szCs w:val="28"/>
        </w:rPr>
        <w:t xml:space="preserve"> </w:t>
      </w:r>
      <w:r w:rsidRPr="00742F13">
        <w:rPr>
          <w:b/>
          <w:sz w:val="28"/>
          <w:szCs w:val="28"/>
        </w:rPr>
        <w:t xml:space="preserve">др. «Spotlight», 5 </w:t>
      </w:r>
      <w:r w:rsidRPr="00742F13">
        <w:rPr>
          <w:rFonts w:ascii="Cambria Math" w:hAnsi="Cambria Math" w:cs="Cambria Math"/>
          <w:b/>
          <w:sz w:val="28"/>
          <w:szCs w:val="28"/>
        </w:rPr>
        <w:t>‐</w:t>
      </w:r>
      <w:r w:rsidRPr="00742F13">
        <w:rPr>
          <w:b/>
          <w:sz w:val="28"/>
          <w:szCs w:val="28"/>
        </w:rPr>
        <w:t xml:space="preserve"> 9 классы./В. Апальков –М.,Просвещение, 201</w:t>
      </w:r>
      <w:r>
        <w:rPr>
          <w:b/>
          <w:sz w:val="28"/>
          <w:szCs w:val="28"/>
        </w:rPr>
        <w:t>2</w:t>
      </w:r>
      <w:r w:rsidRPr="00742F13">
        <w:rPr>
          <w:b/>
          <w:sz w:val="28"/>
          <w:szCs w:val="28"/>
        </w:rPr>
        <w:t xml:space="preserve"> г</w:t>
      </w:r>
    </w:p>
    <w:p w:rsidR="00A467A9" w:rsidRDefault="00A467A9" w:rsidP="00A467A9">
      <w:pPr>
        <w:jc w:val="both"/>
        <w:outlineLvl w:val="0"/>
        <w:rPr>
          <w:b/>
          <w:sz w:val="28"/>
          <w:szCs w:val="28"/>
        </w:rPr>
      </w:pPr>
    </w:p>
    <w:p w:rsidR="004533BD" w:rsidRPr="004533BD" w:rsidRDefault="004533BD" w:rsidP="00A467A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 – </w:t>
      </w:r>
      <w:r w:rsidRPr="00A467A9">
        <w:rPr>
          <w:b/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   </w:t>
      </w:r>
      <w:r w:rsidR="00A467A9" w:rsidRPr="00A467A9">
        <w:rPr>
          <w:b/>
          <w:sz w:val="28"/>
          <w:szCs w:val="28"/>
        </w:rPr>
        <w:t>УМК «Английский в фокусе»</w:t>
      </w:r>
      <w:r w:rsidR="00A467A9">
        <w:rPr>
          <w:b/>
          <w:sz w:val="28"/>
          <w:szCs w:val="28"/>
        </w:rPr>
        <w:t xml:space="preserve"> </w:t>
      </w:r>
      <w:r w:rsidR="00A467A9" w:rsidRPr="00A467A9">
        <w:rPr>
          <w:b/>
          <w:sz w:val="28"/>
          <w:szCs w:val="28"/>
        </w:rPr>
        <w:t>Для</w:t>
      </w:r>
      <w:r w:rsidR="00A467A9">
        <w:rPr>
          <w:b/>
          <w:sz w:val="28"/>
          <w:szCs w:val="28"/>
        </w:rPr>
        <w:t xml:space="preserve"> </w:t>
      </w:r>
      <w:r w:rsidR="00742F13" w:rsidRPr="00742F13">
        <w:rPr>
          <w:b/>
          <w:sz w:val="28"/>
          <w:szCs w:val="28"/>
        </w:rPr>
        <w:t>8</w:t>
      </w:r>
      <w:r w:rsidR="00A467A9" w:rsidRPr="00A467A9">
        <w:rPr>
          <w:b/>
          <w:sz w:val="28"/>
          <w:szCs w:val="28"/>
        </w:rPr>
        <w:t xml:space="preserve"> класса. </w:t>
      </w:r>
      <w:r w:rsidRPr="004533BD">
        <w:rPr>
          <w:b/>
          <w:sz w:val="28"/>
          <w:szCs w:val="28"/>
        </w:rPr>
        <w:t xml:space="preserve"> авторов </w:t>
      </w:r>
      <w:r w:rsidR="00A467A9" w:rsidRPr="00A467A9">
        <w:rPr>
          <w:b/>
          <w:sz w:val="28"/>
          <w:szCs w:val="28"/>
        </w:rPr>
        <w:t>Ваулина Ю.Е., Дули Дж.,  Подоляко О.Е.,</w:t>
      </w:r>
      <w:r w:rsidR="00A467A9">
        <w:rPr>
          <w:b/>
          <w:sz w:val="28"/>
          <w:szCs w:val="28"/>
        </w:rPr>
        <w:t xml:space="preserve"> </w:t>
      </w:r>
      <w:r w:rsidR="00A467A9" w:rsidRPr="00A467A9">
        <w:rPr>
          <w:b/>
          <w:sz w:val="28"/>
          <w:szCs w:val="28"/>
        </w:rPr>
        <w:t>Эванс В</w:t>
      </w:r>
      <w:r w:rsidRPr="004533BD">
        <w:rPr>
          <w:b/>
          <w:sz w:val="28"/>
          <w:szCs w:val="28"/>
        </w:rPr>
        <w:t>.</w:t>
      </w:r>
      <w:r w:rsidR="00A467A9">
        <w:rPr>
          <w:b/>
          <w:sz w:val="28"/>
          <w:szCs w:val="28"/>
        </w:rPr>
        <w:t xml:space="preserve"> </w:t>
      </w:r>
      <w:r w:rsidRPr="004533BD">
        <w:rPr>
          <w:b/>
          <w:sz w:val="28"/>
          <w:szCs w:val="28"/>
        </w:rPr>
        <w:t xml:space="preserve"> </w:t>
      </w:r>
      <w:r w:rsidR="00A467A9" w:rsidRPr="00A467A9">
        <w:rPr>
          <w:b/>
          <w:sz w:val="28"/>
          <w:szCs w:val="28"/>
        </w:rPr>
        <w:t>М.: Express</w:t>
      </w:r>
      <w:r w:rsidR="00A467A9">
        <w:rPr>
          <w:b/>
          <w:sz w:val="28"/>
          <w:szCs w:val="28"/>
        </w:rPr>
        <w:t xml:space="preserve"> </w:t>
      </w:r>
      <w:r w:rsidR="00A467A9" w:rsidRPr="00A467A9">
        <w:rPr>
          <w:b/>
          <w:sz w:val="28"/>
          <w:szCs w:val="28"/>
        </w:rPr>
        <w:t>Publishing</w:t>
      </w:r>
      <w:r w:rsidR="00A467A9">
        <w:rPr>
          <w:b/>
          <w:sz w:val="28"/>
          <w:szCs w:val="28"/>
        </w:rPr>
        <w:t xml:space="preserve"> </w:t>
      </w:r>
      <w:r w:rsidR="00A467A9" w:rsidRPr="00A467A9">
        <w:rPr>
          <w:b/>
          <w:sz w:val="28"/>
          <w:szCs w:val="28"/>
        </w:rPr>
        <w:t>Просвещение</w:t>
      </w:r>
      <w:r w:rsidR="00A467A9">
        <w:rPr>
          <w:b/>
          <w:sz w:val="28"/>
          <w:szCs w:val="28"/>
        </w:rPr>
        <w:t>, 2012</w:t>
      </w:r>
    </w:p>
    <w:p w:rsidR="004533BD" w:rsidRPr="004533BD" w:rsidRDefault="004533BD" w:rsidP="004533BD">
      <w:pPr>
        <w:jc w:val="both"/>
        <w:outlineLvl w:val="0"/>
        <w:rPr>
          <w:b/>
          <w:sz w:val="28"/>
          <w:szCs w:val="28"/>
        </w:rPr>
      </w:pPr>
    </w:p>
    <w:p w:rsidR="00A467A9" w:rsidRPr="00A467A9" w:rsidRDefault="004533BD" w:rsidP="00A467A9">
      <w:pPr>
        <w:jc w:val="both"/>
        <w:outlineLvl w:val="0"/>
        <w:rPr>
          <w:b/>
          <w:sz w:val="28"/>
          <w:szCs w:val="28"/>
        </w:rPr>
      </w:pPr>
      <w:r w:rsidRPr="004533BD">
        <w:rPr>
          <w:b/>
          <w:sz w:val="28"/>
          <w:szCs w:val="28"/>
        </w:rPr>
        <w:t xml:space="preserve">Рабочая тетрадь  к учебнику </w:t>
      </w:r>
      <w:r w:rsidR="00A467A9" w:rsidRPr="00A467A9">
        <w:rPr>
          <w:b/>
          <w:sz w:val="28"/>
          <w:szCs w:val="28"/>
        </w:rPr>
        <w:t>«Английский в фокусе»</w:t>
      </w:r>
      <w:r w:rsidR="00A467A9">
        <w:rPr>
          <w:b/>
          <w:sz w:val="28"/>
          <w:szCs w:val="28"/>
        </w:rPr>
        <w:t xml:space="preserve"> для </w:t>
      </w:r>
      <w:r w:rsidR="00742F13" w:rsidRPr="00742F13">
        <w:rPr>
          <w:b/>
          <w:sz w:val="28"/>
          <w:szCs w:val="28"/>
        </w:rPr>
        <w:t>8</w:t>
      </w:r>
      <w:r w:rsidR="00A467A9">
        <w:rPr>
          <w:b/>
          <w:sz w:val="28"/>
          <w:szCs w:val="28"/>
        </w:rPr>
        <w:t xml:space="preserve"> класса </w:t>
      </w:r>
      <w:r w:rsidR="00A467A9" w:rsidRPr="00A467A9">
        <w:rPr>
          <w:b/>
          <w:sz w:val="28"/>
          <w:szCs w:val="28"/>
        </w:rPr>
        <w:t>авторов Ваулина Ю.Е., Дули Дж.,  Подоляко О.Е., Эванс В.  М.: Express Publishing Просвещение, 2012</w:t>
      </w:r>
    </w:p>
    <w:p w:rsidR="004533BD" w:rsidRDefault="004533BD" w:rsidP="004533BD">
      <w:pPr>
        <w:jc w:val="both"/>
        <w:outlineLvl w:val="0"/>
        <w:rPr>
          <w:sz w:val="28"/>
          <w:szCs w:val="28"/>
        </w:rPr>
      </w:pPr>
    </w:p>
    <w:p w:rsidR="00A467A9" w:rsidRPr="00A467A9" w:rsidRDefault="004533BD" w:rsidP="00A467A9">
      <w:pPr>
        <w:jc w:val="both"/>
        <w:outlineLvl w:val="0"/>
        <w:rPr>
          <w:b/>
          <w:sz w:val="28"/>
          <w:szCs w:val="28"/>
        </w:rPr>
      </w:pPr>
      <w:r w:rsidRPr="004533BD">
        <w:rPr>
          <w:b/>
          <w:sz w:val="28"/>
          <w:szCs w:val="28"/>
        </w:rPr>
        <w:t xml:space="preserve">Книга для учителя к учебнику </w:t>
      </w:r>
      <w:r w:rsidR="00A467A9" w:rsidRPr="00A467A9">
        <w:rPr>
          <w:b/>
          <w:sz w:val="28"/>
          <w:szCs w:val="28"/>
        </w:rPr>
        <w:t xml:space="preserve">«Английский в фокусе» для </w:t>
      </w:r>
      <w:r w:rsidR="00742F13" w:rsidRPr="00742F13">
        <w:rPr>
          <w:b/>
          <w:sz w:val="28"/>
          <w:szCs w:val="28"/>
        </w:rPr>
        <w:t>8</w:t>
      </w:r>
      <w:r w:rsidR="00A467A9" w:rsidRPr="00A467A9">
        <w:rPr>
          <w:b/>
          <w:sz w:val="28"/>
          <w:szCs w:val="28"/>
        </w:rPr>
        <w:t xml:space="preserve"> класса</w:t>
      </w:r>
      <w:r w:rsidRPr="004533BD">
        <w:rPr>
          <w:b/>
          <w:sz w:val="28"/>
          <w:szCs w:val="28"/>
        </w:rPr>
        <w:t xml:space="preserve"> общеобразовательных учреждений </w:t>
      </w:r>
      <w:r w:rsidR="00A467A9" w:rsidRPr="00A467A9">
        <w:rPr>
          <w:b/>
          <w:sz w:val="28"/>
          <w:szCs w:val="28"/>
        </w:rPr>
        <w:t>авторов Ваулина Ю.Е., Дули Дж.,  Подоляко О.Е., Эванс В.  М.: Express Publishing Просвещение, 2012</w:t>
      </w:r>
    </w:p>
    <w:p w:rsidR="004C5AEC" w:rsidRPr="004C5AEC" w:rsidRDefault="004C5AEC" w:rsidP="004C5AEC">
      <w:pPr>
        <w:spacing w:line="360" w:lineRule="auto"/>
        <w:jc w:val="center"/>
        <w:rPr>
          <w:b/>
          <w:sz w:val="28"/>
          <w:szCs w:val="28"/>
        </w:rPr>
      </w:pPr>
      <w:r w:rsidRPr="004C5AEC">
        <w:rPr>
          <w:b/>
          <w:sz w:val="28"/>
          <w:szCs w:val="28"/>
        </w:rPr>
        <w:lastRenderedPageBreak/>
        <w:t>Пояснительная записка</w:t>
      </w:r>
    </w:p>
    <w:p w:rsidR="004C5AEC" w:rsidRPr="004C5AEC" w:rsidRDefault="004C5AEC" w:rsidP="004C5AEC">
      <w:pPr>
        <w:spacing w:line="360" w:lineRule="auto"/>
        <w:jc w:val="center"/>
        <w:rPr>
          <w:b/>
        </w:rPr>
      </w:pPr>
    </w:p>
    <w:p w:rsidR="004C5AEC" w:rsidRPr="004C5AEC" w:rsidRDefault="004C5AEC" w:rsidP="004C5AEC">
      <w:pPr>
        <w:spacing w:line="360" w:lineRule="auto"/>
        <w:jc w:val="both"/>
      </w:pPr>
      <w:r w:rsidRPr="004C5AEC">
        <w:t xml:space="preserve">Данная программа предназначена для обучения учащихся </w:t>
      </w:r>
      <w:r w:rsidRPr="004C5AEC">
        <w:rPr>
          <w:lang w:val="en-US"/>
        </w:rPr>
        <w:t>VIII</w:t>
      </w:r>
      <w:r w:rsidRPr="004C5AEC">
        <w:t xml:space="preserve"> классов на основе учебно-методических комплектов «Английский в фокусе», которые являются совместным изданием издательства «Просвещение» и британского издательства “</w:t>
      </w:r>
      <w:r w:rsidRPr="004C5AEC">
        <w:rPr>
          <w:lang w:val="en-US"/>
        </w:rPr>
        <w:t>Express</w:t>
      </w:r>
      <w:r w:rsidRPr="004C5AEC">
        <w:t xml:space="preserve"> </w:t>
      </w:r>
      <w:r w:rsidRPr="004C5AEC">
        <w:rPr>
          <w:lang w:val="en-US"/>
        </w:rPr>
        <w:t>Publishing</w:t>
      </w:r>
      <w:r w:rsidRPr="004C5AEC">
        <w:t>” 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Настоящая программа отвечает требованиям Государственного стандарта общего образования и нового федерального базисного учебного плана. Она составлена на основе примерной программы по английскому языку, авторской программы к учебному курсу «Английский в фокусе». 5-9 классы» В.Г.Апалькова, Ю.Е.Ваулиной, О.Е Подоляко, а также рабочих программ Апалькова В.Г. к предметной линии учебников «Английский в фокусе». На изучение английского языка в 8</w:t>
      </w:r>
      <w:r>
        <w:t xml:space="preserve"> классе отводится 102</w:t>
      </w:r>
      <w:r w:rsidRPr="004C5AEC">
        <w:t xml:space="preserve"> часов в год, из расчёта трёх учебных часов в неделю.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rPr>
          <w:b/>
        </w:rPr>
        <w:t xml:space="preserve"> Актуальность</w:t>
      </w:r>
      <w:r w:rsidRPr="004C5AEC">
        <w:t xml:space="preserve"> создания данной программы объясняется тем, что  в программе авторов УМК требования к речевой и языковой  компетенции предъявляются в общем (для 5- 7классов), не конкретизируются по классам. 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Использование инновационных технологий и новой системы контроля является обязательным условием в работе по программе.</w:t>
      </w:r>
    </w:p>
    <w:p w:rsidR="004C5AEC" w:rsidRPr="004C5AEC" w:rsidRDefault="004C5AEC" w:rsidP="004C5AEC">
      <w:pPr>
        <w:spacing w:line="360" w:lineRule="auto"/>
        <w:ind w:left="360"/>
        <w:jc w:val="both"/>
      </w:pPr>
    </w:p>
    <w:p w:rsidR="004C5AEC" w:rsidRPr="004C5AEC" w:rsidRDefault="004C5AEC" w:rsidP="004C5AEC">
      <w:pPr>
        <w:spacing w:line="360" w:lineRule="auto"/>
        <w:ind w:left="360"/>
        <w:jc w:val="center"/>
        <w:rPr>
          <w:b/>
        </w:rPr>
      </w:pPr>
      <w:r w:rsidRPr="004C5AEC">
        <w:rPr>
          <w:b/>
        </w:rPr>
        <w:t>ОБЩАЯ ХАРАКТЕРИСТИКА КУРСА АНГЛИЙСКОГО ЯЗЫКА</w:t>
      </w:r>
    </w:p>
    <w:p w:rsidR="004C5AEC" w:rsidRPr="004C5AEC" w:rsidRDefault="004C5AEC" w:rsidP="004C5AEC">
      <w:pPr>
        <w:spacing w:line="360" w:lineRule="auto"/>
        <w:ind w:left="360"/>
        <w:jc w:val="center"/>
        <w:rPr>
          <w:b/>
        </w:rPr>
      </w:pPr>
      <w:r w:rsidRPr="004C5AEC">
        <w:rPr>
          <w:b/>
        </w:rPr>
        <w:t>ДЛЯ 8 КЛАССА</w:t>
      </w:r>
    </w:p>
    <w:p w:rsidR="004C5AEC" w:rsidRPr="004C5AEC" w:rsidRDefault="004C5AEC" w:rsidP="004C5AEC">
      <w:pPr>
        <w:spacing w:line="360" w:lineRule="auto"/>
        <w:jc w:val="both"/>
      </w:pPr>
    </w:p>
    <w:p w:rsidR="004C5AEC" w:rsidRPr="004C5AEC" w:rsidRDefault="004C5AEC" w:rsidP="004C5AEC">
      <w:pPr>
        <w:spacing w:line="360" w:lineRule="auto"/>
        <w:jc w:val="both"/>
      </w:pPr>
      <w:r w:rsidRPr="004C5AEC">
        <w:t>Обучение в 8 классе является важным звеном второго возрастного этапа обучения в основной школе. На новом уровне продолжается формирование теоретического рефлексивного мышления учащихся. В соответствии с этим структура учебника для 8 класса отличается от предшествующих. Меньшее количество тем для усвоения позволяет сделать их рассмотрение глубже и многоаспектнее, реализовать отличительную возможность возраста – направленность на самостоятельный познавательный поиск. Учебная деятельность приобретает черты деятельности по саморазвитию и самообразованию. Освоение лексико-грамматического материала организовано в условиях интеграции всех видов речевой деятельности.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 xml:space="preserve">Личностно ориентированный и деятельностный подходы к обучению иностранному языку позволяют учитывать изменения обучающихся 8 класса. Иноязычная речевая деятельность включается в другие виды деятельности  и даёт возможность интегрировать знания из разных предметных областей и формировать межпредметные  учебные навыки и  умения. Мотивация достигает нового уровня и характеризуется самостоятельностью при  постановке целей, поиске информации, овладении учебными действиями, </w:t>
      </w:r>
      <w:r w:rsidRPr="004C5AEC">
        <w:lastRenderedPageBreak/>
        <w:t xml:space="preserve">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общения, совершенствуется умение рассуждать, оперировать гипотезами, анализировать, сравнивать, оценивать социокультурные, языковые явления. 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 xml:space="preserve">Изучение иностранного языка в 8 классе согласно примерным программам направлено на достижение следующих </w:t>
      </w:r>
      <w:r w:rsidRPr="004C5AEC">
        <w:rPr>
          <w:b/>
        </w:rPr>
        <w:t>целей</w:t>
      </w:r>
      <w:r w:rsidRPr="004C5AEC">
        <w:t>:</w:t>
      </w:r>
    </w:p>
    <w:p w:rsidR="004C5AEC" w:rsidRPr="004C5AEC" w:rsidRDefault="004C5AEC" w:rsidP="00DC4DD0">
      <w:pPr>
        <w:pStyle w:val="af5"/>
        <w:numPr>
          <w:ilvl w:val="0"/>
          <w:numId w:val="7"/>
        </w:numPr>
        <w:spacing w:line="360" w:lineRule="auto"/>
        <w:jc w:val="both"/>
      </w:pPr>
      <w:r w:rsidRPr="004C5AEC">
        <w:t>Развитие иноязычной коммуникативной компетенции в совокупности её составляющих (речевой, языковой, социокультурной, компенсаторной, учебно-познавательной).</w:t>
      </w:r>
    </w:p>
    <w:p w:rsidR="004C5AEC" w:rsidRPr="004C5AEC" w:rsidRDefault="004C5AEC" w:rsidP="00DC4DD0">
      <w:pPr>
        <w:pStyle w:val="af5"/>
        <w:numPr>
          <w:ilvl w:val="0"/>
          <w:numId w:val="7"/>
        </w:numPr>
        <w:spacing w:line="360" w:lineRule="auto"/>
        <w:jc w:val="both"/>
      </w:pPr>
      <w:r w:rsidRPr="004C5AEC">
        <w:t xml:space="preserve">Развитие личности учащихся посредством реализации воспитательного потенциала иностранного языка. </w:t>
      </w:r>
    </w:p>
    <w:p w:rsidR="004C5AEC" w:rsidRPr="004C5AEC" w:rsidRDefault="004C5AEC" w:rsidP="004C5AEC">
      <w:pPr>
        <w:spacing w:line="360" w:lineRule="auto"/>
        <w:ind w:left="360"/>
        <w:jc w:val="center"/>
        <w:rPr>
          <w:b/>
        </w:rPr>
      </w:pPr>
    </w:p>
    <w:p w:rsidR="004C5AEC" w:rsidRPr="004C5AEC" w:rsidRDefault="004C5AEC" w:rsidP="004C5AEC">
      <w:pPr>
        <w:spacing w:line="360" w:lineRule="auto"/>
        <w:ind w:left="357"/>
        <w:jc w:val="center"/>
        <w:rPr>
          <w:b/>
        </w:rPr>
      </w:pPr>
      <w:r w:rsidRPr="004C5AEC">
        <w:rPr>
          <w:b/>
        </w:rPr>
        <w:t>ТРЕБОВАНИЯ К РЕЗУЛЬТАТАМ ОБУЧЕНИЯ</w:t>
      </w:r>
      <w:r w:rsidRPr="004C5AEC">
        <w:rPr>
          <w:b/>
        </w:rPr>
        <w:br/>
        <w:t xml:space="preserve"> Результатами обучения в коммуникативной сфере</w:t>
      </w:r>
      <w:r w:rsidRPr="004C5AEC">
        <w:t xml:space="preserve"> являются:</w:t>
      </w:r>
    </w:p>
    <w:p w:rsidR="004C5AEC" w:rsidRPr="004C5AEC" w:rsidRDefault="004C5AEC" w:rsidP="004C5AEC">
      <w:pPr>
        <w:spacing w:line="360" w:lineRule="auto"/>
        <w:jc w:val="both"/>
        <w:rPr>
          <w:b/>
          <w:i/>
        </w:rPr>
      </w:pPr>
      <w:r w:rsidRPr="004C5AEC">
        <w:rPr>
          <w:b/>
          <w:i/>
        </w:rPr>
        <w:t>Речевая компетенция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начинать, вести и поддерживать диалог в стандартных ситуациях общения, соблюдая нормы речевого этикета;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расспрашивать собеседника и отвечать на его вопросы, высказывая своё мнение, просьбу, отвечать на предложение собеседника;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рассказывать о себе, своей семье, друзьях;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сообщать краткие сведения о своём городе, стране, странах изучаемого языка;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воспринимать и понимать речь учителя и одноклассников на слух, выборочно понимать несложные аутентичные аудио и видео тексты;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читать несложные аутентичные тексты разных жанров, пользуясь справочными материалами, выражать своё мнение о прочитанном;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писать поздравления и короткие личные письма с опорой на образец с употреблением формул речевого этикета.</w:t>
      </w:r>
    </w:p>
    <w:p w:rsidR="004C5AEC" w:rsidRPr="004C5AEC" w:rsidRDefault="004C5AEC" w:rsidP="004C5AEC">
      <w:pPr>
        <w:spacing w:line="360" w:lineRule="auto"/>
        <w:jc w:val="both"/>
        <w:rPr>
          <w:b/>
          <w:i/>
        </w:rPr>
      </w:pPr>
      <w:r w:rsidRPr="004C5AEC">
        <w:rPr>
          <w:b/>
          <w:i/>
        </w:rPr>
        <w:t>Языковая компетенция</w:t>
      </w:r>
    </w:p>
    <w:p w:rsidR="004C5AEC" w:rsidRPr="004C5AEC" w:rsidRDefault="004C5AEC" w:rsidP="00DC4DD0">
      <w:pPr>
        <w:numPr>
          <w:ilvl w:val="0"/>
          <w:numId w:val="9"/>
        </w:numPr>
        <w:spacing w:line="360" w:lineRule="auto"/>
        <w:jc w:val="both"/>
      </w:pPr>
      <w:r w:rsidRPr="004C5AEC">
        <w:t>систематизация ранее изученного материала и овладение новыми языковыми средствами в соответствии с отобранными темами и сферами общения;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адекватно произносить  и различать на слух всех звуков английского языка, соблюдая ударение в словах и фразах;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умение употреблять в речи изученные лексические единицы;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t>знать основные способы словообразования;</w:t>
      </w:r>
    </w:p>
    <w:p w:rsidR="004C5AEC" w:rsidRPr="004C5AEC" w:rsidRDefault="004C5AEC" w:rsidP="00DC4DD0">
      <w:pPr>
        <w:pStyle w:val="af5"/>
        <w:numPr>
          <w:ilvl w:val="0"/>
          <w:numId w:val="2"/>
        </w:numPr>
        <w:spacing w:line="360" w:lineRule="auto"/>
        <w:jc w:val="both"/>
      </w:pPr>
      <w:r w:rsidRPr="004C5AEC">
        <w:lastRenderedPageBreak/>
        <w:t>знать признаки изученных грамматических явлений.</w:t>
      </w:r>
    </w:p>
    <w:p w:rsidR="004C5AEC" w:rsidRPr="004C5AEC" w:rsidRDefault="004C5AEC" w:rsidP="004C5AEC">
      <w:pPr>
        <w:spacing w:line="360" w:lineRule="auto"/>
        <w:jc w:val="both"/>
        <w:rPr>
          <w:b/>
          <w:i/>
        </w:rPr>
      </w:pPr>
      <w:r w:rsidRPr="004C5AEC">
        <w:rPr>
          <w:b/>
          <w:i/>
        </w:rPr>
        <w:t>Социокультурная компетенция</w:t>
      </w:r>
    </w:p>
    <w:p w:rsidR="004C5AEC" w:rsidRPr="004C5AEC" w:rsidRDefault="004C5AEC" w:rsidP="00DC4DD0">
      <w:pPr>
        <w:pStyle w:val="Default"/>
        <w:numPr>
          <w:ilvl w:val="0"/>
          <w:numId w:val="10"/>
        </w:numPr>
        <w:suppressAutoHyphens w:val="0"/>
        <w:autoSpaceDN w:val="0"/>
        <w:adjustRightInd w:val="0"/>
      </w:pPr>
      <w:r w:rsidRPr="004C5AEC">
        <w:t>представлять сходства и различия в особенностях образа жизни, быта, культуры, традициях своей страны и стран изучаемого языка;</w:t>
      </w:r>
    </w:p>
    <w:p w:rsidR="004C5AEC" w:rsidRPr="004C5AEC" w:rsidRDefault="004C5AEC" w:rsidP="00DC4DD0">
      <w:pPr>
        <w:pStyle w:val="Default"/>
        <w:numPr>
          <w:ilvl w:val="0"/>
          <w:numId w:val="10"/>
        </w:numPr>
        <w:suppressAutoHyphens w:val="0"/>
        <w:autoSpaceDN w:val="0"/>
        <w:adjustRightInd w:val="0"/>
      </w:pPr>
      <w:r w:rsidRPr="004C5AEC">
        <w:t xml:space="preserve"> приобщать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8 классах; </w:t>
      </w:r>
    </w:p>
    <w:p w:rsidR="004C5AEC" w:rsidRPr="004C5AEC" w:rsidRDefault="004C5AEC" w:rsidP="00DC4DD0">
      <w:pPr>
        <w:pStyle w:val="Default"/>
        <w:numPr>
          <w:ilvl w:val="0"/>
          <w:numId w:val="10"/>
        </w:numPr>
        <w:suppressAutoHyphens w:val="0"/>
        <w:autoSpaceDN w:val="0"/>
        <w:adjustRightInd w:val="0"/>
      </w:pPr>
      <w:r w:rsidRPr="004C5AEC">
        <w:t xml:space="preserve">формирование умений представлять свою страну, ее культуру в условиях иноязычного межкультурного общения. </w:t>
      </w:r>
    </w:p>
    <w:p w:rsidR="004C5AEC" w:rsidRPr="004C5AEC" w:rsidRDefault="004C5AEC" w:rsidP="004C5AEC">
      <w:pPr>
        <w:pStyle w:val="Default"/>
        <w:ind w:left="720"/>
      </w:pPr>
    </w:p>
    <w:p w:rsidR="004C5AEC" w:rsidRPr="004C5AEC" w:rsidRDefault="004C5AEC" w:rsidP="004C5AEC">
      <w:pPr>
        <w:spacing w:line="360" w:lineRule="auto"/>
        <w:jc w:val="both"/>
        <w:rPr>
          <w:b/>
          <w:i/>
        </w:rPr>
      </w:pPr>
      <w:r w:rsidRPr="004C5AEC">
        <w:rPr>
          <w:b/>
          <w:i/>
        </w:rPr>
        <w:t>Компенсаторная компетенция</w:t>
      </w:r>
    </w:p>
    <w:p w:rsidR="004C5AEC" w:rsidRPr="004C5AEC" w:rsidRDefault="004C5AEC" w:rsidP="00DC4DD0">
      <w:pPr>
        <w:pStyle w:val="af5"/>
        <w:numPr>
          <w:ilvl w:val="0"/>
          <w:numId w:val="3"/>
        </w:numPr>
        <w:spacing w:line="360" w:lineRule="auto"/>
        <w:jc w:val="both"/>
        <w:rPr>
          <w:b/>
          <w:i/>
        </w:rPr>
      </w:pPr>
      <w:r w:rsidRPr="004C5AEC">
        <w:t>умение выходить из трудного положения в условиях дефицита языковых средств за счёт переспроса, словарных замен и жестов.</w:t>
      </w:r>
    </w:p>
    <w:p w:rsidR="004C5AEC" w:rsidRPr="004C5AEC" w:rsidRDefault="004C5AEC" w:rsidP="004C5AEC">
      <w:pPr>
        <w:pStyle w:val="af5"/>
        <w:spacing w:line="360" w:lineRule="auto"/>
        <w:jc w:val="both"/>
        <w:rPr>
          <w:b/>
          <w:i/>
        </w:rPr>
      </w:pP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Учебно-познавательная компетенция:</w:t>
      </w:r>
    </w:p>
    <w:p w:rsidR="004C5AEC" w:rsidRPr="004C5AEC" w:rsidRDefault="004C5AEC" w:rsidP="004C5AEC">
      <w:pPr>
        <w:pStyle w:val="Default"/>
        <w:ind w:left="580" w:hanging="220"/>
        <w:jc w:val="both"/>
      </w:pPr>
      <w:r w:rsidRPr="004C5AEC">
        <w:t xml:space="preserve"> дальнейшее развитие общих и специальных учебных 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4C5AEC" w:rsidRPr="004C5AEC" w:rsidRDefault="004C5AEC" w:rsidP="004C5AEC">
      <w:pPr>
        <w:pStyle w:val="af5"/>
        <w:spacing w:line="360" w:lineRule="auto"/>
        <w:jc w:val="both"/>
      </w:pP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В ценностно-ориентационной сфере:</w:t>
      </w:r>
    </w:p>
    <w:p w:rsidR="004C5AEC" w:rsidRPr="004C5AEC" w:rsidRDefault="004C5AEC" w:rsidP="00DC4DD0">
      <w:pPr>
        <w:pStyle w:val="af5"/>
        <w:numPr>
          <w:ilvl w:val="0"/>
          <w:numId w:val="4"/>
        </w:numPr>
        <w:spacing w:line="360" w:lineRule="auto"/>
        <w:jc w:val="both"/>
        <w:rPr>
          <w:b/>
        </w:rPr>
      </w:pPr>
      <w:r w:rsidRPr="004C5AEC">
        <w:rPr>
          <w:b/>
        </w:rPr>
        <w:t>достижение взаимопонимания в процессе общения в доступных пределах;</w:t>
      </w:r>
    </w:p>
    <w:p w:rsidR="004C5AEC" w:rsidRPr="004C5AEC" w:rsidRDefault="004C5AEC" w:rsidP="00DC4DD0">
      <w:pPr>
        <w:pStyle w:val="af5"/>
        <w:numPr>
          <w:ilvl w:val="0"/>
          <w:numId w:val="4"/>
        </w:numPr>
        <w:spacing w:line="360" w:lineRule="auto"/>
        <w:jc w:val="both"/>
      </w:pPr>
      <w:r w:rsidRPr="004C5AEC">
        <w:t>представление о языке как средстве выражения чувств, эмоций, основе культуры мышления;</w:t>
      </w:r>
    </w:p>
    <w:p w:rsidR="004C5AEC" w:rsidRPr="004C5AEC" w:rsidRDefault="004C5AEC" w:rsidP="00DC4DD0">
      <w:pPr>
        <w:pStyle w:val="af5"/>
        <w:numPr>
          <w:ilvl w:val="0"/>
          <w:numId w:val="4"/>
        </w:numPr>
        <w:spacing w:line="360" w:lineRule="auto"/>
        <w:jc w:val="both"/>
      </w:pPr>
      <w:r w:rsidRPr="004C5AEC">
        <w:t>осознание роли родного и иностранного языка.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В эстетической сфере:</w:t>
      </w:r>
    </w:p>
    <w:p w:rsidR="004C5AEC" w:rsidRPr="004C5AEC" w:rsidRDefault="004C5AEC" w:rsidP="00DC4DD0">
      <w:pPr>
        <w:pStyle w:val="af5"/>
        <w:numPr>
          <w:ilvl w:val="0"/>
          <w:numId w:val="5"/>
        </w:numPr>
        <w:spacing w:line="360" w:lineRule="auto"/>
        <w:jc w:val="both"/>
        <w:rPr>
          <w:b/>
        </w:rPr>
      </w:pPr>
      <w:r w:rsidRPr="004C5AEC">
        <w:t>владение элементарными средствами выражения чувств на иностранном языке;</w:t>
      </w:r>
    </w:p>
    <w:p w:rsidR="004C5AEC" w:rsidRPr="004C5AEC" w:rsidRDefault="004C5AEC" w:rsidP="00DC4DD0">
      <w:pPr>
        <w:pStyle w:val="af5"/>
        <w:numPr>
          <w:ilvl w:val="0"/>
          <w:numId w:val="5"/>
        </w:numPr>
        <w:spacing w:line="360" w:lineRule="auto"/>
        <w:jc w:val="both"/>
        <w:rPr>
          <w:b/>
        </w:rPr>
      </w:pPr>
      <w:r w:rsidRPr="004C5AEC">
        <w:t>развитие чувства прекрасного в процессе обсуждения музыкальных и литературных произведений.</w:t>
      </w:r>
    </w:p>
    <w:p w:rsidR="004C5AEC" w:rsidRPr="004C5AEC" w:rsidRDefault="004C5AEC" w:rsidP="004C5AEC">
      <w:pPr>
        <w:pStyle w:val="af5"/>
        <w:spacing w:line="360" w:lineRule="auto"/>
        <w:jc w:val="both"/>
        <w:rPr>
          <w:b/>
        </w:rPr>
      </w:pP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В трудовой сфере:</w:t>
      </w:r>
    </w:p>
    <w:p w:rsidR="004C5AEC" w:rsidRPr="004C5AEC" w:rsidRDefault="004C5AEC" w:rsidP="00DC4DD0">
      <w:pPr>
        <w:pStyle w:val="af5"/>
        <w:numPr>
          <w:ilvl w:val="0"/>
          <w:numId w:val="6"/>
        </w:numPr>
        <w:spacing w:line="360" w:lineRule="auto"/>
        <w:jc w:val="both"/>
        <w:rPr>
          <w:b/>
        </w:rPr>
      </w:pPr>
      <w:r w:rsidRPr="004C5AEC">
        <w:t>умение планировать свой учебный труд;</w:t>
      </w:r>
    </w:p>
    <w:p w:rsidR="004C5AEC" w:rsidRPr="004C5AEC" w:rsidRDefault="004C5AEC" w:rsidP="00DC4DD0">
      <w:pPr>
        <w:pStyle w:val="af5"/>
        <w:numPr>
          <w:ilvl w:val="0"/>
          <w:numId w:val="6"/>
        </w:numPr>
        <w:spacing w:line="360" w:lineRule="auto"/>
        <w:jc w:val="both"/>
        <w:rPr>
          <w:b/>
        </w:rPr>
      </w:pPr>
      <w:r w:rsidRPr="004C5AEC">
        <w:t>умение работать в соответствии с намеченным планом.</w:t>
      </w:r>
    </w:p>
    <w:p w:rsidR="004C5AEC" w:rsidRPr="004C5AEC" w:rsidRDefault="004C5AEC" w:rsidP="004C5AEC">
      <w:pPr>
        <w:pStyle w:val="af5"/>
        <w:spacing w:line="360" w:lineRule="auto"/>
        <w:jc w:val="both"/>
        <w:rPr>
          <w:b/>
        </w:rPr>
      </w:pP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В физической сфере:</w:t>
      </w:r>
    </w:p>
    <w:p w:rsidR="004C5AEC" w:rsidRDefault="004C5AEC" w:rsidP="004C5AEC">
      <w:pPr>
        <w:spacing w:line="360" w:lineRule="auto"/>
        <w:jc w:val="both"/>
      </w:pPr>
      <w:r w:rsidRPr="004C5AEC">
        <w:t>Стремление вести здоровый образ жизни.</w:t>
      </w:r>
    </w:p>
    <w:p w:rsidR="004C5AEC" w:rsidRDefault="004C5AEC" w:rsidP="004C5AEC">
      <w:pPr>
        <w:spacing w:line="360" w:lineRule="auto"/>
        <w:jc w:val="both"/>
      </w:pPr>
    </w:p>
    <w:p w:rsidR="004C5AEC" w:rsidRPr="004C5AEC" w:rsidRDefault="004C5AEC" w:rsidP="004C5AEC">
      <w:pPr>
        <w:spacing w:line="360" w:lineRule="auto"/>
        <w:jc w:val="both"/>
      </w:pPr>
    </w:p>
    <w:p w:rsidR="004C5AEC" w:rsidRPr="004C5AEC" w:rsidRDefault="004C5AEC" w:rsidP="004C5AEC">
      <w:pPr>
        <w:spacing w:line="360" w:lineRule="auto"/>
        <w:jc w:val="both"/>
      </w:pPr>
    </w:p>
    <w:p w:rsidR="004C5AEC" w:rsidRPr="004C5AEC" w:rsidRDefault="004C5AEC" w:rsidP="004C5AEC">
      <w:pPr>
        <w:spacing w:line="360" w:lineRule="auto"/>
        <w:jc w:val="center"/>
        <w:rPr>
          <w:b/>
        </w:rPr>
      </w:pPr>
      <w:r w:rsidRPr="004C5AEC">
        <w:rPr>
          <w:b/>
        </w:rPr>
        <w:lastRenderedPageBreak/>
        <w:t>ОСНОВНОЕ СОДЕРЖАНИЕ ОБУЧЕНИЯ</w:t>
      </w:r>
    </w:p>
    <w:p w:rsidR="004C5AEC" w:rsidRPr="004C5AEC" w:rsidRDefault="004C5AEC" w:rsidP="004C5AEC">
      <w:pPr>
        <w:jc w:val="both"/>
      </w:pPr>
    </w:p>
    <w:p w:rsidR="004C5AEC" w:rsidRPr="004C5AEC" w:rsidRDefault="004C5AEC" w:rsidP="004C5AEC">
      <w:pPr>
        <w:spacing w:line="360" w:lineRule="auto"/>
        <w:jc w:val="center"/>
        <w:rPr>
          <w:b/>
        </w:rPr>
      </w:pPr>
      <w:r w:rsidRPr="004C5AEC">
        <w:rPr>
          <w:b/>
        </w:rPr>
        <w:t>Коммуникативные умения</w:t>
      </w:r>
    </w:p>
    <w:p w:rsidR="004C5AEC" w:rsidRPr="004C5AEC" w:rsidRDefault="004C5AEC" w:rsidP="004C5AEC">
      <w:pPr>
        <w:spacing w:line="360" w:lineRule="auto"/>
        <w:rPr>
          <w:b/>
          <w:i/>
        </w:rPr>
      </w:pPr>
      <w:r w:rsidRPr="004C5AEC">
        <w:rPr>
          <w:b/>
          <w:i/>
        </w:rPr>
        <w:t>Говорение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В области говорения учащиеся 8-го класса должны уметь: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расспрашивать собеседника и  отвечать на его вопросы, высказывая свое мнения,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Объём диалога – 4 - 5 реплик со стороны каждого учащегося. Продолжительность диалога – 2,5-3 минуты.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рассказывать о себе, своей семье, друзьях, своих интересах и планах на будущее, сообщать краткие сведения о своем городе, селе, своей стране и стране изучаемого языка;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делать краткие сообщения, описывать события, явления в рамках изученных тем, передавать  основное содержание, основную мысль прочитанного или услышанного текста, выражать свое отношение к прочитанному/ услышанному, давать краткую характеристику персонажей.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Объём монологического высказывания – от 1 до 12 фраз. Продолжительность монолога – 1.5- 2 минуты.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Аудирование: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понимать основное содержание коротких, несложных аутентичных прагматических текстов (прогноз погоды, программы теле- и радиопередач, объявления на вокзале и в аэропорту) и вычленять значимую информацию;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   понимать на слух основное содержание несложных аутентичных текстов, относящихся к разным коммуникативным типам речи (сообщение/рассказ), при необходимости переспрашивая, уточняя;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    уметь определять темы текста, выделять главные факты, опуская второстепенные;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 использовать переспрос, просьбу повторить.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Время звучания текста для аудирования с полным пониманием содержания – до 1минуты.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Время звучания текста для понимания основного содержания – до 2 минут.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Время звучания текста для понимания выборочной информации – до 1,5 минут.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Чтение: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 ориентироваться в тексте на английском языке;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 прогнозировать его содержание по заголовку;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lastRenderedPageBreak/>
        <w:t>-  читать аутентичные тексты разных жанров с пониманием основного содержания (определять тему,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оценивать полученную информацию, выражать свое мнение;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 читать текст с выборочным пониманием нужной или интересующей информацией.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Письмо: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заполнять анкеты и формуляры;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- писать поздравления, личные письма с опорой на образец объёмом 100-120 слов,  включая адрес. Расспрашивать адресата о его жизни и делах, сообщать то же самое о себе, выражать благодарность, просьбу, употреблять формулы речевого этикета, принятые в странах изучаемого языка.</w:t>
      </w:r>
    </w:p>
    <w:p w:rsidR="004C5AEC" w:rsidRPr="004C5AEC" w:rsidRDefault="004C5AEC" w:rsidP="004C5AEC">
      <w:pPr>
        <w:spacing w:line="360" w:lineRule="auto"/>
        <w:jc w:val="both"/>
      </w:pPr>
    </w:p>
    <w:p w:rsidR="004C5AEC" w:rsidRPr="004C5AEC" w:rsidRDefault="004C5AEC" w:rsidP="004C5AEC">
      <w:pPr>
        <w:spacing w:line="360" w:lineRule="auto"/>
        <w:jc w:val="both"/>
      </w:pPr>
    </w:p>
    <w:p w:rsidR="004C5AEC" w:rsidRPr="004C5AEC" w:rsidRDefault="004C5AEC" w:rsidP="004C5AEC">
      <w:pPr>
        <w:spacing w:line="360" w:lineRule="auto"/>
        <w:jc w:val="center"/>
        <w:rPr>
          <w:b/>
        </w:rPr>
      </w:pPr>
      <w:r w:rsidRPr="004C5AEC">
        <w:rPr>
          <w:b/>
        </w:rPr>
        <w:t>Языковые средства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 xml:space="preserve">Требования к лексической стороне речи и уровню овладения конкретным грамматическим явлением указываются в графе «Характеристика учебной деятельности» в Тематическом планировании «Примерных программ по учебным предметам. Иностранный Язык», рабочих программ автора УМК под ред. В.Г.Апалькова (стр.57-68) и авторских программ под ред. В.Г.Апалькова к УМК «Английский в фокусе». 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 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Фонетическая сторона речи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  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 Лексическая сторона речи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Овладение лексическими единицами, обслуживающими новые темы, проблемы и ситуации общения в пределах тематики основной школы.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Основные способы словообразования: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1) аффиксация: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глаголов-dis- (disagree),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существительных- ing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lastRenderedPageBreak/>
        <w:t>прилагательных</w:t>
      </w:r>
      <w:r w:rsidRPr="004C5AEC">
        <w:rPr>
          <w:lang w:val="en-US"/>
        </w:rPr>
        <w:t>ish</w:t>
      </w:r>
      <w:r w:rsidRPr="004C5AEC">
        <w:t>, -</w:t>
      </w:r>
      <w:r w:rsidRPr="004C5AEC">
        <w:rPr>
          <w:lang w:val="en-US"/>
        </w:rPr>
        <w:t>ian</w:t>
      </w:r>
      <w:r w:rsidRPr="004C5AEC">
        <w:t>, -</w:t>
      </w:r>
      <w:r w:rsidRPr="004C5AEC">
        <w:rPr>
          <w:lang w:val="en-US"/>
        </w:rPr>
        <w:t>er</w:t>
      </w:r>
      <w:r w:rsidRPr="004C5AEC">
        <w:t>, -</w:t>
      </w:r>
      <w:r w:rsidRPr="004C5AEC">
        <w:rPr>
          <w:lang w:val="en-US"/>
        </w:rPr>
        <w:t>ese</w:t>
      </w:r>
      <w:r w:rsidRPr="004C5AEC">
        <w:t>;-</w:t>
      </w:r>
      <w:r w:rsidRPr="004C5AEC">
        <w:rPr>
          <w:lang w:val="en-US"/>
        </w:rPr>
        <w:t>ful</w:t>
      </w:r>
      <w:r w:rsidRPr="004C5AEC">
        <w:t>, -</w:t>
      </w:r>
      <w:r w:rsidRPr="004C5AEC">
        <w:rPr>
          <w:lang w:val="en-US"/>
        </w:rPr>
        <w:t>ing</w:t>
      </w:r>
      <w:r w:rsidRPr="004C5AEC">
        <w:t>,</w:t>
      </w:r>
    </w:p>
    <w:p w:rsidR="004C5AEC" w:rsidRPr="004C5AEC" w:rsidRDefault="004C5AEC" w:rsidP="004C5AEC">
      <w:pPr>
        <w:spacing w:line="360" w:lineRule="auto"/>
        <w:jc w:val="both"/>
        <w:rPr>
          <w:lang w:val="en-US"/>
        </w:rPr>
      </w:pPr>
      <w:r w:rsidRPr="004C5AEC">
        <w:t>наречий</w:t>
      </w:r>
      <w:r w:rsidRPr="004C5AEC">
        <w:rPr>
          <w:lang w:val="en-US"/>
        </w:rPr>
        <w:t>-ly (usually);</w:t>
      </w:r>
    </w:p>
    <w:p w:rsidR="004C5AEC" w:rsidRPr="004C5AEC" w:rsidRDefault="004C5AEC" w:rsidP="004C5AEC">
      <w:pPr>
        <w:spacing w:line="360" w:lineRule="auto"/>
        <w:jc w:val="both"/>
        <w:rPr>
          <w:lang w:val="en-US"/>
        </w:rPr>
      </w:pPr>
      <w:r w:rsidRPr="004C5AEC">
        <w:t>числительных</w:t>
      </w:r>
      <w:r w:rsidRPr="004C5AEC">
        <w:rPr>
          <w:lang w:val="en-US"/>
        </w:rPr>
        <w:t>-teen (fifteen), -ty (seventy), -th (sixth);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2) словосложение: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существительное + существительное (peacemaker);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прилагательное + прилагательное (well-known);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прилагательное + существительное (blackboard);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3) конверсия: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образование существительных от неопределенной формы глагола (to play – play);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образование прилагательных от существительных (cold – cold winter).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Распознавание и использование интернациональных слов (doctor).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Представления о синонимии, антонимии, лексической сочетаемости, многозначности.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 Грамматическая сторона речи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4C5AEC" w:rsidRPr="004C5AEC" w:rsidRDefault="004C5AEC" w:rsidP="004C5AEC">
      <w:pPr>
        <w:spacing w:line="360" w:lineRule="auto"/>
        <w:jc w:val="both"/>
        <w:rPr>
          <w:lang w:val="en-US"/>
        </w:rPr>
      </w:pPr>
      <w:r w:rsidRPr="004C5AEC">
        <w:t>Нераспространенные и распространенные простые предложения, с начальным ‘It’ и с начальным ‘There + to be’ (It’scold. </w:t>
      </w:r>
      <w:r w:rsidRPr="004C5AEC">
        <w:rPr>
          <w:lang w:val="en-US"/>
        </w:rPr>
        <w:t>It’s five o’clock. It’s interesting. It was winter. There are a lot of trees in the park).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Различные типы вопросительных предложений (общий, специальный, альтернативный, разделительный вопросы в Present, Future, Past Simple; Present Continuous).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Побудительные предложения в утвердительной (Be careful) и отрицательной (Don’t worry) форме.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 xml:space="preserve">Условные предложения с союзами </w:t>
      </w:r>
      <w:r w:rsidRPr="004C5AEC">
        <w:rPr>
          <w:lang w:val="en-US"/>
        </w:rPr>
        <w:t>if</w:t>
      </w:r>
      <w:r w:rsidRPr="004C5AEC">
        <w:t xml:space="preserve">, </w:t>
      </w:r>
      <w:r w:rsidRPr="004C5AEC">
        <w:rPr>
          <w:lang w:val="en-US"/>
        </w:rPr>
        <w:t>when</w:t>
      </w:r>
      <w:r w:rsidRPr="004C5AEC">
        <w:t xml:space="preserve">, </w:t>
      </w:r>
      <w:r w:rsidRPr="004C5AEC">
        <w:rPr>
          <w:lang w:val="en-US"/>
        </w:rPr>
        <w:t>unless</w:t>
      </w:r>
      <w:r w:rsidRPr="004C5AEC">
        <w:t>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Согласование времён. Косвенная речь.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Правильные и неправильные глаголы в формах действительного и страдательного залога</w:t>
      </w:r>
    </w:p>
    <w:p w:rsidR="004C5AEC" w:rsidRPr="004C5AEC" w:rsidRDefault="004C5AEC" w:rsidP="004C5AEC">
      <w:pPr>
        <w:spacing w:line="360" w:lineRule="auto"/>
        <w:jc w:val="both"/>
        <w:rPr>
          <w:lang w:val="en-US"/>
        </w:rPr>
      </w:pPr>
      <w:r w:rsidRPr="004C5AEC">
        <w:t>Модальные</w:t>
      </w:r>
      <w:r w:rsidRPr="004C5AEC">
        <w:rPr>
          <w:lang w:val="en-US"/>
        </w:rPr>
        <w:t xml:space="preserve"> </w:t>
      </w:r>
      <w:r w:rsidRPr="004C5AEC">
        <w:t>глаголы</w:t>
      </w:r>
      <w:r w:rsidRPr="004C5AEC">
        <w:rPr>
          <w:lang w:val="en-US"/>
        </w:rPr>
        <w:t> (can/could, must/have to,).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Определенный, неопределенный и нулевой артикли (в том числе c географическими названиями).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Неисчисляемые и исчисляемые существительные (a pencil, water). 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 Степени сравнения прилагательных и наречий, в том числе образованных не по правилу (little – less – least).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Личные местоимения в именительном (my) и объектном (me) падежах, а также в абсолютной форме (mine). Неопределенные местоимения (some, any).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Числительные для обозначения дат и больших чисел.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t> </w:t>
      </w:r>
      <w:r w:rsidRPr="004C5AEC">
        <w:rPr>
          <w:b/>
        </w:rPr>
        <w:t>Социокультурные знания и умения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lastRenderedPageBreak/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Это предполагает овладение: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знаниями о значении родного и иностранного языков в современном мире;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сведениями о социокультурном портрете стран, говорящих на иностранном языке, их символике и культурном наследии;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употребительной фоновой лексикой и реалиями страны изучаемого языка: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традициями (в проведении выходных дней, основных национальных праздников), распространенными образцами фольклора (скороговоркам и, поговорками, пословицами);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 Компенсаторные умения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Совершенствуются умения: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переспрашивать, просить повторить, уточняя значение незнакомых слов;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прогнозировать содержание текста на основе заголовка, предварительно поставленных вопросов;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догадываться о значении незнакомых слов по контексту, по используемым собеседником жестам и мимике;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использовать синонимы, антонимы, описания понятия при дефиците языковых средств.</w:t>
      </w:r>
    </w:p>
    <w:p w:rsidR="004C5AEC" w:rsidRPr="004C5AEC" w:rsidRDefault="004C5AEC" w:rsidP="004C5AEC">
      <w:pPr>
        <w:spacing w:line="360" w:lineRule="auto"/>
        <w:jc w:val="both"/>
        <w:rPr>
          <w:b/>
        </w:rPr>
      </w:pPr>
      <w:r w:rsidRPr="004C5AEC">
        <w:rPr>
          <w:b/>
        </w:rPr>
        <w:t> Общеучебные умения и универсальные способы деятельности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Формируются и совершенствуются умения: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lastRenderedPageBreak/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– самостоятельно работать, рационально организовывая свой труд в классе и дома.</w:t>
      </w:r>
    </w:p>
    <w:p w:rsidR="004C5AEC" w:rsidRPr="004C5AEC" w:rsidRDefault="004C5AEC" w:rsidP="004C5AEC">
      <w:r w:rsidRPr="004C5AEC">
        <w:t> </w:t>
      </w:r>
    </w:p>
    <w:p w:rsidR="004C5AEC" w:rsidRPr="004C5AEC" w:rsidRDefault="004C5AEC" w:rsidP="004C5AEC">
      <w:pPr>
        <w:rPr>
          <w:b/>
        </w:rPr>
      </w:pPr>
      <w:r w:rsidRPr="004C5AEC">
        <w:rPr>
          <w:b/>
        </w:rPr>
        <w:t>Специальные учебные умения</w:t>
      </w:r>
    </w:p>
    <w:p w:rsidR="004C5AEC" w:rsidRPr="004C5AEC" w:rsidRDefault="004C5AEC" w:rsidP="004C5AEC">
      <w:pPr>
        <w:spacing w:line="360" w:lineRule="auto"/>
      </w:pPr>
      <w:r w:rsidRPr="004C5AEC">
        <w:t>Формируются и совершенствуются умения:</w:t>
      </w:r>
    </w:p>
    <w:p w:rsidR="004C5AEC" w:rsidRPr="004C5AEC" w:rsidRDefault="004C5AEC" w:rsidP="004C5AEC">
      <w:pPr>
        <w:spacing w:line="360" w:lineRule="auto"/>
      </w:pPr>
      <w:r w:rsidRPr="004C5AEC">
        <w:t>– находить ключевые слова и социокультурные реалии при работе с текстом;</w:t>
      </w:r>
    </w:p>
    <w:p w:rsidR="004C5AEC" w:rsidRPr="004C5AEC" w:rsidRDefault="004C5AEC" w:rsidP="004C5AEC">
      <w:pPr>
        <w:spacing w:line="360" w:lineRule="auto"/>
      </w:pPr>
      <w:r w:rsidRPr="004C5AEC">
        <w:t>– семантизировать слова на основе языковой догадки и контексту;</w:t>
      </w:r>
    </w:p>
    <w:p w:rsidR="004C5AEC" w:rsidRPr="004C5AEC" w:rsidRDefault="004C5AEC" w:rsidP="004C5AEC">
      <w:pPr>
        <w:spacing w:line="360" w:lineRule="auto"/>
      </w:pPr>
      <w:r w:rsidRPr="004C5AEC">
        <w:t>– осуществлять словообразовательный анализ;</w:t>
      </w:r>
    </w:p>
    <w:p w:rsidR="004C5AEC" w:rsidRPr="004C5AEC" w:rsidRDefault="004C5AEC" w:rsidP="004C5AEC">
      <w:pPr>
        <w:spacing w:line="360" w:lineRule="auto"/>
      </w:pPr>
      <w:r w:rsidRPr="004C5AEC">
        <w:t>– выборочно использовать перевод;</w:t>
      </w:r>
    </w:p>
    <w:p w:rsidR="004C5AEC" w:rsidRPr="004C5AEC" w:rsidRDefault="004C5AEC" w:rsidP="004C5AEC">
      <w:pPr>
        <w:spacing w:line="360" w:lineRule="auto"/>
      </w:pPr>
      <w:r w:rsidRPr="004C5AEC">
        <w:t>– пользоваться двуязычным и толковым словарями, в том числе электронными.</w:t>
      </w:r>
    </w:p>
    <w:p w:rsidR="004C5AEC" w:rsidRPr="004C5AEC" w:rsidRDefault="004C5AEC" w:rsidP="004C5AEC">
      <w:pPr>
        <w:spacing w:line="360" w:lineRule="auto"/>
      </w:pPr>
      <w:r w:rsidRPr="004C5AEC">
        <w:t>– участвовать в проектной деятельности межпредметного характера.</w:t>
      </w:r>
    </w:p>
    <w:p w:rsidR="004C5AEC" w:rsidRPr="004C5AEC" w:rsidRDefault="004C5AEC" w:rsidP="004C5AEC">
      <w:pPr>
        <w:spacing w:line="360" w:lineRule="auto"/>
      </w:pPr>
    </w:p>
    <w:p w:rsidR="004C5AEC" w:rsidRPr="004C5AEC" w:rsidRDefault="004C5AEC" w:rsidP="004C5AEC">
      <w:pPr>
        <w:shd w:val="clear" w:color="auto" w:fill="FFFFFF"/>
        <w:jc w:val="both"/>
        <w:rPr>
          <w:bCs/>
          <w:color w:val="000000"/>
        </w:rPr>
      </w:pPr>
      <w:r w:rsidRPr="004C5AEC">
        <w:rPr>
          <w:b/>
          <w:bCs/>
          <w:color w:val="000000"/>
        </w:rPr>
        <w:t>Предметное</w:t>
      </w:r>
      <w:r w:rsidRPr="004C5AEC">
        <w:rPr>
          <w:color w:val="000000"/>
        </w:rPr>
        <w:t xml:space="preserve"> </w:t>
      </w:r>
      <w:r w:rsidRPr="004C5AEC">
        <w:rPr>
          <w:b/>
          <w:bCs/>
          <w:color w:val="000000"/>
        </w:rPr>
        <w:t>содержание обучения</w:t>
      </w:r>
    </w:p>
    <w:p w:rsidR="004C5AEC" w:rsidRPr="004C5AEC" w:rsidRDefault="004C5AEC" w:rsidP="004C5AEC">
      <w:pPr>
        <w:shd w:val="clear" w:color="auto" w:fill="FFFFFF"/>
        <w:jc w:val="both"/>
        <w:rPr>
          <w:bCs/>
          <w:color w:val="000000"/>
        </w:rPr>
      </w:pPr>
    </w:p>
    <w:p w:rsidR="004C5AEC" w:rsidRPr="004C5AEC" w:rsidRDefault="004C5AEC" w:rsidP="004C5AEC">
      <w:pPr>
        <w:shd w:val="clear" w:color="auto" w:fill="FFFFFF"/>
        <w:jc w:val="both"/>
        <w:rPr>
          <w:bCs/>
          <w:color w:val="000000"/>
        </w:rPr>
      </w:pPr>
      <w:r w:rsidRPr="004C5AEC">
        <w:rPr>
          <w:bCs/>
          <w:color w:val="000000"/>
        </w:rPr>
        <w:t xml:space="preserve">Содержание обучения, перечень практических работ, </w:t>
      </w:r>
      <w:r w:rsidRPr="004C5AEC">
        <w:rPr>
          <w:iCs/>
          <w:color w:val="000000"/>
        </w:rPr>
        <w:t>т</w:t>
      </w:r>
      <w:r w:rsidRPr="004C5AEC">
        <w:rPr>
          <w:bCs/>
          <w:color w:val="000000"/>
        </w:rPr>
        <w:t xml:space="preserve">ребования к подготовке учащихся по предмету в полном объеме совпадают с примерной программой по предмету и рабочей программой авторов УМК. </w:t>
      </w:r>
    </w:p>
    <w:p w:rsidR="004C5AEC" w:rsidRPr="004C5AEC" w:rsidRDefault="004C5AEC" w:rsidP="004C5AEC">
      <w:pPr>
        <w:shd w:val="clear" w:color="auto" w:fill="FFFFFF"/>
        <w:jc w:val="both"/>
        <w:rPr>
          <w:i/>
          <w:iCs/>
          <w:color w:val="000000"/>
        </w:rPr>
      </w:pPr>
      <w:r w:rsidRPr="004C5AEC">
        <w:rPr>
          <w:bCs/>
          <w:color w:val="000000"/>
        </w:rPr>
        <w:tab/>
      </w:r>
    </w:p>
    <w:p w:rsidR="004C5AEC" w:rsidRPr="004C5AEC" w:rsidRDefault="004C5AEC" w:rsidP="004C5AEC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4C5AEC" w:rsidRPr="004C5AEC" w:rsidRDefault="004C5AEC" w:rsidP="004C5AEC">
      <w:pPr>
        <w:pStyle w:val="af2"/>
        <w:jc w:val="both"/>
      </w:pPr>
    </w:p>
    <w:p w:rsidR="004C5AEC" w:rsidRPr="004C5AEC" w:rsidRDefault="004C5AEC" w:rsidP="004C5AEC">
      <w:pPr>
        <w:shd w:val="clear" w:color="auto" w:fill="FFFFFF"/>
        <w:jc w:val="both"/>
        <w:rPr>
          <w:b/>
          <w:bCs/>
          <w:color w:val="000000"/>
        </w:rPr>
      </w:pPr>
    </w:p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>
      <w:pPr>
        <w:jc w:val="center"/>
        <w:rPr>
          <w:b/>
        </w:rPr>
      </w:pPr>
      <w:r w:rsidRPr="004C5AEC">
        <w:rPr>
          <w:b/>
        </w:rPr>
        <w:lastRenderedPageBreak/>
        <w:t>КАЛЕНДАРНО-ТЕМАТИЧЕСКОЕ ПЛАНИРОВАНИЕ</w:t>
      </w:r>
    </w:p>
    <w:p w:rsidR="004C5AEC" w:rsidRPr="004C5AEC" w:rsidRDefault="004C5AEC" w:rsidP="004C5AEC">
      <w:pPr>
        <w:jc w:val="center"/>
        <w:rPr>
          <w:b/>
        </w:rPr>
      </w:pPr>
      <w:r w:rsidRPr="004C5AEC">
        <w:rPr>
          <w:b/>
        </w:rPr>
        <w:t>8 «</w:t>
      </w:r>
      <w:r>
        <w:rPr>
          <w:b/>
        </w:rPr>
        <w:t>б</w:t>
      </w:r>
      <w:r w:rsidRPr="004C5AEC">
        <w:rPr>
          <w:b/>
        </w:rPr>
        <w:t>» класс</w:t>
      </w:r>
    </w:p>
    <w:p w:rsidR="004C5AEC" w:rsidRPr="004C5AEC" w:rsidRDefault="004C5AEC" w:rsidP="004C5AEC"/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361"/>
        <w:gridCol w:w="2126"/>
        <w:gridCol w:w="2268"/>
      </w:tblGrid>
      <w:tr w:rsidR="004C5AEC" w:rsidRPr="004C5AEC" w:rsidTr="00F77E7F">
        <w:trPr>
          <w:trHeight w:val="5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№ п.п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jc w:val="center"/>
              <w:rPr>
                <w:b/>
                <w:lang w:eastAsia="en-US"/>
              </w:rPr>
            </w:pPr>
            <w:r w:rsidRPr="004C5AEC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jc w:val="center"/>
              <w:rPr>
                <w:b/>
              </w:rPr>
            </w:pPr>
            <w:r w:rsidRPr="004C5AEC">
              <w:rPr>
                <w:b/>
              </w:rPr>
              <w:t>Плановые сроки прохождения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jc w:val="center"/>
              <w:rPr>
                <w:b/>
              </w:rPr>
            </w:pPr>
            <w:r w:rsidRPr="004C5AEC">
              <w:rPr>
                <w:b/>
              </w:rPr>
              <w:t>Скорректированные сроки прохождения материала</w:t>
            </w:r>
          </w:p>
        </w:tc>
      </w:tr>
      <w:tr w:rsidR="004C5AEC" w:rsidRPr="004C5AEC" w:rsidTr="00F77E7F">
        <w:trPr>
          <w:trHeight w:val="25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b/>
                <w:lang w:eastAsia="en-US"/>
              </w:rPr>
            </w:pPr>
            <w:r w:rsidRPr="004C5AEC">
              <w:rPr>
                <w:b/>
                <w:lang w:eastAsia="en-US"/>
              </w:rPr>
              <w:t>Модуль 1. Общение – стр.9-24 (13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Вводный урок. Обзорное повторение.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r>
              <w:t>01.09-06.09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Характер. Язык мимики и жестов.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Общение. Информация личного характера.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Диалог – обмен информацией личного характера.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r>
              <w:t>08.09-13.09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Внешность человека. Родственные отношения.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Поздравительные открытки.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Фразовые глаголы в речи (</w:t>
            </w:r>
            <w:r w:rsidRPr="004C5AEC">
              <w:rPr>
                <w:lang w:val="en-US" w:eastAsia="en-US"/>
              </w:rPr>
              <w:t>get</w:t>
            </w:r>
            <w:r w:rsidRPr="004C5AEC">
              <w:rPr>
                <w:lang w:eastAsia="en-US"/>
              </w:rPr>
              <w:t xml:space="preserve">, </w:t>
            </w:r>
            <w:r w:rsidRPr="004C5AEC">
              <w:rPr>
                <w:lang w:val="en-US" w:eastAsia="en-US"/>
              </w:rPr>
              <w:t>make</w:t>
            </w:r>
            <w:r w:rsidRPr="004C5AEC">
              <w:rPr>
                <w:lang w:eastAsia="en-US"/>
              </w:rPr>
              <w:t>,</w:t>
            </w:r>
            <w:r w:rsidRPr="004C5AEC">
              <w:rPr>
                <w:lang w:val="en-US" w:eastAsia="en-US"/>
              </w:rPr>
              <w:t>do</w:t>
            </w:r>
            <w:r w:rsidRPr="004C5AEC">
              <w:rPr>
                <w:lang w:eastAsia="en-US"/>
              </w:rPr>
              <w:t>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r>
              <w:t>15.09-20.09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Правила общения в Великобритании. Социальный этикет.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Правила общения в России.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Конфликты и способы их разрешения.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r>
              <w:t>22.09-27.09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Подготовка к тесту.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Тест по модулю 1 (самоконтроль).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bookmarkStart w:id="0" w:name="_GoBack" w:colFirst="2" w:colLast="2"/>
            <w:r w:rsidRPr="004C5AEC">
              <w:rPr>
                <w:lang w:eastAsia="en-US"/>
              </w:rPr>
              <w:t>13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Анализ теста. Работа с вводной страницей Модуля 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4C5AEC">
            <w:r w:rsidRPr="006465DB">
              <w:t>29.09-04.10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b/>
                <w:lang w:eastAsia="en-US"/>
              </w:rPr>
              <w:t>Модуль 2. Продукты питания и покупки</w:t>
            </w:r>
            <w:r w:rsidRPr="004C5AEC">
              <w:rPr>
                <w:lang w:eastAsia="en-US"/>
              </w:rPr>
              <w:t xml:space="preserve"> </w:t>
            </w:r>
            <w:r w:rsidRPr="004C5AEC">
              <w:rPr>
                <w:b/>
                <w:lang w:eastAsia="en-US"/>
              </w:rPr>
              <w:t>стр.25-40 (12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Продукты питания. Способы приготовления пищи.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Покупки. Виды магазинов. Как пройти?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Способы выражения количества. Популярные покупки американских подростков.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>
            <w:r w:rsidRPr="006465DB">
              <w:t>06.10-11.10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На кухне. Идиомы по теме «Еда». Правила написания личного письма.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Электронное письмо личного характера. Правила написания личного письма.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19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 xml:space="preserve">Монолог-повествование. Диалог  «В магазине».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>
            <w:r w:rsidRPr="006465DB">
              <w:t>13.10-18.10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20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Благотворительность начинается с помощи близким.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21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Особенности русской национальной кухни.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22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Какой пакет выбрать для покупок?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>
            <w:r w:rsidRPr="006465DB">
              <w:t>20.10-25.10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23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Диалог-интервью о русской кухне. Социальный этикет.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24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Защита творческих проектов «Национальные блюда разных стран».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25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Рефлексия по материалу Модуля 2 (взаимоконтроль).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>
            <w:r w:rsidRPr="006465DB">
              <w:t>27.10-01.11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bookmarkEnd w:id="0"/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b/>
                <w:lang w:eastAsia="en-US"/>
              </w:rPr>
            </w:pPr>
            <w:r w:rsidRPr="004C5AEC">
              <w:rPr>
                <w:b/>
                <w:lang w:eastAsia="en-US"/>
              </w:rPr>
              <w:t xml:space="preserve"> Модуль 3. Великие умы человечества – стр.41-56            (12 часов)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26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Отрасли науки. История изобретения воздушного шара.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t>27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Профессии и работа. Профессии родителей.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lastRenderedPageBreak/>
              <w:t>28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Изобретения, научные открытия.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>
            <w:r w:rsidRPr="006465DB">
              <w:t>03.11-08.11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29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События в жизни. Биография знаменитого соотечественника.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  <w:i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 xml:space="preserve">Рассказы. Прилагательные и наречия в описаниях.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Великие люди прошлого. «Своя игра».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>
            <w:r w:rsidRPr="006465DB">
              <w:t>10.11-15.11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История денег. Английские банкноты.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Пионеры космоса. Великие русские исследователи космоса.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История мореплавания. Фрэнсис Дрейк.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4C5AEC" w:rsidP="00F77E7F">
            <w:r w:rsidRPr="006465DB">
              <w:t>17.11-21.11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Рефлексия по модулю 3 (тест №3).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Защита презентаций «Известные учёные и изобретатели англоговорящих стран» (групповые проекты»).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Нобелевская премия. Учёные-лауреаты.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r>
              <w:t>24.11-29.11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b/>
                <w:lang w:eastAsia="en-US"/>
              </w:rPr>
            </w:pPr>
            <w:r w:rsidRPr="004C5AEC">
              <w:rPr>
                <w:b/>
                <w:lang w:eastAsia="en-US"/>
              </w:rPr>
              <w:t>Модуль 4. Будь самим собой – стр.57-72 (12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 xml:space="preserve">38 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Внешность. Самооценка.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39.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Мода. Одежда. Влияние моды на внешний вид и здоровье человека.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Спектакли и представления. Известные мюзиклы.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r>
              <w:t>01.12-06.12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Внешний вид звёзд и отношение к нему. Идиомы для описания внешнего вида.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Проблемы подросткового возраста. Письмо подростков о проблемах.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Фразовые глаголы в речи. Дифференциация лексических значений.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r>
              <w:t>08.12-13.12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Национальные костюмы Британских островов.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Национальные костюмы народов России (творческий проект).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Экология в одежде. Аргументированное высказывание.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r>
              <w:t>15.12-20.12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Одежда на разные случаи жизни (диалог).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Из истории джинсовой одежды (презентация).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49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Рефлексия по модулю 4 (проверочная работа).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6465DB" w:rsidP="00F77E7F">
            <w:r w:rsidRPr="006465DB">
              <w:t>22.12-27.12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b/>
                <w:lang w:eastAsia="en-US"/>
              </w:rPr>
            </w:pPr>
            <w:r w:rsidRPr="004C5AEC">
              <w:rPr>
                <w:b/>
                <w:lang w:eastAsia="en-US"/>
              </w:rPr>
              <w:t>Модуль 5. Глобальные проблемы человечества – стр.73-88 (13 часов).</w:t>
            </w:r>
          </w:p>
          <w:p w:rsidR="004C5AEC" w:rsidRPr="004C5AEC" w:rsidRDefault="004C5AEC" w:rsidP="00F77E7F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rPr>
          <w:trHeight w:val="4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Природные катаклизмы. Интервью с жертвами стихийного бедствия.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Глобальные проблемы. Детский труд.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Приключения. Рассказ по опорным словам.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12.01-17.01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Прогноз погоды. Диалог о погоде.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Дорожное движение и проблемы, связанные с ним.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Плакаты экологического содержания. Электронное письмо другу.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19.01-23.01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Шотландские коровы. Животные России.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Мир природы: ландыш.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Торнадо. Град. Поисковое и изучающее чтение.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26.01-31.01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59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Природа вокруг нас (растительный мир Домодедовского района).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 xml:space="preserve">Рефлексия по материалу модуля 5. </w:t>
            </w:r>
            <w:r w:rsidRPr="004C5AEC">
              <w:rPr>
                <w:lang w:eastAsia="en-US"/>
              </w:rPr>
              <w:lastRenderedPageBreak/>
              <w:t>Самостоятельная работа.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lastRenderedPageBreak/>
              <w:t>61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6465DB" w:rsidP="00F77E7F">
            <w:pPr>
              <w:rPr>
                <w:lang w:eastAsia="en-US"/>
              </w:rPr>
            </w:pPr>
            <w:r>
              <w:rPr>
                <w:lang w:eastAsia="en-US"/>
              </w:rPr>
              <w:t>Анализ работы. Письмо другу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6465DB" w:rsidRDefault="006465DB" w:rsidP="00F77E7F">
            <w:r w:rsidRPr="006465DB">
              <w:t>02.02-07.02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Путешествия, виды отдыха.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b/>
                <w:lang w:eastAsia="en-US"/>
              </w:rPr>
            </w:pPr>
            <w:r w:rsidRPr="004C5AEC">
              <w:rPr>
                <w:b/>
                <w:lang w:eastAsia="en-US"/>
              </w:rPr>
              <w:t>Модуль 6. Культурные обмены –стр.89-104 (11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Проблемы на отдыхе. Диалог о неудачном путешествии.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Путешествия. Советы путешественникам.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 w:rsidRPr="006465DB">
              <w:t>09.02-14.02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Транспорт. История создания парохода.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Обменные поездки. Письмо принимающей семье.</w:t>
            </w:r>
          </w:p>
          <w:p w:rsidR="004C5AEC" w:rsidRPr="004C5AEC" w:rsidRDefault="004C5AEC" w:rsidP="00F77E7F">
            <w:pPr>
              <w:rPr>
                <w:lang w:eastAsia="en-US"/>
              </w:rPr>
            </w:pPr>
          </w:p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Впечатление о поездке. Фразовые глаголы в речи.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16.02-21.02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Река и её берега. Заметка в школьный журнал об одной из крупных рек России.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69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Кижи. Художественное наследие мира.</w:t>
            </w:r>
          </w:p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Памятники мировой культуры в опасности.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23.02-28.02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Творческий проект о памятниках мировой культуры (ИКТ).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rPr>
          <w:trHeight w:val="3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Рефлексия по материалу модуля 6. Тест 6.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Анализ тестовой работы. Вводная страница модуля 7.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02.03—7.03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  <w:lang w:eastAsia="en-US"/>
              </w:rPr>
            </w:pPr>
            <w:r w:rsidRPr="004C5AEC">
              <w:rPr>
                <w:b/>
                <w:lang w:eastAsia="en-US"/>
              </w:rPr>
              <w:t>Модуль 7. Образование – стр.105-120 (12 часов).</w:t>
            </w:r>
          </w:p>
          <w:p w:rsidR="004C5AEC" w:rsidRPr="004C5AEC" w:rsidRDefault="004C5AEC" w:rsidP="00F77E7F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Новые технологии. Современные средства коммуникации.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Образование, школа, экзамены.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Ролевая игра «Диалог об экзаменах».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09.03-14.03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Школа в Англии. Моя школа (презентация).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Профессии в СМИ. Идиомы по теме «Новости».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79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Современные технологии. Эссе с элементами рассуждения «Дистанционное обучение».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16.03-20.03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Фразовые глаголы в речи. Монолог «Что бы ты сделал, если…?»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Колледж Св. Троицы в Дублине: 400 лет истории.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 xml:space="preserve"> ИКТ проект «Лучшие Университеты России».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pPr>
              <w:rPr>
                <w:b/>
              </w:rPr>
            </w:pPr>
            <w:r>
              <w:rPr>
                <w:b/>
              </w:rPr>
              <w:t>06.04-10.04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Российская система школьного образования.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Пользование компьютерной сетью.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Рефлексия по материалу модуля 7. Проверочная работа. Самоанализ.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13.04-17.04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b/>
                <w:lang w:eastAsia="en-US"/>
              </w:rPr>
            </w:pPr>
            <w:r w:rsidRPr="004C5AEC">
              <w:rPr>
                <w:b/>
                <w:lang w:eastAsia="en-US"/>
              </w:rPr>
              <w:t>Модуль 8. На досуге – стр.121-136 (17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Интересы и увлечения. Экстремальные виды спорта.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Спорт в моей жизни. Спорт в гимназии.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Диалог о планах на выходные.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20.04-25.04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89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Спортивное снаряжение, места для занятий спортом.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Запрос, заявление о приёме в клуб.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Электронное письмо-запрос.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04.05-09.05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 xml:space="preserve">Талисманы. Плакат о талисманах футбольных </w:t>
            </w:r>
            <w:r w:rsidRPr="004C5AEC">
              <w:rPr>
                <w:lang w:eastAsia="en-US"/>
              </w:rPr>
              <w:lastRenderedPageBreak/>
              <w:t>клубов России.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lastRenderedPageBreak/>
              <w:t>93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Праздник Севера. Спортивные праздники нашего региона.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Экологические проекты и мероприятия.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11.05-16.05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Диалог на тему охраны окружающей среды.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Рефлексия по материалу модуля 8. Повторение.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Итоговый тест.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18.05-24.05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Анализ работы. Обобщающее повторение.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99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«Своя игра» на основе изученного материала.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b/>
              </w:rPr>
            </w:pPr>
          </w:p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100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Резервный урок. Словообразование.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AEC" w:rsidRPr="004C5AEC" w:rsidRDefault="006465DB" w:rsidP="00F77E7F">
            <w:r>
              <w:t>26.05-31.05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101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Резервный урок. Трудные вопросы английской грамматики.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  <w:tr w:rsidR="004C5AEC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102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>
            <w:pPr>
              <w:rPr>
                <w:lang w:eastAsia="en-US"/>
              </w:rPr>
            </w:pPr>
            <w:r w:rsidRPr="004C5AEC">
              <w:rPr>
                <w:lang w:eastAsia="en-US"/>
              </w:rPr>
              <w:t>Резервный урок. Письмо другу о планах на лето.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AEC" w:rsidRPr="004C5AEC" w:rsidRDefault="004C5AEC" w:rsidP="00F77E7F"/>
        </w:tc>
      </w:tr>
    </w:tbl>
    <w:p w:rsidR="004C5AEC" w:rsidRPr="004C5AEC" w:rsidRDefault="004C5AEC" w:rsidP="004C5AEC"/>
    <w:p w:rsidR="004C5AEC" w:rsidRP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Default="004C5AEC" w:rsidP="004C5AEC"/>
    <w:p w:rsidR="004C5AEC" w:rsidRPr="004C5AEC" w:rsidRDefault="004C5AEC" w:rsidP="004C5AEC">
      <w:pPr>
        <w:jc w:val="center"/>
        <w:rPr>
          <w:b/>
        </w:rPr>
      </w:pPr>
      <w:r w:rsidRPr="004C5AEC">
        <w:rPr>
          <w:b/>
        </w:rPr>
        <w:lastRenderedPageBreak/>
        <w:t>КАЛЕНДАРНО-ТЕМАТИЧЕСКОЕ ПЛАНИРОВАНИЕ</w:t>
      </w:r>
    </w:p>
    <w:p w:rsidR="004C5AEC" w:rsidRPr="004C5AEC" w:rsidRDefault="004C5AEC" w:rsidP="004C5AEC">
      <w:pPr>
        <w:jc w:val="center"/>
        <w:rPr>
          <w:b/>
        </w:rPr>
      </w:pPr>
      <w:r w:rsidRPr="004C5AEC">
        <w:rPr>
          <w:b/>
        </w:rPr>
        <w:t>8 «</w:t>
      </w:r>
      <w:r>
        <w:rPr>
          <w:b/>
        </w:rPr>
        <w:t>в</w:t>
      </w:r>
      <w:r w:rsidRPr="004C5AEC">
        <w:rPr>
          <w:b/>
        </w:rPr>
        <w:t>» класс</w:t>
      </w:r>
    </w:p>
    <w:p w:rsidR="004C5AEC" w:rsidRPr="004C5AEC" w:rsidRDefault="004C5AEC" w:rsidP="004C5AEC">
      <w:pPr>
        <w:jc w:val="center"/>
        <w:rPr>
          <w:b/>
        </w:rPr>
      </w:pPr>
    </w:p>
    <w:p w:rsidR="004C5AEC" w:rsidRPr="004C5AEC" w:rsidRDefault="004C5AEC" w:rsidP="004C5AEC"/>
    <w:p w:rsidR="004C5AEC" w:rsidRPr="004C5AEC" w:rsidRDefault="004C5AEC" w:rsidP="004C5AEC"/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361"/>
        <w:gridCol w:w="2126"/>
        <w:gridCol w:w="2268"/>
      </w:tblGrid>
      <w:tr w:rsidR="006465DB" w:rsidRPr="004C5AEC" w:rsidTr="00F77E7F">
        <w:trPr>
          <w:trHeight w:val="5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№ п.п</w:t>
            </w:r>
          </w:p>
          <w:p w:rsidR="006465DB" w:rsidRPr="00D7188D" w:rsidRDefault="006465DB" w:rsidP="006465DB"/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Наименование разделов и тем</w:t>
            </w:r>
          </w:p>
          <w:p w:rsidR="006465DB" w:rsidRPr="00D7188D" w:rsidRDefault="006465DB" w:rsidP="006465D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Плановые сроки прохождения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Скорректированные сроки прохождения материала</w:t>
            </w:r>
          </w:p>
        </w:tc>
      </w:tr>
      <w:tr w:rsidR="006465DB" w:rsidRPr="004C5AEC" w:rsidTr="00D02590">
        <w:trPr>
          <w:trHeight w:val="25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/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Модуль 1. Общение – стр.9-24 (13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Вводный урок. Обзорное повторение.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01.09-06.09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Характер. Язык мимики и жестов.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Общение. Информация личного характера.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Диалог – обмен информацией личного характера.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08.09-13.09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Внешность человека. Родственные отношения.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Поздравительные открытки.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Фразовые глаголы в речи (get, make,do).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15.09-20.09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Правила общения в Великобритании. Социальный этикет.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Правила общения в России.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Конфликты и способы их разрешения.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22.09-27.09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Подготовка к тесту.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12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Тест по модулю 1 (самоконтроль).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13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Анализ теста. Работа с вводной страницей Модуля 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29.09-04.10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Модуль 2. Продукты питания и покупки стр.25-40 (12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14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Продукты питания. Способы приготовления пищи.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15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Покупки. Виды магазинов. Как пройти?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16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Способы выражения количества. Популярные покупки американских подростков.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06.10-11.10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17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На кухне. Идиомы по теме «Еда». Правила написания личного письма.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18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Электронное письмо личного характера. Правила написания личного письма.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19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 xml:space="preserve">Монолог-повествование. Диалог  «В магазине».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13.10-18.10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20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Благотворительность начинается с помощи близким.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21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Особенности русской национальной кухни.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22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Какой пакет выбрать для покупок?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20.10-25.10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23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Диалог-интервью о русской кухне. Социальный этикет.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24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Защита творческих проектов «Национальные блюда разных стран».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25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Рефлексия по материалу Модуля 2 (взаимоконтроль).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27.10-01.11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b/>
                <w:lang w:eastAsia="en-US"/>
              </w:rPr>
            </w:pPr>
            <w:r w:rsidRPr="00D7188D">
              <w:t xml:space="preserve"> Модуль 3. Великие умы человечества – стр.41-56            (12 часов)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26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Отрасли науки. История изобретения воздушного шара.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lastRenderedPageBreak/>
              <w:t>27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Профессии и работа. Профессии родителей.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28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Изобретения, научные открытия.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03.11-08.11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29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События в жизни. Биография знаменитого соотечественника.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  <w:i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30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 xml:space="preserve">Рассказы. Прилагательные и наречия в описаниях.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31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Великие люди прошлого. «Своя игра».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10.11-15.11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32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История денег. Английские банкноты.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33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Пионеры космоса. Великие русские исследователи космоса.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34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История мореплавания. Фрэнсис Дрейк.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17.11-21.11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35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Рефлексия по модулю 3 (тест №3).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36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Защита презентаций «Известные учёные и изобретатели англоговорящих стран» (групповые проекты»).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37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Нобелевская премия. Учёные-лауреаты.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24.11-29.11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b/>
                <w:lang w:eastAsia="en-US"/>
              </w:rPr>
            </w:pPr>
            <w:r w:rsidRPr="00D7188D">
              <w:t>Модуль 4. Будь самим собой – стр.57-72 (12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 xml:space="preserve">38 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Внешность. Самооценка.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39.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Мода. Одежда. Влияние моды на внешний вид и здоровье человека.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40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Спектакли и представления. Известные мюзиклы.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01.12-06.12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41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Внешний вид звёзд и отношение к нему. Идиомы для описания внешнего вида.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42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Проблемы подросткового возраста. Письмо подростков о проблемах.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43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Фразовые глаголы в речи. Дифференциация лексических значений.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08.12-13.12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44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Национальные костюмы Британских островов.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45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Национальные костюмы народов России (творческий проект).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46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Экология в одежде. Аргументированное высказывание.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15.12-20.12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47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Одежда на разные случаи жизни (диалог).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48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Из истории джинсовой одежды (презентация).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49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Рефлексия по модулю 4 (проверочная работа).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22.12-27.12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b/>
                <w:lang w:eastAsia="en-US"/>
              </w:rPr>
            </w:pPr>
            <w:r w:rsidRPr="00D7188D">
              <w:t>Модуль 5. Глобальные проблемы человечества – стр.73-88 (13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rPr>
          <w:trHeight w:val="4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50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Природные катаклизмы. Интервью с жертвами стихийного бедствия.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51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Глобальные проблемы. Детский труд.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12.01-17.01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52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Приключения. Рассказ по опорным словам.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53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Прогноз погоды. Диалог о погоде.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54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Дорожное движение и проблемы, связанные с ним.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19.01-23.01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55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Плакаты экологического содержания. Электронное письмо другу.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56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Шотландские коровы. Животные России.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57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Мир природы: ландыш.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26.01-31.01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58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Торнадо. Град. Поисковое и изучающее чтение.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59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 xml:space="preserve">Природа вокруг нас (растительный мир </w:t>
            </w:r>
            <w:r w:rsidRPr="00D7188D">
              <w:lastRenderedPageBreak/>
              <w:t>Домодедовского района).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lastRenderedPageBreak/>
              <w:t>60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Рефлексия по материалу модуля 5. Самостоятельная работа.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02.02-07.02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61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Анализ работы. Письмо другу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62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b/>
                <w:lang w:eastAsia="en-US"/>
              </w:rPr>
            </w:pPr>
            <w:r w:rsidRPr="00D7188D">
              <w:t>Путешествия, виды отдыха.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Модуль 6. Культурные обмены –стр.89-104 (11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63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Проблемы на отдыхе. Диалог о неудачном путешествии.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09.02-14.02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64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Путешествия. Советы путешественникам.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65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Транспорт. История создания парохода.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66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Обменные поездки. Письмо принимающей семье.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67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Впечатление о поездке. Фразовые глаголы в речи.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16.02-21.02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68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Река и её берега. Заметка в школьный журнал об одной из крупных рек России.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rPr>
          <w:trHeight w:val="3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69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Кижи. Художественное наследие мира.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/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23.02-28.02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70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  <w:lang w:eastAsia="en-US"/>
              </w:rPr>
            </w:pPr>
            <w:r w:rsidRPr="00D7188D">
              <w:t>Памятники мировой культуры в опасности.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71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Творческий проект о памятниках мировой культуры (ИКТ).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72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Рефлексия по материалу модуля 6. Тест 6.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73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Анализ тестовой работы. Вводная страница модуля 7.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02.03—7.03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Модуль 7. Образование – стр.105-120 (12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74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Новые технологии. Современные средства коммуникации.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09.03-14.03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75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Образование, школа, экзамены.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76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Ролевая игра «Диалог об экзаменах».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77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>
            <w:r w:rsidRPr="00D7188D">
              <w:t>Школа в Англии. Моя школа (презентация).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16.03-20.03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78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Профессии в СМИ. Идиомы по теме «Новости».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79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Современные технологии. Эссе с элементами рассуждения «Дистанционное обучение».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80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Фразовые глаголы в речи. Монолог «Что бы ты сделал, если…?»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06.04-10.04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81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b/>
                <w:lang w:eastAsia="en-US"/>
              </w:rPr>
            </w:pPr>
            <w:r w:rsidRPr="00D7188D">
              <w:t>Колледж Св. Троицы в Дублине: 400 лет истории.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82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 xml:space="preserve"> ИКТ проект «Лучшие Университеты России».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83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Российская система школьного образования.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84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Пользование компьютерной сетью.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13.04-17.04</w:t>
            </w:r>
          </w:p>
          <w:p w:rsidR="006465DB" w:rsidRPr="00D7188D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85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Рефлексия по материалу модуля 7. Проверочная работа. Самоанализ.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Модуль 8. На досуге – стр.121-136 (17 часов).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86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Интересы и увлечения. Экстремальные виды спорта.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20.04-25.04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87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Спорт в моей жизни. Спорт в гимназии.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88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Диалог о планах на выходные.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89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Спортивное снаряжение, места для занятий спортом.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04.05-09.05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90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Запрос, заявление о приёме в клуб.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91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Электронное письмо-запрос.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lastRenderedPageBreak/>
              <w:t>92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Талисманы. Плакат о талисманах футбольных клубов России.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11.05-16.05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93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Праздник Севера. Спортивные праздники нашего региона.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94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Экологические проекты и мероприятия.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b/>
              </w:rPr>
            </w:pPr>
          </w:p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95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D7188D" w:rsidRDefault="006465DB" w:rsidP="006465DB">
            <w:r w:rsidRPr="00D7188D">
              <w:t>Диалог на тему охраны окружающей среды.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  <w:p w:rsidR="006465DB" w:rsidRPr="00D7188D" w:rsidRDefault="006465DB" w:rsidP="006465DB">
            <w:r w:rsidRPr="00D7188D">
              <w:t>18.05-24.05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D7188D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96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Рефлексия по материалу модуля 8. Повторение.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  <w:tr w:rsidR="006465DB" w:rsidRPr="004C5AEC" w:rsidTr="00F77E7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97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>
            <w:pPr>
              <w:rPr>
                <w:lang w:eastAsia="en-US"/>
              </w:rPr>
            </w:pPr>
            <w:r w:rsidRPr="00D7188D">
              <w:t>Итоговый тест.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DB" w:rsidRPr="004C5AEC" w:rsidRDefault="006465DB" w:rsidP="006465DB"/>
        </w:tc>
      </w:tr>
    </w:tbl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/>
    <w:p w:rsidR="004C5AEC" w:rsidRPr="004C5AEC" w:rsidRDefault="004C5AEC" w:rsidP="004C5AEC">
      <w:pPr>
        <w:jc w:val="center"/>
        <w:rPr>
          <w:b/>
        </w:rPr>
      </w:pPr>
      <w:r w:rsidRPr="004C5AEC">
        <w:rPr>
          <w:b/>
        </w:rPr>
        <w:t>Список литературы</w:t>
      </w:r>
    </w:p>
    <w:p w:rsidR="004C5AEC" w:rsidRPr="004C5AEC" w:rsidRDefault="004C5AEC" w:rsidP="004C5AEC">
      <w:pPr>
        <w:jc w:val="center"/>
        <w:rPr>
          <w:b/>
        </w:rPr>
      </w:pPr>
    </w:p>
    <w:p w:rsidR="004C5AEC" w:rsidRPr="004C5AEC" w:rsidRDefault="004C5AEC" w:rsidP="004C5AEC">
      <w:pPr>
        <w:tabs>
          <w:tab w:val="left" w:pos="4860"/>
        </w:tabs>
        <w:spacing w:line="360" w:lineRule="auto"/>
        <w:jc w:val="both"/>
      </w:pPr>
      <w:r w:rsidRPr="004C5AEC">
        <w:t>1.Примерные программы основного общего образования. Иностранный язык. – М.: Просвещение, 2009.</w:t>
      </w:r>
    </w:p>
    <w:p w:rsidR="004C5AEC" w:rsidRPr="004C5AEC" w:rsidRDefault="004C5AEC" w:rsidP="004C5AEC">
      <w:pPr>
        <w:tabs>
          <w:tab w:val="left" w:pos="4860"/>
        </w:tabs>
        <w:spacing w:line="360" w:lineRule="auto"/>
        <w:jc w:val="both"/>
      </w:pPr>
      <w:r w:rsidRPr="004C5AEC">
        <w:t>2.В.Г.Апальков, Ю.Е.Ваулина, О.Е.Подоляко Программы общеобразовательных учреждений. Английский язык. Предметная линия учебников «Английский в фокусе».- М.:Просвещение, 2011.</w:t>
      </w:r>
    </w:p>
    <w:p w:rsidR="004C5AEC" w:rsidRPr="004C5AEC" w:rsidRDefault="004C5AEC" w:rsidP="004C5AEC">
      <w:pPr>
        <w:tabs>
          <w:tab w:val="left" w:pos="4860"/>
        </w:tabs>
        <w:spacing w:line="360" w:lineRule="auto"/>
        <w:jc w:val="both"/>
      </w:pPr>
      <w:r w:rsidRPr="004C5AEC">
        <w:t>3.В.Г.Апальков Рабочие программы. Английский язык. Предметная линия учебников «Английский в фокусе».- М.:Просвещение, 2012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4.Ваулина Ю.Е.Учебник «</w:t>
      </w:r>
      <w:r w:rsidRPr="004C5AEC">
        <w:rPr>
          <w:lang w:val="en-US"/>
        </w:rPr>
        <w:t>Spotlight</w:t>
      </w:r>
      <w:r w:rsidRPr="004C5AEC">
        <w:t>-8» для 8 класса общеобразовательных школ/Ю.Е. Ваулина.- М: Просвещение, 2013.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5.Ваулина Ю.Е. Книга для учителя к учебнику «</w:t>
      </w:r>
      <w:r w:rsidRPr="004C5AEC">
        <w:rPr>
          <w:lang w:val="en-US"/>
        </w:rPr>
        <w:t>Spotlight</w:t>
      </w:r>
      <w:r w:rsidRPr="004C5AEC">
        <w:t>-8» для 8 класса общеобразовательных школ/Ю.Е. Ваулина.- М: Просвещение, 2013.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6.Ваулина Ю.Е. Рабочая тетрадь к учебнику «</w:t>
      </w:r>
      <w:r w:rsidRPr="004C5AEC">
        <w:rPr>
          <w:lang w:val="en-US"/>
        </w:rPr>
        <w:t>Spotlight</w:t>
      </w:r>
      <w:r w:rsidRPr="004C5AEC">
        <w:t>-8» для 8 класса общеобразовательных школ/Ю.Е. Ваулина.- М: Просвещение, 2014.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7.Ваулина Ю.Е. Сборник контрольных заданий к учебнику «</w:t>
      </w:r>
      <w:r w:rsidRPr="004C5AEC">
        <w:rPr>
          <w:lang w:val="en-US"/>
        </w:rPr>
        <w:t>Spotlight</w:t>
      </w:r>
      <w:r w:rsidRPr="004C5AEC">
        <w:t>-8» для 8 класса общеобразовательных школ/Ю.Е. Ваулина.- М: Просвещение, 2014.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10.Ваулина Ю.Е. С</w:t>
      </w:r>
      <w:r w:rsidRPr="004C5AEC">
        <w:rPr>
          <w:lang w:val="en-US"/>
        </w:rPr>
        <w:t>D</w:t>
      </w:r>
      <w:r w:rsidRPr="004C5AEC">
        <w:t xml:space="preserve"> для работы в классе к учебнику «</w:t>
      </w:r>
      <w:r w:rsidRPr="004C5AEC">
        <w:rPr>
          <w:lang w:val="en-US"/>
        </w:rPr>
        <w:t>Spotlight</w:t>
      </w:r>
      <w:r w:rsidRPr="004C5AEC">
        <w:t>-8» для 8 класса общеобразовательных школ/Ю.Е. Ваулина.- М: Просвещение, 2014.</w:t>
      </w:r>
    </w:p>
    <w:p w:rsidR="004C5AEC" w:rsidRPr="004C5AEC" w:rsidRDefault="004C5AEC" w:rsidP="004C5AEC">
      <w:pPr>
        <w:spacing w:line="360" w:lineRule="auto"/>
        <w:jc w:val="both"/>
      </w:pPr>
      <w:r w:rsidRPr="004C5AEC">
        <w:t>11.Ваулина Ю.Е. С</w:t>
      </w:r>
      <w:r w:rsidRPr="004C5AEC">
        <w:rPr>
          <w:lang w:val="en-US"/>
        </w:rPr>
        <w:t>D</w:t>
      </w:r>
      <w:r w:rsidRPr="004C5AEC">
        <w:t xml:space="preserve"> для самостоятельной работы к учебнику «</w:t>
      </w:r>
      <w:r w:rsidRPr="004C5AEC">
        <w:rPr>
          <w:lang w:val="en-US"/>
        </w:rPr>
        <w:t>Spotlight</w:t>
      </w:r>
      <w:r w:rsidRPr="004C5AEC">
        <w:t>-8» для 8 класса общеобразовательных школ/Ю.Е. Ваулина.- М: Просвещение, 2014.</w:t>
      </w:r>
    </w:p>
    <w:p w:rsidR="004C5AEC" w:rsidRPr="004C5AEC" w:rsidRDefault="004C5AEC" w:rsidP="004C5AEC">
      <w:pPr>
        <w:spacing w:line="360" w:lineRule="auto"/>
        <w:jc w:val="both"/>
        <w:rPr>
          <w:lang w:val="en-US"/>
        </w:rPr>
      </w:pPr>
    </w:p>
    <w:p w:rsidR="004C5AEC" w:rsidRPr="004C5AEC" w:rsidRDefault="004C5AEC" w:rsidP="004C5AEC">
      <w:pPr>
        <w:ind w:left="360"/>
        <w:jc w:val="center"/>
        <w:rPr>
          <w:b/>
        </w:rPr>
      </w:pPr>
      <w:r w:rsidRPr="004C5AEC">
        <w:rPr>
          <w:b/>
        </w:rPr>
        <w:t>Медиа ресурсы</w:t>
      </w:r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</w:pPr>
      <w:r w:rsidRPr="004C5AEC">
        <w:t xml:space="preserve">Интернет-страница курса  </w:t>
      </w:r>
      <w:hyperlink r:id="rId7" w:history="1">
        <w:r w:rsidRPr="004C5AEC">
          <w:rPr>
            <w:rStyle w:val="af4"/>
            <w:lang w:val="en-US"/>
          </w:rPr>
          <w:t>www</w:t>
        </w:r>
        <w:r w:rsidRPr="004C5AEC">
          <w:rPr>
            <w:rStyle w:val="af4"/>
          </w:rPr>
          <w:t>.</w:t>
        </w:r>
        <w:r w:rsidRPr="004C5AEC">
          <w:rPr>
            <w:rStyle w:val="af4"/>
            <w:lang w:val="en-US"/>
          </w:rPr>
          <w:t>spotlightonrussia</w:t>
        </w:r>
        <w:r w:rsidRPr="004C5AEC">
          <w:rPr>
            <w:rStyle w:val="af4"/>
          </w:rPr>
          <w:t>.</w:t>
        </w:r>
        <w:r w:rsidRPr="004C5AEC">
          <w:rPr>
            <w:rStyle w:val="af4"/>
            <w:lang w:val="en-US"/>
          </w:rPr>
          <w:t>ru</w:t>
        </w:r>
      </w:hyperlink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  <w:textAlignment w:val="top"/>
        <w:rPr>
          <w:b/>
          <w:color w:val="424242"/>
        </w:rPr>
      </w:pPr>
      <w:r w:rsidRPr="004C5AEC">
        <w:t xml:space="preserve">Интернет-сайт </w:t>
      </w:r>
      <w:hyperlink r:id="rId8" w:history="1">
        <w:r w:rsidRPr="004C5AEC">
          <w:rPr>
            <w:rStyle w:val="af4"/>
            <w:b/>
            <w:lang w:val="en-US"/>
          </w:rPr>
          <w:t>www</w:t>
        </w:r>
        <w:r w:rsidRPr="004C5AEC">
          <w:rPr>
            <w:rStyle w:val="af4"/>
            <w:b/>
          </w:rPr>
          <w:t>.</w:t>
        </w:r>
        <w:r w:rsidRPr="004C5AEC">
          <w:rPr>
            <w:rStyle w:val="af4"/>
            <w:b/>
            <w:lang w:val="en-US"/>
          </w:rPr>
          <w:t>prosv</w:t>
        </w:r>
        <w:r w:rsidRPr="004C5AEC">
          <w:rPr>
            <w:rStyle w:val="af4"/>
            <w:b/>
          </w:rPr>
          <w:t>.</w:t>
        </w:r>
        <w:r w:rsidRPr="004C5AEC">
          <w:rPr>
            <w:rStyle w:val="af4"/>
            <w:b/>
            <w:lang w:val="en-US"/>
          </w:rPr>
          <w:t>ru</w:t>
        </w:r>
        <w:r w:rsidRPr="004C5AEC">
          <w:rPr>
            <w:rStyle w:val="af4"/>
            <w:b/>
          </w:rPr>
          <w:t>/</w:t>
        </w:r>
        <w:r w:rsidRPr="004C5AEC">
          <w:rPr>
            <w:rStyle w:val="af4"/>
            <w:b/>
            <w:lang w:val="en-US"/>
          </w:rPr>
          <w:t>umk</w:t>
        </w:r>
        <w:r w:rsidRPr="004C5AEC">
          <w:rPr>
            <w:rStyle w:val="af4"/>
            <w:b/>
          </w:rPr>
          <w:t>/</w:t>
        </w:r>
        <w:r w:rsidRPr="004C5AEC">
          <w:rPr>
            <w:rStyle w:val="af4"/>
            <w:b/>
            <w:lang w:val="en-US"/>
          </w:rPr>
          <w:t>spotlight</w:t>
        </w:r>
      </w:hyperlink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  <w:textAlignment w:val="top"/>
        <w:rPr>
          <w:b/>
          <w:color w:val="424242"/>
          <w:lang w:val="en-US"/>
        </w:rPr>
      </w:pPr>
      <w:r w:rsidRPr="004C5AEC">
        <w:rPr>
          <w:color w:val="424242"/>
          <w:lang w:val="en-US"/>
        </w:rPr>
        <w:t>Hilary Rees-Parnall</w:t>
      </w:r>
      <w:r w:rsidRPr="004C5AEC">
        <w:rPr>
          <w:b/>
          <w:color w:val="424242"/>
          <w:lang w:val="en-US"/>
        </w:rPr>
        <w:t xml:space="preserve"> </w:t>
      </w:r>
      <w:r w:rsidRPr="004C5AEC">
        <w:rPr>
          <w:color w:val="424242"/>
          <w:lang w:val="en-US"/>
        </w:rPr>
        <w:t>Life in Britain (</w:t>
      </w:r>
      <w:r w:rsidRPr="004C5AEC">
        <w:rPr>
          <w:color w:val="424242"/>
        </w:rPr>
        <w:t>видеокурс</w:t>
      </w:r>
      <w:r w:rsidRPr="004C5AEC">
        <w:rPr>
          <w:color w:val="424242"/>
          <w:lang w:val="en-US"/>
        </w:rPr>
        <w:t>),</w:t>
      </w:r>
      <w:r w:rsidRPr="004C5AEC">
        <w:rPr>
          <w:b/>
          <w:color w:val="424242"/>
          <w:lang w:val="en-US"/>
        </w:rPr>
        <w:t xml:space="preserve"> </w:t>
      </w:r>
      <w:r w:rsidRPr="004C5AEC">
        <w:rPr>
          <w:color w:val="424242"/>
          <w:lang w:val="en-US"/>
        </w:rPr>
        <w:t>Longman, 2009</w:t>
      </w:r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  <w:textAlignment w:val="top"/>
        <w:rPr>
          <w:b/>
          <w:color w:val="424242"/>
          <w:lang w:val="en-US"/>
        </w:rPr>
      </w:pPr>
      <w:r w:rsidRPr="004C5AEC">
        <w:rPr>
          <w:color w:val="424242"/>
          <w:lang w:val="en-US"/>
        </w:rPr>
        <w:t>Bob Hastings Friends in London (</w:t>
      </w:r>
      <w:r w:rsidRPr="004C5AEC">
        <w:rPr>
          <w:color w:val="424242"/>
        </w:rPr>
        <w:t>видеокурс</w:t>
      </w:r>
      <w:r w:rsidRPr="004C5AEC">
        <w:rPr>
          <w:b/>
          <w:color w:val="424242"/>
          <w:lang w:val="en-US"/>
        </w:rPr>
        <w:t xml:space="preserve">), </w:t>
      </w:r>
      <w:r w:rsidRPr="004C5AEC">
        <w:rPr>
          <w:color w:val="424242"/>
          <w:lang w:val="en-US"/>
        </w:rPr>
        <w:t>Longman, 2009</w:t>
      </w:r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  <w:textAlignment w:val="top"/>
        <w:rPr>
          <w:color w:val="424242"/>
          <w:lang w:val="en-US"/>
        </w:rPr>
      </w:pPr>
      <w:r w:rsidRPr="004C5AEC">
        <w:rPr>
          <w:color w:val="424242"/>
          <w:lang w:val="en-US"/>
        </w:rPr>
        <w:t>The Parent trap, Walt Disney, 2002</w:t>
      </w:r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  <w:textAlignment w:val="top"/>
        <w:rPr>
          <w:color w:val="424242"/>
          <w:lang w:val="en-US"/>
        </w:rPr>
      </w:pPr>
      <w:r w:rsidRPr="004C5AEC">
        <w:rPr>
          <w:color w:val="424242"/>
          <w:lang w:val="en-US"/>
        </w:rPr>
        <w:lastRenderedPageBreak/>
        <w:t>The Cutting Edge. US Home Video,2002</w:t>
      </w:r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  <w:textAlignment w:val="top"/>
        <w:rPr>
          <w:color w:val="424242"/>
          <w:lang w:val="en-US"/>
        </w:rPr>
      </w:pPr>
      <w:r w:rsidRPr="004C5AEC">
        <w:rPr>
          <w:color w:val="424242"/>
          <w:lang w:val="en-US"/>
        </w:rPr>
        <w:t>EngVid on-line English Course, Canada</w:t>
      </w:r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  <w:textAlignment w:val="top"/>
        <w:rPr>
          <w:color w:val="424242"/>
          <w:lang w:val="en-US"/>
        </w:rPr>
      </w:pPr>
      <w:r w:rsidRPr="004C5AEC">
        <w:rPr>
          <w:color w:val="424242"/>
          <w:lang w:val="en-US"/>
        </w:rPr>
        <w:t>Music of the heart, West Video, USA, 2002</w:t>
      </w:r>
    </w:p>
    <w:p w:rsidR="004C5AEC" w:rsidRPr="004C5AEC" w:rsidRDefault="004C5AEC" w:rsidP="00DC4DD0">
      <w:pPr>
        <w:numPr>
          <w:ilvl w:val="0"/>
          <w:numId w:val="8"/>
        </w:numPr>
        <w:spacing w:line="360" w:lineRule="auto"/>
        <w:jc w:val="both"/>
        <w:textAlignment w:val="top"/>
        <w:rPr>
          <w:color w:val="424242"/>
          <w:lang w:val="en-US"/>
        </w:rPr>
      </w:pPr>
      <w:r w:rsidRPr="004C5AEC">
        <w:rPr>
          <w:color w:val="424242"/>
          <w:lang w:val="en-US"/>
        </w:rPr>
        <w:t>Global Issues on-line, National Geographic</w:t>
      </w:r>
    </w:p>
    <w:p w:rsidR="004C5AEC" w:rsidRPr="004C5AEC" w:rsidRDefault="004C5AEC" w:rsidP="004C5AE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0141D3" w:rsidRPr="004C5AEC" w:rsidRDefault="000141D3" w:rsidP="00E06079">
      <w:pPr>
        <w:tabs>
          <w:tab w:val="left" w:pos="4860"/>
        </w:tabs>
        <w:spacing w:line="360" w:lineRule="auto"/>
        <w:ind w:left="142"/>
      </w:pPr>
    </w:p>
    <w:p w:rsidR="001B4A0C" w:rsidRPr="004C5AEC" w:rsidRDefault="001B4A0C" w:rsidP="00E06079">
      <w:pPr>
        <w:tabs>
          <w:tab w:val="left" w:pos="4860"/>
        </w:tabs>
        <w:spacing w:line="360" w:lineRule="auto"/>
        <w:ind w:left="142"/>
      </w:pPr>
    </w:p>
    <w:p w:rsidR="001B4A0C" w:rsidRPr="004C5AEC" w:rsidRDefault="001B4A0C" w:rsidP="00E06079">
      <w:pPr>
        <w:tabs>
          <w:tab w:val="left" w:pos="4860"/>
        </w:tabs>
        <w:spacing w:line="360" w:lineRule="auto"/>
        <w:ind w:left="142"/>
      </w:pPr>
    </w:p>
    <w:p w:rsidR="00E06079" w:rsidRPr="004C5AEC" w:rsidRDefault="00E06079" w:rsidP="00E060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C5AEC">
        <w:rPr>
          <w:rFonts w:ascii="Times New Roman" w:hAnsi="Times New Roman"/>
          <w:b/>
          <w:sz w:val="24"/>
          <w:szCs w:val="24"/>
        </w:rPr>
        <w:t>СОГЛАСОВАНО</w:t>
      </w:r>
    </w:p>
    <w:p w:rsidR="00E06079" w:rsidRPr="004C5AEC" w:rsidRDefault="00E06079" w:rsidP="00E06079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</w:rPr>
        <w:t xml:space="preserve">Протокол </w:t>
      </w:r>
      <w:r w:rsidR="00525C1D" w:rsidRPr="004C5AEC">
        <w:rPr>
          <w:rFonts w:ascii="Times New Roman" w:hAnsi="Times New Roman"/>
          <w:sz w:val="24"/>
          <w:szCs w:val="24"/>
        </w:rPr>
        <w:t xml:space="preserve">№ 1 </w:t>
      </w:r>
      <w:r w:rsidRPr="004C5AEC">
        <w:rPr>
          <w:rFonts w:ascii="Times New Roman" w:hAnsi="Times New Roman"/>
          <w:sz w:val="24"/>
          <w:szCs w:val="24"/>
        </w:rPr>
        <w:t xml:space="preserve">заседания </w:t>
      </w:r>
    </w:p>
    <w:p w:rsidR="00E06079" w:rsidRPr="004C5AEC" w:rsidRDefault="00525C1D" w:rsidP="00E06079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</w:rPr>
        <w:t>ММО учителей иностранных языков</w:t>
      </w:r>
    </w:p>
    <w:p w:rsidR="00E06079" w:rsidRPr="004C5AEC" w:rsidRDefault="00E06079" w:rsidP="00E06079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</w:rPr>
        <w:t>от «</w:t>
      </w:r>
      <w:r w:rsidR="00A9666B" w:rsidRPr="004C5AEC">
        <w:rPr>
          <w:rFonts w:ascii="Times New Roman" w:hAnsi="Times New Roman"/>
          <w:sz w:val="24"/>
          <w:szCs w:val="24"/>
        </w:rPr>
        <w:t xml:space="preserve">    </w:t>
      </w:r>
      <w:r w:rsidRPr="004C5AEC">
        <w:rPr>
          <w:rFonts w:ascii="Times New Roman" w:hAnsi="Times New Roman"/>
          <w:sz w:val="24"/>
          <w:szCs w:val="24"/>
        </w:rPr>
        <w:t xml:space="preserve">  » августа 201</w:t>
      </w:r>
      <w:r w:rsidR="00525C1D" w:rsidRPr="004C5AEC">
        <w:rPr>
          <w:rFonts w:ascii="Times New Roman" w:hAnsi="Times New Roman"/>
          <w:sz w:val="24"/>
          <w:szCs w:val="24"/>
        </w:rPr>
        <w:t>4</w:t>
      </w:r>
      <w:r w:rsidRPr="004C5AEC">
        <w:rPr>
          <w:rFonts w:ascii="Times New Roman" w:hAnsi="Times New Roman"/>
          <w:sz w:val="24"/>
          <w:szCs w:val="24"/>
        </w:rPr>
        <w:t xml:space="preserve"> года </w:t>
      </w:r>
    </w:p>
    <w:p w:rsidR="00525C1D" w:rsidRPr="004C5AEC" w:rsidRDefault="00525C1D" w:rsidP="00E06079">
      <w:pPr>
        <w:pStyle w:val="a3"/>
        <w:rPr>
          <w:rFonts w:ascii="Times New Roman" w:hAnsi="Times New Roman"/>
          <w:sz w:val="24"/>
          <w:szCs w:val="24"/>
        </w:rPr>
      </w:pPr>
    </w:p>
    <w:p w:rsidR="00525C1D" w:rsidRPr="004C5AEC" w:rsidRDefault="00525C1D" w:rsidP="00E06079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</w:rPr>
        <w:t>Руководитель</w:t>
      </w:r>
    </w:p>
    <w:p w:rsidR="00525C1D" w:rsidRPr="004C5AEC" w:rsidRDefault="00525C1D" w:rsidP="00E06079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</w:rPr>
        <w:t>ММО учителей иностранных языков</w:t>
      </w:r>
    </w:p>
    <w:p w:rsidR="00525C1D" w:rsidRPr="004C5AEC" w:rsidRDefault="00525C1D" w:rsidP="00E06079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r w:rsidRPr="004C5AEC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4C5AEC">
        <w:rPr>
          <w:rFonts w:ascii="Times New Roman" w:hAnsi="Times New Roman"/>
          <w:sz w:val="24"/>
          <w:szCs w:val="24"/>
        </w:rPr>
        <w:t>О.И. Барменкова, доцент</w:t>
      </w:r>
    </w:p>
    <w:p w:rsidR="00E06079" w:rsidRPr="004C5AEC" w:rsidRDefault="00E06079" w:rsidP="00E06079">
      <w:pPr>
        <w:pStyle w:val="a3"/>
        <w:rPr>
          <w:rFonts w:ascii="Times New Roman" w:hAnsi="Times New Roman"/>
          <w:sz w:val="24"/>
          <w:szCs w:val="24"/>
        </w:rPr>
      </w:pPr>
    </w:p>
    <w:p w:rsidR="00E06079" w:rsidRPr="004C5AEC" w:rsidRDefault="00E06079" w:rsidP="00E06079">
      <w:pPr>
        <w:pStyle w:val="a3"/>
        <w:rPr>
          <w:rFonts w:ascii="Times New Roman" w:hAnsi="Times New Roman"/>
          <w:sz w:val="24"/>
          <w:szCs w:val="24"/>
        </w:rPr>
      </w:pPr>
    </w:p>
    <w:p w:rsidR="00E06079" w:rsidRPr="004C5AEC" w:rsidRDefault="00E06079" w:rsidP="00E060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C5AEC">
        <w:rPr>
          <w:rFonts w:ascii="Times New Roman" w:hAnsi="Times New Roman"/>
          <w:b/>
          <w:sz w:val="24"/>
          <w:szCs w:val="24"/>
        </w:rPr>
        <w:t>СОГЛАСОВАНО</w:t>
      </w:r>
    </w:p>
    <w:p w:rsidR="00E06079" w:rsidRPr="004C5AEC" w:rsidRDefault="00E06079" w:rsidP="00E06079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</w:rPr>
        <w:t>Зам. директора по УВР</w:t>
      </w:r>
    </w:p>
    <w:p w:rsidR="00E06079" w:rsidRPr="004C5AEC" w:rsidRDefault="00525C1D" w:rsidP="00E06079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</w:rPr>
        <w:t xml:space="preserve"> ___________________</w:t>
      </w:r>
      <w:r w:rsidR="00E06079" w:rsidRPr="004C5AEC">
        <w:rPr>
          <w:rFonts w:ascii="Times New Roman" w:hAnsi="Times New Roman"/>
          <w:sz w:val="24"/>
          <w:szCs w:val="24"/>
        </w:rPr>
        <w:t>_</w:t>
      </w:r>
      <w:r w:rsidRPr="004C5AEC">
        <w:rPr>
          <w:rFonts w:ascii="Times New Roman" w:hAnsi="Times New Roman"/>
          <w:sz w:val="24"/>
          <w:szCs w:val="24"/>
        </w:rPr>
        <w:t>О.В. Федосеева</w:t>
      </w:r>
    </w:p>
    <w:p w:rsidR="00C553DB" w:rsidRPr="004C5AEC" w:rsidRDefault="00E06079" w:rsidP="004C132D">
      <w:pPr>
        <w:pStyle w:val="a3"/>
        <w:rPr>
          <w:rFonts w:ascii="Times New Roman" w:hAnsi="Times New Roman"/>
          <w:sz w:val="24"/>
          <w:szCs w:val="24"/>
        </w:rPr>
      </w:pPr>
      <w:r w:rsidRPr="004C5AEC">
        <w:rPr>
          <w:rFonts w:ascii="Times New Roman" w:hAnsi="Times New Roman"/>
          <w:sz w:val="24"/>
          <w:szCs w:val="24"/>
        </w:rPr>
        <w:t>«_____» _______________ 201</w:t>
      </w:r>
      <w:r w:rsidR="00525C1D" w:rsidRPr="004C5AEC">
        <w:rPr>
          <w:rFonts w:ascii="Times New Roman" w:hAnsi="Times New Roman"/>
          <w:sz w:val="24"/>
          <w:szCs w:val="24"/>
        </w:rPr>
        <w:t>4</w:t>
      </w:r>
      <w:r w:rsidRPr="004C5AEC">
        <w:rPr>
          <w:rFonts w:ascii="Times New Roman" w:hAnsi="Times New Roman"/>
          <w:sz w:val="24"/>
          <w:szCs w:val="24"/>
        </w:rPr>
        <w:t xml:space="preserve"> г.</w:t>
      </w:r>
    </w:p>
    <w:sectPr w:rsidR="00C553DB" w:rsidRPr="004C5AEC" w:rsidSect="001C7A71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D0" w:rsidRDefault="00DC4DD0" w:rsidP="001C7A71">
      <w:r>
        <w:separator/>
      </w:r>
    </w:p>
  </w:endnote>
  <w:endnote w:type="continuationSeparator" w:id="0">
    <w:p w:rsidR="00DC4DD0" w:rsidRDefault="00DC4DD0" w:rsidP="001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71" w:rsidRDefault="001C7A71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465DB">
      <w:rPr>
        <w:noProof/>
      </w:rPr>
      <w:t>1</w:t>
    </w:r>
    <w:r>
      <w:fldChar w:fldCharType="end"/>
    </w:r>
  </w:p>
  <w:p w:rsidR="001C7A71" w:rsidRDefault="001C7A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D0" w:rsidRDefault="00DC4DD0" w:rsidP="001C7A71">
      <w:r>
        <w:separator/>
      </w:r>
    </w:p>
  </w:footnote>
  <w:footnote w:type="continuationSeparator" w:id="0">
    <w:p w:rsidR="00DC4DD0" w:rsidRDefault="00DC4DD0" w:rsidP="001C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 w:cs="OpenSymbol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center"/>
      <w:pPr>
        <w:tabs>
          <w:tab w:val="num" w:pos="720"/>
        </w:tabs>
        <w:ind w:left="125" w:firstLine="1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center"/>
      <w:pPr>
        <w:tabs>
          <w:tab w:val="num" w:pos="720"/>
        </w:tabs>
        <w:ind w:left="125" w:firstLine="1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476"/>
        </w:tabs>
        <w:ind w:left="47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36"/>
        </w:tabs>
        <w:ind w:left="836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196"/>
        </w:tabs>
        <w:ind w:left="1196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16"/>
        </w:tabs>
        <w:ind w:left="1916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276"/>
        </w:tabs>
        <w:ind w:left="2276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96"/>
        </w:tabs>
        <w:ind w:left="2996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356"/>
        </w:tabs>
        <w:ind w:left="3356" w:hanging="360"/>
      </w:pPr>
      <w:rPr>
        <w:rFonts w:ascii="OpenSymbol" w:hAnsi="OpenSymbol" w:cs="Courier New" w:hint="default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center"/>
      <w:pPr>
        <w:tabs>
          <w:tab w:val="num" w:pos="493"/>
        </w:tabs>
        <w:ind w:left="125" w:firstLine="8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53"/>
        </w:tabs>
        <w:ind w:left="853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13"/>
        </w:tabs>
        <w:ind w:left="1213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33"/>
        </w:tabs>
        <w:ind w:left="1933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293"/>
        </w:tabs>
        <w:ind w:left="2293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13"/>
        </w:tabs>
        <w:ind w:left="3013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373"/>
        </w:tabs>
        <w:ind w:left="3373" w:hanging="360"/>
      </w:pPr>
      <w:rPr>
        <w:rFonts w:ascii="OpenSymbol" w:hAnsi="OpenSymbol" w:cs="Courier New" w:hint="default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center"/>
      <w:pPr>
        <w:tabs>
          <w:tab w:val="num" w:pos="0"/>
        </w:tabs>
        <w:ind w:left="125" w:firstLine="11"/>
      </w:pPr>
      <w:rPr>
        <w:rFonts w:ascii="Symbol" w:hAnsi="Symbol" w:cs="OpenSymbol"/>
        <w:lang w:val="ru-RU"/>
      </w:rPr>
    </w:lvl>
  </w:abstractNum>
  <w:abstractNum w:abstractNumId="23">
    <w:nsid w:val="04BE1C3B"/>
    <w:multiLevelType w:val="hybridMultilevel"/>
    <w:tmpl w:val="9622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D01689"/>
    <w:multiLevelType w:val="hybridMultilevel"/>
    <w:tmpl w:val="72BC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4316C3"/>
    <w:multiLevelType w:val="hybridMultilevel"/>
    <w:tmpl w:val="72E6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1E5BBD"/>
    <w:multiLevelType w:val="hybridMultilevel"/>
    <w:tmpl w:val="5020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3B415C"/>
    <w:multiLevelType w:val="hybridMultilevel"/>
    <w:tmpl w:val="2AB0E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8F5DED"/>
    <w:multiLevelType w:val="hybridMultilevel"/>
    <w:tmpl w:val="1C14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87668"/>
    <w:multiLevelType w:val="hybridMultilevel"/>
    <w:tmpl w:val="67A6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60432"/>
    <w:multiLevelType w:val="hybridMultilevel"/>
    <w:tmpl w:val="53BA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A0C15"/>
    <w:multiLevelType w:val="hybridMultilevel"/>
    <w:tmpl w:val="48B4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26"/>
  </w:num>
  <w:num w:numId="5">
    <w:abstractNumId w:val="30"/>
  </w:num>
  <w:num w:numId="6">
    <w:abstractNumId w:val="31"/>
  </w:num>
  <w:num w:numId="7">
    <w:abstractNumId w:val="28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279"/>
    <w:rsid w:val="000019D6"/>
    <w:rsid w:val="000141D3"/>
    <w:rsid w:val="00020804"/>
    <w:rsid w:val="00026027"/>
    <w:rsid w:val="00071279"/>
    <w:rsid w:val="000F01D9"/>
    <w:rsid w:val="00184497"/>
    <w:rsid w:val="001B4A0C"/>
    <w:rsid w:val="001C41CA"/>
    <w:rsid w:val="001C7A71"/>
    <w:rsid w:val="001E0558"/>
    <w:rsid w:val="00233B8A"/>
    <w:rsid w:val="00274AD5"/>
    <w:rsid w:val="00290C88"/>
    <w:rsid w:val="002A45E8"/>
    <w:rsid w:val="002C4B6C"/>
    <w:rsid w:val="003577A6"/>
    <w:rsid w:val="0038449C"/>
    <w:rsid w:val="003A64E0"/>
    <w:rsid w:val="003A7E5F"/>
    <w:rsid w:val="003B3533"/>
    <w:rsid w:val="004006DC"/>
    <w:rsid w:val="00422AA8"/>
    <w:rsid w:val="00426095"/>
    <w:rsid w:val="004356A3"/>
    <w:rsid w:val="004533BD"/>
    <w:rsid w:val="00465380"/>
    <w:rsid w:val="00493489"/>
    <w:rsid w:val="004B6B17"/>
    <w:rsid w:val="004C132D"/>
    <w:rsid w:val="004C5AEC"/>
    <w:rsid w:val="004F0EDE"/>
    <w:rsid w:val="004F56E0"/>
    <w:rsid w:val="0052485C"/>
    <w:rsid w:val="00525C1D"/>
    <w:rsid w:val="006031B2"/>
    <w:rsid w:val="006465DB"/>
    <w:rsid w:val="0069484A"/>
    <w:rsid w:val="006A4B58"/>
    <w:rsid w:val="006C67AF"/>
    <w:rsid w:val="006D3A86"/>
    <w:rsid w:val="00733DB2"/>
    <w:rsid w:val="00740757"/>
    <w:rsid w:val="00742F13"/>
    <w:rsid w:val="007626EB"/>
    <w:rsid w:val="00791C39"/>
    <w:rsid w:val="007D184D"/>
    <w:rsid w:val="007E430A"/>
    <w:rsid w:val="007F232C"/>
    <w:rsid w:val="007F7398"/>
    <w:rsid w:val="00891510"/>
    <w:rsid w:val="008D118E"/>
    <w:rsid w:val="009A165F"/>
    <w:rsid w:val="009F2CA4"/>
    <w:rsid w:val="00A0758A"/>
    <w:rsid w:val="00A15EDC"/>
    <w:rsid w:val="00A467A9"/>
    <w:rsid w:val="00A93496"/>
    <w:rsid w:val="00A9666B"/>
    <w:rsid w:val="00AC3309"/>
    <w:rsid w:val="00AD4B10"/>
    <w:rsid w:val="00B02CAE"/>
    <w:rsid w:val="00B07958"/>
    <w:rsid w:val="00B26471"/>
    <w:rsid w:val="00B341B6"/>
    <w:rsid w:val="00B51ACA"/>
    <w:rsid w:val="00BA425E"/>
    <w:rsid w:val="00BC1C11"/>
    <w:rsid w:val="00BD2662"/>
    <w:rsid w:val="00C553DB"/>
    <w:rsid w:val="00C97BE6"/>
    <w:rsid w:val="00CB5AE4"/>
    <w:rsid w:val="00D33A70"/>
    <w:rsid w:val="00DA504A"/>
    <w:rsid w:val="00DB6FD0"/>
    <w:rsid w:val="00DC4DD0"/>
    <w:rsid w:val="00DD1A2A"/>
    <w:rsid w:val="00DF0059"/>
    <w:rsid w:val="00E06079"/>
    <w:rsid w:val="00E14240"/>
    <w:rsid w:val="00E40550"/>
    <w:rsid w:val="00E723D9"/>
    <w:rsid w:val="00EF762F"/>
    <w:rsid w:val="00F22D4D"/>
    <w:rsid w:val="00F22FDE"/>
    <w:rsid w:val="00F62A1E"/>
    <w:rsid w:val="00FA4380"/>
    <w:rsid w:val="00FB2D5C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FEDA20-1BD6-43F6-84D3-FC1AA28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118E"/>
    <w:pPr>
      <w:keepNext/>
      <w:numPr>
        <w:numId w:val="1"/>
      </w:numPr>
      <w:outlineLvl w:val="0"/>
    </w:pPr>
    <w:rPr>
      <w:i/>
      <w:iCs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6079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B0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D118E"/>
    <w:rPr>
      <w:i/>
      <w:iCs/>
      <w:sz w:val="24"/>
      <w:szCs w:val="24"/>
      <w:lang w:val="en-US" w:eastAsia="ar-SA"/>
    </w:rPr>
  </w:style>
  <w:style w:type="character" w:customStyle="1" w:styleId="WW8Num1z0">
    <w:name w:val="WW8Num1z0"/>
    <w:rsid w:val="008D118E"/>
    <w:rPr>
      <w:rFonts w:ascii="Wingdings" w:hAnsi="Wingdings" w:cs="Wingdings" w:hint="default"/>
    </w:rPr>
  </w:style>
  <w:style w:type="character" w:customStyle="1" w:styleId="WW8Num1z1">
    <w:name w:val="WW8Num1z1"/>
    <w:rsid w:val="008D118E"/>
    <w:rPr>
      <w:rFonts w:ascii="Courier New" w:hAnsi="Courier New" w:cs="Courier New" w:hint="default"/>
    </w:rPr>
  </w:style>
  <w:style w:type="character" w:customStyle="1" w:styleId="WW8Num1z2">
    <w:name w:val="WW8Num1z2"/>
    <w:rsid w:val="008D118E"/>
  </w:style>
  <w:style w:type="character" w:customStyle="1" w:styleId="WW8Num1z3">
    <w:name w:val="WW8Num1z3"/>
    <w:rsid w:val="008D118E"/>
    <w:rPr>
      <w:rFonts w:ascii="Symbol" w:hAnsi="Symbol" w:cs="Symbol" w:hint="default"/>
    </w:rPr>
  </w:style>
  <w:style w:type="character" w:customStyle="1" w:styleId="WW8Num1z4">
    <w:name w:val="WW8Num1z4"/>
    <w:rsid w:val="008D118E"/>
  </w:style>
  <w:style w:type="character" w:customStyle="1" w:styleId="WW8Num1z5">
    <w:name w:val="WW8Num1z5"/>
    <w:rsid w:val="008D118E"/>
  </w:style>
  <w:style w:type="character" w:customStyle="1" w:styleId="WW8Num1z6">
    <w:name w:val="WW8Num1z6"/>
    <w:rsid w:val="008D118E"/>
  </w:style>
  <w:style w:type="character" w:customStyle="1" w:styleId="WW8Num1z7">
    <w:name w:val="WW8Num1z7"/>
    <w:rsid w:val="008D118E"/>
  </w:style>
  <w:style w:type="character" w:customStyle="1" w:styleId="WW8Num1z8">
    <w:name w:val="WW8Num1z8"/>
    <w:rsid w:val="008D118E"/>
  </w:style>
  <w:style w:type="character" w:customStyle="1" w:styleId="WW8Num2z0">
    <w:name w:val="WW8Num2z0"/>
    <w:rsid w:val="008D118E"/>
    <w:rPr>
      <w:sz w:val="28"/>
      <w:szCs w:val="28"/>
    </w:rPr>
  </w:style>
  <w:style w:type="character" w:customStyle="1" w:styleId="WW8Num3z0">
    <w:name w:val="WW8Num3z0"/>
    <w:rsid w:val="008D118E"/>
    <w:rPr>
      <w:sz w:val="28"/>
      <w:szCs w:val="28"/>
    </w:rPr>
  </w:style>
  <w:style w:type="character" w:customStyle="1" w:styleId="WW8Num4z0">
    <w:name w:val="WW8Num4z0"/>
    <w:rsid w:val="008D118E"/>
    <w:rPr>
      <w:rFonts w:ascii="Wingdings" w:hAnsi="Wingdings" w:cs="Wingdings" w:hint="default"/>
      <w:sz w:val="28"/>
      <w:szCs w:val="28"/>
    </w:rPr>
  </w:style>
  <w:style w:type="character" w:customStyle="1" w:styleId="WW8Num5z0">
    <w:name w:val="WW8Num5z0"/>
    <w:rsid w:val="008D118E"/>
    <w:rPr>
      <w:rFonts w:ascii="Symbol" w:hAnsi="Symbol" w:cs="OpenSymbol"/>
      <w:sz w:val="28"/>
      <w:szCs w:val="28"/>
    </w:rPr>
  </w:style>
  <w:style w:type="character" w:customStyle="1" w:styleId="WW8Num6z0">
    <w:name w:val="WW8Num6z0"/>
    <w:rsid w:val="008D118E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8D118E"/>
    <w:rPr>
      <w:rFonts w:ascii="Symbol" w:hAnsi="Symbol" w:cs="OpenSymbol"/>
      <w:sz w:val="28"/>
      <w:szCs w:val="28"/>
    </w:rPr>
  </w:style>
  <w:style w:type="character" w:customStyle="1" w:styleId="WW8Num8z0">
    <w:name w:val="WW8Num8z0"/>
    <w:rsid w:val="008D118E"/>
    <w:rPr>
      <w:rFonts w:ascii="Symbol" w:hAnsi="Symbol" w:cs="OpenSymbol"/>
      <w:sz w:val="28"/>
      <w:szCs w:val="28"/>
    </w:rPr>
  </w:style>
  <w:style w:type="character" w:customStyle="1" w:styleId="WW8Num9z0">
    <w:name w:val="WW8Num9z0"/>
    <w:rsid w:val="008D118E"/>
    <w:rPr>
      <w:rFonts w:ascii="Symbol" w:hAnsi="Symbol" w:cs="Symbol" w:hint="default"/>
    </w:rPr>
  </w:style>
  <w:style w:type="character" w:customStyle="1" w:styleId="WW8Num9z1">
    <w:name w:val="WW8Num9z1"/>
    <w:rsid w:val="008D118E"/>
    <w:rPr>
      <w:rFonts w:ascii="Courier New" w:hAnsi="Courier New" w:cs="Courier New" w:hint="default"/>
    </w:rPr>
  </w:style>
  <w:style w:type="character" w:customStyle="1" w:styleId="WW8Num10z0">
    <w:name w:val="WW8Num10z0"/>
    <w:rsid w:val="008D118E"/>
    <w:rPr>
      <w:rFonts w:ascii="Symbol" w:hAnsi="Symbol" w:cs="Symbol" w:hint="default"/>
    </w:rPr>
  </w:style>
  <w:style w:type="character" w:customStyle="1" w:styleId="WW8Num10z1">
    <w:name w:val="WW8Num10z1"/>
    <w:rsid w:val="008D118E"/>
    <w:rPr>
      <w:rFonts w:ascii="Courier New" w:hAnsi="Courier New" w:cs="Courier New" w:hint="default"/>
    </w:rPr>
  </w:style>
  <w:style w:type="character" w:customStyle="1" w:styleId="WW8Num11z0">
    <w:name w:val="WW8Num11z0"/>
    <w:rsid w:val="008D118E"/>
    <w:rPr>
      <w:rFonts w:ascii="Symbol" w:hAnsi="Symbol" w:cs="Symbol" w:hint="default"/>
    </w:rPr>
  </w:style>
  <w:style w:type="character" w:customStyle="1" w:styleId="WW8Num11z1">
    <w:name w:val="WW8Num11z1"/>
    <w:rsid w:val="008D118E"/>
    <w:rPr>
      <w:rFonts w:ascii="Courier New" w:hAnsi="Courier New" w:cs="Courier New" w:hint="default"/>
    </w:rPr>
  </w:style>
  <w:style w:type="character" w:customStyle="1" w:styleId="WW8Num12z0">
    <w:name w:val="WW8Num12z0"/>
    <w:rsid w:val="008D118E"/>
    <w:rPr>
      <w:rFonts w:ascii="Symbol" w:hAnsi="Symbol" w:cs="Symbol" w:hint="default"/>
    </w:rPr>
  </w:style>
  <w:style w:type="character" w:customStyle="1" w:styleId="WW8Num12z1">
    <w:name w:val="WW8Num12z1"/>
    <w:rsid w:val="008D118E"/>
    <w:rPr>
      <w:rFonts w:ascii="Courier New" w:hAnsi="Courier New" w:cs="Courier New" w:hint="default"/>
    </w:rPr>
  </w:style>
  <w:style w:type="character" w:customStyle="1" w:styleId="WW8Num13z0">
    <w:name w:val="WW8Num13z0"/>
    <w:rsid w:val="008D118E"/>
    <w:rPr>
      <w:rFonts w:ascii="Symbol" w:hAnsi="Symbol" w:cs="Symbol" w:hint="default"/>
    </w:rPr>
  </w:style>
  <w:style w:type="character" w:customStyle="1" w:styleId="WW8Num13z1">
    <w:name w:val="WW8Num13z1"/>
    <w:rsid w:val="008D118E"/>
    <w:rPr>
      <w:rFonts w:ascii="Courier New" w:hAnsi="Courier New" w:cs="Courier New" w:hint="default"/>
    </w:rPr>
  </w:style>
  <w:style w:type="character" w:customStyle="1" w:styleId="WW8Num14z0">
    <w:name w:val="WW8Num14z0"/>
    <w:rsid w:val="008D118E"/>
    <w:rPr>
      <w:rFonts w:ascii="Symbol" w:hAnsi="Symbol" w:cs="Symbol" w:hint="default"/>
    </w:rPr>
  </w:style>
  <w:style w:type="character" w:customStyle="1" w:styleId="WW8Num14z1">
    <w:name w:val="WW8Num14z1"/>
    <w:rsid w:val="008D118E"/>
    <w:rPr>
      <w:rFonts w:ascii="Courier New" w:hAnsi="Courier New" w:cs="Courier New" w:hint="default"/>
    </w:rPr>
  </w:style>
  <w:style w:type="character" w:customStyle="1" w:styleId="WW8Num15z0">
    <w:name w:val="WW8Num15z0"/>
    <w:rsid w:val="008D118E"/>
    <w:rPr>
      <w:rFonts w:ascii="Symbol" w:hAnsi="Symbol" w:cs="Symbol" w:hint="default"/>
    </w:rPr>
  </w:style>
  <w:style w:type="character" w:customStyle="1" w:styleId="WW8Num15z1">
    <w:name w:val="WW8Num15z1"/>
    <w:rsid w:val="008D118E"/>
    <w:rPr>
      <w:rFonts w:ascii="Courier New" w:hAnsi="Courier New" w:cs="Courier New" w:hint="default"/>
    </w:rPr>
  </w:style>
  <w:style w:type="character" w:customStyle="1" w:styleId="WW8Num16z0">
    <w:name w:val="WW8Num16z0"/>
    <w:rsid w:val="008D118E"/>
    <w:rPr>
      <w:rFonts w:ascii="Symbol" w:hAnsi="Symbol" w:cs="Symbol" w:hint="default"/>
    </w:rPr>
  </w:style>
  <w:style w:type="character" w:customStyle="1" w:styleId="WW8Num16z1">
    <w:name w:val="WW8Num16z1"/>
    <w:rsid w:val="008D118E"/>
    <w:rPr>
      <w:rFonts w:ascii="Courier New" w:hAnsi="Courier New" w:cs="Courier New" w:hint="default"/>
    </w:rPr>
  </w:style>
  <w:style w:type="character" w:customStyle="1" w:styleId="WW8Num17z0">
    <w:name w:val="WW8Num17z0"/>
    <w:rsid w:val="008D118E"/>
    <w:rPr>
      <w:rFonts w:ascii="Symbol" w:hAnsi="Symbol" w:cs="Symbol" w:hint="default"/>
    </w:rPr>
  </w:style>
  <w:style w:type="character" w:customStyle="1" w:styleId="WW8Num17z1">
    <w:name w:val="WW8Num17z1"/>
    <w:rsid w:val="008D118E"/>
    <w:rPr>
      <w:rFonts w:ascii="Courier New" w:hAnsi="Courier New" w:cs="Courier New" w:hint="default"/>
    </w:rPr>
  </w:style>
  <w:style w:type="character" w:customStyle="1" w:styleId="WW8Num18z0">
    <w:name w:val="WW8Num18z0"/>
    <w:rsid w:val="008D118E"/>
    <w:rPr>
      <w:rFonts w:ascii="Symbol" w:hAnsi="Symbol" w:cs="Symbol" w:hint="default"/>
    </w:rPr>
  </w:style>
  <w:style w:type="character" w:customStyle="1" w:styleId="WW8Num19z0">
    <w:name w:val="WW8Num19z0"/>
    <w:rsid w:val="008D118E"/>
    <w:rPr>
      <w:rFonts w:ascii="Symbol" w:hAnsi="Symbol" w:cs="Symbol" w:hint="default"/>
    </w:rPr>
  </w:style>
  <w:style w:type="character" w:customStyle="1" w:styleId="WW8Num20z0">
    <w:name w:val="WW8Num20z0"/>
    <w:rsid w:val="008D118E"/>
    <w:rPr>
      <w:rFonts w:ascii="Symbol" w:hAnsi="Symbol" w:cs="Symbol" w:hint="default"/>
    </w:rPr>
  </w:style>
  <w:style w:type="character" w:customStyle="1" w:styleId="WW8Num21z0">
    <w:name w:val="WW8Num21z0"/>
    <w:rsid w:val="008D118E"/>
    <w:rPr>
      <w:rFonts w:ascii="Symbol" w:hAnsi="Symbol" w:cs="Symbol" w:hint="default"/>
    </w:rPr>
  </w:style>
  <w:style w:type="character" w:customStyle="1" w:styleId="WW8Num22z0">
    <w:name w:val="WW8Num22z0"/>
    <w:rsid w:val="008D118E"/>
    <w:rPr>
      <w:rFonts w:ascii="Symbol" w:hAnsi="Symbol" w:cs="Symbol" w:hint="default"/>
    </w:rPr>
  </w:style>
  <w:style w:type="character" w:customStyle="1" w:styleId="WW8Num23z0">
    <w:name w:val="WW8Num23z0"/>
    <w:rsid w:val="008D118E"/>
    <w:rPr>
      <w:rFonts w:ascii="Symbol" w:hAnsi="Symbol" w:cs="OpenSymbol"/>
      <w:lang w:val="ru-RU"/>
    </w:rPr>
  </w:style>
  <w:style w:type="character" w:customStyle="1" w:styleId="WW8Num19z1">
    <w:name w:val="WW8Num19z1"/>
    <w:rsid w:val="008D118E"/>
    <w:rPr>
      <w:rFonts w:ascii="Courier New" w:hAnsi="Courier New" w:cs="Courier New" w:hint="default"/>
    </w:rPr>
  </w:style>
  <w:style w:type="character" w:customStyle="1" w:styleId="WW8Num20z1">
    <w:name w:val="WW8Num20z1"/>
    <w:rsid w:val="008D118E"/>
    <w:rPr>
      <w:rFonts w:ascii="Courier New" w:hAnsi="Courier New" w:cs="Courier New" w:hint="default"/>
    </w:rPr>
  </w:style>
  <w:style w:type="character" w:customStyle="1" w:styleId="WW8Num21z1">
    <w:name w:val="WW8Num21z1"/>
    <w:rsid w:val="008D118E"/>
    <w:rPr>
      <w:rFonts w:ascii="Courier New" w:hAnsi="Courier New" w:cs="Courier New" w:hint="default"/>
    </w:rPr>
  </w:style>
  <w:style w:type="character" w:customStyle="1" w:styleId="WW8Num22z1">
    <w:name w:val="WW8Num22z1"/>
    <w:rsid w:val="008D118E"/>
    <w:rPr>
      <w:rFonts w:ascii="Courier New" w:hAnsi="Courier New" w:cs="Courier New" w:hint="default"/>
    </w:rPr>
  </w:style>
  <w:style w:type="character" w:customStyle="1" w:styleId="WW8Num23z1">
    <w:name w:val="WW8Num23z1"/>
    <w:rsid w:val="008D118E"/>
    <w:rPr>
      <w:rFonts w:ascii="OpenSymbol" w:hAnsi="OpenSymbol" w:cs="OpenSymbol"/>
    </w:rPr>
  </w:style>
  <w:style w:type="character" w:customStyle="1" w:styleId="WW8Num24z0">
    <w:name w:val="WW8Num24z0"/>
    <w:rsid w:val="008D118E"/>
    <w:rPr>
      <w:rFonts w:ascii="Symbol" w:hAnsi="Symbol" w:cs="OpenSymbol"/>
    </w:rPr>
  </w:style>
  <w:style w:type="character" w:customStyle="1" w:styleId="WW8Num24z1">
    <w:name w:val="WW8Num24z1"/>
    <w:rsid w:val="008D118E"/>
    <w:rPr>
      <w:rFonts w:ascii="OpenSymbol" w:hAnsi="OpenSymbol" w:cs="OpenSymbol"/>
    </w:rPr>
  </w:style>
  <w:style w:type="character" w:customStyle="1" w:styleId="WW8Num25z0">
    <w:name w:val="WW8Num25z0"/>
    <w:rsid w:val="008D118E"/>
    <w:rPr>
      <w:rFonts w:ascii="Symbol" w:hAnsi="Symbol" w:cs="OpenSymbol"/>
    </w:rPr>
  </w:style>
  <w:style w:type="character" w:customStyle="1" w:styleId="WW8Num25z1">
    <w:name w:val="WW8Num25z1"/>
    <w:rsid w:val="008D118E"/>
    <w:rPr>
      <w:rFonts w:ascii="OpenSymbol" w:hAnsi="OpenSymbol" w:cs="OpenSymbol"/>
    </w:rPr>
  </w:style>
  <w:style w:type="character" w:customStyle="1" w:styleId="WW8Num26z0">
    <w:name w:val="WW8Num26z0"/>
    <w:rsid w:val="008D118E"/>
    <w:rPr>
      <w:rFonts w:ascii="Symbol" w:hAnsi="Symbol" w:cs="OpenSymbol"/>
      <w:lang w:val="ru-RU"/>
    </w:rPr>
  </w:style>
  <w:style w:type="character" w:customStyle="1" w:styleId="WW8Num26z1">
    <w:name w:val="WW8Num26z1"/>
    <w:rsid w:val="008D118E"/>
    <w:rPr>
      <w:rFonts w:ascii="OpenSymbol" w:hAnsi="OpenSymbol" w:cs="OpenSymbol"/>
    </w:rPr>
  </w:style>
  <w:style w:type="character" w:customStyle="1" w:styleId="WW8Num27z0">
    <w:name w:val="WW8Num27z0"/>
    <w:rsid w:val="008D118E"/>
    <w:rPr>
      <w:rFonts w:ascii="Symbol" w:hAnsi="Symbol" w:cs="OpenSymbol"/>
    </w:rPr>
  </w:style>
  <w:style w:type="character" w:customStyle="1" w:styleId="WW8Num27z1">
    <w:name w:val="WW8Num27z1"/>
    <w:rsid w:val="008D118E"/>
    <w:rPr>
      <w:rFonts w:ascii="OpenSymbol" w:hAnsi="OpenSymbol" w:cs="OpenSymbol"/>
    </w:rPr>
  </w:style>
  <w:style w:type="character" w:customStyle="1" w:styleId="WW8Num28z0">
    <w:name w:val="WW8Num28z0"/>
    <w:rsid w:val="008D118E"/>
    <w:rPr>
      <w:rFonts w:ascii="Symbol" w:hAnsi="Symbol" w:cs="OpenSymbol"/>
    </w:rPr>
  </w:style>
  <w:style w:type="character" w:customStyle="1" w:styleId="WW8Num28z1">
    <w:name w:val="WW8Num28z1"/>
    <w:rsid w:val="008D118E"/>
    <w:rPr>
      <w:rFonts w:ascii="OpenSymbol" w:hAnsi="OpenSymbol" w:cs="OpenSymbol"/>
    </w:rPr>
  </w:style>
  <w:style w:type="character" w:customStyle="1" w:styleId="WW8Num29z0">
    <w:name w:val="WW8Num29z0"/>
    <w:rsid w:val="008D118E"/>
    <w:rPr>
      <w:rFonts w:ascii="Symbol" w:hAnsi="Symbol" w:cs="OpenSymbol"/>
    </w:rPr>
  </w:style>
  <w:style w:type="character" w:customStyle="1" w:styleId="WW8Num29z1">
    <w:name w:val="WW8Num29z1"/>
    <w:rsid w:val="008D118E"/>
    <w:rPr>
      <w:rFonts w:ascii="OpenSymbol" w:hAnsi="OpenSymbol" w:cs="OpenSymbol"/>
    </w:rPr>
  </w:style>
  <w:style w:type="character" w:customStyle="1" w:styleId="WW8Num30z0">
    <w:name w:val="WW8Num30z0"/>
    <w:rsid w:val="008D118E"/>
    <w:rPr>
      <w:rFonts w:ascii="Symbol" w:hAnsi="Symbol" w:cs="OpenSymbol"/>
    </w:rPr>
  </w:style>
  <w:style w:type="character" w:customStyle="1" w:styleId="WW8Num30z1">
    <w:name w:val="WW8Num30z1"/>
    <w:rsid w:val="008D118E"/>
    <w:rPr>
      <w:rFonts w:ascii="OpenSymbol" w:hAnsi="OpenSymbol" w:cs="OpenSymbol"/>
    </w:rPr>
  </w:style>
  <w:style w:type="character" w:customStyle="1" w:styleId="WW8Num31z0">
    <w:name w:val="WW8Num31z0"/>
    <w:rsid w:val="008D118E"/>
    <w:rPr>
      <w:rFonts w:ascii="Symbol" w:hAnsi="Symbol" w:cs="OpenSymbol"/>
    </w:rPr>
  </w:style>
  <w:style w:type="character" w:customStyle="1" w:styleId="WW8Num31z1">
    <w:name w:val="WW8Num31z1"/>
    <w:rsid w:val="008D118E"/>
    <w:rPr>
      <w:rFonts w:ascii="OpenSymbol" w:hAnsi="OpenSymbol" w:cs="OpenSymbol"/>
    </w:rPr>
  </w:style>
  <w:style w:type="character" w:customStyle="1" w:styleId="WW8Num32z0">
    <w:name w:val="WW8Num32z0"/>
    <w:rsid w:val="008D118E"/>
    <w:rPr>
      <w:rFonts w:ascii="Symbol" w:hAnsi="Symbol" w:cs="OpenSymbol"/>
    </w:rPr>
  </w:style>
  <w:style w:type="character" w:customStyle="1" w:styleId="WW8Num32z1">
    <w:name w:val="WW8Num32z1"/>
    <w:rsid w:val="008D118E"/>
    <w:rPr>
      <w:rFonts w:ascii="OpenSymbol" w:hAnsi="OpenSymbol" w:cs="OpenSymbol"/>
    </w:rPr>
  </w:style>
  <w:style w:type="character" w:customStyle="1" w:styleId="WW8Num33z0">
    <w:name w:val="WW8Num33z0"/>
    <w:rsid w:val="008D118E"/>
    <w:rPr>
      <w:rFonts w:ascii="Symbol" w:hAnsi="Symbol" w:cs="OpenSymbol"/>
    </w:rPr>
  </w:style>
  <w:style w:type="character" w:customStyle="1" w:styleId="WW8Num33z1">
    <w:name w:val="WW8Num33z1"/>
    <w:rsid w:val="008D118E"/>
    <w:rPr>
      <w:rFonts w:ascii="OpenSymbol" w:hAnsi="OpenSymbol" w:cs="OpenSymbol"/>
    </w:rPr>
  </w:style>
  <w:style w:type="character" w:customStyle="1" w:styleId="WW8Num34z0">
    <w:name w:val="WW8Num34z0"/>
    <w:rsid w:val="008D118E"/>
    <w:rPr>
      <w:rFonts w:ascii="Symbol" w:hAnsi="Symbol" w:cs="OpenSymbol"/>
    </w:rPr>
  </w:style>
  <w:style w:type="character" w:customStyle="1" w:styleId="WW8Num34z1">
    <w:name w:val="WW8Num34z1"/>
    <w:rsid w:val="008D118E"/>
    <w:rPr>
      <w:rFonts w:ascii="OpenSymbol" w:hAnsi="OpenSymbol" w:cs="OpenSymbol"/>
    </w:rPr>
  </w:style>
  <w:style w:type="character" w:customStyle="1" w:styleId="WW8Num35z0">
    <w:name w:val="WW8Num35z0"/>
    <w:rsid w:val="008D118E"/>
    <w:rPr>
      <w:rFonts w:ascii="Symbol" w:hAnsi="Symbol" w:cs="OpenSymbol"/>
    </w:rPr>
  </w:style>
  <w:style w:type="character" w:customStyle="1" w:styleId="WW8Num35z1">
    <w:name w:val="WW8Num35z1"/>
    <w:rsid w:val="008D118E"/>
    <w:rPr>
      <w:rFonts w:ascii="OpenSymbol" w:hAnsi="OpenSymbol" w:cs="OpenSymbol"/>
    </w:rPr>
  </w:style>
  <w:style w:type="character" w:customStyle="1" w:styleId="WW8Num36z0">
    <w:name w:val="WW8Num36z0"/>
    <w:rsid w:val="008D118E"/>
    <w:rPr>
      <w:rFonts w:ascii="Symbol" w:hAnsi="Symbol" w:cs="OpenSymbol"/>
    </w:rPr>
  </w:style>
  <w:style w:type="character" w:customStyle="1" w:styleId="WW8Num36z1">
    <w:name w:val="WW8Num36z1"/>
    <w:rsid w:val="008D118E"/>
    <w:rPr>
      <w:rFonts w:ascii="OpenSymbol" w:hAnsi="OpenSymbol" w:cs="OpenSymbol"/>
    </w:rPr>
  </w:style>
  <w:style w:type="character" w:customStyle="1" w:styleId="WW8Num37z0">
    <w:name w:val="WW8Num37z0"/>
    <w:rsid w:val="008D118E"/>
    <w:rPr>
      <w:rFonts w:ascii="Symbol" w:hAnsi="Symbol" w:cs="OpenSymbol"/>
      <w:lang w:val="ru-RU"/>
    </w:rPr>
  </w:style>
  <w:style w:type="character" w:customStyle="1" w:styleId="WW8Num37z1">
    <w:name w:val="WW8Num37z1"/>
    <w:rsid w:val="008D118E"/>
    <w:rPr>
      <w:rFonts w:ascii="OpenSymbol" w:hAnsi="OpenSymbol" w:cs="OpenSymbol"/>
    </w:rPr>
  </w:style>
  <w:style w:type="character" w:customStyle="1" w:styleId="WW8Num38z0">
    <w:name w:val="WW8Num38z0"/>
    <w:rsid w:val="008D118E"/>
    <w:rPr>
      <w:rFonts w:ascii="Symbol" w:hAnsi="Symbol" w:cs="OpenSymbol"/>
    </w:rPr>
  </w:style>
  <w:style w:type="character" w:customStyle="1" w:styleId="WW8Num38z1">
    <w:name w:val="WW8Num38z1"/>
    <w:rsid w:val="008D118E"/>
    <w:rPr>
      <w:rFonts w:ascii="OpenSymbol" w:hAnsi="OpenSymbol" w:cs="OpenSymbol"/>
    </w:rPr>
  </w:style>
  <w:style w:type="character" w:customStyle="1" w:styleId="WW8Num39z0">
    <w:name w:val="WW8Num39z0"/>
    <w:rsid w:val="008D118E"/>
    <w:rPr>
      <w:rFonts w:ascii="Symbol" w:hAnsi="Symbol" w:cs="OpenSymbol"/>
    </w:rPr>
  </w:style>
  <w:style w:type="character" w:customStyle="1" w:styleId="WW8Num39z1">
    <w:name w:val="WW8Num39z1"/>
    <w:rsid w:val="008D118E"/>
    <w:rPr>
      <w:rFonts w:ascii="OpenSymbol" w:hAnsi="OpenSymbol" w:cs="OpenSymbol"/>
    </w:rPr>
  </w:style>
  <w:style w:type="character" w:customStyle="1" w:styleId="WW8Num40z0">
    <w:name w:val="WW8Num40z0"/>
    <w:rsid w:val="008D118E"/>
    <w:rPr>
      <w:rFonts w:ascii="Symbol" w:hAnsi="Symbol" w:cs="OpenSymbol"/>
    </w:rPr>
  </w:style>
  <w:style w:type="character" w:customStyle="1" w:styleId="WW8Num40z1">
    <w:name w:val="WW8Num40z1"/>
    <w:rsid w:val="008D118E"/>
    <w:rPr>
      <w:rFonts w:ascii="OpenSymbol" w:hAnsi="OpenSymbol" w:cs="OpenSymbol"/>
    </w:rPr>
  </w:style>
  <w:style w:type="character" w:customStyle="1" w:styleId="WW8Num41z0">
    <w:name w:val="WW8Num41z0"/>
    <w:rsid w:val="008D118E"/>
    <w:rPr>
      <w:rFonts w:ascii="Symbol" w:hAnsi="Symbol" w:cs="OpenSymbol"/>
    </w:rPr>
  </w:style>
  <w:style w:type="character" w:customStyle="1" w:styleId="WW8Num41z1">
    <w:name w:val="WW8Num41z1"/>
    <w:rsid w:val="008D118E"/>
    <w:rPr>
      <w:rFonts w:ascii="OpenSymbol" w:hAnsi="OpenSymbol" w:cs="OpenSymbol"/>
    </w:rPr>
  </w:style>
  <w:style w:type="character" w:customStyle="1" w:styleId="WW8Num42z0">
    <w:name w:val="WW8Num42z0"/>
    <w:rsid w:val="008D118E"/>
    <w:rPr>
      <w:rFonts w:ascii="Symbol" w:hAnsi="Symbol" w:cs="OpenSymbol"/>
    </w:rPr>
  </w:style>
  <w:style w:type="character" w:customStyle="1" w:styleId="WW8Num42z1">
    <w:name w:val="WW8Num42z1"/>
    <w:rsid w:val="008D118E"/>
    <w:rPr>
      <w:rFonts w:ascii="OpenSymbol" w:hAnsi="OpenSymbol" w:cs="OpenSymbol"/>
    </w:rPr>
  </w:style>
  <w:style w:type="character" w:customStyle="1" w:styleId="WW8Num43z0">
    <w:name w:val="WW8Num43z0"/>
    <w:rsid w:val="008D118E"/>
    <w:rPr>
      <w:rFonts w:ascii="Symbol" w:hAnsi="Symbol" w:cs="OpenSymbol"/>
    </w:rPr>
  </w:style>
  <w:style w:type="character" w:customStyle="1" w:styleId="WW8Num43z1">
    <w:name w:val="WW8Num43z1"/>
    <w:rsid w:val="008D118E"/>
    <w:rPr>
      <w:rFonts w:ascii="OpenSymbol" w:hAnsi="OpenSymbol" w:cs="OpenSymbol"/>
    </w:rPr>
  </w:style>
  <w:style w:type="character" w:customStyle="1" w:styleId="WW8Num44z0">
    <w:name w:val="WW8Num44z0"/>
    <w:rsid w:val="008D118E"/>
    <w:rPr>
      <w:rFonts w:ascii="Symbol" w:hAnsi="Symbol" w:cs="OpenSymbol"/>
      <w:lang w:val="ru-RU"/>
    </w:rPr>
  </w:style>
  <w:style w:type="character" w:customStyle="1" w:styleId="WW8Num44z1">
    <w:name w:val="WW8Num44z1"/>
    <w:rsid w:val="008D118E"/>
    <w:rPr>
      <w:rFonts w:ascii="OpenSymbol" w:hAnsi="OpenSymbol" w:cs="OpenSymbol"/>
    </w:rPr>
  </w:style>
  <w:style w:type="character" w:customStyle="1" w:styleId="WW8Num45z0">
    <w:name w:val="WW8Num45z0"/>
    <w:rsid w:val="008D118E"/>
    <w:rPr>
      <w:rFonts w:ascii="Symbol" w:hAnsi="Symbol" w:cs="OpenSymbol"/>
    </w:rPr>
  </w:style>
  <w:style w:type="character" w:customStyle="1" w:styleId="WW8Num45z1">
    <w:name w:val="WW8Num45z1"/>
    <w:rsid w:val="008D118E"/>
    <w:rPr>
      <w:rFonts w:ascii="OpenSymbol" w:hAnsi="OpenSymbol" w:cs="OpenSymbol"/>
    </w:rPr>
  </w:style>
  <w:style w:type="character" w:customStyle="1" w:styleId="WW8Num46z0">
    <w:name w:val="WW8Num46z0"/>
    <w:rsid w:val="008D118E"/>
    <w:rPr>
      <w:rFonts w:ascii="Symbol" w:hAnsi="Symbol" w:cs="OpenSymbol"/>
    </w:rPr>
  </w:style>
  <w:style w:type="character" w:customStyle="1" w:styleId="WW8Num46z1">
    <w:name w:val="WW8Num46z1"/>
    <w:rsid w:val="008D118E"/>
    <w:rPr>
      <w:rFonts w:ascii="OpenSymbol" w:hAnsi="OpenSymbol" w:cs="OpenSymbol"/>
    </w:rPr>
  </w:style>
  <w:style w:type="character" w:customStyle="1" w:styleId="WW8Num47z0">
    <w:name w:val="WW8Num47z0"/>
    <w:rsid w:val="008D118E"/>
    <w:rPr>
      <w:rFonts w:ascii="Symbol" w:hAnsi="Symbol" w:cs="OpenSymbol"/>
    </w:rPr>
  </w:style>
  <w:style w:type="character" w:customStyle="1" w:styleId="WW8Num47z1">
    <w:name w:val="WW8Num47z1"/>
    <w:rsid w:val="008D118E"/>
    <w:rPr>
      <w:rFonts w:ascii="OpenSymbol" w:hAnsi="OpenSymbol" w:cs="OpenSymbol"/>
    </w:rPr>
  </w:style>
  <w:style w:type="character" w:customStyle="1" w:styleId="WW8Num48z0">
    <w:name w:val="WW8Num48z0"/>
    <w:rsid w:val="008D118E"/>
    <w:rPr>
      <w:rFonts w:ascii="Symbol" w:hAnsi="Symbol" w:cs="OpenSymbol"/>
    </w:rPr>
  </w:style>
  <w:style w:type="character" w:customStyle="1" w:styleId="WW8Num48z1">
    <w:name w:val="WW8Num48z1"/>
    <w:rsid w:val="008D118E"/>
    <w:rPr>
      <w:rFonts w:ascii="OpenSymbol" w:hAnsi="OpenSymbol" w:cs="OpenSymbol"/>
    </w:rPr>
  </w:style>
  <w:style w:type="character" w:customStyle="1" w:styleId="WW8Num49z0">
    <w:name w:val="WW8Num49z0"/>
    <w:rsid w:val="008D118E"/>
    <w:rPr>
      <w:rFonts w:ascii="Symbol" w:hAnsi="Symbol" w:cs="OpenSymbol"/>
    </w:rPr>
  </w:style>
  <w:style w:type="character" w:customStyle="1" w:styleId="WW8Num49z1">
    <w:name w:val="WW8Num49z1"/>
    <w:rsid w:val="008D118E"/>
    <w:rPr>
      <w:rFonts w:ascii="OpenSymbol" w:hAnsi="OpenSymbol" w:cs="OpenSymbol"/>
    </w:rPr>
  </w:style>
  <w:style w:type="character" w:customStyle="1" w:styleId="WW8Num50z0">
    <w:name w:val="WW8Num50z0"/>
    <w:rsid w:val="008D118E"/>
    <w:rPr>
      <w:rFonts w:ascii="Symbol" w:hAnsi="Symbol" w:cs="OpenSymbol"/>
    </w:rPr>
  </w:style>
  <w:style w:type="character" w:customStyle="1" w:styleId="WW8Num50z1">
    <w:name w:val="WW8Num50z1"/>
    <w:rsid w:val="008D118E"/>
    <w:rPr>
      <w:rFonts w:ascii="OpenSymbol" w:hAnsi="OpenSymbol" w:cs="OpenSymbol"/>
    </w:rPr>
  </w:style>
  <w:style w:type="character" w:customStyle="1" w:styleId="WW8Num51z0">
    <w:name w:val="WW8Num51z0"/>
    <w:rsid w:val="008D118E"/>
    <w:rPr>
      <w:rFonts w:ascii="Symbol" w:hAnsi="Symbol" w:cs="OpenSymbol"/>
      <w:lang w:val="ru-RU"/>
    </w:rPr>
  </w:style>
  <w:style w:type="character" w:customStyle="1" w:styleId="WW8Num51z1">
    <w:name w:val="WW8Num51z1"/>
    <w:rsid w:val="008D118E"/>
    <w:rPr>
      <w:rFonts w:ascii="OpenSymbol" w:hAnsi="OpenSymbol" w:cs="OpenSymbol"/>
    </w:rPr>
  </w:style>
  <w:style w:type="character" w:customStyle="1" w:styleId="WW8Num52z0">
    <w:name w:val="WW8Num52z0"/>
    <w:rsid w:val="008D118E"/>
    <w:rPr>
      <w:rFonts w:ascii="Symbol" w:hAnsi="Symbol" w:cs="OpenSymbol"/>
      <w:lang w:val="ru-RU"/>
    </w:rPr>
  </w:style>
  <w:style w:type="character" w:customStyle="1" w:styleId="WW8Num52z1">
    <w:name w:val="WW8Num52z1"/>
    <w:rsid w:val="008D118E"/>
    <w:rPr>
      <w:rFonts w:ascii="OpenSymbol" w:hAnsi="OpenSymbol" w:cs="OpenSymbol"/>
    </w:rPr>
  </w:style>
  <w:style w:type="character" w:customStyle="1" w:styleId="WW8Num53z0">
    <w:name w:val="WW8Num53z0"/>
    <w:rsid w:val="008D118E"/>
    <w:rPr>
      <w:rFonts w:ascii="Symbol" w:hAnsi="Symbol" w:cs="OpenSymbol"/>
    </w:rPr>
  </w:style>
  <w:style w:type="character" w:customStyle="1" w:styleId="WW8Num53z1">
    <w:name w:val="WW8Num53z1"/>
    <w:rsid w:val="008D118E"/>
    <w:rPr>
      <w:rFonts w:ascii="OpenSymbol" w:hAnsi="OpenSymbol" w:cs="OpenSymbol"/>
    </w:rPr>
  </w:style>
  <w:style w:type="character" w:customStyle="1" w:styleId="WW8Num54z0">
    <w:name w:val="WW8Num54z0"/>
    <w:rsid w:val="008D118E"/>
    <w:rPr>
      <w:rFonts w:ascii="Symbol" w:hAnsi="Symbol" w:cs="OpenSymbol"/>
    </w:rPr>
  </w:style>
  <w:style w:type="character" w:customStyle="1" w:styleId="WW8Num54z1">
    <w:name w:val="WW8Num54z1"/>
    <w:rsid w:val="008D118E"/>
    <w:rPr>
      <w:rFonts w:ascii="OpenSymbol" w:hAnsi="OpenSymbol" w:cs="OpenSymbol"/>
    </w:rPr>
  </w:style>
  <w:style w:type="character" w:customStyle="1" w:styleId="WW8Num55z0">
    <w:name w:val="WW8Num55z0"/>
    <w:rsid w:val="008D118E"/>
    <w:rPr>
      <w:rFonts w:ascii="Symbol" w:hAnsi="Symbol" w:cs="OpenSymbol"/>
    </w:rPr>
  </w:style>
  <w:style w:type="character" w:customStyle="1" w:styleId="WW8Num55z1">
    <w:name w:val="WW8Num55z1"/>
    <w:rsid w:val="008D118E"/>
    <w:rPr>
      <w:rFonts w:ascii="OpenSymbol" w:hAnsi="OpenSymbol" w:cs="OpenSymbol"/>
    </w:rPr>
  </w:style>
  <w:style w:type="character" w:customStyle="1" w:styleId="WW8Num56z0">
    <w:name w:val="WW8Num56z0"/>
    <w:rsid w:val="008D118E"/>
    <w:rPr>
      <w:rFonts w:ascii="Symbol" w:hAnsi="Symbol" w:cs="OpenSymbol"/>
    </w:rPr>
  </w:style>
  <w:style w:type="character" w:customStyle="1" w:styleId="WW8Num56z1">
    <w:name w:val="WW8Num56z1"/>
    <w:rsid w:val="008D118E"/>
    <w:rPr>
      <w:rFonts w:ascii="OpenSymbol" w:hAnsi="OpenSymbol" w:cs="OpenSymbol"/>
    </w:rPr>
  </w:style>
  <w:style w:type="character" w:customStyle="1" w:styleId="WW8Num57z0">
    <w:name w:val="WW8Num57z0"/>
    <w:rsid w:val="008D118E"/>
    <w:rPr>
      <w:rFonts w:ascii="Symbol" w:hAnsi="Symbol" w:cs="OpenSymbol"/>
    </w:rPr>
  </w:style>
  <w:style w:type="character" w:customStyle="1" w:styleId="WW8Num57z1">
    <w:name w:val="WW8Num57z1"/>
    <w:rsid w:val="008D118E"/>
    <w:rPr>
      <w:rFonts w:ascii="OpenSymbol" w:hAnsi="OpenSymbol" w:cs="OpenSymbol"/>
    </w:rPr>
  </w:style>
  <w:style w:type="character" w:customStyle="1" w:styleId="WW8Num58z0">
    <w:name w:val="WW8Num58z0"/>
    <w:rsid w:val="008D118E"/>
    <w:rPr>
      <w:rFonts w:ascii="Symbol" w:hAnsi="Symbol" w:cs="OpenSymbol"/>
    </w:rPr>
  </w:style>
  <w:style w:type="character" w:customStyle="1" w:styleId="WW8Num58z1">
    <w:name w:val="WW8Num58z1"/>
    <w:rsid w:val="008D118E"/>
    <w:rPr>
      <w:rFonts w:ascii="OpenSymbol" w:hAnsi="OpenSymbol" w:cs="OpenSymbol"/>
    </w:rPr>
  </w:style>
  <w:style w:type="character" w:customStyle="1" w:styleId="WW8Num59z0">
    <w:name w:val="WW8Num59z0"/>
    <w:rsid w:val="008D118E"/>
    <w:rPr>
      <w:rFonts w:ascii="Symbol" w:hAnsi="Symbol" w:cs="OpenSymbol"/>
    </w:rPr>
  </w:style>
  <w:style w:type="character" w:customStyle="1" w:styleId="WW8Num59z1">
    <w:name w:val="WW8Num59z1"/>
    <w:rsid w:val="008D118E"/>
    <w:rPr>
      <w:rFonts w:ascii="OpenSymbol" w:hAnsi="OpenSymbol" w:cs="OpenSymbol"/>
    </w:rPr>
  </w:style>
  <w:style w:type="character" w:customStyle="1" w:styleId="WW8Num60z0">
    <w:name w:val="WW8Num60z0"/>
    <w:rsid w:val="008D118E"/>
    <w:rPr>
      <w:rFonts w:ascii="Symbol" w:hAnsi="Symbol" w:cs="OpenSymbol"/>
    </w:rPr>
  </w:style>
  <w:style w:type="character" w:customStyle="1" w:styleId="WW8Num60z1">
    <w:name w:val="WW8Num60z1"/>
    <w:rsid w:val="008D118E"/>
    <w:rPr>
      <w:rFonts w:ascii="OpenSymbol" w:hAnsi="OpenSymbol" w:cs="OpenSymbol"/>
    </w:rPr>
  </w:style>
  <w:style w:type="character" w:customStyle="1" w:styleId="WW8Num61z0">
    <w:name w:val="WW8Num61z0"/>
    <w:rsid w:val="008D118E"/>
    <w:rPr>
      <w:rFonts w:ascii="Symbol" w:hAnsi="Symbol" w:cs="OpenSymbol"/>
    </w:rPr>
  </w:style>
  <w:style w:type="character" w:customStyle="1" w:styleId="WW8Num61z1">
    <w:name w:val="WW8Num61z1"/>
    <w:rsid w:val="008D118E"/>
    <w:rPr>
      <w:rFonts w:ascii="OpenSymbol" w:hAnsi="OpenSymbol" w:cs="OpenSymbol"/>
    </w:rPr>
  </w:style>
  <w:style w:type="character" w:customStyle="1" w:styleId="WW8Num62z0">
    <w:name w:val="WW8Num62z0"/>
    <w:rsid w:val="008D118E"/>
    <w:rPr>
      <w:rFonts w:ascii="Symbol" w:hAnsi="Symbol" w:cs="OpenSymbol"/>
    </w:rPr>
  </w:style>
  <w:style w:type="character" w:customStyle="1" w:styleId="WW8Num62z1">
    <w:name w:val="WW8Num62z1"/>
    <w:rsid w:val="008D118E"/>
    <w:rPr>
      <w:rFonts w:ascii="OpenSymbol" w:hAnsi="OpenSymbol" w:cs="OpenSymbol"/>
    </w:rPr>
  </w:style>
  <w:style w:type="character" w:customStyle="1" w:styleId="WW8Num63z0">
    <w:name w:val="WW8Num63z0"/>
    <w:rsid w:val="008D118E"/>
    <w:rPr>
      <w:rFonts w:ascii="Symbol" w:hAnsi="Symbol" w:cs="OpenSymbol"/>
    </w:rPr>
  </w:style>
  <w:style w:type="character" w:customStyle="1" w:styleId="WW8Num63z1">
    <w:name w:val="WW8Num63z1"/>
    <w:rsid w:val="008D118E"/>
    <w:rPr>
      <w:rFonts w:ascii="OpenSymbol" w:hAnsi="OpenSymbol" w:cs="OpenSymbol"/>
    </w:rPr>
  </w:style>
  <w:style w:type="character" w:customStyle="1" w:styleId="WW8Num64z0">
    <w:name w:val="WW8Num64z0"/>
    <w:rsid w:val="008D118E"/>
    <w:rPr>
      <w:rFonts w:ascii="Symbol" w:hAnsi="Symbol" w:cs="OpenSymbol"/>
    </w:rPr>
  </w:style>
  <w:style w:type="character" w:customStyle="1" w:styleId="WW8Num64z1">
    <w:name w:val="WW8Num64z1"/>
    <w:rsid w:val="008D118E"/>
    <w:rPr>
      <w:rFonts w:ascii="OpenSymbol" w:hAnsi="OpenSymbol" w:cs="OpenSymbol"/>
    </w:rPr>
  </w:style>
  <w:style w:type="character" w:customStyle="1" w:styleId="WW8Num65z0">
    <w:name w:val="WW8Num65z0"/>
    <w:rsid w:val="008D118E"/>
    <w:rPr>
      <w:rFonts w:ascii="Symbol" w:hAnsi="Symbol" w:cs="OpenSymbol"/>
    </w:rPr>
  </w:style>
  <w:style w:type="character" w:customStyle="1" w:styleId="WW8Num65z1">
    <w:name w:val="WW8Num65z1"/>
    <w:rsid w:val="008D118E"/>
    <w:rPr>
      <w:rFonts w:ascii="OpenSymbol" w:hAnsi="OpenSymbol" w:cs="OpenSymbol"/>
    </w:rPr>
  </w:style>
  <w:style w:type="character" w:customStyle="1" w:styleId="WW8Num66z0">
    <w:name w:val="WW8Num66z0"/>
    <w:rsid w:val="008D118E"/>
    <w:rPr>
      <w:rFonts w:ascii="Symbol" w:hAnsi="Symbol" w:cs="OpenSymbol"/>
    </w:rPr>
  </w:style>
  <w:style w:type="character" w:customStyle="1" w:styleId="WW8Num66z1">
    <w:name w:val="WW8Num66z1"/>
    <w:rsid w:val="008D118E"/>
    <w:rPr>
      <w:rFonts w:ascii="OpenSymbol" w:hAnsi="OpenSymbol" w:cs="OpenSymbol"/>
    </w:rPr>
  </w:style>
  <w:style w:type="character" w:customStyle="1" w:styleId="WW8Num67z0">
    <w:name w:val="WW8Num67z0"/>
    <w:rsid w:val="008D118E"/>
    <w:rPr>
      <w:rFonts w:ascii="Symbol" w:hAnsi="Symbol" w:cs="Symbol" w:hint="default"/>
    </w:rPr>
  </w:style>
  <w:style w:type="character" w:customStyle="1" w:styleId="WW8Num67z1">
    <w:name w:val="WW8Num67z1"/>
    <w:rsid w:val="008D118E"/>
    <w:rPr>
      <w:rFonts w:ascii="Courier New" w:hAnsi="Courier New" w:cs="Courier New" w:hint="default"/>
    </w:rPr>
  </w:style>
  <w:style w:type="character" w:customStyle="1" w:styleId="WW8Num67z2">
    <w:name w:val="WW8Num67z2"/>
    <w:rsid w:val="008D118E"/>
    <w:rPr>
      <w:rFonts w:ascii="Wingdings" w:hAnsi="Wingdings" w:cs="Wingdings" w:hint="default"/>
    </w:rPr>
  </w:style>
  <w:style w:type="character" w:customStyle="1" w:styleId="WW8Num68z0">
    <w:name w:val="WW8Num68z0"/>
    <w:rsid w:val="008D118E"/>
    <w:rPr>
      <w:rFonts w:ascii="Symbol" w:hAnsi="Symbol" w:cs="Symbol" w:hint="default"/>
    </w:rPr>
  </w:style>
  <w:style w:type="character" w:customStyle="1" w:styleId="WW8Num68z1">
    <w:name w:val="WW8Num68z1"/>
    <w:rsid w:val="008D118E"/>
    <w:rPr>
      <w:rFonts w:ascii="Courier New" w:hAnsi="Courier New" w:cs="Courier New" w:hint="default"/>
    </w:rPr>
  </w:style>
  <w:style w:type="character" w:customStyle="1" w:styleId="WW8Num68z2">
    <w:name w:val="WW8Num68z2"/>
    <w:rsid w:val="008D118E"/>
    <w:rPr>
      <w:rFonts w:ascii="Wingdings" w:hAnsi="Wingdings" w:cs="Wingdings" w:hint="default"/>
    </w:rPr>
  </w:style>
  <w:style w:type="character" w:customStyle="1" w:styleId="WW8Num69z0">
    <w:name w:val="WW8Num69z0"/>
    <w:rsid w:val="008D118E"/>
    <w:rPr>
      <w:rFonts w:ascii="Symbol" w:hAnsi="Symbol" w:cs="Symbol" w:hint="default"/>
    </w:rPr>
  </w:style>
  <w:style w:type="character" w:customStyle="1" w:styleId="WW8Num69z1">
    <w:name w:val="WW8Num69z1"/>
    <w:rsid w:val="008D118E"/>
    <w:rPr>
      <w:rFonts w:ascii="Courier New" w:hAnsi="Courier New" w:cs="Courier New" w:hint="default"/>
    </w:rPr>
  </w:style>
  <w:style w:type="character" w:customStyle="1" w:styleId="WW8Num69z2">
    <w:name w:val="WW8Num69z2"/>
    <w:rsid w:val="008D118E"/>
    <w:rPr>
      <w:rFonts w:ascii="Wingdings" w:hAnsi="Wingdings" w:cs="Wingdings" w:hint="default"/>
    </w:rPr>
  </w:style>
  <w:style w:type="character" w:customStyle="1" w:styleId="WW8Num70z0">
    <w:name w:val="WW8Num70z0"/>
    <w:rsid w:val="008D118E"/>
    <w:rPr>
      <w:rFonts w:ascii="Symbol" w:hAnsi="Symbol" w:cs="Symbol" w:hint="default"/>
    </w:rPr>
  </w:style>
  <w:style w:type="character" w:customStyle="1" w:styleId="WW8Num70z1">
    <w:name w:val="WW8Num70z1"/>
    <w:rsid w:val="008D118E"/>
    <w:rPr>
      <w:rFonts w:ascii="Courier New" w:hAnsi="Courier New" w:cs="Courier New" w:hint="default"/>
    </w:rPr>
  </w:style>
  <w:style w:type="character" w:customStyle="1" w:styleId="WW8Num70z2">
    <w:name w:val="WW8Num70z2"/>
    <w:rsid w:val="008D118E"/>
    <w:rPr>
      <w:rFonts w:ascii="Wingdings" w:hAnsi="Wingdings" w:cs="Wingdings" w:hint="default"/>
    </w:rPr>
  </w:style>
  <w:style w:type="character" w:customStyle="1" w:styleId="WW8Num71z0">
    <w:name w:val="WW8Num71z0"/>
    <w:rsid w:val="008D118E"/>
    <w:rPr>
      <w:rFonts w:ascii="Symbol" w:hAnsi="Symbol" w:cs="Symbol" w:hint="default"/>
    </w:rPr>
  </w:style>
  <w:style w:type="character" w:customStyle="1" w:styleId="WW8Num71z1">
    <w:name w:val="WW8Num71z1"/>
    <w:rsid w:val="008D118E"/>
    <w:rPr>
      <w:rFonts w:ascii="Courier New" w:hAnsi="Courier New" w:cs="Courier New" w:hint="default"/>
    </w:rPr>
  </w:style>
  <w:style w:type="character" w:customStyle="1" w:styleId="WW8Num71z2">
    <w:name w:val="WW8Num71z2"/>
    <w:rsid w:val="008D118E"/>
    <w:rPr>
      <w:rFonts w:ascii="Wingdings" w:hAnsi="Wingdings" w:cs="Wingdings" w:hint="default"/>
    </w:rPr>
  </w:style>
  <w:style w:type="character" w:customStyle="1" w:styleId="WW8Num72z0">
    <w:name w:val="WW8Num72z0"/>
    <w:rsid w:val="008D118E"/>
    <w:rPr>
      <w:rFonts w:ascii="Symbol" w:hAnsi="Symbol" w:cs="Symbol" w:hint="default"/>
    </w:rPr>
  </w:style>
  <w:style w:type="character" w:customStyle="1" w:styleId="WW8Num72z1">
    <w:name w:val="WW8Num72z1"/>
    <w:rsid w:val="008D118E"/>
    <w:rPr>
      <w:rFonts w:ascii="Courier New" w:hAnsi="Courier New" w:cs="Courier New" w:hint="default"/>
    </w:rPr>
  </w:style>
  <w:style w:type="character" w:customStyle="1" w:styleId="WW8Num72z2">
    <w:name w:val="WW8Num72z2"/>
    <w:rsid w:val="008D118E"/>
    <w:rPr>
      <w:rFonts w:ascii="Wingdings" w:hAnsi="Wingdings" w:cs="Wingdings" w:hint="default"/>
    </w:rPr>
  </w:style>
  <w:style w:type="character" w:customStyle="1" w:styleId="WW8Num73z0">
    <w:name w:val="WW8Num73z0"/>
    <w:rsid w:val="008D118E"/>
    <w:rPr>
      <w:rFonts w:ascii="Symbol" w:hAnsi="Symbol" w:cs="Symbol" w:hint="default"/>
    </w:rPr>
  </w:style>
  <w:style w:type="character" w:customStyle="1" w:styleId="WW8Num73z1">
    <w:name w:val="WW8Num73z1"/>
    <w:rsid w:val="008D118E"/>
    <w:rPr>
      <w:rFonts w:ascii="Courier New" w:hAnsi="Courier New" w:cs="Courier New" w:hint="default"/>
    </w:rPr>
  </w:style>
  <w:style w:type="character" w:customStyle="1" w:styleId="WW8Num73z2">
    <w:name w:val="WW8Num73z2"/>
    <w:rsid w:val="008D118E"/>
    <w:rPr>
      <w:rFonts w:ascii="Wingdings" w:hAnsi="Wingdings" w:cs="Wingdings" w:hint="default"/>
    </w:rPr>
  </w:style>
  <w:style w:type="character" w:customStyle="1" w:styleId="WW8Num74z0">
    <w:name w:val="WW8Num74z0"/>
    <w:rsid w:val="008D118E"/>
    <w:rPr>
      <w:rFonts w:ascii="Symbol" w:hAnsi="Symbol" w:cs="Symbol" w:hint="default"/>
    </w:rPr>
  </w:style>
  <w:style w:type="character" w:customStyle="1" w:styleId="WW8Num74z1">
    <w:name w:val="WW8Num74z1"/>
    <w:rsid w:val="008D118E"/>
    <w:rPr>
      <w:rFonts w:ascii="Courier New" w:hAnsi="Courier New" w:cs="Courier New" w:hint="default"/>
    </w:rPr>
  </w:style>
  <w:style w:type="character" w:customStyle="1" w:styleId="WW8Num74z2">
    <w:name w:val="WW8Num74z2"/>
    <w:rsid w:val="008D118E"/>
    <w:rPr>
      <w:rFonts w:ascii="Wingdings" w:hAnsi="Wingdings" w:cs="Wingdings" w:hint="default"/>
    </w:rPr>
  </w:style>
  <w:style w:type="character" w:customStyle="1" w:styleId="WW8Num75z0">
    <w:name w:val="WW8Num75z0"/>
    <w:rsid w:val="008D118E"/>
    <w:rPr>
      <w:rFonts w:ascii="Symbol" w:hAnsi="Symbol" w:cs="Symbol" w:hint="default"/>
    </w:rPr>
  </w:style>
  <w:style w:type="character" w:customStyle="1" w:styleId="WW8Num75z1">
    <w:name w:val="WW8Num75z1"/>
    <w:rsid w:val="008D118E"/>
    <w:rPr>
      <w:rFonts w:ascii="Courier New" w:hAnsi="Courier New" w:cs="Courier New" w:hint="default"/>
    </w:rPr>
  </w:style>
  <w:style w:type="character" w:customStyle="1" w:styleId="WW8Num75z2">
    <w:name w:val="WW8Num75z2"/>
    <w:rsid w:val="008D118E"/>
    <w:rPr>
      <w:rFonts w:ascii="Wingdings" w:hAnsi="Wingdings" w:cs="Wingdings" w:hint="default"/>
    </w:rPr>
  </w:style>
  <w:style w:type="character" w:customStyle="1" w:styleId="WW8Num76z0">
    <w:name w:val="WW8Num76z0"/>
    <w:rsid w:val="008D118E"/>
    <w:rPr>
      <w:rFonts w:ascii="Symbol" w:hAnsi="Symbol" w:cs="Symbol" w:hint="default"/>
    </w:rPr>
  </w:style>
  <w:style w:type="character" w:customStyle="1" w:styleId="WW8Num76z1">
    <w:name w:val="WW8Num76z1"/>
    <w:rsid w:val="008D118E"/>
    <w:rPr>
      <w:rFonts w:ascii="Courier New" w:hAnsi="Courier New" w:cs="Courier New" w:hint="default"/>
    </w:rPr>
  </w:style>
  <w:style w:type="character" w:customStyle="1" w:styleId="WW8Num76z2">
    <w:name w:val="WW8Num76z2"/>
    <w:rsid w:val="008D118E"/>
    <w:rPr>
      <w:rFonts w:ascii="Wingdings" w:hAnsi="Wingdings" w:cs="Wingdings" w:hint="default"/>
    </w:rPr>
  </w:style>
  <w:style w:type="character" w:customStyle="1" w:styleId="WW8Num77z0">
    <w:name w:val="WW8Num77z0"/>
    <w:rsid w:val="008D118E"/>
    <w:rPr>
      <w:rFonts w:ascii="Symbol" w:hAnsi="Symbol" w:cs="Symbol" w:hint="default"/>
    </w:rPr>
  </w:style>
  <w:style w:type="character" w:customStyle="1" w:styleId="WW8Num77z1">
    <w:name w:val="WW8Num77z1"/>
    <w:rsid w:val="008D118E"/>
    <w:rPr>
      <w:rFonts w:ascii="Courier New" w:hAnsi="Courier New" w:cs="Courier New" w:hint="default"/>
    </w:rPr>
  </w:style>
  <w:style w:type="character" w:customStyle="1" w:styleId="WW8Num77z2">
    <w:name w:val="WW8Num77z2"/>
    <w:rsid w:val="008D118E"/>
    <w:rPr>
      <w:rFonts w:ascii="Wingdings" w:hAnsi="Wingdings" w:cs="Wingdings" w:hint="default"/>
    </w:rPr>
  </w:style>
  <w:style w:type="character" w:customStyle="1" w:styleId="WW8Num78z0">
    <w:name w:val="WW8Num78z0"/>
    <w:rsid w:val="008D118E"/>
    <w:rPr>
      <w:rFonts w:ascii="Symbol" w:hAnsi="Symbol" w:cs="Symbol" w:hint="default"/>
    </w:rPr>
  </w:style>
  <w:style w:type="character" w:customStyle="1" w:styleId="WW8Num78z1">
    <w:name w:val="WW8Num78z1"/>
    <w:rsid w:val="008D118E"/>
    <w:rPr>
      <w:rFonts w:ascii="Courier New" w:hAnsi="Courier New" w:cs="Courier New" w:hint="default"/>
    </w:rPr>
  </w:style>
  <w:style w:type="character" w:customStyle="1" w:styleId="WW8Num78z2">
    <w:name w:val="WW8Num78z2"/>
    <w:rsid w:val="008D118E"/>
    <w:rPr>
      <w:rFonts w:ascii="Wingdings" w:hAnsi="Wingdings" w:cs="Wingdings" w:hint="default"/>
    </w:rPr>
  </w:style>
  <w:style w:type="character" w:customStyle="1" w:styleId="WW8Num79z0">
    <w:name w:val="WW8Num79z0"/>
    <w:rsid w:val="008D118E"/>
    <w:rPr>
      <w:rFonts w:ascii="Symbol" w:hAnsi="Symbol" w:cs="Symbol" w:hint="default"/>
      <w:sz w:val="22"/>
      <w:szCs w:val="28"/>
    </w:rPr>
  </w:style>
  <w:style w:type="character" w:customStyle="1" w:styleId="WW8Num79z1">
    <w:name w:val="WW8Num79z1"/>
    <w:rsid w:val="008D118E"/>
    <w:rPr>
      <w:rFonts w:ascii="Courier New" w:hAnsi="Courier New" w:cs="Courier New" w:hint="default"/>
    </w:rPr>
  </w:style>
  <w:style w:type="character" w:customStyle="1" w:styleId="WW8Num79z2">
    <w:name w:val="WW8Num79z2"/>
    <w:rsid w:val="008D118E"/>
    <w:rPr>
      <w:rFonts w:ascii="Wingdings" w:hAnsi="Wingdings" w:cs="Wingdings" w:hint="default"/>
    </w:rPr>
  </w:style>
  <w:style w:type="character" w:customStyle="1" w:styleId="WW8Num79z3">
    <w:name w:val="WW8Num79z3"/>
    <w:rsid w:val="008D118E"/>
    <w:rPr>
      <w:rFonts w:ascii="Symbol" w:hAnsi="Symbol" w:cs="Symbol" w:hint="default"/>
    </w:rPr>
  </w:style>
  <w:style w:type="character" w:customStyle="1" w:styleId="WW8Num80z0">
    <w:name w:val="WW8Num80z0"/>
    <w:rsid w:val="008D118E"/>
    <w:rPr>
      <w:rFonts w:ascii="Symbol" w:hAnsi="Symbol" w:cs="Symbol" w:hint="default"/>
    </w:rPr>
  </w:style>
  <w:style w:type="character" w:customStyle="1" w:styleId="WW8Num80z1">
    <w:name w:val="WW8Num80z1"/>
    <w:rsid w:val="008D118E"/>
    <w:rPr>
      <w:rFonts w:ascii="Courier New" w:hAnsi="Courier New" w:cs="Courier New" w:hint="default"/>
    </w:rPr>
  </w:style>
  <w:style w:type="character" w:customStyle="1" w:styleId="WW8Num80z2">
    <w:name w:val="WW8Num80z2"/>
    <w:rsid w:val="008D118E"/>
    <w:rPr>
      <w:rFonts w:ascii="Wingdings" w:hAnsi="Wingdings" w:cs="Wingdings" w:hint="default"/>
    </w:rPr>
  </w:style>
  <w:style w:type="character" w:customStyle="1" w:styleId="WW8Num81z0">
    <w:name w:val="WW8Num81z0"/>
    <w:rsid w:val="008D118E"/>
    <w:rPr>
      <w:rFonts w:ascii="Symbol" w:hAnsi="Symbol" w:cs="Symbol" w:hint="default"/>
    </w:rPr>
  </w:style>
  <w:style w:type="character" w:customStyle="1" w:styleId="WW8Num81z1">
    <w:name w:val="WW8Num81z1"/>
    <w:rsid w:val="008D118E"/>
    <w:rPr>
      <w:rFonts w:ascii="Courier New" w:hAnsi="Courier New" w:cs="Courier New" w:hint="default"/>
    </w:rPr>
  </w:style>
  <w:style w:type="character" w:customStyle="1" w:styleId="WW8Num81z2">
    <w:name w:val="WW8Num81z2"/>
    <w:rsid w:val="008D118E"/>
    <w:rPr>
      <w:rFonts w:ascii="Wingdings" w:hAnsi="Wingdings" w:cs="Wingdings" w:hint="default"/>
    </w:rPr>
  </w:style>
  <w:style w:type="character" w:customStyle="1" w:styleId="WW8Num82z0">
    <w:name w:val="WW8Num82z0"/>
    <w:rsid w:val="008D118E"/>
    <w:rPr>
      <w:rFonts w:ascii="Symbol" w:hAnsi="Symbol" w:cs="Symbol" w:hint="default"/>
    </w:rPr>
  </w:style>
  <w:style w:type="character" w:customStyle="1" w:styleId="WW8Num82z1">
    <w:name w:val="WW8Num82z1"/>
    <w:rsid w:val="008D118E"/>
    <w:rPr>
      <w:rFonts w:ascii="Courier New" w:hAnsi="Courier New" w:cs="Courier New" w:hint="default"/>
    </w:rPr>
  </w:style>
  <w:style w:type="character" w:customStyle="1" w:styleId="WW8Num82z2">
    <w:name w:val="WW8Num82z2"/>
    <w:rsid w:val="008D118E"/>
    <w:rPr>
      <w:rFonts w:ascii="Wingdings" w:hAnsi="Wingdings" w:cs="Wingdings" w:hint="default"/>
    </w:rPr>
  </w:style>
  <w:style w:type="character" w:customStyle="1" w:styleId="WW8Num83z0">
    <w:name w:val="WW8Num83z0"/>
    <w:rsid w:val="008D118E"/>
    <w:rPr>
      <w:rFonts w:ascii="Symbol" w:hAnsi="Symbol" w:cs="Symbol" w:hint="default"/>
    </w:rPr>
  </w:style>
  <w:style w:type="character" w:customStyle="1" w:styleId="WW8Num83z1">
    <w:name w:val="WW8Num83z1"/>
    <w:rsid w:val="008D118E"/>
    <w:rPr>
      <w:rFonts w:ascii="Courier New" w:hAnsi="Courier New" w:cs="Courier New" w:hint="default"/>
    </w:rPr>
  </w:style>
  <w:style w:type="character" w:customStyle="1" w:styleId="WW8Num83z2">
    <w:name w:val="WW8Num83z2"/>
    <w:rsid w:val="008D118E"/>
    <w:rPr>
      <w:rFonts w:ascii="Wingdings" w:hAnsi="Wingdings" w:cs="Wingdings" w:hint="default"/>
    </w:rPr>
  </w:style>
  <w:style w:type="character" w:customStyle="1" w:styleId="WW8Num84z0">
    <w:name w:val="WW8Num84z0"/>
    <w:rsid w:val="008D118E"/>
    <w:rPr>
      <w:rFonts w:ascii="Symbol" w:hAnsi="Symbol" w:cs="Symbol" w:hint="default"/>
    </w:rPr>
  </w:style>
  <w:style w:type="character" w:customStyle="1" w:styleId="WW8Num84z1">
    <w:name w:val="WW8Num84z1"/>
    <w:rsid w:val="008D118E"/>
    <w:rPr>
      <w:rFonts w:ascii="Courier New" w:hAnsi="Courier New" w:cs="Courier New" w:hint="default"/>
    </w:rPr>
  </w:style>
  <w:style w:type="character" w:customStyle="1" w:styleId="WW8Num84z2">
    <w:name w:val="WW8Num84z2"/>
    <w:rsid w:val="008D118E"/>
    <w:rPr>
      <w:rFonts w:ascii="Wingdings" w:hAnsi="Wingdings" w:cs="Wingdings" w:hint="default"/>
    </w:rPr>
  </w:style>
  <w:style w:type="character" w:customStyle="1" w:styleId="WW8Num85z0">
    <w:name w:val="WW8Num85z0"/>
    <w:rsid w:val="008D118E"/>
    <w:rPr>
      <w:rFonts w:ascii="Symbol" w:hAnsi="Symbol" w:cs="Symbol" w:hint="default"/>
    </w:rPr>
  </w:style>
  <w:style w:type="character" w:customStyle="1" w:styleId="WW8Num85z1">
    <w:name w:val="WW8Num85z1"/>
    <w:rsid w:val="008D118E"/>
    <w:rPr>
      <w:rFonts w:ascii="Courier New" w:hAnsi="Courier New" w:cs="Courier New" w:hint="default"/>
    </w:rPr>
  </w:style>
  <w:style w:type="character" w:customStyle="1" w:styleId="WW8Num85z2">
    <w:name w:val="WW8Num85z2"/>
    <w:rsid w:val="008D118E"/>
    <w:rPr>
      <w:rFonts w:ascii="Wingdings" w:hAnsi="Wingdings" w:cs="Wingdings" w:hint="default"/>
    </w:rPr>
  </w:style>
  <w:style w:type="character" w:customStyle="1" w:styleId="WW8Num86z0">
    <w:name w:val="WW8Num86z0"/>
    <w:rsid w:val="008D118E"/>
    <w:rPr>
      <w:rFonts w:ascii="Symbol" w:hAnsi="Symbol" w:cs="Symbol" w:hint="default"/>
    </w:rPr>
  </w:style>
  <w:style w:type="character" w:customStyle="1" w:styleId="WW8Num86z1">
    <w:name w:val="WW8Num86z1"/>
    <w:rsid w:val="008D118E"/>
    <w:rPr>
      <w:rFonts w:ascii="Courier New" w:hAnsi="Courier New" w:cs="Courier New" w:hint="default"/>
    </w:rPr>
  </w:style>
  <w:style w:type="character" w:customStyle="1" w:styleId="WW8Num86z2">
    <w:name w:val="WW8Num86z2"/>
    <w:rsid w:val="008D118E"/>
    <w:rPr>
      <w:rFonts w:ascii="Wingdings" w:hAnsi="Wingdings" w:cs="Wingdings" w:hint="default"/>
    </w:rPr>
  </w:style>
  <w:style w:type="character" w:customStyle="1" w:styleId="WW8Num87z0">
    <w:name w:val="WW8Num87z0"/>
    <w:rsid w:val="008D118E"/>
    <w:rPr>
      <w:rFonts w:ascii="Symbol" w:hAnsi="Symbol" w:cs="Symbol" w:hint="default"/>
    </w:rPr>
  </w:style>
  <w:style w:type="character" w:customStyle="1" w:styleId="WW8Num87z1">
    <w:name w:val="WW8Num87z1"/>
    <w:rsid w:val="008D118E"/>
    <w:rPr>
      <w:rFonts w:ascii="Courier New" w:hAnsi="Courier New" w:cs="Courier New" w:hint="default"/>
    </w:rPr>
  </w:style>
  <w:style w:type="character" w:customStyle="1" w:styleId="WW8Num87z2">
    <w:name w:val="WW8Num87z2"/>
    <w:rsid w:val="008D118E"/>
    <w:rPr>
      <w:rFonts w:ascii="Wingdings" w:hAnsi="Wingdings" w:cs="Wingdings" w:hint="default"/>
    </w:rPr>
  </w:style>
  <w:style w:type="character" w:customStyle="1" w:styleId="WW8Num88z0">
    <w:name w:val="WW8Num88z0"/>
    <w:rsid w:val="008D118E"/>
    <w:rPr>
      <w:rFonts w:ascii="Symbol" w:hAnsi="Symbol" w:cs="Symbol" w:hint="default"/>
    </w:rPr>
  </w:style>
  <w:style w:type="character" w:customStyle="1" w:styleId="WW8Num88z1">
    <w:name w:val="WW8Num88z1"/>
    <w:rsid w:val="008D118E"/>
    <w:rPr>
      <w:rFonts w:ascii="Courier New" w:hAnsi="Courier New" w:cs="Courier New" w:hint="default"/>
    </w:rPr>
  </w:style>
  <w:style w:type="character" w:customStyle="1" w:styleId="WW8Num88z2">
    <w:name w:val="WW8Num88z2"/>
    <w:rsid w:val="008D118E"/>
    <w:rPr>
      <w:rFonts w:ascii="Wingdings" w:hAnsi="Wingdings" w:cs="Wingdings" w:hint="default"/>
    </w:rPr>
  </w:style>
  <w:style w:type="character" w:customStyle="1" w:styleId="3">
    <w:name w:val="Основной шрифт абзаца3"/>
    <w:rsid w:val="008D118E"/>
  </w:style>
  <w:style w:type="character" w:customStyle="1" w:styleId="WW8Num9z2">
    <w:name w:val="WW8Num9z2"/>
    <w:rsid w:val="008D118E"/>
    <w:rPr>
      <w:rFonts w:ascii="Wingdings" w:hAnsi="Wingdings" w:cs="Wingdings" w:hint="default"/>
    </w:rPr>
  </w:style>
  <w:style w:type="character" w:customStyle="1" w:styleId="WW8Num10z2">
    <w:name w:val="WW8Num10z2"/>
    <w:rsid w:val="008D118E"/>
    <w:rPr>
      <w:rFonts w:ascii="Wingdings" w:hAnsi="Wingdings" w:cs="Wingdings" w:hint="default"/>
    </w:rPr>
  </w:style>
  <w:style w:type="character" w:customStyle="1" w:styleId="WW8Num11z2">
    <w:name w:val="WW8Num11z2"/>
    <w:rsid w:val="008D118E"/>
    <w:rPr>
      <w:rFonts w:ascii="Wingdings" w:hAnsi="Wingdings" w:cs="Wingdings" w:hint="default"/>
    </w:rPr>
  </w:style>
  <w:style w:type="character" w:customStyle="1" w:styleId="WW8Num12z2">
    <w:name w:val="WW8Num12z2"/>
    <w:rsid w:val="008D118E"/>
    <w:rPr>
      <w:rFonts w:ascii="Wingdings" w:hAnsi="Wingdings" w:cs="Wingdings" w:hint="default"/>
    </w:rPr>
  </w:style>
  <w:style w:type="character" w:customStyle="1" w:styleId="WW8Num13z2">
    <w:name w:val="WW8Num13z2"/>
    <w:rsid w:val="008D118E"/>
    <w:rPr>
      <w:rFonts w:ascii="Wingdings" w:hAnsi="Wingdings" w:cs="Wingdings" w:hint="default"/>
    </w:rPr>
  </w:style>
  <w:style w:type="character" w:customStyle="1" w:styleId="WW8Num14z2">
    <w:name w:val="WW8Num14z2"/>
    <w:rsid w:val="008D118E"/>
    <w:rPr>
      <w:rFonts w:ascii="Wingdings" w:hAnsi="Wingdings" w:cs="Wingdings" w:hint="default"/>
    </w:rPr>
  </w:style>
  <w:style w:type="character" w:customStyle="1" w:styleId="WW8Num15z2">
    <w:name w:val="WW8Num15z2"/>
    <w:rsid w:val="008D118E"/>
    <w:rPr>
      <w:rFonts w:ascii="Wingdings" w:hAnsi="Wingdings" w:cs="Wingdings" w:hint="default"/>
    </w:rPr>
  </w:style>
  <w:style w:type="character" w:customStyle="1" w:styleId="WW8Num16z2">
    <w:name w:val="WW8Num16z2"/>
    <w:rsid w:val="008D118E"/>
    <w:rPr>
      <w:rFonts w:ascii="Wingdings" w:hAnsi="Wingdings" w:cs="Wingdings" w:hint="default"/>
    </w:rPr>
  </w:style>
  <w:style w:type="character" w:customStyle="1" w:styleId="WW8Num17z2">
    <w:name w:val="WW8Num17z2"/>
    <w:rsid w:val="008D118E"/>
    <w:rPr>
      <w:rFonts w:ascii="Wingdings" w:hAnsi="Wingdings" w:cs="Wingdings" w:hint="default"/>
    </w:rPr>
  </w:style>
  <w:style w:type="character" w:customStyle="1" w:styleId="WW8Num18z1">
    <w:name w:val="WW8Num18z1"/>
    <w:rsid w:val="008D118E"/>
    <w:rPr>
      <w:rFonts w:ascii="Courier New" w:hAnsi="Courier New" w:cs="Courier New" w:hint="default"/>
    </w:rPr>
  </w:style>
  <w:style w:type="character" w:customStyle="1" w:styleId="WW8Num18z2">
    <w:name w:val="WW8Num18z2"/>
    <w:rsid w:val="008D118E"/>
    <w:rPr>
      <w:rFonts w:ascii="Wingdings" w:hAnsi="Wingdings" w:cs="Wingdings" w:hint="default"/>
    </w:rPr>
  </w:style>
  <w:style w:type="character" w:customStyle="1" w:styleId="WW8Num19z2">
    <w:name w:val="WW8Num19z2"/>
    <w:rsid w:val="008D118E"/>
    <w:rPr>
      <w:rFonts w:ascii="Wingdings" w:hAnsi="Wingdings" w:cs="Wingdings" w:hint="default"/>
    </w:rPr>
  </w:style>
  <w:style w:type="character" w:customStyle="1" w:styleId="WW8Num20z2">
    <w:name w:val="WW8Num20z2"/>
    <w:rsid w:val="008D118E"/>
    <w:rPr>
      <w:rFonts w:ascii="Wingdings" w:hAnsi="Wingdings" w:cs="Wingdings" w:hint="default"/>
    </w:rPr>
  </w:style>
  <w:style w:type="character" w:customStyle="1" w:styleId="WW8Num21z2">
    <w:name w:val="WW8Num21z2"/>
    <w:rsid w:val="008D118E"/>
    <w:rPr>
      <w:rFonts w:ascii="Wingdings" w:hAnsi="Wingdings" w:cs="Wingdings" w:hint="default"/>
    </w:rPr>
  </w:style>
  <w:style w:type="character" w:customStyle="1" w:styleId="WW8Num22z2">
    <w:name w:val="WW8Num22z2"/>
    <w:rsid w:val="008D118E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8D118E"/>
  </w:style>
  <w:style w:type="character" w:customStyle="1" w:styleId="WW8Num3z1">
    <w:name w:val="WW8Num3z1"/>
    <w:rsid w:val="008D118E"/>
  </w:style>
  <w:style w:type="character" w:customStyle="1" w:styleId="WW8Num3z2">
    <w:name w:val="WW8Num3z2"/>
    <w:rsid w:val="008D118E"/>
  </w:style>
  <w:style w:type="character" w:customStyle="1" w:styleId="WW8Num3z3">
    <w:name w:val="WW8Num3z3"/>
    <w:rsid w:val="008D118E"/>
  </w:style>
  <w:style w:type="character" w:customStyle="1" w:styleId="WW8Num3z4">
    <w:name w:val="WW8Num3z4"/>
    <w:rsid w:val="008D118E"/>
  </w:style>
  <w:style w:type="character" w:customStyle="1" w:styleId="WW8Num3z5">
    <w:name w:val="WW8Num3z5"/>
    <w:rsid w:val="008D118E"/>
  </w:style>
  <w:style w:type="character" w:customStyle="1" w:styleId="WW8Num3z6">
    <w:name w:val="WW8Num3z6"/>
    <w:rsid w:val="008D118E"/>
  </w:style>
  <w:style w:type="character" w:customStyle="1" w:styleId="WW8Num3z7">
    <w:name w:val="WW8Num3z7"/>
    <w:rsid w:val="008D118E"/>
  </w:style>
  <w:style w:type="character" w:customStyle="1" w:styleId="WW8Num3z8">
    <w:name w:val="WW8Num3z8"/>
    <w:rsid w:val="008D118E"/>
  </w:style>
  <w:style w:type="character" w:customStyle="1" w:styleId="WW8Num4z1">
    <w:name w:val="WW8Num4z1"/>
    <w:rsid w:val="008D118E"/>
    <w:rPr>
      <w:rFonts w:ascii="Courier New" w:hAnsi="Courier New" w:cs="Courier New" w:hint="default"/>
    </w:rPr>
  </w:style>
  <w:style w:type="character" w:customStyle="1" w:styleId="WW8Num4z3">
    <w:name w:val="WW8Num4z3"/>
    <w:rsid w:val="008D118E"/>
    <w:rPr>
      <w:rFonts w:ascii="Symbol" w:hAnsi="Symbol" w:cs="Symbol" w:hint="default"/>
    </w:rPr>
  </w:style>
  <w:style w:type="character" w:customStyle="1" w:styleId="11">
    <w:name w:val="Основной шрифт абзаца1"/>
    <w:rsid w:val="008D118E"/>
  </w:style>
  <w:style w:type="character" w:customStyle="1" w:styleId="a5">
    <w:name w:val="Маркеры списка"/>
    <w:rsid w:val="008D118E"/>
    <w:rPr>
      <w:rFonts w:ascii="OpenSymbol" w:eastAsia="OpenSymbol" w:hAnsi="OpenSymbol" w:cs="OpenSymbol"/>
    </w:rPr>
  </w:style>
  <w:style w:type="character" w:customStyle="1" w:styleId="20">
    <w:name w:val="Основной текст 2 Знак"/>
    <w:rsid w:val="008D118E"/>
    <w:rPr>
      <w:sz w:val="24"/>
      <w:szCs w:val="24"/>
    </w:rPr>
  </w:style>
  <w:style w:type="paragraph" w:customStyle="1" w:styleId="a6">
    <w:name w:val="Заголовок"/>
    <w:basedOn w:val="a"/>
    <w:next w:val="a7"/>
    <w:rsid w:val="008D118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8D118E"/>
    <w:pPr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8D118E"/>
    <w:rPr>
      <w:sz w:val="24"/>
      <w:szCs w:val="24"/>
      <w:lang w:eastAsia="ar-SA"/>
    </w:rPr>
  </w:style>
  <w:style w:type="paragraph" w:styleId="a9">
    <w:name w:val="List"/>
    <w:basedOn w:val="a7"/>
    <w:rsid w:val="008D118E"/>
    <w:rPr>
      <w:rFonts w:cs="Mangal"/>
    </w:rPr>
  </w:style>
  <w:style w:type="paragraph" w:customStyle="1" w:styleId="30">
    <w:name w:val="Название3"/>
    <w:basedOn w:val="a"/>
    <w:rsid w:val="008D118E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8D118E"/>
    <w:pPr>
      <w:suppressLineNumbers/>
    </w:pPr>
    <w:rPr>
      <w:rFonts w:cs="Mangal"/>
      <w:lang w:eastAsia="ar-SA"/>
    </w:rPr>
  </w:style>
  <w:style w:type="paragraph" w:customStyle="1" w:styleId="21">
    <w:name w:val="Название2"/>
    <w:basedOn w:val="a"/>
    <w:rsid w:val="008D118E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2">
    <w:name w:val="Указатель2"/>
    <w:basedOn w:val="a"/>
    <w:rsid w:val="008D118E"/>
    <w:pPr>
      <w:suppressLineNumbers/>
    </w:pPr>
    <w:rPr>
      <w:rFonts w:cs="Mangal"/>
      <w:lang w:eastAsia="ar-SA"/>
    </w:rPr>
  </w:style>
  <w:style w:type="paragraph" w:customStyle="1" w:styleId="12">
    <w:name w:val="Название1"/>
    <w:basedOn w:val="a"/>
    <w:rsid w:val="008D118E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8D118E"/>
    <w:pPr>
      <w:suppressLineNumbers/>
    </w:pPr>
    <w:rPr>
      <w:rFonts w:cs="Mangal"/>
      <w:lang w:eastAsia="ar-SA"/>
    </w:rPr>
  </w:style>
  <w:style w:type="paragraph" w:customStyle="1" w:styleId="aa">
    <w:name w:val="Содержимое таблицы"/>
    <w:basedOn w:val="a"/>
    <w:rsid w:val="008D118E"/>
    <w:pPr>
      <w:suppressLineNumbers/>
    </w:pPr>
    <w:rPr>
      <w:lang w:eastAsia="ar-SA"/>
    </w:rPr>
  </w:style>
  <w:style w:type="paragraph" w:customStyle="1" w:styleId="ab">
    <w:name w:val="Заголовок таблицы"/>
    <w:basedOn w:val="aa"/>
    <w:rsid w:val="008D118E"/>
    <w:pPr>
      <w:jc w:val="center"/>
    </w:pPr>
    <w:rPr>
      <w:b/>
      <w:bCs/>
    </w:rPr>
  </w:style>
  <w:style w:type="paragraph" w:customStyle="1" w:styleId="Default">
    <w:name w:val="Default"/>
    <w:basedOn w:val="a"/>
    <w:rsid w:val="008D118E"/>
    <w:pPr>
      <w:suppressAutoHyphens/>
      <w:autoSpaceDE w:val="0"/>
    </w:pPr>
    <w:rPr>
      <w:color w:val="000000"/>
      <w:lang w:eastAsia="hi-IN" w:bidi="hi-IN"/>
    </w:rPr>
  </w:style>
  <w:style w:type="paragraph" w:customStyle="1" w:styleId="HTML1">
    <w:name w:val="Стандартный HTML1"/>
    <w:basedOn w:val="a"/>
    <w:rsid w:val="008D1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rsid w:val="008D118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link w:val="ac"/>
    <w:rsid w:val="008D118E"/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D118E"/>
    <w:pPr>
      <w:spacing w:after="120" w:line="480" w:lineRule="auto"/>
    </w:pPr>
    <w:rPr>
      <w:lang w:eastAsia="ar-SA"/>
    </w:rPr>
  </w:style>
  <w:style w:type="paragraph" w:styleId="ae">
    <w:name w:val="footer"/>
    <w:basedOn w:val="a"/>
    <w:link w:val="af"/>
    <w:uiPriority w:val="99"/>
    <w:unhideWhenUsed/>
    <w:rsid w:val="001C7A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C7A71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1C7A7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semiHidden/>
    <w:rsid w:val="001C7A71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4C5AEC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rsid w:val="004C5AEC"/>
    <w:rPr>
      <w:sz w:val="24"/>
      <w:szCs w:val="24"/>
    </w:rPr>
  </w:style>
  <w:style w:type="character" w:styleId="af4">
    <w:name w:val="Hyperlink"/>
    <w:uiPriority w:val="99"/>
    <w:semiHidden/>
    <w:unhideWhenUsed/>
    <w:rsid w:val="004C5AEC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4C5AE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4C5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C5AE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spotli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tlighton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Гимназия №5 г.Домодедово</Company>
  <LinksUpToDate>false</LinksUpToDate>
  <CharactersWithSpaces>30933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Библиотека</dc:creator>
  <cp:lastModifiedBy>Наталья Медведева</cp:lastModifiedBy>
  <cp:revision>7</cp:revision>
  <cp:lastPrinted>2014-09-10T22:16:00Z</cp:lastPrinted>
  <dcterms:created xsi:type="dcterms:W3CDTF">2014-09-10T22:17:00Z</dcterms:created>
  <dcterms:modified xsi:type="dcterms:W3CDTF">2014-10-01T06:47:00Z</dcterms:modified>
</cp:coreProperties>
</file>