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AC" w:rsidRPr="00BE58AC" w:rsidRDefault="00BE58AC" w:rsidP="00BE58AC">
      <w:pPr>
        <w:tabs>
          <w:tab w:val="left" w:pos="485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8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НЕФТЕЮГАНСКОЕ РАЙОННОЕ  БЮДЖЕТНОЕ   </w:t>
      </w:r>
    </w:p>
    <w:p w:rsidR="00BE58AC" w:rsidRPr="00BE58AC" w:rsidRDefault="00BE58AC" w:rsidP="00BE58AC">
      <w:pPr>
        <w:tabs>
          <w:tab w:val="left" w:pos="48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58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ОБРАЗОВАТЕЛЬНОЕ УЧРЕЖДЕНИЕ</w:t>
      </w:r>
    </w:p>
    <w:p w:rsidR="00BE58AC" w:rsidRPr="00BE58AC" w:rsidRDefault="00BE58AC" w:rsidP="00BE58AC">
      <w:pPr>
        <w:tabs>
          <w:tab w:val="left" w:pos="485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8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ДОПОЛНИТЕЛЬНОГО ОБРАЗОВАНИЯ ДЕТЕЙ</w:t>
      </w:r>
    </w:p>
    <w:p w:rsidR="00BE58AC" w:rsidRPr="00BE58AC" w:rsidRDefault="00BE58AC" w:rsidP="00BE58AC">
      <w:pPr>
        <w:tabs>
          <w:tab w:val="left" w:pos="48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58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«ДЕТСКАЯ ШКОЛА ИСКУССТВ № 1»</w:t>
      </w:r>
    </w:p>
    <w:p w:rsidR="00BE58AC" w:rsidRPr="00BE58AC" w:rsidRDefault="00BE58AC" w:rsidP="00BE58AC">
      <w:pPr>
        <w:tabs>
          <w:tab w:val="left" w:pos="48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58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(НРБОУ ДОД «ДШИ № 1»)</w:t>
      </w:r>
    </w:p>
    <w:p w:rsidR="00BE58AC" w:rsidRDefault="00BE58AC" w:rsidP="00454F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E58AC" w:rsidRDefault="00BE58AC" w:rsidP="00BE5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454F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3860">
        <w:rPr>
          <w:rFonts w:ascii="Times New Roman" w:eastAsia="Times New Roman" w:hAnsi="Times New Roman" w:cs="Times New Roman"/>
          <w:b/>
          <w:sz w:val="28"/>
          <w:szCs w:val="24"/>
        </w:rPr>
        <w:t>ДОПОЛНИТЕЛЬНАЯ ПРЕДПРОФЕССИОНАЛЬНАЯ</w:t>
      </w:r>
    </w:p>
    <w:p w:rsidR="00A6437D" w:rsidRPr="00253860" w:rsidRDefault="00A6437D" w:rsidP="00454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3860">
        <w:rPr>
          <w:rFonts w:ascii="Times New Roman" w:eastAsia="Times New Roman" w:hAnsi="Times New Roman" w:cs="Times New Roman"/>
          <w:b/>
          <w:sz w:val="28"/>
          <w:szCs w:val="24"/>
        </w:rPr>
        <w:t>ОБЩЕОБРАЗОВАТЕЛЬНАЯ ПРОГРАММА В ОБЛАСТИ</w:t>
      </w:r>
    </w:p>
    <w:p w:rsidR="00812F8B" w:rsidRPr="00253860" w:rsidRDefault="00A6437D" w:rsidP="00454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3860">
        <w:rPr>
          <w:rFonts w:ascii="Times New Roman" w:eastAsia="Times New Roman" w:hAnsi="Times New Roman" w:cs="Times New Roman"/>
          <w:b/>
          <w:sz w:val="28"/>
          <w:szCs w:val="24"/>
        </w:rPr>
        <w:t>ИЗОБРАЗИТЕЛЬНОГО  ИСКУССТВА</w:t>
      </w:r>
    </w:p>
    <w:p w:rsidR="00A6437D" w:rsidRPr="00253860" w:rsidRDefault="00A6437D" w:rsidP="00454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3860">
        <w:rPr>
          <w:rFonts w:ascii="Times New Roman" w:eastAsia="Times New Roman" w:hAnsi="Times New Roman" w:cs="Times New Roman"/>
          <w:b/>
          <w:sz w:val="28"/>
          <w:szCs w:val="24"/>
        </w:rPr>
        <w:t>«ДЕКОРАТИВНО-ПРИКЛАДНОЕ ТВОРЧЕСТВО»</w:t>
      </w: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3860">
        <w:rPr>
          <w:rFonts w:ascii="Times New Roman" w:eastAsia="Times New Roman" w:hAnsi="Times New Roman" w:cs="Times New Roman"/>
          <w:b/>
          <w:sz w:val="28"/>
          <w:szCs w:val="24"/>
        </w:rPr>
        <w:t>ПРЕДМЕТНАЯ ОБЛАСТЬ</w:t>
      </w: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3860">
        <w:rPr>
          <w:rFonts w:ascii="Times New Roman" w:eastAsia="Times New Roman" w:hAnsi="Times New Roman" w:cs="Times New Roman"/>
          <w:b/>
          <w:sz w:val="28"/>
          <w:szCs w:val="24"/>
        </w:rPr>
        <w:t>П.О.01. ХУДОЖЕСТВЕННОЕ ТВОРЧЕСТВО</w:t>
      </w: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01256" w:rsidRPr="00253860" w:rsidRDefault="00C01256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01256" w:rsidRPr="00253860" w:rsidRDefault="00C01256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3860">
        <w:rPr>
          <w:rFonts w:ascii="Times New Roman" w:eastAsia="Times New Roman" w:hAnsi="Times New Roman" w:cs="Times New Roman"/>
          <w:b/>
          <w:sz w:val="28"/>
          <w:szCs w:val="24"/>
        </w:rPr>
        <w:t>ПРОГРАММА</w:t>
      </w: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3860">
        <w:rPr>
          <w:rFonts w:ascii="Times New Roman" w:eastAsia="Times New Roman" w:hAnsi="Times New Roman" w:cs="Times New Roman"/>
          <w:b/>
          <w:sz w:val="28"/>
          <w:szCs w:val="24"/>
        </w:rPr>
        <w:t xml:space="preserve"> по учебному предмету</w:t>
      </w:r>
    </w:p>
    <w:p w:rsidR="00C01256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3860">
        <w:rPr>
          <w:rFonts w:ascii="Times New Roman" w:eastAsia="Times New Roman" w:hAnsi="Times New Roman" w:cs="Times New Roman"/>
          <w:b/>
          <w:sz w:val="28"/>
          <w:szCs w:val="24"/>
        </w:rPr>
        <w:t xml:space="preserve">ПО. 01. УП.01. ОСНОВЫ ИЗОБРАЗИТЕЛЬНОЙ </w:t>
      </w: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3860">
        <w:rPr>
          <w:rFonts w:ascii="Times New Roman" w:eastAsia="Times New Roman" w:hAnsi="Times New Roman" w:cs="Times New Roman"/>
          <w:b/>
          <w:sz w:val="28"/>
          <w:szCs w:val="24"/>
        </w:rPr>
        <w:t>ГРАМОТЫ И РИСОВАНИЕ</w:t>
      </w: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BE5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C5A2C" w:rsidRDefault="00153077" w:rsidP="00253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253860">
        <w:rPr>
          <w:rFonts w:ascii="Times New Roman" w:eastAsia="Times New Roman" w:hAnsi="Times New Roman" w:cs="Times New Roman"/>
          <w:b/>
          <w:sz w:val="28"/>
          <w:szCs w:val="24"/>
        </w:rPr>
        <w:t>Салым</w:t>
      </w:r>
      <w:proofErr w:type="spellEnd"/>
      <w:r w:rsidRPr="0025386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253860">
        <w:rPr>
          <w:rFonts w:ascii="Times New Roman" w:eastAsia="Times New Roman" w:hAnsi="Times New Roman" w:cs="Times New Roman"/>
          <w:b/>
          <w:sz w:val="28"/>
          <w:szCs w:val="24"/>
        </w:rPr>
        <w:t>201</w:t>
      </w:r>
      <w:r w:rsidR="005D4393">
        <w:rPr>
          <w:rFonts w:ascii="Times New Roman" w:eastAsia="Times New Roman" w:hAnsi="Times New Roman" w:cs="Times New Roman"/>
          <w:b/>
          <w:sz w:val="28"/>
          <w:szCs w:val="24"/>
        </w:rPr>
        <w:t>4</w:t>
      </w:r>
    </w:p>
    <w:p w:rsidR="00A6437D" w:rsidRPr="00253860" w:rsidRDefault="00A6437D" w:rsidP="005D741E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90A84" w:rsidRPr="00390A84" w:rsidRDefault="00390A84" w:rsidP="00BE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90A84" w:rsidRPr="00390A84" w:rsidRDefault="00390A84" w:rsidP="00390A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90A8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Утверждаю </w:t>
      </w:r>
    </w:p>
    <w:p w:rsidR="00390A84" w:rsidRPr="00390A84" w:rsidRDefault="00390A84" w:rsidP="00390A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90A84">
        <w:rPr>
          <w:rFonts w:ascii="Times New Roman" w:eastAsia="Times New Roman" w:hAnsi="Times New Roman" w:cs="Times New Roman"/>
          <w:sz w:val="28"/>
          <w:szCs w:val="24"/>
        </w:rPr>
        <w:t>Директор НР БОУ ДОД</w:t>
      </w:r>
    </w:p>
    <w:p w:rsidR="00390A84" w:rsidRPr="00390A84" w:rsidRDefault="00390A84" w:rsidP="00390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90A84">
        <w:rPr>
          <w:rFonts w:ascii="Times New Roman" w:eastAsia="Times New Roman" w:hAnsi="Times New Roman" w:cs="Times New Roman"/>
          <w:sz w:val="28"/>
          <w:szCs w:val="24"/>
        </w:rPr>
        <w:t>Рассмотрено на заседании                                       Детская школа искусств №1</w:t>
      </w:r>
    </w:p>
    <w:p w:rsidR="00390A84" w:rsidRPr="00390A84" w:rsidRDefault="00390A84" w:rsidP="00390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90A84">
        <w:rPr>
          <w:rFonts w:ascii="Times New Roman" w:eastAsia="Times New Roman" w:hAnsi="Times New Roman" w:cs="Times New Roman"/>
          <w:sz w:val="28"/>
          <w:szCs w:val="24"/>
        </w:rPr>
        <w:t xml:space="preserve">Методического  совета                                                __________ М.В. Князева                                                        « _____» _____________  2014 г.                      « _____» _____________  2014 г. Протокол №  _____     </w:t>
      </w:r>
    </w:p>
    <w:p w:rsidR="00390A84" w:rsidRPr="00390A84" w:rsidRDefault="00390A84" w:rsidP="00390A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90A8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</w:t>
      </w:r>
    </w:p>
    <w:p w:rsidR="00390A84" w:rsidRPr="00390A84" w:rsidRDefault="00390A84" w:rsidP="00390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90A84">
        <w:rPr>
          <w:rFonts w:ascii="Times New Roman" w:eastAsia="Times New Roman" w:hAnsi="Times New Roman" w:cs="Times New Roman"/>
          <w:sz w:val="28"/>
          <w:szCs w:val="24"/>
        </w:rPr>
        <w:t xml:space="preserve">Рассмотрено на заседании отделения </w:t>
      </w:r>
    </w:p>
    <w:p w:rsidR="00390A84" w:rsidRPr="00390A84" w:rsidRDefault="00390A84" w:rsidP="00390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90A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0A84">
        <w:rPr>
          <w:rFonts w:ascii="Times New Roman" w:eastAsia="Times New Roman" w:hAnsi="Times New Roman" w:cs="Times New Roman"/>
          <w:sz w:val="28"/>
          <w:szCs w:val="24"/>
        </w:rPr>
        <w:t>« _____» _____________  2014 г.</w:t>
      </w:r>
    </w:p>
    <w:p w:rsidR="00390A84" w:rsidRPr="00390A84" w:rsidRDefault="00390A84" w:rsidP="00390A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A84">
        <w:rPr>
          <w:rFonts w:ascii="Times New Roman" w:eastAsia="Times New Roman" w:hAnsi="Times New Roman" w:cs="Times New Roman"/>
          <w:sz w:val="28"/>
          <w:szCs w:val="24"/>
        </w:rPr>
        <w:t xml:space="preserve">Протокол № ______                      </w:t>
      </w:r>
    </w:p>
    <w:p w:rsidR="00390A84" w:rsidRPr="00390A84" w:rsidRDefault="00390A84" w:rsidP="00390A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A84" w:rsidRPr="00390A84" w:rsidRDefault="00390A84" w:rsidP="00390A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53860">
        <w:rPr>
          <w:rFonts w:ascii="Times New Roman" w:eastAsia="Times New Roman" w:hAnsi="Times New Roman" w:cs="Times New Roman"/>
          <w:sz w:val="28"/>
          <w:szCs w:val="24"/>
        </w:rPr>
        <w:t xml:space="preserve">Составитель: преподаватель первой квалификационной категории </w:t>
      </w:r>
    </w:p>
    <w:p w:rsidR="00A6437D" w:rsidRPr="00253860" w:rsidRDefault="008725E2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53860">
        <w:rPr>
          <w:rFonts w:ascii="Times New Roman" w:eastAsia="Times New Roman" w:hAnsi="Times New Roman" w:cs="Times New Roman"/>
          <w:sz w:val="28"/>
          <w:szCs w:val="24"/>
        </w:rPr>
        <w:t>Канакова Елена Викторовна</w:t>
      </w: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C5A2C" w:rsidRPr="00253860" w:rsidRDefault="00A6437D" w:rsidP="000C5A2C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53860">
        <w:rPr>
          <w:rFonts w:ascii="Times New Roman" w:eastAsia="Times New Roman" w:hAnsi="Times New Roman" w:cs="Times New Roman"/>
          <w:sz w:val="28"/>
          <w:szCs w:val="24"/>
        </w:rPr>
        <w:t xml:space="preserve">Рецензент:   </w:t>
      </w:r>
      <w:r w:rsidR="000C5A2C" w:rsidRPr="00253860">
        <w:rPr>
          <w:rFonts w:ascii="Times New Roman" w:eastAsia="Times New Roman" w:hAnsi="Times New Roman" w:cs="Times New Roman"/>
          <w:sz w:val="28"/>
          <w:szCs w:val="24"/>
        </w:rPr>
        <w:t xml:space="preserve">преподаватель первой квалификационной категории </w:t>
      </w:r>
    </w:p>
    <w:p w:rsidR="000C5A2C" w:rsidRPr="00253860" w:rsidRDefault="000C5A2C" w:rsidP="000C5A2C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53860">
        <w:rPr>
          <w:rFonts w:ascii="Times New Roman" w:eastAsia="Times New Roman" w:hAnsi="Times New Roman" w:cs="Times New Roman"/>
          <w:sz w:val="28"/>
          <w:szCs w:val="24"/>
        </w:rPr>
        <w:t xml:space="preserve">Базарова Светлана Геннадьевна </w:t>
      </w:r>
    </w:p>
    <w:p w:rsidR="000C5A2C" w:rsidRPr="00253860" w:rsidRDefault="000C5A2C" w:rsidP="000C5A2C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437D" w:rsidRPr="00253860" w:rsidRDefault="00A6437D" w:rsidP="00A6437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14211" w:rsidRDefault="00A14211" w:rsidP="000C5A2C">
      <w:pPr>
        <w:tabs>
          <w:tab w:val="left" w:pos="12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D741E" w:rsidRDefault="005D741E" w:rsidP="000C5A2C">
      <w:pPr>
        <w:tabs>
          <w:tab w:val="left" w:pos="12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D741E" w:rsidRDefault="005D741E" w:rsidP="000C5A2C">
      <w:pPr>
        <w:tabs>
          <w:tab w:val="left" w:pos="12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D741E" w:rsidRDefault="005D741E" w:rsidP="000C5A2C">
      <w:pPr>
        <w:tabs>
          <w:tab w:val="left" w:pos="12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D741E" w:rsidRPr="00253860" w:rsidRDefault="005D741E" w:rsidP="000C5A2C">
      <w:pPr>
        <w:tabs>
          <w:tab w:val="left" w:pos="12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0352E0" w:rsidRDefault="000352E0" w:rsidP="003E1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8AC" w:rsidRPr="000C5A2C" w:rsidRDefault="00BE58AC" w:rsidP="003E1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DF4" w:rsidRPr="000C5A2C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A2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E1DF4" w:rsidRPr="000C5A2C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7746"/>
        <w:gridCol w:w="1013"/>
      </w:tblGrid>
      <w:tr w:rsidR="003E1DF4" w:rsidRPr="000C5A2C" w:rsidTr="004A7D8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4" w:rsidRPr="000C5A2C" w:rsidTr="004A7D8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4" w:rsidRPr="000C5A2C" w:rsidTr="004A7D8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</w:t>
            </w:r>
          </w:p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4" w:rsidRPr="000C5A2C" w:rsidTr="004A7D8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4" w:rsidRPr="000C5A2C" w:rsidTr="004A7D8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4" w:rsidRPr="000C5A2C" w:rsidTr="004A7D8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контроля, система оценок</w:t>
            </w:r>
          </w:p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4" w:rsidRPr="000C5A2C" w:rsidTr="004A7D8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учебного процесса</w:t>
            </w:r>
          </w:p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F4" w:rsidRPr="000C5A2C" w:rsidTr="004A7D8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DF4" w:rsidRPr="000C5A2C" w:rsidRDefault="003E1DF4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DF4" w:rsidRPr="000C5A2C" w:rsidRDefault="003E1DF4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DF4" w:rsidRPr="000C5A2C" w:rsidRDefault="003E1DF4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DF4" w:rsidRPr="000C5A2C" w:rsidRDefault="003E1DF4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DF4" w:rsidRPr="000C5A2C" w:rsidRDefault="003E1DF4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D87" w:rsidRPr="000C5A2C" w:rsidRDefault="004A7D87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D87" w:rsidRPr="000C5A2C" w:rsidRDefault="004A7D87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D87" w:rsidRPr="000C5A2C" w:rsidRDefault="004A7D87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D87" w:rsidRPr="000C5A2C" w:rsidRDefault="004A7D87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D87" w:rsidRPr="000C5A2C" w:rsidRDefault="004A7D87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D87" w:rsidRPr="000C5A2C" w:rsidRDefault="004A7D87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D87" w:rsidRPr="000C5A2C" w:rsidRDefault="004A7D87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D87" w:rsidRPr="000C5A2C" w:rsidRDefault="004A7D87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D87" w:rsidRPr="000C5A2C" w:rsidRDefault="004A7D87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D87" w:rsidRDefault="004A7D87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A2C" w:rsidRDefault="000C5A2C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A2C" w:rsidRDefault="000C5A2C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A2C" w:rsidRDefault="000C5A2C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A2C" w:rsidRDefault="000C5A2C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A2C" w:rsidRPr="000C5A2C" w:rsidRDefault="000C5A2C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D87" w:rsidRDefault="004A7D87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256" w:rsidRDefault="00C01256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256" w:rsidRDefault="00C01256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860" w:rsidRDefault="00253860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860" w:rsidRDefault="00253860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860" w:rsidRPr="000C5A2C" w:rsidRDefault="00253860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338" w:rsidRPr="000C5A2C" w:rsidRDefault="00FC3338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DF4" w:rsidRPr="00A14211" w:rsidRDefault="003E1DF4" w:rsidP="003E1DF4">
      <w:pPr>
        <w:numPr>
          <w:ilvl w:val="0"/>
          <w:numId w:val="1"/>
        </w:num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3E1DF4" w:rsidRPr="00A14211" w:rsidRDefault="003E1DF4" w:rsidP="003E1DF4">
      <w:pPr>
        <w:spacing w:after="0"/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3E1DF4" w:rsidRPr="00A14211" w:rsidRDefault="003E1DF4" w:rsidP="003E1DF4">
      <w:pPr>
        <w:pStyle w:val="1"/>
        <w:spacing w:line="276" w:lineRule="auto"/>
        <w:ind w:left="0" w:firstLine="709"/>
        <w:jc w:val="both"/>
        <w:rPr>
          <w:rStyle w:val="c5c1c19"/>
          <w:sz w:val="28"/>
          <w:lang w:val="ru-RU"/>
        </w:rPr>
      </w:pPr>
      <w:r w:rsidRPr="00A14211">
        <w:rPr>
          <w:sz w:val="28"/>
          <w:lang w:val="ru-RU"/>
        </w:rPr>
        <w:t>Программа учебного предмета  «Основы изобразительной грамоты и рисование»  разработана  на  основе  и  с  учетом  федеральных  государственных  требований  к  дополнительным  предпрофессиональным  общеобразовательным  программам  в  области</w:t>
      </w:r>
      <w:r w:rsidR="004D1DD9">
        <w:rPr>
          <w:sz w:val="28"/>
          <w:lang w:val="ru-RU"/>
        </w:rPr>
        <w:t xml:space="preserve">  изобразительного  искусства  </w:t>
      </w:r>
      <w:r w:rsidRPr="00A14211">
        <w:rPr>
          <w:sz w:val="28"/>
          <w:lang w:val="ru-RU"/>
        </w:rPr>
        <w:t xml:space="preserve"> «Декоративно-прикладное творчество».</w:t>
      </w:r>
    </w:p>
    <w:p w:rsidR="003E1DF4" w:rsidRPr="00A14211" w:rsidRDefault="003E1DF4" w:rsidP="003E1DF4">
      <w:pPr>
        <w:pStyle w:val="c0c4c50"/>
        <w:shd w:val="clear" w:color="auto" w:fill="FFFFFF"/>
        <w:spacing w:before="0" w:after="0" w:line="276" w:lineRule="auto"/>
        <w:ind w:firstLine="709"/>
        <w:jc w:val="both"/>
        <w:rPr>
          <w:rStyle w:val="c5c1c19"/>
          <w:sz w:val="28"/>
        </w:rPr>
      </w:pPr>
      <w:r w:rsidRPr="00A14211">
        <w:rPr>
          <w:rStyle w:val="c5c1c19"/>
          <w:sz w:val="28"/>
        </w:rPr>
        <w:t xml:space="preserve">Учебный предмет «Основы изобразительной грамоты и рисование» занимает важное место в комплексе предметов предпрофессиональных программ «Декоративно-прикладное творчество». Он является базовой составляющей для последующего изучения предметов в области изобразительного искусства. </w:t>
      </w:r>
    </w:p>
    <w:p w:rsidR="003E1DF4" w:rsidRPr="00A14211" w:rsidRDefault="003E1DF4" w:rsidP="003E1DF4">
      <w:pPr>
        <w:pStyle w:val="c0c28c4"/>
        <w:shd w:val="clear" w:color="auto" w:fill="FFFFFF"/>
        <w:spacing w:before="0" w:after="0" w:line="276" w:lineRule="auto"/>
        <w:ind w:firstLine="709"/>
        <w:jc w:val="both"/>
        <w:rPr>
          <w:rStyle w:val="c5c1c19"/>
          <w:sz w:val="28"/>
        </w:rPr>
      </w:pPr>
      <w:r w:rsidRPr="00A14211">
        <w:rPr>
          <w:rStyle w:val="c5c1c19"/>
          <w:sz w:val="28"/>
        </w:rPr>
        <w:t>Программа предмета «Основы изобразительной грамоты и рисование» состоит из двух разделов — графики и цветоведения, это два направления в содержании учебного предмета в каждой возрастной категории.</w:t>
      </w:r>
    </w:p>
    <w:p w:rsidR="003E1DF4" w:rsidRPr="00A14211" w:rsidRDefault="003E1DF4" w:rsidP="003E1DF4">
      <w:pPr>
        <w:pStyle w:val="c0c28c4"/>
        <w:shd w:val="clear" w:color="auto" w:fill="FFFFFF"/>
        <w:spacing w:before="0" w:after="0" w:line="276" w:lineRule="auto"/>
        <w:ind w:firstLine="709"/>
        <w:jc w:val="both"/>
        <w:rPr>
          <w:rStyle w:val="c5c1c19"/>
          <w:sz w:val="28"/>
        </w:rPr>
      </w:pPr>
      <w:r w:rsidRPr="00A14211">
        <w:rPr>
          <w:rStyle w:val="c5c1c19"/>
          <w:sz w:val="28"/>
        </w:rPr>
        <w:t xml:space="preserve">Темы заданий продуманы исходя из возрастных возможностей детей и согласно минимуму требований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 </w:t>
      </w:r>
    </w:p>
    <w:p w:rsidR="003E1DF4" w:rsidRPr="00A14211" w:rsidRDefault="003E1DF4" w:rsidP="003E1DF4">
      <w:pPr>
        <w:pStyle w:val="c0c28c4"/>
        <w:shd w:val="clear" w:color="auto" w:fill="FFFFFF"/>
        <w:spacing w:before="0" w:after="0" w:line="276" w:lineRule="auto"/>
        <w:ind w:firstLine="709"/>
        <w:jc w:val="both"/>
        <w:rPr>
          <w:rStyle w:val="c5c1c19"/>
          <w:sz w:val="28"/>
        </w:rPr>
      </w:pPr>
      <w:r w:rsidRPr="00A14211">
        <w:rPr>
          <w:rStyle w:val="c5c1c19"/>
          <w:sz w:val="28"/>
        </w:rPr>
        <w:t xml:space="preserve">Гибкое соединение элементов заданий позволяет чередовать задания из разных разделов, данный принцип способствует поддержанию творческого интереса к изобразительной деятельности. </w:t>
      </w:r>
    </w:p>
    <w:p w:rsidR="003E1DF4" w:rsidRPr="00A14211" w:rsidRDefault="003E1DF4" w:rsidP="003E1DF4">
      <w:pPr>
        <w:pStyle w:val="c0c28c4"/>
        <w:shd w:val="clear" w:color="auto" w:fill="FFFFFF"/>
        <w:spacing w:before="0" w:after="0" w:line="276" w:lineRule="auto"/>
        <w:ind w:firstLine="709"/>
        <w:jc w:val="both"/>
        <w:rPr>
          <w:rStyle w:val="c5c1c19"/>
          <w:sz w:val="28"/>
        </w:rPr>
      </w:pPr>
      <w:r w:rsidRPr="00A14211">
        <w:rPr>
          <w:rStyle w:val="c5c1c19"/>
          <w:sz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A7D87" w:rsidRPr="00A14211" w:rsidRDefault="004A7D87" w:rsidP="003E1DF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 xml:space="preserve">СРОК РЕАЛИЗАЦИИ УЧЕБНОГО ПРЕДМЕТА  </w:t>
      </w:r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E1DF4" w:rsidRPr="00A14211" w:rsidRDefault="003E1DF4" w:rsidP="003E1DF4">
      <w:pPr>
        <w:spacing w:after="0"/>
        <w:ind w:firstLine="81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Срок реализации учебного предмета «Основы изобразительной грамоты и рисование - 3 года</w:t>
      </w:r>
      <w:r w:rsidR="004D1DD9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Pr="00A14211">
        <w:rPr>
          <w:rFonts w:ascii="Times New Roman" w:hAnsi="Times New Roman" w:cs="Times New Roman"/>
          <w:sz w:val="28"/>
          <w:szCs w:val="24"/>
        </w:rPr>
        <w:t>в рамках дополнительной предпрофессиональной</w:t>
      </w:r>
      <w:r w:rsidR="004D1DD9">
        <w:rPr>
          <w:rFonts w:ascii="Times New Roman" w:hAnsi="Times New Roman" w:cs="Times New Roman"/>
          <w:sz w:val="28"/>
          <w:szCs w:val="24"/>
        </w:rPr>
        <w:t xml:space="preserve"> общеобразовательной программы «Декоративно-прикладное творчество</w:t>
      </w:r>
      <w:r w:rsidRPr="00A14211">
        <w:rPr>
          <w:rFonts w:ascii="Times New Roman" w:hAnsi="Times New Roman" w:cs="Times New Roman"/>
          <w:sz w:val="28"/>
          <w:szCs w:val="24"/>
        </w:rPr>
        <w:t xml:space="preserve">» с 8-летним сроком освоения. </w:t>
      </w:r>
    </w:p>
    <w:p w:rsidR="003E1DF4" w:rsidRPr="000C5A2C" w:rsidRDefault="003E1DF4" w:rsidP="003E1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DF4" w:rsidRPr="000C5A2C" w:rsidRDefault="003E1DF4" w:rsidP="003E1DF4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C5A2C">
        <w:rPr>
          <w:rFonts w:ascii="Times New Roman" w:hAnsi="Times New Roman" w:cs="Times New Roman"/>
          <w:b/>
          <w:caps/>
          <w:sz w:val="24"/>
          <w:szCs w:val="24"/>
        </w:rPr>
        <w:t xml:space="preserve">Объем </w:t>
      </w:r>
      <w:r w:rsidRPr="000C5A2C">
        <w:rPr>
          <w:rFonts w:ascii="Times New Roman" w:hAnsi="Times New Roman" w:cs="Times New Roman"/>
          <w:b/>
          <w:sz w:val="24"/>
          <w:szCs w:val="24"/>
        </w:rPr>
        <w:t>УЧЕБНОГО ВРЕМЕНИ</w:t>
      </w:r>
      <w:r w:rsidRPr="000C5A2C">
        <w:rPr>
          <w:rFonts w:ascii="Times New Roman" w:hAnsi="Times New Roman" w:cs="Times New Roman"/>
          <w:b/>
          <w:caps/>
          <w:sz w:val="24"/>
          <w:szCs w:val="24"/>
        </w:rPr>
        <w:t xml:space="preserve"> и виды учебной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3E1DF4" w:rsidRPr="000C5A2C" w:rsidTr="004A7D8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учебной работы, аттестации, </w:t>
            </w: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Затраты учебного времени,</w:t>
            </w:r>
          </w:p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промежуточной аттестации</w:t>
            </w:r>
          </w:p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3E1DF4" w:rsidRPr="000C5A2C" w:rsidTr="004A7D8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DF4" w:rsidRPr="000C5A2C" w:rsidTr="004A7D8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E1DF4" w:rsidRPr="000C5A2C" w:rsidRDefault="003E1DF4" w:rsidP="003E1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DF4" w:rsidRPr="000C5A2C" w:rsidTr="004A7D87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Аудиторные занятия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</w:tr>
      <w:tr w:rsidR="003E1DF4" w:rsidRPr="000C5A2C" w:rsidTr="004A7D8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</w:tr>
      <w:tr w:rsidR="003E1DF4" w:rsidRPr="000C5A2C" w:rsidTr="004A7D8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</w:tr>
      <w:tr w:rsidR="003E1DF4" w:rsidRPr="000C5A2C" w:rsidTr="004A7D8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Э.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1DF4" w:rsidRPr="00A14211" w:rsidRDefault="003E1DF4" w:rsidP="003E1DF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З.</w:t>
      </w:r>
      <w:r w:rsidRPr="00A14211">
        <w:rPr>
          <w:rFonts w:ascii="Times New Roman" w:hAnsi="Times New Roman" w:cs="Times New Roman"/>
          <w:sz w:val="28"/>
          <w:szCs w:val="24"/>
        </w:rPr>
        <w:t xml:space="preserve"> – зачет; </w:t>
      </w:r>
      <w:r w:rsidRPr="00A14211">
        <w:rPr>
          <w:rFonts w:ascii="Times New Roman" w:hAnsi="Times New Roman" w:cs="Times New Roman"/>
          <w:b/>
          <w:bCs/>
          <w:sz w:val="28"/>
          <w:szCs w:val="24"/>
        </w:rPr>
        <w:t>Э.</w:t>
      </w:r>
      <w:r w:rsidRPr="00A14211">
        <w:rPr>
          <w:rFonts w:ascii="Times New Roman" w:hAnsi="Times New Roman" w:cs="Times New Roman"/>
          <w:sz w:val="28"/>
          <w:szCs w:val="24"/>
        </w:rPr>
        <w:t xml:space="preserve"> – экзамен</w:t>
      </w:r>
    </w:p>
    <w:p w:rsidR="003E1DF4" w:rsidRPr="00A14211" w:rsidRDefault="003E1DF4" w:rsidP="003E1DF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ФОРМА ПРОВЕДЕНИЯ УЧЕБНЫХ АУДИТОРНЫХ ЗАНЯТИЙ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E1DF4" w:rsidRPr="00A14211" w:rsidRDefault="003E1DF4" w:rsidP="003E1DF4">
      <w:pPr>
        <w:spacing w:after="0"/>
        <w:ind w:firstLine="69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 xml:space="preserve">Форма занятий - мелкогрупповая, количество человек в группе – от 4 до 10. </w:t>
      </w:r>
      <w:r w:rsidRPr="00A14211">
        <w:rPr>
          <w:rFonts w:ascii="Times New Roman" w:hAnsi="Times New Roman" w:cs="Times New Roman"/>
          <w:color w:val="000000"/>
          <w:sz w:val="28"/>
          <w:szCs w:val="24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3E1DF4" w:rsidRPr="00A14211" w:rsidRDefault="003E1DF4" w:rsidP="003E1DF4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14211">
        <w:rPr>
          <w:rFonts w:ascii="Times New Roman" w:hAnsi="Times New Roman" w:cs="Times New Roman"/>
          <w:sz w:val="28"/>
          <w:szCs w:val="24"/>
        </w:rPr>
        <w:t>Занятия подразделяются на аудиторные  и самостоятельную работу.</w:t>
      </w:r>
      <w:proofErr w:type="gramEnd"/>
    </w:p>
    <w:p w:rsidR="003E1DF4" w:rsidRPr="00A14211" w:rsidRDefault="003E1DF4" w:rsidP="003E1DF4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4"/>
        </w:rPr>
      </w:pPr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ЦЕЛИ И ЗАДАЧИ УЧЕБНОГО ПРЕДМЕТА</w:t>
      </w:r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Цели:</w:t>
      </w:r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1. Выявление одаренных детей в области изобразительного искусства в раннем детском возрасте.</w:t>
      </w:r>
    </w:p>
    <w:p w:rsidR="003E1DF4" w:rsidRPr="00A14211" w:rsidRDefault="003E1DF4" w:rsidP="003E1DF4">
      <w:pPr>
        <w:spacing w:after="0"/>
        <w:ind w:firstLine="709"/>
        <w:jc w:val="both"/>
        <w:rPr>
          <w:rStyle w:val="c5c1"/>
          <w:rFonts w:ascii="Times New Roman" w:hAnsi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 xml:space="preserve">2. </w:t>
      </w:r>
      <w:r w:rsidRPr="00A14211">
        <w:rPr>
          <w:rStyle w:val="c5c1c19"/>
          <w:rFonts w:ascii="Times New Roman" w:hAnsi="Times New Roman"/>
          <w:sz w:val="28"/>
          <w:szCs w:val="24"/>
        </w:rPr>
        <w:t>Формирование у детей младшего школьного возраста</w:t>
      </w:r>
      <w:r w:rsidRPr="00A14211">
        <w:rPr>
          <w:rStyle w:val="c5c1"/>
          <w:rFonts w:ascii="Times New Roman" w:hAnsi="Times New Roman"/>
          <w:sz w:val="28"/>
          <w:szCs w:val="24"/>
        </w:rPr>
        <w:t xml:space="preserve"> комплекса начальных знаний, умений и навыков в области изобразительного искусства.</w:t>
      </w:r>
    </w:p>
    <w:p w:rsidR="003E1DF4" w:rsidRPr="00A14211" w:rsidRDefault="003E1DF4" w:rsidP="003E1DF4">
      <w:pPr>
        <w:spacing w:after="0"/>
        <w:ind w:firstLine="709"/>
        <w:jc w:val="both"/>
        <w:rPr>
          <w:rStyle w:val="c5c1"/>
          <w:rFonts w:ascii="Times New Roman" w:hAnsi="Times New Roman"/>
          <w:sz w:val="28"/>
          <w:szCs w:val="24"/>
        </w:rPr>
      </w:pPr>
      <w:r w:rsidRPr="00A14211">
        <w:rPr>
          <w:rStyle w:val="c5c1"/>
          <w:rFonts w:ascii="Times New Roman" w:hAnsi="Times New Roman"/>
          <w:sz w:val="28"/>
          <w:szCs w:val="24"/>
        </w:rPr>
        <w:t>3. Формирование понимания основ художественной культуры, как неотъемлемой части культуры духовной.</w:t>
      </w:r>
    </w:p>
    <w:p w:rsidR="003E1DF4" w:rsidRPr="00A14211" w:rsidRDefault="003E1DF4" w:rsidP="003E1DF4">
      <w:pPr>
        <w:spacing w:after="0"/>
        <w:ind w:firstLine="709"/>
        <w:jc w:val="both"/>
        <w:rPr>
          <w:rStyle w:val="c5c1"/>
          <w:rFonts w:ascii="Times New Roman" w:hAnsi="Times New Roman"/>
          <w:sz w:val="28"/>
          <w:szCs w:val="24"/>
        </w:rPr>
      </w:pPr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</w:p>
    <w:p w:rsidR="003E1DF4" w:rsidRPr="00A14211" w:rsidRDefault="003E1DF4" w:rsidP="003E1DF4">
      <w:pPr>
        <w:numPr>
          <w:ilvl w:val="0"/>
          <w:numId w:val="10"/>
        </w:numPr>
        <w:tabs>
          <w:tab w:val="left" w:pos="0"/>
        </w:tabs>
        <w:suppressAutoHyphens/>
        <w:spacing w:after="0"/>
        <w:ind w:left="0" w:firstLine="426"/>
        <w:jc w:val="both"/>
        <w:rPr>
          <w:rStyle w:val="c5c1"/>
          <w:rFonts w:ascii="Times New Roman" w:hAnsi="Times New Roman"/>
          <w:sz w:val="28"/>
          <w:szCs w:val="24"/>
        </w:rPr>
      </w:pPr>
      <w:r w:rsidRPr="00A14211">
        <w:rPr>
          <w:rStyle w:val="c5c1"/>
          <w:rFonts w:ascii="Times New Roman" w:hAnsi="Times New Roman"/>
          <w:sz w:val="28"/>
          <w:szCs w:val="24"/>
        </w:rPr>
        <w:t>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памяти).</w:t>
      </w:r>
    </w:p>
    <w:p w:rsidR="003E1DF4" w:rsidRPr="00A14211" w:rsidRDefault="003E1DF4" w:rsidP="003E1DF4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276" w:lineRule="auto"/>
        <w:jc w:val="both"/>
        <w:rPr>
          <w:rStyle w:val="c5c1"/>
          <w:sz w:val="28"/>
        </w:rPr>
      </w:pPr>
      <w:r w:rsidRPr="00A14211">
        <w:rPr>
          <w:rStyle w:val="c5c1"/>
          <w:sz w:val="28"/>
        </w:rPr>
        <w:lastRenderedPageBreak/>
        <w:t xml:space="preserve">Воспитание эстетического вкуса, эмоциональной отзывчивости </w:t>
      </w:r>
      <w:proofErr w:type="gramStart"/>
      <w:r w:rsidRPr="00A14211">
        <w:rPr>
          <w:rStyle w:val="c5c1"/>
          <w:sz w:val="28"/>
        </w:rPr>
        <w:t>на</w:t>
      </w:r>
      <w:proofErr w:type="gramEnd"/>
      <w:r w:rsidRPr="00A14211">
        <w:rPr>
          <w:rStyle w:val="c5c1"/>
          <w:sz w:val="28"/>
        </w:rPr>
        <w:t xml:space="preserve"> прекрасное.</w:t>
      </w:r>
    </w:p>
    <w:p w:rsidR="003E1DF4" w:rsidRPr="00A14211" w:rsidRDefault="003E1DF4" w:rsidP="003E1DF4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276" w:lineRule="auto"/>
        <w:jc w:val="both"/>
        <w:rPr>
          <w:sz w:val="28"/>
        </w:rPr>
      </w:pPr>
      <w:r w:rsidRPr="00A14211">
        <w:rPr>
          <w:sz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:rsidR="003E1DF4" w:rsidRPr="00A14211" w:rsidRDefault="003E1DF4" w:rsidP="003E1DF4">
      <w:pPr>
        <w:pStyle w:val="c7c16c0c4"/>
        <w:numPr>
          <w:ilvl w:val="0"/>
          <w:numId w:val="10"/>
        </w:numPr>
        <w:shd w:val="clear" w:color="auto" w:fill="FFFFFF"/>
        <w:spacing w:before="0" w:after="0" w:line="276" w:lineRule="auto"/>
        <w:jc w:val="both"/>
        <w:rPr>
          <w:rStyle w:val="c5c1"/>
          <w:sz w:val="28"/>
        </w:rPr>
      </w:pPr>
      <w:r w:rsidRPr="00A14211">
        <w:rPr>
          <w:rStyle w:val="c5c1"/>
          <w:sz w:val="28"/>
        </w:rPr>
        <w:t>Формирование элементарных основ изобразительной грамоты (чувства ритма, цветовой гармонии, композиции, пропорциональности и т.д.).</w:t>
      </w:r>
    </w:p>
    <w:p w:rsidR="003E1DF4" w:rsidRPr="00A14211" w:rsidRDefault="003E1DF4" w:rsidP="003E1DF4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 xml:space="preserve"> Приобретение детьми опыта творческой деятельности.</w:t>
      </w:r>
    </w:p>
    <w:p w:rsidR="003E1DF4" w:rsidRPr="00A14211" w:rsidRDefault="003E1DF4" w:rsidP="003E1DF4">
      <w:pPr>
        <w:numPr>
          <w:ilvl w:val="0"/>
          <w:numId w:val="10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 xml:space="preserve">Овладение детьми духовными и культурными ценностями народов мира. </w:t>
      </w:r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ОБОСНОВАНИЕ СТРУКТУРЫ ПРОГРАММЫ</w:t>
      </w:r>
    </w:p>
    <w:p w:rsidR="003E1DF4" w:rsidRPr="00A14211" w:rsidRDefault="003E1DF4" w:rsidP="003E1DF4">
      <w:pPr>
        <w:pStyle w:val="Body1"/>
        <w:spacing w:line="276" w:lineRule="auto"/>
        <w:ind w:firstLine="705"/>
        <w:jc w:val="both"/>
        <w:rPr>
          <w:rFonts w:ascii="Times New Roman" w:hAnsi="Times New Roman"/>
          <w:sz w:val="28"/>
          <w:szCs w:val="24"/>
          <w:lang w:val="ru-RU"/>
        </w:rPr>
      </w:pPr>
      <w:r w:rsidRPr="00A14211">
        <w:rPr>
          <w:rFonts w:ascii="Times New Roman" w:hAnsi="Times New Roman"/>
          <w:sz w:val="28"/>
          <w:szCs w:val="24"/>
          <w:lang w:val="ru-RU"/>
        </w:rPr>
        <w:t xml:space="preserve">   Обоснованием структуры программы являются ФГТ, отражающие все аспекты работы преподавателя с учеником. </w:t>
      </w:r>
    </w:p>
    <w:p w:rsidR="003E1DF4" w:rsidRPr="00A14211" w:rsidRDefault="003E1DF4" w:rsidP="003E1DF4">
      <w:pPr>
        <w:pStyle w:val="Body1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A14211">
        <w:rPr>
          <w:rFonts w:ascii="Times New Roman" w:hAnsi="Times New Roman"/>
          <w:sz w:val="28"/>
          <w:szCs w:val="24"/>
          <w:lang w:val="ru-RU"/>
        </w:rPr>
        <w:t>Программа содержит  следующие разделы:</w:t>
      </w:r>
    </w:p>
    <w:p w:rsidR="003E1DF4" w:rsidRPr="00A14211" w:rsidRDefault="003E1DF4" w:rsidP="003E1DF4">
      <w:pPr>
        <w:pStyle w:val="10"/>
        <w:numPr>
          <w:ilvl w:val="0"/>
          <w:numId w:val="10"/>
        </w:numPr>
        <w:spacing w:line="276" w:lineRule="auto"/>
        <w:jc w:val="both"/>
        <w:rPr>
          <w:color w:val="000000"/>
          <w:sz w:val="28"/>
        </w:rPr>
      </w:pPr>
      <w:r w:rsidRPr="00A14211">
        <w:rPr>
          <w:color w:val="000000"/>
          <w:sz w:val="28"/>
        </w:rPr>
        <w:t>сведения о затратах учебного времени, предусмотренного на освоение</w:t>
      </w:r>
    </w:p>
    <w:p w:rsidR="003E1DF4" w:rsidRPr="00A14211" w:rsidRDefault="003E1DF4" w:rsidP="003E1DF4">
      <w:pPr>
        <w:pStyle w:val="10"/>
        <w:numPr>
          <w:ilvl w:val="0"/>
          <w:numId w:val="10"/>
        </w:numPr>
        <w:spacing w:line="276" w:lineRule="auto"/>
        <w:jc w:val="both"/>
        <w:rPr>
          <w:color w:val="000000"/>
          <w:sz w:val="28"/>
        </w:rPr>
      </w:pPr>
      <w:r w:rsidRPr="00A14211">
        <w:rPr>
          <w:color w:val="000000"/>
          <w:sz w:val="28"/>
        </w:rPr>
        <w:t>учебного предмета;</w:t>
      </w:r>
    </w:p>
    <w:p w:rsidR="003E1DF4" w:rsidRPr="00A14211" w:rsidRDefault="003E1DF4" w:rsidP="003E1DF4">
      <w:pPr>
        <w:pStyle w:val="10"/>
        <w:numPr>
          <w:ilvl w:val="0"/>
          <w:numId w:val="10"/>
        </w:numPr>
        <w:spacing w:line="276" w:lineRule="auto"/>
        <w:jc w:val="both"/>
        <w:rPr>
          <w:color w:val="000000"/>
          <w:sz w:val="28"/>
        </w:rPr>
      </w:pPr>
      <w:r w:rsidRPr="00A14211">
        <w:rPr>
          <w:color w:val="000000"/>
          <w:sz w:val="28"/>
        </w:rPr>
        <w:t>распределение учебного материала по годам обучения;</w:t>
      </w:r>
    </w:p>
    <w:p w:rsidR="003E1DF4" w:rsidRPr="00A14211" w:rsidRDefault="003E1DF4" w:rsidP="003E1DF4">
      <w:pPr>
        <w:pStyle w:val="10"/>
        <w:numPr>
          <w:ilvl w:val="0"/>
          <w:numId w:val="10"/>
        </w:numPr>
        <w:spacing w:line="276" w:lineRule="auto"/>
        <w:jc w:val="both"/>
        <w:rPr>
          <w:color w:val="000000"/>
          <w:sz w:val="28"/>
        </w:rPr>
      </w:pPr>
      <w:r w:rsidRPr="00A14211">
        <w:rPr>
          <w:color w:val="000000"/>
          <w:sz w:val="28"/>
        </w:rPr>
        <w:t>описание дидактических единиц учебного предмета;</w:t>
      </w:r>
    </w:p>
    <w:p w:rsidR="003E1DF4" w:rsidRPr="00A14211" w:rsidRDefault="003E1DF4" w:rsidP="003E1DF4">
      <w:pPr>
        <w:pStyle w:val="10"/>
        <w:numPr>
          <w:ilvl w:val="0"/>
          <w:numId w:val="10"/>
        </w:numPr>
        <w:spacing w:line="276" w:lineRule="auto"/>
        <w:jc w:val="both"/>
        <w:rPr>
          <w:color w:val="000000"/>
          <w:sz w:val="28"/>
        </w:rPr>
      </w:pPr>
      <w:r w:rsidRPr="00A14211">
        <w:rPr>
          <w:color w:val="000000"/>
          <w:sz w:val="28"/>
        </w:rPr>
        <w:t xml:space="preserve">требования к уровню подготовки </w:t>
      </w:r>
      <w:proofErr w:type="gramStart"/>
      <w:r w:rsidRPr="00A14211">
        <w:rPr>
          <w:color w:val="000000"/>
          <w:sz w:val="28"/>
        </w:rPr>
        <w:t>обучающихся</w:t>
      </w:r>
      <w:proofErr w:type="gramEnd"/>
      <w:r w:rsidRPr="00A14211">
        <w:rPr>
          <w:color w:val="000000"/>
          <w:sz w:val="28"/>
        </w:rPr>
        <w:t>;</w:t>
      </w:r>
    </w:p>
    <w:p w:rsidR="003E1DF4" w:rsidRPr="00A14211" w:rsidRDefault="003E1DF4" w:rsidP="003E1DF4">
      <w:pPr>
        <w:pStyle w:val="10"/>
        <w:numPr>
          <w:ilvl w:val="0"/>
          <w:numId w:val="10"/>
        </w:numPr>
        <w:spacing w:line="276" w:lineRule="auto"/>
        <w:jc w:val="both"/>
        <w:rPr>
          <w:color w:val="000000"/>
          <w:sz w:val="28"/>
        </w:rPr>
      </w:pPr>
      <w:r w:rsidRPr="00A14211">
        <w:rPr>
          <w:color w:val="000000"/>
          <w:sz w:val="28"/>
        </w:rPr>
        <w:t>формы и методы контроля, система оценок;</w:t>
      </w:r>
    </w:p>
    <w:p w:rsidR="003E1DF4" w:rsidRPr="00A14211" w:rsidRDefault="003E1DF4" w:rsidP="003E1DF4">
      <w:pPr>
        <w:pStyle w:val="10"/>
        <w:numPr>
          <w:ilvl w:val="0"/>
          <w:numId w:val="10"/>
        </w:numPr>
        <w:spacing w:line="276" w:lineRule="auto"/>
        <w:jc w:val="both"/>
        <w:rPr>
          <w:color w:val="000000"/>
          <w:sz w:val="28"/>
        </w:rPr>
      </w:pPr>
      <w:r w:rsidRPr="00A14211">
        <w:rPr>
          <w:color w:val="000000"/>
          <w:sz w:val="28"/>
        </w:rPr>
        <w:t>методическое обеспечение учебного процесса.</w:t>
      </w:r>
    </w:p>
    <w:p w:rsidR="003E1DF4" w:rsidRPr="00A14211" w:rsidRDefault="003E1DF4" w:rsidP="003E1DF4">
      <w:pPr>
        <w:tabs>
          <w:tab w:val="left" w:pos="0"/>
        </w:tabs>
        <w:spacing w:after="0"/>
        <w:ind w:firstLine="70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14211">
        <w:rPr>
          <w:rFonts w:ascii="Times New Roman" w:hAnsi="Times New Roman" w:cs="Times New Roman"/>
          <w:color w:val="000000"/>
          <w:sz w:val="28"/>
          <w:szCs w:val="24"/>
        </w:rPr>
        <w:t xml:space="preserve">     В соответствии с данными направлениями строится основной раздел программы «Содержание учебного предмета».</w:t>
      </w:r>
    </w:p>
    <w:p w:rsidR="003E1DF4" w:rsidRPr="00A14211" w:rsidRDefault="003E1DF4" w:rsidP="003E1DF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14211">
        <w:rPr>
          <w:rFonts w:ascii="Times New Roman" w:hAnsi="Times New Roman" w:cs="Times New Roman"/>
          <w:b/>
          <w:color w:val="000000"/>
          <w:sz w:val="28"/>
          <w:szCs w:val="24"/>
        </w:rPr>
        <w:t>МЕТОДЫ ОБУЧЕНИЯ</w:t>
      </w:r>
    </w:p>
    <w:p w:rsidR="003E1DF4" w:rsidRPr="00A14211" w:rsidRDefault="003E1DF4" w:rsidP="003E1DF4">
      <w:pPr>
        <w:pStyle w:val="c0c25c4"/>
        <w:shd w:val="clear" w:color="auto" w:fill="FFFFFF"/>
        <w:spacing w:before="0" w:after="0" w:line="276" w:lineRule="auto"/>
        <w:ind w:firstLine="709"/>
        <w:jc w:val="both"/>
        <w:rPr>
          <w:rStyle w:val="c5c1c19c8"/>
          <w:sz w:val="28"/>
        </w:rPr>
      </w:pPr>
      <w:r w:rsidRPr="00A14211">
        <w:rPr>
          <w:rStyle w:val="c5c1"/>
          <w:sz w:val="28"/>
        </w:rPr>
        <w:t xml:space="preserve">Программа составлена в соответствии с возрастными возможностями и учетом уровня развития детей. Для воспитания и развития навыков творческой работы учащихся в учебном процессе применяются следующие </w:t>
      </w:r>
      <w:r w:rsidRPr="00A14211">
        <w:rPr>
          <w:rStyle w:val="c5c1c19c8"/>
          <w:sz w:val="28"/>
        </w:rPr>
        <w:t>основные методы:</w:t>
      </w:r>
    </w:p>
    <w:p w:rsidR="003E1DF4" w:rsidRPr="00A14211" w:rsidRDefault="003E1DF4" w:rsidP="003E1DF4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14211">
        <w:rPr>
          <w:rStyle w:val="c5c1"/>
          <w:rFonts w:ascii="Times New Roman" w:hAnsi="Times New Roman"/>
          <w:sz w:val="28"/>
          <w:szCs w:val="24"/>
        </w:rPr>
        <w:t>объяснительно-иллюстративные</w:t>
      </w:r>
      <w:proofErr w:type="gramEnd"/>
      <w:r w:rsidRPr="00A14211">
        <w:rPr>
          <w:rStyle w:val="c5c1"/>
          <w:rFonts w:ascii="Times New Roman" w:hAnsi="Times New Roman"/>
          <w:sz w:val="28"/>
          <w:szCs w:val="24"/>
        </w:rPr>
        <w:t xml:space="preserve"> (демонстрация методических пособий, иллюстраций);</w:t>
      </w:r>
    </w:p>
    <w:p w:rsidR="003E1DF4" w:rsidRPr="00A14211" w:rsidRDefault="003E1DF4" w:rsidP="003E1DF4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14211">
        <w:rPr>
          <w:rStyle w:val="c5c1"/>
          <w:rFonts w:ascii="Times New Roman" w:hAnsi="Times New Roman"/>
          <w:sz w:val="28"/>
          <w:szCs w:val="24"/>
        </w:rPr>
        <w:t>частично-поисковые</w:t>
      </w:r>
      <w:proofErr w:type="gramEnd"/>
      <w:r w:rsidRPr="00A14211">
        <w:rPr>
          <w:rStyle w:val="c5c1"/>
          <w:rFonts w:ascii="Times New Roman" w:hAnsi="Times New Roman"/>
          <w:sz w:val="28"/>
          <w:szCs w:val="24"/>
        </w:rPr>
        <w:t xml:space="preserve"> (выполнение вариативных заданий);</w:t>
      </w:r>
    </w:p>
    <w:p w:rsidR="003E1DF4" w:rsidRPr="00A14211" w:rsidRDefault="003E1DF4" w:rsidP="003E1DF4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Style w:val="c5c1"/>
          <w:rFonts w:ascii="Times New Roman" w:hAnsi="Times New Roman"/>
          <w:sz w:val="28"/>
          <w:szCs w:val="24"/>
        </w:rPr>
        <w:t>творческие (творческие задания, участие детей в конкурсах);</w:t>
      </w:r>
    </w:p>
    <w:p w:rsidR="003E1DF4" w:rsidRPr="00A14211" w:rsidRDefault="003E1DF4" w:rsidP="003E1DF4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Style w:val="c5c1"/>
          <w:rFonts w:ascii="Times New Roman" w:hAnsi="Times New Roman"/>
          <w:sz w:val="28"/>
          <w:szCs w:val="24"/>
        </w:rPr>
      </w:pPr>
      <w:r w:rsidRPr="00A14211">
        <w:rPr>
          <w:rStyle w:val="c5c1"/>
          <w:rFonts w:ascii="Times New Roman" w:hAnsi="Times New Roman"/>
          <w:sz w:val="28"/>
          <w:szCs w:val="24"/>
        </w:rPr>
        <w:t>исследовательские (исследование свойств бумаги, красок, а также возможностей других материалов).</w:t>
      </w:r>
    </w:p>
    <w:p w:rsidR="003E1DF4" w:rsidRPr="00A14211" w:rsidRDefault="003E1DF4" w:rsidP="003E1DF4">
      <w:pPr>
        <w:shd w:val="clear" w:color="auto" w:fill="FFFFFF"/>
        <w:tabs>
          <w:tab w:val="left" w:pos="993"/>
        </w:tabs>
        <w:spacing w:after="0"/>
        <w:ind w:left="709"/>
        <w:jc w:val="both"/>
        <w:rPr>
          <w:rStyle w:val="c5c1"/>
          <w:rFonts w:ascii="Times New Roman" w:hAnsi="Times New Roman"/>
          <w:sz w:val="28"/>
          <w:szCs w:val="24"/>
        </w:rPr>
      </w:pPr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ОПИСАНИЕ МАТЕРИАЛЬНО-ТЕХНИЧЕСКИХ УСЛОВИЙ РЕАЛИЗАЦИИ УЧЕБНОГО ПРЕДМЕТА</w:t>
      </w:r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</w:t>
      </w:r>
      <w:r w:rsidRPr="00A14211">
        <w:rPr>
          <w:rFonts w:ascii="Times New Roman" w:hAnsi="Times New Roman" w:cs="Times New Roman"/>
          <w:sz w:val="28"/>
          <w:szCs w:val="24"/>
        </w:rPr>
        <w:lastRenderedPageBreak/>
        <w:t>самостоятельной работы обучающиеся могут пользоваться Интернетом  для сбора дополнительного материала по изучению видов народных ремёсел, техник работы с материалами, а также информацию  о мастерах и народных умельцах.</w:t>
      </w:r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Библиотечный фонд  укомплектовывается печатными и электронными изданиями основной, дополнительной, учебной и учебно-методической литературой по изобразительному искусству, а также альбомами по искусству. Кабинет должен быть оборудован  удобной мебелью, наглядными пособиями, интерактивной доской.</w:t>
      </w:r>
    </w:p>
    <w:p w:rsidR="003E1DF4" w:rsidRPr="00A14211" w:rsidRDefault="003E1DF4" w:rsidP="003E1DF4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</w:p>
    <w:p w:rsidR="003E1DF4" w:rsidRPr="00A14211" w:rsidRDefault="003E1DF4" w:rsidP="003E1DF4">
      <w:pPr>
        <w:numPr>
          <w:ilvl w:val="0"/>
          <w:numId w:val="1"/>
        </w:num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УЧЕБНО – ТЕМАТИЧЕСКИЙ ПЛАН</w:t>
      </w:r>
    </w:p>
    <w:p w:rsidR="003E1DF4" w:rsidRPr="00A14211" w:rsidRDefault="003E1DF4" w:rsidP="003E1DF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1DF4" w:rsidRPr="00A14211" w:rsidRDefault="003E1DF4" w:rsidP="003E1DF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1 год обучения</w:t>
      </w:r>
    </w:p>
    <w:p w:rsidR="003E1DF4" w:rsidRPr="000C5A2C" w:rsidRDefault="003E1DF4" w:rsidP="003E1DF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93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3407"/>
        <w:gridCol w:w="1701"/>
        <w:gridCol w:w="1418"/>
        <w:gridCol w:w="1417"/>
        <w:gridCol w:w="1530"/>
      </w:tblGrid>
      <w:tr w:rsidR="003E1DF4" w:rsidRPr="000C5A2C" w:rsidTr="004A7D87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Общий объем времени в часах</w:t>
            </w:r>
          </w:p>
        </w:tc>
      </w:tr>
      <w:tr w:rsidR="003E1DF4" w:rsidRPr="000C5A2C" w:rsidTr="004A7D8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977A4F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3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8C3E4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8C3E4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E1DF4" w:rsidRPr="000C5A2C" w:rsidTr="004A7D87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1. Раздел «ГРАФИКА»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Многообразие линий в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композиции: точки, линии, пятна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цветных карандашей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Техника работы пастелью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Орнамент. Виды орнамента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8C3E4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rPr>
          <w:trHeight w:val="9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Орнамент. Декорирование конкретной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  <w:p w:rsidR="003E1DF4" w:rsidRPr="000C5A2C" w:rsidRDefault="003E1DF4" w:rsidP="003E1D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rPr>
          <w:trHeight w:val="5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Пушистые образы. Домашние животные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Фактуры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Техника работы пастелью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rPr>
          <w:trHeight w:val="355"/>
        </w:trPr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2. Раздел «ЦВЕТОВЕДЕНИЕ»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Вводное Творческое задание «Чем и как рисует художник»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Цветовой спектр. Основные и составные цвета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Цветовые растяжки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Теплые и холодные  цвета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«вливание цвета в цвет»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977A4F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977A4F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977A4F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«мазками»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акварелью «по - </w:t>
            </w:r>
            <w:proofErr w:type="gramStart"/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» на мятой бумаге. Многообразие оттенков серого цвета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«сухая кисть»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Техника работы гуашью. Выразительные особенности белой краски и ее оттенков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«Портрет мамы».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Смешанная техника. 4 стихии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4A7D87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8C3E4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8C3E4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38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384" w:rsidRPr="000C5A2C" w:rsidRDefault="008C3E4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384" w:rsidRPr="000C5A2C" w:rsidRDefault="00764384" w:rsidP="00A6437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384" w:rsidRPr="000C5A2C" w:rsidRDefault="00764384" w:rsidP="00A643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384" w:rsidRPr="000C5A2C" w:rsidRDefault="00764384" w:rsidP="00A643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384" w:rsidRPr="000C5A2C" w:rsidRDefault="00764384" w:rsidP="00A643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84" w:rsidRPr="000C5A2C" w:rsidRDefault="00764384" w:rsidP="00A643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E1DF4" w:rsidRPr="000C5A2C" w:rsidRDefault="003E1DF4" w:rsidP="003E1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DF4" w:rsidRPr="000C5A2C" w:rsidRDefault="003E1DF4" w:rsidP="003E1D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DF4" w:rsidRPr="000C5A2C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A2C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3E1DF4" w:rsidRPr="000C5A2C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93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3407"/>
        <w:gridCol w:w="1418"/>
        <w:gridCol w:w="283"/>
        <w:gridCol w:w="1418"/>
        <w:gridCol w:w="1417"/>
        <w:gridCol w:w="1530"/>
      </w:tblGrid>
      <w:tr w:rsidR="003E1DF4" w:rsidRPr="000C5A2C" w:rsidTr="004A7D87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8C3E4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Общий объем времени в часах</w:t>
            </w:r>
          </w:p>
        </w:tc>
      </w:tr>
      <w:tr w:rsidR="003E1DF4" w:rsidRPr="000C5A2C" w:rsidTr="004A7D8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8C3E4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8C3E4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1DF4" w:rsidRPr="000C5A2C" w:rsidTr="004A7D87">
        <w:tc>
          <w:tcPr>
            <w:tcW w:w="10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1.  Раздел «ГРАФИКА»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Противостояние линии. Характерные особенности линий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геометрическими формами. Применение тона.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 xml:space="preserve">Стилизация. Преобразование геометризированной формы в </w:t>
            </w:r>
            <w:proofErr w:type="gramStart"/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пластичную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 xml:space="preserve">Абстракция. Преобразование пластической формы в </w:t>
            </w:r>
            <w:proofErr w:type="gramStart"/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геометризированную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Текстура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rPr>
          <w:trHeight w:val="6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Ритм. Простой, усложненный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Симметрия. Пятно.</w:t>
            </w:r>
          </w:p>
          <w:p w:rsidR="003E1DF4" w:rsidRPr="000C5A2C" w:rsidRDefault="003E1DF4" w:rsidP="003E1DF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Асимметрия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Линия горизонта</w:t>
            </w:r>
            <w:proofErr w:type="gramStart"/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лановость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Техника работы фломастерами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Буквица. «Веселая азбука»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rPr>
          <w:trHeight w:val="435"/>
        </w:trPr>
        <w:tc>
          <w:tcPr>
            <w:tcW w:w="10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2. Раздел «</w:t>
            </w:r>
            <w:r w:rsidRPr="000C5A2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Цветоведение</w:t>
            </w: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E1DF4" w:rsidRPr="000C5A2C" w:rsidTr="00EC33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Большой цветовой круг. Названия цветов большого цветового круга. «</w:t>
            </w:r>
            <w:proofErr w:type="spellStart"/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Теплохолодность</w:t>
            </w:r>
            <w:proofErr w:type="spellEnd"/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» цвета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EC33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Нюансы. Многообразие оттенков цвета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EC33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Контрасты. Контрастные пары цветов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EC33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Цвет в тоне.</w:t>
            </w:r>
          </w:p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EC33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Ахроматические цвета.</w:t>
            </w:r>
          </w:p>
          <w:p w:rsidR="003E1DF4" w:rsidRPr="000C5A2C" w:rsidRDefault="003E1DF4" w:rsidP="003E1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EC33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Локальный цвет и его оттенки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EC3331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Плановость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C3331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EC33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Выделение композиционного центра посредством цвета. Доминанта, акцент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8C3E4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264608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1DF4" w:rsidRPr="000C5A2C" w:rsidTr="00EC33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Условный объем. Освещенность предметов.</w:t>
            </w:r>
          </w:p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EC33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Изучение нетрадиционных живописных приемов</w:t>
            </w:r>
          </w:p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EC33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Творческая композиция</w:t>
            </w:r>
          </w:p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384" w:rsidRPr="000C5A2C" w:rsidTr="00EC33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38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384" w:rsidRPr="000C5A2C" w:rsidRDefault="0076438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38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38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38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84" w:rsidRPr="000C5A2C" w:rsidRDefault="0076438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E1DF4" w:rsidRPr="000C5A2C" w:rsidRDefault="003E1DF4" w:rsidP="003E1DF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E1DF4" w:rsidRPr="000C5A2C" w:rsidRDefault="003E1DF4" w:rsidP="003E1D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DF4" w:rsidRPr="000C5A2C" w:rsidRDefault="003E1DF4" w:rsidP="003E1D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DF4" w:rsidRPr="000C5A2C" w:rsidRDefault="003E1DF4" w:rsidP="003E1DF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A2C">
        <w:rPr>
          <w:rFonts w:ascii="Times New Roman" w:hAnsi="Times New Roman" w:cs="Times New Roman"/>
          <w:b/>
          <w:sz w:val="24"/>
          <w:szCs w:val="24"/>
        </w:rPr>
        <w:t>3  год обучения</w:t>
      </w:r>
    </w:p>
    <w:p w:rsidR="003E1DF4" w:rsidRPr="000C5A2C" w:rsidRDefault="003E1DF4" w:rsidP="003E1DF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93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3407"/>
        <w:gridCol w:w="1418"/>
        <w:gridCol w:w="1559"/>
        <w:gridCol w:w="1418"/>
        <w:gridCol w:w="1671"/>
      </w:tblGrid>
      <w:tr w:rsidR="003E1DF4" w:rsidRPr="000C5A2C" w:rsidTr="004A7D87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26460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Общий объем времени в часах</w:t>
            </w:r>
          </w:p>
        </w:tc>
      </w:tr>
      <w:tr w:rsidR="003E1DF4" w:rsidRPr="000C5A2C" w:rsidTr="004A7D87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8C3E4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26460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E1DF4" w:rsidRPr="000C5A2C" w:rsidTr="004A7D87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1. Раздел «ГРАФИКА»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Статика. Динамика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Силуэт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Шахматный прием в декоративной графике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rPr>
          <w:trHeight w:val="4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Пластика животных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Работа фломастерами (цветными карандашами)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Пластика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Графическая композиция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1DF4" w:rsidRPr="000C5A2C" w:rsidTr="004A7D87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2. Раздел «</w:t>
            </w:r>
            <w:r w:rsidRPr="000C5A2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Цветоведение</w:t>
            </w:r>
            <w:r w:rsidRPr="000C5A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Локальный цвет и его оттенки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Тональные контрасты. Темное на светлом, светлое на темном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Колорит. Нюансные  или контрастные гармонии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Цветовые гармонии в пределах 2-3 цветов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Цвет в музыке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 xml:space="preserve">  Психология цвета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76438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26460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264608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26460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1DF4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3E1DF4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26460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F4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F4" w:rsidRPr="000C5A2C" w:rsidRDefault="00264608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5168" w:rsidRPr="000C5A2C" w:rsidTr="004A7D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168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168" w:rsidRPr="000C5A2C" w:rsidRDefault="00E85168" w:rsidP="003E1DF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занятие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168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168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168" w:rsidRPr="000C5A2C" w:rsidRDefault="00E85168" w:rsidP="003E1D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68" w:rsidRPr="000C5A2C" w:rsidRDefault="00E85168" w:rsidP="003E1DF4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E1DF4" w:rsidRPr="000C5A2C" w:rsidRDefault="003E1DF4" w:rsidP="003E1DF4">
      <w:pPr>
        <w:pStyle w:val="c0c4c50"/>
        <w:shd w:val="clear" w:color="auto" w:fill="FFFFFF"/>
        <w:spacing w:before="0" w:after="0" w:line="276" w:lineRule="auto"/>
        <w:jc w:val="both"/>
      </w:pPr>
    </w:p>
    <w:p w:rsidR="003E1DF4" w:rsidRPr="000C5A2C" w:rsidRDefault="003E1DF4" w:rsidP="003E1DF4">
      <w:pPr>
        <w:pStyle w:val="c0c4c50"/>
        <w:shd w:val="clear" w:color="auto" w:fill="FFFFFF"/>
        <w:spacing w:before="0" w:after="0" w:line="276" w:lineRule="auto"/>
        <w:ind w:firstLine="709"/>
        <w:jc w:val="both"/>
      </w:pPr>
    </w:p>
    <w:p w:rsidR="003E1DF4" w:rsidRPr="000C5A2C" w:rsidRDefault="003E1DF4" w:rsidP="003E1DF4">
      <w:pPr>
        <w:pStyle w:val="c0c4c50"/>
        <w:shd w:val="clear" w:color="auto" w:fill="FFFFFF"/>
        <w:spacing w:before="0" w:after="0" w:line="276" w:lineRule="auto"/>
        <w:ind w:firstLine="709"/>
        <w:jc w:val="both"/>
      </w:pPr>
    </w:p>
    <w:p w:rsidR="003E1DF4" w:rsidRPr="00A14211" w:rsidRDefault="003E1DF4" w:rsidP="003E1DF4">
      <w:pPr>
        <w:pStyle w:val="c0c4c50"/>
        <w:shd w:val="clear" w:color="auto" w:fill="FFFFFF"/>
        <w:spacing w:before="0" w:after="0" w:line="276" w:lineRule="auto"/>
        <w:ind w:firstLine="709"/>
        <w:jc w:val="both"/>
        <w:rPr>
          <w:sz w:val="28"/>
        </w:rPr>
      </w:pPr>
    </w:p>
    <w:p w:rsidR="003E1DF4" w:rsidRPr="00A14211" w:rsidRDefault="003E1DF4" w:rsidP="003E1DF4">
      <w:pPr>
        <w:numPr>
          <w:ilvl w:val="0"/>
          <w:numId w:val="7"/>
        </w:num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СОДЕРЖАНИЕ УЧЕБНОГО ПРЕДМЕТА</w:t>
      </w:r>
    </w:p>
    <w:p w:rsidR="003E1DF4" w:rsidRPr="00A14211" w:rsidRDefault="003E1DF4" w:rsidP="003E1DF4">
      <w:pPr>
        <w:pStyle w:val="c0c4c50"/>
        <w:shd w:val="clear" w:color="auto" w:fill="FFFFFF"/>
        <w:tabs>
          <w:tab w:val="left" w:pos="0"/>
        </w:tabs>
        <w:spacing w:before="0" w:after="0" w:line="276" w:lineRule="auto"/>
        <w:ind w:firstLine="720"/>
        <w:jc w:val="both"/>
        <w:rPr>
          <w:sz w:val="28"/>
        </w:rPr>
      </w:pPr>
    </w:p>
    <w:p w:rsidR="003E1DF4" w:rsidRPr="00A14211" w:rsidRDefault="003E1DF4" w:rsidP="003E1DF4">
      <w:pPr>
        <w:pStyle w:val="c0c4c50"/>
        <w:shd w:val="clear" w:color="auto" w:fill="FFFFFF"/>
        <w:tabs>
          <w:tab w:val="left" w:pos="0"/>
        </w:tabs>
        <w:spacing w:before="0" w:after="0" w:line="276" w:lineRule="auto"/>
        <w:ind w:firstLine="720"/>
        <w:jc w:val="both"/>
        <w:rPr>
          <w:rStyle w:val="c5c1c19"/>
          <w:sz w:val="28"/>
        </w:rPr>
      </w:pPr>
      <w:r w:rsidRPr="00A14211">
        <w:rPr>
          <w:rStyle w:val="c5c1c19"/>
          <w:sz w:val="28"/>
        </w:rPr>
        <w:t xml:space="preserve">Предмет «Основы изобразительной грамоты и рисование» занимает особое место в системе обучения детей художественному творчеству. Этот предмет является базовой составляющей для последующего изучения предметов в области изобразительного искусства. </w:t>
      </w:r>
    </w:p>
    <w:p w:rsidR="003E1DF4" w:rsidRPr="00A14211" w:rsidRDefault="003E1DF4" w:rsidP="003E1DF4">
      <w:pPr>
        <w:pStyle w:val="c0c4c50"/>
        <w:shd w:val="clear" w:color="auto" w:fill="FFFFFF"/>
        <w:tabs>
          <w:tab w:val="left" w:pos="0"/>
        </w:tabs>
        <w:spacing w:before="0" w:after="0" w:line="276" w:lineRule="auto"/>
        <w:ind w:firstLine="720"/>
        <w:jc w:val="both"/>
        <w:rPr>
          <w:rStyle w:val="c5c1"/>
          <w:sz w:val="28"/>
        </w:rPr>
      </w:pPr>
      <w:r w:rsidRPr="00A14211">
        <w:rPr>
          <w:rStyle w:val="c5c1c19"/>
          <w:sz w:val="28"/>
        </w:rPr>
        <w:t xml:space="preserve">Программа для данного возраста ориентирована на </w:t>
      </w:r>
      <w:r w:rsidRPr="00A14211">
        <w:rPr>
          <w:rStyle w:val="c5c1"/>
          <w:sz w:val="28"/>
        </w:rPr>
        <w:t>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:rsidR="003E1DF4" w:rsidRPr="00A14211" w:rsidRDefault="003E1DF4" w:rsidP="003E1DF4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3E1DF4" w:rsidRPr="00A14211" w:rsidRDefault="003E1DF4" w:rsidP="003E1DF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1DF4" w:rsidRPr="00A14211" w:rsidRDefault="003E1DF4" w:rsidP="003E1DF4">
      <w:pPr>
        <w:shd w:val="clear" w:color="auto" w:fill="FFFFFF"/>
        <w:spacing w:after="0"/>
        <w:ind w:left="720"/>
        <w:rPr>
          <w:rFonts w:ascii="Times New Roman" w:hAnsi="Times New Roman" w:cs="Times New Roman"/>
          <w:b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СОДЕРЖАНИЕ РАЗДЕЛОВ И ТЕМ. ГОДОВЫЕ ТРЕБОВАНИЯ</w:t>
      </w:r>
    </w:p>
    <w:p w:rsidR="003E1DF4" w:rsidRPr="00A14211" w:rsidRDefault="003E1DF4" w:rsidP="003E1DF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ПЕРВЫЙ ГОД ОБУЧЕНИЯ</w:t>
      </w:r>
    </w:p>
    <w:p w:rsidR="003E1DF4" w:rsidRPr="00A14211" w:rsidRDefault="003E1DF4" w:rsidP="003E1DF4">
      <w:pPr>
        <w:numPr>
          <w:ilvl w:val="0"/>
          <w:numId w:val="5"/>
        </w:num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Раздел «ГРАФИКА»</w:t>
      </w:r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 xml:space="preserve">1.1 Тема: Многообразие линий в природе. </w:t>
      </w:r>
      <w:r w:rsidRPr="00A14211">
        <w:rPr>
          <w:rFonts w:ascii="Times New Roman" w:hAnsi="Times New Roman" w:cs="Times New Roman"/>
          <w:sz w:val="28"/>
          <w:szCs w:val="24"/>
        </w:rPr>
        <w:t>Знакомство с пластическим разнообразием линий. Понятие «живая линия». Освоение графического языка. Выполнение зарисовок (например, скалы, горы, водопад, банка с льющимся вареньем). Использование формата ½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 xml:space="preserve"> (белый или тонированный), черного (серого, коричневого) фломастера или гелиевых ручек.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:в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ыполнить 3 - 4 упражнения на характер линий: волнистая, ломаная, прямая, спиралевидная  и т.д.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1.2 Тема: Выразительные средства композиции: точки, линии, пятна</w:t>
      </w:r>
      <w:r w:rsidRPr="00A14211">
        <w:rPr>
          <w:rFonts w:ascii="Times New Roman" w:hAnsi="Times New Roman" w:cs="Times New Roman"/>
          <w:sz w:val="28"/>
          <w:szCs w:val="24"/>
        </w:rPr>
        <w:t xml:space="preserve">. Знакомство с выразительными средствами графической композиции. Выполнение зарисовок (например, следы на снегу, следы птиц, людей, лыжников и т.д.). 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, черного фломастера, гелиевой ручки.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:з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аполнение формы шаблона - рыбка (линия), гриб (точка), ваза (пятно).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1.3 Тема: Выразительные возможности цветных карандашей.</w:t>
      </w:r>
      <w:r w:rsidRPr="00A14211">
        <w:rPr>
          <w:rFonts w:ascii="Times New Roman" w:hAnsi="Times New Roman" w:cs="Times New Roman"/>
          <w:sz w:val="28"/>
          <w:szCs w:val="24"/>
        </w:rPr>
        <w:t xml:space="preserve"> Знакомство с цветными карандашами. Работа штрихом, пятном. Знакомство с цветовыми переходами. Выполнение рисунка по шаблону (например, праздничные воздушные шары, праздничный торт, осенние листья). Использование формата ½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, цветных карандашей.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:в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ыполнение плавных цветовых переходов (цветовые растяжки).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1.4.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4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4"/>
        </w:rPr>
        <w:t>ехника работы пастелью.</w:t>
      </w:r>
      <w:r w:rsidRPr="00A14211">
        <w:rPr>
          <w:rFonts w:ascii="Times New Roman" w:hAnsi="Times New Roman" w:cs="Times New Roman"/>
          <w:sz w:val="28"/>
          <w:szCs w:val="24"/>
        </w:rPr>
        <w:t xml:space="preserve"> Освоение навыков рисования пастелью, изучение технологических особенностей работы (растушевка, штриховка, затирка). Выполнение эскизов (например, гриб, цветок, ёжик, рыбка). Использование пастельной бумаги (формат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), пастели, фиксажа.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:п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осещение действующих выставок работ художников.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1.5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4"/>
        </w:rPr>
        <w:t>:О</w:t>
      </w:r>
      <w:proofErr w:type="gramEnd"/>
      <w:r w:rsidRPr="00A14211">
        <w:rPr>
          <w:rFonts w:ascii="Times New Roman" w:hAnsi="Times New Roman" w:cs="Times New Roman"/>
          <w:b/>
          <w:sz w:val="28"/>
          <w:szCs w:val="24"/>
        </w:rPr>
        <w:t xml:space="preserve">рнамент. Виды орнамента. </w:t>
      </w:r>
      <w:r w:rsidRPr="00A14211">
        <w:rPr>
          <w:rFonts w:ascii="Times New Roman" w:hAnsi="Times New Roman" w:cs="Times New Roman"/>
          <w:sz w:val="28"/>
          <w:szCs w:val="24"/>
        </w:rPr>
        <w:t>Знакомство с классификацией орнамента. Роль орнамента в жизни людей. Выполнение эскизов «Лоскутное одеяло», салфетка, скатерть. Использование формата  ½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, фломастеров или гелиевых ручек.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lastRenderedPageBreak/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:с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оздание орнаментов из  геометрических элементов (круг, квадрат, ромб, треугольник и др.).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1.6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4"/>
        </w:rPr>
        <w:t>:О</w:t>
      </w:r>
      <w:proofErr w:type="gramEnd"/>
      <w:r w:rsidRPr="00A14211">
        <w:rPr>
          <w:rFonts w:ascii="Times New Roman" w:hAnsi="Times New Roman" w:cs="Times New Roman"/>
          <w:b/>
          <w:sz w:val="28"/>
          <w:szCs w:val="24"/>
        </w:rPr>
        <w:t xml:space="preserve">рнамент. Декорирование конкретной формы. </w:t>
      </w:r>
      <w:r w:rsidRPr="00A14211">
        <w:rPr>
          <w:rFonts w:ascii="Times New Roman" w:hAnsi="Times New Roman" w:cs="Times New Roman"/>
          <w:sz w:val="28"/>
          <w:szCs w:val="24"/>
        </w:rPr>
        <w:t>Дать понятие о композиционном ритме. Знакомство с правилами построения простого ленточного орнамента. Выполнение эскиза орнамента шапочки, варежек, перчаток. Использование акварели, фломастеров, формат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:в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ыполнение простых геометрических, растительных орнаментов.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 xml:space="preserve">1.7 </w:t>
      </w:r>
      <w:proofErr w:type="spellStart"/>
      <w:r w:rsidRPr="00A14211">
        <w:rPr>
          <w:rFonts w:ascii="Times New Roman" w:hAnsi="Times New Roman" w:cs="Times New Roman"/>
          <w:b/>
          <w:sz w:val="28"/>
          <w:szCs w:val="24"/>
        </w:rPr>
        <w:t>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4"/>
        </w:rPr>
        <w:t>:К</w:t>
      </w:r>
      <w:proofErr w:type="gramEnd"/>
      <w:r w:rsidRPr="00A14211">
        <w:rPr>
          <w:rFonts w:ascii="Times New Roman" w:hAnsi="Times New Roman" w:cs="Times New Roman"/>
          <w:b/>
          <w:sz w:val="28"/>
          <w:szCs w:val="24"/>
        </w:rPr>
        <w:t>ляксография</w:t>
      </w:r>
      <w:proofErr w:type="spellEnd"/>
      <w:r w:rsidRPr="00A14211">
        <w:rPr>
          <w:rFonts w:ascii="Times New Roman" w:hAnsi="Times New Roman" w:cs="Times New Roman"/>
          <w:b/>
          <w:sz w:val="28"/>
          <w:szCs w:val="24"/>
        </w:rPr>
        <w:t>.</w:t>
      </w:r>
      <w:r w:rsidRPr="00A14211">
        <w:rPr>
          <w:rFonts w:ascii="Times New Roman" w:hAnsi="Times New Roman" w:cs="Times New Roman"/>
          <w:sz w:val="28"/>
          <w:szCs w:val="24"/>
        </w:rPr>
        <w:t xml:space="preserve"> Знакомство с понятием образность. Создать пятно (кляксу) из ограниченной палитры акварели (туши) и постараться увидеть в нем образ и дорисовать его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.В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ыполнениеэскизов (например, «Космический зоопарк», несуществующее животное, посуда, обувь). Использование формата ½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, акварели, туши, белой гуаши, гелиевых ручек.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 xml:space="preserve">Самостоятельная </w:t>
      </w:r>
      <w:proofErr w:type="spellStart"/>
      <w:r w:rsidRPr="00A14211">
        <w:rPr>
          <w:rFonts w:ascii="Times New Roman" w:hAnsi="Times New Roman" w:cs="Times New Roman"/>
          <w:sz w:val="28"/>
          <w:szCs w:val="24"/>
        </w:rPr>
        <w:t>работа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:з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акрепление</w:t>
      </w:r>
      <w:proofErr w:type="spellEnd"/>
      <w:r w:rsidRPr="00A14211">
        <w:rPr>
          <w:rFonts w:ascii="Times New Roman" w:hAnsi="Times New Roman" w:cs="Times New Roman"/>
          <w:sz w:val="28"/>
          <w:szCs w:val="24"/>
        </w:rPr>
        <w:t xml:space="preserve"> материала посредствам </w:t>
      </w:r>
      <w:proofErr w:type="spellStart"/>
      <w:r w:rsidRPr="00A14211">
        <w:rPr>
          <w:rFonts w:ascii="Times New Roman" w:hAnsi="Times New Roman" w:cs="Times New Roman"/>
          <w:sz w:val="28"/>
          <w:szCs w:val="24"/>
        </w:rPr>
        <w:t>дорисовывания</w:t>
      </w:r>
      <w:proofErr w:type="spellEnd"/>
      <w:r w:rsidRPr="00A14211">
        <w:rPr>
          <w:rFonts w:ascii="Times New Roman" w:hAnsi="Times New Roman" w:cs="Times New Roman"/>
          <w:sz w:val="28"/>
          <w:szCs w:val="24"/>
        </w:rPr>
        <w:t xml:space="preserve"> пятен (связь формы пятна с образом).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1.8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4"/>
        </w:rPr>
        <w:t>:П</w:t>
      </w:r>
      <w:proofErr w:type="gramEnd"/>
      <w:r w:rsidRPr="00A14211">
        <w:rPr>
          <w:rFonts w:ascii="Times New Roman" w:hAnsi="Times New Roman" w:cs="Times New Roman"/>
          <w:b/>
          <w:sz w:val="28"/>
          <w:szCs w:val="24"/>
        </w:rPr>
        <w:t xml:space="preserve">ушистые образы. Домашние животные. </w:t>
      </w:r>
      <w:r w:rsidRPr="00A14211">
        <w:rPr>
          <w:rFonts w:ascii="Times New Roman" w:hAnsi="Times New Roman" w:cs="Times New Roman"/>
          <w:sz w:val="28"/>
          <w:szCs w:val="24"/>
        </w:rPr>
        <w:t>Продолжать обучать основным приемам техники «</w:t>
      </w:r>
      <w:proofErr w:type="spellStart"/>
      <w:r w:rsidRPr="00A14211">
        <w:rPr>
          <w:rFonts w:ascii="Times New Roman" w:hAnsi="Times New Roman" w:cs="Times New Roman"/>
          <w:sz w:val="28"/>
          <w:szCs w:val="24"/>
        </w:rPr>
        <w:t>по-сырому</w:t>
      </w:r>
      <w:proofErr w:type="spellEnd"/>
      <w:r w:rsidRPr="00A14211">
        <w:rPr>
          <w:rFonts w:ascii="Times New Roman" w:hAnsi="Times New Roman" w:cs="Times New Roman"/>
          <w:sz w:val="28"/>
          <w:szCs w:val="24"/>
        </w:rPr>
        <w:t>», применение новой техники в творческих работах. Выполнение этюдов (например, этюды кошек или собак).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Использованиеформата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, туши или черной акварели, гелиевых ручек.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:з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накомство с работами художников-иллюстраторов детских книг.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1.9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4"/>
        </w:rPr>
        <w:t>:Ф</w:t>
      </w:r>
      <w:proofErr w:type="gramEnd"/>
      <w:r w:rsidRPr="00A14211">
        <w:rPr>
          <w:rFonts w:ascii="Times New Roman" w:hAnsi="Times New Roman" w:cs="Times New Roman"/>
          <w:b/>
          <w:sz w:val="28"/>
          <w:szCs w:val="24"/>
        </w:rPr>
        <w:t>актуры.</w:t>
      </w:r>
      <w:r w:rsidRPr="00A14211">
        <w:rPr>
          <w:rFonts w:ascii="Times New Roman" w:hAnsi="Times New Roman" w:cs="Times New Roman"/>
          <w:sz w:val="28"/>
          <w:szCs w:val="24"/>
        </w:rPr>
        <w:t xml:space="preserve"> Знакомство с материальностью окружающего мира средствами графики. Выполнение упражнений - зарисовок с натуры (мох, ракушки, камушки и др.) и творческих заданий (например, пенек с грибами, морские камушки с водорослями). Использование формата 1/2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, черного фломастера, гелиевых ручек.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:и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зображение моха, камней, коры деревьев.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1.10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4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4"/>
        </w:rPr>
        <w:t xml:space="preserve">ехника работы пастелью. </w:t>
      </w:r>
      <w:r w:rsidRPr="00A14211">
        <w:rPr>
          <w:rFonts w:ascii="Times New Roman" w:hAnsi="Times New Roman" w:cs="Times New Roman"/>
          <w:sz w:val="28"/>
          <w:szCs w:val="24"/>
        </w:rPr>
        <w:t>Использование различных фактур (кожа, мех, перья, чешуя). Выполнение зарисовок с натуры (мех, перья, кожа, чешуя и др.) и творческих заданий (например, животные севера или юга, мама и дитя).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, пастели.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:в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ыполнение рисунка домашнего животного в технике «пастель».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2. Раздел «ЦВЕТОВЕДЕНИЕ»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2.1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4"/>
        </w:rPr>
        <w:t>:В</w:t>
      </w:r>
      <w:proofErr w:type="gramEnd"/>
      <w:r w:rsidRPr="00A14211">
        <w:rPr>
          <w:rFonts w:ascii="Times New Roman" w:hAnsi="Times New Roman" w:cs="Times New Roman"/>
          <w:b/>
          <w:sz w:val="28"/>
          <w:szCs w:val="24"/>
        </w:rPr>
        <w:t>водное творческое задание «Чем и как рисует художник».</w:t>
      </w:r>
      <w:r w:rsidRPr="00A14211">
        <w:rPr>
          <w:rFonts w:ascii="Times New Roman" w:hAnsi="Times New Roman" w:cs="Times New Roman"/>
          <w:sz w:val="28"/>
          <w:szCs w:val="24"/>
        </w:rPr>
        <w:t xml:space="preserve"> Виды и жанры изобразительного искусства. Знакомство с материалами и рабочими </w:t>
      </w:r>
      <w:r w:rsidRPr="00A14211">
        <w:rPr>
          <w:rFonts w:ascii="Times New Roman" w:hAnsi="Times New Roman" w:cs="Times New Roman"/>
          <w:sz w:val="28"/>
          <w:szCs w:val="24"/>
        </w:rPr>
        <w:lastRenderedPageBreak/>
        <w:t>инструментами, их свойствами и правильным использованием. Выполнение упражнений на проведение разных штрихов, линий, мазков, заливок. Использование формата ½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, карандаша, акварели, гелиевых ручек. 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:з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акрепление пройденного материала.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2.2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4"/>
        </w:rPr>
        <w:t>:Ц</w:t>
      </w:r>
      <w:proofErr w:type="gramEnd"/>
      <w:r w:rsidRPr="00A14211">
        <w:rPr>
          <w:rFonts w:ascii="Times New Roman" w:hAnsi="Times New Roman" w:cs="Times New Roman"/>
          <w:b/>
          <w:sz w:val="28"/>
          <w:szCs w:val="24"/>
        </w:rPr>
        <w:t>ветовой спектр. Основные и составные цвета.</w:t>
      </w:r>
      <w:r w:rsidRPr="00A14211">
        <w:rPr>
          <w:rFonts w:ascii="Times New Roman" w:hAnsi="Times New Roman" w:cs="Times New Roman"/>
          <w:sz w:val="28"/>
          <w:szCs w:val="24"/>
        </w:rPr>
        <w:t xml:space="preserve"> Знакомство с понятием "цветовой круг", последовательностьюспектрального расположения цветов. Знакомство с основными и составными цветами.</w:t>
      </w: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Выполнение эскизов</w:t>
      </w:r>
      <w:r w:rsidRPr="00A14211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Pr="00A14211">
        <w:rPr>
          <w:rFonts w:ascii="Times New Roman" w:hAnsi="Times New Roman" w:cs="Times New Roman"/>
          <w:sz w:val="28"/>
          <w:szCs w:val="24"/>
        </w:rPr>
        <w:t>например, зонтик, парашют, радуга, радужные игрушки). Использование акварели, формата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.</w:t>
      </w: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:з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акрепление материала, изображение радуги.</w:t>
      </w: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2.3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4"/>
        </w:rPr>
        <w:t>:Ц</w:t>
      </w:r>
      <w:proofErr w:type="gramEnd"/>
      <w:r w:rsidRPr="00A14211">
        <w:rPr>
          <w:rFonts w:ascii="Times New Roman" w:hAnsi="Times New Roman" w:cs="Times New Roman"/>
          <w:b/>
          <w:sz w:val="28"/>
          <w:szCs w:val="24"/>
        </w:rPr>
        <w:t>ветовые растяжки.</w:t>
      </w:r>
      <w:r w:rsidRPr="00A14211">
        <w:rPr>
          <w:rFonts w:ascii="Times New Roman" w:hAnsi="Times New Roman" w:cs="Times New Roman"/>
          <w:sz w:val="28"/>
          <w:szCs w:val="24"/>
        </w:rPr>
        <w:t xml:space="preserve"> Изучение возможностей цвета, его преобразование (</w:t>
      </w:r>
      <w:proofErr w:type="spellStart"/>
      <w:r w:rsidRPr="00A14211">
        <w:rPr>
          <w:rFonts w:ascii="Times New Roman" w:hAnsi="Times New Roman" w:cs="Times New Roman"/>
          <w:sz w:val="28"/>
          <w:szCs w:val="24"/>
        </w:rPr>
        <w:t>высветление</w:t>
      </w:r>
      <w:proofErr w:type="spellEnd"/>
      <w:r w:rsidRPr="00A14211">
        <w:rPr>
          <w:rFonts w:ascii="Times New Roman" w:hAnsi="Times New Roman" w:cs="Times New Roman"/>
          <w:sz w:val="28"/>
          <w:szCs w:val="24"/>
        </w:rPr>
        <w:t>, затемнение). Выполнение этюдов (например, «Бусы», «</w:t>
      </w:r>
      <w:proofErr w:type="spellStart"/>
      <w:r w:rsidRPr="00A14211">
        <w:rPr>
          <w:rFonts w:ascii="Times New Roman" w:hAnsi="Times New Roman" w:cs="Times New Roman"/>
          <w:sz w:val="28"/>
          <w:szCs w:val="24"/>
        </w:rPr>
        <w:t>Лошарик</w:t>
      </w:r>
      <w:proofErr w:type="spellEnd"/>
      <w:r w:rsidRPr="00A14211">
        <w:rPr>
          <w:rFonts w:ascii="Times New Roman" w:hAnsi="Times New Roman" w:cs="Times New Roman"/>
          <w:sz w:val="28"/>
          <w:szCs w:val="24"/>
        </w:rPr>
        <w:t>», «Гусеница»). Использование акварели, формата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.</w:t>
      </w: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:в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ыполнение тоновых растяжек.</w:t>
      </w: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2.4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4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4"/>
        </w:rPr>
        <w:t>еплые и холодные  цвета.</w:t>
      </w:r>
      <w:r w:rsidRPr="00A14211">
        <w:rPr>
          <w:rFonts w:ascii="Times New Roman" w:hAnsi="Times New Roman" w:cs="Times New Roman"/>
          <w:sz w:val="28"/>
          <w:szCs w:val="24"/>
        </w:rPr>
        <w:t xml:space="preserve"> Знакомство с понятием «теплые и холодные» цвета. Выполнение этюдов (например, «Северное сияние», «Холодные и теплые сладости», «Веселые </w:t>
      </w:r>
      <w:proofErr w:type="spellStart"/>
      <w:r w:rsidRPr="00A14211">
        <w:rPr>
          <w:rFonts w:ascii="Times New Roman" w:hAnsi="Times New Roman" w:cs="Times New Roman"/>
          <w:sz w:val="28"/>
          <w:szCs w:val="24"/>
        </w:rPr>
        <w:t>осьминожки</w:t>
      </w:r>
      <w:proofErr w:type="spellEnd"/>
      <w:r w:rsidRPr="00A14211">
        <w:rPr>
          <w:rFonts w:ascii="Times New Roman" w:hAnsi="Times New Roman" w:cs="Times New Roman"/>
          <w:sz w:val="28"/>
          <w:szCs w:val="24"/>
        </w:rPr>
        <w:t>»). Использование акварели, формата ½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.</w:t>
      </w: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:и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зображение пера волшебной птицы.</w:t>
      </w: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2.5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4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4"/>
        </w:rPr>
        <w:t>ехника работы акварелью «вливание цвета в цвет».</w:t>
      </w:r>
      <w:r w:rsidRPr="00A14211">
        <w:rPr>
          <w:rFonts w:ascii="Times New Roman" w:hAnsi="Times New Roman" w:cs="Times New Roman"/>
          <w:sz w:val="28"/>
          <w:szCs w:val="24"/>
        </w:rPr>
        <w:t xml:space="preserve"> Развитие и совершенствование навыков работы акварелью. 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Выполнение этюдов (например, река, ручеёк, водопад (композицию можно дополнять корабликами, выполненными из бумаги, способом «оригами»).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 xml:space="preserve"> Использование акварели, формата ½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sz w:val="28"/>
          <w:szCs w:val="24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:з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акрепление материала, выполнение акварельных заливок.</w:t>
      </w: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4"/>
        </w:rPr>
      </w:pPr>
      <w:r w:rsidRPr="00A14211">
        <w:rPr>
          <w:rFonts w:ascii="Times New Roman" w:hAnsi="Times New Roman" w:cs="Times New Roman"/>
          <w:b/>
          <w:sz w:val="28"/>
          <w:szCs w:val="24"/>
        </w:rPr>
        <w:t>2.6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4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4"/>
        </w:rPr>
        <w:t>ехника работы акварелью «мазками».</w:t>
      </w:r>
      <w:r w:rsidRPr="00A14211">
        <w:rPr>
          <w:rFonts w:ascii="Times New Roman" w:hAnsi="Times New Roman" w:cs="Times New Roman"/>
          <w:sz w:val="28"/>
          <w:szCs w:val="24"/>
        </w:rPr>
        <w:t xml:space="preserve"> Дальнейшее развитие и совершенствование навыков работы акварелью. Выполнение этюдов – упражнений пестрых перьев с натуры, выполнение творческой работы (например, «Рыбка», «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Курочка-ряба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»). Использование акварели, формата А</w:t>
      </w:r>
      <w:proofErr w:type="gramStart"/>
      <w:r w:rsidRPr="00A14211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4"/>
        </w:rPr>
        <w:t>.</w:t>
      </w: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накомство с репродукциями художников, работавших в этой технике (В. Ван-Гог и др.)  </w:t>
      </w: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8"/>
        </w:rPr>
      </w:pP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2.7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ехника работы акварелью «по - сырому» на мятой бумаге.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Многообразие оттенков серого цвета. Развитие и совершенствование навыков работы акварелью. Выполнение эскизов животных (например, слон, бегемот, носорог, динозавр).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акварели, мятой бумаги.</w:t>
      </w: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работа: закрепление материала, выполнение этюда  с натуры (например, клубки ниток).</w:t>
      </w: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2.8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ехника работы акварелью «сухая кисть».</w:t>
      </w:r>
      <w:r w:rsidRPr="00A14211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навыков работы акварелью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ыполнение этюдов (например, «Ветреный день», «Летний луг», «Птичье гнездо» и т. д).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, акварели). </w:t>
      </w:r>
    </w:p>
    <w:p w:rsidR="003E1DF4" w:rsidRPr="00A14211" w:rsidRDefault="003E1DF4" w:rsidP="003E1DF4">
      <w:pPr>
        <w:spacing w:after="0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акрепление приема.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2.9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ехника работы гуашью. Выразительные особенности белой краски и ее оттенков.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Знакомство с техникой работы гуашью, учить составлять оттенки белого цвета путем смешивания с различными цветами</w:t>
      </w:r>
      <w:r w:rsidRPr="00A14211">
        <w:rPr>
          <w:rFonts w:ascii="Times New Roman" w:hAnsi="Times New Roman" w:cs="Times New Roman"/>
          <w:b/>
          <w:sz w:val="28"/>
          <w:szCs w:val="28"/>
        </w:rPr>
        <w:t>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Выполнение этюдов (например</w:t>
      </w:r>
      <w:r w:rsidRPr="00A14211">
        <w:rPr>
          <w:rFonts w:ascii="Times New Roman" w:hAnsi="Times New Roman" w:cs="Times New Roman"/>
          <w:b/>
          <w:sz w:val="28"/>
          <w:szCs w:val="28"/>
        </w:rPr>
        <w:t>,</w:t>
      </w:r>
      <w:r w:rsidRPr="00A14211">
        <w:rPr>
          <w:rFonts w:ascii="Times New Roman" w:hAnsi="Times New Roman" w:cs="Times New Roman"/>
          <w:sz w:val="28"/>
          <w:szCs w:val="28"/>
        </w:rPr>
        <w:t xml:space="preserve"> «Белые медведи», «Зайчик зимой», «Белые лебеди», «Голубки»). Использование пастельной бумаги, гуаши,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работа: рисунок снеговика на темной пастельной бумаге.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2.10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ворческое задание «Портрет мамы».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Обогащение чувственного опыта детей через эстетическое восприятие портретной живописи. Знакомство с жанром «портрет»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ыполнение эскизов (например, портрет мамы, бабушки, сестренки). Использование техники на выбор: акварель, гуашь, пастель, формат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накомство с жанром «портрет» (на примере работ известных художников:И. Репина, В. Серова, П. Ренуара, А. Модильяни, П. Гоген и др.) 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2.11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:С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мешанная техника. 4 стихии.</w:t>
      </w:r>
      <w:r w:rsidRPr="00A14211">
        <w:rPr>
          <w:rFonts w:ascii="Times New Roman" w:hAnsi="Times New Roman" w:cs="Times New Roman"/>
          <w:sz w:val="28"/>
          <w:szCs w:val="28"/>
        </w:rPr>
        <w:t xml:space="preserve"> Учить применять разные техники и технологии в одной композиции. 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Выполнение эскизов на разные темы (например, «Огонь» (салют, костер, бенгальские огни, небесные светила; «Вода» (фонтан, ручей, водопад, озеро, лужа); «Воздух (мыльные пузыри, облака, ветер); «Земля» (камни, скалы, пустыня)).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 Использование материалов на выбор учащихся,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ыполнение творческой работы на заданную тему в формате ½ А4.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4211">
        <w:rPr>
          <w:rFonts w:ascii="Times New Roman" w:hAnsi="Times New Roman" w:cs="Times New Roman"/>
          <w:b/>
          <w:caps/>
          <w:sz w:val="28"/>
          <w:szCs w:val="28"/>
        </w:rPr>
        <w:t>Второй год обучения</w:t>
      </w:r>
    </w:p>
    <w:p w:rsidR="003E1DF4" w:rsidRPr="00A14211" w:rsidRDefault="003E1DF4" w:rsidP="003E1DF4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Раздел «ГРАФИКА»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1.1 Тема: Противостояние линии. Характерные особенности линий.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Продолжать знакомить с разнообразием линий в природе. Пластика линий. 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Выполнение зарисовок (например, два образа, противоположные по пластическому решению: голубь-орел; лебедь-коршун).</w:t>
      </w:r>
    </w:p>
    <w:p w:rsidR="003E1DF4" w:rsidRPr="00A14211" w:rsidRDefault="003E1DF4" w:rsidP="003E1D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белой и черной гелиевых ручек.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ыполнение упражнения на характер линий (колкая, плавная, тонкая, ломаная; линия, разная по толщине и др.), формат А4.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1.2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:Р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 xml:space="preserve">абота с геометрическими формами. Применение тона. 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Изучение плоских форм с тональным разбором. Выполнение зарисовок с натуры (например, «Пуговицы», «Печенье», и т.д.)</w:t>
      </w:r>
    </w:p>
    <w:p w:rsidR="003E1DF4" w:rsidRPr="00A14211" w:rsidRDefault="003E1DF4" w:rsidP="003E1D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Использование формата ½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простого карандаша.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аполнение штрихом простых геометрических форм (ромб, треугольник, квадрат, трапеция, круг и др.).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1.3 Тема: Стилизация.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Преобразование геометризированной формы в 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пластичную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. Формирование умения сравнивать, анализировать и преобразовывать геометрическую форму 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 пластичную. Выполнение упражнения - наброска схематичного изображения (посуда, обувь, и т.д.) и творческого задания. Форма декорируется простым орнаментом.</w:t>
      </w:r>
    </w:p>
    <w:p w:rsidR="003E1DF4" w:rsidRPr="00A14211" w:rsidRDefault="003E1DF4" w:rsidP="003E1D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фломастеров, гелиевых ручек.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работа: изображение геометрического и пластического рисунка одного и того же предмета быта.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1.4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:А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бстракция.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Преобразование пластической формы в 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геометризированную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Развитие умения сравнивать и преобразовывать  пластическую форму в геометрическую, работать над цельностью образа.</w:t>
      </w:r>
      <w:proofErr w:type="gramEnd"/>
    </w:p>
    <w:p w:rsidR="003E1DF4" w:rsidRPr="00A14211" w:rsidRDefault="003E1DF4" w:rsidP="003E1D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Выполнение зарисовки сказочного животного (лисичка-сестричка, 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бычок-смоляной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 бочок, косолапый мишка, мышка-норушка). Сначала преподаватель демонстрирует изображение реального животного, затем образ сказочного (книжного героя или мультипликационный персонаж), а после предлагает выполнить образ из геометрических фигур. Геометрические формы разные по размеру и характеру.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фломастеров, гелиевых ручек.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накомство с образами героевдетских книг.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1.5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 xml:space="preserve">екстура. </w:t>
      </w:r>
      <w:r w:rsidRPr="00A14211">
        <w:rPr>
          <w:rFonts w:ascii="Times New Roman" w:hAnsi="Times New Roman" w:cs="Times New Roman"/>
          <w:sz w:val="28"/>
          <w:szCs w:val="28"/>
        </w:rPr>
        <w:t>Развитие художественных способностей, воспитание  внимательного отношения к изображаемому объекту и стилизованного представления его в виде рисунка. Выполнение зарисовок природных форм с натуры, (например,  ракушка, снежинка, перо, паутинка). Использование формата ½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гелиевых ручек, фломастеров.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аблюдение за природными формами, выполнение фотографий собственных наблюдений.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1.6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:Р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 xml:space="preserve">итм. </w:t>
      </w:r>
      <w:r w:rsidRPr="00A14211">
        <w:rPr>
          <w:rFonts w:ascii="Times New Roman" w:hAnsi="Times New Roman" w:cs="Times New Roman"/>
          <w:sz w:val="28"/>
          <w:szCs w:val="28"/>
        </w:rPr>
        <w:t xml:space="preserve">Дать представление о ритмичной  композиции, знакомить с понятием ритма в композиции (простой и сложный ритм), природные (растительные) ритмы, выполнение зарисовок и набросков природных форм </w:t>
      </w:r>
      <w:r w:rsidRPr="00A14211">
        <w:rPr>
          <w:rFonts w:ascii="Times New Roman" w:hAnsi="Times New Roman" w:cs="Times New Roman"/>
          <w:sz w:val="28"/>
          <w:szCs w:val="28"/>
        </w:rPr>
        <w:lastRenderedPageBreak/>
        <w:t>с натуры. Выполнение композиции из цветов, сухих растений, водорослей и т.д. Использование формата ½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фломастеров, гелиевых ручек.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ринести примеры ритмических композиций (из журналов, газет).</w:t>
      </w:r>
    </w:p>
    <w:p w:rsidR="003E1DF4" w:rsidRPr="00A14211" w:rsidRDefault="003E1DF4" w:rsidP="003E1D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1.7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:С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имметрия. Пятно.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Знакомство с понятием «симметрия», закрепление понятия «пятна», как выразительного средства композиции.</w:t>
      </w:r>
    </w:p>
    <w:p w:rsidR="003E1DF4" w:rsidRPr="00A14211" w:rsidRDefault="003E1DF4" w:rsidP="003E1D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Выполнение копий и зарисовок с натуры (например, насекомых, морских животных, фантастических образов). Использование формата ½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гелиевых ручек, фломастеров.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ырезание симметричного изображения из черной бумаги.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1.8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:А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симметрия.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Знакомство с понятием «асимметрия», асимметрия в природе. Выполнение зарисовок предметов быта сложной формы (например, чайник, графин, фонарик, и др.). Использование формата ½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гелиевых ручек, фломастеров.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отографирование предметов асимметричной формы.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1.9 Тема:Линия горизонта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 xml:space="preserve">лановость. </w:t>
      </w:r>
      <w:r w:rsidRPr="00A14211">
        <w:rPr>
          <w:rFonts w:ascii="Times New Roman" w:hAnsi="Times New Roman" w:cs="Times New Roman"/>
          <w:sz w:val="28"/>
          <w:szCs w:val="28"/>
        </w:rPr>
        <w:t>Знакомство с понятием «линия горизонта», изучение плановости в пейзаже. Выполнение зарисовки любого пейзажа с 2-3-мя планами. Использование гелиевой ручки,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работа: знакомство с творчеством художников, работающих в жанре «пейзаж», посещение основной экспозиции музея изобразительных искусств.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1.10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ехника работы фломастерами.</w:t>
      </w:r>
      <w:r w:rsidRPr="00A14211">
        <w:rPr>
          <w:rFonts w:ascii="Times New Roman" w:hAnsi="Times New Roman" w:cs="Times New Roman"/>
          <w:sz w:val="28"/>
          <w:szCs w:val="28"/>
        </w:rPr>
        <w:t xml:space="preserve"> Создание декоративного образа. Выполнение эскиза - образа (например, волшебный цветок, улитка).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гелиевых ручек, фломастеров.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ыполнениеупражнений на различные техники (заполнение шаблона точками, штрихами, сетками, ровным тоном).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1.11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:Б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уквица. «Веселая азбука».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Знакомство с буквицей, как элементом книжной графики, воспитание эстетического вкуса через рисование структурного элемента книжной графики – буквицы. Выполнение эскиза образа буквицы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одчеркивая характерные особенности буквы.</w:t>
      </w:r>
    </w:p>
    <w:p w:rsidR="003E1DF4" w:rsidRPr="00A14211" w:rsidRDefault="003E1DF4" w:rsidP="003E1D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Использование формата ½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фломастеров, гелиевых ручек.</w:t>
      </w:r>
    </w:p>
    <w:p w:rsidR="003E1DF4" w:rsidRPr="00A14211" w:rsidRDefault="003E1DF4" w:rsidP="003E1D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накомство с видами шрифтов, буквицами, со стихотворениями детских поэтов о русском алфавите (И.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Захадер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E1DF4" w:rsidRPr="00A14211" w:rsidRDefault="003E1DF4" w:rsidP="003E1D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DF4" w:rsidRPr="00A14211" w:rsidRDefault="003E1DF4" w:rsidP="003E1D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lastRenderedPageBreak/>
        <w:t>2. Раздел «ЦВЕТОВЕДЕНИЕ»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2.1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:Б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 xml:space="preserve">ольшой цветовой круг. </w:t>
      </w:r>
      <w:r w:rsidRPr="00A14211">
        <w:rPr>
          <w:rFonts w:ascii="Times New Roman" w:hAnsi="Times New Roman" w:cs="Times New Roman"/>
          <w:sz w:val="28"/>
          <w:szCs w:val="28"/>
        </w:rPr>
        <w:t>Названия цветов большого цветового круга. «Тепло-холодность» цвета. Знакомство с большим цветовым кругом, основными, составными цветами, с дополнительными холодными и теплыми цветами. Выполнение этюдов на тепло-холодность оттенков одного цвета (например, «Братья-гномы» и др.).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акварели.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работа: выполнение упражнения, поиск теплого и холодного оттенка в пределах одного цвета.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2.2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:Н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юансы.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Многообразие оттенков цвета.</w:t>
      </w:r>
      <w:r w:rsidRPr="00A14211">
        <w:rPr>
          <w:rStyle w:val="c1"/>
          <w:rFonts w:ascii="Times New Roman" w:hAnsi="Times New Roman"/>
          <w:color w:val="444444"/>
          <w:sz w:val="28"/>
          <w:szCs w:val="28"/>
        </w:rPr>
        <w:t xml:space="preserve"> Знакомство с понятиями: «локальный цвет» и «оттенок». Выполнение этюдов с натуры (например, </w:t>
      </w:r>
      <w:r w:rsidRPr="00A14211">
        <w:rPr>
          <w:rFonts w:ascii="Times New Roman" w:hAnsi="Times New Roman" w:cs="Times New Roman"/>
          <w:sz w:val="28"/>
          <w:szCs w:val="28"/>
        </w:rPr>
        <w:t>«ягоды», ветка рябины, виноград, перо сказочной птицы).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акварели, пастели.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Самостоятельная работа: собрать коллекцию пуговиц, бусин, фантиков в пределах одного цвета. 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2.3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онтрасты.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Контрастные пары цветов. Знакомство с контрастными парами цветов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х способностью «усиливать» друг друга. Выполнение композиции из предметов, контрастных по цвету (например, фрукты, зонтики под дождем, игрушки на полке и др.).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акварели, пастели.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работа: упражнение-аппликация «Пары контрастных цветов).</w:t>
      </w:r>
      <w:proofErr w:type="gramEnd"/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2.4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:Ц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вет в тоне.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Знакомство с понятием «тон».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Выполнение эскиза (например</w:t>
      </w:r>
      <w:r w:rsidRPr="00A1421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14211">
        <w:rPr>
          <w:rFonts w:ascii="Times New Roman" w:hAnsi="Times New Roman" w:cs="Times New Roman"/>
          <w:sz w:val="28"/>
          <w:szCs w:val="28"/>
        </w:rPr>
        <w:t xml:space="preserve"> «Котенок с клубками ниток», «Свинья с поросятами»).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акварели.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работа: выполнить упражнение на растяжку 1-2 цветов.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2.5 Тема:Ахроматические цвета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.</w:t>
      </w:r>
      <w:r w:rsidRPr="00A1421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14211">
        <w:rPr>
          <w:rFonts w:ascii="Times New Roman" w:hAnsi="Times New Roman" w:cs="Times New Roman"/>
          <w:color w:val="000000"/>
          <w:sz w:val="28"/>
          <w:szCs w:val="28"/>
        </w:rPr>
        <w:t>ознакомиться с понятиями «ахроматические цвета», «светлота»,  с техникой их составления.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Выполнение эскиза (например</w:t>
      </w:r>
      <w:r w:rsidRPr="00A1421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14211">
        <w:rPr>
          <w:rFonts w:ascii="Times New Roman" w:hAnsi="Times New Roman" w:cs="Times New Roman"/>
          <w:sz w:val="28"/>
          <w:szCs w:val="28"/>
        </w:rPr>
        <w:t xml:space="preserve"> иллюстрация  к сказке В.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 «Три котенка», образы домашних животных и др.).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гуаши черной и белой.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работа: знакомство с искусством черно-белой фотографии.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2.6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:Л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 xml:space="preserve">окальный цвет и его оттенки. </w:t>
      </w:r>
      <w:r w:rsidRPr="00A14211">
        <w:rPr>
          <w:rFonts w:ascii="Times New Roman" w:hAnsi="Times New Roman" w:cs="Times New Roman"/>
          <w:sz w:val="28"/>
          <w:szCs w:val="28"/>
        </w:rPr>
        <w:t>Развить у детей способность видения градаций цвета в живописи, многообразие цветовых оттенков. Выполнение композиции (например, из осенних листьев, цветов на клумбе).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Использование ф</w:t>
      </w:r>
      <w:r w:rsidRPr="00A14211">
        <w:rPr>
          <w:rFonts w:ascii="Times New Roman" w:hAnsi="Times New Roman" w:cs="Times New Roman"/>
          <w:iCs/>
          <w:sz w:val="28"/>
          <w:szCs w:val="28"/>
        </w:rPr>
        <w:t>ормата А</w:t>
      </w:r>
      <w:proofErr w:type="gramStart"/>
      <w:r w:rsidRPr="00A14211">
        <w:rPr>
          <w:rFonts w:ascii="Times New Roman" w:hAnsi="Times New Roman" w:cs="Times New Roman"/>
          <w:iCs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iCs/>
          <w:sz w:val="28"/>
          <w:szCs w:val="28"/>
        </w:rPr>
        <w:t>, акварели.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работа: упражнение «лоскутное одеяло».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2.7 Тема:Плановость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.</w:t>
      </w:r>
      <w:r w:rsidRPr="00A14211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A14211">
        <w:rPr>
          <w:rFonts w:ascii="Times New Roman" w:hAnsi="Times New Roman" w:cs="Times New Roman"/>
          <w:iCs/>
          <w:sz w:val="28"/>
          <w:szCs w:val="28"/>
        </w:rPr>
        <w:t xml:space="preserve">овторить некоторые законы композиции в пейзаже (плановость, равновесие, композиционный центр). Выполнение этюда </w:t>
      </w:r>
      <w:r w:rsidRPr="00A1421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пейзажа (например, </w:t>
      </w:r>
      <w:proofErr w:type="gramStart"/>
      <w:r w:rsidRPr="00A14211">
        <w:rPr>
          <w:rFonts w:ascii="Times New Roman" w:hAnsi="Times New Roman" w:cs="Times New Roman"/>
          <w:iCs/>
          <w:sz w:val="28"/>
          <w:szCs w:val="28"/>
        </w:rPr>
        <w:t>морской</w:t>
      </w:r>
      <w:proofErr w:type="gramEnd"/>
      <w:r w:rsidRPr="00A14211">
        <w:rPr>
          <w:rFonts w:ascii="Times New Roman" w:hAnsi="Times New Roman" w:cs="Times New Roman"/>
          <w:iCs/>
          <w:sz w:val="28"/>
          <w:szCs w:val="28"/>
        </w:rPr>
        <w:t>, горный, лесной). Использование формата А</w:t>
      </w:r>
      <w:proofErr w:type="gramStart"/>
      <w:r w:rsidRPr="00A14211">
        <w:rPr>
          <w:rFonts w:ascii="Times New Roman" w:hAnsi="Times New Roman" w:cs="Times New Roman"/>
          <w:iCs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iCs/>
          <w:sz w:val="28"/>
          <w:szCs w:val="28"/>
        </w:rPr>
        <w:t>, акварели.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работа: знакомство с творчеством художников, работающих в жанре «пейзаж», посещение основной экспозиции музея изобразительных искусств.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2.8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:В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ыделение композиционного центра посредством цвета.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Знакомство с понятием «доминанта», «акцент». Выполнение этюда с натуры (например, «Корзина с урожаем», «Дары природы»). Использование </w:t>
      </w:r>
      <w:r w:rsidRPr="00A14211">
        <w:rPr>
          <w:rFonts w:ascii="Times New Roman" w:hAnsi="Times New Roman" w:cs="Times New Roman"/>
          <w:iCs/>
          <w:sz w:val="28"/>
          <w:szCs w:val="28"/>
        </w:rPr>
        <w:t>формата А</w:t>
      </w:r>
      <w:proofErr w:type="gramStart"/>
      <w:r w:rsidRPr="00A14211">
        <w:rPr>
          <w:rFonts w:ascii="Times New Roman" w:hAnsi="Times New Roman" w:cs="Times New Roman"/>
          <w:iCs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iCs/>
          <w:sz w:val="28"/>
          <w:szCs w:val="28"/>
        </w:rPr>
        <w:t>, акварели или гуаши.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ыполнение аппликации из геометрических форм с доминантой и акцентом.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2.9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:У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словный объем. Освещенность предметов.</w:t>
      </w:r>
      <w:r w:rsidRPr="00A14211">
        <w:rPr>
          <w:rFonts w:ascii="Times New Roman" w:hAnsi="Times New Roman" w:cs="Times New Roman"/>
          <w:sz w:val="28"/>
          <w:szCs w:val="28"/>
        </w:rPr>
        <w:t xml:space="preserve"> Учить передавать свет посредством цвета. Выполнение этюдов с натуры (например, игрушки, предметы быта, овощные портреты). Использование </w:t>
      </w:r>
      <w:r w:rsidRPr="00A14211">
        <w:rPr>
          <w:rFonts w:ascii="Times New Roman" w:hAnsi="Times New Roman" w:cs="Times New Roman"/>
          <w:iCs/>
          <w:sz w:val="28"/>
          <w:szCs w:val="28"/>
        </w:rPr>
        <w:t>формата А</w:t>
      </w:r>
      <w:proofErr w:type="gramStart"/>
      <w:r w:rsidRPr="00A14211">
        <w:rPr>
          <w:rFonts w:ascii="Times New Roman" w:hAnsi="Times New Roman" w:cs="Times New Roman"/>
          <w:iCs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iCs/>
          <w:sz w:val="28"/>
          <w:szCs w:val="28"/>
        </w:rPr>
        <w:t>, акварели.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отографии освещенных объектов, выполнение упражнений:круглая форма (рисунок яблока, мячика), четырехгранная форма (кубик, домик), сложная форма (игрушка, человечек).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2.10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:И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зучение нетрадиционных живописных приемов.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Знакомство с новыми техниками и их возможностями. Освоение новых техник. Выполнение упражнений. Вощение (например, морская волна с «барашками», морозные узоры, цветы и т.д.).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 (салют, фонтан). Использование соли (звездное небо, созвездия зодиака). Монотипия  (применение кружев и ткани в создании композиции «Зима»).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 + раздувание («лунные цветы»). Использование </w:t>
      </w:r>
      <w:r w:rsidRPr="00A14211">
        <w:rPr>
          <w:rFonts w:ascii="Times New Roman" w:hAnsi="Times New Roman" w:cs="Times New Roman"/>
          <w:iCs/>
          <w:sz w:val="28"/>
          <w:szCs w:val="28"/>
        </w:rPr>
        <w:t>формата А</w:t>
      </w:r>
      <w:proofErr w:type="gramStart"/>
      <w:r w:rsidRPr="00A14211">
        <w:rPr>
          <w:rFonts w:ascii="Times New Roman" w:hAnsi="Times New Roman" w:cs="Times New Roman"/>
          <w:iCs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iCs/>
          <w:sz w:val="28"/>
          <w:szCs w:val="28"/>
        </w:rPr>
        <w:t>, акварели, гуаши, свечек, туши, кружев, гелиевых ручек и др.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работа: закрепление материала.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2.11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ворческая композиция.</w:t>
      </w:r>
      <w:r w:rsidRPr="00A14211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над сложной тематической композицией. Выполнение композиции (например, «Подводный замок Нептуна», «Космос», «Сказочный остров» и др.). Использование </w:t>
      </w:r>
      <w:r w:rsidRPr="00A14211">
        <w:rPr>
          <w:rFonts w:ascii="Times New Roman" w:hAnsi="Times New Roman" w:cs="Times New Roman"/>
          <w:iCs/>
          <w:sz w:val="28"/>
          <w:szCs w:val="28"/>
        </w:rPr>
        <w:t>формата А</w:t>
      </w:r>
      <w:proofErr w:type="gramStart"/>
      <w:r w:rsidRPr="00A14211">
        <w:rPr>
          <w:rFonts w:ascii="Times New Roman" w:hAnsi="Times New Roman" w:cs="Times New Roman"/>
          <w:iCs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iCs/>
          <w:sz w:val="28"/>
          <w:szCs w:val="28"/>
        </w:rPr>
        <w:t>, акварели, гуаши, свечек, туши, кружев, гелиевых ручек и др.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зучение аналогов композиций.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4211">
        <w:rPr>
          <w:rFonts w:ascii="Times New Roman" w:hAnsi="Times New Roman" w:cs="Times New Roman"/>
          <w:b/>
          <w:caps/>
          <w:sz w:val="28"/>
          <w:szCs w:val="28"/>
        </w:rPr>
        <w:t>Третий год обучения</w:t>
      </w:r>
    </w:p>
    <w:p w:rsidR="003E1DF4" w:rsidRPr="00A14211" w:rsidRDefault="003E1DF4" w:rsidP="003E1DF4">
      <w:pPr>
        <w:numPr>
          <w:ilvl w:val="0"/>
          <w:numId w:val="8"/>
        </w:num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Раздел «ГРАФИКА»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1.1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:Р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авновесие.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Знакомство с понятием равновесная композиция.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Выполнение эскиза равновесной композиции из любых предметов.</w:t>
      </w:r>
    </w:p>
    <w:p w:rsidR="003E1DF4" w:rsidRPr="00A14211" w:rsidRDefault="003E1DF4" w:rsidP="003E1D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гелиевой ручки, черного фломастера.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оиск равновесных композиций в журналах, книгах и др.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1.2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:С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татика. Динамика.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Знакомство с понятиями «статика», «динамика». Выполнение композиция на одну из понравившихся схем.</w:t>
      </w:r>
    </w:p>
    <w:p w:rsidR="003E1DF4" w:rsidRPr="00A14211" w:rsidRDefault="003E1DF4" w:rsidP="003E1D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гелиевой ручки.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оиск статичных и динамичных композиций в журналах, книгах и др.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1.3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:С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илуэт.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Повторение понятия «силуэт». Знакомство со сложными силуэтами.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Оверлеппинг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 (наложение, пересечение).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Создание  композиции с использованием сложного силуэта (например, полка с посудой, белье на веревке).</w:t>
      </w:r>
    </w:p>
    <w:p w:rsidR="003E1DF4" w:rsidRPr="00A14211" w:rsidRDefault="003E1DF4" w:rsidP="003E1D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Использование формата, вытянутого по горизонтали, черного фломастера.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ыполнение аппликации-наложения черного на белое, белого на черное (рыбка в аквариуме, грибы в банке и др.). 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1.4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:Ш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ахматный прием в декоративной графике.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Знакомство с шахматным приемом. Выполнение композиции (например, «В шахматной стране»). Использование формата ½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черного фломастера.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ыполнение упражнений различных видов шахматных сеток.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1.5 Тема:Перспектива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.</w:t>
      </w:r>
      <w:r w:rsidRPr="00A1421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накомство с видами перспективы города (фронтальная, «вид сверху» и др.), пропорциональные отношения (люди, машины, дома). Копирование архитектурных образов (замки, город).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 гелиевых ручек.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накомство с разными городами по фотографиям, книжным иллюстрациям, открыткам. 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1.6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:П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ластика животных.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Дальнейшее знакомство с понятием «стилизация». Выполнение рисунка стилизованного животного, могут быть поиски образов животных к басням И.А. Крылова. На одном формате изобразить реальный образ и поиски стилизованных форм того же животного.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гелиевой ручки.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ыполнение модели животного из пластилина.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1.7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:Р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абота фломастерами (цветными карандашами).</w:t>
      </w:r>
      <w:r w:rsidRPr="00A14211">
        <w:rPr>
          <w:rFonts w:ascii="Times New Roman" w:hAnsi="Times New Roman" w:cs="Times New Roman"/>
          <w:sz w:val="28"/>
          <w:szCs w:val="28"/>
        </w:rPr>
        <w:t xml:space="preserve"> Развитие умения стилизации живых форм. Выполнение эскиза (например, образ Царевны лягушки, образ времени года).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цветных карандашей, фломастеров.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оисковые зарисовки деталей персонажа (глаза, лапы, детали костюма и др.).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lastRenderedPageBreak/>
        <w:t>1.8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:П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ластика человека.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Знакомство с условными пропорциями и схемами построения фигуры человека. Выполнение композиции (например, «Спорт», «Танец», «Акробаты»).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гелиевой ручки, фломастеров.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отографии или др. изображения людей в движении. 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1.9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:Г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рафическая композиция.</w:t>
      </w:r>
      <w:r w:rsidRPr="00A14211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над сложной графической композицией. 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Выполнение композиции (например, «В окне и за окном», «Микромир», «Фонтаны», Славянские мифологические образы (птица Феникс, Сирин, Домовой, Леший, Водяной, Русалка).</w:t>
      </w:r>
      <w:proofErr w:type="gramEnd"/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 гелиевых ручек.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работа: поиск подготовительного материала для творческой композиции, выполнение композиционных поисков.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DF4" w:rsidRPr="00A14211" w:rsidRDefault="003E1DF4" w:rsidP="003E1DF4">
      <w:pPr>
        <w:numPr>
          <w:ilvl w:val="0"/>
          <w:numId w:val="8"/>
        </w:num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Раздел «ЦВЕТОВЕДЕНИЕ»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2.1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:Л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окальный цвет и его оттенки.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Повторение и закрепление понятия локальный цвет и разнообразие оттенков одного цвета. Выполнение иллюстраций (например, иллюстрации разноцветных сказок Л. Яхнина). Использование формата А3, акварели.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ыполнение абстрактной аппликации из кусочков ткани (ассоциации на темы: вьюга, огонь, времена года, листопад и др.).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2.2 Тема: Тональные контрасты. Темное на светлом, светлое на темном.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Выделение тоном главного пятна композиции. Выполнение эскизов (например, «Парусник на море, «Силуэт дерева на фоне заката», «Горный пейзаж», «Силуэт цветка в окне», «Привидения»).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акварели.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работа: копирование образцов, предложенных преподавателем.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2.3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олорит. Нюансные  или контрастные гармонии.</w:t>
      </w:r>
      <w:r w:rsidRPr="00A14211">
        <w:rPr>
          <w:rFonts w:ascii="Times New Roman" w:hAnsi="Times New Roman" w:cs="Times New Roman"/>
          <w:sz w:val="28"/>
          <w:szCs w:val="28"/>
        </w:rPr>
        <w:t xml:space="preserve"> Формирование знаний о нюансных цветах. Знакомство с понятием «пары нюансных цветов» большого цветового круга. Формирование знаний о дополнительных цветах. 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Выполнение эскиза витража (например, «Жар – птица», «Волшебный цветок», «Золотой петушок», «Бабочки»).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акварели.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Самостоятельная работа: знакомство с произведениями известных художников, изучение техники витража в журналах. 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lastRenderedPageBreak/>
        <w:t>2.4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:Ц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ветовые гармонии в пределах 2-3-х цветов.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Использование ограниченной палитры цветов в создании композиции. Выполнение эскиза афиши,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флаэра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>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акварели, гуаши.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работа: изучение рекламной продукции.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2.5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:С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мешанная техника.</w:t>
      </w:r>
      <w:r w:rsidRPr="00A14211">
        <w:rPr>
          <w:rFonts w:ascii="Times New Roman" w:hAnsi="Times New Roman" w:cs="Times New Roman"/>
          <w:sz w:val="28"/>
          <w:szCs w:val="28"/>
        </w:rPr>
        <w:t xml:space="preserve"> Умение целесообразно использовать технику, согласно задуманному образу. Выполнение эскиза композиции (например, «Замороженное оконце» и др.)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акварели, воска (восковая свеча), соли, гелиевых карандашей с блеском, цветных контуров, гелиевых ручек и др.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отографирование морозных узоров.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2.6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:Ц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вет в музыке.</w:t>
      </w:r>
      <w:r w:rsidRPr="00A14211">
        <w:rPr>
          <w:rFonts w:ascii="Times New Roman" w:hAnsi="Times New Roman" w:cs="Times New Roman"/>
          <w:sz w:val="28"/>
          <w:szCs w:val="28"/>
        </w:rPr>
        <w:t xml:space="preserve"> Развитие абстрактного мышления. Прослушивание музыкальных произведений П.И.Чайковский «Времена года», «Вальс цветов», выполнение ассоциативных цветовых композиций. Использование формата 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, акварели.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рослушивание шедевров классической музыки.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2.7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:П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сихология цвета.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Знакомить с психологическими характеристиками цвета на примере цветовых карт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. Выполнение эскизов образов положительных или отрицательных сказочных героев (например, Буратино, Карабас –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>, Пьеро, баба Яга и т. д.).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Использование любого формата, материалов на выбор (гуашь, акварель).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естирование на предмет цвет-настроение, сочинение сказки о цветах и красках.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2.8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ематическая композиция.</w:t>
      </w:r>
      <w:r w:rsidRPr="00A14211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над сложной тематической композицией. Выполнение эскиза к сюжетной композиции (например, «праздник», «каникулы»). Использования формата любого размера и  материалов на выбор (гуашь, акварель).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>одбор подготовительного материала, выполнение композиционных поисков.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2.9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ематическая композиция.</w:t>
      </w:r>
      <w:r w:rsidRPr="00A14211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«Зоопарк», «Человек и животное»).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Использование формата любого размера, материалов на выбор (гуашь, акварель).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2.10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ематическая композиция.</w:t>
      </w:r>
      <w:r w:rsidRPr="00A14211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«Театр»).  Использование формата любого размера, материалы на выбор (гуашь, акварель).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работа: подбор подготовительного материала, выполнение композиционных поисков.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2.11 Тема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:Т</w:t>
      </w:r>
      <w:proofErr w:type="gramEnd"/>
      <w:r w:rsidRPr="00A14211">
        <w:rPr>
          <w:rFonts w:ascii="Times New Roman" w:hAnsi="Times New Roman" w:cs="Times New Roman"/>
          <w:b/>
          <w:sz w:val="28"/>
          <w:szCs w:val="28"/>
        </w:rPr>
        <w:t>ематическая композиция.</w:t>
      </w:r>
      <w:r w:rsidRPr="00A14211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«Путешествие»). Использование формата любого размера, материалов на выбор (гуашь, акварель).</w:t>
      </w:r>
    </w:p>
    <w:p w:rsidR="003E1DF4" w:rsidRPr="00A14211" w:rsidRDefault="003E1DF4" w:rsidP="003E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:rsidR="003E1DF4" w:rsidRPr="00A14211" w:rsidRDefault="003E1DF4" w:rsidP="003E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DF4" w:rsidRPr="00A14211" w:rsidRDefault="003E1DF4" w:rsidP="003E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 xml:space="preserve">4. ТРЕБОВАНИЯ К УРОВНЮ ПОДГОТОВКИ </w:t>
      </w: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F4" w:rsidRPr="00A14211" w:rsidRDefault="003E1DF4" w:rsidP="003E1DF4">
      <w:pPr>
        <w:spacing w:after="0"/>
        <w:ind w:firstLine="709"/>
        <w:jc w:val="both"/>
        <w:rPr>
          <w:rStyle w:val="c5c1c19"/>
          <w:rFonts w:ascii="Times New Roman" w:hAnsi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 w:rsidRPr="00A14211">
        <w:rPr>
          <w:rStyle w:val="c5c1c19"/>
          <w:rFonts w:ascii="Times New Roman" w:hAnsi="Times New Roman"/>
          <w:sz w:val="28"/>
          <w:szCs w:val="28"/>
        </w:rPr>
        <w:t>«Основы изобразительной грамоты и рисование»:</w:t>
      </w:r>
    </w:p>
    <w:p w:rsidR="003E1DF4" w:rsidRPr="00A14211" w:rsidRDefault="003E1DF4" w:rsidP="003E1DF4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Знание различных видов изобразительного искусства.</w:t>
      </w:r>
    </w:p>
    <w:p w:rsidR="003E1DF4" w:rsidRPr="00A14211" w:rsidRDefault="003E1DF4" w:rsidP="003E1DF4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Знание основных жанров изобразительного искусства.</w:t>
      </w:r>
    </w:p>
    <w:p w:rsidR="003E1DF4" w:rsidRPr="00A14211" w:rsidRDefault="003E1DF4" w:rsidP="003E1DF4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276" w:lineRule="auto"/>
        <w:ind w:left="0" w:firstLine="709"/>
        <w:jc w:val="both"/>
        <w:rPr>
          <w:rStyle w:val="c5c1c19"/>
          <w:sz w:val="28"/>
          <w:szCs w:val="28"/>
        </w:rPr>
      </w:pPr>
      <w:r w:rsidRPr="00A14211">
        <w:rPr>
          <w:rStyle w:val="c5c1c19"/>
          <w:sz w:val="28"/>
          <w:szCs w:val="28"/>
        </w:rPr>
        <w:t>Знание терминологии изобразительного искусства.</w:t>
      </w:r>
    </w:p>
    <w:p w:rsidR="003E1DF4" w:rsidRPr="00A14211" w:rsidRDefault="003E1DF4" w:rsidP="003E1DF4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Знание основ цветоведения </w:t>
      </w:r>
      <w:r w:rsidRPr="00A14211">
        <w:rPr>
          <w:rStyle w:val="c5c1c19"/>
          <w:rFonts w:ascii="Times New Roman" w:hAnsi="Times New Roman"/>
          <w:sz w:val="28"/>
          <w:szCs w:val="28"/>
        </w:rPr>
        <w:t>(основные и составные цвета, малый и большой цветовой круг, нюансы, контрасты, тон, цветовые гармонии и др.)</w:t>
      </w:r>
      <w:r w:rsidRPr="00A14211">
        <w:rPr>
          <w:rFonts w:ascii="Times New Roman" w:hAnsi="Times New Roman" w:cs="Times New Roman"/>
          <w:sz w:val="28"/>
          <w:szCs w:val="28"/>
        </w:rPr>
        <w:t>.</w:t>
      </w:r>
    </w:p>
    <w:p w:rsidR="003E1DF4" w:rsidRPr="00A14211" w:rsidRDefault="003E1DF4" w:rsidP="003E1DF4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Style w:val="c5c1c19"/>
          <w:rFonts w:ascii="Times New Roman" w:hAnsi="Times New Roman"/>
          <w:sz w:val="28"/>
          <w:szCs w:val="28"/>
        </w:rPr>
      </w:pPr>
      <w:r w:rsidRPr="00A14211">
        <w:rPr>
          <w:rStyle w:val="c5c1c19"/>
          <w:rFonts w:ascii="Times New Roman" w:hAnsi="Times New Roman"/>
          <w:sz w:val="28"/>
          <w:szCs w:val="28"/>
        </w:rPr>
        <w:t>Знание разнообразных техник и технологий, художественных материалов в изобразительной деятельности и  умение их применять в творческой работе.</w:t>
      </w:r>
    </w:p>
    <w:p w:rsidR="003E1DF4" w:rsidRPr="00A14211" w:rsidRDefault="003E1DF4" w:rsidP="003E1DF4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Знание основных выразительных средств изобразительного искусства.</w:t>
      </w:r>
    </w:p>
    <w:p w:rsidR="003E1DF4" w:rsidRPr="00A14211" w:rsidRDefault="003E1DF4" w:rsidP="003E1DF4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Знание основных формальных элементов композиции: принципа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трехкомпонентности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, силуэта, ритма, пластического контраста, соразмерности,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центричности-децентричности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>, статики-динамики, симметрии-асимметрии.</w:t>
      </w:r>
    </w:p>
    <w:p w:rsidR="003E1DF4" w:rsidRPr="00A14211" w:rsidRDefault="003E1DF4" w:rsidP="003E1DF4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Навыки организации плоскости листа, композиционного решения изображения.</w:t>
      </w:r>
    </w:p>
    <w:p w:rsidR="003E1DF4" w:rsidRPr="00A14211" w:rsidRDefault="003E1DF4" w:rsidP="003E1DF4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Навыки передачи формы, характера предмета.</w:t>
      </w:r>
    </w:p>
    <w:p w:rsidR="003E1DF4" w:rsidRPr="00A14211" w:rsidRDefault="003E1DF4" w:rsidP="003E1DF4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Умение выбирать колористические решения в этюдах, зарисовках, набросках.</w:t>
      </w:r>
    </w:p>
    <w:p w:rsidR="003E1DF4" w:rsidRPr="00A14211" w:rsidRDefault="003E1DF4" w:rsidP="003E1DF4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 Наличие творческой инициативы, понимания выразительности цветового и композиционного решения.</w:t>
      </w:r>
    </w:p>
    <w:p w:rsidR="003E1DF4" w:rsidRPr="00A14211" w:rsidRDefault="003E1DF4" w:rsidP="003E1DF4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 Наличие образного мышления, памяти, эстетического отношения к действительности.</w:t>
      </w:r>
    </w:p>
    <w:p w:rsidR="003E1DF4" w:rsidRPr="00A14211" w:rsidRDefault="003E1DF4" w:rsidP="003E1DF4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Style w:val="c5c1c19"/>
          <w:rFonts w:ascii="Times New Roman" w:hAnsi="Times New Roman"/>
          <w:sz w:val="28"/>
          <w:szCs w:val="28"/>
        </w:rPr>
        <w:lastRenderedPageBreak/>
        <w:t xml:space="preserve"> Умение отражать в своей работе различные чувства, мысли, эмоции</w:t>
      </w:r>
      <w:r w:rsidRPr="00A14211">
        <w:rPr>
          <w:rFonts w:ascii="Times New Roman" w:hAnsi="Times New Roman" w:cs="Times New Roman"/>
          <w:sz w:val="28"/>
          <w:szCs w:val="28"/>
        </w:rPr>
        <w:t>.</w:t>
      </w:r>
    </w:p>
    <w:p w:rsidR="003E1DF4" w:rsidRPr="00A14211" w:rsidRDefault="003E1DF4" w:rsidP="003E1DF4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A14211">
        <w:rPr>
          <w:rStyle w:val="c5c1c19"/>
          <w:sz w:val="28"/>
          <w:szCs w:val="28"/>
        </w:rPr>
        <w:t xml:space="preserve"> Умение правильно оценивать и анализировать результаты собственной творческой деятельности.</w:t>
      </w:r>
    </w:p>
    <w:p w:rsidR="003E1DF4" w:rsidRPr="00A14211" w:rsidRDefault="003E1DF4" w:rsidP="003E1D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5. ФОРМЫ И МЕТОДЫ КОНТРОЛЯ, СИСТЕМА ОЦЕНОК</w:t>
      </w:r>
    </w:p>
    <w:p w:rsidR="003E1DF4" w:rsidRPr="00A14211" w:rsidRDefault="003E1DF4" w:rsidP="003E1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F4" w:rsidRPr="00A14211" w:rsidRDefault="003E1DF4" w:rsidP="003E1DF4">
      <w:pPr>
        <w:pStyle w:val="c0c23c4c3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A14211">
        <w:rPr>
          <w:sz w:val="28"/>
          <w:szCs w:val="28"/>
        </w:rPr>
        <w:t xml:space="preserve">Программа предусматривает текущий контроль успеваемости, промежуточную аттестацию. </w:t>
      </w:r>
    </w:p>
    <w:p w:rsidR="003E1DF4" w:rsidRPr="00A14211" w:rsidRDefault="003E1DF4" w:rsidP="003E1DF4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3E1DF4" w:rsidRPr="00A14211" w:rsidRDefault="003E1DF4" w:rsidP="003E1DF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Текущий контроль знаний учащихся осуществляется педагогом практически на всех занятиях. </w:t>
      </w:r>
    </w:p>
    <w:p w:rsidR="003E1DF4" w:rsidRPr="00A14211" w:rsidRDefault="003E1DF4" w:rsidP="003E1DF4">
      <w:pPr>
        <w:pStyle w:val="c0c23c4c36"/>
        <w:shd w:val="clear" w:color="auto" w:fill="FFFFFF"/>
        <w:spacing w:before="0" w:after="0" w:line="276" w:lineRule="auto"/>
        <w:ind w:firstLine="709"/>
        <w:jc w:val="both"/>
        <w:rPr>
          <w:rStyle w:val="c5c1c19"/>
          <w:sz w:val="28"/>
          <w:szCs w:val="28"/>
        </w:rPr>
      </w:pPr>
      <w:r w:rsidRPr="00A14211">
        <w:rPr>
          <w:rStyle w:val="c5c1c19"/>
          <w:sz w:val="28"/>
          <w:szCs w:val="28"/>
        </w:rPr>
        <w:t xml:space="preserve">В качестве средств </w:t>
      </w:r>
      <w:r w:rsidRPr="00A14211">
        <w:rPr>
          <w:rStyle w:val="c5c1c19"/>
          <w:b/>
          <w:sz w:val="28"/>
          <w:szCs w:val="28"/>
        </w:rPr>
        <w:t>текущего контроля</w:t>
      </w:r>
      <w:r w:rsidRPr="00A14211">
        <w:rPr>
          <w:rStyle w:val="c5c1c19"/>
          <w:sz w:val="28"/>
          <w:szCs w:val="28"/>
        </w:rPr>
        <w:t xml:space="preserve"> успеваемости учащихся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 графического решения каждой работы. Это обеспечивает стимул к творческой деятельности и объективную самооценку учащихся. </w:t>
      </w:r>
    </w:p>
    <w:p w:rsidR="003E1DF4" w:rsidRPr="00A14211" w:rsidRDefault="003E1DF4" w:rsidP="003E1DF4">
      <w:pPr>
        <w:spacing w:after="0"/>
        <w:ind w:firstLine="709"/>
        <w:jc w:val="both"/>
        <w:rPr>
          <w:rStyle w:val="c5c1c19"/>
          <w:rFonts w:ascii="Times New Roman" w:hAnsi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A14211">
        <w:rPr>
          <w:rFonts w:ascii="Times New Roman" w:hAnsi="Times New Roman" w:cs="Times New Roman"/>
          <w:sz w:val="28"/>
          <w:szCs w:val="28"/>
        </w:rPr>
        <w:t xml:space="preserve"> проводится в форме просмотров работ учащихся во 2-м и 4-м полугодиях за счет аудиторного времени. </w:t>
      </w:r>
      <w:r w:rsidRPr="00A14211">
        <w:rPr>
          <w:rStyle w:val="c5c1c19"/>
          <w:rFonts w:ascii="Times New Roman" w:hAnsi="Times New Roman"/>
          <w:sz w:val="28"/>
          <w:szCs w:val="28"/>
        </w:rPr>
        <w:t xml:space="preserve">На просмотрах работ учащихся выставляется итоговая оценка за полугодие. </w:t>
      </w:r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По окончании предмета проводится промежуточная аттестация,  вид аттестации – экзамен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ценка за который выставляется в 6-м полугодии и заносится в свидетельство об окончании предмета </w:t>
      </w:r>
      <w:r w:rsidRPr="00A14211">
        <w:rPr>
          <w:rStyle w:val="c5c1c19"/>
          <w:rFonts w:ascii="Times New Roman" w:hAnsi="Times New Roman"/>
          <w:sz w:val="28"/>
          <w:szCs w:val="28"/>
        </w:rPr>
        <w:t>«Основы изобразительной грамоты и рисование»</w:t>
      </w:r>
      <w:r w:rsidRPr="00A14211">
        <w:rPr>
          <w:rFonts w:ascii="Times New Roman" w:hAnsi="Times New Roman" w:cs="Times New Roman"/>
          <w:sz w:val="28"/>
          <w:szCs w:val="28"/>
        </w:rPr>
        <w:t>. Учащемуся предлагается выполнить сюжетную композицию на заданную тему (например, «Человек и животное», «В мире сказок», «Каникулы», «Я путешествую»). На выполнение задания отводится 4 часа. Оценка работ учащихся ставится исходя из прописанных ниже критериев.</w:t>
      </w:r>
    </w:p>
    <w:p w:rsidR="003E1DF4" w:rsidRPr="00A14211" w:rsidRDefault="003E1DF4" w:rsidP="003E1DF4">
      <w:pPr>
        <w:pStyle w:val="c0c23c4c36"/>
        <w:shd w:val="clear" w:color="auto" w:fill="FFFFFF"/>
        <w:spacing w:after="0" w:line="276" w:lineRule="auto"/>
        <w:ind w:firstLine="360"/>
        <w:jc w:val="center"/>
        <w:rPr>
          <w:rStyle w:val="c5c1c19"/>
          <w:b/>
          <w:i/>
          <w:sz w:val="28"/>
          <w:szCs w:val="28"/>
        </w:rPr>
      </w:pPr>
      <w:r w:rsidRPr="00A14211">
        <w:rPr>
          <w:rStyle w:val="c5c1c19"/>
          <w:b/>
          <w:i/>
          <w:sz w:val="28"/>
          <w:szCs w:val="28"/>
        </w:rPr>
        <w:t>Критерии оценки</w:t>
      </w:r>
    </w:p>
    <w:p w:rsidR="003E1DF4" w:rsidRPr="00A14211" w:rsidRDefault="003E1DF4" w:rsidP="003E1DF4">
      <w:pPr>
        <w:spacing w:after="0"/>
        <w:ind w:firstLine="709"/>
        <w:jc w:val="both"/>
        <w:rPr>
          <w:rStyle w:val="c5c1c19"/>
          <w:rFonts w:ascii="Times New Roman" w:hAnsi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Для развития творческого потенциала учащихся, а также стимулирования творческого роста программой предлагается введение поэтапного контроля, включающего в себя три составляющие: </w:t>
      </w:r>
      <w:r w:rsidRPr="00A14211">
        <w:rPr>
          <w:rStyle w:val="c5c1c19"/>
          <w:rFonts w:ascii="Times New Roman" w:hAnsi="Times New Roman"/>
          <w:sz w:val="28"/>
          <w:szCs w:val="28"/>
        </w:rPr>
        <w:t>фантазию, композицию, технику исполнения (выразительность цветового или графического решения).</w:t>
      </w:r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«Фантазия».</w:t>
      </w:r>
      <w:r w:rsidRPr="00A14211">
        <w:rPr>
          <w:rFonts w:ascii="Times New Roman" w:hAnsi="Times New Roman" w:cs="Times New Roman"/>
          <w:sz w:val="28"/>
          <w:szCs w:val="28"/>
        </w:rPr>
        <w:t xml:space="preserve"> На первом этапе оценивается оригинальность мышления ребенка, новизна идеи, отсутствие шаблонного представления задания. </w:t>
      </w:r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lastRenderedPageBreak/>
        <w:t>5 (отлично)  - учащийся демонстрирует свое оригинальное решение задачи;</w:t>
      </w:r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4 (хорошо) - решение поставленной задачи с помощью преподавателя;</w:t>
      </w:r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3 (удовлетворительно)  - использование готового решения (срисовывание с образца).</w:t>
      </w:r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«</w:t>
      </w:r>
      <w:r w:rsidRPr="00A14211">
        <w:rPr>
          <w:rFonts w:ascii="Times New Roman" w:hAnsi="Times New Roman" w:cs="Times New Roman"/>
          <w:b/>
          <w:sz w:val="28"/>
          <w:szCs w:val="28"/>
        </w:rPr>
        <w:t xml:space="preserve">Композиция». 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Предполагает грамотный выбор формата, определение величины предмета (предметов), пропорциональные отношения величин, знание элементарных законов композиции (равновесие, плановость, загораживание, статика, динамика и др.).</w:t>
      </w:r>
      <w:proofErr w:type="gramEnd"/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5 («отлично») - все параметры раздела соблюдены; в случае незначительных ошибок ребенку предлагается исправить недочеты самостоятельно. При самостоятельном исправлении ошибок оценка за работу не снижается;</w:t>
      </w:r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4 («хорошо») - имеются незначительные ошибки;</w:t>
      </w:r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3 («удовлетворительно») - грубые ошибки, учащийся плохо осваивает формат, допускает искажения в передаче пропорций и формы предметов.</w:t>
      </w:r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211">
        <w:rPr>
          <w:rFonts w:ascii="Times New Roman" w:hAnsi="Times New Roman" w:cs="Times New Roman"/>
          <w:b/>
          <w:sz w:val="28"/>
          <w:szCs w:val="28"/>
        </w:rPr>
        <w:t>«Техника исполнения» (в</w:t>
      </w:r>
      <w:r w:rsidRPr="00A14211">
        <w:rPr>
          <w:rStyle w:val="c5c1c19"/>
          <w:rFonts w:ascii="Times New Roman" w:hAnsi="Times New Roman"/>
          <w:b/>
          <w:sz w:val="28"/>
          <w:szCs w:val="28"/>
        </w:rPr>
        <w:t>ыразительность цветового и (или) графического решения</w:t>
      </w:r>
      <w:r w:rsidRPr="00A1421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14211">
        <w:rPr>
          <w:rFonts w:ascii="Times New Roman" w:hAnsi="Times New Roman" w:cs="Times New Roman"/>
          <w:sz w:val="28"/>
          <w:szCs w:val="28"/>
        </w:rPr>
        <w:t>предполагает обобщение знаний по изученным разделам, наличие индивидуального цветового (графического решения), законченность работы.</w:t>
      </w:r>
      <w:proofErr w:type="gramEnd"/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5 («отлично») — учащийся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:rsidR="003E1DF4" w:rsidRPr="00A14211" w:rsidRDefault="003E1DF4" w:rsidP="003E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4 («хорошо») - работой учащегося руководит преподаватель (в большей части словесно);</w:t>
      </w:r>
    </w:p>
    <w:p w:rsidR="003E1DF4" w:rsidRPr="00A14211" w:rsidRDefault="003E1DF4" w:rsidP="00C012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3 («удовлетворительно») - работой учащегося руководит преподаватель, используя наглядный показ на работе учащегося.</w:t>
      </w:r>
    </w:p>
    <w:p w:rsidR="003E1DF4" w:rsidRPr="00A14211" w:rsidRDefault="003E1DF4" w:rsidP="003E1DF4">
      <w:pPr>
        <w:pStyle w:val="c0c23c4c36"/>
        <w:shd w:val="clear" w:color="auto" w:fill="FFFFFF"/>
        <w:spacing w:after="0" w:line="276" w:lineRule="auto"/>
        <w:ind w:firstLine="360"/>
        <w:jc w:val="center"/>
        <w:rPr>
          <w:b/>
          <w:sz w:val="28"/>
          <w:szCs w:val="28"/>
        </w:rPr>
      </w:pPr>
      <w:r w:rsidRPr="00A14211">
        <w:rPr>
          <w:b/>
          <w:sz w:val="28"/>
          <w:szCs w:val="28"/>
        </w:rPr>
        <w:t>6. МЕТОДИЧЕСКОЕ ОБЕСПЕЧЕНИЕ УЧЕБНОГО ПРОЦЕССА</w:t>
      </w:r>
    </w:p>
    <w:p w:rsidR="003E1DF4" w:rsidRPr="00A14211" w:rsidRDefault="003E1DF4" w:rsidP="003E1DF4">
      <w:pPr>
        <w:pStyle w:val="c0c23c4c36"/>
        <w:shd w:val="clear" w:color="auto" w:fill="FFFFFF"/>
        <w:spacing w:before="0" w:after="0" w:line="276" w:lineRule="auto"/>
        <w:jc w:val="center"/>
        <w:rPr>
          <w:b/>
          <w:i/>
          <w:sz w:val="28"/>
          <w:szCs w:val="28"/>
        </w:rPr>
      </w:pPr>
    </w:p>
    <w:p w:rsidR="003E1DF4" w:rsidRPr="00A14211" w:rsidRDefault="003E1DF4" w:rsidP="003E1DF4">
      <w:pPr>
        <w:pStyle w:val="c0c23c4c36"/>
        <w:shd w:val="clear" w:color="auto" w:fill="FFFFFF"/>
        <w:spacing w:before="0" w:after="0" w:line="276" w:lineRule="auto"/>
        <w:jc w:val="center"/>
        <w:rPr>
          <w:b/>
          <w:i/>
          <w:sz w:val="28"/>
          <w:szCs w:val="28"/>
        </w:rPr>
      </w:pPr>
      <w:r w:rsidRPr="00A14211">
        <w:rPr>
          <w:b/>
          <w:i/>
          <w:sz w:val="28"/>
          <w:szCs w:val="28"/>
        </w:rPr>
        <w:t>Методические рекомендации преподавателям</w:t>
      </w:r>
    </w:p>
    <w:p w:rsidR="003E1DF4" w:rsidRPr="00A14211" w:rsidRDefault="003E1DF4" w:rsidP="003E1DF4">
      <w:pPr>
        <w:pStyle w:val="c0c4c50"/>
        <w:shd w:val="clear" w:color="auto" w:fill="FFFFFF"/>
        <w:tabs>
          <w:tab w:val="left" w:pos="0"/>
        </w:tabs>
        <w:spacing w:before="0" w:after="0" w:line="276" w:lineRule="auto"/>
        <w:ind w:firstLine="720"/>
        <w:jc w:val="both"/>
        <w:rPr>
          <w:rStyle w:val="c5c1c19"/>
          <w:sz w:val="28"/>
          <w:szCs w:val="28"/>
        </w:rPr>
      </w:pPr>
      <w:r w:rsidRPr="00A14211">
        <w:rPr>
          <w:rStyle w:val="c5c1c19"/>
          <w:sz w:val="28"/>
          <w:szCs w:val="28"/>
        </w:rPr>
        <w:t>Занятия изобразительным искусством – одно из самых больших удовольствий для ребенка</w:t>
      </w:r>
      <w:r w:rsidRPr="00A14211">
        <w:rPr>
          <w:rStyle w:val="c5c1c19"/>
          <w:color w:val="000000"/>
          <w:sz w:val="28"/>
          <w:szCs w:val="28"/>
        </w:rPr>
        <w:t xml:space="preserve">младшего школьного возраста. </w:t>
      </w:r>
      <w:r w:rsidRPr="00A14211">
        <w:rPr>
          <w:rStyle w:val="c5c1c19"/>
          <w:sz w:val="28"/>
          <w:szCs w:val="28"/>
        </w:rPr>
        <w:t xml:space="preserve">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на «прекрасное». Имея чувственно-эмоциональный опыт и начальные знания изобразительной грамоты, ребенок способен воплотить свой замысел в творческой работе. </w:t>
      </w:r>
    </w:p>
    <w:p w:rsidR="003E1DF4" w:rsidRPr="00A14211" w:rsidRDefault="003E1DF4" w:rsidP="003E1DF4">
      <w:pPr>
        <w:pStyle w:val="c0c23c4"/>
        <w:shd w:val="clear" w:color="auto" w:fill="FFFFFF"/>
        <w:spacing w:before="0" w:after="0" w:line="276" w:lineRule="auto"/>
        <w:ind w:firstLine="709"/>
        <w:jc w:val="both"/>
        <w:rPr>
          <w:rStyle w:val="c5c1"/>
          <w:sz w:val="28"/>
          <w:szCs w:val="28"/>
        </w:rPr>
      </w:pPr>
      <w:r w:rsidRPr="00A14211">
        <w:rPr>
          <w:rStyle w:val="c5c1"/>
          <w:sz w:val="28"/>
          <w:szCs w:val="28"/>
        </w:rPr>
        <w:lastRenderedPageBreak/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ребенка заинтересованности в собственной творческой деятельности. С этой целью педагогу необходимо знакомить детей с работами художников и народных мастеров с шедеврами живописи и графики (используя богатые книжные фонды и фонды </w:t>
      </w:r>
      <w:proofErr w:type="spellStart"/>
      <w:r w:rsidRPr="00A14211">
        <w:rPr>
          <w:rStyle w:val="c5c1"/>
          <w:sz w:val="28"/>
          <w:szCs w:val="28"/>
        </w:rPr>
        <w:t>мультимедиатеки</w:t>
      </w:r>
      <w:proofErr w:type="spellEnd"/>
      <w:r w:rsidRPr="00A14211">
        <w:rPr>
          <w:rStyle w:val="c5c1"/>
          <w:sz w:val="28"/>
          <w:szCs w:val="28"/>
        </w:rPr>
        <w:t xml:space="preserve"> школьной библиотеки). Важной составляющей творческой заинтересованности учащихся является приобщение детей к </w:t>
      </w:r>
      <w:proofErr w:type="spellStart"/>
      <w:r w:rsidRPr="00A14211">
        <w:rPr>
          <w:rStyle w:val="c5c1"/>
          <w:sz w:val="28"/>
          <w:szCs w:val="28"/>
        </w:rPr>
        <w:t>конкурсно</w:t>
      </w:r>
      <w:proofErr w:type="spellEnd"/>
      <w:r w:rsidRPr="00A14211">
        <w:rPr>
          <w:rStyle w:val="c5c1"/>
          <w:sz w:val="28"/>
          <w:szCs w:val="28"/>
        </w:rPr>
        <w:t>-выставочной деятельности (посещение художественных выставок, проведение бесед и экскурсий, участие в творческих конкурсах).</w:t>
      </w:r>
    </w:p>
    <w:p w:rsidR="003E1DF4" w:rsidRPr="00A14211" w:rsidRDefault="003E1DF4" w:rsidP="003E1DF4">
      <w:pPr>
        <w:pStyle w:val="c0c23c4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A14211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3E1DF4" w:rsidRPr="00A14211" w:rsidRDefault="003E1DF4" w:rsidP="003E1DF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211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учащихся</w:t>
      </w:r>
    </w:p>
    <w:p w:rsidR="003E1DF4" w:rsidRPr="00A14211" w:rsidRDefault="003E1DF4" w:rsidP="003E1D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3E1DF4" w:rsidRPr="00A14211" w:rsidRDefault="003E1DF4" w:rsidP="003E1DF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100% времени от аудиторных занятий, которые выполняются в форме домашних заданий (упражнений к изученным темам, рисование с натуры, применением шаблонов), а также в виде экскурсий, участия обучающихся в творческих мероприятиях и культурно-просветительской деятельности образовательного учреждения. </w:t>
      </w:r>
    </w:p>
    <w:p w:rsidR="003E1DF4" w:rsidRPr="00A14211" w:rsidRDefault="003E1DF4" w:rsidP="003E1DF4">
      <w:pPr>
        <w:pStyle w:val="c0c23c4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3E1DF4" w:rsidRPr="00A14211" w:rsidRDefault="003E1DF4" w:rsidP="003E1DF4">
      <w:pPr>
        <w:pStyle w:val="c0c23c4"/>
        <w:shd w:val="clear" w:color="auto" w:fill="FFFFFF"/>
        <w:spacing w:after="0" w:line="276" w:lineRule="auto"/>
        <w:ind w:firstLine="360"/>
        <w:jc w:val="center"/>
        <w:rPr>
          <w:b/>
          <w:i/>
          <w:sz w:val="28"/>
          <w:szCs w:val="28"/>
        </w:rPr>
      </w:pPr>
      <w:r w:rsidRPr="00A14211">
        <w:rPr>
          <w:b/>
          <w:i/>
          <w:sz w:val="28"/>
          <w:szCs w:val="28"/>
        </w:rPr>
        <w:t>Средства обучения</w:t>
      </w:r>
    </w:p>
    <w:p w:rsidR="003E1DF4" w:rsidRPr="00A14211" w:rsidRDefault="003E1DF4" w:rsidP="003E1DF4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8"/>
          <w:szCs w:val="28"/>
        </w:rPr>
      </w:pPr>
      <w:r w:rsidRPr="00A14211">
        <w:rPr>
          <w:sz w:val="28"/>
          <w:szCs w:val="28"/>
        </w:rPr>
        <w:t xml:space="preserve">- </w:t>
      </w:r>
      <w:r w:rsidRPr="00A14211">
        <w:rPr>
          <w:b/>
          <w:sz w:val="28"/>
          <w:szCs w:val="28"/>
        </w:rPr>
        <w:t>материальные</w:t>
      </w:r>
      <w:r w:rsidRPr="00A14211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3E1DF4" w:rsidRPr="00A14211" w:rsidRDefault="003E1DF4" w:rsidP="003E1DF4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8"/>
          <w:szCs w:val="28"/>
        </w:rPr>
      </w:pPr>
      <w:proofErr w:type="gramStart"/>
      <w:r w:rsidRPr="00A14211">
        <w:rPr>
          <w:sz w:val="28"/>
          <w:szCs w:val="28"/>
        </w:rPr>
        <w:t>-</w:t>
      </w:r>
      <w:r w:rsidRPr="00A14211">
        <w:rPr>
          <w:b/>
          <w:sz w:val="28"/>
          <w:szCs w:val="28"/>
        </w:rPr>
        <w:t xml:space="preserve"> наглядно – плоскостные: </w:t>
      </w:r>
      <w:r w:rsidRPr="00A14211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доски);</w:t>
      </w:r>
      <w:proofErr w:type="gramEnd"/>
    </w:p>
    <w:p w:rsidR="003E1DF4" w:rsidRPr="00A14211" w:rsidRDefault="003E1DF4" w:rsidP="003E1DF4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8"/>
          <w:szCs w:val="28"/>
        </w:rPr>
      </w:pPr>
      <w:r w:rsidRPr="00A14211">
        <w:rPr>
          <w:sz w:val="28"/>
          <w:szCs w:val="28"/>
        </w:rPr>
        <w:t>-</w:t>
      </w:r>
      <w:r w:rsidRPr="00A14211">
        <w:rPr>
          <w:b/>
          <w:sz w:val="28"/>
          <w:szCs w:val="28"/>
        </w:rPr>
        <w:t xml:space="preserve"> демонстрационные: </w:t>
      </w:r>
      <w:r w:rsidRPr="00A14211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3E1DF4" w:rsidRPr="00A14211" w:rsidRDefault="003E1DF4" w:rsidP="003E1DF4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8"/>
          <w:szCs w:val="28"/>
        </w:rPr>
      </w:pPr>
      <w:r w:rsidRPr="00A14211">
        <w:rPr>
          <w:sz w:val="28"/>
          <w:szCs w:val="28"/>
        </w:rPr>
        <w:t>-</w:t>
      </w:r>
      <w:r w:rsidRPr="00A14211">
        <w:rPr>
          <w:b/>
          <w:sz w:val="28"/>
          <w:szCs w:val="28"/>
        </w:rPr>
        <w:t xml:space="preserve"> электронные образовательные ресурсы: </w:t>
      </w:r>
      <w:r w:rsidRPr="00A14211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3E1DF4" w:rsidRPr="00A14211" w:rsidRDefault="003E1DF4" w:rsidP="003E1DF4">
      <w:pPr>
        <w:pStyle w:val="c0c23c4"/>
        <w:shd w:val="clear" w:color="auto" w:fill="FFFFFF"/>
        <w:spacing w:before="0" w:after="0" w:line="276" w:lineRule="auto"/>
        <w:ind w:firstLine="360"/>
        <w:rPr>
          <w:sz w:val="28"/>
          <w:szCs w:val="28"/>
        </w:rPr>
      </w:pPr>
      <w:r w:rsidRPr="00A14211">
        <w:rPr>
          <w:sz w:val="28"/>
          <w:szCs w:val="28"/>
        </w:rPr>
        <w:t>-</w:t>
      </w:r>
      <w:r w:rsidRPr="00A14211">
        <w:rPr>
          <w:b/>
          <w:sz w:val="28"/>
          <w:szCs w:val="28"/>
        </w:rPr>
        <w:t xml:space="preserve"> аудиовизуальные: </w:t>
      </w:r>
      <w:proofErr w:type="gramStart"/>
      <w:r w:rsidRPr="00A14211">
        <w:rPr>
          <w:sz w:val="28"/>
          <w:szCs w:val="28"/>
        </w:rPr>
        <w:t>слайд-фильмы</w:t>
      </w:r>
      <w:proofErr w:type="gramEnd"/>
      <w:r w:rsidRPr="00A14211">
        <w:rPr>
          <w:sz w:val="28"/>
          <w:szCs w:val="28"/>
        </w:rPr>
        <w:t>, видеофильмы, учебные кинофильмы, аудио-записи.</w:t>
      </w:r>
    </w:p>
    <w:p w:rsidR="003E1DF4" w:rsidRPr="00A14211" w:rsidRDefault="003E1DF4" w:rsidP="00E8516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85168" w:rsidRPr="00A14211" w:rsidRDefault="00E85168" w:rsidP="00E8516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E1DF4" w:rsidRPr="00A14211" w:rsidRDefault="003E1DF4" w:rsidP="003E1DF4">
      <w:pPr>
        <w:spacing w:after="0"/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E1DF4" w:rsidRPr="00A14211" w:rsidRDefault="003E1DF4" w:rsidP="003E1DF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 xml:space="preserve">7. СПИСОК ЛИТЕРАТУРЫ </w:t>
      </w:r>
    </w:p>
    <w:p w:rsidR="003E1DF4" w:rsidRPr="00A14211" w:rsidRDefault="003E1DF4" w:rsidP="003E1DF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F4" w:rsidRPr="00A14211" w:rsidRDefault="003E1DF4" w:rsidP="003E1DF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3E1DF4" w:rsidRPr="00A14211" w:rsidRDefault="003E1DF4" w:rsidP="003E1DF4">
      <w:pPr>
        <w:pStyle w:val="a3"/>
        <w:spacing w:after="0" w:line="276" w:lineRule="auto"/>
        <w:jc w:val="both"/>
      </w:pPr>
    </w:p>
    <w:p w:rsidR="003E1DF4" w:rsidRPr="00A14211" w:rsidRDefault="003E1DF4" w:rsidP="003E1DF4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Алехин А.Д. Изобразительное искусство. Художник. Педагог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кола: книга для учителя. – М.: Просвещение, 1984 </w:t>
      </w:r>
    </w:p>
    <w:p w:rsidR="003E1DF4" w:rsidRPr="00A14211" w:rsidRDefault="003E1DF4" w:rsidP="003E1DF4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Выготский Л.С. Воображение и творчество в детском возрасте.- 3-е изд.- М.: Просвещение, 1991 </w:t>
      </w:r>
    </w:p>
    <w:p w:rsidR="003E1DF4" w:rsidRPr="00A14211" w:rsidRDefault="003E1DF4" w:rsidP="003E1DF4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Горяева Н.А. первые шаги в мире искусства: Из опыта работы: Книга для учителя. М.: Просвещение, 1991 </w:t>
      </w:r>
    </w:p>
    <w:p w:rsidR="003E1DF4" w:rsidRPr="00A14211" w:rsidRDefault="003E1DF4" w:rsidP="003E1DF4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Давыдов В.В. Проблемы развивающего обучения. Опыт теоретического и экспериментального психологического исследования. - М.: Педагогика,1989 </w:t>
      </w:r>
    </w:p>
    <w:p w:rsidR="003E1DF4" w:rsidRPr="00A14211" w:rsidRDefault="003E1DF4" w:rsidP="003E1DF4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Зеленина Е.Л. Играем, познаем, рисуем. – М.: Просвещение, 1996 </w:t>
      </w:r>
    </w:p>
    <w:p w:rsidR="003E1DF4" w:rsidRPr="00A14211" w:rsidRDefault="003E1DF4" w:rsidP="003E1DF4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Казакова Т.С. Изобразительная деятельность и художественное развитие дошкольника. М.: Педагогика, 1983 </w:t>
      </w:r>
    </w:p>
    <w:p w:rsidR="003E1DF4" w:rsidRPr="00A14211" w:rsidRDefault="003E1DF4" w:rsidP="003E1DF4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Кирилло А. Учителю об изобразительных материалах. – М.: Просвещение, 1971 </w:t>
      </w:r>
    </w:p>
    <w:p w:rsidR="003E1DF4" w:rsidRPr="00A14211" w:rsidRDefault="003E1DF4" w:rsidP="003E1DF4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Комарова Т.С. Как научить ребенка рисовать. – М.: Столетие, 1998 </w:t>
      </w:r>
    </w:p>
    <w:p w:rsidR="003E1DF4" w:rsidRPr="00A14211" w:rsidRDefault="003E1DF4" w:rsidP="003E1DF4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Компанцева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 Л.В. Поэтический образ природы в детском рисунке. – М.: Просвещение, 1985 </w:t>
      </w:r>
    </w:p>
    <w:p w:rsidR="003E1DF4" w:rsidRPr="00A14211" w:rsidRDefault="003E1DF4" w:rsidP="003E1DF4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Курчевский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 В.В. А что там, за окном? – М.: Педагогика, 1985 </w:t>
      </w:r>
    </w:p>
    <w:p w:rsidR="003E1DF4" w:rsidRPr="00A14211" w:rsidRDefault="003E1DF4" w:rsidP="003E1DF4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 А.А. Учителю о психологии младшего школьника. – М.: Просвещение, 1977 </w:t>
      </w:r>
    </w:p>
    <w:p w:rsidR="003E1DF4" w:rsidRPr="00A14211" w:rsidRDefault="003E1DF4" w:rsidP="003E1DF4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Полунина В. Искусство и дети. Из опыта работы учителя. – М.: Просвещение, 1982 </w:t>
      </w:r>
    </w:p>
    <w:p w:rsidR="003E1DF4" w:rsidRPr="00A14211" w:rsidRDefault="003E1DF4" w:rsidP="003E1DF4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Сокольникова Н.М. Изобразительное искусство и методика его преподавания в начальной школе. - М., Академия, 2008</w:t>
      </w:r>
    </w:p>
    <w:p w:rsidR="003E1DF4" w:rsidRPr="00A14211" w:rsidRDefault="003E1DF4" w:rsidP="003E1DF4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14211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 Г.С. Занятия по изобразительной деятельности в детском саду. – М.: Просвещение, 1985 </w:t>
      </w:r>
    </w:p>
    <w:p w:rsidR="003E1DF4" w:rsidRPr="00A14211" w:rsidRDefault="003E1DF4" w:rsidP="003E1DF4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14211">
        <w:rPr>
          <w:rFonts w:ascii="Times New Roman" w:hAnsi="Times New Roman" w:cs="Times New Roman"/>
          <w:sz w:val="28"/>
          <w:szCs w:val="28"/>
        </w:rPr>
        <w:t>Щеблыкин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 И.К.,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Романина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Когогкова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 И.И. Аппликационные работы в начальных классах. – М.: Просвещение, 1990 </w:t>
      </w:r>
    </w:p>
    <w:p w:rsidR="00A624A1" w:rsidRPr="00A14211" w:rsidRDefault="00A624A1" w:rsidP="000E2F6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1DF4" w:rsidRPr="00A14211" w:rsidRDefault="003E1DF4" w:rsidP="003E1DF4">
      <w:pPr>
        <w:tabs>
          <w:tab w:val="left" w:pos="0"/>
        </w:tabs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211">
        <w:rPr>
          <w:rFonts w:ascii="Times New Roman" w:hAnsi="Times New Roman" w:cs="Times New Roman"/>
          <w:b/>
          <w:sz w:val="28"/>
          <w:szCs w:val="28"/>
        </w:rPr>
        <w:t>Учебная литература</w:t>
      </w:r>
    </w:p>
    <w:p w:rsidR="003E1DF4" w:rsidRPr="00A14211" w:rsidRDefault="003E1DF4" w:rsidP="003E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DF4" w:rsidRPr="00A14211" w:rsidRDefault="003E1DF4" w:rsidP="003E1DF4">
      <w:pPr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lastRenderedPageBreak/>
        <w:t xml:space="preserve">Акварельная живопись: Учебное пособие. Часть 1. Начальный рисунок. – М.: Издательство школы акварели Сергея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Андрияки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>, 2009</w:t>
      </w:r>
    </w:p>
    <w:p w:rsidR="003E1DF4" w:rsidRPr="00A14211" w:rsidRDefault="003E1DF4" w:rsidP="003E1DF4">
      <w:pPr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Бесчастнов М.П. Графика пейзажа.- М.: Гуманитарное издание ВЛАДОС, 2008 </w:t>
      </w:r>
    </w:p>
    <w:p w:rsidR="003E1DF4" w:rsidRPr="00A14211" w:rsidRDefault="003E1DF4" w:rsidP="003E1DF4">
      <w:pPr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Искусство вокруг нас. Учебник для 2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./Под ред.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. – М.: Просвещение, 1998 </w:t>
      </w:r>
    </w:p>
    <w:p w:rsidR="003E1DF4" w:rsidRPr="00A14211" w:rsidRDefault="003E1DF4" w:rsidP="003E1DF4">
      <w:pPr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Искусство и ты. Учебник для 1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./Под ред. Б.М.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 xml:space="preserve">. – М.: Просвещение, 1998 </w:t>
      </w:r>
    </w:p>
    <w:p w:rsidR="003E1DF4" w:rsidRPr="00A14211" w:rsidRDefault="003E1DF4" w:rsidP="003E1DF4">
      <w:pPr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Логвиненко Г.М. Декоративная композиция: учеб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особие для студентов вузов, обучающихся по специальности "Изобразительное искусство"– М.: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>. изд. центр ВЛАДОС, 2008</w:t>
      </w:r>
    </w:p>
    <w:p w:rsidR="003E1DF4" w:rsidRPr="00A14211" w:rsidRDefault="003E1DF4" w:rsidP="003E1DF4">
      <w:pPr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>Ломоносова М.Т. Графика и живопись: учеб</w:t>
      </w:r>
      <w:proofErr w:type="gramStart"/>
      <w:r w:rsidRPr="00A1421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14211">
        <w:rPr>
          <w:rFonts w:ascii="Times New Roman" w:hAnsi="Times New Roman" w:cs="Times New Roman"/>
          <w:sz w:val="28"/>
          <w:szCs w:val="28"/>
        </w:rPr>
        <w:t xml:space="preserve">особие – М.: </w:t>
      </w:r>
      <w:proofErr w:type="spellStart"/>
      <w:r w:rsidRPr="00A1421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14211">
        <w:rPr>
          <w:rFonts w:ascii="Times New Roman" w:hAnsi="Times New Roman" w:cs="Times New Roman"/>
          <w:sz w:val="28"/>
          <w:szCs w:val="28"/>
        </w:rPr>
        <w:t>: АСТ, 2006</w:t>
      </w:r>
    </w:p>
    <w:p w:rsidR="003E1DF4" w:rsidRPr="00A14211" w:rsidRDefault="003E1DF4" w:rsidP="003E1DF4">
      <w:pPr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Фатеева А.А. Рисуем без кисточки. – Ярославль: Академия развития, 2009 </w:t>
      </w:r>
    </w:p>
    <w:p w:rsidR="003E1DF4" w:rsidRPr="00A14211" w:rsidRDefault="003E1DF4" w:rsidP="003E1DF4">
      <w:pPr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11">
        <w:rPr>
          <w:rFonts w:ascii="Times New Roman" w:hAnsi="Times New Roman" w:cs="Times New Roman"/>
          <w:sz w:val="28"/>
          <w:szCs w:val="28"/>
        </w:rPr>
        <w:t xml:space="preserve">Шалаева Т.П. Учимся рисовать.- М.: АСТ Слово, 2010 </w:t>
      </w:r>
    </w:p>
    <w:sectPr w:rsidR="003E1DF4" w:rsidRPr="00A14211" w:rsidSect="00FC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DF4"/>
    <w:rsid w:val="000352E0"/>
    <w:rsid w:val="000C5A2C"/>
    <w:rsid w:val="000E2F6C"/>
    <w:rsid w:val="00153077"/>
    <w:rsid w:val="00253860"/>
    <w:rsid w:val="00264608"/>
    <w:rsid w:val="00390A84"/>
    <w:rsid w:val="003E1DF4"/>
    <w:rsid w:val="00454F1F"/>
    <w:rsid w:val="004A7D87"/>
    <w:rsid w:val="004D1DD9"/>
    <w:rsid w:val="005C6455"/>
    <w:rsid w:val="005D4393"/>
    <w:rsid w:val="005D741E"/>
    <w:rsid w:val="00764384"/>
    <w:rsid w:val="00783B46"/>
    <w:rsid w:val="007B38EC"/>
    <w:rsid w:val="00812F8B"/>
    <w:rsid w:val="008725E2"/>
    <w:rsid w:val="008C3E44"/>
    <w:rsid w:val="00977A4F"/>
    <w:rsid w:val="00A14211"/>
    <w:rsid w:val="00A624A1"/>
    <w:rsid w:val="00A6437D"/>
    <w:rsid w:val="00BE58AC"/>
    <w:rsid w:val="00C01256"/>
    <w:rsid w:val="00C01BD2"/>
    <w:rsid w:val="00D122DC"/>
    <w:rsid w:val="00DF16B1"/>
    <w:rsid w:val="00E85168"/>
    <w:rsid w:val="00EC3331"/>
    <w:rsid w:val="00FC3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c1c19">
    <w:name w:val="c5 c1 c19"/>
    <w:rsid w:val="003E1DF4"/>
    <w:rPr>
      <w:rFonts w:cs="Times New Roman"/>
    </w:rPr>
  </w:style>
  <w:style w:type="character" w:customStyle="1" w:styleId="c5c1">
    <w:name w:val="c5 c1"/>
    <w:rsid w:val="003E1DF4"/>
    <w:rPr>
      <w:rFonts w:cs="Times New Roman"/>
    </w:rPr>
  </w:style>
  <w:style w:type="paragraph" w:customStyle="1" w:styleId="c0c28c4">
    <w:name w:val="c0 c28 c4"/>
    <w:basedOn w:val="a"/>
    <w:rsid w:val="003E1DF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"/>
    <w:rsid w:val="003E1DF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3E1DF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5c1c19c8">
    <w:name w:val="c5 c1 c19 c8"/>
    <w:rsid w:val="003E1DF4"/>
    <w:rPr>
      <w:rFonts w:cs="Times New Roman"/>
    </w:rPr>
  </w:style>
  <w:style w:type="character" w:customStyle="1" w:styleId="c1">
    <w:name w:val="c1"/>
    <w:rsid w:val="003E1DF4"/>
    <w:rPr>
      <w:rFonts w:cs="Times New Roman"/>
    </w:rPr>
  </w:style>
  <w:style w:type="paragraph" w:styleId="a3">
    <w:name w:val="Body Text"/>
    <w:basedOn w:val="a"/>
    <w:link w:val="a4"/>
    <w:semiHidden/>
    <w:rsid w:val="003E1DF4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E1DF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0c23c4">
    <w:name w:val="c0 c23 c4"/>
    <w:basedOn w:val="a"/>
    <w:rsid w:val="003E1DF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"/>
    <w:rsid w:val="003E1DF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"/>
    <w:rsid w:val="003E1DF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"/>
    <w:rsid w:val="003E1DF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1">
    <w:name w:val="Body 1"/>
    <w:rsid w:val="003E1DF4"/>
    <w:pPr>
      <w:suppressAutoHyphens/>
      <w:spacing w:after="0" w:line="10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hi-IN" w:bidi="hi-IN"/>
    </w:rPr>
  </w:style>
  <w:style w:type="paragraph" w:customStyle="1" w:styleId="10">
    <w:name w:val="Абзац списка1"/>
    <w:basedOn w:val="a"/>
    <w:rsid w:val="003E1DF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6682</Words>
  <Characters>38091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Художник</dc:creator>
  <cp:lastModifiedBy>школа</cp:lastModifiedBy>
  <cp:revision>32</cp:revision>
  <cp:lastPrinted>2014-08-20T10:03:00Z</cp:lastPrinted>
  <dcterms:created xsi:type="dcterms:W3CDTF">2013-11-11T04:02:00Z</dcterms:created>
  <dcterms:modified xsi:type="dcterms:W3CDTF">2014-12-03T03:50:00Z</dcterms:modified>
</cp:coreProperties>
</file>