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79" w:rsidRPr="00652073" w:rsidRDefault="000B7979" w:rsidP="00053ADC">
      <w:pPr>
        <w:jc w:val="center"/>
        <w:rPr>
          <w:b/>
          <w:sz w:val="28"/>
          <w:szCs w:val="28"/>
        </w:rPr>
      </w:pPr>
      <w:r w:rsidRPr="00652073">
        <w:rPr>
          <w:b/>
          <w:sz w:val="28"/>
          <w:szCs w:val="28"/>
        </w:rPr>
        <w:t>МКОУ «Сибирская средняя общеобразовательная школа №1»</w:t>
      </w:r>
    </w:p>
    <w:p w:rsidR="000B7979" w:rsidRDefault="000B7979" w:rsidP="00053ADC">
      <w:pPr>
        <w:jc w:val="center"/>
        <w:rPr>
          <w:b/>
          <w:sz w:val="72"/>
          <w:szCs w:val="72"/>
        </w:rPr>
      </w:pPr>
    </w:p>
    <w:p w:rsidR="000B7979" w:rsidRDefault="000B7979" w:rsidP="00053ADC">
      <w:pPr>
        <w:jc w:val="center"/>
        <w:rPr>
          <w:b/>
          <w:sz w:val="72"/>
          <w:szCs w:val="72"/>
        </w:rPr>
      </w:pPr>
    </w:p>
    <w:p w:rsidR="000B7979" w:rsidRDefault="000B7979" w:rsidP="00053ADC">
      <w:pPr>
        <w:jc w:val="center"/>
        <w:rPr>
          <w:b/>
          <w:sz w:val="72"/>
          <w:szCs w:val="72"/>
        </w:rPr>
      </w:pPr>
    </w:p>
    <w:p w:rsidR="000B7979" w:rsidRPr="00652073" w:rsidRDefault="000B7979" w:rsidP="00053ADC">
      <w:pPr>
        <w:jc w:val="center"/>
        <w:rPr>
          <w:b/>
          <w:sz w:val="72"/>
          <w:szCs w:val="72"/>
        </w:rPr>
      </w:pPr>
      <w:r w:rsidRPr="00652073">
        <w:rPr>
          <w:b/>
          <w:sz w:val="72"/>
          <w:szCs w:val="72"/>
        </w:rPr>
        <w:t>План воспитательной работы</w:t>
      </w:r>
    </w:p>
    <w:p w:rsidR="000B7979" w:rsidRPr="00652073" w:rsidRDefault="000B7979" w:rsidP="00053ADC">
      <w:pPr>
        <w:jc w:val="center"/>
        <w:rPr>
          <w:b/>
          <w:sz w:val="72"/>
          <w:szCs w:val="72"/>
        </w:rPr>
      </w:pPr>
      <w:r>
        <w:rPr>
          <w:b/>
          <w:sz w:val="72"/>
          <w:szCs w:val="72"/>
        </w:rPr>
        <w:t>7</w:t>
      </w:r>
      <w:r w:rsidRPr="00652073">
        <w:rPr>
          <w:b/>
          <w:sz w:val="72"/>
          <w:szCs w:val="72"/>
        </w:rPr>
        <w:t xml:space="preserve"> класс</w:t>
      </w:r>
    </w:p>
    <w:p w:rsidR="000B7979" w:rsidRDefault="000B7979" w:rsidP="00053ADC">
      <w:pPr>
        <w:jc w:val="center"/>
        <w:rPr>
          <w:b/>
          <w:sz w:val="28"/>
          <w:szCs w:val="28"/>
        </w:rPr>
      </w:pPr>
    </w:p>
    <w:p w:rsidR="000B7979" w:rsidRDefault="000B7979" w:rsidP="00053ADC">
      <w:pPr>
        <w:jc w:val="center"/>
        <w:rPr>
          <w:b/>
          <w:sz w:val="28"/>
          <w:szCs w:val="28"/>
        </w:rPr>
      </w:pPr>
    </w:p>
    <w:p w:rsidR="000B7979" w:rsidRPr="00652073" w:rsidRDefault="000B7979" w:rsidP="00053ADC">
      <w:pPr>
        <w:jc w:val="center"/>
        <w:rPr>
          <w:b/>
          <w:sz w:val="28"/>
          <w:szCs w:val="28"/>
        </w:rPr>
      </w:pPr>
      <w:r w:rsidRPr="00652073">
        <w:rPr>
          <w:b/>
          <w:sz w:val="28"/>
          <w:szCs w:val="28"/>
        </w:rPr>
        <w:t>Классный руководитель – Плотникова Галина Вениаминовна</w:t>
      </w:r>
    </w:p>
    <w:p w:rsidR="000B7979" w:rsidRDefault="000B7979" w:rsidP="00053ADC">
      <w:pPr>
        <w:jc w:val="center"/>
        <w:rPr>
          <w:b/>
          <w:sz w:val="28"/>
          <w:szCs w:val="28"/>
        </w:rPr>
      </w:pPr>
    </w:p>
    <w:p w:rsidR="000B7979" w:rsidRDefault="000B7979" w:rsidP="00053ADC">
      <w:pPr>
        <w:jc w:val="center"/>
        <w:rPr>
          <w:b/>
          <w:sz w:val="28"/>
          <w:szCs w:val="28"/>
        </w:rPr>
      </w:pPr>
    </w:p>
    <w:p w:rsidR="000B7979" w:rsidRDefault="000B7979" w:rsidP="00053ADC">
      <w:pPr>
        <w:jc w:val="center"/>
        <w:rPr>
          <w:b/>
          <w:sz w:val="28"/>
          <w:szCs w:val="28"/>
        </w:rPr>
      </w:pPr>
    </w:p>
    <w:p w:rsidR="000B7979" w:rsidRDefault="000B7979" w:rsidP="00053ADC">
      <w:pPr>
        <w:jc w:val="center"/>
        <w:rPr>
          <w:b/>
          <w:sz w:val="28"/>
          <w:szCs w:val="28"/>
        </w:rPr>
      </w:pPr>
    </w:p>
    <w:p w:rsidR="000B7979" w:rsidRDefault="000B7979" w:rsidP="00053ADC">
      <w:pPr>
        <w:jc w:val="center"/>
        <w:rPr>
          <w:b/>
          <w:sz w:val="28"/>
          <w:szCs w:val="28"/>
        </w:rPr>
      </w:pPr>
    </w:p>
    <w:p w:rsidR="000B7979" w:rsidRDefault="000B7979" w:rsidP="00053ADC">
      <w:pPr>
        <w:jc w:val="center"/>
        <w:rPr>
          <w:b/>
          <w:sz w:val="28"/>
          <w:szCs w:val="28"/>
        </w:rPr>
      </w:pPr>
    </w:p>
    <w:p w:rsidR="000B7979" w:rsidRPr="00166D1F" w:rsidRDefault="000B7979" w:rsidP="00BC7C39">
      <w:pPr>
        <w:jc w:val="center"/>
        <w:rPr>
          <w:b/>
          <w:sz w:val="28"/>
          <w:szCs w:val="28"/>
        </w:rPr>
      </w:pPr>
      <w:r w:rsidRPr="00652073">
        <w:rPr>
          <w:b/>
          <w:sz w:val="28"/>
          <w:szCs w:val="28"/>
        </w:rPr>
        <w:t>п.</w:t>
      </w:r>
      <w:r>
        <w:rPr>
          <w:b/>
          <w:sz w:val="28"/>
          <w:szCs w:val="28"/>
        </w:rPr>
        <w:t xml:space="preserve"> </w:t>
      </w:r>
      <w:r w:rsidRPr="00652073">
        <w:rPr>
          <w:b/>
          <w:sz w:val="28"/>
          <w:szCs w:val="28"/>
        </w:rPr>
        <w:t>Ростовка</w:t>
      </w:r>
      <w:r>
        <w:rPr>
          <w:b/>
          <w:sz w:val="28"/>
          <w:szCs w:val="28"/>
        </w:rPr>
        <w:t>,</w:t>
      </w:r>
      <w:r w:rsidRPr="00652073">
        <w:rPr>
          <w:b/>
          <w:sz w:val="28"/>
          <w:szCs w:val="28"/>
        </w:rPr>
        <w:t xml:space="preserve"> Омский район</w:t>
      </w:r>
      <w:r>
        <w:rPr>
          <w:b/>
          <w:sz w:val="28"/>
          <w:szCs w:val="28"/>
        </w:rPr>
        <w:t>, Омская область</w:t>
      </w:r>
    </w:p>
    <w:p w:rsidR="000B7979" w:rsidRDefault="000B7979" w:rsidP="00DA01D3">
      <w:pPr>
        <w:jc w:val="center"/>
        <w:rPr>
          <w:b/>
          <w:sz w:val="28"/>
          <w:szCs w:val="28"/>
        </w:rPr>
      </w:pPr>
      <w:r>
        <w:rPr>
          <w:b/>
          <w:sz w:val="28"/>
          <w:szCs w:val="28"/>
        </w:rPr>
        <w:t>2013-2014</w:t>
      </w:r>
      <w:r w:rsidRPr="00652073">
        <w:rPr>
          <w:b/>
          <w:sz w:val="28"/>
          <w:szCs w:val="28"/>
        </w:rPr>
        <w:t xml:space="preserve"> учебный год</w:t>
      </w:r>
    </w:p>
    <w:p w:rsidR="000B7979" w:rsidRDefault="000B7979" w:rsidP="00563482">
      <w:pPr>
        <w:rPr>
          <w:b/>
          <w:sz w:val="28"/>
          <w:szCs w:val="28"/>
        </w:rPr>
      </w:pPr>
    </w:p>
    <w:p w:rsidR="000B7979" w:rsidRDefault="000B7979" w:rsidP="00C15F9B">
      <w:pPr>
        <w:jc w:val="center"/>
        <w:rPr>
          <w:b/>
          <w:sz w:val="24"/>
          <w:szCs w:val="24"/>
        </w:rPr>
        <w:sectPr w:rsidR="000B7979" w:rsidSect="00BC2A6B">
          <w:footerReference w:type="default" r:id="rId7"/>
          <w:pgSz w:w="11906" w:h="16838"/>
          <w:pgMar w:top="1440" w:right="1080" w:bottom="1440" w:left="1080" w:header="708" w:footer="708" w:gutter="0"/>
          <w:cols w:space="708"/>
          <w:docGrid w:linePitch="360"/>
        </w:sectPr>
      </w:pPr>
    </w:p>
    <w:p w:rsidR="000B7979" w:rsidRDefault="000B7979" w:rsidP="00C15F9B">
      <w:pPr>
        <w:jc w:val="center"/>
        <w:rPr>
          <w:b/>
          <w:sz w:val="24"/>
          <w:szCs w:val="24"/>
        </w:rPr>
      </w:pPr>
      <w:r>
        <w:rPr>
          <w:b/>
          <w:sz w:val="24"/>
          <w:szCs w:val="24"/>
        </w:rPr>
        <w:t xml:space="preserve">Анализ воспитательной работы за 2012__-2013___ учебный год </w:t>
      </w:r>
    </w:p>
    <w:p w:rsidR="000B7979" w:rsidRDefault="000B7979" w:rsidP="00C15F9B">
      <w:pPr>
        <w:jc w:val="center"/>
        <w:rPr>
          <w:b/>
          <w:sz w:val="24"/>
          <w:szCs w:val="24"/>
          <w:u w:val="single"/>
        </w:rPr>
      </w:pPr>
      <w:r>
        <w:rPr>
          <w:b/>
          <w:sz w:val="24"/>
          <w:szCs w:val="24"/>
        </w:rPr>
        <w:t>классного руководителя (ФИО) Плотникова Галина Вениаминовна________________________________________, __6_</w:t>
      </w:r>
      <w:r>
        <w:rPr>
          <w:b/>
          <w:sz w:val="24"/>
          <w:szCs w:val="24"/>
          <w:u w:val="single"/>
        </w:rPr>
        <w:t xml:space="preserve"> класс </w:t>
      </w:r>
    </w:p>
    <w:p w:rsidR="000B7979" w:rsidRDefault="000B7979" w:rsidP="00C15F9B">
      <w:pPr>
        <w:jc w:val="center"/>
      </w:pPr>
    </w:p>
    <w:p w:rsidR="000B7979" w:rsidRDefault="000B7979" w:rsidP="00C15F9B">
      <w:pPr>
        <w:jc w:val="center"/>
      </w:pPr>
      <w:r>
        <w:t>Стаж работы с классом __</w:t>
      </w:r>
      <w:r>
        <w:rPr>
          <w:b/>
          <w:bCs/>
        </w:rPr>
        <w:t>2 года____</w:t>
      </w:r>
      <w:r>
        <w:t>______________________________________</w:t>
      </w:r>
    </w:p>
    <w:p w:rsidR="000B7979" w:rsidRDefault="000B7979" w:rsidP="00C15F9B">
      <w:pPr>
        <w:jc w:val="center"/>
      </w:pPr>
    </w:p>
    <w:tbl>
      <w:tblPr>
        <w:tblW w:w="0" w:type="auto"/>
        <w:tblInd w:w="-622" w:type="dxa"/>
        <w:tblLayout w:type="fixed"/>
        <w:tblLook w:val="0000"/>
      </w:tblPr>
      <w:tblGrid>
        <w:gridCol w:w="5"/>
        <w:gridCol w:w="545"/>
        <w:gridCol w:w="2396"/>
        <w:gridCol w:w="3289"/>
        <w:gridCol w:w="8555"/>
      </w:tblGrid>
      <w:tr w:rsidR="000B7979" w:rsidRPr="00563482" w:rsidTr="00EC5FFD">
        <w:tc>
          <w:tcPr>
            <w:tcW w:w="545" w:type="dxa"/>
            <w:gridSpan w:val="2"/>
            <w:vMerge w:val="restart"/>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r w:rsidRPr="00563482">
              <w:rPr>
                <w:sz w:val="20"/>
                <w:szCs w:val="20"/>
              </w:rPr>
              <w:t>1</w:t>
            </w:r>
          </w:p>
        </w:tc>
        <w:tc>
          <w:tcPr>
            <w:tcW w:w="2396"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rPr>
                <w:b/>
                <w:sz w:val="20"/>
                <w:szCs w:val="20"/>
              </w:rPr>
            </w:pPr>
            <w:r w:rsidRPr="00563482">
              <w:rPr>
                <w:b/>
                <w:sz w:val="20"/>
                <w:szCs w:val="20"/>
              </w:rPr>
              <w:t xml:space="preserve"> Анализ эффективности целеполагания и планирования воспитательной работы в классе за учебный год</w:t>
            </w:r>
          </w:p>
        </w:tc>
        <w:tc>
          <w:tcPr>
            <w:tcW w:w="3289" w:type="dxa"/>
            <w:tcBorders>
              <w:top w:val="single" w:sz="4" w:space="0" w:color="000000"/>
              <w:left w:val="single" w:sz="4" w:space="0" w:color="000000"/>
              <w:bottom w:val="single" w:sz="4" w:space="0" w:color="000000"/>
            </w:tcBorders>
          </w:tcPr>
          <w:p w:rsidR="000B7979" w:rsidRPr="00563482" w:rsidRDefault="000B7979" w:rsidP="00EC5FFD">
            <w:pPr>
              <w:numPr>
                <w:ilvl w:val="1"/>
                <w:numId w:val="8"/>
              </w:numPr>
              <w:tabs>
                <w:tab w:val="clear" w:pos="720"/>
                <w:tab w:val="num" w:pos="0"/>
              </w:tabs>
              <w:suppressAutoHyphens/>
              <w:snapToGrid w:val="0"/>
              <w:spacing w:after="0" w:line="240" w:lineRule="auto"/>
              <w:ind w:left="16" w:hanging="16"/>
              <w:rPr>
                <w:sz w:val="20"/>
                <w:szCs w:val="20"/>
              </w:rPr>
            </w:pPr>
            <w:r>
              <w:rPr>
                <w:sz w:val="20"/>
                <w:szCs w:val="20"/>
              </w:rPr>
              <w:t>К</w:t>
            </w:r>
            <w:r w:rsidRPr="00563482">
              <w:rPr>
                <w:sz w:val="20"/>
                <w:szCs w:val="20"/>
              </w:rPr>
              <w:t>акие воспитательные цели и задачи с классом стояли в этом учебном году</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b/>
                <w:bCs/>
                <w:sz w:val="20"/>
                <w:szCs w:val="20"/>
              </w:rPr>
              <w:t>Цель</w:t>
            </w:r>
            <w:r w:rsidRPr="00563482">
              <w:rPr>
                <w:sz w:val="20"/>
                <w:szCs w:val="20"/>
              </w:rPr>
              <w:t>: воспитание и развитие личности творческой ,самостоятельной, гуманной ,владеющей системой знаний об окружающем мире ,способной ценить себя и уважать других.</w:t>
            </w:r>
          </w:p>
          <w:p w:rsidR="000B7979" w:rsidRPr="00563482" w:rsidRDefault="000B7979" w:rsidP="007102DA">
            <w:pPr>
              <w:snapToGrid w:val="0"/>
              <w:rPr>
                <w:sz w:val="20"/>
                <w:szCs w:val="20"/>
              </w:rPr>
            </w:pPr>
            <w:r w:rsidRPr="00563482">
              <w:rPr>
                <w:b/>
                <w:bCs/>
                <w:sz w:val="20"/>
                <w:szCs w:val="20"/>
              </w:rPr>
              <w:t xml:space="preserve">Задачи </w:t>
            </w:r>
            <w:r w:rsidRPr="00563482">
              <w:rPr>
                <w:sz w:val="20"/>
                <w:szCs w:val="20"/>
              </w:rPr>
              <w:t>:способствовать успешной адаптации 6-классников к новым школьным условиям; создавать в классе ситуацию успеха ;содействовать сплочению классного коллектива; создавать условия для сохранения и укрепления здоровья</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1"/>
                <w:numId w:val="8"/>
              </w:numPr>
              <w:tabs>
                <w:tab w:val="clear" w:pos="720"/>
                <w:tab w:val="num" w:pos="0"/>
              </w:tabs>
              <w:suppressAutoHyphens/>
              <w:snapToGrid w:val="0"/>
              <w:spacing w:after="0" w:line="240" w:lineRule="auto"/>
              <w:ind w:left="16" w:hanging="16"/>
              <w:rPr>
                <w:sz w:val="20"/>
                <w:szCs w:val="20"/>
              </w:rPr>
            </w:pPr>
            <w:r w:rsidRPr="00563482">
              <w:rPr>
                <w:sz w:val="20"/>
                <w:szCs w:val="20"/>
              </w:rPr>
              <w:t>Из чего вы исходили при постановке воспитательных задач?</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1.Методические рекомендации для составления плана воспитательной работы с классом ( ж/л «Классный руководитель») и Методические рекомендации «Об осуществлении классного руководства» Пр.№21 от 03.02.06г.</w:t>
            </w:r>
          </w:p>
          <w:p w:rsidR="000B7979" w:rsidRPr="00563482" w:rsidRDefault="000B7979" w:rsidP="007102DA">
            <w:pPr>
              <w:snapToGrid w:val="0"/>
              <w:rPr>
                <w:sz w:val="20"/>
                <w:szCs w:val="20"/>
              </w:rPr>
            </w:pPr>
            <w:r w:rsidRPr="00563482">
              <w:rPr>
                <w:sz w:val="20"/>
                <w:szCs w:val="20"/>
              </w:rPr>
              <w:t>2.Возрастные особенности обучающихся</w:t>
            </w:r>
          </w:p>
          <w:p w:rsidR="000B7979" w:rsidRPr="00563482" w:rsidRDefault="000B7979" w:rsidP="007102DA">
            <w:pPr>
              <w:snapToGrid w:val="0"/>
              <w:rPr>
                <w:sz w:val="20"/>
                <w:szCs w:val="20"/>
              </w:rPr>
            </w:pPr>
            <w:r w:rsidRPr="00563482">
              <w:rPr>
                <w:sz w:val="20"/>
                <w:szCs w:val="20"/>
              </w:rPr>
              <w:t>3.Особенности классного коллектива</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1"/>
                <w:numId w:val="8"/>
              </w:numPr>
              <w:tabs>
                <w:tab w:val="clear" w:pos="720"/>
                <w:tab w:val="num" w:pos="0"/>
              </w:tabs>
              <w:suppressAutoHyphens/>
              <w:snapToGrid w:val="0"/>
              <w:spacing w:after="0" w:line="240" w:lineRule="auto"/>
              <w:ind w:left="16" w:hanging="16"/>
              <w:rPr>
                <w:sz w:val="20"/>
                <w:szCs w:val="20"/>
              </w:rPr>
            </w:pPr>
            <w:r w:rsidRPr="00563482">
              <w:rPr>
                <w:sz w:val="20"/>
                <w:szCs w:val="20"/>
              </w:rPr>
              <w:t>Какая система мер была предпринята по решению поставленных задач?</w:t>
            </w:r>
          </w:p>
        </w:tc>
        <w:tc>
          <w:tcPr>
            <w:tcW w:w="8555" w:type="dxa"/>
            <w:tcBorders>
              <w:top w:val="single" w:sz="4" w:space="0" w:color="000000"/>
              <w:left w:val="single" w:sz="4" w:space="0" w:color="000000"/>
              <w:bottom w:val="single" w:sz="4" w:space="0" w:color="000000"/>
              <w:right w:val="single" w:sz="4" w:space="0" w:color="000000"/>
            </w:tcBorders>
          </w:tcPr>
          <w:p w:rsidR="000B7979" w:rsidRPr="00525942" w:rsidRDefault="000B7979" w:rsidP="00525942">
            <w:pPr>
              <w:pStyle w:val="BodyText"/>
              <w:snapToGrid w:val="0"/>
              <w:rPr>
                <w:sz w:val="20"/>
                <w:szCs w:val="20"/>
              </w:rPr>
            </w:pPr>
            <w:r w:rsidRPr="00525942">
              <w:rPr>
                <w:sz w:val="20"/>
                <w:szCs w:val="20"/>
              </w:rPr>
              <w:t>Для достижения поставленных задач я выбрала педагогику Сотрудничества, т.е. технологию КТД</w:t>
            </w:r>
            <w:r>
              <w:rPr>
                <w:sz w:val="20"/>
                <w:szCs w:val="20"/>
              </w:rPr>
              <w:t xml:space="preserve"> </w:t>
            </w:r>
            <w:r w:rsidRPr="00525942">
              <w:rPr>
                <w:sz w:val="20"/>
                <w:szCs w:val="20"/>
              </w:rPr>
              <w:t>так как считаю, что именно на этом пути</w:t>
            </w:r>
            <w:r>
              <w:rPr>
                <w:sz w:val="20"/>
                <w:szCs w:val="20"/>
              </w:rPr>
              <w:t xml:space="preserve"> </w:t>
            </w:r>
            <w:r w:rsidRPr="00525942">
              <w:rPr>
                <w:sz w:val="20"/>
                <w:szCs w:val="20"/>
              </w:rPr>
              <w:t>можно вырастить счастливых, творческих людей. Исходя из того что основные составляющие личности школьника - физическое, нравственное и умственное развитие выделила следующие направления деятельности:</w:t>
            </w:r>
            <w:r>
              <w:rPr>
                <w:sz w:val="20"/>
                <w:szCs w:val="20"/>
              </w:rPr>
              <w:t xml:space="preserve"> </w:t>
            </w:r>
            <w:r w:rsidRPr="00525942">
              <w:rPr>
                <w:sz w:val="20"/>
                <w:szCs w:val="20"/>
              </w:rPr>
              <w:t>интеллектуально-познавательная , правовая ,спортивно-оздоровительная ,самоуправление в классе ,мир моих увлечений, индивидуальная работа, работа с родителями, работа с учителями- предметниками.</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1"/>
                <w:numId w:val="8"/>
              </w:numPr>
              <w:tabs>
                <w:tab w:val="clear" w:pos="720"/>
                <w:tab w:val="num" w:pos="0"/>
              </w:tabs>
              <w:suppressAutoHyphens/>
              <w:snapToGrid w:val="0"/>
              <w:spacing w:after="0" w:line="240" w:lineRule="auto"/>
              <w:ind w:left="16" w:hanging="16"/>
              <w:rPr>
                <w:sz w:val="20"/>
                <w:szCs w:val="20"/>
              </w:rPr>
            </w:pPr>
            <w:r w:rsidRPr="00563482">
              <w:rPr>
                <w:sz w:val="20"/>
                <w:szCs w:val="20"/>
              </w:rPr>
              <w:t>Какие поставленные задачи работы с классом вам не удалось решить? (проанализируйте причины)</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Наблюдения и анкетирование показывают, что все задачи решались с разной степенью успешности, но эти задачи рассчитаны не на один год воспитательной работы с классным коллективом. В классе выработаны элементы самоуправления, сформированы элементы культурного поведения, уважительного отношения к старшим.</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7102DA">
            <w:pPr>
              <w:snapToGrid w:val="0"/>
              <w:ind w:left="16"/>
              <w:rPr>
                <w:sz w:val="20"/>
                <w:szCs w:val="20"/>
              </w:rPr>
            </w:pPr>
            <w:r>
              <w:rPr>
                <w:sz w:val="20"/>
                <w:szCs w:val="20"/>
              </w:rPr>
              <w:t>5.</w:t>
            </w:r>
            <w:r w:rsidRPr="00563482">
              <w:rPr>
                <w:sz w:val="20"/>
                <w:szCs w:val="20"/>
              </w:rPr>
              <w:t>Назовите приоритетные направления воспитательной работы в классе. На основе чего осуществлялся выбор данных направлений?</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«Интеллектуально-познавательная деятельность», «Самооуправление в классе», «Мир моих увлечений».</w:t>
            </w:r>
          </w:p>
          <w:p w:rsidR="000B7979" w:rsidRPr="00563482" w:rsidRDefault="000B7979" w:rsidP="007102DA">
            <w:pPr>
              <w:snapToGrid w:val="0"/>
              <w:rPr>
                <w:sz w:val="20"/>
                <w:szCs w:val="20"/>
              </w:rPr>
            </w:pPr>
            <w:r w:rsidRPr="00563482">
              <w:rPr>
                <w:sz w:val="20"/>
                <w:szCs w:val="20"/>
              </w:rPr>
              <w:t>Обучающиеся 6 класса активно участвуют в олимпиадах, конкурсах ,ТК проектах, занимая призовые места и дипломы лауреатов. В классе по итогам года 6 отличников, 8 ударников, 5 учеников награждены Похвальными листами.</w:t>
            </w:r>
          </w:p>
          <w:p w:rsidR="000B7979" w:rsidRPr="00563482" w:rsidRDefault="000B7979" w:rsidP="007102DA">
            <w:pPr>
              <w:snapToGrid w:val="0"/>
              <w:rPr>
                <w:sz w:val="20"/>
                <w:szCs w:val="20"/>
              </w:rPr>
            </w:pPr>
            <w:r w:rsidRPr="00563482">
              <w:rPr>
                <w:sz w:val="20"/>
                <w:szCs w:val="20"/>
              </w:rPr>
              <w:t>90% обучающихся занимаются в кружках и секциях школы, ЦТ «Ровесник» и КДЦ «Сибирский ДК».</w:t>
            </w:r>
          </w:p>
          <w:p w:rsidR="000B7979" w:rsidRPr="00563482" w:rsidRDefault="000B7979" w:rsidP="007102DA">
            <w:pPr>
              <w:snapToGrid w:val="0"/>
              <w:rPr>
                <w:sz w:val="20"/>
                <w:szCs w:val="20"/>
              </w:rPr>
            </w:pPr>
            <w:r w:rsidRPr="00563482">
              <w:rPr>
                <w:sz w:val="20"/>
                <w:szCs w:val="20"/>
              </w:rPr>
              <w:t>По итогам года классу присвоено почётное звание «Самый классный класс» в рамках общешкольного конкурса «Классный класс»</w:t>
            </w:r>
          </w:p>
        </w:tc>
      </w:tr>
      <w:tr w:rsidR="000B7979" w:rsidRPr="00563482" w:rsidTr="00EC5FFD">
        <w:trPr>
          <w:trHeight w:val="131"/>
        </w:trPr>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7102DA">
            <w:pPr>
              <w:snapToGrid w:val="0"/>
              <w:ind w:left="16"/>
              <w:rPr>
                <w:sz w:val="20"/>
                <w:szCs w:val="20"/>
              </w:rPr>
            </w:pPr>
            <w:r w:rsidRPr="00563482">
              <w:rPr>
                <w:sz w:val="20"/>
                <w:szCs w:val="20"/>
              </w:rPr>
              <w:t>Какие воспитательные программы реализуются в классе?</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Воспитательная программа «Ступени»,автор Е.Н.Степанов; освоен 2 этап «Я-житель посёлка Ростовка», идет работа по переходу на 3 этап «Я-личность»</w:t>
            </w:r>
          </w:p>
        </w:tc>
      </w:tr>
      <w:tr w:rsidR="000B7979" w:rsidRPr="00563482" w:rsidTr="00EC5FFD">
        <w:tc>
          <w:tcPr>
            <w:tcW w:w="545" w:type="dxa"/>
            <w:gridSpan w:val="2"/>
            <w:vMerge w:val="restart"/>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r w:rsidRPr="00563482">
              <w:rPr>
                <w:sz w:val="20"/>
                <w:szCs w:val="20"/>
              </w:rPr>
              <w:t>2</w:t>
            </w:r>
          </w:p>
        </w:tc>
        <w:tc>
          <w:tcPr>
            <w:tcW w:w="2396"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rPr>
                <w:b/>
                <w:sz w:val="20"/>
                <w:szCs w:val="20"/>
              </w:rPr>
            </w:pPr>
            <w:r w:rsidRPr="00563482">
              <w:rPr>
                <w:b/>
                <w:sz w:val="20"/>
                <w:szCs w:val="20"/>
              </w:rPr>
              <w:t>Анализ развития учащихся класса</w:t>
            </w:r>
          </w:p>
          <w:p w:rsidR="000B7979" w:rsidRPr="00563482" w:rsidRDefault="000B7979" w:rsidP="007102DA">
            <w:pPr>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D2A59" w:rsidRDefault="000B7979" w:rsidP="005D2A59">
            <w:pPr>
              <w:numPr>
                <w:ilvl w:val="0"/>
                <w:numId w:val="24"/>
              </w:numPr>
              <w:tabs>
                <w:tab w:val="clear" w:pos="720"/>
                <w:tab w:val="num" w:pos="-9"/>
              </w:tabs>
              <w:ind w:left="0" w:hanging="9"/>
              <w:rPr>
                <w:sz w:val="20"/>
                <w:szCs w:val="20"/>
              </w:rPr>
            </w:pPr>
            <w:r w:rsidRPr="005D2A59">
              <w:rPr>
                <w:sz w:val="20"/>
                <w:szCs w:val="20"/>
              </w:rPr>
              <w:t>Каков уровень знаний учащихся, их успеваемость? (желательно сравнить с результатами предыдущих лет) Каково отношение класса к учебной деятельности? Каковы причины, которые не позволяют детям учиться лучше? Какая работа по формированию у учащихся положительного отношения к учебе и повышению их успеваемости проводилась?</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pStyle w:val="BodyText"/>
              <w:snapToGrid w:val="0"/>
              <w:rPr>
                <w:sz w:val="20"/>
                <w:szCs w:val="20"/>
              </w:rPr>
            </w:pPr>
            <w:r w:rsidRPr="00563482">
              <w:rPr>
                <w:sz w:val="20"/>
                <w:szCs w:val="20"/>
              </w:rPr>
              <w:t>учащихся).</w:t>
            </w:r>
          </w:p>
          <w:p w:rsidR="000B7979" w:rsidRPr="00563482" w:rsidRDefault="000B7979" w:rsidP="007102DA">
            <w:pPr>
              <w:pStyle w:val="BodyText"/>
              <w:rPr>
                <w:sz w:val="20"/>
                <w:szCs w:val="20"/>
              </w:rPr>
            </w:pPr>
            <w:r w:rsidRPr="00563482">
              <w:rPr>
                <w:sz w:val="20"/>
                <w:szCs w:val="20"/>
              </w:rPr>
              <w:t xml:space="preserve">Учащиеся класса обладают интеллектуальным потенциалом. Уровень развития учебно-познавательной деятельности: </w:t>
            </w:r>
          </w:p>
          <w:p w:rsidR="000B7979" w:rsidRPr="00563482" w:rsidRDefault="000B7979" w:rsidP="00C15F9B">
            <w:pPr>
              <w:pStyle w:val="BodyText"/>
              <w:numPr>
                <w:ilvl w:val="0"/>
                <w:numId w:val="10"/>
              </w:numPr>
              <w:suppressAutoHyphens/>
              <w:spacing w:line="240" w:lineRule="auto"/>
              <w:rPr>
                <w:sz w:val="20"/>
                <w:szCs w:val="20"/>
              </w:rPr>
            </w:pPr>
            <w:r w:rsidRPr="00563482">
              <w:rPr>
                <w:sz w:val="20"/>
                <w:szCs w:val="20"/>
              </w:rPr>
              <w:t>высокий -30</w:t>
            </w:r>
            <w:r>
              <w:rPr>
                <w:sz w:val="20"/>
                <w:szCs w:val="20"/>
              </w:rPr>
              <w:t xml:space="preserve"> </w:t>
            </w:r>
            <w:r w:rsidRPr="00563482">
              <w:rPr>
                <w:sz w:val="20"/>
                <w:szCs w:val="20"/>
              </w:rPr>
              <w:t>% (7 человек)</w:t>
            </w:r>
          </w:p>
          <w:p w:rsidR="000B7979" w:rsidRPr="00563482" w:rsidRDefault="000B7979" w:rsidP="00C15F9B">
            <w:pPr>
              <w:numPr>
                <w:ilvl w:val="0"/>
                <w:numId w:val="9"/>
              </w:numPr>
              <w:suppressAutoHyphens/>
              <w:snapToGrid w:val="0"/>
              <w:spacing w:after="0" w:line="240" w:lineRule="auto"/>
              <w:rPr>
                <w:sz w:val="20"/>
                <w:szCs w:val="20"/>
              </w:rPr>
            </w:pPr>
            <w:r w:rsidRPr="00563482">
              <w:rPr>
                <w:sz w:val="20"/>
                <w:szCs w:val="20"/>
              </w:rPr>
              <w:t>средний-42% (11 человек)</w:t>
            </w:r>
          </w:p>
          <w:p w:rsidR="000B7979" w:rsidRPr="00563482" w:rsidRDefault="000B7979" w:rsidP="00C15F9B">
            <w:pPr>
              <w:numPr>
                <w:ilvl w:val="0"/>
                <w:numId w:val="9"/>
              </w:numPr>
              <w:suppressAutoHyphens/>
              <w:snapToGrid w:val="0"/>
              <w:spacing w:after="0" w:line="240" w:lineRule="auto"/>
              <w:rPr>
                <w:sz w:val="20"/>
                <w:szCs w:val="20"/>
              </w:rPr>
            </w:pPr>
            <w:r w:rsidRPr="00563482">
              <w:rPr>
                <w:sz w:val="20"/>
                <w:szCs w:val="20"/>
              </w:rPr>
              <w:t>низкий-12% (3 человека)</w:t>
            </w:r>
          </w:p>
          <w:p w:rsidR="000B7979" w:rsidRPr="00563482" w:rsidRDefault="000B7979" w:rsidP="00C15F9B">
            <w:pPr>
              <w:numPr>
                <w:ilvl w:val="0"/>
                <w:numId w:val="9"/>
              </w:numPr>
              <w:suppressAutoHyphens/>
              <w:snapToGrid w:val="0"/>
              <w:spacing w:after="0" w:line="240" w:lineRule="auto"/>
              <w:rPr>
                <w:sz w:val="20"/>
                <w:szCs w:val="20"/>
              </w:rPr>
            </w:pPr>
            <w:r w:rsidRPr="00563482">
              <w:rPr>
                <w:sz w:val="20"/>
                <w:szCs w:val="20"/>
              </w:rPr>
              <w:t>очень низкий-8% (2 человека)</w:t>
            </w:r>
          </w:p>
          <w:p w:rsidR="000B7979" w:rsidRPr="00563482" w:rsidRDefault="000B7979" w:rsidP="007102DA">
            <w:pPr>
              <w:snapToGrid w:val="0"/>
              <w:rPr>
                <w:sz w:val="20"/>
                <w:szCs w:val="20"/>
              </w:rPr>
            </w:pPr>
            <w:r w:rsidRPr="00563482">
              <w:rPr>
                <w:sz w:val="20"/>
                <w:szCs w:val="20"/>
              </w:rPr>
              <w:t>Успеваемость-100 %и 100 %, качество знаний -61% и 67 %по сравнению с 5 классом.</w:t>
            </w:r>
          </w:p>
          <w:p w:rsidR="000B7979" w:rsidRPr="00563482" w:rsidRDefault="000B7979" w:rsidP="007102DA">
            <w:pPr>
              <w:snapToGrid w:val="0"/>
              <w:rPr>
                <w:sz w:val="20"/>
                <w:szCs w:val="20"/>
              </w:rPr>
            </w:pPr>
            <w:r w:rsidRPr="00563482">
              <w:rPr>
                <w:sz w:val="20"/>
                <w:szCs w:val="20"/>
              </w:rPr>
              <w:t>У 2 учеников очень низкие учебные возможности: Митькина Вероника, Шелудков Дима.</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8"/>
              </w:numPr>
              <w:tabs>
                <w:tab w:val="clear" w:pos="720"/>
                <w:tab w:val="num" w:pos="-9"/>
              </w:tabs>
              <w:suppressAutoHyphens/>
              <w:snapToGrid w:val="0"/>
              <w:spacing w:after="0" w:line="240" w:lineRule="auto"/>
              <w:ind w:left="0" w:hanging="9"/>
              <w:rPr>
                <w:sz w:val="20"/>
                <w:szCs w:val="20"/>
              </w:rPr>
            </w:pPr>
            <w:r w:rsidRPr="00563482">
              <w:rPr>
                <w:sz w:val="20"/>
                <w:szCs w:val="20"/>
              </w:rPr>
              <w:t>Какие изменения произошли за учебный год в развитии нравственного, эстетического, коммуникативного и физического потенциала учеников?</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pStyle w:val="BodyText"/>
              <w:snapToGrid w:val="0"/>
              <w:rPr>
                <w:sz w:val="20"/>
                <w:szCs w:val="20"/>
              </w:rPr>
            </w:pPr>
            <w:r w:rsidRPr="00563482">
              <w:rPr>
                <w:sz w:val="20"/>
                <w:szCs w:val="20"/>
              </w:rPr>
              <w:t>Произошла смена мотивов обучения, проявилось желание участвовать не только в урочной, но и внеклассной и внеурочной деятельности. В</w:t>
            </w:r>
            <w:r>
              <w:rPr>
                <w:sz w:val="20"/>
                <w:szCs w:val="20"/>
              </w:rPr>
              <w:t xml:space="preserve"> </w:t>
            </w:r>
            <w:r w:rsidRPr="00563482">
              <w:rPr>
                <w:sz w:val="20"/>
                <w:szCs w:val="20"/>
              </w:rPr>
              <w:t>учебном году произошла</w:t>
            </w:r>
            <w:r>
              <w:rPr>
                <w:sz w:val="20"/>
                <w:szCs w:val="20"/>
              </w:rPr>
              <w:t xml:space="preserve"> </w:t>
            </w:r>
            <w:r w:rsidRPr="00563482">
              <w:rPr>
                <w:sz w:val="20"/>
                <w:szCs w:val="20"/>
              </w:rPr>
              <w:t>окончательная адаптация обучающихся 6 класса к процессу обучения в средней школе. Главной задачей было обеспечение её естественного протекания и благополучных результатов.</w:t>
            </w:r>
            <w:r>
              <w:rPr>
                <w:sz w:val="20"/>
                <w:szCs w:val="20"/>
              </w:rPr>
              <w:t xml:space="preserve"> </w:t>
            </w:r>
            <w:r w:rsidRPr="00563482">
              <w:rPr>
                <w:sz w:val="20"/>
                <w:szCs w:val="20"/>
              </w:rPr>
              <w:t>Появление новых учителей, разнообразие их требований, занятия в разных кабинетах привело к необходимости вступать в контакты со старшеклассниками. Классный коллектив занял достойное место в рейтинге классов школы, он узнаваем, имеет</w:t>
            </w:r>
            <w:r>
              <w:rPr>
                <w:sz w:val="20"/>
                <w:szCs w:val="20"/>
              </w:rPr>
              <w:t xml:space="preserve"> </w:t>
            </w:r>
            <w:r w:rsidRPr="00563482">
              <w:rPr>
                <w:sz w:val="20"/>
                <w:szCs w:val="20"/>
              </w:rPr>
              <w:t>всегда своё мнение .У обучающихся класса</w:t>
            </w:r>
            <w:r>
              <w:rPr>
                <w:sz w:val="20"/>
                <w:szCs w:val="20"/>
              </w:rPr>
              <w:t xml:space="preserve"> </w:t>
            </w:r>
            <w:r w:rsidRPr="00563482">
              <w:rPr>
                <w:sz w:val="20"/>
                <w:szCs w:val="20"/>
              </w:rPr>
              <w:t xml:space="preserve">формируются потребности заниматься самовоспитанием и саморазвитием. Об этом говорят факты участия в конкурсах ,олимпиадах ,ТК проектах . </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1"/>
                <w:numId w:val="8"/>
              </w:numPr>
              <w:suppressAutoHyphens/>
              <w:snapToGrid w:val="0"/>
              <w:spacing w:after="0" w:line="240" w:lineRule="auto"/>
              <w:ind w:left="16" w:hanging="25"/>
              <w:rPr>
                <w:sz w:val="20"/>
                <w:szCs w:val="20"/>
              </w:rPr>
            </w:pPr>
            <w:r w:rsidRPr="00563482">
              <w:rPr>
                <w:sz w:val="20"/>
                <w:szCs w:val="20"/>
              </w:rPr>
              <w:t>Перечислите наиболее важные личные и коллективные успехи и достижения ваших ребят за год (грамоты, дипломы, участие в социально-значимых акциях), наиболее яркие проявления индивидуальных особенностей учащихся класса. Какие из них можно назвать главными достижениями года?</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5 учеников класса участвовали в конкурсе «Ученик года»,всем классом приняли участие в интеллектуальных конкурсах «Русский медвежонок» и «Кенгуру»(сертификаты, дипломы лауреатов),10 человек — в 13 турнире им. М.В .Ломоносова,(сертификаты), 8 человек -в конкурсе «Мультитест» и «Альбус»(г.Калининград)-Результаты ожидаются, 8 человек -в ТК проекте «Осторожно ,сказка» -1 место, 12 человек - «Золотое руно»(призеры и лауреаты)</w:t>
            </w:r>
          </w:p>
          <w:p w:rsidR="000B7979" w:rsidRPr="00563482" w:rsidRDefault="000B7979" w:rsidP="007102DA">
            <w:pPr>
              <w:snapToGrid w:val="0"/>
              <w:rPr>
                <w:sz w:val="20"/>
                <w:szCs w:val="20"/>
              </w:rPr>
            </w:pP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1"/>
                <w:numId w:val="8"/>
              </w:numPr>
              <w:tabs>
                <w:tab w:val="clear" w:pos="720"/>
                <w:tab w:val="num" w:pos="0"/>
              </w:tabs>
              <w:suppressAutoHyphens/>
              <w:snapToGrid w:val="0"/>
              <w:spacing w:after="0" w:line="240" w:lineRule="auto"/>
              <w:ind w:left="16" w:hanging="16"/>
              <w:rPr>
                <w:sz w:val="20"/>
                <w:szCs w:val="20"/>
              </w:rPr>
            </w:pPr>
            <w:r w:rsidRPr="00563482">
              <w:rPr>
                <w:sz w:val="20"/>
                <w:szCs w:val="20"/>
              </w:rPr>
              <w:t>Есть ли в классе дети группы риска? Какова работа проводится с детьми данной категории? Какие наиболее действенные приемы работы с ними? Какие изменения в поведении этих учащихся произошли в этом учебном году? Каков прогноз дальнейшей социализации этих учеников.</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b/>
                <w:bCs/>
                <w:sz w:val="20"/>
                <w:szCs w:val="20"/>
              </w:rPr>
              <w:t>Бачу Илья</w:t>
            </w:r>
            <w:r w:rsidRPr="00563482">
              <w:rPr>
                <w:sz w:val="20"/>
                <w:szCs w:val="20"/>
              </w:rPr>
              <w:t>: мама - Девятирикова Наталья Александровна злоупотребляет алкоголем, проживает отдельно от детей, не занимается воспитанием. Илья</w:t>
            </w:r>
            <w:r>
              <w:rPr>
                <w:sz w:val="20"/>
                <w:szCs w:val="20"/>
              </w:rPr>
              <w:t xml:space="preserve"> </w:t>
            </w:r>
            <w:r w:rsidRPr="00563482">
              <w:rPr>
                <w:sz w:val="20"/>
                <w:szCs w:val="20"/>
              </w:rPr>
              <w:t>проживает с бабушкой и дедушкой. В этом учебном году упеваемость Ильи</w:t>
            </w:r>
            <w:r>
              <w:rPr>
                <w:sz w:val="20"/>
                <w:szCs w:val="20"/>
              </w:rPr>
              <w:t xml:space="preserve"> </w:t>
            </w:r>
            <w:r w:rsidRPr="00563482">
              <w:rPr>
                <w:sz w:val="20"/>
                <w:szCs w:val="20"/>
              </w:rPr>
              <w:t>ухудшилась :появились 4 тройки. Ведётся индивидуальная работа поставлен на учёт у школьного психолога.</w:t>
            </w:r>
          </w:p>
        </w:tc>
      </w:tr>
      <w:tr w:rsidR="000B7979" w:rsidRPr="00563482" w:rsidTr="00EC5FFD">
        <w:tc>
          <w:tcPr>
            <w:tcW w:w="545" w:type="dxa"/>
            <w:gridSpan w:val="2"/>
            <w:vMerge w:val="restart"/>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r w:rsidRPr="00563482">
              <w:rPr>
                <w:sz w:val="20"/>
                <w:szCs w:val="20"/>
              </w:rPr>
              <w:t>3</w:t>
            </w: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rPr>
                <w:sz w:val="20"/>
                <w:szCs w:val="20"/>
              </w:rPr>
            </w:pPr>
          </w:p>
          <w:p w:rsidR="000B7979" w:rsidRPr="00563482" w:rsidRDefault="000B7979" w:rsidP="007102DA">
            <w:pPr>
              <w:rPr>
                <w:sz w:val="20"/>
                <w:szCs w:val="20"/>
              </w:rPr>
            </w:pPr>
            <w:r>
              <w:rPr>
                <w:noProof/>
                <w:lang w:eastAsia="ru-RU"/>
              </w:rPr>
              <w:pict>
                <v:line id="_x0000_s1026" style="position:absolute;z-index:251657728" from="-5.4pt,.95pt" to="21.6pt,.95pt" strokeweight=".26mm">
                  <v:stroke joinstyle="miter"/>
                </v:line>
              </w:pict>
            </w:r>
            <w:r w:rsidRPr="00563482">
              <w:rPr>
                <w:sz w:val="20"/>
                <w:szCs w:val="20"/>
              </w:rPr>
              <w:t>4.</w:t>
            </w: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p>
          <w:p w:rsidR="000B7979" w:rsidRPr="00563482" w:rsidRDefault="000B7979" w:rsidP="007102DA">
            <w:pPr>
              <w:jc w:val="center"/>
              <w:rPr>
                <w:sz w:val="20"/>
                <w:szCs w:val="20"/>
              </w:rPr>
            </w:pPr>
            <w:r>
              <w:rPr>
                <w:noProof/>
                <w:lang w:eastAsia="ru-RU"/>
              </w:rPr>
              <w:pict>
                <v:line id="_x0000_s1027" style="position:absolute;left:0;text-align:left;z-index:251656704" from="-5.4pt,.2pt" to="21.6pt,.2pt" strokeweight=".26mm">
                  <v:stroke joinstyle="miter"/>
                </v:line>
              </w:pict>
            </w:r>
            <w:r>
              <w:rPr>
                <w:noProof/>
                <w:lang w:eastAsia="ru-RU"/>
              </w:rPr>
              <w:pict>
                <v:line id="_x0000_s1028" style="position:absolute;left:0;text-align:left;z-index:251658752" from="-5.4pt,.2pt" to="21.6pt,.2pt" strokeweight=".26mm">
                  <v:stroke joinstyle="miter"/>
                </v:line>
              </w:pict>
            </w:r>
          </w:p>
          <w:p w:rsidR="000B7979" w:rsidRPr="00563482" w:rsidRDefault="000B7979" w:rsidP="007102DA">
            <w:pPr>
              <w:jc w:val="center"/>
              <w:rPr>
                <w:sz w:val="20"/>
                <w:szCs w:val="20"/>
              </w:rPr>
            </w:pPr>
            <w:r w:rsidRPr="00563482">
              <w:rPr>
                <w:sz w:val="20"/>
                <w:szCs w:val="20"/>
              </w:rPr>
              <w:t>5.</w:t>
            </w:r>
          </w:p>
        </w:tc>
        <w:tc>
          <w:tcPr>
            <w:tcW w:w="2396"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rPr>
                <w:b/>
                <w:sz w:val="20"/>
                <w:szCs w:val="20"/>
              </w:rPr>
            </w:pPr>
            <w:r w:rsidRPr="00563482">
              <w:rPr>
                <w:b/>
                <w:sz w:val="20"/>
                <w:szCs w:val="20"/>
              </w:rPr>
              <w:t>Анализ развития коллектива класса</w:t>
            </w:r>
          </w:p>
          <w:p w:rsidR="000B7979" w:rsidRPr="00563482" w:rsidRDefault="000B7979" w:rsidP="007102DA">
            <w:pPr>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D2A59" w:rsidRDefault="000B7979" w:rsidP="005D2A59">
            <w:pPr>
              <w:numPr>
                <w:ilvl w:val="0"/>
                <w:numId w:val="26"/>
              </w:numPr>
              <w:tabs>
                <w:tab w:val="clear" w:pos="720"/>
                <w:tab w:val="num" w:pos="0"/>
              </w:tabs>
              <w:ind w:left="0" w:firstLine="41"/>
              <w:rPr>
                <w:sz w:val="20"/>
                <w:szCs w:val="20"/>
              </w:rPr>
            </w:pPr>
            <w:r w:rsidRPr="005D2A59">
              <w:rPr>
                <w:sz w:val="20"/>
                <w:szCs w:val="20"/>
              </w:rPr>
              <w:t xml:space="preserve">На какой стадии развития, по Вашему мнению, находится классный коллектив? </w:t>
            </w:r>
          </w:p>
        </w:tc>
        <w:tc>
          <w:tcPr>
            <w:tcW w:w="8555" w:type="dxa"/>
            <w:tcBorders>
              <w:top w:val="single" w:sz="4" w:space="0" w:color="000000"/>
              <w:left w:val="single" w:sz="4" w:space="0" w:color="000000"/>
              <w:bottom w:val="single" w:sz="4" w:space="0" w:color="000000"/>
              <w:right w:val="single" w:sz="4" w:space="0" w:color="000000"/>
            </w:tcBorders>
          </w:tcPr>
          <w:p w:rsidR="000B7979" w:rsidRPr="00525942" w:rsidRDefault="000B7979" w:rsidP="007102DA">
            <w:pPr>
              <w:snapToGrid w:val="0"/>
              <w:rPr>
                <w:rFonts w:ascii="Arial" w:hAnsi="Arial" w:cs="Arial"/>
                <w:color w:val="333333"/>
                <w:sz w:val="18"/>
                <w:szCs w:val="18"/>
              </w:rPr>
            </w:pPr>
            <w:r w:rsidRPr="00525942">
              <w:rPr>
                <w:sz w:val="18"/>
                <w:szCs w:val="18"/>
              </w:rPr>
              <w:t>Коллектив класса находится на 3 стадии развития</w:t>
            </w:r>
            <w:r>
              <w:rPr>
                <w:sz w:val="18"/>
                <w:szCs w:val="18"/>
              </w:rPr>
              <w:t xml:space="preserve"> </w:t>
            </w:r>
            <w:r w:rsidRPr="00525942">
              <w:rPr>
                <w:sz w:val="18"/>
                <w:szCs w:val="18"/>
              </w:rPr>
              <w:t>«Мерцающий маяк» по Лутошкину.(</w:t>
            </w:r>
            <w:r w:rsidRPr="00525942">
              <w:rPr>
                <w:rFonts w:ascii="Arial" w:hAnsi="Arial" w:cs="Arial"/>
                <w:color w:val="333333"/>
                <w:sz w:val="18"/>
                <w:szCs w:val="18"/>
              </w:rPr>
              <w:t>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 .Однако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tc>
      </w:tr>
      <w:tr w:rsidR="000B7979" w:rsidRPr="00563482" w:rsidTr="00EC5FFD">
        <w:trPr>
          <w:trHeight w:val="913"/>
        </w:trPr>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541"/>
              </w:tabs>
              <w:ind w:left="-9" w:firstLine="0"/>
              <w:rPr>
                <w:sz w:val="20"/>
                <w:szCs w:val="20"/>
              </w:rPr>
            </w:pPr>
            <w:r w:rsidRPr="00563482">
              <w:rPr>
                <w:sz w:val="20"/>
                <w:szCs w:val="20"/>
              </w:rPr>
              <w:t>Какие микрогруппы существуют в классе? По каким основаниям происходит деление на микрогруппы? Какие складываются отношения между микрогруппами?</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Микрогруппы по интересам, которые дружат между собой и объединяются для выполнения крупных КТД. В этом учебном году</w:t>
            </w:r>
            <w:r>
              <w:rPr>
                <w:sz w:val="20"/>
                <w:szCs w:val="20"/>
              </w:rPr>
              <w:t xml:space="preserve"> </w:t>
            </w:r>
            <w:r w:rsidRPr="00563482">
              <w:rPr>
                <w:sz w:val="20"/>
                <w:szCs w:val="20"/>
              </w:rPr>
              <w:t>эмоциональный климат в классе благоприятный, взаимоотношения</w:t>
            </w:r>
            <w:r>
              <w:rPr>
                <w:sz w:val="20"/>
                <w:szCs w:val="20"/>
              </w:rPr>
              <w:t xml:space="preserve"> </w:t>
            </w:r>
            <w:r w:rsidRPr="00563482">
              <w:rPr>
                <w:sz w:val="20"/>
                <w:szCs w:val="20"/>
              </w:rPr>
              <w:t>более</w:t>
            </w:r>
            <w:r>
              <w:rPr>
                <w:sz w:val="20"/>
                <w:szCs w:val="20"/>
              </w:rPr>
              <w:t xml:space="preserve"> </w:t>
            </w:r>
            <w:r w:rsidRPr="00563482">
              <w:rPr>
                <w:sz w:val="20"/>
                <w:szCs w:val="20"/>
              </w:rPr>
              <w:t>доброжелательные, чем в прошлом году. Исчезли грубость и нецензурная брань в школе, но в личных отношениях брань ещё присутствует.</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Кто лидеры в классе? (их краткая характеристика) Входят ли они в состав актива класса? Кто «отверженные» в классе? (их краткая характеристика, причины их положения)</w:t>
            </w:r>
          </w:p>
          <w:p w:rsidR="000B7979" w:rsidRPr="00563482" w:rsidRDefault="000B7979" w:rsidP="007102DA">
            <w:pPr>
              <w:ind w:left="16" w:hanging="376"/>
              <w:rPr>
                <w:sz w:val="20"/>
                <w:szCs w:val="20"/>
              </w:rPr>
            </w:pP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В классе 4 формальных лидера: Губич Наташа, Жеишева Динара, Шевцова Настя, Гасан Арина Среди одноклассников они пользуются авторитетом, по очереди на классных собраниях они избирались старостами класса. В классе есть и неформальный лидер -это Поляков Захар ,умеющий</w:t>
            </w:r>
            <w:r>
              <w:rPr>
                <w:sz w:val="20"/>
                <w:szCs w:val="20"/>
              </w:rPr>
              <w:t xml:space="preserve"> </w:t>
            </w:r>
            <w:r w:rsidRPr="00563482">
              <w:rPr>
                <w:sz w:val="20"/>
                <w:szCs w:val="20"/>
              </w:rPr>
              <w:t xml:space="preserve">организовать часть класса, часто становится нарушителем дисциплины. В классе есть и «отверженные» -Митькина Вероника, не желает общаться с ребятами, отказывается от участия в делах класса. </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ind w:left="0" w:firstLine="0"/>
              <w:rPr>
                <w:sz w:val="20"/>
                <w:szCs w:val="20"/>
              </w:rPr>
            </w:pPr>
            <w:r w:rsidRPr="00563482">
              <w:rPr>
                <w:sz w:val="20"/>
                <w:szCs w:val="20"/>
              </w:rPr>
              <w:t>Каков характер отношений между учениками класса? Насколько проявляются в отношениях такие качества, как тактичность, вежливость, внимание и уважение друг к другу, взаимная ответственность, забота? Какие факторы оказывают влияние на формирование микроклимата в классе? Удовлетворены ли дети своими отношениями с одноклассниками?</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Эмоциональный климат в классе благоприятный, атмосфера в классе доброжелательная, отношения между учениками хорошие. При возникновении конфликтных ситуаций обращаемся за помощью к Психологической службе школы , решаем всем классом с участием родителей. Как правило, они больше не повторяются. Анкетирование «Психологическая атмосфера в коллективе» (авт. Л.Г.Жедунова) показало, что большинство детей называют такие факторы, как дружелюбие -118б., сотрудничество-98б., взаимная поддержка-97б., удовлетворённость-97б., теплота-95б.</w:t>
            </w:r>
          </w:p>
          <w:p w:rsidR="000B7979" w:rsidRPr="00563482" w:rsidRDefault="000B7979" w:rsidP="007102DA">
            <w:pPr>
              <w:snapToGrid w:val="0"/>
              <w:rPr>
                <w:sz w:val="20"/>
                <w:szCs w:val="20"/>
              </w:rPr>
            </w:pPr>
            <w:r w:rsidRPr="00563482">
              <w:rPr>
                <w:sz w:val="20"/>
                <w:szCs w:val="20"/>
              </w:rPr>
              <w:t xml:space="preserve"> В анкетах «Микроклимат в коллективе» дети указывают на то, что им нравится учиться в своём классе, отношения между</w:t>
            </w:r>
            <w:r>
              <w:rPr>
                <w:sz w:val="20"/>
                <w:szCs w:val="20"/>
              </w:rPr>
              <w:t xml:space="preserve"> </w:t>
            </w:r>
            <w:r w:rsidRPr="00563482">
              <w:rPr>
                <w:sz w:val="20"/>
                <w:szCs w:val="20"/>
              </w:rPr>
              <w:t>учащимися доброжелательные, переходить в другой класс не собираются.</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41"/>
              <w:rPr>
                <w:sz w:val="20"/>
                <w:szCs w:val="20"/>
              </w:rPr>
            </w:pPr>
            <w:r w:rsidRPr="00563482">
              <w:rPr>
                <w:sz w:val="20"/>
                <w:szCs w:val="20"/>
              </w:rPr>
              <w:t>Какой характер отношений сложился у класса с другими учебными группами (параллельными, младшими, старшими)?</w:t>
            </w:r>
          </w:p>
          <w:p w:rsidR="000B7979" w:rsidRPr="00563482" w:rsidRDefault="000B7979" w:rsidP="007102DA">
            <w:pPr>
              <w:ind w:left="16" w:hanging="376"/>
              <w:rPr>
                <w:sz w:val="20"/>
                <w:szCs w:val="20"/>
              </w:rPr>
            </w:pP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Коллектив 6 класса «узнаваем» в школе, имеет свое «неповторимое» лицо ,активно сотрудничает с другими классными коллективами. Дружит с подшефным 2 «А» классом. Самые активные вожатые: Динара Жеишева, Наташа Губич, Барсукова Ксения, Горбанина Кристина, Бачу Илья.</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ind w:left="0" w:firstLine="0"/>
              <w:rPr>
                <w:sz w:val="20"/>
                <w:szCs w:val="20"/>
              </w:rPr>
            </w:pPr>
            <w:r w:rsidRPr="00563482">
              <w:rPr>
                <w:sz w:val="20"/>
                <w:szCs w:val="20"/>
              </w:rPr>
              <w:t>Какие изменения в составе класса произошли в течение года (выбывшие, «новенькие»)? Как происходила адаптация и интеграция «новых» учащихся в классном коллективе?</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Выбыл Леус Илья в соседнюю школу т.к. там учатся его младшие сёстры.</w:t>
            </w:r>
            <w:r>
              <w:rPr>
                <w:sz w:val="20"/>
                <w:szCs w:val="20"/>
              </w:rPr>
              <w:t xml:space="preserve"> </w:t>
            </w:r>
            <w:r w:rsidRPr="00563482">
              <w:rPr>
                <w:sz w:val="20"/>
                <w:szCs w:val="20"/>
              </w:rPr>
              <w:t>В</w:t>
            </w:r>
            <w:r>
              <w:rPr>
                <w:sz w:val="20"/>
                <w:szCs w:val="20"/>
              </w:rPr>
              <w:t xml:space="preserve"> </w:t>
            </w:r>
            <w:r w:rsidRPr="00563482">
              <w:rPr>
                <w:sz w:val="20"/>
                <w:szCs w:val="20"/>
              </w:rPr>
              <w:t>1 четверти</w:t>
            </w:r>
            <w:r>
              <w:rPr>
                <w:sz w:val="20"/>
                <w:szCs w:val="20"/>
              </w:rPr>
              <w:t xml:space="preserve"> </w:t>
            </w:r>
            <w:r w:rsidRPr="00563482">
              <w:rPr>
                <w:sz w:val="20"/>
                <w:szCs w:val="20"/>
              </w:rPr>
              <w:t>класс пополнился новым учеником –</w:t>
            </w:r>
            <w:r>
              <w:rPr>
                <w:sz w:val="20"/>
                <w:szCs w:val="20"/>
              </w:rPr>
              <w:t xml:space="preserve"> </w:t>
            </w:r>
            <w:r w:rsidRPr="00563482">
              <w:rPr>
                <w:sz w:val="20"/>
                <w:szCs w:val="20"/>
              </w:rPr>
              <w:t>Чумаковым</w:t>
            </w:r>
            <w:r>
              <w:rPr>
                <w:sz w:val="20"/>
                <w:szCs w:val="20"/>
              </w:rPr>
              <w:t xml:space="preserve"> </w:t>
            </w:r>
            <w:r w:rsidRPr="00563482">
              <w:rPr>
                <w:sz w:val="20"/>
                <w:szCs w:val="20"/>
              </w:rPr>
              <w:t>Пашей. Он легко влился</w:t>
            </w:r>
            <w:r>
              <w:rPr>
                <w:sz w:val="20"/>
                <w:szCs w:val="20"/>
              </w:rPr>
              <w:t xml:space="preserve"> </w:t>
            </w:r>
            <w:r w:rsidRPr="00563482">
              <w:rPr>
                <w:sz w:val="20"/>
                <w:szCs w:val="20"/>
              </w:rPr>
              <w:t xml:space="preserve">в классный коллектив, стал любимцем класса. </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napToGrid w:val="0"/>
              <w:ind w:left="0" w:firstLine="0"/>
              <w:rPr>
                <w:sz w:val="20"/>
                <w:szCs w:val="20"/>
              </w:rPr>
            </w:pPr>
            <w:r w:rsidRPr="00563482">
              <w:rPr>
                <w:sz w:val="20"/>
                <w:szCs w:val="20"/>
              </w:rPr>
              <w:t>Какова занятость учащихся в кружках и секциях школьных и внешкольных объединений?</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90</w:t>
            </w:r>
            <w:r>
              <w:rPr>
                <w:sz w:val="20"/>
                <w:szCs w:val="20"/>
              </w:rPr>
              <w:t xml:space="preserve"> </w:t>
            </w:r>
            <w:r w:rsidRPr="00563482">
              <w:rPr>
                <w:sz w:val="20"/>
                <w:szCs w:val="20"/>
              </w:rPr>
              <w:t>% обучающихся класса занимаются в кружках ,секциях, тест-классах МКОУ «Сибирская СОШ №1», ЦТ «Ровесник», КДЦ «Сибирский ДК», клубе «Арена-Омск» и др.</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Каковы традиции, ритуалы, символика в классе?</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EC5FFD">
            <w:pPr>
              <w:snapToGrid w:val="0"/>
              <w:spacing w:after="0" w:line="240" w:lineRule="auto"/>
              <w:rPr>
                <w:sz w:val="20"/>
                <w:szCs w:val="20"/>
              </w:rPr>
            </w:pPr>
            <w:r w:rsidRPr="00563482">
              <w:rPr>
                <w:b/>
                <w:sz w:val="20"/>
                <w:szCs w:val="20"/>
              </w:rPr>
              <w:t>Традиции класса</w:t>
            </w:r>
            <w:r w:rsidRPr="00563482">
              <w:rPr>
                <w:sz w:val="20"/>
                <w:szCs w:val="20"/>
              </w:rPr>
              <w:t>: 1).Классные собрания по итогам четверти «Что было, что будет, чем дело кончится, чем сердце успокоится…»</w:t>
            </w:r>
          </w:p>
          <w:p w:rsidR="000B7979" w:rsidRPr="00563482" w:rsidRDefault="000B7979" w:rsidP="00EC5FFD">
            <w:pPr>
              <w:snapToGrid w:val="0"/>
              <w:spacing w:after="0" w:line="240" w:lineRule="auto"/>
              <w:rPr>
                <w:sz w:val="20"/>
                <w:szCs w:val="20"/>
              </w:rPr>
            </w:pPr>
            <w:r w:rsidRPr="00563482">
              <w:rPr>
                <w:sz w:val="20"/>
                <w:szCs w:val="20"/>
              </w:rPr>
              <w:t>2).Отчётное выступление-концерт перед родителями «Вот и стали мы на год взрослей»</w:t>
            </w:r>
          </w:p>
          <w:p w:rsidR="000B7979" w:rsidRPr="00563482" w:rsidRDefault="000B7979" w:rsidP="00EC5FFD">
            <w:pPr>
              <w:snapToGrid w:val="0"/>
              <w:spacing w:after="0" w:line="240" w:lineRule="auto"/>
              <w:rPr>
                <w:sz w:val="20"/>
                <w:szCs w:val="20"/>
              </w:rPr>
            </w:pPr>
            <w:r w:rsidRPr="00563482">
              <w:rPr>
                <w:sz w:val="20"/>
                <w:szCs w:val="20"/>
              </w:rPr>
              <w:t xml:space="preserve">3).Коллективные посещения спектаклей в омском драматическом Лицейском театре с последующим обсуждением на сайте театра </w:t>
            </w:r>
          </w:p>
          <w:p w:rsidR="000B7979" w:rsidRPr="00EC5FFD" w:rsidRDefault="000B7979" w:rsidP="00EC5FFD">
            <w:pPr>
              <w:spacing w:after="0" w:line="240" w:lineRule="auto"/>
            </w:pPr>
            <w:r w:rsidRPr="00563482">
              <w:rPr>
                <w:b/>
                <w:sz w:val="20"/>
                <w:szCs w:val="20"/>
              </w:rPr>
              <w:t>Символика класса</w:t>
            </w:r>
            <w:r w:rsidRPr="00563482">
              <w:rPr>
                <w:sz w:val="20"/>
                <w:szCs w:val="20"/>
              </w:rPr>
              <w:t xml:space="preserve">: название, девиз, герб и гимн нашего класса находятся в классном уголке. </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ind w:left="0" w:firstLine="0"/>
              <w:rPr>
                <w:sz w:val="20"/>
                <w:szCs w:val="20"/>
              </w:rPr>
            </w:pPr>
            <w:r w:rsidRPr="00563482">
              <w:rPr>
                <w:sz w:val="20"/>
                <w:szCs w:val="20"/>
              </w:rPr>
              <w:t>Какие конфликты наиболее часто встречаются в классе? Какие пути преодоления этих конфликтов Вы видите?</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Конфликты часто</w:t>
            </w:r>
            <w:r>
              <w:rPr>
                <w:sz w:val="20"/>
                <w:szCs w:val="20"/>
              </w:rPr>
              <w:t xml:space="preserve"> </w:t>
            </w:r>
            <w:r w:rsidRPr="00563482">
              <w:rPr>
                <w:sz w:val="20"/>
                <w:szCs w:val="20"/>
              </w:rPr>
              <w:t>вспыхивали в 5 классе. Причина: грубость и личные оскорбления, нежелание дружить ,социальное неравенство,</w:t>
            </w:r>
            <w:r>
              <w:rPr>
                <w:sz w:val="20"/>
                <w:szCs w:val="20"/>
              </w:rPr>
              <w:t xml:space="preserve"> </w:t>
            </w:r>
            <w:r w:rsidRPr="00563482">
              <w:rPr>
                <w:sz w:val="20"/>
                <w:szCs w:val="20"/>
              </w:rPr>
              <w:t>дефицит жизненных благ и борьба за лучшие позиции в классном самоуправлении. В 6 классе конфликты появлялись всё реже и реже.</w:t>
            </w:r>
            <w:r>
              <w:rPr>
                <w:sz w:val="20"/>
                <w:szCs w:val="20"/>
              </w:rPr>
              <w:t xml:space="preserve"> </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 xml:space="preserve">Каково отношение класса к внеучебной деятельности в классе и школе? Выполняются ли классом общешкольные поручения? Есть ли ученики, которые не хотят участвовать в общественной жизни? Какие пути приобщения этих детей Вы используете? </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Класс активно участвует во внеучебной деятельности школы: Осенний кросс-2 место, Экологическая выставка «Урожай 2012»-грамота ,Соревнования по пионерболу-3 место,</w:t>
            </w:r>
            <w:r>
              <w:rPr>
                <w:sz w:val="20"/>
                <w:szCs w:val="20"/>
              </w:rPr>
              <w:t xml:space="preserve"> </w:t>
            </w:r>
            <w:r w:rsidRPr="00563482">
              <w:rPr>
                <w:sz w:val="20"/>
                <w:szCs w:val="20"/>
              </w:rPr>
              <w:t>Неделя</w:t>
            </w:r>
            <w:r>
              <w:rPr>
                <w:sz w:val="20"/>
                <w:szCs w:val="20"/>
              </w:rPr>
              <w:t xml:space="preserve"> </w:t>
            </w:r>
            <w:r w:rsidRPr="00563482">
              <w:rPr>
                <w:sz w:val="20"/>
                <w:szCs w:val="20"/>
              </w:rPr>
              <w:t>литературы, посвящённая Году российской истории- грамоты, Неделя математики-грамоты, Проект «Сталинград»-грамота, Конкурс «Усеник года»-5 участников, Общешкольный конкурс «Классный класс»-1 место.</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Какие виды деятельности предпочитают в классе (познание, общение, труд, спорт, игру и т.д.)</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Все перечисленные виды деятельности являются предпочитаемыми в 6 классе.</w:t>
            </w:r>
          </w:p>
        </w:tc>
      </w:tr>
      <w:tr w:rsidR="000B7979" w:rsidRPr="00563482" w:rsidTr="00EC5FFD">
        <w:tc>
          <w:tcPr>
            <w:tcW w:w="545" w:type="dxa"/>
            <w:gridSpan w:val="2"/>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Как вы оцениваете самостоятельность ваших ребят?</w:t>
            </w:r>
            <w:r>
              <w:rPr>
                <w:sz w:val="20"/>
                <w:szCs w:val="20"/>
              </w:rPr>
              <w:t xml:space="preserve"> </w:t>
            </w:r>
            <w:r w:rsidRPr="00563482">
              <w:rPr>
                <w:sz w:val="20"/>
                <w:szCs w:val="20"/>
              </w:rPr>
              <w:t>Можете ли Вы с уверенностью сказать, что в ваше отсутствие в классе все будет идти своим чередом, как и при Вас?</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rPr>
                <w:sz w:val="20"/>
                <w:szCs w:val="20"/>
              </w:rPr>
            </w:pPr>
            <w:r w:rsidRPr="00563482">
              <w:rPr>
                <w:sz w:val="20"/>
                <w:szCs w:val="20"/>
              </w:rPr>
              <w:t>Самоуправление – результат огромной совместной работы взрослых и детей. Чтобы самоуправление состоялось, надо обеспечить самостоятельность суждений и поступков ребят, пробудить в них желание самим взяться за дело, за преобразование своей жизни. Это поможет подвести их к самоуправлению. Да и следует помнить, что не учащиеся для самоуправления, а самоуправление для учащихся; что подлинное самоуправление в широком понимании этого слова – это стиль жизни</w:t>
            </w:r>
            <w:r>
              <w:rPr>
                <w:sz w:val="20"/>
                <w:szCs w:val="20"/>
              </w:rPr>
              <w:t xml:space="preserve"> </w:t>
            </w:r>
            <w:r w:rsidRPr="00563482">
              <w:rPr>
                <w:sz w:val="20"/>
                <w:szCs w:val="20"/>
              </w:rPr>
              <w:t>классного коллектива. Мне помогают создать этот стиль коллективное планирование, организация в классе временных советов дел, поочерёдное выполнение обязанностей</w:t>
            </w:r>
            <w:r>
              <w:rPr>
                <w:sz w:val="20"/>
                <w:szCs w:val="20"/>
              </w:rPr>
              <w:t xml:space="preserve"> </w:t>
            </w:r>
            <w:r w:rsidRPr="00563482">
              <w:rPr>
                <w:sz w:val="20"/>
                <w:szCs w:val="20"/>
              </w:rPr>
              <w:t>старосты, коллективный анализ и оценка всех проведённых мероприятий. самоотчёты учащихся о выполнении поручении. Коллектив 6 класса имеет органы самоуправления, которые начинают проявлять самостоятельную инициативу в работе. (Н-р: планирование классных мероприятий, их самостоятельная подготовка и проведение), но, в основном,</w:t>
            </w:r>
            <w:r>
              <w:rPr>
                <w:sz w:val="20"/>
                <w:szCs w:val="20"/>
              </w:rPr>
              <w:t xml:space="preserve"> </w:t>
            </w:r>
            <w:r w:rsidRPr="00563482">
              <w:rPr>
                <w:sz w:val="20"/>
                <w:szCs w:val="20"/>
              </w:rPr>
              <w:t>действуют они пока при непосредственном участии классного руководителя. Большинство учащихся класса единодушны в решении вопросов, касающихся коллективной деятельности.</w:t>
            </w:r>
          </w:p>
          <w:p w:rsidR="000B7979" w:rsidRPr="00563482" w:rsidRDefault="000B7979" w:rsidP="007102DA">
            <w:pPr>
              <w:jc w:val="center"/>
              <w:rPr>
                <w:b/>
                <w:sz w:val="20"/>
                <w:szCs w:val="20"/>
              </w:rPr>
            </w:pPr>
            <w:r w:rsidRPr="00563482">
              <w:rPr>
                <w:sz w:val="20"/>
                <w:szCs w:val="20"/>
              </w:rPr>
              <w:t xml:space="preserve"> </w:t>
            </w:r>
            <w:r w:rsidRPr="00563482">
              <w:rPr>
                <w:b/>
                <w:i/>
                <w:sz w:val="20"/>
                <w:szCs w:val="20"/>
                <w:u w:val="single"/>
              </w:rPr>
              <w:t>Уровень развития самоуправления в ученическом коллективе</w:t>
            </w:r>
            <w:r>
              <w:rPr>
                <w:b/>
                <w:sz w:val="20"/>
                <w:szCs w:val="20"/>
              </w:rPr>
              <w:t xml:space="preserve"> </w:t>
            </w:r>
            <w:r w:rsidRPr="00563482">
              <w:rPr>
                <w:b/>
                <w:i/>
                <w:sz w:val="20"/>
                <w:szCs w:val="20"/>
                <w:u w:val="single"/>
              </w:rPr>
              <w:t>( по методике М.И. Рожкова)</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2"/>
              <w:gridCol w:w="4562"/>
              <w:gridCol w:w="3278"/>
            </w:tblGrid>
            <w:tr w:rsidR="000B7979" w:rsidRPr="00563482" w:rsidTr="00824AB6">
              <w:tc>
                <w:tcPr>
                  <w:tcW w:w="199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Аспект самоуправления</w:t>
                  </w:r>
                </w:p>
              </w:tc>
              <w:tc>
                <w:tcPr>
                  <w:tcW w:w="456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Коэффициент</w:t>
                  </w:r>
                  <w:r>
                    <w:rPr>
                      <w:rFonts w:ascii="Times New Roman" w:hAnsi="Times New Roman"/>
                      <w:sz w:val="20"/>
                      <w:szCs w:val="20"/>
                    </w:rPr>
                    <w:t xml:space="preserve"> </w:t>
                  </w:r>
                  <w:r w:rsidRPr="00563482">
                    <w:rPr>
                      <w:rFonts w:ascii="Times New Roman" w:hAnsi="Times New Roman"/>
                      <w:sz w:val="20"/>
                      <w:szCs w:val="20"/>
                    </w:rPr>
                    <w:t>Уровень</w:t>
                  </w:r>
                </w:p>
              </w:tc>
              <w:tc>
                <w:tcPr>
                  <w:tcW w:w="3278"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Уровень</w:t>
                  </w:r>
                </w:p>
              </w:tc>
            </w:tr>
            <w:tr w:rsidR="000B7979" w:rsidRPr="00563482" w:rsidTr="00824AB6">
              <w:tc>
                <w:tcPr>
                  <w:tcW w:w="199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Включенность учащихся в самоуправленческую деятельность</w:t>
                  </w:r>
                </w:p>
              </w:tc>
              <w:tc>
                <w:tcPr>
                  <w:tcW w:w="456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p>
                <w:p w:rsidR="000B7979" w:rsidRPr="00563482" w:rsidRDefault="000B7979" w:rsidP="007102DA">
                  <w:pPr>
                    <w:rPr>
                      <w:rFonts w:ascii="Times New Roman" w:hAnsi="Times New Roman"/>
                      <w:sz w:val="20"/>
                      <w:szCs w:val="20"/>
                    </w:rPr>
                  </w:pPr>
                  <w:r w:rsidRPr="00563482">
                    <w:rPr>
                      <w:rFonts w:ascii="Times New Roman" w:hAnsi="Times New Roman"/>
                      <w:sz w:val="20"/>
                      <w:szCs w:val="20"/>
                    </w:rPr>
                    <w:t>0, 7</w:t>
                  </w:r>
                  <w:r>
                    <w:rPr>
                      <w:rFonts w:ascii="Times New Roman" w:hAnsi="Times New Roman"/>
                      <w:sz w:val="20"/>
                      <w:szCs w:val="20"/>
                    </w:rPr>
                    <w:t xml:space="preserve"> </w:t>
                  </w:r>
                  <w:r w:rsidRPr="00563482">
                    <w:rPr>
                      <w:rFonts w:ascii="Times New Roman" w:hAnsi="Times New Roman"/>
                      <w:sz w:val="20"/>
                      <w:szCs w:val="20"/>
                    </w:rPr>
                    <w:t>Средний</w:t>
                  </w:r>
                </w:p>
              </w:tc>
              <w:tc>
                <w:tcPr>
                  <w:tcW w:w="3278"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p>
                <w:p w:rsidR="000B7979" w:rsidRPr="00563482" w:rsidRDefault="000B7979" w:rsidP="007102DA">
                  <w:pPr>
                    <w:rPr>
                      <w:rFonts w:ascii="Times New Roman" w:hAnsi="Times New Roman"/>
                      <w:sz w:val="20"/>
                      <w:szCs w:val="20"/>
                    </w:rPr>
                  </w:pPr>
                  <w:r w:rsidRPr="00563482">
                    <w:rPr>
                      <w:rFonts w:ascii="Times New Roman" w:hAnsi="Times New Roman"/>
                      <w:sz w:val="20"/>
                      <w:szCs w:val="20"/>
                    </w:rPr>
                    <w:t>Средний</w:t>
                  </w:r>
                </w:p>
              </w:tc>
            </w:tr>
            <w:tr w:rsidR="000B7979" w:rsidRPr="00563482" w:rsidTr="00824AB6">
              <w:tc>
                <w:tcPr>
                  <w:tcW w:w="199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Организованность классного коллектива</w:t>
                  </w:r>
                </w:p>
              </w:tc>
              <w:tc>
                <w:tcPr>
                  <w:tcW w:w="456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0, 83</w:t>
                  </w:r>
                  <w:r>
                    <w:rPr>
                      <w:rFonts w:ascii="Times New Roman" w:hAnsi="Times New Roman"/>
                      <w:sz w:val="20"/>
                      <w:szCs w:val="20"/>
                    </w:rPr>
                    <w:t xml:space="preserve"> </w:t>
                  </w:r>
                  <w:r w:rsidRPr="00563482">
                    <w:rPr>
                      <w:rFonts w:ascii="Times New Roman" w:hAnsi="Times New Roman"/>
                      <w:sz w:val="20"/>
                      <w:szCs w:val="20"/>
                    </w:rPr>
                    <w:t>Высокий</w:t>
                  </w:r>
                </w:p>
              </w:tc>
              <w:tc>
                <w:tcPr>
                  <w:tcW w:w="3278"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Высокий</w:t>
                  </w:r>
                </w:p>
              </w:tc>
            </w:tr>
            <w:tr w:rsidR="000B7979" w:rsidRPr="00563482" w:rsidTr="00824AB6">
              <w:tc>
                <w:tcPr>
                  <w:tcW w:w="199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Ответственность членов первичного коллектива за его дела</w:t>
                  </w:r>
                </w:p>
              </w:tc>
              <w:tc>
                <w:tcPr>
                  <w:tcW w:w="456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0, 82</w:t>
                  </w:r>
                  <w:r>
                    <w:rPr>
                      <w:rFonts w:ascii="Times New Roman" w:hAnsi="Times New Roman"/>
                      <w:sz w:val="20"/>
                      <w:szCs w:val="20"/>
                    </w:rPr>
                    <w:t xml:space="preserve"> </w:t>
                  </w:r>
                  <w:r w:rsidRPr="00563482">
                    <w:rPr>
                      <w:rFonts w:ascii="Times New Roman" w:hAnsi="Times New Roman"/>
                      <w:sz w:val="20"/>
                      <w:szCs w:val="20"/>
                    </w:rPr>
                    <w:t>Высокий</w:t>
                  </w:r>
                </w:p>
              </w:tc>
              <w:tc>
                <w:tcPr>
                  <w:tcW w:w="3278"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Высокий</w:t>
                  </w:r>
                </w:p>
              </w:tc>
            </w:tr>
            <w:tr w:rsidR="000B7979" w:rsidRPr="00563482" w:rsidTr="00824AB6">
              <w:trPr>
                <w:trHeight w:val="1048"/>
              </w:trPr>
              <w:tc>
                <w:tcPr>
                  <w:tcW w:w="199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Включенность класса в дела общешкольного коллектива</w:t>
                  </w:r>
                </w:p>
              </w:tc>
              <w:tc>
                <w:tcPr>
                  <w:tcW w:w="456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0, 86</w:t>
                  </w:r>
                  <w:r>
                    <w:rPr>
                      <w:rFonts w:ascii="Times New Roman" w:hAnsi="Times New Roman"/>
                      <w:sz w:val="20"/>
                      <w:szCs w:val="20"/>
                    </w:rPr>
                    <w:t xml:space="preserve"> </w:t>
                  </w:r>
                  <w:r w:rsidRPr="00563482">
                    <w:rPr>
                      <w:rFonts w:ascii="Times New Roman" w:hAnsi="Times New Roman"/>
                      <w:sz w:val="20"/>
                      <w:szCs w:val="20"/>
                    </w:rPr>
                    <w:t>Высокий</w:t>
                  </w:r>
                </w:p>
              </w:tc>
              <w:tc>
                <w:tcPr>
                  <w:tcW w:w="3278"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Высокий</w:t>
                  </w:r>
                </w:p>
              </w:tc>
            </w:tr>
            <w:tr w:rsidR="000B7979" w:rsidRPr="00563482" w:rsidTr="00824AB6">
              <w:tc>
                <w:tcPr>
                  <w:tcW w:w="199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Ответственность учащихся класса за дела общешкольного коллектива</w:t>
                  </w:r>
                </w:p>
              </w:tc>
              <w:tc>
                <w:tcPr>
                  <w:tcW w:w="4562"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0, 7</w:t>
                  </w:r>
                  <w:r>
                    <w:rPr>
                      <w:rFonts w:ascii="Times New Roman" w:hAnsi="Times New Roman"/>
                      <w:sz w:val="20"/>
                      <w:szCs w:val="20"/>
                    </w:rPr>
                    <w:t xml:space="preserve"> </w:t>
                  </w:r>
                  <w:r w:rsidRPr="00563482">
                    <w:rPr>
                      <w:rFonts w:ascii="Times New Roman" w:hAnsi="Times New Roman"/>
                      <w:sz w:val="20"/>
                      <w:szCs w:val="20"/>
                    </w:rPr>
                    <w:t>Средний</w:t>
                  </w:r>
                </w:p>
              </w:tc>
              <w:tc>
                <w:tcPr>
                  <w:tcW w:w="3278" w:type="dxa"/>
                  <w:tcBorders>
                    <w:top w:val="single" w:sz="4" w:space="0" w:color="auto"/>
                    <w:left w:val="single" w:sz="4" w:space="0" w:color="auto"/>
                    <w:bottom w:val="single" w:sz="4" w:space="0" w:color="auto"/>
                    <w:right w:val="single" w:sz="4" w:space="0" w:color="auto"/>
                  </w:tcBorders>
                </w:tcPr>
                <w:p w:rsidR="000B7979" w:rsidRPr="00563482" w:rsidRDefault="000B7979" w:rsidP="007102DA">
                  <w:pPr>
                    <w:rPr>
                      <w:rFonts w:ascii="Times New Roman" w:hAnsi="Times New Roman"/>
                      <w:sz w:val="20"/>
                      <w:szCs w:val="20"/>
                    </w:rPr>
                  </w:pPr>
                  <w:r w:rsidRPr="00563482">
                    <w:rPr>
                      <w:rFonts w:ascii="Times New Roman" w:hAnsi="Times New Roman"/>
                      <w:sz w:val="20"/>
                      <w:szCs w:val="20"/>
                    </w:rPr>
                    <w:t>Средний</w:t>
                  </w:r>
                </w:p>
              </w:tc>
            </w:tr>
          </w:tbl>
          <w:p w:rsidR="000B7979" w:rsidRPr="00563482" w:rsidRDefault="000B7979" w:rsidP="00525942">
            <w:pPr>
              <w:rPr>
                <w:sz w:val="20"/>
                <w:szCs w:val="20"/>
              </w:rPr>
            </w:pPr>
            <w:r w:rsidRPr="00563482">
              <w:rPr>
                <w:b/>
                <w:sz w:val="20"/>
                <w:szCs w:val="20"/>
              </w:rPr>
              <w:t xml:space="preserve"> Итог</w:t>
            </w:r>
            <w:r w:rsidRPr="00563482">
              <w:rPr>
                <w:sz w:val="20"/>
                <w:szCs w:val="20"/>
              </w:rPr>
              <w:t>: в классе высокий уровень самоуправления при участии в каких-либо мероприятиях, но средний уровень организации. Высокий уровень организованности и активности и недостаточный уровень ответственности за общешкольные дела</w:t>
            </w:r>
            <w:r>
              <w:rPr>
                <w:sz w:val="20"/>
                <w:szCs w:val="20"/>
              </w:rPr>
              <w:t>.</w:t>
            </w:r>
          </w:p>
        </w:tc>
      </w:tr>
      <w:tr w:rsidR="000B7979" w:rsidRPr="00563482" w:rsidTr="00EC5FFD">
        <w:trPr>
          <w:gridBefore w:val="1"/>
        </w:trPr>
        <w:tc>
          <w:tcPr>
            <w:tcW w:w="545"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rPr>
                <w:b/>
                <w:sz w:val="20"/>
                <w:szCs w:val="20"/>
              </w:rPr>
            </w:pPr>
            <w:r w:rsidRPr="00563482">
              <w:rPr>
                <w:b/>
                <w:sz w:val="20"/>
                <w:szCs w:val="20"/>
              </w:rPr>
              <w:t>Анализ организации воспитательного процесса в классе и эффективности работы классного руководителя</w:t>
            </w: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Что из содержания воспитательных мероприятий было принято детьми наиболее охотно? В каких делах они участвовали с наибольшим удовольствием? В каких проявили себя активными организаторами? А к каким остались равнодушными? Как Вы думаете, почему?</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Удачно прошли следующие воспитательные мероприятия: беседы «Будем жить без вредных привычек», «Флаги России»; классные часы: «Мир моих увлечений», «Экстремальные ситуации»; презентации «Наш класс», «Письмо солдату», «Поздравление ветерана», КТД « Дежурство в школе» ,отчётный праздник-концерт для родителей.</w:t>
            </w:r>
          </w:p>
          <w:p w:rsidR="000B7979" w:rsidRPr="00563482" w:rsidRDefault="000B7979" w:rsidP="007102DA">
            <w:pPr>
              <w:snapToGrid w:val="0"/>
              <w:rPr>
                <w:sz w:val="20"/>
                <w:szCs w:val="20"/>
              </w:rPr>
            </w:pPr>
            <w:r w:rsidRPr="00563482">
              <w:rPr>
                <w:sz w:val="20"/>
                <w:szCs w:val="20"/>
              </w:rPr>
              <w:t xml:space="preserve">Менее активно дети приняли участие в Весенней Неделе Добра. </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Насколько удачными оказались классные мероприятия в прошедшем учебном году?</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Удачными были</w:t>
            </w:r>
            <w:r>
              <w:rPr>
                <w:sz w:val="20"/>
                <w:szCs w:val="20"/>
              </w:rPr>
              <w:t xml:space="preserve"> </w:t>
            </w:r>
            <w:r w:rsidRPr="00563482">
              <w:rPr>
                <w:sz w:val="20"/>
                <w:szCs w:val="20"/>
              </w:rPr>
              <w:t>те мероприятия, к которым</w:t>
            </w:r>
            <w:r>
              <w:rPr>
                <w:sz w:val="20"/>
                <w:szCs w:val="20"/>
              </w:rPr>
              <w:t xml:space="preserve"> </w:t>
            </w:r>
            <w:r w:rsidRPr="00563482">
              <w:rPr>
                <w:sz w:val="20"/>
                <w:szCs w:val="20"/>
              </w:rPr>
              <w:t>классный коллектив готовился определённое время. Это –Вечер встречи выпускников, КТД «Новогодье», предметная неделя Математики. Любимым делом класса являются коллективные посиделки-чаепития по поводу поздравления именинников и др.</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Какие нетрадиционные (нестандартные) формы воспитательной работы были использованы?</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Все дела или участие классного коллектива в внеурочной деятельности школы освещаются в «Молнии» Ведётся «Портфолио» класса, анализ жизнедеятельности проводится в конце каждой четверти ( с награждением и вручением подарков от родит. комитета), учебный год завершается отчётным выступлением перед родителями и</w:t>
            </w:r>
            <w:r>
              <w:rPr>
                <w:sz w:val="20"/>
                <w:szCs w:val="20"/>
              </w:rPr>
              <w:t xml:space="preserve"> </w:t>
            </w:r>
            <w:r w:rsidRPr="00563482">
              <w:rPr>
                <w:sz w:val="20"/>
                <w:szCs w:val="20"/>
              </w:rPr>
              <w:t>праздничной поездкой в г. Омск.</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Какие открытые (общешкольные) мероприятия воспитательного характера Вами проведены? В каких общешкольных делах класс класс участвовал, в каких наиболее проявил себя?</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Предметная Неделя математики, 13турнир им. М.В.Ломоносова, математические конкурсы «Кенгуру», «Мультитест», «Альбус».</w:t>
            </w:r>
          </w:p>
          <w:p w:rsidR="000B7979" w:rsidRPr="00563482" w:rsidRDefault="000B7979" w:rsidP="007102DA">
            <w:pPr>
              <w:snapToGrid w:val="0"/>
              <w:rPr>
                <w:sz w:val="20"/>
                <w:szCs w:val="20"/>
              </w:rPr>
            </w:pPr>
            <w:r w:rsidRPr="00563482">
              <w:rPr>
                <w:sz w:val="20"/>
                <w:szCs w:val="20"/>
              </w:rPr>
              <w:t>6 класс участвовал во всех общешкольных делах, наиболее ярко проявил себя в проведении праздника «День учителя» и «Вечер встречи выпускников».</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26"/>
              </w:numPr>
              <w:tabs>
                <w:tab w:val="clear" w:pos="720"/>
                <w:tab w:val="num" w:pos="0"/>
              </w:tabs>
              <w:suppressAutoHyphens/>
              <w:snapToGrid w:val="0"/>
              <w:spacing w:after="0" w:line="240" w:lineRule="auto"/>
              <w:ind w:left="0" w:firstLine="0"/>
              <w:rPr>
                <w:sz w:val="20"/>
                <w:szCs w:val="20"/>
              </w:rPr>
            </w:pPr>
            <w:r w:rsidRPr="00563482">
              <w:rPr>
                <w:sz w:val="20"/>
                <w:szCs w:val="20"/>
              </w:rPr>
              <w:t>Каковы связи класса вне школы? ( город Омск, социум поселка Ростовка? Где побывали с классом в этом учебном году ( поездки)</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90% обучающихся занимаются в кружках и секциях школы, ЦТ «Ровесник» , КДЦ «Сибирский ДК» и клубе «Арена – Омск».</w:t>
            </w:r>
          </w:p>
          <w:p w:rsidR="000B7979" w:rsidRPr="00563482" w:rsidRDefault="000B7979" w:rsidP="007102DA">
            <w:pPr>
              <w:snapToGrid w:val="0"/>
              <w:rPr>
                <w:sz w:val="20"/>
                <w:szCs w:val="20"/>
              </w:rPr>
            </w:pPr>
            <w:r w:rsidRPr="00563482">
              <w:rPr>
                <w:sz w:val="20"/>
                <w:szCs w:val="20"/>
              </w:rPr>
              <w:t>Традицией класса является дружба с Лицейским театром: посетили 3 спектакля и 1 спектакль в ТЮЗе, выезжали с тур. поездкой на экскурсию «От Винта!»(аэродром в Калачёво).</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rPr>
                <w:b/>
                <w:sz w:val="20"/>
                <w:szCs w:val="20"/>
              </w:rPr>
            </w:pPr>
            <w:r w:rsidRPr="00563482">
              <w:rPr>
                <w:b/>
                <w:sz w:val="20"/>
                <w:szCs w:val="20"/>
              </w:rPr>
              <w:t>Анализ педагогического взаимодействия с семьями учащихся и с родителями</w:t>
            </w:r>
          </w:p>
          <w:p w:rsidR="000B7979" w:rsidRPr="00563482" w:rsidRDefault="000B7979" w:rsidP="007102DA">
            <w:pPr>
              <w:rPr>
                <w:b/>
                <w:sz w:val="20"/>
                <w:szCs w:val="20"/>
              </w:rPr>
            </w:pPr>
          </w:p>
          <w:p w:rsidR="000B7979" w:rsidRPr="00563482" w:rsidRDefault="000B7979" w:rsidP="007102DA">
            <w:pPr>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0"/>
              </w:numPr>
              <w:tabs>
                <w:tab w:val="clear" w:pos="720"/>
                <w:tab w:val="num" w:pos="0"/>
              </w:tabs>
              <w:suppressAutoHyphens/>
              <w:snapToGrid w:val="0"/>
              <w:spacing w:after="0" w:line="240" w:lineRule="auto"/>
              <w:ind w:left="0" w:firstLine="0"/>
              <w:rPr>
                <w:sz w:val="20"/>
                <w:szCs w:val="20"/>
              </w:rPr>
            </w:pPr>
            <w:r w:rsidRPr="00563482">
              <w:rPr>
                <w:sz w:val="20"/>
                <w:szCs w:val="20"/>
              </w:rPr>
              <w:t>Каковы результаты педагогического изучения семей Ваших воспитанников получены?</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В течение двух лет изучались условия проживания детей в семьях(наблюдение ,беседы ,посещение).В полных семьях проживают-18 детей, в неполных – 5детей.</w:t>
            </w:r>
          </w:p>
        </w:tc>
      </w:tr>
      <w:tr w:rsidR="000B7979" w:rsidRPr="00563482" w:rsidTr="00EC5FFD">
        <w:trPr>
          <w:gridBefore w:val="1"/>
          <w:trHeight w:val="2634"/>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Default="000B7979" w:rsidP="005D2A59">
            <w:pPr>
              <w:numPr>
                <w:ilvl w:val="0"/>
                <w:numId w:val="30"/>
              </w:numPr>
              <w:tabs>
                <w:tab w:val="clear" w:pos="720"/>
                <w:tab w:val="num" w:pos="0"/>
              </w:tabs>
              <w:suppressAutoHyphens/>
              <w:snapToGrid w:val="0"/>
              <w:spacing w:after="0" w:line="240" w:lineRule="auto"/>
              <w:ind w:left="0" w:firstLine="0"/>
              <w:rPr>
                <w:sz w:val="20"/>
                <w:szCs w:val="20"/>
              </w:rPr>
            </w:pPr>
            <w:r w:rsidRPr="00563482">
              <w:rPr>
                <w:sz w:val="20"/>
                <w:szCs w:val="20"/>
              </w:rPr>
              <w:t>Какие направления работы с родителями в своем классе Вы выделяете?</w:t>
            </w:r>
          </w:p>
          <w:p w:rsidR="000B7979" w:rsidRPr="00EC5FFD" w:rsidRDefault="000B7979" w:rsidP="005D2A59">
            <w:pPr>
              <w:tabs>
                <w:tab w:val="num" w:pos="0"/>
              </w:tabs>
              <w:jc w:val="center"/>
              <w:rPr>
                <w:sz w:val="20"/>
                <w:szCs w:val="20"/>
              </w:rPr>
            </w:pP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 xml:space="preserve">Хочется отметить помощь некоторых родителей и их активное участие в жизни класса (Гасан В.В., Вечёра Н.В., Балакина О.А., Полякова Т.Т. ,Миклуха С.Б. и др.). Помощь оказывается в организации и проведении экскурсий. С родителями класса ведется постоянная работа ( проведение родительских собраний, посещение родителей учащихся на дому). Индивидуальная работа проводится по отдельному плану с родителями, чьи дети испытывают затруднения в учебе, в организации взаимодействия с одноклассниками и учителями. Иногда работа с родителями осуществляется совместно с другими учителями. Ведется индивидуальная работа с родителями, поставленными на внутриклассный контроль. Родителям по необходимости оказывается </w:t>
            </w:r>
            <w:r>
              <w:rPr>
                <w:sz w:val="20"/>
                <w:szCs w:val="20"/>
              </w:rPr>
              <w:t>пс</w:t>
            </w:r>
            <w:r w:rsidRPr="00563482">
              <w:rPr>
                <w:sz w:val="20"/>
                <w:szCs w:val="20"/>
              </w:rPr>
              <w:t>ихологическая и методическая помощь.</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0"/>
              </w:numPr>
              <w:tabs>
                <w:tab w:val="clear" w:pos="720"/>
                <w:tab w:val="num" w:pos="0"/>
              </w:tabs>
              <w:suppressAutoHyphens/>
              <w:snapToGrid w:val="0"/>
              <w:spacing w:after="0" w:line="240" w:lineRule="auto"/>
              <w:ind w:left="0" w:firstLine="0"/>
              <w:rPr>
                <w:sz w:val="20"/>
                <w:szCs w:val="20"/>
              </w:rPr>
            </w:pPr>
            <w:r w:rsidRPr="00563482">
              <w:rPr>
                <w:sz w:val="20"/>
                <w:szCs w:val="20"/>
              </w:rPr>
              <w:t>Количество родительских собраний, тематика, средний процент посещаемости собраний родителями.</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Проведено 5 родительских собраний по плану и 2 методические консультации.</w:t>
            </w:r>
          </w:p>
          <w:p w:rsidR="000B7979" w:rsidRPr="00563482" w:rsidRDefault="000B7979" w:rsidP="007102DA">
            <w:pPr>
              <w:snapToGrid w:val="0"/>
              <w:rPr>
                <w:sz w:val="20"/>
                <w:szCs w:val="20"/>
              </w:rPr>
            </w:pPr>
            <w:r w:rsidRPr="00563482">
              <w:rPr>
                <w:sz w:val="20"/>
                <w:szCs w:val="20"/>
              </w:rPr>
              <w:t>Сентябрь –«Вот и стали мы на год взрослей»</w:t>
            </w:r>
          </w:p>
          <w:p w:rsidR="000B7979" w:rsidRPr="00563482" w:rsidRDefault="000B7979" w:rsidP="007102DA">
            <w:pPr>
              <w:snapToGrid w:val="0"/>
              <w:rPr>
                <w:sz w:val="20"/>
                <w:szCs w:val="20"/>
              </w:rPr>
            </w:pPr>
            <w:r w:rsidRPr="00563482">
              <w:rPr>
                <w:sz w:val="20"/>
                <w:szCs w:val="20"/>
              </w:rPr>
              <w:t>Ноябрь – «Первые трудности подросткового возраста»</w:t>
            </w:r>
          </w:p>
          <w:p w:rsidR="000B7979" w:rsidRPr="00563482" w:rsidRDefault="000B7979" w:rsidP="007102DA">
            <w:pPr>
              <w:snapToGrid w:val="0"/>
              <w:rPr>
                <w:sz w:val="20"/>
                <w:szCs w:val="20"/>
              </w:rPr>
            </w:pPr>
            <w:r w:rsidRPr="00563482">
              <w:rPr>
                <w:sz w:val="20"/>
                <w:szCs w:val="20"/>
              </w:rPr>
              <w:t>Январь – «Почему дети ссорятся»</w:t>
            </w:r>
          </w:p>
          <w:p w:rsidR="000B7979" w:rsidRPr="00563482" w:rsidRDefault="000B7979" w:rsidP="007102DA">
            <w:pPr>
              <w:snapToGrid w:val="0"/>
              <w:rPr>
                <w:sz w:val="20"/>
                <w:szCs w:val="20"/>
              </w:rPr>
            </w:pPr>
            <w:r w:rsidRPr="00563482">
              <w:rPr>
                <w:sz w:val="20"/>
                <w:szCs w:val="20"/>
              </w:rPr>
              <w:t>Март – «О значении домашнего задания»</w:t>
            </w:r>
          </w:p>
          <w:p w:rsidR="000B7979" w:rsidRPr="00563482" w:rsidRDefault="000B7979" w:rsidP="007102DA">
            <w:pPr>
              <w:snapToGrid w:val="0"/>
              <w:rPr>
                <w:sz w:val="20"/>
                <w:szCs w:val="20"/>
              </w:rPr>
            </w:pPr>
            <w:r w:rsidRPr="00563482">
              <w:rPr>
                <w:sz w:val="20"/>
                <w:szCs w:val="20"/>
              </w:rPr>
              <w:t>Май – отчётное выступление-концерт детей 6 класса</w:t>
            </w:r>
          </w:p>
          <w:p w:rsidR="000B7979" w:rsidRPr="00563482" w:rsidRDefault="000B7979" w:rsidP="007102DA">
            <w:pPr>
              <w:snapToGrid w:val="0"/>
              <w:rPr>
                <w:sz w:val="20"/>
                <w:szCs w:val="20"/>
              </w:rPr>
            </w:pPr>
            <w:r w:rsidRPr="00563482">
              <w:rPr>
                <w:sz w:val="20"/>
                <w:szCs w:val="20"/>
              </w:rPr>
              <w:t>Средний процент посещаемости – 91</w:t>
            </w:r>
            <w:r w:rsidRPr="00563482">
              <w:rPr>
                <w:sz w:val="20"/>
                <w:szCs w:val="20"/>
                <w:lang w:val="en-US"/>
              </w:rPr>
              <w:t>%</w:t>
            </w:r>
            <w:r w:rsidRPr="00563482">
              <w:rPr>
                <w:sz w:val="20"/>
                <w:szCs w:val="20"/>
              </w:rPr>
              <w:t>.</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0"/>
              </w:numPr>
              <w:tabs>
                <w:tab w:val="clear" w:pos="720"/>
                <w:tab w:val="num" w:pos="0"/>
              </w:tabs>
              <w:suppressAutoHyphens/>
              <w:snapToGrid w:val="0"/>
              <w:spacing w:after="0" w:line="240" w:lineRule="auto"/>
              <w:ind w:left="0" w:firstLine="0"/>
              <w:rPr>
                <w:sz w:val="20"/>
                <w:szCs w:val="20"/>
              </w:rPr>
            </w:pPr>
            <w:r w:rsidRPr="00563482">
              <w:rPr>
                <w:sz w:val="20"/>
                <w:szCs w:val="20"/>
              </w:rPr>
              <w:t>Оказывают ли родители учащихся влияние на воспитательную деятельность в классе? Как?</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jc w:val="both"/>
              <w:rPr>
                <w:sz w:val="20"/>
                <w:szCs w:val="20"/>
              </w:rPr>
            </w:pPr>
            <w:r w:rsidRPr="00563482">
              <w:rPr>
                <w:sz w:val="20"/>
                <w:szCs w:val="20"/>
              </w:rPr>
              <w:t>Хочется отметить помощь некоторых родителей и их активное участие в жизни класса (Гасан В.В., Вечёра Н.В., Балакина О.А., Полякова Т.Т.,Миклуха С.Б. и др.). Помощь оказывается в организации и проведении экскурсий, проведении классных собраний и чаепитий ,организации ремонта кабинета.</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0"/>
              </w:numPr>
              <w:tabs>
                <w:tab w:val="clear" w:pos="720"/>
                <w:tab w:val="num" w:pos="0"/>
              </w:tabs>
              <w:suppressAutoHyphens/>
              <w:snapToGrid w:val="0"/>
              <w:spacing w:after="0" w:line="240" w:lineRule="auto"/>
              <w:ind w:left="0" w:firstLine="0"/>
              <w:rPr>
                <w:sz w:val="20"/>
                <w:szCs w:val="20"/>
              </w:rPr>
            </w:pPr>
            <w:r w:rsidRPr="00563482">
              <w:rPr>
                <w:sz w:val="20"/>
                <w:szCs w:val="20"/>
              </w:rPr>
              <w:t>Каково Ваше взаимодействие с «проблемными» семьями, требующими особого внимания?</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Проблемной является семья Бачу Ильи. Мама - Девятирикова Наталья Александровна злоупотребляет алкоголем, проживает отдельно от детей, не занимается воспитанием . Илья проживает с бабушкой и дедушкой. В этом учебном году упеваемость Ильи</w:t>
            </w:r>
            <w:r>
              <w:rPr>
                <w:sz w:val="20"/>
                <w:szCs w:val="20"/>
              </w:rPr>
              <w:t xml:space="preserve"> </w:t>
            </w:r>
            <w:r w:rsidRPr="00563482">
              <w:rPr>
                <w:sz w:val="20"/>
                <w:szCs w:val="20"/>
              </w:rPr>
              <w:t>ухудшилась:появились 4 тройки. Ведётся индивидуальная работа ,поставлен на учёт у школьного психолога. Постоянно держу связь с бабушкой, 2 раза посетила семью</w:t>
            </w:r>
            <w:r>
              <w:rPr>
                <w:sz w:val="20"/>
                <w:szCs w:val="20"/>
              </w:rPr>
              <w:t xml:space="preserve"> </w:t>
            </w:r>
            <w:r w:rsidRPr="00563482">
              <w:rPr>
                <w:sz w:val="20"/>
                <w:szCs w:val="20"/>
              </w:rPr>
              <w:t>мальчика.</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0"/>
              </w:numPr>
              <w:tabs>
                <w:tab w:val="clear" w:pos="720"/>
                <w:tab w:val="num" w:pos="0"/>
              </w:tabs>
              <w:suppressAutoHyphens/>
              <w:snapToGrid w:val="0"/>
              <w:spacing w:after="0" w:line="240" w:lineRule="auto"/>
              <w:ind w:left="0" w:firstLine="0"/>
              <w:rPr>
                <w:sz w:val="20"/>
                <w:szCs w:val="20"/>
              </w:rPr>
            </w:pPr>
            <w:r w:rsidRPr="00563482">
              <w:rPr>
                <w:sz w:val="20"/>
                <w:szCs w:val="20"/>
              </w:rPr>
              <w:t>Произошли ли изменения отношения родителей к школе за учебный год? Удовлетворены ли родители классной и школьной жизнью? (данные опроса, анкетирования)</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EC5FFD">
            <w:pPr>
              <w:spacing w:after="0" w:line="240" w:lineRule="auto"/>
              <w:rPr>
                <w:b/>
                <w:i/>
                <w:sz w:val="20"/>
                <w:szCs w:val="20"/>
              </w:rPr>
            </w:pPr>
            <w:r w:rsidRPr="00563482">
              <w:rPr>
                <w:b/>
                <w:i/>
                <w:sz w:val="20"/>
                <w:szCs w:val="20"/>
              </w:rPr>
              <w:t>Удовлетворённость родителей классной и школьной жизнью (по методике Е.Н.Степанова)</w:t>
            </w:r>
          </w:p>
          <w:p w:rsidR="000B7979" w:rsidRPr="008333E5" w:rsidRDefault="000B7979" w:rsidP="00EC5FFD">
            <w:pPr>
              <w:spacing w:after="0" w:line="240" w:lineRule="auto"/>
              <w:rPr>
                <w:sz w:val="20"/>
                <w:szCs w:val="20"/>
              </w:rPr>
            </w:pPr>
            <w:r w:rsidRPr="00563482">
              <w:rPr>
                <w:sz w:val="20"/>
                <w:szCs w:val="20"/>
              </w:rPr>
              <w:t xml:space="preserve">Класс, в котором учится наш </w:t>
            </w:r>
            <w:r>
              <w:rPr>
                <w:sz w:val="20"/>
                <w:szCs w:val="20"/>
              </w:rPr>
              <w:t>ребенок, можно назвать дружным</w:t>
            </w:r>
            <w:r>
              <w:rPr>
                <w:sz w:val="20"/>
                <w:szCs w:val="20"/>
              </w:rPr>
              <w:tab/>
            </w:r>
            <w:r w:rsidRPr="00563482">
              <w:rPr>
                <w:b/>
                <w:sz w:val="20"/>
                <w:szCs w:val="20"/>
              </w:rPr>
              <w:t>3,24</w:t>
            </w:r>
            <w:r w:rsidRPr="00563482">
              <w:rPr>
                <w:b/>
                <w:sz w:val="20"/>
                <w:szCs w:val="20"/>
              </w:rPr>
              <w:tab/>
            </w:r>
            <w:r w:rsidRPr="00563482">
              <w:rPr>
                <w:sz w:val="20"/>
                <w:szCs w:val="20"/>
              </w:rPr>
              <w:tab/>
            </w:r>
          </w:p>
          <w:p w:rsidR="000B7979" w:rsidRPr="008333E5" w:rsidRDefault="000B7979" w:rsidP="00EC5FFD">
            <w:pPr>
              <w:spacing w:after="0" w:line="240" w:lineRule="auto"/>
              <w:rPr>
                <w:sz w:val="20"/>
                <w:szCs w:val="20"/>
              </w:rPr>
            </w:pPr>
            <w:r w:rsidRPr="00563482">
              <w:rPr>
                <w:sz w:val="20"/>
                <w:szCs w:val="20"/>
              </w:rPr>
              <w:t>В среде своих одноклассников наш ребенок чувствует себя комфортно.</w:t>
            </w:r>
            <w:r w:rsidRPr="00563482">
              <w:rPr>
                <w:sz w:val="20"/>
                <w:szCs w:val="20"/>
              </w:rPr>
              <w:tab/>
            </w:r>
            <w:r w:rsidRPr="00563482">
              <w:rPr>
                <w:b/>
                <w:sz w:val="20"/>
                <w:szCs w:val="20"/>
              </w:rPr>
              <w:t>3,33</w:t>
            </w:r>
            <w:r w:rsidRPr="00563482">
              <w:rPr>
                <w:b/>
                <w:sz w:val="20"/>
                <w:szCs w:val="20"/>
              </w:rPr>
              <w:tab/>
            </w:r>
            <w:r w:rsidRPr="00563482">
              <w:rPr>
                <w:sz w:val="20"/>
                <w:szCs w:val="20"/>
              </w:rPr>
              <w:tab/>
            </w:r>
          </w:p>
          <w:p w:rsidR="000B7979" w:rsidRPr="008333E5" w:rsidRDefault="000B7979" w:rsidP="00EC5FFD">
            <w:pPr>
              <w:spacing w:after="0" w:line="240" w:lineRule="auto"/>
              <w:rPr>
                <w:sz w:val="20"/>
                <w:szCs w:val="20"/>
              </w:rPr>
            </w:pPr>
            <w:r w:rsidRPr="00563482">
              <w:rPr>
                <w:sz w:val="20"/>
                <w:szCs w:val="20"/>
              </w:rPr>
              <w:t>Педагоги проявляют доброжелательное отношение к нашему ребенку.</w:t>
            </w:r>
            <w:r w:rsidRPr="00563482">
              <w:rPr>
                <w:sz w:val="20"/>
                <w:szCs w:val="20"/>
              </w:rPr>
              <w:tab/>
            </w:r>
            <w:r w:rsidRPr="00563482">
              <w:rPr>
                <w:sz w:val="20"/>
                <w:szCs w:val="20"/>
              </w:rPr>
              <w:tab/>
            </w:r>
            <w:r w:rsidRPr="00563482">
              <w:rPr>
                <w:b/>
                <w:sz w:val="20"/>
                <w:szCs w:val="20"/>
              </w:rPr>
              <w:t>3,68</w:t>
            </w:r>
          </w:p>
          <w:p w:rsidR="000B7979" w:rsidRPr="008333E5" w:rsidRDefault="000B7979" w:rsidP="00EC5FFD">
            <w:pPr>
              <w:spacing w:after="0" w:line="240" w:lineRule="auto"/>
              <w:rPr>
                <w:sz w:val="20"/>
                <w:szCs w:val="20"/>
              </w:rPr>
            </w:pPr>
            <w:r w:rsidRPr="00563482">
              <w:rPr>
                <w:sz w:val="20"/>
                <w:szCs w:val="20"/>
              </w:rPr>
              <w:t>Мы испытываем чувство взаимопонимания в контактах с администрацией и учителями нашего ребенка.</w:t>
            </w:r>
            <w:r w:rsidRPr="00563482">
              <w:rPr>
                <w:sz w:val="20"/>
                <w:szCs w:val="20"/>
              </w:rPr>
              <w:tab/>
            </w:r>
            <w:r w:rsidRPr="00563482">
              <w:rPr>
                <w:b/>
                <w:sz w:val="20"/>
                <w:szCs w:val="20"/>
              </w:rPr>
              <w:t>3,74</w:t>
            </w:r>
            <w:r w:rsidRPr="00563482">
              <w:rPr>
                <w:sz w:val="20"/>
                <w:szCs w:val="20"/>
              </w:rPr>
              <w:tab/>
            </w:r>
          </w:p>
          <w:p w:rsidR="000B7979" w:rsidRPr="008333E5" w:rsidRDefault="000B7979" w:rsidP="00EC5FFD">
            <w:pPr>
              <w:spacing w:after="0" w:line="240" w:lineRule="auto"/>
              <w:rPr>
                <w:sz w:val="20"/>
                <w:szCs w:val="20"/>
              </w:rPr>
            </w:pPr>
            <w:r w:rsidRPr="00563482">
              <w:rPr>
                <w:sz w:val="20"/>
                <w:szCs w:val="20"/>
              </w:rPr>
              <w:t xml:space="preserve"> В классе, в котором учится наш ребенок, хороший классный руководитель.</w:t>
            </w:r>
            <w:r w:rsidRPr="00563482">
              <w:rPr>
                <w:sz w:val="20"/>
                <w:szCs w:val="20"/>
              </w:rPr>
              <w:tab/>
            </w:r>
            <w:r w:rsidRPr="00563482">
              <w:rPr>
                <w:b/>
                <w:sz w:val="20"/>
                <w:szCs w:val="20"/>
              </w:rPr>
              <w:t>3,94</w:t>
            </w:r>
            <w:r w:rsidRPr="00563482">
              <w:rPr>
                <w:b/>
                <w:sz w:val="20"/>
                <w:szCs w:val="20"/>
              </w:rPr>
              <w:tab/>
            </w:r>
          </w:p>
          <w:p w:rsidR="000B7979" w:rsidRPr="008333E5" w:rsidRDefault="000B7979" w:rsidP="00EC5FFD">
            <w:pPr>
              <w:spacing w:after="0" w:line="240" w:lineRule="auto"/>
              <w:rPr>
                <w:sz w:val="20"/>
                <w:szCs w:val="20"/>
              </w:rPr>
            </w:pPr>
            <w:r w:rsidRPr="00563482">
              <w:rPr>
                <w:sz w:val="20"/>
                <w:szCs w:val="20"/>
              </w:rPr>
              <w:t>Педагоги справедливо оценивают достижения в учебе вашего ребенка.</w:t>
            </w:r>
            <w:r w:rsidRPr="00563482">
              <w:rPr>
                <w:sz w:val="20"/>
                <w:szCs w:val="20"/>
              </w:rPr>
              <w:tab/>
            </w:r>
            <w:r w:rsidRPr="00563482">
              <w:rPr>
                <w:sz w:val="20"/>
                <w:szCs w:val="20"/>
              </w:rPr>
              <w:tab/>
            </w:r>
            <w:r w:rsidRPr="00563482">
              <w:rPr>
                <w:b/>
                <w:sz w:val="20"/>
                <w:szCs w:val="20"/>
              </w:rPr>
              <w:t>3,46</w:t>
            </w:r>
            <w:r w:rsidRPr="00563482">
              <w:rPr>
                <w:b/>
                <w:sz w:val="20"/>
                <w:szCs w:val="20"/>
              </w:rPr>
              <w:tab/>
            </w:r>
          </w:p>
          <w:p w:rsidR="000B7979" w:rsidRPr="008333E5" w:rsidRDefault="000B7979" w:rsidP="00EC5FFD">
            <w:pPr>
              <w:spacing w:after="0" w:line="240" w:lineRule="auto"/>
              <w:rPr>
                <w:sz w:val="20"/>
                <w:szCs w:val="20"/>
              </w:rPr>
            </w:pPr>
            <w:r w:rsidRPr="00563482">
              <w:rPr>
                <w:sz w:val="20"/>
                <w:szCs w:val="20"/>
              </w:rPr>
              <w:t>Наш ребенок не перегружен учебными занятиями и домашними заданиями.</w:t>
            </w:r>
            <w:r w:rsidRPr="00563482">
              <w:rPr>
                <w:sz w:val="20"/>
                <w:szCs w:val="20"/>
              </w:rPr>
              <w:tab/>
            </w:r>
            <w:r w:rsidRPr="00563482">
              <w:rPr>
                <w:b/>
                <w:sz w:val="20"/>
                <w:szCs w:val="20"/>
              </w:rPr>
              <w:t>2,94</w:t>
            </w:r>
            <w:r w:rsidRPr="00563482">
              <w:rPr>
                <w:b/>
                <w:sz w:val="20"/>
                <w:szCs w:val="20"/>
              </w:rPr>
              <w:tab/>
            </w:r>
          </w:p>
          <w:p w:rsidR="000B7979" w:rsidRPr="008333E5" w:rsidRDefault="000B7979" w:rsidP="00EC5FFD">
            <w:pPr>
              <w:spacing w:after="0" w:line="240" w:lineRule="auto"/>
              <w:rPr>
                <w:sz w:val="20"/>
                <w:szCs w:val="20"/>
              </w:rPr>
            </w:pPr>
            <w:r w:rsidRPr="00563482">
              <w:rPr>
                <w:sz w:val="20"/>
                <w:szCs w:val="20"/>
              </w:rPr>
              <w:t>Учителя учитывают индивидуальные особенности нашего ребенка.</w:t>
            </w:r>
            <w:r w:rsidRPr="00563482">
              <w:rPr>
                <w:sz w:val="20"/>
                <w:szCs w:val="20"/>
              </w:rPr>
              <w:tab/>
            </w:r>
            <w:r w:rsidRPr="00563482">
              <w:rPr>
                <w:b/>
                <w:sz w:val="20"/>
                <w:szCs w:val="20"/>
              </w:rPr>
              <w:t>3,32</w:t>
            </w:r>
            <w:r w:rsidRPr="00563482">
              <w:rPr>
                <w:b/>
                <w:sz w:val="20"/>
                <w:szCs w:val="20"/>
              </w:rPr>
              <w:tab/>
            </w:r>
            <w:r w:rsidRPr="00563482">
              <w:rPr>
                <w:sz w:val="20"/>
                <w:szCs w:val="20"/>
              </w:rPr>
              <w:tab/>
            </w:r>
          </w:p>
          <w:p w:rsidR="000B7979" w:rsidRPr="008333E5" w:rsidRDefault="000B7979" w:rsidP="00EC5FFD">
            <w:pPr>
              <w:spacing w:after="0" w:line="240" w:lineRule="auto"/>
              <w:rPr>
                <w:sz w:val="20"/>
                <w:szCs w:val="20"/>
              </w:rPr>
            </w:pPr>
            <w:r w:rsidRPr="00563482">
              <w:rPr>
                <w:sz w:val="20"/>
                <w:szCs w:val="20"/>
              </w:rPr>
              <w:t>В школе проводятся мероприятия, которые полезны и интересны нашему ребенку.</w:t>
            </w:r>
            <w:r w:rsidRPr="00563482">
              <w:rPr>
                <w:sz w:val="20"/>
                <w:szCs w:val="20"/>
              </w:rPr>
              <w:tab/>
            </w:r>
            <w:r w:rsidRPr="00563482">
              <w:rPr>
                <w:b/>
                <w:sz w:val="20"/>
                <w:szCs w:val="20"/>
              </w:rPr>
              <w:t>3,74</w:t>
            </w:r>
          </w:p>
          <w:p w:rsidR="000B7979" w:rsidRPr="008333E5" w:rsidRDefault="000B7979" w:rsidP="00EC5FFD">
            <w:pPr>
              <w:spacing w:after="0" w:line="240" w:lineRule="auto"/>
              <w:rPr>
                <w:sz w:val="20"/>
                <w:szCs w:val="20"/>
              </w:rPr>
            </w:pPr>
            <w:r w:rsidRPr="00563482">
              <w:rPr>
                <w:sz w:val="20"/>
                <w:szCs w:val="20"/>
              </w:rPr>
              <w:t>В школе работают различные кружки, клубы, секции, где может заниматься наш ребенок.</w:t>
            </w:r>
            <w:r w:rsidRPr="00563482">
              <w:rPr>
                <w:sz w:val="20"/>
                <w:szCs w:val="20"/>
              </w:rPr>
              <w:tab/>
            </w:r>
            <w:r w:rsidRPr="00563482">
              <w:rPr>
                <w:b/>
                <w:sz w:val="20"/>
                <w:szCs w:val="20"/>
              </w:rPr>
              <w:t>3,88</w:t>
            </w:r>
          </w:p>
          <w:p w:rsidR="000B7979" w:rsidRPr="008333E5" w:rsidRDefault="000B7979" w:rsidP="00EC5FFD">
            <w:pPr>
              <w:spacing w:after="0" w:line="240" w:lineRule="auto"/>
              <w:rPr>
                <w:sz w:val="20"/>
                <w:szCs w:val="20"/>
              </w:rPr>
            </w:pPr>
            <w:r w:rsidRPr="00563482">
              <w:rPr>
                <w:sz w:val="20"/>
                <w:szCs w:val="20"/>
              </w:rPr>
              <w:t>Педагоги дают нашему ребенку глубокие и прочные знания.</w:t>
            </w:r>
            <w:r w:rsidRPr="00563482">
              <w:rPr>
                <w:sz w:val="20"/>
                <w:szCs w:val="20"/>
              </w:rPr>
              <w:tab/>
            </w:r>
            <w:r w:rsidRPr="00563482">
              <w:rPr>
                <w:b/>
                <w:sz w:val="20"/>
                <w:szCs w:val="20"/>
              </w:rPr>
              <w:t>3,62</w:t>
            </w:r>
            <w:r w:rsidRPr="00563482">
              <w:rPr>
                <w:b/>
                <w:sz w:val="20"/>
                <w:szCs w:val="20"/>
              </w:rPr>
              <w:tab/>
            </w:r>
            <w:r w:rsidRPr="00563482">
              <w:rPr>
                <w:sz w:val="20"/>
                <w:szCs w:val="20"/>
              </w:rPr>
              <w:tab/>
            </w:r>
          </w:p>
          <w:p w:rsidR="000B7979" w:rsidRPr="008333E5" w:rsidRDefault="000B7979" w:rsidP="00EC5FFD">
            <w:pPr>
              <w:spacing w:after="0" w:line="240" w:lineRule="auto"/>
              <w:rPr>
                <w:sz w:val="20"/>
                <w:szCs w:val="20"/>
              </w:rPr>
            </w:pPr>
            <w:r w:rsidRPr="00563482">
              <w:rPr>
                <w:sz w:val="20"/>
                <w:szCs w:val="20"/>
              </w:rPr>
              <w:t>В школе заботятся о физическом развитии и здоровье нашего ребенка.</w:t>
            </w:r>
            <w:r w:rsidRPr="00563482">
              <w:rPr>
                <w:sz w:val="20"/>
                <w:szCs w:val="20"/>
              </w:rPr>
              <w:tab/>
            </w:r>
            <w:r w:rsidRPr="00563482">
              <w:rPr>
                <w:b/>
                <w:sz w:val="20"/>
                <w:szCs w:val="20"/>
              </w:rPr>
              <w:t>3,76</w:t>
            </w:r>
            <w:r w:rsidRPr="00563482">
              <w:rPr>
                <w:b/>
                <w:sz w:val="20"/>
                <w:szCs w:val="20"/>
              </w:rPr>
              <w:tab/>
            </w:r>
            <w:r w:rsidRPr="00563482">
              <w:rPr>
                <w:sz w:val="20"/>
                <w:szCs w:val="20"/>
              </w:rPr>
              <w:tab/>
            </w:r>
          </w:p>
          <w:p w:rsidR="000B7979" w:rsidRPr="008333E5" w:rsidRDefault="000B7979" w:rsidP="00EC5FFD">
            <w:pPr>
              <w:spacing w:after="0" w:line="240" w:lineRule="auto"/>
              <w:rPr>
                <w:sz w:val="20"/>
                <w:szCs w:val="20"/>
              </w:rPr>
            </w:pPr>
            <w:r w:rsidRPr="00563482">
              <w:rPr>
                <w:sz w:val="20"/>
                <w:szCs w:val="20"/>
              </w:rPr>
              <w:t>Учебное заведение способствует формированию достойного поведения нашего ребенка.</w:t>
            </w:r>
            <w:r w:rsidRPr="00563482">
              <w:rPr>
                <w:sz w:val="20"/>
                <w:szCs w:val="20"/>
              </w:rPr>
              <w:tab/>
            </w:r>
            <w:r w:rsidRPr="00563482">
              <w:rPr>
                <w:b/>
                <w:sz w:val="20"/>
                <w:szCs w:val="20"/>
              </w:rPr>
              <w:t>3,62</w:t>
            </w:r>
          </w:p>
          <w:p w:rsidR="000B7979" w:rsidRPr="008333E5" w:rsidRDefault="000B7979" w:rsidP="00EC5FFD">
            <w:pPr>
              <w:spacing w:after="0" w:line="240" w:lineRule="auto"/>
              <w:rPr>
                <w:sz w:val="20"/>
                <w:szCs w:val="20"/>
              </w:rPr>
            </w:pPr>
            <w:r w:rsidRPr="00563482">
              <w:rPr>
                <w:sz w:val="20"/>
                <w:szCs w:val="20"/>
              </w:rPr>
              <w:t>Администрация и учителя создают условия для проявления и развития способностей нашего ребенка</w:t>
            </w:r>
            <w:r>
              <w:rPr>
                <w:sz w:val="20"/>
                <w:szCs w:val="20"/>
              </w:rPr>
              <w:t xml:space="preserve">. </w:t>
            </w:r>
            <w:r w:rsidRPr="00563482">
              <w:rPr>
                <w:b/>
                <w:sz w:val="20"/>
                <w:szCs w:val="20"/>
              </w:rPr>
              <w:t>3,72</w:t>
            </w:r>
            <w:r w:rsidRPr="00563482">
              <w:rPr>
                <w:b/>
                <w:sz w:val="20"/>
                <w:szCs w:val="20"/>
              </w:rPr>
              <w:tab/>
            </w:r>
          </w:p>
          <w:p w:rsidR="000B7979" w:rsidRPr="008333E5" w:rsidRDefault="000B7979" w:rsidP="00EC5FFD">
            <w:pPr>
              <w:spacing w:after="0" w:line="240" w:lineRule="auto"/>
              <w:rPr>
                <w:sz w:val="20"/>
                <w:szCs w:val="20"/>
              </w:rPr>
            </w:pPr>
            <w:r w:rsidRPr="00563482">
              <w:rPr>
                <w:sz w:val="20"/>
                <w:szCs w:val="20"/>
              </w:rPr>
              <w:t>Школа по-настоящему готовит нашего ребенка к самостоятельной жизни.</w:t>
            </w:r>
            <w:r w:rsidRPr="00563482">
              <w:rPr>
                <w:sz w:val="20"/>
                <w:szCs w:val="20"/>
              </w:rPr>
              <w:tab/>
            </w:r>
            <w:r w:rsidRPr="00563482">
              <w:rPr>
                <w:b/>
                <w:sz w:val="20"/>
                <w:szCs w:val="20"/>
              </w:rPr>
              <w:t>3,56</w:t>
            </w:r>
          </w:p>
          <w:p w:rsidR="000B7979" w:rsidRPr="00EC5FFD" w:rsidRDefault="000B7979" w:rsidP="00EC5FFD">
            <w:pPr>
              <w:spacing w:after="0" w:line="240" w:lineRule="auto"/>
            </w:pPr>
            <w:r w:rsidRPr="00563482">
              <w:rPr>
                <w:b/>
                <w:sz w:val="20"/>
                <w:szCs w:val="20"/>
              </w:rPr>
              <w:t>Итог: У=3,83 –</w:t>
            </w:r>
            <w:r w:rsidRPr="00563482">
              <w:rPr>
                <w:sz w:val="20"/>
                <w:szCs w:val="20"/>
              </w:rPr>
              <w:t>высокий уровень удовлетворённости родителей деятельностью школы</w:t>
            </w:r>
            <w:r w:rsidRPr="00563482">
              <w:rPr>
                <w:sz w:val="20"/>
                <w:szCs w:val="20"/>
              </w:rPr>
              <w:tab/>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0"/>
              </w:numPr>
              <w:tabs>
                <w:tab w:val="clear" w:pos="720"/>
                <w:tab w:val="num" w:pos="0"/>
              </w:tabs>
              <w:suppressAutoHyphens/>
              <w:snapToGrid w:val="0"/>
              <w:spacing w:after="0" w:line="240" w:lineRule="auto"/>
              <w:ind w:left="0" w:firstLine="0"/>
              <w:rPr>
                <w:sz w:val="20"/>
                <w:szCs w:val="20"/>
              </w:rPr>
            </w:pPr>
            <w:r w:rsidRPr="00563482">
              <w:rPr>
                <w:sz w:val="20"/>
                <w:szCs w:val="20"/>
              </w:rPr>
              <w:t>Какие мероприятия при активной поддержке родителей были проведены в этом учебном году?</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Все классные собрания, посвященные анализу жизнедеятельности классного коллектива по итогам четверти «Что было, что будет, ….»</w:t>
            </w:r>
          </w:p>
        </w:tc>
      </w:tr>
      <w:tr w:rsidR="000B7979" w:rsidRPr="00563482" w:rsidTr="00EC5FFD">
        <w:trPr>
          <w:gridBefore w:val="1"/>
        </w:trPr>
        <w:tc>
          <w:tcPr>
            <w:tcW w:w="545"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r w:rsidRPr="00563482">
              <w:rPr>
                <w:sz w:val="20"/>
                <w:szCs w:val="20"/>
              </w:rPr>
              <w:t>6.</w:t>
            </w:r>
          </w:p>
        </w:tc>
        <w:tc>
          <w:tcPr>
            <w:tcW w:w="2396"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rPr>
                <w:b/>
                <w:sz w:val="20"/>
                <w:szCs w:val="20"/>
              </w:rPr>
            </w:pPr>
            <w:r w:rsidRPr="00563482">
              <w:rPr>
                <w:b/>
                <w:sz w:val="20"/>
                <w:szCs w:val="20"/>
              </w:rPr>
              <w:t>Анализ организации педагогического взаимодействия взрослых, работающих в классе</w:t>
            </w:r>
          </w:p>
          <w:p w:rsidR="000B7979" w:rsidRPr="00563482" w:rsidRDefault="000B7979" w:rsidP="007102DA">
            <w:pPr>
              <w:rPr>
                <w:b/>
                <w:sz w:val="20"/>
                <w:szCs w:val="20"/>
              </w:rPr>
            </w:pPr>
          </w:p>
          <w:p w:rsidR="000B7979" w:rsidRPr="00563482" w:rsidRDefault="000B7979" w:rsidP="007102DA">
            <w:pPr>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2"/>
              </w:numPr>
              <w:tabs>
                <w:tab w:val="clear" w:pos="720"/>
                <w:tab w:val="num" w:pos="0"/>
              </w:tabs>
              <w:suppressAutoHyphens/>
              <w:snapToGrid w:val="0"/>
              <w:spacing w:after="0" w:line="240" w:lineRule="auto"/>
              <w:ind w:left="0" w:firstLine="0"/>
              <w:rPr>
                <w:sz w:val="20"/>
                <w:szCs w:val="20"/>
              </w:rPr>
            </w:pPr>
            <w:r>
              <w:rPr>
                <w:sz w:val="20"/>
                <w:szCs w:val="20"/>
              </w:rPr>
              <w:t xml:space="preserve">С кем </w:t>
            </w:r>
            <w:r w:rsidRPr="00563482">
              <w:rPr>
                <w:sz w:val="20"/>
                <w:szCs w:val="20"/>
              </w:rPr>
              <w:t>из педагогических, медицинских работников и представителей других сфер осуществлялось воспитательное взаимодействие?</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r w:rsidRPr="00563482">
              <w:rPr>
                <w:sz w:val="20"/>
                <w:szCs w:val="20"/>
              </w:rPr>
              <w:t>2 родительских собрания проводились с участием представителей Психологической службы школы</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2"/>
              </w:numPr>
              <w:tabs>
                <w:tab w:val="clear" w:pos="720"/>
                <w:tab w:val="num" w:pos="0"/>
              </w:tabs>
              <w:suppressAutoHyphens/>
              <w:snapToGrid w:val="0"/>
              <w:spacing w:after="0" w:line="240" w:lineRule="auto"/>
              <w:ind w:left="0" w:firstLine="0"/>
              <w:rPr>
                <w:sz w:val="20"/>
                <w:szCs w:val="20"/>
              </w:rPr>
            </w:pPr>
            <w:r w:rsidRPr="00563482">
              <w:rPr>
                <w:sz w:val="20"/>
                <w:szCs w:val="20"/>
              </w:rPr>
              <w:t>Кто из взрослых, работающих с учащимися класса, оказывает значительное влияние на воспитание и развитие детей?</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EC5FFD">
            <w:pPr>
              <w:snapToGrid w:val="0"/>
              <w:spacing w:after="0" w:line="240" w:lineRule="auto"/>
              <w:rPr>
                <w:sz w:val="20"/>
                <w:szCs w:val="20"/>
              </w:rPr>
            </w:pPr>
            <w:r w:rsidRPr="00563482">
              <w:rPr>
                <w:sz w:val="20"/>
                <w:szCs w:val="20"/>
              </w:rPr>
              <w:t>Использование оптимальных форм и методов В Р (классные часы, беседы, экскурсии, уроки мужества, КТД, проектная деятельность, уроки этики и культуры поведения и др.)</w:t>
            </w:r>
          </w:p>
          <w:p w:rsidR="000B7979" w:rsidRPr="00563482" w:rsidRDefault="000B7979" w:rsidP="00EC5FFD">
            <w:pPr>
              <w:snapToGrid w:val="0"/>
              <w:spacing w:after="0" w:line="240" w:lineRule="auto"/>
              <w:rPr>
                <w:sz w:val="20"/>
                <w:szCs w:val="20"/>
              </w:rPr>
            </w:pPr>
            <w:r w:rsidRPr="00563482">
              <w:rPr>
                <w:sz w:val="20"/>
                <w:szCs w:val="20"/>
              </w:rPr>
              <w:t>Наличие</w:t>
            </w:r>
            <w:r>
              <w:rPr>
                <w:sz w:val="20"/>
                <w:szCs w:val="20"/>
              </w:rPr>
              <w:t xml:space="preserve"> </w:t>
            </w:r>
            <w:r w:rsidRPr="00563482">
              <w:rPr>
                <w:sz w:val="20"/>
                <w:szCs w:val="20"/>
              </w:rPr>
              <w:t>необходимых условий для проведения ВР (классная комната, компьютер, выход в Интерне, ИД,</w:t>
            </w:r>
            <w:r>
              <w:rPr>
                <w:sz w:val="20"/>
                <w:szCs w:val="20"/>
              </w:rPr>
              <w:t xml:space="preserve"> </w:t>
            </w:r>
            <w:r w:rsidRPr="00563482">
              <w:rPr>
                <w:sz w:val="20"/>
                <w:szCs w:val="20"/>
              </w:rPr>
              <w:t>помощь педагогов ДО и администрации школы, родителей)</w:t>
            </w:r>
          </w:p>
          <w:p w:rsidR="000B7979" w:rsidRPr="00563482" w:rsidRDefault="000B7979" w:rsidP="00EC5FFD">
            <w:pPr>
              <w:snapToGrid w:val="0"/>
              <w:spacing w:after="0" w:line="240" w:lineRule="auto"/>
              <w:rPr>
                <w:sz w:val="20"/>
                <w:szCs w:val="20"/>
              </w:rPr>
            </w:pPr>
            <w:r w:rsidRPr="00563482">
              <w:rPr>
                <w:sz w:val="20"/>
                <w:szCs w:val="20"/>
              </w:rPr>
              <w:t>Методическое обеспечение работы классного руководителя (журналы «Воспитание школьников» и «Классный руководитель», материалы Интернета)</w:t>
            </w:r>
          </w:p>
          <w:p w:rsidR="000B7979" w:rsidRPr="00563482" w:rsidRDefault="000B7979" w:rsidP="00EC5FFD">
            <w:pPr>
              <w:snapToGrid w:val="0"/>
              <w:spacing w:after="0" w:line="240" w:lineRule="auto"/>
              <w:rPr>
                <w:sz w:val="20"/>
                <w:szCs w:val="20"/>
              </w:rPr>
            </w:pPr>
            <w:r w:rsidRPr="00563482">
              <w:rPr>
                <w:sz w:val="20"/>
                <w:szCs w:val="20"/>
              </w:rPr>
              <w:t>90%</w:t>
            </w:r>
            <w:r>
              <w:rPr>
                <w:sz w:val="20"/>
                <w:szCs w:val="20"/>
              </w:rPr>
              <w:t xml:space="preserve"> </w:t>
            </w:r>
            <w:r w:rsidRPr="00563482">
              <w:rPr>
                <w:sz w:val="20"/>
                <w:szCs w:val="20"/>
              </w:rPr>
              <w:t>охват детей класса</w:t>
            </w:r>
            <w:r>
              <w:rPr>
                <w:sz w:val="20"/>
                <w:szCs w:val="20"/>
              </w:rPr>
              <w:t xml:space="preserve"> </w:t>
            </w:r>
            <w:r w:rsidRPr="00563482">
              <w:rPr>
                <w:sz w:val="20"/>
                <w:szCs w:val="20"/>
              </w:rPr>
              <w:t>разнообразными видами внеурочной деятельности через кружки, клубы и</w:t>
            </w:r>
            <w:r>
              <w:rPr>
                <w:sz w:val="20"/>
                <w:szCs w:val="20"/>
              </w:rPr>
              <w:t xml:space="preserve"> </w:t>
            </w:r>
            <w:r w:rsidRPr="00563482">
              <w:rPr>
                <w:sz w:val="20"/>
                <w:szCs w:val="20"/>
              </w:rPr>
              <w:t>разнообразные воспитательные мероприятия на уровне класса и школы и посёлка Ростовка.</w:t>
            </w:r>
          </w:p>
          <w:p w:rsidR="000B7979" w:rsidRPr="00563482" w:rsidRDefault="000B7979" w:rsidP="00EC5FFD">
            <w:pPr>
              <w:snapToGrid w:val="0"/>
              <w:spacing w:after="0" w:line="240" w:lineRule="auto"/>
              <w:rPr>
                <w:sz w:val="20"/>
                <w:szCs w:val="20"/>
              </w:rPr>
            </w:pPr>
            <w:r w:rsidRPr="00563482">
              <w:rPr>
                <w:sz w:val="20"/>
                <w:szCs w:val="20"/>
              </w:rPr>
              <w:t>Участие большей части родителей в жизни класса (91%);</w:t>
            </w:r>
          </w:p>
          <w:p w:rsidR="000B7979" w:rsidRPr="00563482" w:rsidRDefault="000B7979" w:rsidP="00EC5FFD">
            <w:pPr>
              <w:snapToGrid w:val="0"/>
              <w:spacing w:after="0" w:line="240" w:lineRule="auto"/>
              <w:rPr>
                <w:sz w:val="20"/>
                <w:szCs w:val="20"/>
              </w:rPr>
            </w:pPr>
            <w:r w:rsidRPr="00563482">
              <w:rPr>
                <w:sz w:val="20"/>
                <w:szCs w:val="20"/>
              </w:rPr>
              <w:t>Работа органов ученического самоуправления в классе;</w:t>
            </w:r>
          </w:p>
          <w:p w:rsidR="000B7979" w:rsidRDefault="000B7979" w:rsidP="00EC5FFD">
            <w:pPr>
              <w:snapToGrid w:val="0"/>
              <w:spacing w:after="0" w:line="240" w:lineRule="auto"/>
              <w:rPr>
                <w:sz w:val="20"/>
                <w:szCs w:val="20"/>
              </w:rPr>
            </w:pPr>
            <w:r w:rsidRPr="00563482">
              <w:rPr>
                <w:sz w:val="20"/>
                <w:szCs w:val="20"/>
              </w:rPr>
              <w:t>Плодотворное сотрудничество с классными коллективами 7 «А» и 8 «А» классов, сотрудничество с</w:t>
            </w:r>
            <w:r>
              <w:rPr>
                <w:sz w:val="20"/>
                <w:szCs w:val="20"/>
              </w:rPr>
              <w:t xml:space="preserve"> </w:t>
            </w:r>
            <w:r w:rsidRPr="00563482">
              <w:rPr>
                <w:sz w:val="20"/>
                <w:szCs w:val="20"/>
              </w:rPr>
              <w:t>педагогами ДО при подготовке и проведении отдельных мероприятий.;</w:t>
            </w:r>
          </w:p>
          <w:p w:rsidR="000B7979" w:rsidRPr="00563482" w:rsidRDefault="000B7979" w:rsidP="00EC5FFD">
            <w:pPr>
              <w:snapToGrid w:val="0"/>
              <w:spacing w:after="0" w:line="240" w:lineRule="auto"/>
              <w:rPr>
                <w:sz w:val="20"/>
                <w:szCs w:val="20"/>
              </w:rPr>
            </w:pPr>
            <w:r w:rsidRPr="00563482">
              <w:rPr>
                <w:sz w:val="20"/>
                <w:szCs w:val="20"/>
              </w:rPr>
              <w:t>Сотрудничество с учителями, работающими в классе;</w:t>
            </w:r>
          </w:p>
          <w:p w:rsidR="000B7979" w:rsidRPr="00563482" w:rsidRDefault="000B7979" w:rsidP="00EC5FFD">
            <w:pPr>
              <w:snapToGrid w:val="0"/>
              <w:spacing w:after="0" w:line="240" w:lineRule="auto"/>
              <w:rPr>
                <w:sz w:val="20"/>
                <w:szCs w:val="20"/>
              </w:rPr>
            </w:pPr>
            <w:r w:rsidRPr="00563482">
              <w:rPr>
                <w:sz w:val="20"/>
                <w:szCs w:val="20"/>
              </w:rPr>
              <w:t>Анализ результатов исследовательской деятельности классного руководителя по некоторым вопросам воспитательного процесс;</w:t>
            </w:r>
          </w:p>
          <w:p w:rsidR="000B7979" w:rsidRPr="00EC5FFD" w:rsidRDefault="000B7979" w:rsidP="00EC5FFD">
            <w:pPr>
              <w:spacing w:after="0" w:line="240" w:lineRule="auto"/>
            </w:pPr>
            <w:r w:rsidRPr="00563482">
              <w:rPr>
                <w:sz w:val="20"/>
                <w:szCs w:val="20"/>
              </w:rPr>
              <w:t>Индивидуальная работа с</w:t>
            </w:r>
            <w:r>
              <w:rPr>
                <w:sz w:val="20"/>
                <w:szCs w:val="20"/>
              </w:rPr>
              <w:t xml:space="preserve"> </w:t>
            </w:r>
            <w:r w:rsidRPr="00563482">
              <w:rPr>
                <w:sz w:val="20"/>
                <w:szCs w:val="20"/>
              </w:rPr>
              <w:t>учащимися и их родителями.</w:t>
            </w:r>
          </w:p>
        </w:tc>
      </w:tr>
      <w:tr w:rsidR="000B7979" w:rsidRPr="00563482" w:rsidTr="00EC5FFD">
        <w:trPr>
          <w:gridBefore w:val="1"/>
          <w:trHeight w:val="3288"/>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2"/>
              </w:numPr>
              <w:tabs>
                <w:tab w:val="clear" w:pos="720"/>
                <w:tab w:val="num" w:pos="0"/>
                <w:tab w:val="left" w:pos="376"/>
              </w:tabs>
              <w:suppressAutoHyphens/>
              <w:snapToGrid w:val="0"/>
              <w:spacing w:after="0" w:line="240" w:lineRule="auto"/>
              <w:ind w:left="0" w:firstLine="0"/>
              <w:rPr>
                <w:sz w:val="20"/>
                <w:szCs w:val="20"/>
              </w:rPr>
            </w:pPr>
            <w:r w:rsidRPr="00563482">
              <w:rPr>
                <w:sz w:val="20"/>
                <w:szCs w:val="20"/>
              </w:rPr>
              <w:t xml:space="preserve"> </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EC5FFD">
            <w:pPr>
              <w:spacing w:after="0" w:line="240" w:lineRule="auto"/>
              <w:rPr>
                <w:b/>
                <w:i/>
                <w:sz w:val="20"/>
                <w:szCs w:val="20"/>
              </w:rPr>
            </w:pPr>
            <w:r w:rsidRPr="00563482">
              <w:rPr>
                <w:b/>
                <w:i/>
                <w:sz w:val="20"/>
                <w:szCs w:val="20"/>
              </w:rPr>
              <w:t>Удовлетворенность учащихся школьной жизнью( по методике А.А.Андреева)</w:t>
            </w:r>
            <w:r w:rsidRPr="00563482">
              <w:rPr>
                <w:b/>
                <w:i/>
                <w:sz w:val="20"/>
                <w:szCs w:val="20"/>
              </w:rPr>
              <w:tab/>
            </w:r>
          </w:p>
          <w:p w:rsidR="000B7979" w:rsidRPr="008333E5" w:rsidRDefault="000B7979" w:rsidP="00EC5FFD">
            <w:pPr>
              <w:spacing w:after="0" w:line="240" w:lineRule="auto"/>
              <w:rPr>
                <w:sz w:val="20"/>
                <w:szCs w:val="20"/>
              </w:rPr>
            </w:pPr>
            <w:r w:rsidRPr="00563482">
              <w:rPr>
                <w:sz w:val="20"/>
                <w:szCs w:val="20"/>
              </w:rPr>
              <w:t>Я иду утром в школу с радостью.</w:t>
            </w:r>
            <w:r w:rsidRPr="00563482">
              <w:rPr>
                <w:sz w:val="20"/>
                <w:szCs w:val="20"/>
              </w:rPr>
              <w:tab/>
            </w:r>
            <w:r w:rsidRPr="00563482">
              <w:rPr>
                <w:b/>
                <w:sz w:val="20"/>
                <w:szCs w:val="20"/>
              </w:rPr>
              <w:t>2,94</w:t>
            </w:r>
          </w:p>
          <w:p w:rsidR="000B7979" w:rsidRPr="008333E5" w:rsidRDefault="000B7979" w:rsidP="00EC5FFD">
            <w:pPr>
              <w:spacing w:after="0" w:line="240" w:lineRule="auto"/>
              <w:rPr>
                <w:sz w:val="20"/>
                <w:szCs w:val="20"/>
              </w:rPr>
            </w:pPr>
            <w:r w:rsidRPr="00563482">
              <w:rPr>
                <w:sz w:val="20"/>
                <w:szCs w:val="20"/>
              </w:rPr>
              <w:t>В школе у меня обычно хорошее настроение.</w:t>
            </w:r>
            <w:r w:rsidRPr="00563482">
              <w:rPr>
                <w:sz w:val="20"/>
                <w:szCs w:val="20"/>
              </w:rPr>
              <w:tab/>
            </w:r>
            <w:r w:rsidRPr="00563482">
              <w:rPr>
                <w:b/>
                <w:sz w:val="20"/>
                <w:szCs w:val="20"/>
              </w:rPr>
              <w:t>3,14</w:t>
            </w:r>
          </w:p>
          <w:p w:rsidR="000B7979" w:rsidRPr="008333E5" w:rsidRDefault="000B7979" w:rsidP="00EC5FFD">
            <w:pPr>
              <w:spacing w:after="0" w:line="240" w:lineRule="auto"/>
              <w:rPr>
                <w:sz w:val="20"/>
                <w:szCs w:val="20"/>
              </w:rPr>
            </w:pPr>
            <w:r w:rsidRPr="00563482">
              <w:rPr>
                <w:sz w:val="20"/>
                <w:szCs w:val="20"/>
              </w:rPr>
              <w:t>В нашем классе хороший классный руководитель.</w:t>
            </w:r>
            <w:r w:rsidRPr="00563482">
              <w:rPr>
                <w:b/>
                <w:sz w:val="20"/>
                <w:szCs w:val="20"/>
              </w:rPr>
              <w:t>3,96</w:t>
            </w:r>
          </w:p>
          <w:p w:rsidR="000B7979" w:rsidRPr="008333E5" w:rsidRDefault="000B7979" w:rsidP="00EC5FFD">
            <w:pPr>
              <w:spacing w:after="0" w:line="240" w:lineRule="auto"/>
              <w:rPr>
                <w:sz w:val="20"/>
                <w:szCs w:val="20"/>
              </w:rPr>
            </w:pPr>
            <w:r w:rsidRPr="00563482">
              <w:rPr>
                <w:sz w:val="20"/>
                <w:szCs w:val="20"/>
              </w:rPr>
              <w:t xml:space="preserve">К нашим школьным учителям можно обратиться за советом и помощью в трудной жизненной ситуации </w:t>
            </w:r>
            <w:r w:rsidRPr="00563482">
              <w:rPr>
                <w:b/>
                <w:sz w:val="20"/>
                <w:szCs w:val="20"/>
              </w:rPr>
              <w:t>3,56</w:t>
            </w:r>
          </w:p>
          <w:p w:rsidR="000B7979" w:rsidRPr="008333E5" w:rsidRDefault="000B7979" w:rsidP="00EC5FFD">
            <w:pPr>
              <w:spacing w:after="0" w:line="240" w:lineRule="auto"/>
              <w:rPr>
                <w:sz w:val="20"/>
                <w:szCs w:val="20"/>
              </w:rPr>
            </w:pPr>
            <w:r w:rsidRPr="00563482">
              <w:rPr>
                <w:sz w:val="20"/>
                <w:szCs w:val="20"/>
              </w:rPr>
              <w:t>У меня есть любимый учитель.</w:t>
            </w:r>
            <w:r w:rsidRPr="00563482">
              <w:rPr>
                <w:sz w:val="20"/>
                <w:szCs w:val="20"/>
              </w:rPr>
              <w:tab/>
            </w:r>
            <w:r w:rsidRPr="00563482">
              <w:rPr>
                <w:b/>
                <w:sz w:val="20"/>
                <w:szCs w:val="20"/>
              </w:rPr>
              <w:t>3,62</w:t>
            </w:r>
          </w:p>
          <w:p w:rsidR="000B7979" w:rsidRPr="008333E5" w:rsidRDefault="000B7979" w:rsidP="00EC5FFD">
            <w:pPr>
              <w:spacing w:after="0" w:line="240" w:lineRule="auto"/>
              <w:rPr>
                <w:sz w:val="20"/>
                <w:szCs w:val="20"/>
              </w:rPr>
            </w:pPr>
            <w:r w:rsidRPr="00563482">
              <w:rPr>
                <w:sz w:val="20"/>
                <w:szCs w:val="20"/>
              </w:rPr>
              <w:t>В классе я могу всегда свободно высказать свое мнение</w:t>
            </w:r>
            <w:r w:rsidRPr="00563482">
              <w:rPr>
                <w:b/>
                <w:sz w:val="20"/>
                <w:szCs w:val="20"/>
              </w:rPr>
              <w:t>3,29</w:t>
            </w:r>
          </w:p>
          <w:p w:rsidR="000B7979" w:rsidRPr="008333E5" w:rsidRDefault="000B7979" w:rsidP="00EC5FFD">
            <w:pPr>
              <w:spacing w:after="0" w:line="240" w:lineRule="auto"/>
              <w:rPr>
                <w:sz w:val="20"/>
                <w:szCs w:val="20"/>
              </w:rPr>
            </w:pPr>
            <w:r w:rsidRPr="00563482">
              <w:rPr>
                <w:sz w:val="20"/>
                <w:szCs w:val="20"/>
              </w:rPr>
              <w:t xml:space="preserve"> Я считаю, что в нашей школе созданы все условия для развития моих способностей.</w:t>
            </w:r>
            <w:r w:rsidRPr="00563482">
              <w:rPr>
                <w:b/>
                <w:sz w:val="20"/>
                <w:szCs w:val="20"/>
              </w:rPr>
              <w:t>3,45</w:t>
            </w:r>
          </w:p>
          <w:p w:rsidR="000B7979" w:rsidRPr="008333E5" w:rsidRDefault="000B7979" w:rsidP="00EC5FFD">
            <w:pPr>
              <w:spacing w:after="0" w:line="240" w:lineRule="auto"/>
              <w:rPr>
                <w:sz w:val="20"/>
                <w:szCs w:val="20"/>
              </w:rPr>
            </w:pPr>
            <w:r w:rsidRPr="00563482">
              <w:rPr>
                <w:sz w:val="20"/>
                <w:szCs w:val="20"/>
              </w:rPr>
              <w:t xml:space="preserve"> У меня есть любимые школьные предметы.</w:t>
            </w:r>
            <w:r w:rsidRPr="00563482">
              <w:rPr>
                <w:sz w:val="20"/>
                <w:szCs w:val="20"/>
              </w:rPr>
              <w:tab/>
            </w:r>
            <w:r w:rsidRPr="00563482">
              <w:rPr>
                <w:b/>
                <w:sz w:val="20"/>
                <w:szCs w:val="20"/>
              </w:rPr>
              <w:t>3,83</w:t>
            </w:r>
          </w:p>
          <w:p w:rsidR="000B7979" w:rsidRPr="008333E5" w:rsidRDefault="000B7979" w:rsidP="00EC5FFD">
            <w:pPr>
              <w:spacing w:after="0" w:line="240" w:lineRule="auto"/>
              <w:rPr>
                <w:sz w:val="20"/>
                <w:szCs w:val="20"/>
              </w:rPr>
            </w:pPr>
            <w:r>
              <w:rPr>
                <w:sz w:val="20"/>
                <w:szCs w:val="20"/>
              </w:rPr>
              <w:t xml:space="preserve"> </w:t>
            </w:r>
            <w:r w:rsidRPr="00563482">
              <w:rPr>
                <w:sz w:val="20"/>
                <w:szCs w:val="20"/>
              </w:rPr>
              <w:t>Я считаю, что школа по-настоящему готовит меня к самостоятельной жизни.</w:t>
            </w:r>
            <w:r w:rsidRPr="00563482">
              <w:rPr>
                <w:b/>
                <w:sz w:val="20"/>
                <w:szCs w:val="20"/>
              </w:rPr>
              <w:t>3,56</w:t>
            </w:r>
          </w:p>
          <w:p w:rsidR="000B7979" w:rsidRPr="008333E5" w:rsidRDefault="000B7979" w:rsidP="00EC5FFD">
            <w:pPr>
              <w:spacing w:after="0" w:line="240" w:lineRule="auto"/>
              <w:rPr>
                <w:sz w:val="20"/>
                <w:szCs w:val="20"/>
              </w:rPr>
            </w:pPr>
            <w:r w:rsidRPr="00563482">
              <w:rPr>
                <w:sz w:val="20"/>
                <w:szCs w:val="20"/>
              </w:rPr>
              <w:t>На летних каникулах я скучаю по школе.</w:t>
            </w:r>
            <w:r w:rsidRPr="00563482">
              <w:rPr>
                <w:sz w:val="20"/>
                <w:szCs w:val="20"/>
              </w:rPr>
              <w:tab/>
            </w:r>
            <w:r w:rsidRPr="00563482">
              <w:rPr>
                <w:b/>
                <w:sz w:val="20"/>
                <w:szCs w:val="20"/>
              </w:rPr>
              <w:t>3,06</w:t>
            </w:r>
          </w:p>
          <w:p w:rsidR="000B7979" w:rsidRPr="00EC5FFD" w:rsidRDefault="000B7979" w:rsidP="00EC5FFD">
            <w:pPr>
              <w:spacing w:after="0" w:line="240" w:lineRule="auto"/>
            </w:pPr>
            <w:r w:rsidRPr="00563482">
              <w:rPr>
                <w:sz w:val="20"/>
                <w:szCs w:val="20"/>
              </w:rPr>
              <w:t xml:space="preserve"> </w:t>
            </w:r>
            <w:r w:rsidRPr="00563482">
              <w:rPr>
                <w:b/>
                <w:sz w:val="20"/>
                <w:szCs w:val="20"/>
              </w:rPr>
              <w:t>Итог: У=3,44</w:t>
            </w:r>
            <w:r w:rsidRPr="00563482">
              <w:rPr>
                <w:sz w:val="20"/>
                <w:szCs w:val="20"/>
              </w:rPr>
              <w:t xml:space="preserve"> – что соответствует высокому уровню удовлетворенности</w:t>
            </w:r>
            <w:r>
              <w:rPr>
                <w:sz w:val="20"/>
                <w:szCs w:val="20"/>
              </w:rPr>
              <w:t>.</w:t>
            </w:r>
          </w:p>
        </w:tc>
      </w:tr>
      <w:tr w:rsidR="000B7979" w:rsidRPr="00563482" w:rsidTr="00EC5FFD">
        <w:trPr>
          <w:gridBefore w:val="1"/>
        </w:trPr>
        <w:tc>
          <w:tcPr>
            <w:tcW w:w="545"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r w:rsidRPr="00563482">
              <w:rPr>
                <w:sz w:val="20"/>
                <w:szCs w:val="20"/>
              </w:rPr>
              <w:t>7.</w:t>
            </w:r>
          </w:p>
        </w:tc>
        <w:tc>
          <w:tcPr>
            <w:tcW w:w="2396"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rPr>
                <w:b/>
                <w:sz w:val="20"/>
                <w:szCs w:val="20"/>
              </w:rPr>
            </w:pPr>
            <w:r w:rsidRPr="00563482">
              <w:rPr>
                <w:b/>
                <w:sz w:val="20"/>
                <w:szCs w:val="20"/>
              </w:rPr>
              <w:t>Выводы</w:t>
            </w:r>
          </w:p>
          <w:p w:rsidR="000B7979" w:rsidRPr="00563482" w:rsidRDefault="000B7979" w:rsidP="007102DA">
            <w:pPr>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2"/>
              </w:numPr>
              <w:tabs>
                <w:tab w:val="clear" w:pos="720"/>
                <w:tab w:val="num" w:pos="0"/>
              </w:tabs>
              <w:suppressAutoHyphens/>
              <w:snapToGrid w:val="0"/>
              <w:spacing w:after="0" w:line="240" w:lineRule="auto"/>
              <w:ind w:left="0" w:firstLine="0"/>
              <w:rPr>
                <w:sz w:val="20"/>
                <w:szCs w:val="20"/>
              </w:rPr>
            </w:pPr>
            <w:r w:rsidRPr="00563482">
              <w:rPr>
                <w:sz w:val="20"/>
                <w:szCs w:val="20"/>
              </w:rPr>
              <w:t>Какие трудности Вы испытывали в воспитательной работе с классом?</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EC5FFD">
            <w:pPr>
              <w:snapToGrid w:val="0"/>
              <w:spacing w:after="0" w:line="240" w:lineRule="auto"/>
              <w:rPr>
                <w:sz w:val="20"/>
                <w:szCs w:val="20"/>
              </w:rPr>
            </w:pPr>
            <w:r w:rsidRPr="00563482">
              <w:rPr>
                <w:sz w:val="20"/>
                <w:szCs w:val="20"/>
              </w:rPr>
              <w:t>1.Большое внимание в воспитательной работе и в работе классного самоуправления должно уделяться индивидуальной работе как с учащимися, так и с родителями.</w:t>
            </w:r>
          </w:p>
          <w:p w:rsidR="000B7979" w:rsidRPr="00563482" w:rsidRDefault="000B7979" w:rsidP="00EC5FFD">
            <w:pPr>
              <w:snapToGrid w:val="0"/>
              <w:spacing w:after="0" w:line="240" w:lineRule="auto"/>
              <w:rPr>
                <w:sz w:val="20"/>
                <w:szCs w:val="20"/>
              </w:rPr>
            </w:pPr>
            <w:r w:rsidRPr="00563482">
              <w:rPr>
                <w:sz w:val="20"/>
                <w:szCs w:val="20"/>
              </w:rPr>
              <w:t>2.У большинства учащихся класса шкала нравственных ценностей не сформирована до конца, отсюда и проблемы поведенческого плана. Своей основной задачей в этом плане я считаю помочь привести в соответствие их «хочу и могу».</w:t>
            </w:r>
          </w:p>
          <w:p w:rsidR="000B7979" w:rsidRPr="00563482" w:rsidRDefault="000B7979" w:rsidP="00EC5FFD">
            <w:pPr>
              <w:snapToGrid w:val="0"/>
              <w:spacing w:after="0" w:line="240" w:lineRule="auto"/>
              <w:rPr>
                <w:sz w:val="20"/>
                <w:szCs w:val="20"/>
              </w:rPr>
            </w:pPr>
            <w:r w:rsidRPr="00563482">
              <w:rPr>
                <w:sz w:val="20"/>
                <w:szCs w:val="20"/>
              </w:rPr>
              <w:t>3.Многие ребята стремятся к самореализации как в учебном процессе, так и во внеурочной занятости. Не у всех этот процесс протекает гладко. И все же в классе удалось свести к минимуму проявление агрессии в отношении друг друга. В 6 классе была проведена борьба с «кличками» и «прозвищами». В 7 классе мы</w:t>
            </w:r>
            <w:r>
              <w:rPr>
                <w:sz w:val="20"/>
                <w:szCs w:val="20"/>
              </w:rPr>
              <w:t xml:space="preserve"> </w:t>
            </w:r>
            <w:r w:rsidRPr="00563482">
              <w:rPr>
                <w:sz w:val="20"/>
                <w:szCs w:val="20"/>
              </w:rPr>
              <w:t>должны жить</w:t>
            </w:r>
            <w:r>
              <w:rPr>
                <w:sz w:val="20"/>
                <w:szCs w:val="20"/>
              </w:rPr>
              <w:t xml:space="preserve"> </w:t>
            </w:r>
            <w:r w:rsidRPr="00563482">
              <w:rPr>
                <w:sz w:val="20"/>
                <w:szCs w:val="20"/>
              </w:rPr>
              <w:t>без «кличек». Это будет настоящей победой.</w:t>
            </w:r>
          </w:p>
          <w:p w:rsidR="000B7979" w:rsidRPr="00563482" w:rsidRDefault="000B7979" w:rsidP="00EC5FFD">
            <w:pPr>
              <w:snapToGrid w:val="0"/>
              <w:spacing w:after="0" w:line="240" w:lineRule="auto"/>
              <w:rPr>
                <w:sz w:val="20"/>
                <w:szCs w:val="20"/>
              </w:rPr>
            </w:pPr>
            <w:r w:rsidRPr="00563482">
              <w:rPr>
                <w:sz w:val="20"/>
                <w:szCs w:val="20"/>
              </w:rPr>
              <w:t>4. Осуществляется постоянное взаимодействие с учителями, работала цепочка «учитель – родитель». Благодаря такой</w:t>
            </w:r>
            <w:r>
              <w:rPr>
                <w:sz w:val="20"/>
                <w:szCs w:val="20"/>
              </w:rPr>
              <w:t xml:space="preserve"> </w:t>
            </w:r>
            <w:r w:rsidRPr="00563482">
              <w:rPr>
                <w:sz w:val="20"/>
                <w:szCs w:val="20"/>
              </w:rPr>
              <w:t>форме работы удается осуществлять контроль родителей за успеваемостью, выявлять трудности и вовремя принять меры по их ликвидации.</w:t>
            </w:r>
          </w:p>
          <w:p w:rsidR="000B7979" w:rsidRPr="00563482" w:rsidRDefault="000B7979" w:rsidP="00EC5FFD">
            <w:pPr>
              <w:snapToGrid w:val="0"/>
              <w:spacing w:after="0" w:line="240" w:lineRule="auto"/>
              <w:rPr>
                <w:sz w:val="20"/>
                <w:szCs w:val="20"/>
              </w:rPr>
            </w:pPr>
            <w:r w:rsidRPr="00563482">
              <w:rPr>
                <w:sz w:val="20"/>
                <w:szCs w:val="20"/>
              </w:rPr>
              <w:t>5. Проводимая целенаправленная работа по направлениям в течение</w:t>
            </w:r>
            <w:r>
              <w:rPr>
                <w:sz w:val="20"/>
                <w:szCs w:val="20"/>
              </w:rPr>
              <w:t xml:space="preserve"> </w:t>
            </w:r>
            <w:r w:rsidRPr="00563482">
              <w:rPr>
                <w:sz w:val="20"/>
                <w:szCs w:val="20"/>
              </w:rPr>
              <w:t>двух лет дает основание говорить, что это способствует развитию интеллектуального потенциала ребят, расширению их кругозора.</w:t>
            </w:r>
          </w:p>
          <w:p w:rsidR="000B7979" w:rsidRPr="00EC5FFD" w:rsidRDefault="000B7979" w:rsidP="00EC5FFD">
            <w:pPr>
              <w:spacing w:after="0" w:line="240" w:lineRule="auto"/>
            </w:pPr>
            <w:r w:rsidRPr="00563482">
              <w:rPr>
                <w:sz w:val="20"/>
                <w:szCs w:val="20"/>
              </w:rPr>
              <w:t>6. Плодотворной работе в этом году способствовало: четкое планирование мероприятий, хорошие отношения с детьми и их родителями, плодотворное сотрудничество с учителями, наличие классного часа в сетке расписания.</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2"/>
              </w:numPr>
              <w:tabs>
                <w:tab w:val="clear" w:pos="720"/>
                <w:tab w:val="num" w:pos="0"/>
              </w:tabs>
              <w:suppressAutoHyphens/>
              <w:snapToGrid w:val="0"/>
              <w:spacing w:after="0" w:line="240" w:lineRule="auto"/>
              <w:ind w:left="0" w:firstLine="0"/>
              <w:rPr>
                <w:sz w:val="20"/>
                <w:szCs w:val="20"/>
              </w:rPr>
            </w:pPr>
            <w:r w:rsidRPr="00563482">
              <w:rPr>
                <w:sz w:val="20"/>
                <w:szCs w:val="20"/>
              </w:rPr>
              <w:t>Что считаете целесообразным изменить в своей работе в следующем учебном году?</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EC5FFD">
            <w:pPr>
              <w:snapToGrid w:val="0"/>
              <w:spacing w:after="0" w:line="240" w:lineRule="auto"/>
              <w:rPr>
                <w:sz w:val="20"/>
                <w:szCs w:val="20"/>
              </w:rPr>
            </w:pPr>
            <w:r w:rsidRPr="00563482">
              <w:rPr>
                <w:sz w:val="20"/>
                <w:szCs w:val="20"/>
              </w:rPr>
              <w:t>Акцентировать внимание на:</w:t>
            </w:r>
            <w:r>
              <w:rPr>
                <w:sz w:val="20"/>
                <w:szCs w:val="20"/>
              </w:rPr>
              <w:t xml:space="preserve"> </w:t>
            </w:r>
          </w:p>
          <w:p w:rsidR="000B7979" w:rsidRPr="00563482" w:rsidRDefault="000B7979" w:rsidP="00EC5FFD">
            <w:pPr>
              <w:snapToGrid w:val="0"/>
              <w:spacing w:after="0" w:line="240" w:lineRule="auto"/>
              <w:rPr>
                <w:sz w:val="20"/>
                <w:szCs w:val="20"/>
              </w:rPr>
            </w:pPr>
            <w:r w:rsidRPr="00563482">
              <w:rPr>
                <w:sz w:val="20"/>
                <w:szCs w:val="20"/>
              </w:rPr>
              <w:t>1.</w:t>
            </w:r>
            <w:r>
              <w:rPr>
                <w:sz w:val="20"/>
                <w:szCs w:val="20"/>
              </w:rPr>
              <w:t xml:space="preserve"> </w:t>
            </w:r>
            <w:r w:rsidRPr="00563482">
              <w:rPr>
                <w:sz w:val="20"/>
                <w:szCs w:val="20"/>
              </w:rPr>
              <w:t>Сплочение класса в единый, дружный коллектив.</w:t>
            </w:r>
          </w:p>
          <w:p w:rsidR="000B7979" w:rsidRPr="00563482" w:rsidRDefault="000B7979" w:rsidP="00EC5FFD">
            <w:pPr>
              <w:snapToGrid w:val="0"/>
              <w:spacing w:after="0" w:line="240" w:lineRule="auto"/>
              <w:rPr>
                <w:sz w:val="20"/>
                <w:szCs w:val="20"/>
              </w:rPr>
            </w:pPr>
            <w:r w:rsidRPr="00563482">
              <w:rPr>
                <w:sz w:val="20"/>
                <w:szCs w:val="20"/>
              </w:rPr>
              <w:t>2.</w:t>
            </w:r>
            <w:r>
              <w:rPr>
                <w:sz w:val="20"/>
                <w:szCs w:val="20"/>
              </w:rPr>
              <w:t xml:space="preserve"> </w:t>
            </w:r>
            <w:r w:rsidRPr="00563482">
              <w:rPr>
                <w:sz w:val="20"/>
                <w:szCs w:val="20"/>
              </w:rPr>
              <w:t>Формирование способности брать на себя ответственность, участвовать в совместном принятии решении</w:t>
            </w:r>
          </w:p>
          <w:p w:rsidR="000B7979" w:rsidRPr="00EC5FFD" w:rsidRDefault="000B7979" w:rsidP="00EC5FFD">
            <w:pPr>
              <w:spacing w:after="0" w:line="240" w:lineRule="auto"/>
            </w:pPr>
            <w:r w:rsidRPr="00563482">
              <w:rPr>
                <w:sz w:val="20"/>
                <w:szCs w:val="20"/>
              </w:rPr>
              <w:t>3.</w:t>
            </w:r>
            <w:r>
              <w:rPr>
                <w:sz w:val="20"/>
                <w:szCs w:val="20"/>
              </w:rPr>
              <w:t xml:space="preserve"> </w:t>
            </w:r>
            <w:r w:rsidRPr="00563482">
              <w:rPr>
                <w:sz w:val="20"/>
                <w:szCs w:val="20"/>
              </w:rPr>
              <w:t>Укрепление связи: семья – школа.</w:t>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2"/>
              </w:numPr>
              <w:tabs>
                <w:tab w:val="clear" w:pos="720"/>
                <w:tab w:val="num" w:pos="0"/>
              </w:tabs>
              <w:suppressAutoHyphens/>
              <w:snapToGrid w:val="0"/>
              <w:spacing w:after="0" w:line="240" w:lineRule="auto"/>
              <w:ind w:left="0" w:firstLine="0"/>
              <w:rPr>
                <w:sz w:val="20"/>
                <w:szCs w:val="20"/>
              </w:rPr>
            </w:pPr>
            <w:r w:rsidRPr="00563482">
              <w:rPr>
                <w:sz w:val="20"/>
                <w:szCs w:val="20"/>
              </w:rPr>
              <w:t>Общие выводы об итогах воспитательной работы в классе</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2"/>
              </w:numPr>
              <w:tabs>
                <w:tab w:val="clear" w:pos="720"/>
                <w:tab w:val="num" w:pos="0"/>
              </w:tabs>
              <w:suppressAutoHyphens/>
              <w:snapToGrid w:val="0"/>
              <w:spacing w:after="0" w:line="240" w:lineRule="auto"/>
              <w:ind w:left="0" w:firstLine="0"/>
              <w:rPr>
                <w:sz w:val="20"/>
                <w:szCs w:val="20"/>
              </w:rPr>
            </w:pPr>
            <w:r w:rsidRPr="00563482">
              <w:rPr>
                <w:sz w:val="20"/>
                <w:szCs w:val="20"/>
              </w:rPr>
              <w:t>Какие первоочередные воспитательные задачи вы будете решать в ближайшем учебном году?</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EC5FFD">
            <w:pPr>
              <w:snapToGrid w:val="0"/>
              <w:spacing w:after="0" w:line="240" w:lineRule="auto"/>
              <w:jc w:val="both"/>
              <w:rPr>
                <w:sz w:val="20"/>
                <w:szCs w:val="20"/>
              </w:rPr>
            </w:pPr>
            <w:r w:rsidRPr="00563482">
              <w:rPr>
                <w:sz w:val="20"/>
                <w:szCs w:val="20"/>
              </w:rPr>
              <w:t>1. Создание в классе атмосферы дружбы, взаимопонимания и сотрудничества,</w:t>
            </w:r>
            <w:r>
              <w:rPr>
                <w:sz w:val="20"/>
                <w:szCs w:val="20"/>
              </w:rPr>
              <w:t xml:space="preserve"> </w:t>
            </w:r>
            <w:r w:rsidRPr="00563482">
              <w:rPr>
                <w:sz w:val="20"/>
                <w:szCs w:val="20"/>
              </w:rPr>
              <w:t>психологического комфорта.</w:t>
            </w:r>
          </w:p>
          <w:p w:rsidR="000B7979" w:rsidRPr="00563482" w:rsidRDefault="000B7979" w:rsidP="00EC5FFD">
            <w:pPr>
              <w:snapToGrid w:val="0"/>
              <w:spacing w:after="0" w:line="240" w:lineRule="auto"/>
              <w:jc w:val="both"/>
              <w:rPr>
                <w:sz w:val="20"/>
                <w:szCs w:val="20"/>
              </w:rPr>
            </w:pPr>
            <w:r>
              <w:rPr>
                <w:sz w:val="20"/>
                <w:szCs w:val="20"/>
              </w:rPr>
              <w:t xml:space="preserve"> </w:t>
            </w:r>
            <w:r w:rsidRPr="00563482">
              <w:rPr>
                <w:sz w:val="20"/>
                <w:szCs w:val="20"/>
              </w:rPr>
              <w:t>2. Развитие творческих возможностей каждого ребенка с учетом его внутренних психологических наклонностей.</w:t>
            </w:r>
          </w:p>
          <w:p w:rsidR="000B7979" w:rsidRPr="00563482" w:rsidRDefault="000B7979" w:rsidP="00EC5FFD">
            <w:pPr>
              <w:snapToGrid w:val="0"/>
              <w:spacing w:after="0" w:line="240" w:lineRule="auto"/>
              <w:jc w:val="both"/>
              <w:rPr>
                <w:sz w:val="20"/>
                <w:szCs w:val="20"/>
              </w:rPr>
            </w:pPr>
            <w:r>
              <w:rPr>
                <w:sz w:val="20"/>
                <w:szCs w:val="20"/>
              </w:rPr>
              <w:t xml:space="preserve"> </w:t>
            </w:r>
            <w:r w:rsidRPr="00563482">
              <w:rPr>
                <w:sz w:val="20"/>
                <w:szCs w:val="20"/>
              </w:rPr>
              <w:t>3. Осуществление планомерного контроля за состоянием здоровья учащихся, контроль за причинами пропусков уроков.</w:t>
            </w:r>
          </w:p>
          <w:p w:rsidR="000B7979" w:rsidRPr="00563482" w:rsidRDefault="000B7979" w:rsidP="00EC5FFD">
            <w:pPr>
              <w:snapToGrid w:val="0"/>
              <w:spacing w:after="0" w:line="240" w:lineRule="auto"/>
              <w:jc w:val="both"/>
              <w:rPr>
                <w:sz w:val="20"/>
                <w:szCs w:val="20"/>
              </w:rPr>
            </w:pPr>
            <w:r>
              <w:rPr>
                <w:sz w:val="20"/>
                <w:szCs w:val="20"/>
              </w:rPr>
              <w:t xml:space="preserve"> </w:t>
            </w:r>
            <w:r w:rsidRPr="00563482">
              <w:rPr>
                <w:sz w:val="20"/>
                <w:szCs w:val="20"/>
              </w:rPr>
              <w:t>4. Формирование основ правил поведения в общественных местах.</w:t>
            </w:r>
          </w:p>
          <w:p w:rsidR="000B7979" w:rsidRPr="00563482" w:rsidRDefault="000B7979" w:rsidP="00EC5FFD">
            <w:pPr>
              <w:snapToGrid w:val="0"/>
              <w:spacing w:after="0" w:line="240" w:lineRule="auto"/>
              <w:jc w:val="both"/>
              <w:rPr>
                <w:sz w:val="20"/>
                <w:szCs w:val="20"/>
              </w:rPr>
            </w:pPr>
            <w:r>
              <w:rPr>
                <w:sz w:val="20"/>
                <w:szCs w:val="20"/>
              </w:rPr>
              <w:t xml:space="preserve"> </w:t>
            </w:r>
            <w:r w:rsidRPr="00563482">
              <w:rPr>
                <w:sz w:val="20"/>
                <w:szCs w:val="20"/>
              </w:rPr>
              <w:t>5. Воспитание любви к родному краю и к Родине.</w:t>
            </w:r>
          </w:p>
          <w:p w:rsidR="000B7979" w:rsidRPr="00EC5FFD" w:rsidRDefault="000B7979" w:rsidP="00EC5FFD">
            <w:pPr>
              <w:spacing w:after="0" w:line="240" w:lineRule="auto"/>
            </w:pPr>
            <w:r>
              <w:rPr>
                <w:sz w:val="20"/>
                <w:szCs w:val="20"/>
              </w:rPr>
              <w:t xml:space="preserve"> </w:t>
            </w:r>
            <w:r w:rsidRPr="00563482">
              <w:rPr>
                <w:sz w:val="20"/>
                <w:szCs w:val="20"/>
              </w:rPr>
              <w:t>6.Сплочение детского коллектива; развитие творческих способностей учащихся, саморазвитие, самовыражение л</w:t>
            </w:r>
            <w:r>
              <w:rPr>
                <w:sz w:val="20"/>
                <w:szCs w:val="20"/>
              </w:rPr>
              <w:t>ичности на основе познаватель</w:t>
            </w:r>
            <w:r w:rsidRPr="00563482">
              <w:rPr>
                <w:sz w:val="20"/>
                <w:szCs w:val="20"/>
              </w:rPr>
              <w:t>ной деятельности.</w:t>
            </w:r>
          </w:p>
        </w:tc>
      </w:tr>
      <w:tr w:rsidR="000B7979" w:rsidRPr="00563482" w:rsidTr="00EC5FFD">
        <w:trPr>
          <w:gridBefore w:val="1"/>
        </w:trPr>
        <w:tc>
          <w:tcPr>
            <w:tcW w:w="545"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r w:rsidRPr="00563482">
              <w:rPr>
                <w:sz w:val="20"/>
                <w:szCs w:val="20"/>
              </w:rPr>
              <w:t>8</w:t>
            </w:r>
          </w:p>
        </w:tc>
        <w:tc>
          <w:tcPr>
            <w:tcW w:w="2396" w:type="dxa"/>
            <w:vMerge w:val="restart"/>
            <w:tcBorders>
              <w:top w:val="single" w:sz="4" w:space="0" w:color="000000"/>
              <w:left w:val="single" w:sz="4" w:space="0" w:color="000000"/>
              <w:bottom w:val="single" w:sz="4" w:space="0" w:color="000000"/>
            </w:tcBorders>
          </w:tcPr>
          <w:p w:rsidR="000B7979" w:rsidRPr="00563482" w:rsidRDefault="000B7979" w:rsidP="007102DA">
            <w:pPr>
              <w:snapToGrid w:val="0"/>
              <w:jc w:val="center"/>
              <w:rPr>
                <w:b/>
                <w:sz w:val="20"/>
                <w:szCs w:val="20"/>
              </w:rPr>
            </w:pPr>
            <w:r w:rsidRPr="00563482">
              <w:rPr>
                <w:b/>
                <w:sz w:val="20"/>
                <w:szCs w:val="20"/>
              </w:rPr>
              <w:t>Приложения к анализу воспитательной работы</w:t>
            </w: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3"/>
              </w:numPr>
              <w:tabs>
                <w:tab w:val="clear" w:pos="736"/>
                <w:tab w:val="num" w:pos="0"/>
              </w:tabs>
              <w:snapToGrid w:val="0"/>
              <w:ind w:left="0" w:firstLine="0"/>
              <w:rPr>
                <w:sz w:val="20"/>
                <w:szCs w:val="20"/>
              </w:rPr>
            </w:pPr>
            <w:r w:rsidRPr="00563482">
              <w:rPr>
                <w:sz w:val="20"/>
                <w:szCs w:val="20"/>
              </w:rPr>
              <w:t>результаты диагностических исследований ( полное название методики, автор, результаты</w:t>
            </w:r>
          </w:p>
        </w:tc>
        <w:tc>
          <w:tcPr>
            <w:tcW w:w="8555" w:type="dxa"/>
            <w:tcBorders>
              <w:top w:val="single" w:sz="4" w:space="0" w:color="000000"/>
              <w:left w:val="single" w:sz="4" w:space="0" w:color="000000"/>
              <w:bottom w:val="single" w:sz="4" w:space="0" w:color="000000"/>
              <w:right w:val="single" w:sz="4" w:space="0" w:color="000000"/>
            </w:tcBorders>
          </w:tcPr>
          <w:p w:rsidR="000B7979" w:rsidRPr="00EC5FFD" w:rsidRDefault="000B7979" w:rsidP="00EC5FFD">
            <w:pPr>
              <w:jc w:val="center"/>
              <w:rPr>
                <w:b/>
                <w:i/>
                <w:sz w:val="20"/>
                <w:szCs w:val="20"/>
                <w:u w:val="single"/>
              </w:rPr>
            </w:pPr>
            <w:r w:rsidRPr="00563482">
              <w:rPr>
                <w:b/>
                <w:i/>
                <w:sz w:val="20"/>
                <w:szCs w:val="20"/>
                <w:u w:val="single"/>
              </w:rPr>
              <w:t>1.Уровень развития самоуправления в ученическом коллективе</w:t>
            </w:r>
            <w:r>
              <w:rPr>
                <w:b/>
                <w:sz w:val="20"/>
                <w:szCs w:val="20"/>
              </w:rPr>
              <w:t xml:space="preserve"> </w:t>
            </w:r>
            <w:r w:rsidRPr="00563482">
              <w:rPr>
                <w:b/>
                <w:i/>
                <w:sz w:val="20"/>
                <w:szCs w:val="20"/>
                <w:u w:val="single"/>
              </w:rPr>
              <w:t>( по методике М.И. Рожкова)</w:t>
            </w:r>
          </w:p>
          <w:p w:rsidR="000B7979" w:rsidRPr="00563482" w:rsidRDefault="000B7979" w:rsidP="007102DA">
            <w:pPr>
              <w:rPr>
                <w:b/>
                <w:i/>
                <w:sz w:val="20"/>
                <w:szCs w:val="20"/>
              </w:rPr>
            </w:pPr>
            <w:r w:rsidRPr="00563482">
              <w:rPr>
                <w:b/>
                <w:i/>
                <w:sz w:val="20"/>
                <w:szCs w:val="20"/>
              </w:rPr>
              <w:t>2.Удовлетворённость родителей классной и школьной жизнью (по методике Е.Н.Степанова)</w:t>
            </w:r>
          </w:p>
          <w:p w:rsidR="000B7979" w:rsidRPr="00563482" w:rsidRDefault="000B7979" w:rsidP="007102DA">
            <w:pPr>
              <w:rPr>
                <w:b/>
                <w:i/>
                <w:sz w:val="20"/>
                <w:szCs w:val="20"/>
              </w:rPr>
            </w:pPr>
            <w:r w:rsidRPr="00563482">
              <w:rPr>
                <w:b/>
                <w:i/>
                <w:sz w:val="20"/>
                <w:szCs w:val="20"/>
              </w:rPr>
              <w:t xml:space="preserve">3.Удовлетворенность учащихся школьной </w:t>
            </w:r>
          </w:p>
          <w:p w:rsidR="000B7979" w:rsidRPr="00563482" w:rsidRDefault="000B7979" w:rsidP="008333E5">
            <w:pPr>
              <w:rPr>
                <w:sz w:val="20"/>
                <w:szCs w:val="20"/>
              </w:rPr>
            </w:pPr>
            <w:r w:rsidRPr="00563482">
              <w:rPr>
                <w:b/>
                <w:i/>
                <w:sz w:val="20"/>
                <w:szCs w:val="20"/>
              </w:rPr>
              <w:t>Жизнью ( по методике А.А.Андреева ) (</w:t>
            </w:r>
            <w:r w:rsidRPr="00563482">
              <w:rPr>
                <w:sz w:val="20"/>
                <w:szCs w:val="20"/>
              </w:rPr>
              <w:t>результаты в анализе)</w:t>
            </w:r>
            <w:r w:rsidRPr="00563482">
              <w:rPr>
                <w:sz w:val="20"/>
                <w:szCs w:val="20"/>
              </w:rPr>
              <w:tab/>
            </w:r>
          </w:p>
        </w:tc>
      </w:tr>
      <w:tr w:rsidR="000B7979" w:rsidRPr="00563482" w:rsidTr="00EC5FFD">
        <w:trPr>
          <w:gridBefore w:val="1"/>
        </w:trPr>
        <w:tc>
          <w:tcPr>
            <w:tcW w:w="545"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2396" w:type="dxa"/>
            <w:vMerge/>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p>
        </w:tc>
        <w:tc>
          <w:tcPr>
            <w:tcW w:w="3289" w:type="dxa"/>
            <w:tcBorders>
              <w:top w:val="single" w:sz="4" w:space="0" w:color="000000"/>
              <w:left w:val="single" w:sz="4" w:space="0" w:color="000000"/>
              <w:bottom w:val="single" w:sz="4" w:space="0" w:color="000000"/>
            </w:tcBorders>
          </w:tcPr>
          <w:p w:rsidR="000B7979" w:rsidRPr="00563482" w:rsidRDefault="000B7979" w:rsidP="005D2A59">
            <w:pPr>
              <w:numPr>
                <w:ilvl w:val="0"/>
                <w:numId w:val="33"/>
              </w:numPr>
              <w:tabs>
                <w:tab w:val="clear" w:pos="736"/>
                <w:tab w:val="num" w:pos="0"/>
              </w:tabs>
              <w:suppressAutoHyphens/>
              <w:snapToGrid w:val="0"/>
              <w:spacing w:after="0" w:line="240" w:lineRule="auto"/>
              <w:ind w:left="0" w:firstLine="0"/>
              <w:rPr>
                <w:sz w:val="20"/>
                <w:szCs w:val="20"/>
              </w:rPr>
            </w:pPr>
            <w:r w:rsidRPr="00563482">
              <w:rPr>
                <w:sz w:val="20"/>
                <w:szCs w:val="20"/>
              </w:rPr>
              <w:t>диагностика выполнения задач на учебный год (как вы определили, решены ли задачи или нет</w:t>
            </w: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rPr>
                <w:sz w:val="20"/>
                <w:szCs w:val="20"/>
              </w:rPr>
            </w:pPr>
          </w:p>
        </w:tc>
      </w:tr>
      <w:tr w:rsidR="000B7979" w:rsidRPr="00563482" w:rsidTr="00EC5FFD">
        <w:trPr>
          <w:gridBefore w:val="1"/>
        </w:trPr>
        <w:tc>
          <w:tcPr>
            <w:tcW w:w="545" w:type="dxa"/>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r w:rsidRPr="00563482">
              <w:rPr>
                <w:sz w:val="20"/>
                <w:szCs w:val="20"/>
              </w:rPr>
              <w:t>9.</w:t>
            </w:r>
          </w:p>
        </w:tc>
        <w:tc>
          <w:tcPr>
            <w:tcW w:w="2396" w:type="dxa"/>
            <w:tcBorders>
              <w:top w:val="single" w:sz="4" w:space="0" w:color="000000"/>
              <w:left w:val="single" w:sz="4" w:space="0" w:color="000000"/>
              <w:bottom w:val="single" w:sz="4" w:space="0" w:color="000000"/>
            </w:tcBorders>
          </w:tcPr>
          <w:p w:rsidR="000B7979" w:rsidRPr="00563482" w:rsidRDefault="000B7979" w:rsidP="007102DA">
            <w:pPr>
              <w:snapToGrid w:val="0"/>
              <w:jc w:val="center"/>
              <w:rPr>
                <w:sz w:val="20"/>
                <w:szCs w:val="20"/>
              </w:rPr>
            </w:pPr>
            <w:r w:rsidRPr="00563482">
              <w:rPr>
                <w:sz w:val="20"/>
                <w:szCs w:val="20"/>
              </w:rPr>
              <w:t xml:space="preserve"> Дополнения на ваше усмотрение </w:t>
            </w:r>
          </w:p>
        </w:tc>
        <w:tc>
          <w:tcPr>
            <w:tcW w:w="3289" w:type="dxa"/>
            <w:tcBorders>
              <w:top w:val="single" w:sz="4" w:space="0" w:color="000000"/>
              <w:left w:val="single" w:sz="4" w:space="0" w:color="000000"/>
              <w:bottom w:val="single" w:sz="4" w:space="0" w:color="000000"/>
            </w:tcBorders>
          </w:tcPr>
          <w:p w:rsidR="000B7979" w:rsidRPr="00563482" w:rsidRDefault="000B7979" w:rsidP="00525942">
            <w:pPr>
              <w:suppressAutoHyphens/>
              <w:snapToGrid w:val="0"/>
              <w:spacing w:after="0" w:line="240" w:lineRule="auto"/>
              <w:ind w:left="360"/>
              <w:rPr>
                <w:sz w:val="20"/>
                <w:szCs w:val="20"/>
              </w:rPr>
            </w:pPr>
          </w:p>
        </w:tc>
        <w:tc>
          <w:tcPr>
            <w:tcW w:w="8555" w:type="dxa"/>
            <w:tcBorders>
              <w:top w:val="single" w:sz="4" w:space="0" w:color="000000"/>
              <w:left w:val="single" w:sz="4" w:space="0" w:color="000000"/>
              <w:bottom w:val="single" w:sz="4" w:space="0" w:color="000000"/>
              <w:right w:val="single" w:sz="4" w:space="0" w:color="000000"/>
            </w:tcBorders>
          </w:tcPr>
          <w:p w:rsidR="000B7979" w:rsidRPr="00563482" w:rsidRDefault="000B7979" w:rsidP="007102DA">
            <w:pPr>
              <w:snapToGrid w:val="0"/>
              <w:jc w:val="center"/>
              <w:rPr>
                <w:sz w:val="20"/>
                <w:szCs w:val="20"/>
              </w:rPr>
            </w:pPr>
          </w:p>
        </w:tc>
      </w:tr>
    </w:tbl>
    <w:p w:rsidR="000B7979" w:rsidRPr="00563482" w:rsidRDefault="000B7979" w:rsidP="00C15F9B">
      <w:pPr>
        <w:jc w:val="center"/>
        <w:rPr>
          <w:sz w:val="20"/>
          <w:szCs w:val="20"/>
        </w:rPr>
      </w:pPr>
    </w:p>
    <w:p w:rsidR="000B7979" w:rsidRPr="00563482" w:rsidRDefault="000B7979" w:rsidP="00C15F9B">
      <w:pPr>
        <w:numPr>
          <w:ilvl w:val="0"/>
          <w:numId w:val="33"/>
        </w:numPr>
        <w:suppressAutoHyphens/>
        <w:spacing w:after="0" w:line="240" w:lineRule="auto"/>
        <w:rPr>
          <w:b/>
          <w:sz w:val="20"/>
          <w:szCs w:val="20"/>
        </w:rPr>
      </w:pPr>
      <w:r w:rsidRPr="00563482">
        <w:rPr>
          <w:b/>
          <w:sz w:val="20"/>
          <w:szCs w:val="20"/>
        </w:rPr>
        <w:t>Дата</w:t>
      </w:r>
      <w:r>
        <w:rPr>
          <w:b/>
          <w:sz w:val="20"/>
          <w:szCs w:val="20"/>
        </w:rPr>
        <w:t xml:space="preserve"> </w:t>
      </w:r>
      <w:r w:rsidRPr="00563482">
        <w:rPr>
          <w:b/>
          <w:sz w:val="20"/>
          <w:szCs w:val="20"/>
        </w:rPr>
        <w:t>_13-16 июня 2013г._____</w:t>
      </w:r>
      <w:r w:rsidRPr="00563482">
        <w:rPr>
          <w:sz w:val="20"/>
          <w:szCs w:val="20"/>
          <w:u w:val="single"/>
        </w:rPr>
        <w:t>.</w:t>
      </w:r>
      <w:r>
        <w:rPr>
          <w:sz w:val="20"/>
          <w:szCs w:val="20"/>
          <w:u w:val="single"/>
        </w:rPr>
        <w:t xml:space="preserve"> </w:t>
      </w:r>
      <w:r w:rsidRPr="00563482">
        <w:rPr>
          <w:b/>
          <w:sz w:val="20"/>
          <w:szCs w:val="20"/>
        </w:rPr>
        <w:t>Подпись</w:t>
      </w:r>
      <w:r>
        <w:rPr>
          <w:b/>
          <w:sz w:val="20"/>
          <w:szCs w:val="20"/>
        </w:rPr>
        <w:t xml:space="preserve"> </w:t>
      </w:r>
      <w:r w:rsidRPr="00563482">
        <w:rPr>
          <w:b/>
          <w:sz w:val="20"/>
          <w:szCs w:val="20"/>
        </w:rPr>
        <w:t>Г.В. Плотникова______________________</w:t>
      </w:r>
    </w:p>
    <w:p w:rsidR="000B7979" w:rsidRDefault="000B7979" w:rsidP="00C15F9B">
      <w:pPr>
        <w:rPr>
          <w:b/>
          <w:bCs/>
          <w:i/>
          <w:iCs/>
          <w:sz w:val="28"/>
          <w:szCs w:val="28"/>
        </w:rPr>
        <w:sectPr w:rsidR="000B7979" w:rsidSect="00C15F9B">
          <w:pgSz w:w="16838" w:h="11906" w:orient="landscape"/>
          <w:pgMar w:top="1077" w:right="1440" w:bottom="1077" w:left="1440" w:header="709" w:footer="709" w:gutter="0"/>
          <w:cols w:space="708"/>
          <w:docGrid w:linePitch="360"/>
        </w:sectPr>
      </w:pPr>
    </w:p>
    <w:p w:rsidR="000B7979" w:rsidRPr="00C46A9B" w:rsidRDefault="000B7979" w:rsidP="00563482">
      <w:pPr>
        <w:jc w:val="center"/>
        <w:rPr>
          <w:sz w:val="28"/>
          <w:szCs w:val="28"/>
        </w:rPr>
      </w:pPr>
      <w:r w:rsidRPr="00C46A9B">
        <w:rPr>
          <w:b/>
          <w:bCs/>
          <w:i/>
          <w:iCs/>
          <w:sz w:val="28"/>
          <w:szCs w:val="28"/>
        </w:rPr>
        <w:t>Психолого - педагогическая характеристика</w:t>
      </w:r>
    </w:p>
    <w:p w:rsidR="000B7979" w:rsidRPr="00C46A9B" w:rsidRDefault="000B7979" w:rsidP="00455A4B">
      <w:pPr>
        <w:jc w:val="center"/>
        <w:rPr>
          <w:sz w:val="28"/>
          <w:szCs w:val="28"/>
        </w:rPr>
      </w:pPr>
      <w:r>
        <w:rPr>
          <w:b/>
          <w:bCs/>
          <w:i/>
          <w:iCs/>
          <w:sz w:val="28"/>
          <w:szCs w:val="28"/>
        </w:rPr>
        <w:t xml:space="preserve"> 7 </w:t>
      </w:r>
      <w:r w:rsidRPr="00C46A9B">
        <w:rPr>
          <w:b/>
          <w:bCs/>
          <w:i/>
          <w:iCs/>
          <w:sz w:val="28"/>
          <w:szCs w:val="28"/>
        </w:rPr>
        <w:t>класса</w:t>
      </w:r>
    </w:p>
    <w:p w:rsidR="000B7979" w:rsidRPr="00855DB1" w:rsidRDefault="000B7979" w:rsidP="00455A4B">
      <w:pPr>
        <w:ind w:left="-360" w:firstLine="360"/>
        <w:jc w:val="both"/>
      </w:pPr>
      <w:r w:rsidRPr="00855DB1">
        <w:rPr>
          <w:b/>
          <w:bCs/>
          <w:i/>
          <w:iCs/>
        </w:rPr>
        <w:t> </w:t>
      </w:r>
    </w:p>
    <w:p w:rsidR="000B7979" w:rsidRPr="00E71C89" w:rsidRDefault="000B7979" w:rsidP="00455A4B">
      <w:pPr>
        <w:ind w:firstLine="360"/>
        <w:jc w:val="both"/>
        <w:rPr>
          <w:b/>
          <w:sz w:val="28"/>
          <w:szCs w:val="28"/>
        </w:rPr>
      </w:pPr>
      <w:r w:rsidRPr="00402DE9">
        <w:rPr>
          <w:b/>
          <w:lang w:val="en-US"/>
        </w:rPr>
        <w:t>I</w:t>
      </w:r>
      <w:r w:rsidRPr="00E71C89">
        <w:rPr>
          <w:b/>
          <w:sz w:val="28"/>
          <w:szCs w:val="28"/>
        </w:rPr>
        <w:t xml:space="preserve">. Общие сведения о классном коллективе. </w:t>
      </w:r>
    </w:p>
    <w:p w:rsidR="000B7979" w:rsidRPr="00E71C89" w:rsidRDefault="000B7979" w:rsidP="00455A4B">
      <w:pPr>
        <w:ind w:firstLine="360"/>
        <w:jc w:val="both"/>
        <w:rPr>
          <w:sz w:val="28"/>
          <w:szCs w:val="28"/>
        </w:rPr>
      </w:pPr>
      <w:r>
        <w:rPr>
          <w:sz w:val="28"/>
          <w:szCs w:val="28"/>
        </w:rPr>
        <w:t>1. В 2013 - 2014</w:t>
      </w:r>
      <w:r w:rsidRPr="00E71C89">
        <w:rPr>
          <w:sz w:val="28"/>
          <w:szCs w:val="28"/>
        </w:rPr>
        <w:t xml:space="preserve"> учебном году в </w:t>
      </w:r>
      <w:r>
        <w:rPr>
          <w:sz w:val="28"/>
          <w:szCs w:val="28"/>
        </w:rPr>
        <w:t>7 -ом классе обучается 25</w:t>
      </w:r>
      <w:r w:rsidRPr="00E71C89">
        <w:rPr>
          <w:sz w:val="28"/>
          <w:szCs w:val="28"/>
        </w:rPr>
        <w:t xml:space="preserve"> обучающихся.</w:t>
      </w:r>
    </w:p>
    <w:p w:rsidR="000B7979" w:rsidRPr="00E71C89" w:rsidRDefault="000B7979" w:rsidP="00C62004">
      <w:pPr>
        <w:ind w:firstLine="360"/>
        <w:jc w:val="both"/>
        <w:rPr>
          <w:sz w:val="28"/>
          <w:szCs w:val="28"/>
        </w:rPr>
      </w:pPr>
      <w:r>
        <w:rPr>
          <w:sz w:val="28"/>
          <w:szCs w:val="28"/>
        </w:rPr>
        <w:t xml:space="preserve"> 2.Из них - 11 девочек, </w:t>
      </w:r>
      <w:r w:rsidRPr="00E71C89">
        <w:rPr>
          <w:sz w:val="28"/>
          <w:szCs w:val="28"/>
        </w:rPr>
        <w:t>14 мальчиков.</w:t>
      </w:r>
    </w:p>
    <w:p w:rsidR="000B7979" w:rsidRPr="00E71C89" w:rsidRDefault="000B7979" w:rsidP="00455A4B">
      <w:pPr>
        <w:ind w:firstLine="360"/>
        <w:jc w:val="both"/>
        <w:rPr>
          <w:sz w:val="28"/>
          <w:szCs w:val="28"/>
        </w:rPr>
      </w:pPr>
      <w:r>
        <w:rPr>
          <w:sz w:val="28"/>
          <w:szCs w:val="28"/>
        </w:rPr>
        <w:t>3. 22</w:t>
      </w:r>
      <w:r w:rsidRPr="00E71C89">
        <w:rPr>
          <w:sz w:val="28"/>
          <w:szCs w:val="28"/>
        </w:rPr>
        <w:t xml:space="preserve"> учащихся</w:t>
      </w:r>
      <w:r>
        <w:rPr>
          <w:sz w:val="28"/>
          <w:szCs w:val="28"/>
        </w:rPr>
        <w:t xml:space="preserve"> </w:t>
      </w:r>
      <w:r w:rsidRPr="00E71C89">
        <w:rPr>
          <w:sz w:val="28"/>
          <w:szCs w:val="28"/>
        </w:rPr>
        <w:t>2000 г.</w:t>
      </w:r>
      <w:r>
        <w:rPr>
          <w:sz w:val="28"/>
          <w:szCs w:val="28"/>
        </w:rPr>
        <w:t xml:space="preserve"> </w:t>
      </w:r>
      <w:r w:rsidRPr="00E71C89">
        <w:rPr>
          <w:sz w:val="28"/>
          <w:szCs w:val="28"/>
        </w:rPr>
        <w:t>рождения, 1 - 1999г. рождения, 2 – 2001г.</w:t>
      </w:r>
      <w:r>
        <w:rPr>
          <w:sz w:val="28"/>
          <w:szCs w:val="28"/>
        </w:rPr>
        <w:t xml:space="preserve"> </w:t>
      </w:r>
      <w:r w:rsidRPr="00E71C89">
        <w:rPr>
          <w:sz w:val="28"/>
          <w:szCs w:val="28"/>
        </w:rPr>
        <w:t>рождения.</w:t>
      </w:r>
    </w:p>
    <w:p w:rsidR="000B7979" w:rsidRPr="00E71C89" w:rsidRDefault="000B7979" w:rsidP="00455A4B">
      <w:pPr>
        <w:ind w:firstLine="360"/>
        <w:jc w:val="both"/>
        <w:rPr>
          <w:sz w:val="28"/>
          <w:szCs w:val="28"/>
        </w:rPr>
      </w:pPr>
      <w:r>
        <w:rPr>
          <w:sz w:val="28"/>
          <w:szCs w:val="28"/>
        </w:rPr>
        <w:t>4.</w:t>
      </w:r>
      <w:r w:rsidRPr="00E71C89">
        <w:rPr>
          <w:sz w:val="28"/>
          <w:szCs w:val="28"/>
        </w:rPr>
        <w:t xml:space="preserve"> В этом учебном году прибыл</w:t>
      </w:r>
      <w:r>
        <w:rPr>
          <w:sz w:val="28"/>
          <w:szCs w:val="28"/>
        </w:rPr>
        <w:t>и 2 новых ученицы: Домосевич Вероника и Зубарева Айна</w:t>
      </w:r>
      <w:r w:rsidRPr="00E71C89">
        <w:rPr>
          <w:sz w:val="28"/>
          <w:szCs w:val="28"/>
        </w:rPr>
        <w:t xml:space="preserve"> ( с</w:t>
      </w:r>
      <w:r>
        <w:rPr>
          <w:sz w:val="28"/>
          <w:szCs w:val="28"/>
        </w:rPr>
        <w:t xml:space="preserve"> одной</w:t>
      </w:r>
      <w:r w:rsidRPr="00E71C89">
        <w:rPr>
          <w:sz w:val="28"/>
          <w:szCs w:val="28"/>
        </w:rPr>
        <w:t xml:space="preserve"> «</w:t>
      </w:r>
      <w:r>
        <w:rPr>
          <w:sz w:val="28"/>
          <w:szCs w:val="28"/>
        </w:rPr>
        <w:t xml:space="preserve"> 3</w:t>
      </w:r>
      <w:r w:rsidRPr="00E71C89">
        <w:rPr>
          <w:sz w:val="28"/>
          <w:szCs w:val="28"/>
        </w:rPr>
        <w:t>» за</w:t>
      </w:r>
      <w:r>
        <w:rPr>
          <w:sz w:val="28"/>
          <w:szCs w:val="28"/>
        </w:rPr>
        <w:t xml:space="preserve"> шестой</w:t>
      </w:r>
      <w:r w:rsidRPr="00E71C89">
        <w:rPr>
          <w:sz w:val="28"/>
          <w:szCs w:val="28"/>
        </w:rPr>
        <w:t xml:space="preserve"> класс</w:t>
      </w:r>
      <w:r>
        <w:rPr>
          <w:sz w:val="28"/>
          <w:szCs w:val="28"/>
        </w:rPr>
        <w:t xml:space="preserve"> по математике)</w:t>
      </w:r>
      <w:r w:rsidRPr="00E71C89">
        <w:rPr>
          <w:sz w:val="28"/>
          <w:szCs w:val="28"/>
        </w:rPr>
        <w:t>.</w:t>
      </w:r>
    </w:p>
    <w:p w:rsidR="000B7979" w:rsidRPr="00E71C89" w:rsidRDefault="000B7979" w:rsidP="00455A4B">
      <w:pPr>
        <w:ind w:firstLine="360"/>
        <w:jc w:val="both"/>
        <w:rPr>
          <w:sz w:val="28"/>
          <w:szCs w:val="28"/>
        </w:rPr>
      </w:pPr>
      <w:r>
        <w:rPr>
          <w:sz w:val="28"/>
          <w:szCs w:val="28"/>
        </w:rPr>
        <w:t>5.</w:t>
      </w:r>
      <w:r w:rsidRPr="00E71C89">
        <w:rPr>
          <w:sz w:val="28"/>
          <w:szCs w:val="28"/>
        </w:rPr>
        <w:t>В</w:t>
      </w:r>
      <w:r>
        <w:rPr>
          <w:sz w:val="28"/>
          <w:szCs w:val="28"/>
        </w:rPr>
        <w:t xml:space="preserve"> январе этого учебного года выбыла</w:t>
      </w:r>
      <w:r w:rsidRPr="00E71C89">
        <w:rPr>
          <w:sz w:val="28"/>
          <w:szCs w:val="28"/>
        </w:rPr>
        <w:t xml:space="preserve"> в МКОУ «Сибирская СОШ №2» </w:t>
      </w:r>
      <w:r>
        <w:rPr>
          <w:sz w:val="28"/>
          <w:szCs w:val="28"/>
        </w:rPr>
        <w:t>Майер Анна.</w:t>
      </w:r>
    </w:p>
    <w:p w:rsidR="000B7979" w:rsidRPr="00E71C89" w:rsidRDefault="000B7979" w:rsidP="00455A4B">
      <w:pPr>
        <w:ind w:firstLine="360"/>
        <w:jc w:val="both"/>
        <w:rPr>
          <w:b/>
          <w:sz w:val="28"/>
          <w:szCs w:val="28"/>
        </w:rPr>
      </w:pPr>
      <w:r w:rsidRPr="00E71C89">
        <w:rPr>
          <w:b/>
          <w:sz w:val="28"/>
          <w:szCs w:val="28"/>
          <w:lang w:val="en-US"/>
        </w:rPr>
        <w:t>II</w:t>
      </w:r>
      <w:r w:rsidRPr="00E71C89">
        <w:rPr>
          <w:b/>
          <w:sz w:val="28"/>
          <w:szCs w:val="28"/>
        </w:rPr>
        <w:t>. Содержание и характер учебной деятельности.</w:t>
      </w:r>
    </w:p>
    <w:p w:rsidR="000B7979" w:rsidRPr="00E71C89" w:rsidRDefault="000B7979" w:rsidP="00455A4B">
      <w:pPr>
        <w:numPr>
          <w:ilvl w:val="0"/>
          <w:numId w:val="1"/>
        </w:numPr>
        <w:spacing w:after="0" w:line="240" w:lineRule="auto"/>
        <w:jc w:val="both"/>
        <w:rPr>
          <w:sz w:val="28"/>
          <w:szCs w:val="28"/>
        </w:rPr>
      </w:pPr>
      <w:r>
        <w:rPr>
          <w:sz w:val="28"/>
          <w:szCs w:val="28"/>
        </w:rPr>
        <w:t xml:space="preserve"> Познавательные</w:t>
      </w:r>
      <w:r w:rsidRPr="00E71C89">
        <w:rPr>
          <w:sz w:val="28"/>
          <w:szCs w:val="28"/>
        </w:rPr>
        <w:t xml:space="preserve"> способности учеников хорошие, но отличаются друг от друга. По и</w:t>
      </w:r>
      <w:r>
        <w:rPr>
          <w:sz w:val="28"/>
          <w:szCs w:val="28"/>
        </w:rPr>
        <w:t>тогам прошлого учебного года: 6</w:t>
      </w:r>
      <w:r w:rsidRPr="00E71C89">
        <w:rPr>
          <w:sz w:val="28"/>
          <w:szCs w:val="28"/>
        </w:rPr>
        <w:t xml:space="preserve"> отличников; 8 ударников; 2 ученика с одной «3»: Акатышев Алексей-русский яз., Балмаков Роман-математика. </w:t>
      </w:r>
    </w:p>
    <w:p w:rsidR="000B7979" w:rsidRPr="00E71C89" w:rsidRDefault="000B7979" w:rsidP="00455A4B">
      <w:pPr>
        <w:numPr>
          <w:ilvl w:val="0"/>
          <w:numId w:val="1"/>
        </w:numPr>
        <w:spacing w:after="0" w:line="240" w:lineRule="auto"/>
        <w:jc w:val="both"/>
        <w:rPr>
          <w:sz w:val="28"/>
          <w:szCs w:val="28"/>
        </w:rPr>
      </w:pPr>
      <w:r w:rsidRPr="00E71C89">
        <w:rPr>
          <w:sz w:val="28"/>
          <w:szCs w:val="28"/>
        </w:rPr>
        <w:t>Отличники – Губич Наташа, Жеишева Динара, Костина Маша, Шевцова Настя,</w:t>
      </w:r>
      <w:r>
        <w:rPr>
          <w:sz w:val="28"/>
          <w:szCs w:val="28"/>
        </w:rPr>
        <w:t xml:space="preserve"> Гасан Арина, Вечёра Миша</w:t>
      </w:r>
      <w:r w:rsidRPr="00E71C89">
        <w:rPr>
          <w:sz w:val="28"/>
          <w:szCs w:val="28"/>
        </w:rPr>
        <w:t>. В число наиболее успевающих учеников можно отнести ещё 10 человек. Неуспевающих</w:t>
      </w:r>
      <w:r>
        <w:rPr>
          <w:sz w:val="28"/>
          <w:szCs w:val="28"/>
        </w:rPr>
        <w:t xml:space="preserve"> </w:t>
      </w:r>
      <w:r w:rsidRPr="00E71C89">
        <w:rPr>
          <w:sz w:val="28"/>
          <w:szCs w:val="28"/>
        </w:rPr>
        <w:t>-</w:t>
      </w:r>
      <w:r>
        <w:rPr>
          <w:sz w:val="28"/>
          <w:szCs w:val="28"/>
        </w:rPr>
        <w:t xml:space="preserve"> </w:t>
      </w:r>
      <w:r w:rsidRPr="00E71C89">
        <w:rPr>
          <w:sz w:val="28"/>
          <w:szCs w:val="28"/>
        </w:rPr>
        <w:t>нет.</w:t>
      </w:r>
    </w:p>
    <w:p w:rsidR="000B7979" w:rsidRPr="00E71C89" w:rsidRDefault="000B7979" w:rsidP="0068569B">
      <w:pPr>
        <w:numPr>
          <w:ilvl w:val="0"/>
          <w:numId w:val="1"/>
        </w:numPr>
        <w:spacing w:after="0" w:line="240" w:lineRule="auto"/>
        <w:jc w:val="both"/>
        <w:rPr>
          <w:sz w:val="28"/>
          <w:szCs w:val="28"/>
        </w:rPr>
      </w:pPr>
      <w:r w:rsidRPr="00E71C89">
        <w:rPr>
          <w:sz w:val="28"/>
          <w:szCs w:val="28"/>
        </w:rPr>
        <w:t>Отношение к учению: не все ученики добросовестно готовятся к урокам.</w:t>
      </w:r>
      <w:r>
        <w:rPr>
          <w:sz w:val="28"/>
          <w:szCs w:val="28"/>
        </w:rPr>
        <w:t xml:space="preserve"> </w:t>
      </w:r>
      <w:r w:rsidRPr="00E71C89">
        <w:rPr>
          <w:sz w:val="28"/>
          <w:szCs w:val="28"/>
        </w:rPr>
        <w:t>Но есть ученики, которые «открыв рот» слушают новую информацию. В целом, в классе, если создать благоприятную обстановку, а главное интересно преподносить новый материал, то ученики не будут отвлекаться на посторонние вещи и предметы. Некоторые ученики требуют постоянного контроля</w:t>
      </w:r>
      <w:r>
        <w:rPr>
          <w:sz w:val="28"/>
          <w:szCs w:val="28"/>
        </w:rPr>
        <w:t xml:space="preserve"> за успеваемостью. </w:t>
      </w:r>
      <w:r w:rsidRPr="00E71C89">
        <w:rPr>
          <w:sz w:val="28"/>
          <w:szCs w:val="28"/>
        </w:rPr>
        <w:t>Это</w:t>
      </w:r>
      <w:r>
        <w:rPr>
          <w:sz w:val="28"/>
          <w:szCs w:val="28"/>
        </w:rPr>
        <w:t xml:space="preserve"> </w:t>
      </w:r>
      <w:r w:rsidRPr="00E71C89">
        <w:rPr>
          <w:sz w:val="28"/>
          <w:szCs w:val="28"/>
        </w:rPr>
        <w:t>Шелудков</w:t>
      </w:r>
      <w:r>
        <w:rPr>
          <w:sz w:val="28"/>
          <w:szCs w:val="28"/>
        </w:rPr>
        <w:t xml:space="preserve"> </w:t>
      </w:r>
      <w:r w:rsidRPr="00E71C89">
        <w:rPr>
          <w:sz w:val="28"/>
          <w:szCs w:val="28"/>
        </w:rPr>
        <w:t>Дима, Митькина Вероника (большинство предметов),</w:t>
      </w:r>
      <w:r>
        <w:rPr>
          <w:sz w:val="28"/>
          <w:szCs w:val="28"/>
        </w:rPr>
        <w:t xml:space="preserve"> Агеев Миша, Кучеров Дима. </w:t>
      </w:r>
    </w:p>
    <w:p w:rsidR="000B7979" w:rsidRPr="00E71C89" w:rsidRDefault="000B7979" w:rsidP="00455A4B">
      <w:pPr>
        <w:numPr>
          <w:ilvl w:val="0"/>
          <w:numId w:val="1"/>
        </w:numPr>
        <w:spacing w:after="0" w:line="240" w:lineRule="auto"/>
        <w:jc w:val="both"/>
        <w:rPr>
          <w:sz w:val="28"/>
          <w:szCs w:val="28"/>
        </w:rPr>
      </w:pPr>
      <w:r w:rsidRPr="00E71C89">
        <w:rPr>
          <w:sz w:val="28"/>
          <w:szCs w:val="28"/>
        </w:rPr>
        <w:t>Дисциплина: класс очень активный, можно сказать «непоседы». На уроках учеников иногда очень тяжело успокоить, они не всегда настраиваются на рабочий лад, ждут перемены,</w:t>
      </w:r>
      <w:r>
        <w:rPr>
          <w:sz w:val="28"/>
          <w:szCs w:val="28"/>
        </w:rPr>
        <w:t xml:space="preserve"> </w:t>
      </w:r>
      <w:r w:rsidRPr="00E71C89">
        <w:rPr>
          <w:sz w:val="28"/>
          <w:szCs w:val="28"/>
        </w:rPr>
        <w:t>но уже через 5-7 минут</w:t>
      </w:r>
      <w:r>
        <w:rPr>
          <w:sz w:val="28"/>
          <w:szCs w:val="28"/>
        </w:rPr>
        <w:t xml:space="preserve"> </w:t>
      </w:r>
      <w:r w:rsidRPr="00E71C89">
        <w:rPr>
          <w:sz w:val="28"/>
          <w:szCs w:val="28"/>
        </w:rPr>
        <w:t xml:space="preserve">после звонка дети активно принимают участие на уроке (если есть мотивация), обсуждая пройденный материал и изучая новую тему. </w:t>
      </w:r>
    </w:p>
    <w:p w:rsidR="000B7979" w:rsidRDefault="000B7979" w:rsidP="00455A4B">
      <w:pPr>
        <w:numPr>
          <w:ilvl w:val="0"/>
          <w:numId w:val="1"/>
        </w:numPr>
        <w:spacing w:after="0" w:line="240" w:lineRule="auto"/>
        <w:jc w:val="both"/>
        <w:rPr>
          <w:sz w:val="28"/>
          <w:szCs w:val="28"/>
        </w:rPr>
      </w:pPr>
      <w:r w:rsidRPr="00E71C89">
        <w:rPr>
          <w:sz w:val="28"/>
          <w:szCs w:val="28"/>
        </w:rPr>
        <w:t xml:space="preserve">В классе есть учащиеся, которые требуют контроля за посещением уроков. Это </w:t>
      </w:r>
      <w:r>
        <w:rPr>
          <w:sz w:val="28"/>
          <w:szCs w:val="28"/>
        </w:rPr>
        <w:t xml:space="preserve">Бачу Илья и Митькина Вероника( </w:t>
      </w:r>
      <w:r w:rsidRPr="00E71C89">
        <w:rPr>
          <w:sz w:val="28"/>
          <w:szCs w:val="28"/>
        </w:rPr>
        <w:t>родители</w:t>
      </w:r>
      <w:r>
        <w:rPr>
          <w:sz w:val="28"/>
          <w:szCs w:val="28"/>
        </w:rPr>
        <w:t xml:space="preserve"> </w:t>
      </w:r>
      <w:r w:rsidRPr="00E71C89">
        <w:rPr>
          <w:sz w:val="28"/>
          <w:szCs w:val="28"/>
        </w:rPr>
        <w:t>часто оставляют их дома для присмотра за младшими детьми).</w:t>
      </w:r>
    </w:p>
    <w:p w:rsidR="000B7979" w:rsidRPr="00E71C89" w:rsidRDefault="000B7979" w:rsidP="00D16673">
      <w:pPr>
        <w:spacing w:after="0" w:line="240" w:lineRule="auto"/>
        <w:ind w:left="550"/>
        <w:jc w:val="both"/>
        <w:rPr>
          <w:sz w:val="28"/>
          <w:szCs w:val="28"/>
        </w:rPr>
      </w:pPr>
    </w:p>
    <w:p w:rsidR="000B7979" w:rsidRPr="00E71C89" w:rsidRDefault="000B7979" w:rsidP="00455A4B">
      <w:pPr>
        <w:ind w:left="360"/>
        <w:jc w:val="both"/>
        <w:rPr>
          <w:b/>
          <w:sz w:val="28"/>
          <w:szCs w:val="28"/>
        </w:rPr>
      </w:pPr>
      <w:r w:rsidRPr="00E71C89">
        <w:rPr>
          <w:b/>
          <w:sz w:val="28"/>
          <w:szCs w:val="28"/>
          <w:lang w:val="en-US"/>
        </w:rPr>
        <w:t>III</w:t>
      </w:r>
      <w:r w:rsidRPr="00E71C89">
        <w:rPr>
          <w:b/>
          <w:sz w:val="28"/>
          <w:szCs w:val="28"/>
        </w:rPr>
        <w:t>. Жизнь класса вне учебных занятий.</w:t>
      </w:r>
    </w:p>
    <w:p w:rsidR="000B7979" w:rsidRPr="00E71C89" w:rsidRDefault="000B7979" w:rsidP="00DB4482">
      <w:pPr>
        <w:numPr>
          <w:ilvl w:val="0"/>
          <w:numId w:val="2"/>
        </w:numPr>
        <w:spacing w:after="0" w:line="240" w:lineRule="auto"/>
        <w:jc w:val="both"/>
        <w:rPr>
          <w:sz w:val="28"/>
          <w:szCs w:val="28"/>
        </w:rPr>
      </w:pPr>
      <w:r w:rsidRPr="00E71C89">
        <w:rPr>
          <w:sz w:val="28"/>
          <w:szCs w:val="28"/>
        </w:rPr>
        <w:t>Почти все учащиеся класса посещают кружки (и) или секции, кроме учащихся из с. Новомосковка (Турчи</w:t>
      </w:r>
      <w:r>
        <w:rPr>
          <w:sz w:val="28"/>
          <w:szCs w:val="28"/>
        </w:rPr>
        <w:t xml:space="preserve">невский Дима, Митькина Вероника). </w:t>
      </w:r>
    </w:p>
    <w:p w:rsidR="000B7979" w:rsidRPr="00E71C89" w:rsidRDefault="000B7979" w:rsidP="00455A4B">
      <w:pPr>
        <w:numPr>
          <w:ilvl w:val="0"/>
          <w:numId w:val="2"/>
        </w:numPr>
        <w:spacing w:after="0" w:line="240" w:lineRule="auto"/>
        <w:jc w:val="both"/>
        <w:rPr>
          <w:sz w:val="28"/>
          <w:szCs w:val="28"/>
        </w:rPr>
      </w:pPr>
      <w:r w:rsidRPr="00E71C89">
        <w:rPr>
          <w:sz w:val="28"/>
          <w:szCs w:val="28"/>
        </w:rPr>
        <w:t>В общешкольной жизни класс принимает активное участие, все поручения выполняются добросовестно</w:t>
      </w:r>
      <w:r>
        <w:rPr>
          <w:sz w:val="28"/>
          <w:szCs w:val="28"/>
        </w:rPr>
        <w:t xml:space="preserve"> и творчески</w:t>
      </w:r>
      <w:r w:rsidRPr="00E71C89">
        <w:rPr>
          <w:sz w:val="28"/>
          <w:szCs w:val="28"/>
        </w:rPr>
        <w:t>.</w:t>
      </w:r>
      <w:r>
        <w:rPr>
          <w:sz w:val="28"/>
          <w:szCs w:val="28"/>
        </w:rPr>
        <w:t xml:space="preserve"> В рамках общешкольного соревнования-конкурса «Классный класс» 6 классу присвоено почётноезвание «Самый классный класс».</w:t>
      </w:r>
      <w:r w:rsidRPr="00E71C89">
        <w:rPr>
          <w:sz w:val="28"/>
          <w:szCs w:val="28"/>
        </w:rPr>
        <w:t xml:space="preserve"> </w:t>
      </w:r>
      <w:r>
        <w:rPr>
          <w:sz w:val="28"/>
          <w:szCs w:val="28"/>
        </w:rPr>
        <w:t>По традиции учебный год завершили праздничным отчётным концертом для родителей</w:t>
      </w:r>
      <w:r w:rsidRPr="00E71C89">
        <w:rPr>
          <w:sz w:val="28"/>
          <w:szCs w:val="28"/>
        </w:rPr>
        <w:t>.</w:t>
      </w:r>
    </w:p>
    <w:p w:rsidR="000B7979" w:rsidRPr="00E71C89" w:rsidRDefault="000B7979" w:rsidP="00B9623A">
      <w:pPr>
        <w:numPr>
          <w:ilvl w:val="0"/>
          <w:numId w:val="2"/>
        </w:numPr>
        <w:spacing w:after="0" w:line="240" w:lineRule="auto"/>
        <w:jc w:val="both"/>
        <w:rPr>
          <w:sz w:val="28"/>
          <w:szCs w:val="28"/>
        </w:rPr>
      </w:pPr>
      <w:r w:rsidRPr="00E71C89">
        <w:rPr>
          <w:sz w:val="28"/>
          <w:szCs w:val="28"/>
        </w:rPr>
        <w:t>В классе установлена определённая система общественно - полезного труда. Каждый обучающийся имеет поручение, за выполнение которого он отчитывается на классном собрании «Что было, что будет, чем дело кончится, чем сердце успокоится…».</w:t>
      </w:r>
      <w:r>
        <w:rPr>
          <w:sz w:val="28"/>
          <w:szCs w:val="28"/>
        </w:rPr>
        <w:t xml:space="preserve"> </w:t>
      </w:r>
      <w:r w:rsidRPr="00E71C89">
        <w:rPr>
          <w:sz w:val="28"/>
          <w:szCs w:val="28"/>
        </w:rPr>
        <w:t>Весной и осенью ребята добровольно принимают участие в трудовых делах</w:t>
      </w:r>
      <w:r>
        <w:rPr>
          <w:sz w:val="28"/>
          <w:szCs w:val="28"/>
        </w:rPr>
        <w:t xml:space="preserve"> и</w:t>
      </w:r>
      <w:r w:rsidRPr="00E71C89">
        <w:rPr>
          <w:sz w:val="28"/>
          <w:szCs w:val="28"/>
        </w:rPr>
        <w:t xml:space="preserve"> волонтёрской помощи одиноким пожилым людям, уборке территории, работе на пришкольном участке</w:t>
      </w:r>
      <w:r>
        <w:rPr>
          <w:sz w:val="28"/>
          <w:szCs w:val="28"/>
        </w:rPr>
        <w:t>, участвуют в Всероссийской акции «Неделя добра».</w:t>
      </w:r>
    </w:p>
    <w:p w:rsidR="000B7979" w:rsidRPr="00E71C89" w:rsidRDefault="000B7979" w:rsidP="00455A4B">
      <w:pPr>
        <w:numPr>
          <w:ilvl w:val="0"/>
          <w:numId w:val="2"/>
        </w:numPr>
        <w:spacing w:after="0" w:line="240" w:lineRule="auto"/>
        <w:jc w:val="both"/>
        <w:rPr>
          <w:sz w:val="28"/>
          <w:szCs w:val="28"/>
        </w:rPr>
      </w:pPr>
      <w:r w:rsidRPr="00E71C89">
        <w:rPr>
          <w:sz w:val="28"/>
          <w:szCs w:val="28"/>
        </w:rPr>
        <w:t>В классе имеются учащиеся с разным уровнем дисциплинированности</w:t>
      </w:r>
      <w:r w:rsidRPr="00E71C89">
        <w:rPr>
          <w:rStyle w:val="text"/>
          <w:sz w:val="28"/>
          <w:szCs w:val="28"/>
        </w:rPr>
        <w:t>: от временного проявления до устойчивого качества личности</w:t>
      </w:r>
      <w:r>
        <w:rPr>
          <w:rStyle w:val="text"/>
          <w:sz w:val="28"/>
          <w:szCs w:val="28"/>
        </w:rPr>
        <w:t xml:space="preserve">: Дима Кучеров, Илья Бачу, Захар Поляков способны словесно оскорбить одноклассников, допускают рукоприкладство. Родителей Захара Полякова и Димы Турчиневского вызывали к директору школы за драку на уроке физкультуры. </w:t>
      </w:r>
    </w:p>
    <w:p w:rsidR="000B7979" w:rsidRDefault="000B7979" w:rsidP="00455A4B">
      <w:pPr>
        <w:numPr>
          <w:ilvl w:val="0"/>
          <w:numId w:val="2"/>
        </w:numPr>
        <w:spacing w:after="0" w:line="240" w:lineRule="auto"/>
        <w:jc w:val="both"/>
        <w:rPr>
          <w:sz w:val="28"/>
          <w:szCs w:val="28"/>
        </w:rPr>
      </w:pPr>
      <w:r w:rsidRPr="00E71C89">
        <w:rPr>
          <w:sz w:val="28"/>
          <w:szCs w:val="28"/>
        </w:rPr>
        <w:t>В классе есть традиция: один раз в четверть проводить совместно с родителями мероприятия. Это мероприятия не только развлекательного и познавательного характера, но и беседы воспитательной направленности родительского комитета с некоторыми учащимися.</w:t>
      </w:r>
      <w:r>
        <w:rPr>
          <w:sz w:val="28"/>
          <w:szCs w:val="28"/>
        </w:rPr>
        <w:t xml:space="preserve"> Балакина Ольга Владимировна подготовила презентацию к родительскому собранию «Первые трудности подросткового возраста», Гасан Валентина Владимировна неоднократно приглашалась на классные часы, Полякова Татьяна Томовна проводила индивидуальные беседы с учениками класса.</w:t>
      </w:r>
    </w:p>
    <w:p w:rsidR="000B7979" w:rsidRDefault="000B7979" w:rsidP="00455A4B">
      <w:pPr>
        <w:numPr>
          <w:ilvl w:val="0"/>
          <w:numId w:val="2"/>
        </w:numPr>
        <w:spacing w:after="0" w:line="240" w:lineRule="auto"/>
        <w:jc w:val="both"/>
        <w:rPr>
          <w:sz w:val="28"/>
          <w:szCs w:val="28"/>
        </w:rPr>
      </w:pPr>
      <w:r>
        <w:rPr>
          <w:sz w:val="28"/>
          <w:szCs w:val="28"/>
        </w:rPr>
        <w:t>В 5 классе зародилась традиция: один раз в месяц посещать спектакль в «Лицейском» театре; в 6 классе мы продолжили эту традицию: посетили 6 спектаклей в различных театрах г. Омска.</w:t>
      </w:r>
    </w:p>
    <w:p w:rsidR="000B7979" w:rsidRPr="00E71C89" w:rsidRDefault="000B7979" w:rsidP="00455A4B">
      <w:pPr>
        <w:numPr>
          <w:ilvl w:val="0"/>
          <w:numId w:val="2"/>
        </w:numPr>
        <w:spacing w:after="0" w:line="240" w:lineRule="auto"/>
        <w:jc w:val="both"/>
        <w:rPr>
          <w:sz w:val="28"/>
          <w:szCs w:val="28"/>
        </w:rPr>
      </w:pPr>
      <w:r>
        <w:rPr>
          <w:sz w:val="28"/>
          <w:szCs w:val="28"/>
        </w:rPr>
        <w:t>Завершили учебный год коллективной автобусной экскурсией по историческим местам г. Омска.</w:t>
      </w:r>
    </w:p>
    <w:p w:rsidR="000B7979" w:rsidRPr="00E71C89" w:rsidRDefault="000B7979" w:rsidP="00455A4B">
      <w:pPr>
        <w:ind w:left="360"/>
        <w:jc w:val="both"/>
        <w:rPr>
          <w:sz w:val="28"/>
          <w:szCs w:val="28"/>
        </w:rPr>
      </w:pPr>
    </w:p>
    <w:p w:rsidR="000B7979" w:rsidRPr="00E71C89" w:rsidRDefault="000B7979" w:rsidP="00455A4B">
      <w:pPr>
        <w:ind w:firstLine="360"/>
        <w:jc w:val="both"/>
        <w:rPr>
          <w:b/>
          <w:sz w:val="28"/>
          <w:szCs w:val="28"/>
        </w:rPr>
      </w:pPr>
      <w:r w:rsidRPr="00E71C89">
        <w:rPr>
          <w:b/>
          <w:sz w:val="28"/>
          <w:szCs w:val="28"/>
          <w:lang w:val="en-US"/>
        </w:rPr>
        <w:t>IV</w:t>
      </w:r>
      <w:r w:rsidRPr="00E71C89">
        <w:rPr>
          <w:b/>
          <w:sz w:val="28"/>
          <w:szCs w:val="28"/>
        </w:rPr>
        <w:t>. Руководство классным коллективом и его организации.</w:t>
      </w:r>
    </w:p>
    <w:p w:rsidR="000B7979" w:rsidRPr="00E71C89" w:rsidRDefault="000B7979" w:rsidP="00D50300">
      <w:pPr>
        <w:ind w:firstLine="360"/>
        <w:jc w:val="both"/>
        <w:rPr>
          <w:sz w:val="28"/>
          <w:szCs w:val="28"/>
        </w:rPr>
      </w:pPr>
      <w:r>
        <w:rPr>
          <w:sz w:val="28"/>
          <w:szCs w:val="28"/>
        </w:rPr>
        <w:t>1. В классе 4</w:t>
      </w:r>
      <w:r w:rsidRPr="00E71C89">
        <w:rPr>
          <w:sz w:val="28"/>
          <w:szCs w:val="28"/>
        </w:rPr>
        <w:t xml:space="preserve"> формальных</w:t>
      </w:r>
      <w:r>
        <w:rPr>
          <w:sz w:val="28"/>
          <w:szCs w:val="28"/>
        </w:rPr>
        <w:t xml:space="preserve"> </w:t>
      </w:r>
      <w:r w:rsidRPr="00E71C89">
        <w:rPr>
          <w:sz w:val="28"/>
          <w:szCs w:val="28"/>
        </w:rPr>
        <w:t>лидера – староста</w:t>
      </w:r>
      <w:r>
        <w:rPr>
          <w:sz w:val="28"/>
          <w:szCs w:val="28"/>
        </w:rPr>
        <w:t xml:space="preserve"> Жеишева Динара</w:t>
      </w:r>
      <w:r w:rsidRPr="00E71C89">
        <w:rPr>
          <w:sz w:val="28"/>
          <w:szCs w:val="28"/>
        </w:rPr>
        <w:t>, среди одноклассников она пользуется авторитетом; Гасан Арина</w:t>
      </w:r>
      <w:r>
        <w:rPr>
          <w:sz w:val="28"/>
          <w:szCs w:val="28"/>
        </w:rPr>
        <w:t>, Губич Наташа</w:t>
      </w:r>
      <w:r w:rsidRPr="00E71C89">
        <w:rPr>
          <w:sz w:val="28"/>
          <w:szCs w:val="28"/>
        </w:rPr>
        <w:t xml:space="preserve"> и Шевцова Настя. В коллективе развито самоуправление, во главе коллектива стоит староста и помощник старосты –</w:t>
      </w:r>
      <w:r>
        <w:rPr>
          <w:sz w:val="28"/>
          <w:szCs w:val="28"/>
        </w:rPr>
        <w:t xml:space="preserve"> Губич Наташа</w:t>
      </w:r>
      <w:r w:rsidRPr="00E71C89">
        <w:rPr>
          <w:sz w:val="28"/>
          <w:szCs w:val="28"/>
        </w:rPr>
        <w:t>, работает</w:t>
      </w:r>
      <w:r>
        <w:rPr>
          <w:sz w:val="28"/>
          <w:szCs w:val="28"/>
        </w:rPr>
        <w:t xml:space="preserve"> </w:t>
      </w:r>
      <w:r w:rsidRPr="00E71C89">
        <w:rPr>
          <w:sz w:val="28"/>
          <w:szCs w:val="28"/>
        </w:rPr>
        <w:t>учебный, культмассовы</w:t>
      </w:r>
      <w:r>
        <w:rPr>
          <w:sz w:val="28"/>
          <w:szCs w:val="28"/>
        </w:rPr>
        <w:t>й, спортивный, трудовой секторы</w:t>
      </w:r>
      <w:r w:rsidRPr="00E71C89">
        <w:rPr>
          <w:sz w:val="28"/>
          <w:szCs w:val="28"/>
        </w:rPr>
        <w:t xml:space="preserve"> - каждый се</w:t>
      </w:r>
      <w:r>
        <w:rPr>
          <w:sz w:val="28"/>
          <w:szCs w:val="28"/>
        </w:rPr>
        <w:t>ктор возглавляет ответственный, учащийся нашего класса.</w:t>
      </w:r>
    </w:p>
    <w:p w:rsidR="000B7979" w:rsidRPr="00605D2B" w:rsidRDefault="000B7979" w:rsidP="00D50300">
      <w:pPr>
        <w:ind w:firstLine="360"/>
        <w:jc w:val="both"/>
        <w:rPr>
          <w:sz w:val="28"/>
          <w:szCs w:val="28"/>
        </w:rPr>
      </w:pPr>
      <w:r w:rsidRPr="00E71C89">
        <w:rPr>
          <w:sz w:val="28"/>
          <w:szCs w:val="28"/>
        </w:rPr>
        <w:t>2. Все вопросы учащиеся решают на классных часах и собраниях, при этом учитывается мнение каждого ученика и выбирается наиболее подходящее решение, с</w:t>
      </w:r>
      <w:r>
        <w:rPr>
          <w:sz w:val="28"/>
          <w:szCs w:val="28"/>
        </w:rPr>
        <w:t xml:space="preserve"> </w:t>
      </w:r>
      <w:r w:rsidRPr="00E71C89">
        <w:rPr>
          <w:sz w:val="28"/>
          <w:szCs w:val="28"/>
        </w:rPr>
        <w:t>котор</w:t>
      </w:r>
      <w:r>
        <w:rPr>
          <w:sz w:val="28"/>
          <w:szCs w:val="28"/>
        </w:rPr>
        <w:t>ым согласно большинство. В 2012 - 2013 учебном году обучающиеся 6</w:t>
      </w:r>
      <w:r w:rsidRPr="00E71C89">
        <w:rPr>
          <w:sz w:val="28"/>
          <w:szCs w:val="28"/>
        </w:rPr>
        <w:t xml:space="preserve"> класса принимали активное участие в классных и общешкольных делах. Участвов</w:t>
      </w:r>
      <w:r>
        <w:rPr>
          <w:sz w:val="28"/>
          <w:szCs w:val="28"/>
        </w:rPr>
        <w:t>али в спортивных соревнованиях,</w:t>
      </w:r>
      <w:r w:rsidRPr="00E71C89">
        <w:rPr>
          <w:sz w:val="28"/>
          <w:szCs w:val="28"/>
        </w:rPr>
        <w:t xml:space="preserve"> НПК НОУ «Поиск»</w:t>
      </w:r>
      <w:r>
        <w:rPr>
          <w:sz w:val="28"/>
          <w:szCs w:val="28"/>
        </w:rPr>
        <w:t>, олимпиадах, различных интеллектуальных конкурсах,</w:t>
      </w:r>
      <w:r w:rsidRPr="00E71C89">
        <w:rPr>
          <w:sz w:val="28"/>
          <w:szCs w:val="28"/>
        </w:rPr>
        <w:t xml:space="preserve"> Интернет-конференции «Мир моих увлечений»; Гасан Арина, Костина Маша, Вечёра Миша, Шевцова Настя – Лауреаты Всероссийского конкурса по математике «Альбус»; Макаров Гена – 1 место в районе в Международном математическом конкурсе «Кенгуру», Губич Наташа</w:t>
      </w:r>
      <w:r>
        <w:rPr>
          <w:sz w:val="28"/>
          <w:szCs w:val="28"/>
        </w:rPr>
        <w:t xml:space="preserve"> </w:t>
      </w:r>
      <w:r w:rsidRPr="00E71C89">
        <w:rPr>
          <w:sz w:val="28"/>
          <w:szCs w:val="28"/>
        </w:rPr>
        <w:t>-</w:t>
      </w:r>
      <w:r>
        <w:rPr>
          <w:sz w:val="28"/>
          <w:szCs w:val="28"/>
        </w:rPr>
        <w:t xml:space="preserve"> </w:t>
      </w:r>
      <w:r w:rsidRPr="00E71C89">
        <w:rPr>
          <w:sz w:val="28"/>
          <w:szCs w:val="28"/>
        </w:rPr>
        <w:t>хорошие результа</w:t>
      </w:r>
      <w:r>
        <w:rPr>
          <w:sz w:val="28"/>
          <w:szCs w:val="28"/>
        </w:rPr>
        <w:t xml:space="preserve">ты в турнире им. М.В.Ломоносова, Настя Шевцова и Наташа Губич заняли 5 место во Всероссийском конкурсе «Мультитест», Полякову Захару в его возрастной группе присвоено почётное звание Губернатора Омской области «Спортсмен года - 2012». Гасан Арина, Захар Поляков, Горбанина Кристина участвовала в районном конкурсе «Безопасное колесо», заняв </w:t>
      </w:r>
      <w:r>
        <w:rPr>
          <w:sz w:val="28"/>
          <w:szCs w:val="28"/>
          <w:lang w:val="en-US"/>
        </w:rPr>
        <w:t>II</w:t>
      </w:r>
      <w:r>
        <w:rPr>
          <w:sz w:val="28"/>
          <w:szCs w:val="28"/>
        </w:rPr>
        <w:t xml:space="preserve"> место, 10 обучающихся класса участвовали в конкурсе сочинений «Если бы я был полицейским….», получив Дипломы и ценные подарки.</w:t>
      </w:r>
    </w:p>
    <w:p w:rsidR="000B7979" w:rsidRPr="00E71C89" w:rsidRDefault="000B7979" w:rsidP="00455A4B">
      <w:pPr>
        <w:ind w:firstLine="360"/>
        <w:jc w:val="both"/>
        <w:rPr>
          <w:sz w:val="28"/>
          <w:szCs w:val="28"/>
        </w:rPr>
      </w:pPr>
      <w:r w:rsidRPr="00E71C89">
        <w:rPr>
          <w:sz w:val="28"/>
          <w:szCs w:val="28"/>
        </w:rPr>
        <w:t>3. Имеются неформальные лидеры: Поляков Захар</w:t>
      </w:r>
      <w:r>
        <w:rPr>
          <w:sz w:val="28"/>
          <w:szCs w:val="28"/>
        </w:rPr>
        <w:t xml:space="preserve"> и Макаров Геннадий – умеющие организовать и дезорганизовать</w:t>
      </w:r>
      <w:r w:rsidRPr="00E71C89">
        <w:rPr>
          <w:sz w:val="28"/>
          <w:szCs w:val="28"/>
        </w:rPr>
        <w:t xml:space="preserve"> ребят в классе. Он</w:t>
      </w:r>
      <w:r>
        <w:rPr>
          <w:sz w:val="28"/>
          <w:szCs w:val="28"/>
        </w:rPr>
        <w:t>и общитель</w:t>
      </w:r>
      <w:r w:rsidRPr="00E71C89">
        <w:rPr>
          <w:sz w:val="28"/>
          <w:szCs w:val="28"/>
        </w:rPr>
        <w:t>н</w:t>
      </w:r>
      <w:r>
        <w:rPr>
          <w:sz w:val="28"/>
          <w:szCs w:val="28"/>
        </w:rPr>
        <w:t>ы и требователь</w:t>
      </w:r>
      <w:r w:rsidRPr="00E71C89">
        <w:rPr>
          <w:sz w:val="28"/>
          <w:szCs w:val="28"/>
        </w:rPr>
        <w:t>н</w:t>
      </w:r>
      <w:r>
        <w:rPr>
          <w:sz w:val="28"/>
          <w:szCs w:val="28"/>
        </w:rPr>
        <w:t>ы</w:t>
      </w:r>
      <w:r w:rsidRPr="00E71C89">
        <w:rPr>
          <w:sz w:val="28"/>
          <w:szCs w:val="28"/>
        </w:rPr>
        <w:t xml:space="preserve"> к другим. Захар</w:t>
      </w:r>
      <w:r>
        <w:rPr>
          <w:sz w:val="28"/>
          <w:szCs w:val="28"/>
        </w:rPr>
        <w:t xml:space="preserve"> и Геннадий обладаю</w:t>
      </w:r>
      <w:r w:rsidRPr="00E71C89">
        <w:rPr>
          <w:sz w:val="28"/>
          <w:szCs w:val="28"/>
        </w:rPr>
        <w:t>т отличными</w:t>
      </w:r>
      <w:r>
        <w:rPr>
          <w:sz w:val="28"/>
          <w:szCs w:val="28"/>
        </w:rPr>
        <w:t xml:space="preserve"> </w:t>
      </w:r>
      <w:r w:rsidRPr="00E71C89">
        <w:rPr>
          <w:sz w:val="28"/>
          <w:szCs w:val="28"/>
        </w:rPr>
        <w:t>организаторскими способностями, но часто сам</w:t>
      </w:r>
      <w:r>
        <w:rPr>
          <w:sz w:val="28"/>
          <w:szCs w:val="28"/>
        </w:rPr>
        <w:t>и становятся нарушителя</w:t>
      </w:r>
      <w:r w:rsidRPr="00E71C89">
        <w:rPr>
          <w:sz w:val="28"/>
          <w:szCs w:val="28"/>
        </w:rPr>
        <w:t>м</w:t>
      </w:r>
      <w:r>
        <w:rPr>
          <w:sz w:val="28"/>
          <w:szCs w:val="28"/>
        </w:rPr>
        <w:t>и</w:t>
      </w:r>
      <w:r w:rsidRPr="00E71C89">
        <w:rPr>
          <w:sz w:val="28"/>
          <w:szCs w:val="28"/>
        </w:rPr>
        <w:t xml:space="preserve"> дисциплины. При умелом подходе –</w:t>
      </w:r>
      <w:r>
        <w:rPr>
          <w:sz w:val="28"/>
          <w:szCs w:val="28"/>
        </w:rPr>
        <w:t xml:space="preserve"> это хорошие помощники</w:t>
      </w:r>
      <w:r w:rsidRPr="00E71C89">
        <w:rPr>
          <w:sz w:val="28"/>
          <w:szCs w:val="28"/>
        </w:rPr>
        <w:t xml:space="preserve"> для учителей.</w:t>
      </w:r>
      <w:r>
        <w:rPr>
          <w:sz w:val="28"/>
          <w:szCs w:val="28"/>
        </w:rPr>
        <w:t xml:space="preserve"> </w:t>
      </w:r>
      <w:r w:rsidRPr="00E71C89">
        <w:rPr>
          <w:sz w:val="28"/>
          <w:szCs w:val="28"/>
        </w:rPr>
        <w:t>.</w:t>
      </w:r>
    </w:p>
    <w:p w:rsidR="000B7979" w:rsidRPr="00E71C89" w:rsidRDefault="000B7979" w:rsidP="00455A4B">
      <w:pPr>
        <w:ind w:firstLine="360"/>
        <w:jc w:val="both"/>
        <w:rPr>
          <w:sz w:val="28"/>
          <w:szCs w:val="28"/>
        </w:rPr>
      </w:pPr>
      <w:r w:rsidRPr="00E71C89">
        <w:rPr>
          <w:sz w:val="28"/>
          <w:szCs w:val="28"/>
        </w:rPr>
        <w:t>4. «Отверженные» в классе: Митькина Вероника - не желает общаться с ребятами, не принимает участия в к</w:t>
      </w:r>
      <w:r>
        <w:rPr>
          <w:sz w:val="28"/>
          <w:szCs w:val="28"/>
        </w:rPr>
        <w:t>лассных и школьных мероприятиях, но по моим наблюдениям, дискомфорта она не ощущает.</w:t>
      </w:r>
    </w:p>
    <w:p w:rsidR="000B7979" w:rsidRPr="00E71C89" w:rsidRDefault="000B7979" w:rsidP="00455A4B">
      <w:pPr>
        <w:ind w:firstLine="360"/>
        <w:jc w:val="both"/>
        <w:rPr>
          <w:b/>
          <w:sz w:val="28"/>
          <w:szCs w:val="28"/>
        </w:rPr>
      </w:pPr>
      <w:r w:rsidRPr="00E71C89">
        <w:rPr>
          <w:b/>
          <w:sz w:val="28"/>
          <w:szCs w:val="28"/>
        </w:rPr>
        <w:t> </w:t>
      </w:r>
      <w:r w:rsidRPr="00E71C89">
        <w:rPr>
          <w:b/>
          <w:sz w:val="28"/>
          <w:szCs w:val="28"/>
          <w:lang w:val="en-US"/>
        </w:rPr>
        <w:t>V</w:t>
      </w:r>
      <w:r w:rsidRPr="00E71C89">
        <w:rPr>
          <w:b/>
          <w:sz w:val="28"/>
          <w:szCs w:val="28"/>
        </w:rPr>
        <w:t>. Взаимоотношения внутри коллектива</w:t>
      </w:r>
    </w:p>
    <w:p w:rsidR="000B7979" w:rsidRPr="00E71C89" w:rsidRDefault="000B7979" w:rsidP="00B9623A">
      <w:pPr>
        <w:ind w:firstLine="360"/>
        <w:rPr>
          <w:sz w:val="28"/>
          <w:szCs w:val="28"/>
        </w:rPr>
      </w:pPr>
      <w:r w:rsidRPr="00E71C89">
        <w:rPr>
          <w:sz w:val="28"/>
          <w:szCs w:val="28"/>
        </w:rPr>
        <w:t>1. Эмоциональный климат в классе благоприятный. В целом атмосфера в классе доброжелательная, отношения между одноклассниками хорошие. При возникновении конфликтных ситуаций, их обсуждает весь класс (с участием родителей). В классе преобладают дети с холерическим типом нервной системы, что сказывается на их поведении. Ученики открыты, терпимы к чужому мнению. Нет принижения и издевательств по отношению к ученикам, которые чего-то не знают или плохо одеты, слушают не ту музыку и т.д.</w:t>
      </w:r>
    </w:p>
    <w:p w:rsidR="000B7979" w:rsidRPr="00E71C89" w:rsidRDefault="000B7979" w:rsidP="00455A4B">
      <w:pPr>
        <w:ind w:firstLine="360"/>
        <w:rPr>
          <w:sz w:val="28"/>
          <w:szCs w:val="28"/>
        </w:rPr>
      </w:pPr>
      <w:r w:rsidRPr="00E71C89">
        <w:rPr>
          <w:sz w:val="28"/>
          <w:szCs w:val="28"/>
        </w:rPr>
        <w:t>Интересы: ученики имеют схожие интересы. Большинство слушает одну и ту же музыку, увлекается похожими фильмами и телепередачами. Особенно активно дети обсуждают н</w:t>
      </w:r>
      <w:r>
        <w:rPr>
          <w:sz w:val="28"/>
          <w:szCs w:val="28"/>
        </w:rPr>
        <w:t>овые модели мобильных телефонов, спортивные игры, большая часть класса - «фанаты» омского «Авангарда».</w:t>
      </w:r>
      <w:r w:rsidRPr="00E71C89">
        <w:rPr>
          <w:sz w:val="28"/>
          <w:szCs w:val="28"/>
        </w:rPr>
        <w:t xml:space="preserve"> </w:t>
      </w:r>
    </w:p>
    <w:p w:rsidR="000B7979" w:rsidRPr="00605D2B" w:rsidRDefault="000B7979" w:rsidP="00B9623A">
      <w:pPr>
        <w:rPr>
          <w:sz w:val="28"/>
          <w:szCs w:val="28"/>
        </w:rPr>
      </w:pPr>
      <w:r w:rsidRPr="00E71C89">
        <w:rPr>
          <w:sz w:val="28"/>
          <w:szCs w:val="28"/>
        </w:rPr>
        <w:t xml:space="preserve"> В целом</w:t>
      </w:r>
      <w:r>
        <w:rPr>
          <w:sz w:val="28"/>
          <w:szCs w:val="28"/>
        </w:rPr>
        <w:t>,</w:t>
      </w:r>
      <w:r w:rsidRPr="00E71C89">
        <w:rPr>
          <w:sz w:val="28"/>
          <w:szCs w:val="28"/>
        </w:rPr>
        <w:t xml:space="preserve"> класс</w:t>
      </w:r>
      <w:r>
        <w:rPr>
          <w:sz w:val="28"/>
          <w:szCs w:val="28"/>
        </w:rPr>
        <w:t xml:space="preserve"> </w:t>
      </w:r>
      <w:r w:rsidRPr="00E71C89">
        <w:rPr>
          <w:sz w:val="28"/>
          <w:szCs w:val="28"/>
        </w:rPr>
        <w:t>работоспособный, ответственны</w:t>
      </w:r>
      <w:r>
        <w:rPr>
          <w:sz w:val="28"/>
          <w:szCs w:val="28"/>
        </w:rPr>
        <w:t xml:space="preserve">й и «артистичный». Требуется усилить работу по </w:t>
      </w:r>
      <w:r w:rsidRPr="00E71C89">
        <w:rPr>
          <w:sz w:val="28"/>
          <w:szCs w:val="28"/>
        </w:rPr>
        <w:t>повыше</w:t>
      </w:r>
      <w:r>
        <w:rPr>
          <w:sz w:val="28"/>
          <w:szCs w:val="28"/>
        </w:rPr>
        <w:t xml:space="preserve">нию </w:t>
      </w:r>
      <w:r w:rsidRPr="00605D2B">
        <w:rPr>
          <w:sz w:val="28"/>
          <w:szCs w:val="28"/>
        </w:rPr>
        <w:t>качест</w:t>
      </w:r>
      <w:r>
        <w:rPr>
          <w:sz w:val="28"/>
          <w:szCs w:val="28"/>
        </w:rPr>
        <w:t>ва знаний учащихся, формированию учебно – познавательной мотивации, продолжать работать над сплочением классного коллектива.</w:t>
      </w:r>
    </w:p>
    <w:p w:rsidR="000B7979" w:rsidRPr="00D50300" w:rsidRDefault="000B7979" w:rsidP="00D50300">
      <w:pPr>
        <w:jc w:val="center"/>
        <w:rPr>
          <w:b/>
          <w:sz w:val="28"/>
          <w:szCs w:val="28"/>
        </w:rPr>
      </w:pPr>
      <w:r w:rsidRPr="00D50300">
        <w:rPr>
          <w:b/>
          <w:sz w:val="28"/>
          <w:szCs w:val="28"/>
        </w:rPr>
        <w:t>Цели и задачи воспитательной деятельности</w:t>
      </w:r>
    </w:p>
    <w:p w:rsidR="000B7979" w:rsidRDefault="000B7979" w:rsidP="00D50300">
      <w:pPr>
        <w:ind w:left="709"/>
        <w:rPr>
          <w:sz w:val="28"/>
          <w:szCs w:val="28"/>
        </w:rPr>
      </w:pPr>
      <w:r>
        <w:rPr>
          <w:b/>
          <w:bCs/>
          <w:sz w:val="28"/>
          <w:szCs w:val="28"/>
        </w:rPr>
        <w:t>Цель:</w:t>
      </w:r>
      <w:r>
        <w:rPr>
          <w:sz w:val="28"/>
          <w:szCs w:val="28"/>
        </w:rPr>
        <w:t xml:space="preserve"> </w:t>
      </w:r>
    </w:p>
    <w:p w:rsidR="000B7979" w:rsidRPr="00077AC4" w:rsidRDefault="000B7979" w:rsidP="00D50300">
      <w:pPr>
        <w:ind w:left="709"/>
        <w:rPr>
          <w:sz w:val="28"/>
          <w:szCs w:val="28"/>
        </w:rPr>
      </w:pPr>
      <w:r>
        <w:rPr>
          <w:sz w:val="28"/>
          <w:szCs w:val="28"/>
        </w:rPr>
        <w:t xml:space="preserve"> воспитание и развитие личности творческой, самостоятельной, гуманной, владеющей системой знаний об окружающем мире, способной ценить себя и уважать других.</w:t>
      </w:r>
    </w:p>
    <w:p w:rsidR="000B7979" w:rsidRDefault="000B7979" w:rsidP="00D50300">
      <w:pPr>
        <w:ind w:left="709"/>
        <w:rPr>
          <w:sz w:val="28"/>
          <w:szCs w:val="28"/>
        </w:rPr>
      </w:pPr>
    </w:p>
    <w:p w:rsidR="000B7979" w:rsidRDefault="000B7979" w:rsidP="00D50300">
      <w:pPr>
        <w:ind w:left="709"/>
        <w:rPr>
          <w:sz w:val="28"/>
          <w:szCs w:val="28"/>
        </w:rPr>
      </w:pPr>
      <w:r>
        <w:rPr>
          <w:b/>
          <w:bCs/>
          <w:sz w:val="28"/>
          <w:szCs w:val="28"/>
        </w:rPr>
        <w:t>Задачи:</w:t>
      </w:r>
      <w:r>
        <w:rPr>
          <w:sz w:val="28"/>
          <w:szCs w:val="28"/>
        </w:rPr>
        <w:t xml:space="preserve"> </w:t>
      </w:r>
    </w:p>
    <w:p w:rsidR="000B7979" w:rsidRPr="00D50300" w:rsidRDefault="000B7979" w:rsidP="00077AC4">
      <w:pPr>
        <w:numPr>
          <w:ilvl w:val="0"/>
          <w:numId w:val="42"/>
        </w:numPr>
        <w:rPr>
          <w:sz w:val="28"/>
          <w:szCs w:val="28"/>
        </w:rPr>
      </w:pPr>
      <w:r>
        <w:rPr>
          <w:sz w:val="28"/>
          <w:szCs w:val="28"/>
        </w:rPr>
        <w:t>Способствовать успешной адаптации семиклассников</w:t>
      </w:r>
      <w:r w:rsidRPr="00D50300">
        <w:rPr>
          <w:sz w:val="28"/>
          <w:szCs w:val="28"/>
        </w:rPr>
        <w:t xml:space="preserve"> к новым условиям школьной жизни</w:t>
      </w:r>
      <w:r>
        <w:rPr>
          <w:sz w:val="28"/>
          <w:szCs w:val="28"/>
        </w:rPr>
        <w:t>( появились 4 новых учебных предмета);</w:t>
      </w:r>
    </w:p>
    <w:p w:rsidR="000B7979" w:rsidRDefault="000B7979" w:rsidP="00D50300">
      <w:pPr>
        <w:widowControl w:val="0"/>
        <w:numPr>
          <w:ilvl w:val="0"/>
          <w:numId w:val="3"/>
        </w:numPr>
        <w:suppressAutoHyphens/>
        <w:spacing w:after="0" w:line="240" w:lineRule="auto"/>
        <w:rPr>
          <w:sz w:val="28"/>
          <w:szCs w:val="28"/>
        </w:rPr>
      </w:pPr>
      <w:r>
        <w:rPr>
          <w:sz w:val="28"/>
          <w:szCs w:val="28"/>
        </w:rPr>
        <w:t>создавать в классе ситуацию успеха в урочной и внеурочной деятельности;</w:t>
      </w:r>
    </w:p>
    <w:p w:rsidR="000B7979" w:rsidRDefault="000B7979" w:rsidP="00D50300">
      <w:pPr>
        <w:widowControl w:val="0"/>
        <w:numPr>
          <w:ilvl w:val="0"/>
          <w:numId w:val="3"/>
        </w:numPr>
        <w:suppressAutoHyphens/>
        <w:spacing w:after="0" w:line="240" w:lineRule="auto"/>
        <w:rPr>
          <w:sz w:val="28"/>
          <w:szCs w:val="28"/>
        </w:rPr>
      </w:pPr>
      <w:r>
        <w:rPr>
          <w:sz w:val="28"/>
          <w:szCs w:val="28"/>
        </w:rPr>
        <w:t>содействовать сплочению классного коллектива, формированию доброжелательных отношений между одноклассниками;</w:t>
      </w:r>
    </w:p>
    <w:p w:rsidR="000B7979" w:rsidRDefault="000B7979" w:rsidP="00D50300">
      <w:pPr>
        <w:widowControl w:val="0"/>
        <w:numPr>
          <w:ilvl w:val="0"/>
          <w:numId w:val="3"/>
        </w:numPr>
        <w:suppressAutoHyphens/>
        <w:spacing w:after="0" w:line="240" w:lineRule="auto"/>
        <w:rPr>
          <w:sz w:val="28"/>
          <w:szCs w:val="28"/>
        </w:rPr>
      </w:pPr>
      <w:r>
        <w:rPr>
          <w:sz w:val="28"/>
          <w:szCs w:val="28"/>
        </w:rPr>
        <w:t>создавать условия для сохранения и укрепления здоровья;</w:t>
      </w:r>
    </w:p>
    <w:p w:rsidR="000B7979" w:rsidRPr="00077AC4" w:rsidRDefault="000B7979" w:rsidP="00077AC4">
      <w:pPr>
        <w:numPr>
          <w:ilvl w:val="0"/>
          <w:numId w:val="42"/>
        </w:numPr>
        <w:rPr>
          <w:sz w:val="28"/>
          <w:szCs w:val="28"/>
        </w:rPr>
      </w:pPr>
      <w:r>
        <w:rPr>
          <w:sz w:val="28"/>
          <w:szCs w:val="28"/>
        </w:rPr>
        <w:t>формировать навыки</w:t>
      </w:r>
      <w:r w:rsidRPr="00077AC4">
        <w:rPr>
          <w:sz w:val="28"/>
          <w:szCs w:val="28"/>
        </w:rPr>
        <w:t xml:space="preserve"> самообразования и самовоспитания.</w:t>
      </w:r>
    </w:p>
    <w:p w:rsidR="000B7979" w:rsidRDefault="000B7979" w:rsidP="00F86647">
      <w:pPr>
        <w:jc w:val="center"/>
        <w:rPr>
          <w:b/>
          <w:sz w:val="28"/>
          <w:szCs w:val="28"/>
        </w:rPr>
      </w:pPr>
    </w:p>
    <w:p w:rsidR="000B7979" w:rsidRDefault="000B7979" w:rsidP="00F86647">
      <w:pPr>
        <w:jc w:val="center"/>
        <w:rPr>
          <w:b/>
          <w:sz w:val="28"/>
          <w:szCs w:val="28"/>
        </w:rPr>
      </w:pPr>
    </w:p>
    <w:p w:rsidR="000B7979" w:rsidRDefault="000B7979" w:rsidP="00F86647">
      <w:pPr>
        <w:jc w:val="center"/>
        <w:rPr>
          <w:b/>
          <w:sz w:val="28"/>
          <w:szCs w:val="28"/>
        </w:rPr>
      </w:pPr>
    </w:p>
    <w:p w:rsidR="000B7979" w:rsidRDefault="000B7979" w:rsidP="00F86647">
      <w:pPr>
        <w:jc w:val="center"/>
        <w:rPr>
          <w:b/>
          <w:sz w:val="28"/>
          <w:szCs w:val="28"/>
        </w:rPr>
      </w:pPr>
    </w:p>
    <w:p w:rsidR="000B7979" w:rsidRDefault="000B7979" w:rsidP="00F86647">
      <w:pPr>
        <w:jc w:val="center"/>
        <w:rPr>
          <w:b/>
          <w:sz w:val="28"/>
          <w:szCs w:val="28"/>
        </w:rPr>
      </w:pPr>
    </w:p>
    <w:p w:rsidR="000B7979" w:rsidRDefault="000B7979" w:rsidP="00F86647">
      <w:pPr>
        <w:jc w:val="center"/>
        <w:rPr>
          <w:b/>
          <w:sz w:val="28"/>
          <w:szCs w:val="28"/>
        </w:rPr>
      </w:pPr>
    </w:p>
    <w:p w:rsidR="000B7979" w:rsidRDefault="000B7979" w:rsidP="00F86647">
      <w:pPr>
        <w:jc w:val="center"/>
        <w:rPr>
          <w:b/>
          <w:sz w:val="28"/>
          <w:szCs w:val="28"/>
        </w:rPr>
      </w:pPr>
    </w:p>
    <w:p w:rsidR="000B7979" w:rsidRDefault="000B7979" w:rsidP="00F86647">
      <w:pPr>
        <w:jc w:val="center"/>
        <w:rPr>
          <w:b/>
          <w:sz w:val="28"/>
          <w:szCs w:val="28"/>
        </w:rPr>
      </w:pPr>
    </w:p>
    <w:p w:rsidR="000B7979" w:rsidRDefault="000B7979" w:rsidP="00F86647">
      <w:pPr>
        <w:jc w:val="center"/>
        <w:rPr>
          <w:b/>
          <w:sz w:val="28"/>
          <w:szCs w:val="28"/>
        </w:rPr>
      </w:pPr>
    </w:p>
    <w:p w:rsidR="000B7979" w:rsidRDefault="000B7979" w:rsidP="00F86647">
      <w:pPr>
        <w:jc w:val="center"/>
        <w:rPr>
          <w:b/>
          <w:sz w:val="28"/>
          <w:szCs w:val="28"/>
        </w:rPr>
      </w:pPr>
    </w:p>
    <w:p w:rsidR="000B7979" w:rsidRDefault="000B7979" w:rsidP="00F86647">
      <w:pPr>
        <w:jc w:val="center"/>
        <w:rPr>
          <w:b/>
          <w:sz w:val="28"/>
          <w:szCs w:val="28"/>
        </w:rPr>
      </w:pPr>
    </w:p>
    <w:p w:rsidR="000B7979" w:rsidRPr="00CC1C6F" w:rsidRDefault="000B7979" w:rsidP="00F86647">
      <w:pPr>
        <w:jc w:val="center"/>
        <w:rPr>
          <w:b/>
          <w:sz w:val="28"/>
          <w:szCs w:val="28"/>
        </w:rPr>
      </w:pPr>
      <w:r>
        <w:rPr>
          <w:b/>
          <w:sz w:val="28"/>
          <w:szCs w:val="28"/>
        </w:rPr>
        <w:t>Информация об учащихся и родителях</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60"/>
        <w:gridCol w:w="1275"/>
        <w:gridCol w:w="1418"/>
        <w:gridCol w:w="1434"/>
        <w:gridCol w:w="1685"/>
        <w:gridCol w:w="2693"/>
      </w:tblGrid>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lang w:eastAsia="ru-RU"/>
              </w:rPr>
            </w:pPr>
            <w:r w:rsidRPr="00921ED4">
              <w:rPr>
                <w:rFonts w:ascii="Times New Roman" w:hAnsi="Times New Roman"/>
                <w:b/>
                <w:i/>
                <w:lang w:eastAsia="ru-RU"/>
              </w:rPr>
              <w:t>№п/п</w:t>
            </w:r>
          </w:p>
        </w:tc>
        <w:tc>
          <w:tcPr>
            <w:tcW w:w="1560" w:type="dxa"/>
            <w:noWrap/>
          </w:tcPr>
          <w:p w:rsidR="000B7979" w:rsidRPr="00921ED4" w:rsidRDefault="000B7979" w:rsidP="00921ED4">
            <w:pPr>
              <w:spacing w:after="0" w:line="240" w:lineRule="auto"/>
              <w:jc w:val="both"/>
              <w:rPr>
                <w:rFonts w:ascii="Times New Roman" w:hAnsi="Times New Roman"/>
                <w:b/>
                <w:i/>
                <w:lang w:eastAsia="ru-RU"/>
              </w:rPr>
            </w:pPr>
            <w:r w:rsidRPr="00921ED4">
              <w:rPr>
                <w:rFonts w:ascii="Times New Roman" w:hAnsi="Times New Roman"/>
                <w:b/>
                <w:i/>
                <w:lang w:eastAsia="ru-RU"/>
              </w:rPr>
              <w:t>Фамилия имя отчество учащегося</w:t>
            </w:r>
          </w:p>
        </w:tc>
        <w:tc>
          <w:tcPr>
            <w:tcW w:w="1275" w:type="dxa"/>
            <w:noWrap/>
          </w:tcPr>
          <w:p w:rsidR="000B7979" w:rsidRPr="00921ED4" w:rsidRDefault="000B7979" w:rsidP="00921ED4">
            <w:pPr>
              <w:spacing w:after="0" w:line="240" w:lineRule="auto"/>
              <w:jc w:val="both"/>
              <w:rPr>
                <w:rFonts w:ascii="Times New Roman" w:hAnsi="Times New Roman"/>
                <w:b/>
                <w:i/>
                <w:lang w:eastAsia="ru-RU"/>
              </w:rPr>
            </w:pPr>
            <w:r w:rsidRPr="00921ED4">
              <w:rPr>
                <w:rFonts w:ascii="Times New Roman" w:hAnsi="Times New Roman"/>
                <w:b/>
                <w:i/>
                <w:lang w:eastAsia="ru-RU"/>
              </w:rPr>
              <w:t>Число Месяц Год Рождения</w:t>
            </w:r>
          </w:p>
        </w:tc>
        <w:tc>
          <w:tcPr>
            <w:tcW w:w="1418" w:type="dxa"/>
            <w:noWrap/>
          </w:tcPr>
          <w:p w:rsidR="000B7979" w:rsidRPr="00921ED4" w:rsidRDefault="000B7979" w:rsidP="00921ED4">
            <w:pPr>
              <w:spacing w:after="0" w:line="240" w:lineRule="auto"/>
              <w:jc w:val="both"/>
              <w:rPr>
                <w:rFonts w:ascii="Times New Roman" w:hAnsi="Times New Roman"/>
                <w:b/>
                <w:i/>
                <w:lang w:eastAsia="ru-RU"/>
              </w:rPr>
            </w:pPr>
            <w:r w:rsidRPr="00921ED4">
              <w:rPr>
                <w:rFonts w:ascii="Times New Roman" w:hAnsi="Times New Roman"/>
                <w:b/>
                <w:i/>
                <w:lang w:eastAsia="ru-RU"/>
              </w:rPr>
              <w:t>Домашний адрес</w:t>
            </w:r>
          </w:p>
        </w:tc>
        <w:tc>
          <w:tcPr>
            <w:tcW w:w="1434" w:type="dxa"/>
            <w:noWrap/>
          </w:tcPr>
          <w:p w:rsidR="000B7979" w:rsidRPr="00921ED4" w:rsidRDefault="000B7979" w:rsidP="00921ED4">
            <w:pPr>
              <w:spacing w:after="0" w:line="240" w:lineRule="auto"/>
              <w:jc w:val="both"/>
              <w:rPr>
                <w:rFonts w:ascii="Times New Roman" w:hAnsi="Times New Roman"/>
                <w:b/>
                <w:i/>
                <w:lang w:eastAsia="ru-RU"/>
              </w:rPr>
            </w:pPr>
            <w:r w:rsidRPr="00921ED4">
              <w:rPr>
                <w:rFonts w:ascii="Times New Roman" w:hAnsi="Times New Roman"/>
                <w:b/>
                <w:i/>
                <w:lang w:eastAsia="ru-RU"/>
              </w:rPr>
              <w:t>Теле</w:t>
            </w:r>
          </w:p>
          <w:p w:rsidR="000B7979" w:rsidRPr="00921ED4" w:rsidRDefault="000B7979" w:rsidP="00921ED4">
            <w:pPr>
              <w:spacing w:after="0" w:line="240" w:lineRule="auto"/>
              <w:jc w:val="both"/>
              <w:rPr>
                <w:rFonts w:ascii="Times New Roman" w:hAnsi="Times New Roman"/>
                <w:b/>
                <w:i/>
                <w:lang w:eastAsia="ru-RU"/>
              </w:rPr>
            </w:pPr>
            <w:r w:rsidRPr="00921ED4">
              <w:rPr>
                <w:rFonts w:ascii="Times New Roman" w:hAnsi="Times New Roman"/>
                <w:b/>
                <w:i/>
                <w:lang w:eastAsia="ru-RU"/>
              </w:rPr>
              <w:t xml:space="preserve">фон </w:t>
            </w:r>
          </w:p>
        </w:tc>
        <w:tc>
          <w:tcPr>
            <w:tcW w:w="1685" w:type="dxa"/>
            <w:noWrap/>
          </w:tcPr>
          <w:p w:rsidR="000B7979" w:rsidRPr="00921ED4" w:rsidRDefault="000B7979" w:rsidP="00921ED4">
            <w:pPr>
              <w:spacing w:after="0" w:line="240" w:lineRule="auto"/>
              <w:jc w:val="both"/>
              <w:rPr>
                <w:rFonts w:ascii="Times New Roman" w:hAnsi="Times New Roman"/>
                <w:b/>
                <w:i/>
                <w:lang w:eastAsia="ru-RU"/>
              </w:rPr>
            </w:pPr>
            <w:r w:rsidRPr="00921ED4">
              <w:rPr>
                <w:rFonts w:ascii="Times New Roman" w:hAnsi="Times New Roman"/>
                <w:b/>
                <w:i/>
                <w:lang w:eastAsia="ru-RU"/>
              </w:rPr>
              <w:t>Ф.И.О родителей</w:t>
            </w:r>
          </w:p>
        </w:tc>
        <w:tc>
          <w:tcPr>
            <w:tcW w:w="2693" w:type="dxa"/>
            <w:noWrap/>
          </w:tcPr>
          <w:p w:rsidR="000B7979" w:rsidRPr="00921ED4" w:rsidRDefault="000B7979" w:rsidP="00921ED4">
            <w:pPr>
              <w:spacing w:after="0" w:line="240" w:lineRule="auto"/>
              <w:jc w:val="both"/>
              <w:rPr>
                <w:rFonts w:ascii="Times New Roman" w:hAnsi="Times New Roman"/>
                <w:b/>
                <w:i/>
                <w:lang w:eastAsia="ru-RU"/>
              </w:rPr>
            </w:pPr>
            <w:r w:rsidRPr="00921ED4">
              <w:rPr>
                <w:rFonts w:ascii="Times New Roman" w:hAnsi="Times New Roman"/>
                <w:b/>
                <w:i/>
                <w:lang w:eastAsia="ru-RU"/>
              </w:rPr>
              <w:t>Место работы родителей</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Агеев Миша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18.02.2000г.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д.15 кв.174</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89081082872</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 xml:space="preserve"> Людмила Николаевна</w:t>
            </w:r>
          </w:p>
        </w:tc>
        <w:tc>
          <w:tcPr>
            <w:tcW w:w="2693" w:type="dxa"/>
            <w:noWrap/>
          </w:tcPr>
          <w:p w:rsidR="000B7979" w:rsidRPr="00921ED4" w:rsidRDefault="000B7979" w:rsidP="00921ED4">
            <w:pPr>
              <w:spacing w:after="0" w:line="240" w:lineRule="auto"/>
              <w:ind w:right="834"/>
              <w:jc w:val="both"/>
              <w:rPr>
                <w:rFonts w:ascii="Times New Roman" w:hAnsi="Times New Roman"/>
                <w:b/>
                <w:i/>
                <w:sz w:val="20"/>
                <w:szCs w:val="20"/>
                <w:lang w:eastAsia="ru-RU"/>
              </w:rPr>
            </w:pPr>
            <w:r w:rsidRPr="00921ED4">
              <w:rPr>
                <w:rFonts w:ascii="Times New Roman" w:hAnsi="Times New Roman"/>
                <w:b/>
                <w:i/>
                <w:sz w:val="20"/>
                <w:szCs w:val="20"/>
                <w:lang w:eastAsia="ru-RU"/>
              </w:rPr>
              <w:t>ИП. «Дарина»</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Акатышев Алексей</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26.05.2000г.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в/ч107,52-1</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89507819895</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 xml:space="preserve"> Людмила Николаевна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Геронт. Центр. санитарка</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3</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Балакин Вадим</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09.02.2000г.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д.1 кв.98</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89507838819</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Ольга Владимировна0</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д/о</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4</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Балмаков Роман</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23.08.2000г.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ул.Зелёная-53</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89040772329</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Наталья Валентиновна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д/с «Сибирский»,воспитатель</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5</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Барсукова Ксения</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02.03.2000г.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Д.13 кв.60</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961-104</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Ольга Александровна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п/ф «Сибирская»,рабочая</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6</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Бачу Илья</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12.04.2000г.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Д.3 кв.32</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961-635</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Наталья Александровна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Неработающая</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7</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Вечёра Миша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27.10.2000г.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Ул.Луговая-5</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962-869</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Наталья Владиславовна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Домохозяйка</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8</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Гасан Арина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17.03.2000г.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Д.11 кв.13</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961-661</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Валентина Владимировна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ЖКХ, контролёр</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Горбанина Кристина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23.02.2000г.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Д.9 кв.1</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89658734253</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Юлия Викторовна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Продавец в ТК «</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10</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Губич Наташа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12.08.2000г.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Пер.Солнечный-6</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961-128</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Наталья Сергеевна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МКОУ «Сибирская СОШ №1»,учитель</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11</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Жеишева Динара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27.03.2000г.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Д.7 кв.97</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961-128</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Юлия Владимировна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д/о</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12</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Костина Маша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12.06.2000г.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Д.11 кв.29</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961-519</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Наталья Анатольевна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ЗАО «Мибиком-Новосибирск»,специалист</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13</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Кучеров Дима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05.05.2000г.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Д.3 кв.29</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961-128</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Надежда Анатольевна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 xml:space="preserve"> ТК «Еда», рабочая</w:t>
            </w:r>
          </w:p>
        </w:tc>
      </w:tr>
      <w:tr w:rsidR="000B7979" w:rsidRPr="00921ED4" w:rsidTr="00921ED4">
        <w:trPr>
          <w:trHeight w:val="502"/>
        </w:trPr>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14</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Макаров Гена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13.03.2000г.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Д.28 кв.55</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89043296810</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Елена Николаевна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ООО «Премиум-авто», менеджер</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15</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Миклуха Антон</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23.05.2001г.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Ул.Новая-3</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962-325</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Светлана Борисовна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ИП «Машины спецназначения»,бухгалтер</w:t>
            </w:r>
          </w:p>
          <w:p w:rsidR="000B7979" w:rsidRPr="00921ED4" w:rsidRDefault="000B7979" w:rsidP="00921ED4">
            <w:pPr>
              <w:spacing w:after="0" w:line="240" w:lineRule="auto"/>
              <w:jc w:val="both"/>
              <w:rPr>
                <w:rFonts w:ascii="Times New Roman" w:hAnsi="Times New Roman"/>
                <w:b/>
                <w:i/>
                <w:sz w:val="20"/>
                <w:szCs w:val="20"/>
                <w:lang w:eastAsia="ru-RU"/>
              </w:rPr>
            </w:pP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16</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Мирюгин Филипп</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30.05.2001г.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Д.10 кв.141</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961-950</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Анна Анатольевна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ГУ УПР РФ, ведущий специалист</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17</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Митькина Вероника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12.11.2000г.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Н/московка,77</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89081172855</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Людмила Анатольевна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ИП «Сладуница»,оператор</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18</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Оконешникова Юлия</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26.11.1999г.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Д.10 кв.19</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962-197</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Наталья Геннадьевна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Главпочтамт,оператор</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19</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Поляков Захар</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28.05.2000г.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Д.7 кв.125</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962-111</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Татьяна Томовна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ИП, парикмахер</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20</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Турчиневский Дима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28.12.2000г.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Н/московка, Мира-32-2</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89609986329</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Марина Васильевна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д/о</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21</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Чумаков Паша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Д.19 кв.198</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22</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Шевцова Настя</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09.05.2000г.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Д.7 кв18</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961-823</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Ольга Васильевна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ОВД Омского района,нач. след. Отдела</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23</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Шелудков Дима</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10.03.2000г.</w:t>
            </w:r>
          </w:p>
        </w:tc>
        <w:tc>
          <w:tcPr>
            <w:tcW w:w="1418"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Д.19 кв.78</w:t>
            </w:r>
          </w:p>
        </w:tc>
        <w:tc>
          <w:tcPr>
            <w:tcW w:w="1434"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962-498</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Елена Владимировна</w:t>
            </w: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п/ф «Сибирская»,рабочая</w:t>
            </w: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sidRPr="00921ED4">
              <w:rPr>
                <w:rFonts w:ascii="Times New Roman" w:hAnsi="Times New Roman"/>
                <w:b/>
                <w:i/>
                <w:sz w:val="20"/>
                <w:szCs w:val="20"/>
                <w:lang w:eastAsia="ru-RU"/>
              </w:rPr>
              <w:t>24</w:t>
            </w:r>
          </w:p>
        </w:tc>
        <w:tc>
          <w:tcPr>
            <w:tcW w:w="1560" w:type="dxa"/>
            <w:noWrap/>
          </w:tcPr>
          <w:p w:rsidR="000B7979" w:rsidRPr="00921ED4" w:rsidRDefault="000B7979" w:rsidP="00921ED4">
            <w:pPr>
              <w:spacing w:after="0" w:line="240" w:lineRule="auto"/>
              <w:jc w:val="both"/>
              <w:rPr>
                <w:rFonts w:ascii="Times New Roman" w:hAnsi="Times New Roman"/>
                <w:b/>
                <w:i/>
                <w:sz w:val="20"/>
                <w:szCs w:val="20"/>
                <w:lang w:eastAsia="ru-RU"/>
              </w:rPr>
            </w:pPr>
            <w:r>
              <w:rPr>
                <w:rFonts w:ascii="Times New Roman" w:hAnsi="Times New Roman"/>
                <w:b/>
                <w:i/>
                <w:sz w:val="20"/>
                <w:szCs w:val="20"/>
                <w:lang w:eastAsia="ru-RU"/>
              </w:rPr>
              <w:t xml:space="preserve">Домосевич Вероника </w:t>
            </w:r>
          </w:p>
        </w:tc>
        <w:tc>
          <w:tcPr>
            <w:tcW w:w="1275" w:type="dxa"/>
            <w:noWrap/>
          </w:tcPr>
          <w:p w:rsidR="000B7979" w:rsidRPr="00921ED4" w:rsidRDefault="000B7979" w:rsidP="00921ED4">
            <w:pPr>
              <w:spacing w:after="0" w:line="240" w:lineRule="auto"/>
              <w:jc w:val="both"/>
              <w:rPr>
                <w:rFonts w:ascii="Times New Roman" w:hAnsi="Times New Roman"/>
                <w:b/>
                <w:i/>
                <w:sz w:val="20"/>
                <w:szCs w:val="20"/>
                <w:lang w:eastAsia="ru-RU"/>
              </w:rPr>
            </w:pPr>
            <w:r>
              <w:rPr>
                <w:rFonts w:ascii="Times New Roman" w:hAnsi="Times New Roman"/>
                <w:b/>
                <w:i/>
                <w:sz w:val="20"/>
                <w:szCs w:val="20"/>
                <w:lang w:eastAsia="ru-RU"/>
              </w:rPr>
              <w:t>24.08.2000г.</w:t>
            </w:r>
          </w:p>
        </w:tc>
        <w:tc>
          <w:tcPr>
            <w:tcW w:w="1418" w:type="dxa"/>
            <w:noWrap/>
          </w:tcPr>
          <w:p w:rsidR="000B7979" w:rsidRPr="00A30CEE" w:rsidRDefault="000B7979" w:rsidP="00921ED4">
            <w:pPr>
              <w:spacing w:after="0" w:line="240" w:lineRule="auto"/>
              <w:jc w:val="both"/>
              <w:rPr>
                <w:rFonts w:ascii="Times New Roman" w:hAnsi="Times New Roman"/>
                <w:b/>
                <w:i/>
                <w:sz w:val="20"/>
                <w:szCs w:val="20"/>
                <w:lang w:eastAsia="ru-RU"/>
              </w:rPr>
            </w:pPr>
            <w:r w:rsidRPr="00A30CEE">
              <w:rPr>
                <w:rFonts w:ascii="Times New Roman" w:hAnsi="Times New Roman"/>
                <w:b/>
                <w:i/>
                <w:sz w:val="20"/>
                <w:szCs w:val="20"/>
                <w:lang w:eastAsia="ru-RU"/>
              </w:rPr>
              <w:t>Д.9 кв.62</w:t>
            </w:r>
          </w:p>
        </w:tc>
        <w:tc>
          <w:tcPr>
            <w:tcW w:w="1434" w:type="dxa"/>
            <w:noWrap/>
          </w:tcPr>
          <w:p w:rsidR="000B7979" w:rsidRPr="00A30CEE" w:rsidRDefault="000B7979" w:rsidP="00921ED4">
            <w:pPr>
              <w:spacing w:after="0" w:line="240" w:lineRule="auto"/>
              <w:jc w:val="both"/>
              <w:rPr>
                <w:rFonts w:ascii="Times New Roman" w:hAnsi="Times New Roman"/>
                <w:b/>
                <w:i/>
                <w:sz w:val="20"/>
                <w:szCs w:val="20"/>
                <w:lang w:eastAsia="ru-RU"/>
              </w:rPr>
            </w:pPr>
            <w:r w:rsidRPr="00A30CEE">
              <w:rPr>
                <w:i/>
              </w:rPr>
              <w:t>8-904-322-40-34</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p>
        </w:tc>
      </w:tr>
      <w:tr w:rsidR="000B7979" w:rsidRPr="00921ED4" w:rsidTr="00921ED4">
        <w:tc>
          <w:tcPr>
            <w:tcW w:w="426" w:type="dxa"/>
            <w:noWrap/>
          </w:tcPr>
          <w:p w:rsidR="000B7979" w:rsidRPr="00921ED4" w:rsidRDefault="000B7979" w:rsidP="00921ED4">
            <w:pPr>
              <w:spacing w:after="0" w:line="240" w:lineRule="auto"/>
              <w:jc w:val="both"/>
              <w:rPr>
                <w:rFonts w:ascii="Times New Roman" w:hAnsi="Times New Roman"/>
                <w:b/>
                <w:i/>
                <w:sz w:val="20"/>
                <w:szCs w:val="20"/>
                <w:lang w:eastAsia="ru-RU"/>
              </w:rPr>
            </w:pPr>
            <w:r>
              <w:rPr>
                <w:rFonts w:ascii="Times New Roman" w:hAnsi="Times New Roman"/>
                <w:b/>
                <w:i/>
                <w:sz w:val="20"/>
                <w:szCs w:val="20"/>
                <w:lang w:eastAsia="ru-RU"/>
              </w:rPr>
              <w:t>25</w:t>
            </w:r>
          </w:p>
        </w:tc>
        <w:tc>
          <w:tcPr>
            <w:tcW w:w="1560" w:type="dxa"/>
            <w:noWrap/>
          </w:tcPr>
          <w:p w:rsidR="000B7979" w:rsidRDefault="000B7979" w:rsidP="00921ED4">
            <w:pPr>
              <w:spacing w:after="0" w:line="240" w:lineRule="auto"/>
              <w:jc w:val="both"/>
              <w:rPr>
                <w:rFonts w:ascii="Times New Roman" w:hAnsi="Times New Roman"/>
                <w:b/>
                <w:i/>
                <w:sz w:val="20"/>
                <w:szCs w:val="20"/>
                <w:lang w:eastAsia="ru-RU"/>
              </w:rPr>
            </w:pPr>
            <w:r>
              <w:rPr>
                <w:rFonts w:ascii="Times New Roman" w:hAnsi="Times New Roman"/>
                <w:b/>
                <w:i/>
                <w:sz w:val="20"/>
                <w:szCs w:val="20"/>
                <w:lang w:eastAsia="ru-RU"/>
              </w:rPr>
              <w:t>Зубарева Айна</w:t>
            </w:r>
          </w:p>
        </w:tc>
        <w:tc>
          <w:tcPr>
            <w:tcW w:w="1275" w:type="dxa"/>
            <w:noWrap/>
          </w:tcPr>
          <w:p w:rsidR="000B7979" w:rsidRDefault="000B7979" w:rsidP="00921ED4">
            <w:pPr>
              <w:spacing w:after="0" w:line="240" w:lineRule="auto"/>
              <w:jc w:val="both"/>
              <w:rPr>
                <w:rFonts w:ascii="Times New Roman" w:hAnsi="Times New Roman"/>
                <w:b/>
                <w:i/>
                <w:sz w:val="20"/>
                <w:szCs w:val="20"/>
                <w:lang w:eastAsia="ru-RU"/>
              </w:rPr>
            </w:pPr>
            <w:r>
              <w:rPr>
                <w:rFonts w:ascii="Times New Roman" w:hAnsi="Times New Roman"/>
                <w:b/>
                <w:i/>
                <w:sz w:val="20"/>
                <w:szCs w:val="20"/>
                <w:lang w:eastAsia="ru-RU"/>
              </w:rPr>
              <w:t>10.11.2000г.</w:t>
            </w:r>
          </w:p>
        </w:tc>
        <w:tc>
          <w:tcPr>
            <w:tcW w:w="1418" w:type="dxa"/>
            <w:noWrap/>
          </w:tcPr>
          <w:p w:rsidR="000B7979" w:rsidRPr="00A30CEE" w:rsidRDefault="000B7979" w:rsidP="00921ED4">
            <w:pPr>
              <w:spacing w:after="0" w:line="240" w:lineRule="auto"/>
              <w:jc w:val="both"/>
              <w:rPr>
                <w:rFonts w:ascii="Times New Roman" w:hAnsi="Times New Roman"/>
                <w:b/>
                <w:i/>
                <w:sz w:val="20"/>
                <w:szCs w:val="20"/>
                <w:lang w:eastAsia="ru-RU"/>
              </w:rPr>
            </w:pPr>
            <w:r>
              <w:rPr>
                <w:rFonts w:ascii="Times New Roman" w:hAnsi="Times New Roman"/>
                <w:b/>
                <w:i/>
                <w:sz w:val="20"/>
                <w:szCs w:val="20"/>
                <w:lang w:eastAsia="ru-RU"/>
              </w:rPr>
              <w:t>Д.15 кв.51</w:t>
            </w:r>
          </w:p>
        </w:tc>
        <w:tc>
          <w:tcPr>
            <w:tcW w:w="1434" w:type="dxa"/>
            <w:noWrap/>
          </w:tcPr>
          <w:p w:rsidR="000B7979" w:rsidRPr="00A30CEE" w:rsidRDefault="000B7979" w:rsidP="00921ED4">
            <w:pPr>
              <w:spacing w:after="0" w:line="240" w:lineRule="auto"/>
              <w:jc w:val="both"/>
              <w:rPr>
                <w:i/>
              </w:rPr>
            </w:pPr>
            <w:r w:rsidRPr="00A30CEE">
              <w:rPr>
                <w:i/>
              </w:rPr>
              <w:t>8-950-790-28-21</w:t>
            </w:r>
          </w:p>
        </w:tc>
        <w:tc>
          <w:tcPr>
            <w:tcW w:w="1685" w:type="dxa"/>
            <w:noWrap/>
          </w:tcPr>
          <w:p w:rsidR="000B7979" w:rsidRPr="00921ED4" w:rsidRDefault="000B7979" w:rsidP="00921ED4">
            <w:pPr>
              <w:spacing w:after="0" w:line="240" w:lineRule="auto"/>
              <w:jc w:val="both"/>
              <w:rPr>
                <w:rFonts w:ascii="Times New Roman" w:hAnsi="Times New Roman"/>
                <w:b/>
                <w:i/>
                <w:sz w:val="20"/>
                <w:szCs w:val="20"/>
                <w:lang w:eastAsia="ru-RU"/>
              </w:rPr>
            </w:pPr>
          </w:p>
        </w:tc>
        <w:tc>
          <w:tcPr>
            <w:tcW w:w="2693" w:type="dxa"/>
            <w:noWrap/>
          </w:tcPr>
          <w:p w:rsidR="000B7979" w:rsidRPr="00921ED4" w:rsidRDefault="000B7979" w:rsidP="00921ED4">
            <w:pPr>
              <w:spacing w:after="0" w:line="240" w:lineRule="auto"/>
              <w:jc w:val="both"/>
              <w:rPr>
                <w:rFonts w:ascii="Times New Roman" w:hAnsi="Times New Roman"/>
                <w:b/>
                <w:i/>
                <w:sz w:val="20"/>
                <w:szCs w:val="20"/>
                <w:lang w:eastAsia="ru-RU"/>
              </w:rPr>
            </w:pPr>
          </w:p>
        </w:tc>
      </w:tr>
    </w:tbl>
    <w:p w:rsidR="000B7979" w:rsidRDefault="000B7979" w:rsidP="00525942">
      <w:pPr>
        <w:rPr>
          <w:b/>
          <w:bCs/>
          <w:sz w:val="32"/>
          <w:szCs w:val="32"/>
        </w:rPr>
      </w:pPr>
    </w:p>
    <w:p w:rsidR="000B7979" w:rsidRDefault="000B7979" w:rsidP="00525942">
      <w:pPr>
        <w:rPr>
          <w:b/>
          <w:bCs/>
          <w:sz w:val="32"/>
          <w:szCs w:val="32"/>
        </w:rPr>
      </w:pPr>
    </w:p>
    <w:p w:rsidR="000B7979" w:rsidRDefault="000B7979" w:rsidP="00525942">
      <w:pPr>
        <w:rPr>
          <w:b/>
          <w:bCs/>
          <w:sz w:val="32"/>
          <w:szCs w:val="32"/>
        </w:rPr>
      </w:pPr>
      <w:r w:rsidRPr="00F75C0C">
        <w:rPr>
          <w:b/>
          <w:bCs/>
          <w:sz w:val="32"/>
          <w:szCs w:val="32"/>
        </w:rPr>
        <w:t>Содержание воспитательной работы по программе «СТУПЕНИ»</w:t>
      </w:r>
    </w:p>
    <w:p w:rsidR="000B7979" w:rsidRPr="00F75C0C" w:rsidRDefault="000B7979" w:rsidP="00525942">
      <w:pPr>
        <w:rPr>
          <w:b/>
          <w:bCs/>
          <w:sz w:val="32"/>
          <w:szCs w:val="3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36.25pt;margin-top:16.25pt;width:131.25pt;height:132pt;z-index:251660800">
            <v:imagedata r:id="rId8" o:title=""/>
            <w10:wrap type="square"/>
          </v:shape>
        </w:pict>
      </w:r>
    </w:p>
    <w:p w:rsidR="000B7979" w:rsidRPr="00F75C0C" w:rsidRDefault="000B7979" w:rsidP="005D2A59">
      <w:pPr>
        <w:ind w:left="709"/>
        <w:rPr>
          <w:b/>
          <w:i/>
          <w:sz w:val="28"/>
          <w:szCs w:val="28"/>
        </w:rPr>
      </w:pPr>
      <w:r w:rsidRPr="00F75C0C">
        <w:rPr>
          <w:b/>
          <w:i/>
          <w:sz w:val="28"/>
          <w:szCs w:val="28"/>
        </w:rPr>
        <w:t>8- «Саморазвитие личности»</w:t>
      </w:r>
    </w:p>
    <w:p w:rsidR="000B7979" w:rsidRPr="00F75C0C" w:rsidRDefault="000B7979" w:rsidP="00BC7C39">
      <w:pPr>
        <w:ind w:left="709"/>
        <w:rPr>
          <w:b/>
          <w:i/>
          <w:sz w:val="28"/>
          <w:szCs w:val="28"/>
        </w:rPr>
      </w:pPr>
      <w:r w:rsidRPr="00F75C0C">
        <w:rPr>
          <w:b/>
          <w:i/>
          <w:sz w:val="28"/>
          <w:szCs w:val="28"/>
        </w:rPr>
        <w:t>7- «Я-личность»</w:t>
      </w:r>
      <w:r>
        <w:rPr>
          <w:b/>
          <w:i/>
          <w:sz w:val="28"/>
          <w:szCs w:val="28"/>
        </w:rPr>
        <w:t xml:space="preserve"> </w:t>
      </w:r>
    </w:p>
    <w:p w:rsidR="000B7979" w:rsidRPr="00F75C0C" w:rsidRDefault="000B7979" w:rsidP="00BC7C39">
      <w:pPr>
        <w:ind w:left="709"/>
        <w:rPr>
          <w:i/>
          <w:sz w:val="28"/>
          <w:szCs w:val="28"/>
        </w:rPr>
      </w:pPr>
      <w:r w:rsidRPr="00F75C0C">
        <w:rPr>
          <w:b/>
          <w:i/>
          <w:sz w:val="28"/>
          <w:szCs w:val="28"/>
        </w:rPr>
        <w:t>6- «Я-житель поселка Ростовка</w:t>
      </w:r>
      <w:r w:rsidRPr="00F75C0C">
        <w:rPr>
          <w:i/>
          <w:sz w:val="28"/>
          <w:szCs w:val="28"/>
        </w:rPr>
        <w:t>»</w:t>
      </w:r>
    </w:p>
    <w:p w:rsidR="000B7979" w:rsidRDefault="000B7979" w:rsidP="00F75C0C">
      <w:pPr>
        <w:ind w:left="709"/>
        <w:rPr>
          <w:b/>
          <w:bCs/>
          <w:i/>
          <w:sz w:val="28"/>
          <w:szCs w:val="28"/>
        </w:rPr>
      </w:pPr>
      <w:r w:rsidRPr="00F75C0C">
        <w:rPr>
          <w:b/>
          <w:bCs/>
          <w:i/>
          <w:sz w:val="28"/>
          <w:szCs w:val="28"/>
        </w:rPr>
        <w:t>5- «Я-ученик среднего звена</w:t>
      </w:r>
    </w:p>
    <w:p w:rsidR="000B7979" w:rsidRPr="00F75C0C" w:rsidRDefault="000B7979" w:rsidP="00F75C0C">
      <w:pPr>
        <w:ind w:left="709"/>
        <w:rPr>
          <w:b/>
          <w:bCs/>
          <w:i/>
          <w:sz w:val="28"/>
          <w:szCs w:val="28"/>
        </w:rPr>
      </w:pPr>
    </w:p>
    <w:tbl>
      <w:tblPr>
        <w:tblW w:w="5000" w:type="pct"/>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top w:w="55" w:type="dxa"/>
          <w:left w:w="55" w:type="dxa"/>
          <w:bottom w:w="55" w:type="dxa"/>
          <w:right w:w="55" w:type="dxa"/>
        </w:tblCellMar>
        <w:tblLook w:val="0000"/>
      </w:tblPr>
      <w:tblGrid>
        <w:gridCol w:w="859"/>
        <w:gridCol w:w="4791"/>
        <w:gridCol w:w="4665"/>
      </w:tblGrid>
      <w:tr w:rsidR="000B7979" w:rsidRPr="00921ED4" w:rsidTr="005D2A59">
        <w:tc>
          <w:tcPr>
            <w:tcW w:w="73" w:type="pct"/>
            <w:tcBorders>
              <w:top w:val="single" w:sz="2" w:space="0" w:color="000000"/>
            </w:tcBorders>
          </w:tcPr>
          <w:p w:rsidR="000B7979" w:rsidRDefault="000B7979" w:rsidP="009242A0">
            <w:pPr>
              <w:pStyle w:val="a"/>
              <w:rPr>
                <w:b/>
                <w:bCs/>
                <w:sz w:val="28"/>
                <w:szCs w:val="28"/>
              </w:rPr>
            </w:pPr>
            <w:r>
              <w:rPr>
                <w:b/>
                <w:bCs/>
                <w:sz w:val="28"/>
                <w:szCs w:val="28"/>
              </w:rPr>
              <w:t>Класс</w:t>
            </w:r>
          </w:p>
        </w:tc>
        <w:tc>
          <w:tcPr>
            <w:tcW w:w="2494" w:type="pct"/>
            <w:tcBorders>
              <w:top w:val="single" w:sz="2" w:space="0" w:color="000000"/>
            </w:tcBorders>
          </w:tcPr>
          <w:p w:rsidR="000B7979" w:rsidRDefault="000B7979" w:rsidP="009242A0">
            <w:pPr>
              <w:pStyle w:val="a"/>
              <w:jc w:val="center"/>
              <w:rPr>
                <w:b/>
                <w:bCs/>
                <w:sz w:val="28"/>
                <w:szCs w:val="28"/>
              </w:rPr>
            </w:pPr>
            <w:r>
              <w:rPr>
                <w:b/>
                <w:bCs/>
                <w:sz w:val="28"/>
                <w:szCs w:val="28"/>
              </w:rPr>
              <w:t>Особенности ступени</w:t>
            </w:r>
          </w:p>
        </w:tc>
        <w:tc>
          <w:tcPr>
            <w:tcW w:w="2433" w:type="pct"/>
            <w:tcBorders>
              <w:top w:val="single" w:sz="2" w:space="0" w:color="000000"/>
            </w:tcBorders>
          </w:tcPr>
          <w:p w:rsidR="000B7979" w:rsidRDefault="000B7979" w:rsidP="009242A0">
            <w:pPr>
              <w:pStyle w:val="a"/>
              <w:jc w:val="center"/>
              <w:rPr>
                <w:b/>
                <w:bCs/>
                <w:sz w:val="28"/>
                <w:szCs w:val="28"/>
              </w:rPr>
            </w:pPr>
            <w:r>
              <w:rPr>
                <w:b/>
                <w:bCs/>
                <w:sz w:val="28"/>
                <w:szCs w:val="28"/>
              </w:rPr>
              <w:t>Содержание воспитательной работы</w:t>
            </w:r>
          </w:p>
        </w:tc>
      </w:tr>
      <w:tr w:rsidR="000B7979" w:rsidRPr="00921ED4" w:rsidTr="005D2A59">
        <w:tc>
          <w:tcPr>
            <w:tcW w:w="73" w:type="pct"/>
          </w:tcPr>
          <w:p w:rsidR="000B7979" w:rsidRPr="00E71C89" w:rsidRDefault="000B7979" w:rsidP="009242A0">
            <w:pPr>
              <w:pStyle w:val="a"/>
              <w:jc w:val="center"/>
              <w:rPr>
                <w:b/>
                <w:bCs/>
                <w:sz w:val="28"/>
                <w:szCs w:val="28"/>
              </w:rPr>
            </w:pPr>
            <w:r w:rsidRPr="00E71C89">
              <w:rPr>
                <w:b/>
                <w:bCs/>
                <w:sz w:val="28"/>
                <w:szCs w:val="28"/>
              </w:rPr>
              <w:t>5</w:t>
            </w:r>
          </w:p>
        </w:tc>
        <w:tc>
          <w:tcPr>
            <w:tcW w:w="2494" w:type="pct"/>
          </w:tcPr>
          <w:p w:rsidR="000B7979" w:rsidRPr="00E71C89" w:rsidRDefault="000B7979" w:rsidP="005D2A59">
            <w:pPr>
              <w:pStyle w:val="a"/>
              <w:ind w:firstLine="241"/>
              <w:rPr>
                <w:sz w:val="28"/>
                <w:szCs w:val="28"/>
              </w:rPr>
            </w:pPr>
            <w:r w:rsidRPr="00E71C89">
              <w:rPr>
                <w:sz w:val="28"/>
                <w:szCs w:val="28"/>
              </w:rPr>
              <w:t>Период адаптации к среднему звену. Классный руководитель начинает готовиться к приему класса с предыдущего года. Он получает полную информацию об учащихся 4 класса, посещает уроки в 4 классе. В 5 классе ребята сотрудничают со своим первым учителем и 1 классом, но уже привлекаются к работе в школьном самоуправлении, посещают КТП.</w:t>
            </w:r>
          </w:p>
          <w:p w:rsidR="000B7979" w:rsidRPr="00E71C89" w:rsidRDefault="000B7979" w:rsidP="005D2A59">
            <w:pPr>
              <w:pStyle w:val="a"/>
              <w:ind w:firstLine="241"/>
              <w:rPr>
                <w:sz w:val="28"/>
                <w:szCs w:val="28"/>
              </w:rPr>
            </w:pPr>
            <w:r w:rsidRPr="00E71C89">
              <w:rPr>
                <w:sz w:val="28"/>
                <w:szCs w:val="28"/>
              </w:rPr>
              <w:t>Учеников 5 класса могут выбрать в совет ДО. Коллектив находится на втором этапе развития.</w:t>
            </w:r>
          </w:p>
        </w:tc>
        <w:tc>
          <w:tcPr>
            <w:tcW w:w="2433" w:type="pct"/>
          </w:tcPr>
          <w:p w:rsidR="000B7979" w:rsidRPr="00E71C89" w:rsidRDefault="000B7979" w:rsidP="005D2A59">
            <w:pPr>
              <w:pStyle w:val="a"/>
              <w:numPr>
                <w:ilvl w:val="0"/>
                <w:numId w:val="4"/>
              </w:numPr>
              <w:tabs>
                <w:tab w:val="clear" w:pos="720"/>
                <w:tab w:val="num" w:pos="0"/>
              </w:tabs>
              <w:ind w:left="70" w:firstLine="0"/>
              <w:rPr>
                <w:sz w:val="28"/>
                <w:szCs w:val="28"/>
              </w:rPr>
            </w:pPr>
            <w:r w:rsidRPr="00E71C89">
              <w:rPr>
                <w:sz w:val="28"/>
                <w:szCs w:val="28"/>
              </w:rPr>
              <w:t>Что значит быть хорошим учеником? Каак помочь себе учиться?</w:t>
            </w:r>
          </w:p>
          <w:p w:rsidR="000B7979" w:rsidRPr="00E71C89" w:rsidRDefault="000B7979" w:rsidP="005D2A59">
            <w:pPr>
              <w:pStyle w:val="a"/>
              <w:numPr>
                <w:ilvl w:val="0"/>
                <w:numId w:val="4"/>
              </w:numPr>
              <w:tabs>
                <w:tab w:val="clear" w:pos="720"/>
                <w:tab w:val="num" w:pos="0"/>
              </w:tabs>
              <w:ind w:left="70" w:firstLine="0"/>
              <w:rPr>
                <w:sz w:val="28"/>
                <w:szCs w:val="28"/>
              </w:rPr>
            </w:pPr>
            <w:r w:rsidRPr="00E71C89">
              <w:rPr>
                <w:sz w:val="28"/>
                <w:szCs w:val="28"/>
              </w:rPr>
              <w:t>Личная гигиена младшего подростка. Роль образа жизни в индивидуальном развитии. Подросток и никотин.</w:t>
            </w:r>
          </w:p>
          <w:p w:rsidR="000B7979" w:rsidRPr="00E71C89" w:rsidRDefault="000B7979" w:rsidP="005D2A59">
            <w:pPr>
              <w:pStyle w:val="a"/>
              <w:numPr>
                <w:ilvl w:val="0"/>
                <w:numId w:val="4"/>
              </w:numPr>
              <w:tabs>
                <w:tab w:val="clear" w:pos="720"/>
                <w:tab w:val="num" w:pos="0"/>
              </w:tabs>
              <w:ind w:left="70" w:firstLine="0"/>
              <w:rPr>
                <w:sz w:val="28"/>
                <w:szCs w:val="28"/>
              </w:rPr>
            </w:pPr>
            <w:r w:rsidRPr="00E71C89">
              <w:rPr>
                <w:sz w:val="28"/>
                <w:szCs w:val="28"/>
              </w:rPr>
              <w:t>Детская общественная организация в школе.</w:t>
            </w:r>
          </w:p>
          <w:p w:rsidR="000B7979" w:rsidRPr="00E71C89" w:rsidRDefault="000B7979" w:rsidP="005D2A59">
            <w:pPr>
              <w:pStyle w:val="a"/>
              <w:numPr>
                <w:ilvl w:val="0"/>
                <w:numId w:val="4"/>
              </w:numPr>
              <w:tabs>
                <w:tab w:val="clear" w:pos="720"/>
                <w:tab w:val="num" w:pos="0"/>
              </w:tabs>
              <w:ind w:left="70" w:firstLine="0"/>
              <w:rPr>
                <w:sz w:val="28"/>
                <w:szCs w:val="28"/>
              </w:rPr>
            </w:pPr>
            <w:r w:rsidRPr="00E71C89">
              <w:rPr>
                <w:sz w:val="28"/>
                <w:szCs w:val="28"/>
              </w:rPr>
              <w:t>Права младшего подроска.</w:t>
            </w:r>
          </w:p>
          <w:p w:rsidR="000B7979" w:rsidRPr="00E71C89" w:rsidRDefault="000B7979" w:rsidP="005D2A59">
            <w:pPr>
              <w:pStyle w:val="a"/>
              <w:numPr>
                <w:ilvl w:val="0"/>
                <w:numId w:val="4"/>
              </w:numPr>
              <w:tabs>
                <w:tab w:val="clear" w:pos="720"/>
                <w:tab w:val="num" w:pos="0"/>
              </w:tabs>
              <w:ind w:left="70" w:firstLine="0"/>
              <w:rPr>
                <w:sz w:val="28"/>
                <w:szCs w:val="28"/>
              </w:rPr>
            </w:pPr>
            <w:r w:rsidRPr="00E71C89">
              <w:rPr>
                <w:sz w:val="28"/>
                <w:szCs w:val="28"/>
              </w:rPr>
              <w:t>Радость общения. Общению можно научиться. Этические законы разговора, телефонного разговора, переписки Далекие и близкие друзья. Можно ли назвать тебя другом Межнациональное общение.</w:t>
            </w:r>
          </w:p>
          <w:p w:rsidR="000B7979" w:rsidRPr="00E71C89" w:rsidRDefault="000B7979" w:rsidP="005D2A59">
            <w:pPr>
              <w:pStyle w:val="a"/>
              <w:numPr>
                <w:ilvl w:val="0"/>
                <w:numId w:val="4"/>
              </w:numPr>
              <w:tabs>
                <w:tab w:val="clear" w:pos="720"/>
                <w:tab w:val="num" w:pos="0"/>
              </w:tabs>
              <w:ind w:left="70" w:firstLine="0"/>
              <w:rPr>
                <w:i/>
                <w:iCs/>
                <w:sz w:val="28"/>
                <w:szCs w:val="28"/>
                <w:u w:val="single"/>
              </w:rPr>
            </w:pPr>
            <w:r w:rsidRPr="00E71C89">
              <w:rPr>
                <w:i/>
                <w:iCs/>
                <w:sz w:val="28"/>
                <w:szCs w:val="28"/>
                <w:u w:val="single"/>
              </w:rPr>
              <w:t>Подарок школе.</w:t>
            </w:r>
          </w:p>
          <w:p w:rsidR="000B7979" w:rsidRPr="00E71C89" w:rsidRDefault="000B7979" w:rsidP="005D2A59">
            <w:pPr>
              <w:pStyle w:val="a"/>
              <w:tabs>
                <w:tab w:val="num" w:pos="0"/>
              </w:tabs>
              <w:ind w:left="70"/>
              <w:rPr>
                <w:sz w:val="28"/>
                <w:szCs w:val="28"/>
              </w:rPr>
            </w:pPr>
          </w:p>
        </w:tc>
      </w:tr>
      <w:tr w:rsidR="000B7979" w:rsidRPr="00921ED4" w:rsidTr="005D2A59">
        <w:tc>
          <w:tcPr>
            <w:tcW w:w="73" w:type="pct"/>
          </w:tcPr>
          <w:p w:rsidR="000B7979" w:rsidRPr="00E71C89" w:rsidRDefault="000B7979" w:rsidP="009242A0">
            <w:pPr>
              <w:pStyle w:val="a"/>
              <w:jc w:val="center"/>
              <w:rPr>
                <w:b/>
                <w:bCs/>
                <w:sz w:val="28"/>
                <w:szCs w:val="28"/>
              </w:rPr>
            </w:pPr>
            <w:r w:rsidRPr="00E71C89">
              <w:rPr>
                <w:b/>
                <w:bCs/>
                <w:sz w:val="28"/>
                <w:szCs w:val="28"/>
              </w:rPr>
              <w:t>6</w:t>
            </w:r>
          </w:p>
        </w:tc>
        <w:tc>
          <w:tcPr>
            <w:tcW w:w="2494" w:type="pct"/>
          </w:tcPr>
          <w:p w:rsidR="000B7979" w:rsidRPr="00E71C89" w:rsidRDefault="000B7979" w:rsidP="005D2A59">
            <w:pPr>
              <w:pStyle w:val="10"/>
              <w:keepNext/>
              <w:spacing w:line="240" w:lineRule="auto"/>
              <w:ind w:firstLine="241"/>
              <w:jc w:val="left"/>
              <w:rPr>
                <w:sz w:val="28"/>
                <w:szCs w:val="28"/>
              </w:rPr>
            </w:pPr>
            <w:r w:rsidRPr="00E71C89">
              <w:rPr>
                <w:sz w:val="28"/>
                <w:szCs w:val="28"/>
              </w:rPr>
              <w:t>Идет работа по переходу на 3 этап развития. Шестиклассники активно осва</w:t>
            </w:r>
            <w:r w:rsidRPr="00E71C89">
              <w:rPr>
                <w:sz w:val="28"/>
                <w:szCs w:val="28"/>
              </w:rPr>
              <w:softHyphen/>
              <w:t>ивают «окружающую</w:t>
            </w:r>
            <w:r>
              <w:rPr>
                <w:sz w:val="28"/>
                <w:szCs w:val="28"/>
              </w:rPr>
              <w:t xml:space="preserve"> </w:t>
            </w:r>
            <w:r w:rsidRPr="00E71C89">
              <w:rPr>
                <w:sz w:val="28"/>
                <w:szCs w:val="28"/>
              </w:rPr>
              <w:t>среду» школы, участвуют в работе ДО «Кристалл»</w:t>
            </w:r>
          </w:p>
        </w:tc>
        <w:tc>
          <w:tcPr>
            <w:tcW w:w="2433" w:type="pct"/>
          </w:tcPr>
          <w:p w:rsidR="000B7979" w:rsidRPr="00921ED4" w:rsidRDefault="000B7979" w:rsidP="005D2A59">
            <w:pPr>
              <w:keepNext/>
              <w:tabs>
                <w:tab w:val="num" w:pos="0"/>
              </w:tabs>
              <w:ind w:left="70"/>
              <w:rPr>
                <w:rFonts w:ascii="Times New Roman" w:hAnsi="Times New Roman"/>
                <w:b/>
                <w:i/>
                <w:sz w:val="28"/>
                <w:szCs w:val="28"/>
              </w:rPr>
            </w:pPr>
            <w:r w:rsidRPr="00921ED4">
              <w:rPr>
                <w:rFonts w:ascii="Times New Roman" w:hAnsi="Times New Roman"/>
                <w:b/>
                <w:i/>
                <w:sz w:val="28"/>
                <w:szCs w:val="28"/>
              </w:rPr>
              <w:t>Я – житель посёлка Ростовка</w:t>
            </w:r>
          </w:p>
          <w:p w:rsidR="000B7979" w:rsidRPr="00921ED4" w:rsidRDefault="000B7979" w:rsidP="005D2A59">
            <w:pPr>
              <w:keepNext/>
              <w:widowControl w:val="0"/>
              <w:numPr>
                <w:ilvl w:val="0"/>
                <w:numId w:val="5"/>
              </w:numPr>
              <w:tabs>
                <w:tab w:val="clear" w:pos="720"/>
                <w:tab w:val="num" w:pos="0"/>
                <w:tab w:val="num" w:pos="175"/>
              </w:tabs>
              <w:autoSpaceDE w:val="0"/>
              <w:autoSpaceDN w:val="0"/>
              <w:adjustRightInd w:val="0"/>
              <w:spacing w:after="0" w:line="240" w:lineRule="auto"/>
              <w:ind w:left="70" w:firstLine="0"/>
              <w:rPr>
                <w:rFonts w:ascii="Times New Roman" w:hAnsi="Times New Roman"/>
                <w:sz w:val="28"/>
                <w:szCs w:val="28"/>
              </w:rPr>
            </w:pPr>
            <w:r w:rsidRPr="00921ED4">
              <w:rPr>
                <w:rFonts w:ascii="Times New Roman" w:hAnsi="Times New Roman"/>
                <w:sz w:val="28"/>
                <w:szCs w:val="28"/>
              </w:rPr>
              <w:t>Ростовка - посёлок нового времени.</w:t>
            </w:r>
            <w:r w:rsidRPr="00921ED4">
              <w:rPr>
                <w:rFonts w:ascii="Times New Roman" w:hAnsi="Times New Roman"/>
                <w:b/>
                <w:sz w:val="28"/>
                <w:szCs w:val="28"/>
              </w:rPr>
              <w:t xml:space="preserve"> </w:t>
            </w:r>
            <w:r w:rsidRPr="00921ED4">
              <w:rPr>
                <w:rFonts w:ascii="Times New Roman" w:hAnsi="Times New Roman"/>
                <w:sz w:val="28"/>
                <w:szCs w:val="28"/>
              </w:rPr>
              <w:t>Значение нашего посёлка для Омской области и Российского</w:t>
            </w:r>
            <w:r w:rsidRPr="00921ED4">
              <w:rPr>
                <w:rFonts w:ascii="Times New Roman" w:hAnsi="Times New Roman"/>
                <w:b/>
                <w:sz w:val="28"/>
                <w:szCs w:val="28"/>
              </w:rPr>
              <w:t xml:space="preserve"> </w:t>
            </w:r>
            <w:r w:rsidRPr="00921ED4">
              <w:rPr>
                <w:rFonts w:ascii="Times New Roman" w:hAnsi="Times New Roman"/>
                <w:sz w:val="28"/>
                <w:szCs w:val="28"/>
              </w:rPr>
              <w:t xml:space="preserve">государства.. История Ростовки. Театры г. Омска. Замечательные места г. Омска. Рабочий посёлок и его профессии (профориентация). Интересные люди в моём посёлке. </w:t>
            </w:r>
          </w:p>
          <w:p w:rsidR="000B7979" w:rsidRPr="00921ED4" w:rsidRDefault="000B7979" w:rsidP="005D2A59">
            <w:pPr>
              <w:keepNext/>
              <w:widowControl w:val="0"/>
              <w:numPr>
                <w:ilvl w:val="0"/>
                <w:numId w:val="5"/>
              </w:numPr>
              <w:tabs>
                <w:tab w:val="clear" w:pos="720"/>
                <w:tab w:val="num" w:pos="0"/>
                <w:tab w:val="num" w:pos="175"/>
              </w:tabs>
              <w:autoSpaceDE w:val="0"/>
              <w:autoSpaceDN w:val="0"/>
              <w:adjustRightInd w:val="0"/>
              <w:spacing w:after="0" w:line="240" w:lineRule="auto"/>
              <w:ind w:left="70" w:firstLine="0"/>
              <w:rPr>
                <w:rFonts w:ascii="Times New Roman" w:hAnsi="Times New Roman"/>
                <w:sz w:val="28"/>
                <w:szCs w:val="28"/>
              </w:rPr>
            </w:pPr>
            <w:r w:rsidRPr="00921ED4">
              <w:rPr>
                <w:rFonts w:ascii="Times New Roman" w:hAnsi="Times New Roman"/>
                <w:sz w:val="28"/>
                <w:szCs w:val="28"/>
              </w:rPr>
              <w:t>Система городских учреждений здравоохранения. Центры помощи подросткам и семье. Подростковый наркологический кабинет.</w:t>
            </w:r>
          </w:p>
          <w:p w:rsidR="000B7979" w:rsidRPr="00921ED4" w:rsidRDefault="000B7979" w:rsidP="005D2A59">
            <w:pPr>
              <w:keepNext/>
              <w:widowControl w:val="0"/>
              <w:numPr>
                <w:ilvl w:val="0"/>
                <w:numId w:val="5"/>
              </w:numPr>
              <w:tabs>
                <w:tab w:val="clear" w:pos="720"/>
                <w:tab w:val="num" w:pos="0"/>
                <w:tab w:val="num" w:pos="175"/>
              </w:tabs>
              <w:autoSpaceDE w:val="0"/>
              <w:autoSpaceDN w:val="0"/>
              <w:adjustRightInd w:val="0"/>
              <w:spacing w:after="0" w:line="240" w:lineRule="auto"/>
              <w:ind w:left="70" w:firstLine="0"/>
              <w:rPr>
                <w:rFonts w:ascii="Times New Roman" w:hAnsi="Times New Roman"/>
                <w:sz w:val="28"/>
                <w:szCs w:val="28"/>
              </w:rPr>
            </w:pPr>
            <w:r w:rsidRPr="00921ED4">
              <w:rPr>
                <w:rFonts w:ascii="Times New Roman" w:hAnsi="Times New Roman"/>
                <w:sz w:val="28"/>
                <w:szCs w:val="28"/>
              </w:rPr>
              <w:t>Азбука этикета: поведение в общественных</w:t>
            </w:r>
            <w:r>
              <w:rPr>
                <w:rFonts w:ascii="Times New Roman" w:hAnsi="Times New Roman"/>
                <w:sz w:val="28"/>
                <w:szCs w:val="28"/>
              </w:rPr>
              <w:t xml:space="preserve"> </w:t>
            </w:r>
            <w:r w:rsidRPr="00921ED4">
              <w:rPr>
                <w:rFonts w:ascii="Times New Roman" w:hAnsi="Times New Roman"/>
                <w:sz w:val="28"/>
                <w:szCs w:val="28"/>
              </w:rPr>
              <w:t xml:space="preserve">местах. </w:t>
            </w:r>
            <w:r w:rsidRPr="00921ED4">
              <w:rPr>
                <w:sz w:val="28"/>
                <w:szCs w:val="28"/>
              </w:rPr>
              <w:t>Коллектив на</w:t>
            </w:r>
            <w:r w:rsidRPr="00921ED4">
              <w:rPr>
                <w:noProof/>
                <w:sz w:val="28"/>
                <w:szCs w:val="28"/>
              </w:rPr>
              <w:t xml:space="preserve"> 2 </w:t>
            </w:r>
            <w:r w:rsidRPr="00921ED4">
              <w:rPr>
                <w:sz w:val="28"/>
                <w:szCs w:val="28"/>
              </w:rPr>
              <w:t>этапе развития.</w:t>
            </w:r>
            <w:r w:rsidRPr="00921ED4">
              <w:rPr>
                <w:rFonts w:ascii="Times New Roman" w:hAnsi="Times New Roman"/>
                <w:sz w:val="28"/>
                <w:szCs w:val="28"/>
              </w:rPr>
              <w:t xml:space="preserve"> </w:t>
            </w:r>
          </w:p>
          <w:p w:rsidR="000B7979" w:rsidRPr="00921ED4" w:rsidRDefault="000B7979" w:rsidP="005D2A59">
            <w:pPr>
              <w:keepNext/>
              <w:keepLines/>
              <w:pageBreakBefore/>
              <w:tabs>
                <w:tab w:val="num" w:pos="0"/>
              </w:tabs>
              <w:ind w:left="70"/>
              <w:rPr>
                <w:rFonts w:ascii="Times New Roman" w:hAnsi="Times New Roman"/>
                <w:b/>
                <w:i/>
                <w:sz w:val="28"/>
                <w:szCs w:val="28"/>
              </w:rPr>
            </w:pPr>
            <w:r w:rsidRPr="00921ED4">
              <w:rPr>
                <w:rFonts w:ascii="Times New Roman" w:hAnsi="Times New Roman"/>
                <w:i/>
                <w:sz w:val="28"/>
                <w:szCs w:val="28"/>
                <w:u w:val="single"/>
              </w:rPr>
              <w:t>Подарок посёлку</w:t>
            </w:r>
          </w:p>
        </w:tc>
      </w:tr>
      <w:tr w:rsidR="000B7979" w:rsidRPr="00921ED4" w:rsidTr="005D2A59">
        <w:tc>
          <w:tcPr>
            <w:tcW w:w="73" w:type="pct"/>
            <w:tcBorders>
              <w:bottom w:val="single" w:sz="2" w:space="0" w:color="000000"/>
            </w:tcBorders>
          </w:tcPr>
          <w:p w:rsidR="000B7979" w:rsidRPr="00E71C89" w:rsidRDefault="000B7979" w:rsidP="009242A0">
            <w:pPr>
              <w:pStyle w:val="a"/>
              <w:jc w:val="center"/>
              <w:rPr>
                <w:b/>
                <w:bCs/>
                <w:sz w:val="28"/>
                <w:szCs w:val="28"/>
              </w:rPr>
            </w:pPr>
            <w:r>
              <w:rPr>
                <w:b/>
                <w:bCs/>
                <w:sz w:val="28"/>
                <w:szCs w:val="28"/>
              </w:rPr>
              <w:t xml:space="preserve">7 </w:t>
            </w:r>
          </w:p>
        </w:tc>
        <w:tc>
          <w:tcPr>
            <w:tcW w:w="2494" w:type="pct"/>
            <w:tcBorders>
              <w:bottom w:val="single" w:sz="2" w:space="0" w:color="000000"/>
            </w:tcBorders>
          </w:tcPr>
          <w:p w:rsidR="000B7979" w:rsidRPr="00E71C89" w:rsidRDefault="000B7979" w:rsidP="005D2A59">
            <w:pPr>
              <w:pStyle w:val="10"/>
              <w:keepNext/>
              <w:spacing w:line="240" w:lineRule="auto"/>
              <w:ind w:firstLine="241"/>
              <w:jc w:val="left"/>
              <w:rPr>
                <w:sz w:val="28"/>
                <w:szCs w:val="28"/>
              </w:rPr>
            </w:pPr>
            <w:r>
              <w:rPr>
                <w:sz w:val="28"/>
                <w:szCs w:val="28"/>
              </w:rPr>
              <w:t>Коллектив на 2-3 этапе развития. Семиклассники активно участвуют в деятельности ДО «Кристалл». Наблюдается высокий интерес к общественной работе, идёт активный процесс самопознания, готовый перейти к саморазвитию.</w:t>
            </w:r>
          </w:p>
        </w:tc>
        <w:tc>
          <w:tcPr>
            <w:tcW w:w="2433" w:type="pct"/>
            <w:tcBorders>
              <w:bottom w:val="single" w:sz="2" w:space="0" w:color="000000"/>
            </w:tcBorders>
          </w:tcPr>
          <w:p w:rsidR="000B7979" w:rsidRDefault="000B7979" w:rsidP="00A57A9F">
            <w:pPr>
              <w:keepNext/>
              <w:ind w:left="70"/>
              <w:rPr>
                <w:rFonts w:ascii="Times New Roman" w:hAnsi="Times New Roman"/>
                <w:b/>
                <w:i/>
                <w:sz w:val="28"/>
                <w:szCs w:val="28"/>
              </w:rPr>
            </w:pPr>
            <w:r w:rsidRPr="00A57A9F">
              <w:rPr>
                <w:rFonts w:ascii="Times New Roman" w:hAnsi="Times New Roman"/>
                <w:b/>
                <w:i/>
                <w:sz w:val="28"/>
                <w:szCs w:val="28"/>
              </w:rPr>
              <w:t>Я – личность</w:t>
            </w:r>
          </w:p>
          <w:p w:rsidR="000B7979" w:rsidRPr="00A57A9F" w:rsidRDefault="000B7979" w:rsidP="00A57A9F">
            <w:pPr>
              <w:keepNext/>
              <w:numPr>
                <w:ilvl w:val="0"/>
                <w:numId w:val="40"/>
              </w:numPr>
              <w:rPr>
                <w:rFonts w:ascii="Times New Roman" w:hAnsi="Times New Roman"/>
                <w:b/>
                <w:i/>
                <w:sz w:val="28"/>
                <w:szCs w:val="28"/>
              </w:rPr>
            </w:pPr>
            <w:r w:rsidRPr="005D2A59">
              <w:rPr>
                <w:rFonts w:ascii="Times New Roman" w:hAnsi="Times New Roman"/>
                <w:sz w:val="28"/>
                <w:szCs w:val="28"/>
              </w:rPr>
              <w:t>Свойства личности</w:t>
            </w:r>
          </w:p>
          <w:p w:rsidR="000B7979" w:rsidRPr="005D2A59" w:rsidRDefault="000B7979" w:rsidP="005D2A59">
            <w:pPr>
              <w:keepNext/>
              <w:numPr>
                <w:ilvl w:val="0"/>
                <w:numId w:val="35"/>
              </w:numPr>
              <w:tabs>
                <w:tab w:val="clear" w:pos="720"/>
                <w:tab w:val="num" w:pos="70"/>
              </w:tabs>
              <w:ind w:left="70" w:firstLine="0"/>
              <w:rPr>
                <w:rFonts w:ascii="Times New Roman" w:hAnsi="Times New Roman"/>
                <w:sz w:val="28"/>
                <w:szCs w:val="28"/>
              </w:rPr>
            </w:pPr>
            <w:r w:rsidRPr="005D2A59">
              <w:rPr>
                <w:rFonts w:ascii="Times New Roman" w:hAnsi="Times New Roman"/>
                <w:sz w:val="28"/>
                <w:szCs w:val="28"/>
              </w:rPr>
              <w:t>Характер, темперамент. Оценка поступка.</w:t>
            </w:r>
          </w:p>
          <w:p w:rsidR="000B7979" w:rsidRPr="005D2A59" w:rsidRDefault="000B7979" w:rsidP="005D2A59">
            <w:pPr>
              <w:keepNext/>
              <w:numPr>
                <w:ilvl w:val="0"/>
                <w:numId w:val="35"/>
              </w:numPr>
              <w:tabs>
                <w:tab w:val="clear" w:pos="720"/>
                <w:tab w:val="num" w:pos="70"/>
              </w:tabs>
              <w:ind w:left="70" w:firstLine="0"/>
              <w:rPr>
                <w:rFonts w:ascii="Times New Roman" w:hAnsi="Times New Roman"/>
                <w:sz w:val="28"/>
                <w:szCs w:val="28"/>
              </w:rPr>
            </w:pPr>
            <w:r w:rsidRPr="005D2A59">
              <w:rPr>
                <w:rFonts w:ascii="Times New Roman" w:hAnsi="Times New Roman"/>
                <w:sz w:val="28"/>
                <w:szCs w:val="28"/>
              </w:rPr>
              <w:t>Мотивы и последствия поступка. Человек сам определяет свою судьбу. Правонарушения и преступление. Правовая ответственность.</w:t>
            </w:r>
          </w:p>
          <w:p w:rsidR="000B7979" w:rsidRPr="005D2A59" w:rsidRDefault="000B7979" w:rsidP="005D2A59">
            <w:pPr>
              <w:keepNext/>
              <w:numPr>
                <w:ilvl w:val="0"/>
                <w:numId w:val="35"/>
              </w:numPr>
              <w:tabs>
                <w:tab w:val="clear" w:pos="720"/>
                <w:tab w:val="num" w:pos="70"/>
              </w:tabs>
              <w:ind w:left="70" w:firstLine="0"/>
              <w:rPr>
                <w:rFonts w:ascii="Times New Roman" w:hAnsi="Times New Roman"/>
                <w:sz w:val="28"/>
                <w:szCs w:val="28"/>
              </w:rPr>
            </w:pPr>
            <w:r w:rsidRPr="005D2A59">
              <w:rPr>
                <w:rFonts w:ascii="Times New Roman" w:hAnsi="Times New Roman"/>
                <w:sz w:val="28"/>
                <w:szCs w:val="28"/>
              </w:rPr>
              <w:t>Идеальный образ человека. Может ли человек быть « идеальным»</w:t>
            </w:r>
          </w:p>
          <w:p w:rsidR="000B7979" w:rsidRPr="005D2A59" w:rsidRDefault="000B7979" w:rsidP="005D2A59">
            <w:pPr>
              <w:keepNext/>
              <w:numPr>
                <w:ilvl w:val="0"/>
                <w:numId w:val="35"/>
              </w:numPr>
              <w:tabs>
                <w:tab w:val="clear" w:pos="720"/>
                <w:tab w:val="num" w:pos="70"/>
              </w:tabs>
              <w:ind w:left="70" w:firstLine="0"/>
              <w:rPr>
                <w:rFonts w:ascii="Times New Roman" w:hAnsi="Times New Roman"/>
                <w:sz w:val="28"/>
                <w:szCs w:val="28"/>
              </w:rPr>
            </w:pPr>
            <w:r w:rsidRPr="005D2A59">
              <w:rPr>
                <w:rFonts w:ascii="Times New Roman" w:hAnsi="Times New Roman"/>
                <w:sz w:val="28"/>
                <w:szCs w:val="28"/>
              </w:rPr>
              <w:t>«Азбука» этикета: уважение достоинства личности.</w:t>
            </w:r>
          </w:p>
          <w:p w:rsidR="000B7979" w:rsidRPr="005D2A59" w:rsidRDefault="000B7979" w:rsidP="005D2A59">
            <w:pPr>
              <w:keepNext/>
              <w:numPr>
                <w:ilvl w:val="0"/>
                <w:numId w:val="35"/>
              </w:numPr>
              <w:tabs>
                <w:tab w:val="clear" w:pos="720"/>
                <w:tab w:val="num" w:pos="70"/>
              </w:tabs>
              <w:ind w:left="70" w:firstLine="0"/>
              <w:rPr>
                <w:rFonts w:ascii="Times New Roman" w:hAnsi="Times New Roman"/>
                <w:sz w:val="28"/>
                <w:szCs w:val="28"/>
              </w:rPr>
            </w:pPr>
            <w:r w:rsidRPr="005D2A59">
              <w:rPr>
                <w:rFonts w:ascii="Times New Roman" w:hAnsi="Times New Roman"/>
                <w:sz w:val="28"/>
                <w:szCs w:val="28"/>
              </w:rPr>
              <w:t>Что можно простить близкому человеку? Нужно ли его «перевоспитывать»? Что можно простить себе?</w:t>
            </w:r>
          </w:p>
          <w:p w:rsidR="000B7979" w:rsidRPr="005D2A59" w:rsidRDefault="000B7979" w:rsidP="005D2A59">
            <w:pPr>
              <w:keepNext/>
              <w:numPr>
                <w:ilvl w:val="0"/>
                <w:numId w:val="35"/>
              </w:numPr>
              <w:tabs>
                <w:tab w:val="clear" w:pos="720"/>
                <w:tab w:val="num" w:pos="70"/>
              </w:tabs>
              <w:ind w:left="70" w:firstLine="0"/>
              <w:rPr>
                <w:rFonts w:ascii="Times New Roman" w:hAnsi="Times New Roman"/>
                <w:sz w:val="28"/>
                <w:szCs w:val="28"/>
              </w:rPr>
            </w:pPr>
            <w:r w:rsidRPr="005D2A59">
              <w:rPr>
                <w:rFonts w:ascii="Times New Roman" w:hAnsi="Times New Roman"/>
                <w:sz w:val="28"/>
                <w:szCs w:val="28"/>
              </w:rPr>
              <w:t>Мальчик-юноша-мужчина. Девочка-девушка-женщина</w:t>
            </w:r>
          </w:p>
          <w:p w:rsidR="000B7979" w:rsidRPr="005D2A59" w:rsidRDefault="000B7979" w:rsidP="005D2A59">
            <w:pPr>
              <w:keepNext/>
              <w:numPr>
                <w:ilvl w:val="0"/>
                <w:numId w:val="35"/>
              </w:numPr>
              <w:tabs>
                <w:tab w:val="clear" w:pos="720"/>
                <w:tab w:val="num" w:pos="70"/>
              </w:tabs>
              <w:ind w:left="70" w:firstLine="0"/>
              <w:rPr>
                <w:rFonts w:ascii="Times New Roman" w:hAnsi="Times New Roman"/>
                <w:sz w:val="28"/>
                <w:szCs w:val="28"/>
              </w:rPr>
            </w:pPr>
            <w:r w:rsidRPr="005D2A59">
              <w:rPr>
                <w:rFonts w:ascii="Times New Roman" w:hAnsi="Times New Roman"/>
                <w:sz w:val="28"/>
                <w:szCs w:val="28"/>
              </w:rPr>
              <w:t>Подросток и вредные привычки</w:t>
            </w:r>
          </w:p>
          <w:p w:rsidR="000B7979" w:rsidRPr="00A57A9F" w:rsidRDefault="000B7979" w:rsidP="005D2A59">
            <w:pPr>
              <w:keepNext/>
              <w:numPr>
                <w:ilvl w:val="0"/>
                <w:numId w:val="35"/>
              </w:numPr>
              <w:tabs>
                <w:tab w:val="clear" w:pos="720"/>
                <w:tab w:val="num" w:pos="70"/>
              </w:tabs>
              <w:ind w:left="70" w:firstLine="0"/>
              <w:rPr>
                <w:rFonts w:ascii="Times New Roman" w:hAnsi="Times New Roman"/>
                <w:b/>
                <w:i/>
                <w:sz w:val="28"/>
                <w:szCs w:val="28"/>
                <w:u w:val="single"/>
              </w:rPr>
            </w:pPr>
            <w:r w:rsidRPr="00A57A9F">
              <w:rPr>
                <w:rFonts w:ascii="Times New Roman" w:hAnsi="Times New Roman"/>
                <w:i/>
                <w:sz w:val="28"/>
                <w:szCs w:val="28"/>
                <w:u w:val="single"/>
              </w:rPr>
              <w:t>Подарок себе</w:t>
            </w:r>
          </w:p>
        </w:tc>
      </w:tr>
    </w:tbl>
    <w:p w:rsidR="000B7979" w:rsidRDefault="000B7979" w:rsidP="00BC7C39">
      <w:pPr>
        <w:rPr>
          <w:b/>
          <w:bCs/>
          <w:sz w:val="28"/>
          <w:szCs w:val="28"/>
        </w:rPr>
      </w:pPr>
      <w:r>
        <w:rPr>
          <w:b/>
          <w:bCs/>
          <w:sz w:val="28"/>
          <w:szCs w:val="28"/>
        </w:rPr>
        <w:t>Прогнозируемые результаты программы «СТУПЕНИ».</w:t>
      </w:r>
    </w:p>
    <w:p w:rsidR="000B7979" w:rsidRDefault="000B7979" w:rsidP="00BC7C39">
      <w:pPr>
        <w:widowControl w:val="0"/>
        <w:numPr>
          <w:ilvl w:val="0"/>
          <w:numId w:val="3"/>
        </w:numPr>
        <w:suppressAutoHyphens/>
        <w:spacing w:after="0" w:line="240" w:lineRule="auto"/>
        <w:rPr>
          <w:sz w:val="28"/>
          <w:szCs w:val="28"/>
        </w:rPr>
      </w:pPr>
      <w:r>
        <w:rPr>
          <w:sz w:val="28"/>
          <w:szCs w:val="28"/>
        </w:rPr>
        <w:t>устойчивые положительные результаты обучения</w:t>
      </w:r>
    </w:p>
    <w:p w:rsidR="000B7979" w:rsidRDefault="000B7979" w:rsidP="00BC7C39">
      <w:pPr>
        <w:widowControl w:val="0"/>
        <w:numPr>
          <w:ilvl w:val="0"/>
          <w:numId w:val="3"/>
        </w:numPr>
        <w:suppressAutoHyphens/>
        <w:spacing w:after="0" w:line="240" w:lineRule="auto"/>
        <w:rPr>
          <w:sz w:val="28"/>
          <w:szCs w:val="28"/>
        </w:rPr>
      </w:pPr>
      <w:r>
        <w:rPr>
          <w:sz w:val="28"/>
          <w:szCs w:val="28"/>
        </w:rPr>
        <w:t>приобщение к истории своей семьи, школы, поселка</w:t>
      </w:r>
    </w:p>
    <w:p w:rsidR="000B7979" w:rsidRDefault="000B7979" w:rsidP="00BC7C39">
      <w:pPr>
        <w:widowControl w:val="0"/>
        <w:numPr>
          <w:ilvl w:val="0"/>
          <w:numId w:val="3"/>
        </w:numPr>
        <w:suppressAutoHyphens/>
        <w:spacing w:after="0" w:line="240" w:lineRule="auto"/>
        <w:rPr>
          <w:sz w:val="28"/>
          <w:szCs w:val="28"/>
        </w:rPr>
      </w:pPr>
      <w:r>
        <w:rPr>
          <w:sz w:val="28"/>
          <w:szCs w:val="28"/>
        </w:rPr>
        <w:t>уважительное отношение к старшим</w:t>
      </w:r>
    </w:p>
    <w:p w:rsidR="000B7979" w:rsidRDefault="000B7979" w:rsidP="00BC7C39">
      <w:pPr>
        <w:widowControl w:val="0"/>
        <w:numPr>
          <w:ilvl w:val="0"/>
          <w:numId w:val="3"/>
        </w:numPr>
        <w:suppressAutoHyphens/>
        <w:spacing w:after="0" w:line="240" w:lineRule="auto"/>
        <w:rPr>
          <w:sz w:val="28"/>
          <w:szCs w:val="28"/>
        </w:rPr>
      </w:pPr>
      <w:r>
        <w:rPr>
          <w:sz w:val="28"/>
          <w:szCs w:val="28"/>
        </w:rPr>
        <w:t>воспитание чувства гордости и любви к малой родине</w:t>
      </w:r>
    </w:p>
    <w:p w:rsidR="000B7979" w:rsidRDefault="000B7979" w:rsidP="00BC7C39">
      <w:pPr>
        <w:widowControl w:val="0"/>
        <w:numPr>
          <w:ilvl w:val="0"/>
          <w:numId w:val="3"/>
        </w:numPr>
        <w:suppressAutoHyphens/>
        <w:spacing w:after="0" w:line="240" w:lineRule="auto"/>
        <w:rPr>
          <w:sz w:val="28"/>
          <w:szCs w:val="28"/>
        </w:rPr>
      </w:pPr>
      <w:r>
        <w:rPr>
          <w:sz w:val="28"/>
          <w:szCs w:val="28"/>
        </w:rPr>
        <w:t>негативное отношение к вредным привычкам</w:t>
      </w:r>
    </w:p>
    <w:p w:rsidR="000B7979" w:rsidRDefault="000B7979" w:rsidP="00BC7C39">
      <w:pPr>
        <w:widowControl w:val="0"/>
        <w:numPr>
          <w:ilvl w:val="0"/>
          <w:numId w:val="3"/>
        </w:numPr>
        <w:suppressAutoHyphens/>
        <w:spacing w:after="0" w:line="240" w:lineRule="auto"/>
        <w:rPr>
          <w:sz w:val="28"/>
          <w:szCs w:val="28"/>
        </w:rPr>
      </w:pPr>
      <w:r>
        <w:rPr>
          <w:sz w:val="28"/>
          <w:szCs w:val="28"/>
        </w:rPr>
        <w:t>расширение кругозора</w:t>
      </w:r>
    </w:p>
    <w:p w:rsidR="000B7979" w:rsidRDefault="000B7979" w:rsidP="00BC7C39">
      <w:pPr>
        <w:widowControl w:val="0"/>
        <w:numPr>
          <w:ilvl w:val="0"/>
          <w:numId w:val="3"/>
        </w:numPr>
        <w:suppressAutoHyphens/>
        <w:spacing w:after="0" w:line="240" w:lineRule="auto"/>
        <w:rPr>
          <w:sz w:val="28"/>
          <w:szCs w:val="28"/>
        </w:rPr>
      </w:pPr>
      <w:r>
        <w:rPr>
          <w:sz w:val="28"/>
          <w:szCs w:val="28"/>
        </w:rPr>
        <w:t>активное участие родителей в делах класса и школы</w:t>
      </w:r>
    </w:p>
    <w:p w:rsidR="000B7979" w:rsidRDefault="000B7979" w:rsidP="0075088C">
      <w:pPr>
        <w:widowControl w:val="0"/>
        <w:numPr>
          <w:ilvl w:val="0"/>
          <w:numId w:val="3"/>
        </w:numPr>
        <w:suppressAutoHyphens/>
        <w:spacing w:after="0" w:line="240" w:lineRule="auto"/>
        <w:rPr>
          <w:sz w:val="28"/>
          <w:szCs w:val="28"/>
        </w:rPr>
      </w:pPr>
      <w:r>
        <w:rPr>
          <w:sz w:val="28"/>
          <w:szCs w:val="28"/>
        </w:rPr>
        <w:t>владение методами самовоспитания, самоконтроля, проявление самостоятельной творческой активности</w:t>
      </w:r>
    </w:p>
    <w:p w:rsidR="000B7979" w:rsidRPr="0026487B" w:rsidRDefault="000B7979" w:rsidP="0026487B">
      <w:pPr>
        <w:rPr>
          <w:sz w:val="28"/>
          <w:szCs w:val="28"/>
        </w:rPr>
      </w:pPr>
      <w:r w:rsidRPr="0026487B">
        <w:rPr>
          <w:b/>
          <w:bCs/>
          <w:sz w:val="28"/>
          <w:szCs w:val="28"/>
        </w:rPr>
        <w:t>Работа каждой ступени строится по циклическому принципу по 8</w:t>
      </w:r>
      <w:r>
        <w:rPr>
          <w:b/>
          <w:bCs/>
          <w:sz w:val="28"/>
          <w:szCs w:val="28"/>
        </w:rPr>
        <w:t xml:space="preserve"> </w:t>
      </w:r>
      <w:r w:rsidRPr="0026487B">
        <w:rPr>
          <w:b/>
          <w:bCs/>
          <w:sz w:val="28"/>
          <w:szCs w:val="28"/>
        </w:rPr>
        <w:t>направлениям</w:t>
      </w:r>
      <w:r>
        <w:rPr>
          <w:b/>
          <w:bCs/>
          <w:sz w:val="24"/>
          <w:szCs w:val="24"/>
        </w:rPr>
        <w:t xml:space="preserve"> </w:t>
      </w:r>
    </w:p>
    <w:p w:rsidR="000B7979" w:rsidRPr="0026487B" w:rsidRDefault="000B7979" w:rsidP="009B5D68">
      <w:pPr>
        <w:ind w:left="550" w:firstLine="99"/>
        <w:rPr>
          <w:b/>
          <w:bCs/>
          <w:sz w:val="24"/>
          <w:szCs w:val="24"/>
        </w:rPr>
      </w:pPr>
      <w:r w:rsidRPr="0026487B">
        <w:rPr>
          <w:b/>
          <w:bCs/>
          <w:sz w:val="24"/>
          <w:szCs w:val="24"/>
        </w:rPr>
        <w:t>Интелектуально-познавательная деятельность</w:t>
      </w:r>
    </w:p>
    <w:p w:rsidR="000B7979" w:rsidRPr="0026487B" w:rsidRDefault="000B7979" w:rsidP="009B5D68">
      <w:pPr>
        <w:ind w:left="550" w:firstLine="99"/>
        <w:rPr>
          <w:b/>
          <w:bCs/>
          <w:sz w:val="24"/>
          <w:szCs w:val="24"/>
        </w:rPr>
      </w:pPr>
      <w:r w:rsidRPr="0026487B">
        <w:rPr>
          <w:b/>
          <w:bCs/>
          <w:sz w:val="24"/>
          <w:szCs w:val="24"/>
        </w:rPr>
        <w:t>Правовое воспитание</w:t>
      </w:r>
    </w:p>
    <w:p w:rsidR="000B7979" w:rsidRPr="0026487B" w:rsidRDefault="000B7979" w:rsidP="009B5D68">
      <w:pPr>
        <w:ind w:left="550" w:firstLine="99"/>
        <w:rPr>
          <w:b/>
          <w:bCs/>
          <w:sz w:val="24"/>
          <w:szCs w:val="24"/>
        </w:rPr>
      </w:pPr>
      <w:r w:rsidRPr="0026487B">
        <w:rPr>
          <w:b/>
          <w:bCs/>
          <w:sz w:val="24"/>
          <w:szCs w:val="24"/>
        </w:rPr>
        <w:t>Спортивно-оздоровительная работа</w:t>
      </w:r>
    </w:p>
    <w:p w:rsidR="000B7979" w:rsidRPr="0026487B" w:rsidRDefault="000B7979" w:rsidP="009B5D68">
      <w:pPr>
        <w:ind w:left="550" w:firstLine="99"/>
        <w:rPr>
          <w:b/>
          <w:bCs/>
          <w:sz w:val="24"/>
          <w:szCs w:val="24"/>
        </w:rPr>
      </w:pPr>
      <w:r w:rsidRPr="0026487B">
        <w:rPr>
          <w:b/>
          <w:bCs/>
          <w:sz w:val="24"/>
          <w:szCs w:val="24"/>
        </w:rPr>
        <w:t>Самоуправление в классе</w:t>
      </w:r>
    </w:p>
    <w:p w:rsidR="000B7979" w:rsidRPr="0026487B" w:rsidRDefault="000B7979" w:rsidP="009B5D68">
      <w:pPr>
        <w:ind w:left="550" w:firstLine="99"/>
        <w:rPr>
          <w:b/>
          <w:bCs/>
          <w:sz w:val="24"/>
          <w:szCs w:val="24"/>
        </w:rPr>
      </w:pPr>
      <w:r w:rsidRPr="0026487B">
        <w:rPr>
          <w:b/>
          <w:bCs/>
          <w:sz w:val="24"/>
          <w:szCs w:val="24"/>
        </w:rPr>
        <w:t>Мир моих увлечений</w:t>
      </w:r>
    </w:p>
    <w:p w:rsidR="000B7979" w:rsidRPr="0026487B" w:rsidRDefault="000B7979" w:rsidP="009B5D68">
      <w:pPr>
        <w:ind w:left="550" w:firstLine="99"/>
        <w:rPr>
          <w:b/>
          <w:bCs/>
          <w:sz w:val="24"/>
          <w:szCs w:val="24"/>
        </w:rPr>
      </w:pPr>
      <w:r w:rsidRPr="0026487B">
        <w:rPr>
          <w:b/>
          <w:bCs/>
          <w:sz w:val="24"/>
          <w:szCs w:val="24"/>
        </w:rPr>
        <w:t>Индивидуальная работа</w:t>
      </w:r>
    </w:p>
    <w:p w:rsidR="000B7979" w:rsidRPr="0026487B" w:rsidRDefault="000B7979" w:rsidP="009B5D68">
      <w:pPr>
        <w:ind w:left="550" w:firstLine="99"/>
        <w:rPr>
          <w:b/>
          <w:bCs/>
          <w:sz w:val="24"/>
          <w:szCs w:val="24"/>
        </w:rPr>
      </w:pPr>
      <w:r w:rsidRPr="0026487B">
        <w:rPr>
          <w:b/>
          <w:bCs/>
          <w:sz w:val="24"/>
          <w:szCs w:val="24"/>
        </w:rPr>
        <w:t>Работа с родителями</w:t>
      </w:r>
    </w:p>
    <w:p w:rsidR="000B7979" w:rsidRPr="009B5D68" w:rsidRDefault="000B7979" w:rsidP="009B5D68">
      <w:pPr>
        <w:ind w:left="550" w:firstLine="99"/>
        <w:rPr>
          <w:b/>
          <w:bCs/>
          <w:sz w:val="24"/>
          <w:szCs w:val="24"/>
        </w:rPr>
      </w:pPr>
      <w:r>
        <w:rPr>
          <w:b/>
          <w:bCs/>
          <w:sz w:val="24"/>
          <w:szCs w:val="24"/>
        </w:rPr>
        <w:t xml:space="preserve">Работа с учителями </w:t>
      </w:r>
      <w:r w:rsidRPr="0026487B">
        <w:rPr>
          <w:b/>
          <w:bCs/>
          <w:sz w:val="24"/>
          <w:szCs w:val="24"/>
        </w:rPr>
        <w:t>предметниками</w:t>
      </w:r>
    </w:p>
    <w:p w:rsidR="000B7979" w:rsidRPr="00775509" w:rsidRDefault="000B7979" w:rsidP="00F86647">
      <w:pPr>
        <w:jc w:val="center"/>
        <w:rPr>
          <w:rStyle w:val="Emphasis"/>
          <w:b/>
          <w:sz w:val="28"/>
          <w:szCs w:val="28"/>
        </w:rPr>
      </w:pPr>
      <w:r w:rsidRPr="00775509">
        <w:rPr>
          <w:rStyle w:val="Emphasis"/>
          <w:b/>
          <w:sz w:val="28"/>
          <w:szCs w:val="28"/>
        </w:rPr>
        <w:t>Принципы ученического самоуправления</w:t>
      </w:r>
    </w:p>
    <w:p w:rsidR="000B7979" w:rsidRPr="00BB5C6F" w:rsidRDefault="000B7979" w:rsidP="006978B5">
      <w:pPr>
        <w:rPr>
          <w:rStyle w:val="Emphasis"/>
          <w:i w:val="0"/>
          <w:sz w:val="24"/>
          <w:szCs w:val="24"/>
        </w:rPr>
      </w:pPr>
      <w:r w:rsidRPr="00BB5C6F">
        <w:rPr>
          <w:rStyle w:val="Emphasis"/>
          <w:i w:val="0"/>
          <w:sz w:val="24"/>
          <w:szCs w:val="24"/>
        </w:rPr>
        <w:t>Ученическое самоуправление</w:t>
      </w:r>
      <w:r>
        <w:rPr>
          <w:rStyle w:val="Emphasis"/>
          <w:i w:val="0"/>
          <w:sz w:val="24"/>
          <w:szCs w:val="24"/>
        </w:rPr>
        <w:t xml:space="preserve"> </w:t>
      </w:r>
      <w:r w:rsidRPr="00BB5C6F">
        <w:rPr>
          <w:rStyle w:val="Emphasis"/>
          <w:i w:val="0"/>
          <w:sz w:val="24"/>
          <w:szCs w:val="24"/>
        </w:rPr>
        <w:t>- один из основных принципов деятельности ученического</w:t>
      </w:r>
      <w:r>
        <w:rPr>
          <w:rStyle w:val="Emphasis"/>
          <w:i w:val="0"/>
          <w:sz w:val="24"/>
          <w:szCs w:val="24"/>
        </w:rPr>
        <w:t xml:space="preserve"> </w:t>
      </w:r>
      <w:r w:rsidRPr="00BB5C6F">
        <w:rPr>
          <w:rStyle w:val="Emphasis"/>
          <w:i w:val="0"/>
          <w:sz w:val="24"/>
          <w:szCs w:val="24"/>
        </w:rPr>
        <w:t xml:space="preserve">коллектива. Сущность его состоит в том, что реальными делами класса управляют сами школьники. Настоящее самоуправление предполагают, что органы самоуправления обладают не только правами, но и несут ответственность за свою работу. Для эффективной работы необходимо разграничить виды деятельности: </w:t>
      </w:r>
    </w:p>
    <w:p w:rsidR="000B7979" w:rsidRPr="00E71C89" w:rsidRDefault="000B7979" w:rsidP="0004517B">
      <w:pPr>
        <w:jc w:val="both"/>
        <w:rPr>
          <w:rStyle w:val="Emphasis"/>
          <w:i w:val="0"/>
          <w:sz w:val="28"/>
          <w:szCs w:val="28"/>
        </w:rPr>
      </w:pPr>
      <w:r>
        <w:rPr>
          <w:rStyle w:val="Emphasis"/>
          <w:i w:val="0"/>
          <w:sz w:val="28"/>
          <w:szCs w:val="28"/>
        </w:rPr>
        <w:t xml:space="preserve"> </w:t>
      </w:r>
      <w:r w:rsidRPr="00E71C89">
        <w:rPr>
          <w:rStyle w:val="Emphasis"/>
          <w:i w:val="0"/>
          <w:sz w:val="28"/>
          <w:szCs w:val="28"/>
        </w:rPr>
        <w:t xml:space="preserve">- </w:t>
      </w:r>
      <w:r w:rsidRPr="00E71C89">
        <w:rPr>
          <w:rStyle w:val="Emphasis"/>
          <w:b/>
          <w:i w:val="0"/>
          <w:sz w:val="28"/>
          <w:szCs w:val="28"/>
        </w:rPr>
        <w:t>организационная деятельность</w:t>
      </w:r>
      <w:r w:rsidRPr="00E71C89">
        <w:rPr>
          <w:rStyle w:val="Emphasis"/>
          <w:i w:val="0"/>
          <w:sz w:val="28"/>
          <w:szCs w:val="28"/>
        </w:rPr>
        <w:t xml:space="preserve">: </w:t>
      </w:r>
      <w:r w:rsidRPr="00BB5C6F">
        <w:rPr>
          <w:rStyle w:val="Emphasis"/>
          <w:i w:val="0"/>
          <w:sz w:val="24"/>
          <w:szCs w:val="24"/>
        </w:rPr>
        <w:t>работа выборного органа самоуправления, проведений собраний, конференций, ведение необходимой документации</w:t>
      </w:r>
      <w:r w:rsidRPr="00E71C89">
        <w:rPr>
          <w:rStyle w:val="Emphasis"/>
          <w:i w:val="0"/>
          <w:sz w:val="28"/>
          <w:szCs w:val="28"/>
        </w:rPr>
        <w:t>;</w:t>
      </w:r>
    </w:p>
    <w:p w:rsidR="000B7979" w:rsidRPr="00E71C89" w:rsidRDefault="000B7979" w:rsidP="0004517B">
      <w:pPr>
        <w:jc w:val="both"/>
        <w:rPr>
          <w:rStyle w:val="Emphasis"/>
          <w:i w:val="0"/>
          <w:sz w:val="28"/>
          <w:szCs w:val="28"/>
        </w:rPr>
      </w:pPr>
      <w:r>
        <w:rPr>
          <w:rStyle w:val="Emphasis"/>
          <w:i w:val="0"/>
          <w:sz w:val="28"/>
          <w:szCs w:val="28"/>
        </w:rPr>
        <w:t xml:space="preserve"> </w:t>
      </w:r>
      <w:r w:rsidRPr="00E71C89">
        <w:rPr>
          <w:rStyle w:val="Emphasis"/>
          <w:b/>
          <w:i w:val="0"/>
          <w:sz w:val="28"/>
          <w:szCs w:val="28"/>
        </w:rPr>
        <w:t>-содержательная «внутренняя» деятельность</w:t>
      </w:r>
      <w:r w:rsidRPr="00E71C89">
        <w:rPr>
          <w:rStyle w:val="Emphasis"/>
          <w:i w:val="0"/>
          <w:sz w:val="28"/>
          <w:szCs w:val="28"/>
        </w:rPr>
        <w:t xml:space="preserve">: </w:t>
      </w:r>
      <w:r w:rsidRPr="00BB5C6F">
        <w:rPr>
          <w:rStyle w:val="Emphasis"/>
          <w:i w:val="0"/>
          <w:sz w:val="24"/>
          <w:szCs w:val="24"/>
        </w:rPr>
        <w:t>направлена на реализацию интересов членов ученического самоуправления, это мероприятия, дела, праздники и т.п.;</w:t>
      </w:r>
    </w:p>
    <w:p w:rsidR="000B7979" w:rsidRPr="00BB5C6F" w:rsidRDefault="000B7979" w:rsidP="0004517B">
      <w:pPr>
        <w:jc w:val="both"/>
        <w:rPr>
          <w:rStyle w:val="Emphasis"/>
          <w:i w:val="0"/>
          <w:sz w:val="24"/>
          <w:szCs w:val="24"/>
        </w:rPr>
      </w:pPr>
      <w:r>
        <w:rPr>
          <w:rStyle w:val="Emphasis"/>
          <w:i w:val="0"/>
          <w:sz w:val="28"/>
          <w:szCs w:val="28"/>
        </w:rPr>
        <w:t xml:space="preserve"> </w:t>
      </w:r>
      <w:r w:rsidRPr="00E71C89">
        <w:rPr>
          <w:rStyle w:val="Emphasis"/>
          <w:b/>
          <w:i w:val="0"/>
          <w:sz w:val="28"/>
          <w:szCs w:val="28"/>
        </w:rPr>
        <w:t>- содержательная «внешняя» деятельность</w:t>
      </w:r>
      <w:r w:rsidRPr="00E71C89">
        <w:rPr>
          <w:rStyle w:val="Emphasis"/>
          <w:i w:val="0"/>
          <w:sz w:val="28"/>
          <w:szCs w:val="28"/>
        </w:rPr>
        <w:t xml:space="preserve">: </w:t>
      </w:r>
      <w:r w:rsidRPr="00BB5C6F">
        <w:rPr>
          <w:rStyle w:val="Emphasis"/>
          <w:i w:val="0"/>
          <w:sz w:val="24"/>
          <w:szCs w:val="24"/>
        </w:rPr>
        <w:t>направлена на взаимодействие с</w:t>
      </w:r>
      <w:r>
        <w:rPr>
          <w:rStyle w:val="Emphasis"/>
          <w:i w:val="0"/>
          <w:sz w:val="24"/>
          <w:szCs w:val="24"/>
        </w:rPr>
        <w:t xml:space="preserve"> </w:t>
      </w:r>
      <w:r w:rsidRPr="00BB5C6F">
        <w:rPr>
          <w:rStyle w:val="Emphasis"/>
          <w:i w:val="0"/>
          <w:sz w:val="24"/>
          <w:szCs w:val="24"/>
        </w:rPr>
        <w:t>внешней средой ( родители, администрация,</w:t>
      </w:r>
      <w:r>
        <w:rPr>
          <w:rStyle w:val="Emphasis"/>
          <w:i w:val="0"/>
          <w:sz w:val="24"/>
          <w:szCs w:val="24"/>
        </w:rPr>
        <w:t xml:space="preserve"> п.</w:t>
      </w:r>
      <w:r w:rsidRPr="00BB5C6F">
        <w:rPr>
          <w:rStyle w:val="Emphasis"/>
          <w:i w:val="0"/>
          <w:sz w:val="24"/>
          <w:szCs w:val="24"/>
        </w:rPr>
        <w:t>Ростовка, педколлектив), др. общественные организации, это мероприятия, дела, праздники для других.</w:t>
      </w:r>
    </w:p>
    <w:p w:rsidR="000B7979" w:rsidRPr="00E71C89" w:rsidRDefault="000B7979" w:rsidP="00443E28">
      <w:pPr>
        <w:jc w:val="center"/>
        <w:rPr>
          <w:rStyle w:val="Emphasis"/>
          <w:i w:val="0"/>
          <w:sz w:val="28"/>
          <w:szCs w:val="28"/>
        </w:rPr>
      </w:pPr>
      <w:r w:rsidRPr="00E71C89">
        <w:rPr>
          <w:rStyle w:val="Emphasis"/>
          <w:b/>
          <w:i w:val="0"/>
          <w:sz w:val="28"/>
          <w:szCs w:val="28"/>
        </w:rPr>
        <w:t>Работа ученического самоуправлени</w:t>
      </w:r>
      <w:r w:rsidRPr="00E71C89">
        <w:rPr>
          <w:rStyle w:val="Emphasis"/>
          <w:i w:val="0"/>
          <w:sz w:val="28"/>
          <w:szCs w:val="28"/>
        </w:rPr>
        <w:t>я</w:t>
      </w:r>
    </w:p>
    <w:p w:rsidR="000B7979" w:rsidRPr="00BB5C6F" w:rsidRDefault="000B7979" w:rsidP="0004517B">
      <w:pPr>
        <w:rPr>
          <w:rStyle w:val="Emphasis"/>
          <w:i w:val="0"/>
          <w:sz w:val="24"/>
          <w:szCs w:val="24"/>
        </w:rPr>
      </w:pPr>
      <w:r w:rsidRPr="00BB5C6F">
        <w:rPr>
          <w:rStyle w:val="Emphasis"/>
          <w:i w:val="0"/>
          <w:sz w:val="24"/>
          <w:szCs w:val="24"/>
        </w:rPr>
        <w:t>Руководит ученическим коллективом староста, избранный на общем ученическом собрании. Староста класса отвечает за своевременное информирование одноклассников о событиях, непосредственно касающихся класса и за организацию самоуправления в классе.</w:t>
      </w:r>
    </w:p>
    <w:p w:rsidR="000B7979" w:rsidRPr="00F86647" w:rsidRDefault="000B7979" w:rsidP="00F86647">
      <w:pPr>
        <w:jc w:val="center"/>
        <w:rPr>
          <w:rStyle w:val="Emphasis"/>
          <w:b/>
          <w:i w:val="0"/>
          <w:sz w:val="28"/>
          <w:szCs w:val="28"/>
        </w:rPr>
      </w:pPr>
      <w:r w:rsidRPr="00E71C89">
        <w:rPr>
          <w:rStyle w:val="Emphasis"/>
          <w:b/>
          <w:i w:val="0"/>
          <w:sz w:val="28"/>
          <w:szCs w:val="28"/>
        </w:rPr>
        <w:t xml:space="preserve">Учебный сектор. </w:t>
      </w:r>
    </w:p>
    <w:p w:rsidR="000B7979" w:rsidRDefault="000B7979" w:rsidP="006978B5">
      <w:pPr>
        <w:jc w:val="both"/>
        <w:rPr>
          <w:rStyle w:val="Emphasis"/>
          <w:i w:val="0"/>
          <w:sz w:val="24"/>
          <w:szCs w:val="24"/>
        </w:rPr>
      </w:pPr>
      <w:r w:rsidRPr="00BB5C6F">
        <w:rPr>
          <w:rStyle w:val="Emphasis"/>
          <w:i w:val="0"/>
          <w:sz w:val="24"/>
          <w:szCs w:val="24"/>
        </w:rPr>
        <w:t>Учебный сектор отвечает за:</w:t>
      </w:r>
      <w:r>
        <w:rPr>
          <w:rStyle w:val="Emphasis"/>
          <w:i w:val="0"/>
          <w:sz w:val="24"/>
          <w:szCs w:val="24"/>
        </w:rPr>
        <w:t xml:space="preserve"> </w:t>
      </w:r>
    </w:p>
    <w:p w:rsidR="000B7979" w:rsidRPr="00BB5C6F" w:rsidRDefault="000B7979" w:rsidP="006978B5">
      <w:pPr>
        <w:jc w:val="both"/>
        <w:rPr>
          <w:rStyle w:val="Emphasis"/>
          <w:i w:val="0"/>
          <w:sz w:val="24"/>
          <w:szCs w:val="24"/>
        </w:rPr>
      </w:pPr>
      <w:r w:rsidRPr="00BB5C6F">
        <w:rPr>
          <w:rStyle w:val="Emphasis"/>
          <w:i w:val="0"/>
          <w:sz w:val="24"/>
          <w:szCs w:val="24"/>
        </w:rPr>
        <w:t>1. Посещаемость; успеваемость; внешний вид учащихся.</w:t>
      </w:r>
    </w:p>
    <w:p w:rsidR="000B7979" w:rsidRPr="00BB5C6F" w:rsidRDefault="000B7979" w:rsidP="006978B5">
      <w:pPr>
        <w:jc w:val="both"/>
        <w:rPr>
          <w:rStyle w:val="Emphasis"/>
          <w:i w:val="0"/>
          <w:sz w:val="24"/>
          <w:szCs w:val="24"/>
        </w:rPr>
      </w:pPr>
      <w:r w:rsidRPr="00BB5C6F">
        <w:rPr>
          <w:rStyle w:val="Emphasis"/>
          <w:i w:val="0"/>
          <w:sz w:val="24"/>
          <w:szCs w:val="24"/>
        </w:rPr>
        <w:t>2. Проводит рейды по классам на наличие учебников и учебных пособий; на лучшую предметную тетрадь.</w:t>
      </w:r>
    </w:p>
    <w:p w:rsidR="000B7979" w:rsidRPr="00BB5C6F" w:rsidRDefault="000B7979" w:rsidP="006978B5">
      <w:pPr>
        <w:jc w:val="both"/>
        <w:rPr>
          <w:rStyle w:val="Emphasis"/>
          <w:i w:val="0"/>
          <w:sz w:val="24"/>
          <w:szCs w:val="24"/>
        </w:rPr>
      </w:pPr>
      <w:r w:rsidRPr="00BB5C6F">
        <w:rPr>
          <w:rStyle w:val="Emphasis"/>
          <w:i w:val="0"/>
          <w:sz w:val="24"/>
          <w:szCs w:val="24"/>
        </w:rPr>
        <w:t>3. Принимает участие в проведении предметных олимпиад.</w:t>
      </w:r>
    </w:p>
    <w:p w:rsidR="000B7979" w:rsidRPr="00BB5C6F" w:rsidRDefault="000B7979" w:rsidP="006978B5">
      <w:pPr>
        <w:widowControl w:val="0"/>
        <w:suppressAutoHyphens/>
        <w:spacing w:after="0" w:line="240" w:lineRule="auto"/>
        <w:jc w:val="both"/>
        <w:rPr>
          <w:rStyle w:val="Emphasis"/>
          <w:i w:val="0"/>
          <w:sz w:val="24"/>
          <w:szCs w:val="24"/>
        </w:rPr>
      </w:pPr>
      <w:r w:rsidRPr="00BB5C6F">
        <w:rPr>
          <w:rStyle w:val="Emphasis"/>
          <w:i w:val="0"/>
          <w:sz w:val="24"/>
          <w:szCs w:val="24"/>
        </w:rPr>
        <w:t>4. Готовит отчет к линейке.</w:t>
      </w:r>
    </w:p>
    <w:p w:rsidR="000B7979" w:rsidRPr="00BB5C6F" w:rsidRDefault="000B7979" w:rsidP="006978B5">
      <w:pPr>
        <w:jc w:val="both"/>
        <w:rPr>
          <w:rStyle w:val="Emphasis"/>
          <w:i w:val="0"/>
          <w:sz w:val="24"/>
          <w:szCs w:val="24"/>
        </w:rPr>
      </w:pPr>
    </w:p>
    <w:p w:rsidR="000B7979" w:rsidRPr="00E71C89" w:rsidRDefault="000B7979" w:rsidP="00F86647">
      <w:pPr>
        <w:jc w:val="center"/>
        <w:rPr>
          <w:rStyle w:val="Emphasis"/>
          <w:i w:val="0"/>
          <w:sz w:val="28"/>
          <w:szCs w:val="28"/>
        </w:rPr>
      </w:pPr>
      <w:r w:rsidRPr="00E71C89">
        <w:rPr>
          <w:rStyle w:val="Emphasis"/>
          <w:b/>
          <w:i w:val="0"/>
          <w:sz w:val="28"/>
          <w:szCs w:val="28"/>
        </w:rPr>
        <w:t>Культурно-массовый сек</w:t>
      </w:r>
      <w:r w:rsidRPr="00A77432">
        <w:rPr>
          <w:rStyle w:val="Emphasis"/>
          <w:b/>
          <w:i w:val="0"/>
          <w:sz w:val="28"/>
          <w:szCs w:val="28"/>
        </w:rPr>
        <w:t>тор</w:t>
      </w:r>
    </w:p>
    <w:p w:rsidR="000B7979" w:rsidRPr="00BB5C6F" w:rsidRDefault="000B7979" w:rsidP="0004517B">
      <w:pPr>
        <w:rPr>
          <w:rStyle w:val="Emphasis"/>
          <w:i w:val="0"/>
          <w:sz w:val="24"/>
          <w:szCs w:val="24"/>
        </w:rPr>
      </w:pPr>
      <w:r w:rsidRPr="00BB5C6F">
        <w:rPr>
          <w:rStyle w:val="Emphasis"/>
          <w:i w:val="0"/>
          <w:sz w:val="24"/>
          <w:szCs w:val="24"/>
        </w:rPr>
        <w:t xml:space="preserve"> Культмассовый сектор принимает участие в разработке положений о мероприятиях, готовит мероприятия, викторины, КВН и т.д., отвечает за посещение школьного музея. </w:t>
      </w:r>
    </w:p>
    <w:p w:rsidR="000B7979" w:rsidRPr="00E71C89" w:rsidRDefault="000B7979" w:rsidP="00F86647">
      <w:pPr>
        <w:jc w:val="center"/>
        <w:rPr>
          <w:rStyle w:val="Emphasis"/>
          <w:i w:val="0"/>
          <w:sz w:val="28"/>
          <w:szCs w:val="28"/>
        </w:rPr>
      </w:pPr>
      <w:r w:rsidRPr="00E71C89">
        <w:rPr>
          <w:rStyle w:val="Emphasis"/>
          <w:b/>
          <w:i w:val="0"/>
          <w:sz w:val="28"/>
          <w:szCs w:val="28"/>
        </w:rPr>
        <w:t>Хозяйственно – трудовой сектор</w:t>
      </w:r>
      <w:r w:rsidRPr="00E71C89">
        <w:rPr>
          <w:rStyle w:val="Emphasis"/>
          <w:i w:val="0"/>
          <w:sz w:val="28"/>
          <w:szCs w:val="28"/>
        </w:rPr>
        <w:t xml:space="preserve">. </w:t>
      </w:r>
    </w:p>
    <w:p w:rsidR="000B7979" w:rsidRPr="00BB5C6F" w:rsidRDefault="000B7979" w:rsidP="0004517B">
      <w:pPr>
        <w:rPr>
          <w:rStyle w:val="Emphasis"/>
          <w:i w:val="0"/>
          <w:sz w:val="24"/>
          <w:szCs w:val="24"/>
        </w:rPr>
      </w:pPr>
      <w:r w:rsidRPr="00BB5C6F">
        <w:rPr>
          <w:rStyle w:val="Emphasis"/>
          <w:i w:val="0"/>
          <w:sz w:val="24"/>
          <w:szCs w:val="24"/>
        </w:rPr>
        <w:t xml:space="preserve">Сектор отвечает за дежурство по школе, за сохранность мебели, школьного имущества, следит за чистотой кабинетов, порядком в столовой, принимает участие в трудовых делах школы. </w:t>
      </w:r>
    </w:p>
    <w:p w:rsidR="000B7979" w:rsidRPr="00E71C89" w:rsidRDefault="000B7979" w:rsidP="00F86647">
      <w:pPr>
        <w:jc w:val="center"/>
        <w:rPr>
          <w:rStyle w:val="Emphasis"/>
          <w:b/>
          <w:i w:val="0"/>
          <w:sz w:val="28"/>
          <w:szCs w:val="28"/>
        </w:rPr>
      </w:pPr>
      <w:r w:rsidRPr="00E71C89">
        <w:rPr>
          <w:rStyle w:val="Emphasis"/>
          <w:b/>
          <w:i w:val="0"/>
          <w:sz w:val="28"/>
          <w:szCs w:val="28"/>
        </w:rPr>
        <w:t xml:space="preserve">Спортивный сектор. </w:t>
      </w:r>
    </w:p>
    <w:p w:rsidR="000B7979" w:rsidRPr="00BB5C6F" w:rsidRDefault="000B7979" w:rsidP="0004517B">
      <w:pPr>
        <w:rPr>
          <w:rStyle w:val="Emphasis"/>
          <w:i w:val="0"/>
          <w:sz w:val="24"/>
          <w:szCs w:val="24"/>
        </w:rPr>
      </w:pPr>
      <w:r w:rsidRPr="00BB5C6F">
        <w:rPr>
          <w:rStyle w:val="Emphasis"/>
          <w:i w:val="0"/>
          <w:sz w:val="24"/>
          <w:szCs w:val="24"/>
        </w:rPr>
        <w:t>В обязанности входит организация спортивных соревнований для школьников, несет ответственность за посещаемость уроков физкультуры, спортивно-массовых мероприятий, следит за наличием у учащихся спортивной формы.</w:t>
      </w:r>
    </w:p>
    <w:p w:rsidR="000B7979" w:rsidRPr="00E71C89" w:rsidRDefault="000B7979" w:rsidP="0004517B">
      <w:pPr>
        <w:rPr>
          <w:rStyle w:val="Emphasis"/>
          <w:b/>
          <w:i w:val="0"/>
          <w:sz w:val="28"/>
          <w:szCs w:val="28"/>
        </w:rPr>
      </w:pPr>
    </w:p>
    <w:p w:rsidR="000B7979" w:rsidRPr="00F86647" w:rsidRDefault="000B7979" w:rsidP="00F86647">
      <w:pPr>
        <w:jc w:val="center"/>
        <w:rPr>
          <w:rStyle w:val="Emphasis"/>
          <w:b/>
          <w:i w:val="0"/>
          <w:sz w:val="28"/>
          <w:szCs w:val="28"/>
        </w:rPr>
      </w:pPr>
      <w:r w:rsidRPr="00E71C89">
        <w:rPr>
          <w:rStyle w:val="Emphasis"/>
          <w:b/>
          <w:i w:val="0"/>
          <w:sz w:val="28"/>
          <w:szCs w:val="28"/>
        </w:rPr>
        <w:t>Ожидаемые результаты:</w:t>
      </w:r>
    </w:p>
    <w:p w:rsidR="000B7979" w:rsidRPr="00E71C89" w:rsidRDefault="000B7979" w:rsidP="0004517B">
      <w:pPr>
        <w:widowControl w:val="0"/>
        <w:numPr>
          <w:ilvl w:val="0"/>
          <w:numId w:val="7"/>
        </w:numPr>
        <w:suppressAutoHyphens/>
        <w:spacing w:after="0" w:line="240" w:lineRule="auto"/>
        <w:rPr>
          <w:rStyle w:val="Emphasis"/>
          <w:i w:val="0"/>
          <w:sz w:val="28"/>
          <w:szCs w:val="28"/>
        </w:rPr>
      </w:pPr>
      <w:r w:rsidRPr="00E71C89">
        <w:rPr>
          <w:rStyle w:val="Emphasis"/>
          <w:i w:val="0"/>
          <w:sz w:val="28"/>
          <w:szCs w:val="28"/>
        </w:rPr>
        <w:t>Сплочённый классный коллектив, в котором каждый учащийся может гармонично и всесторонне развиваться;</w:t>
      </w:r>
    </w:p>
    <w:p w:rsidR="000B7979" w:rsidRPr="00E71C89" w:rsidRDefault="000B7979" w:rsidP="0004517B">
      <w:pPr>
        <w:widowControl w:val="0"/>
        <w:numPr>
          <w:ilvl w:val="0"/>
          <w:numId w:val="7"/>
        </w:numPr>
        <w:suppressAutoHyphens/>
        <w:spacing w:after="0" w:line="240" w:lineRule="auto"/>
        <w:rPr>
          <w:rStyle w:val="Emphasis"/>
          <w:i w:val="0"/>
          <w:sz w:val="28"/>
          <w:szCs w:val="28"/>
        </w:rPr>
      </w:pPr>
      <w:r>
        <w:rPr>
          <w:rStyle w:val="Emphasis"/>
          <w:i w:val="0"/>
          <w:sz w:val="28"/>
          <w:szCs w:val="28"/>
        </w:rPr>
        <w:t xml:space="preserve"> </w:t>
      </w:r>
      <w:r w:rsidRPr="00E71C89">
        <w:rPr>
          <w:rStyle w:val="Emphasis"/>
          <w:i w:val="0"/>
          <w:sz w:val="28"/>
          <w:szCs w:val="28"/>
        </w:rPr>
        <w:t>Наличие вокруг и внутри классного коллектива атмосферы взаимопонимания, доброжелательности, взаимопомощи и поддержки;</w:t>
      </w:r>
    </w:p>
    <w:p w:rsidR="000B7979" w:rsidRPr="00BB5C6F" w:rsidRDefault="000B7979" w:rsidP="00BB5C6F">
      <w:pPr>
        <w:widowControl w:val="0"/>
        <w:numPr>
          <w:ilvl w:val="0"/>
          <w:numId w:val="7"/>
        </w:numPr>
        <w:suppressAutoHyphens/>
        <w:spacing w:after="0" w:line="240" w:lineRule="auto"/>
        <w:rPr>
          <w:rStyle w:val="Emphasis"/>
          <w:i w:val="0"/>
          <w:sz w:val="28"/>
          <w:szCs w:val="28"/>
        </w:rPr>
      </w:pPr>
      <w:r w:rsidRPr="00E71C89">
        <w:rPr>
          <w:rStyle w:val="Emphasis"/>
          <w:i w:val="0"/>
          <w:sz w:val="28"/>
          <w:szCs w:val="28"/>
        </w:rPr>
        <w:t xml:space="preserve">Коллектив, динамически развивающийся в своей коллективной творческой деятельности. </w:t>
      </w:r>
    </w:p>
    <w:p w:rsidR="000B7979" w:rsidRPr="00C26715" w:rsidRDefault="000B7979" w:rsidP="00C26715">
      <w:pPr>
        <w:jc w:val="center"/>
        <w:rPr>
          <w:rStyle w:val="Emphasis"/>
          <w:b/>
          <w:i w:val="0"/>
          <w:sz w:val="28"/>
          <w:szCs w:val="28"/>
        </w:rPr>
      </w:pPr>
      <w:r>
        <w:rPr>
          <w:rStyle w:val="Emphasis"/>
          <w:b/>
          <w:i w:val="0"/>
          <w:sz w:val="28"/>
          <w:szCs w:val="28"/>
        </w:rPr>
        <w:t xml:space="preserve"> </w:t>
      </w:r>
      <w:r w:rsidRPr="00E71C89">
        <w:rPr>
          <w:rStyle w:val="Emphasis"/>
          <w:b/>
          <w:i w:val="0"/>
          <w:sz w:val="28"/>
          <w:szCs w:val="28"/>
        </w:rPr>
        <w:t>Общественные поручения в классе</w:t>
      </w:r>
    </w:p>
    <w:tbl>
      <w:tblPr>
        <w:tblW w:w="0" w:type="auto"/>
        <w:tblInd w:w="55" w:type="dxa"/>
        <w:tblLayout w:type="fixed"/>
        <w:tblCellMar>
          <w:top w:w="55" w:type="dxa"/>
          <w:left w:w="55" w:type="dxa"/>
          <w:bottom w:w="55" w:type="dxa"/>
          <w:right w:w="55" w:type="dxa"/>
        </w:tblCellMar>
        <w:tblLook w:val="0000"/>
      </w:tblPr>
      <w:tblGrid>
        <w:gridCol w:w="4818"/>
        <w:gridCol w:w="4820"/>
      </w:tblGrid>
      <w:tr w:rsidR="000B7979" w:rsidRPr="00921ED4" w:rsidTr="009242A0">
        <w:tc>
          <w:tcPr>
            <w:tcW w:w="4818" w:type="dxa"/>
            <w:tcBorders>
              <w:top w:val="single" w:sz="2" w:space="0" w:color="000000"/>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Агеев Михаил</w:t>
            </w:r>
          </w:p>
        </w:tc>
        <w:tc>
          <w:tcPr>
            <w:tcW w:w="4820" w:type="dxa"/>
            <w:tcBorders>
              <w:top w:val="single" w:sz="2" w:space="0" w:color="000000"/>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Организатор сюрпризов</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Акатышев Алексей</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Спортивный сектор</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Балакин Вадим</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Клуб « Поиск»</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Балмаков Роман</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Хозяйственно-трудовой сектор</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Барсукова Ксения</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Редактор классной газеты</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Бачу Илья</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Организатор дежурства в классе</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Вечера Михаил</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Помощник старосты, представитель класса на КТП</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Pr>
                <w:rStyle w:val="Emphasis"/>
                <w:rFonts w:cs="Arial Unicode MS"/>
                <w:i w:val="0"/>
                <w:sz w:val="28"/>
                <w:szCs w:val="28"/>
              </w:rPr>
              <w:t xml:space="preserve"> Домосевич Вероника</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Гасан Арина</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Учебный сектор</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Горбанина Кристина</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Учебный сектор</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Губич Наталья</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Староста класса, представитель класса на КТП</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sidRPr="00E71C89">
              <w:rPr>
                <w:rStyle w:val="Emphasis"/>
                <w:rFonts w:cs="Arial Unicode MS"/>
                <w:i w:val="0"/>
                <w:sz w:val="28"/>
                <w:szCs w:val="28"/>
              </w:rPr>
              <w:t>Жеишева Динара</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rStyle w:val="Emphasis"/>
                <w:rFonts w:cs="Arial Unicode MS"/>
                <w:i w:val="0"/>
                <w:sz w:val="28"/>
                <w:szCs w:val="28"/>
              </w:rPr>
            </w:pPr>
            <w:r>
              <w:rPr>
                <w:rStyle w:val="Emphasis"/>
                <w:rFonts w:cs="Arial Unicode MS"/>
                <w:i w:val="0"/>
                <w:sz w:val="28"/>
                <w:szCs w:val="28"/>
              </w:rPr>
              <w:t xml:space="preserve"> Староста класса</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Костина Мария</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Редактор стенной газеты</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Кучеров Дмитрий</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Клуб « ЮДМ»</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Чумаков Павел</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Клуб « ЮДП»</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Макаров Геннадий</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Хозяйственно-трудовой сектор</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Миклуха Антон</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Клуб « Поиск»</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Мирюгин Филипп</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Ответственный за летопись класса</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Митькина Вероника</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Ответственный за комнатные растения</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Оконешникова Юлия</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Ответственный за комнатные растения</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Поляков Захар</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Спортивный сектор</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Турчиневский Дмитрий</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Хозяйственно-трудовой сектор</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Шевцова Анастасия</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Ответственный за летопись класса</w:t>
            </w:r>
          </w:p>
        </w:tc>
      </w:tr>
      <w:tr w:rsidR="000B7979" w:rsidRPr="00921ED4" w:rsidTr="00F86647">
        <w:tc>
          <w:tcPr>
            <w:tcW w:w="4818" w:type="dxa"/>
            <w:tcBorders>
              <w:lef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Шелудков Дмитрий</w:t>
            </w:r>
          </w:p>
        </w:tc>
        <w:tc>
          <w:tcPr>
            <w:tcW w:w="4820" w:type="dxa"/>
            <w:tcBorders>
              <w:left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r w:rsidRPr="00E71C89">
              <w:rPr>
                <w:bCs/>
                <w:iCs/>
                <w:sz w:val="28"/>
                <w:szCs w:val="28"/>
              </w:rPr>
              <w:t xml:space="preserve">Ответственный за генеральн. уборку кл. </w:t>
            </w:r>
          </w:p>
        </w:tc>
      </w:tr>
      <w:tr w:rsidR="000B7979" w:rsidRPr="00921ED4" w:rsidTr="009242A0">
        <w:tc>
          <w:tcPr>
            <w:tcW w:w="4818" w:type="dxa"/>
            <w:tcBorders>
              <w:left w:val="single" w:sz="2" w:space="0" w:color="000000"/>
              <w:bottom w:val="single" w:sz="2" w:space="0" w:color="000000"/>
            </w:tcBorders>
            <w:vAlign w:val="bottom"/>
          </w:tcPr>
          <w:p w:rsidR="000B7979" w:rsidRPr="00E71C89" w:rsidRDefault="000B7979" w:rsidP="009242A0">
            <w:pPr>
              <w:pStyle w:val="a"/>
              <w:tabs>
                <w:tab w:val="left" w:pos="1446"/>
              </w:tabs>
              <w:jc w:val="center"/>
              <w:rPr>
                <w:bCs/>
                <w:iCs/>
                <w:sz w:val="28"/>
                <w:szCs w:val="28"/>
              </w:rPr>
            </w:pPr>
            <w:r>
              <w:rPr>
                <w:bCs/>
                <w:iCs/>
                <w:sz w:val="28"/>
                <w:szCs w:val="28"/>
              </w:rPr>
              <w:t>Зубарева Айна</w:t>
            </w:r>
          </w:p>
        </w:tc>
        <w:tc>
          <w:tcPr>
            <w:tcW w:w="4820" w:type="dxa"/>
            <w:tcBorders>
              <w:left w:val="single" w:sz="2" w:space="0" w:color="000000"/>
              <w:bottom w:val="single" w:sz="2" w:space="0" w:color="000000"/>
              <w:right w:val="single" w:sz="2" w:space="0" w:color="000000"/>
            </w:tcBorders>
            <w:vAlign w:val="bottom"/>
          </w:tcPr>
          <w:p w:rsidR="000B7979" w:rsidRPr="00E71C89" w:rsidRDefault="000B7979" w:rsidP="009242A0">
            <w:pPr>
              <w:pStyle w:val="a"/>
              <w:tabs>
                <w:tab w:val="left" w:pos="1446"/>
              </w:tabs>
              <w:jc w:val="center"/>
              <w:rPr>
                <w:bCs/>
                <w:iCs/>
                <w:sz w:val="28"/>
                <w:szCs w:val="28"/>
              </w:rPr>
            </w:pPr>
          </w:p>
        </w:tc>
      </w:tr>
    </w:tbl>
    <w:p w:rsidR="000B7979" w:rsidRPr="00E71C89" w:rsidRDefault="000B7979" w:rsidP="00436B5B">
      <w:pPr>
        <w:tabs>
          <w:tab w:val="left" w:pos="1446"/>
        </w:tabs>
        <w:rPr>
          <w:bCs/>
          <w:sz w:val="28"/>
          <w:szCs w:val="28"/>
        </w:rPr>
      </w:pPr>
    </w:p>
    <w:p w:rsidR="000B7979" w:rsidRPr="00775509" w:rsidRDefault="000B7979" w:rsidP="00C26715">
      <w:pPr>
        <w:tabs>
          <w:tab w:val="left" w:pos="1446"/>
        </w:tabs>
        <w:jc w:val="center"/>
        <w:rPr>
          <w:b/>
          <w:bCs/>
          <w:sz w:val="28"/>
          <w:szCs w:val="28"/>
        </w:rPr>
      </w:pPr>
      <w:r w:rsidRPr="00775509">
        <w:rPr>
          <w:b/>
          <w:bCs/>
          <w:sz w:val="28"/>
          <w:szCs w:val="28"/>
        </w:rPr>
        <w:t>Те</w:t>
      </w:r>
      <w:r>
        <w:rPr>
          <w:b/>
          <w:bCs/>
          <w:sz w:val="28"/>
          <w:szCs w:val="28"/>
        </w:rPr>
        <w:t>матика родительских собраний в 6</w:t>
      </w:r>
      <w:r w:rsidRPr="00775509">
        <w:rPr>
          <w:b/>
          <w:bCs/>
          <w:sz w:val="28"/>
          <w:szCs w:val="28"/>
        </w:rPr>
        <w:t xml:space="preserve"> классе</w:t>
      </w:r>
    </w:p>
    <w:p w:rsidR="000B7979" w:rsidRPr="00BB5C6F" w:rsidRDefault="000B7979" w:rsidP="00E33D3C">
      <w:pPr>
        <w:tabs>
          <w:tab w:val="left" w:pos="1446"/>
        </w:tabs>
        <w:rPr>
          <w:b/>
          <w:sz w:val="24"/>
          <w:szCs w:val="24"/>
        </w:rPr>
      </w:pPr>
      <w:r w:rsidRPr="00BB5C6F">
        <w:rPr>
          <w:b/>
          <w:sz w:val="24"/>
          <w:szCs w:val="24"/>
        </w:rPr>
        <w:t xml:space="preserve">В 7 классе родительские собрания должны быть направлены на: </w:t>
      </w:r>
    </w:p>
    <w:p w:rsidR="000B7979" w:rsidRPr="00BB5C6F" w:rsidRDefault="000B7979" w:rsidP="00E33D3C">
      <w:pPr>
        <w:tabs>
          <w:tab w:val="left" w:pos="1446"/>
        </w:tabs>
        <w:rPr>
          <w:b/>
          <w:sz w:val="24"/>
          <w:szCs w:val="24"/>
        </w:rPr>
      </w:pPr>
      <w:r w:rsidRPr="00BB5C6F">
        <w:rPr>
          <w:b/>
          <w:sz w:val="24"/>
          <w:szCs w:val="24"/>
        </w:rPr>
        <w:t>-психолого-педагогическое просвещение родителей;</w:t>
      </w:r>
    </w:p>
    <w:p w:rsidR="000B7979" w:rsidRPr="00BB5C6F" w:rsidRDefault="000B7979" w:rsidP="00E33D3C">
      <w:pPr>
        <w:tabs>
          <w:tab w:val="left" w:pos="1446"/>
        </w:tabs>
        <w:rPr>
          <w:b/>
          <w:sz w:val="24"/>
          <w:szCs w:val="24"/>
        </w:rPr>
      </w:pPr>
      <w:r w:rsidRPr="00BB5C6F">
        <w:rPr>
          <w:b/>
          <w:sz w:val="24"/>
          <w:szCs w:val="24"/>
        </w:rPr>
        <w:t>-установление контакта родительского коллектива с</w:t>
      </w:r>
      <w:r>
        <w:rPr>
          <w:b/>
          <w:sz w:val="24"/>
          <w:szCs w:val="24"/>
        </w:rPr>
        <w:t xml:space="preserve"> </w:t>
      </w:r>
      <w:r w:rsidRPr="00BB5C6F">
        <w:rPr>
          <w:b/>
          <w:sz w:val="24"/>
          <w:szCs w:val="24"/>
        </w:rPr>
        <w:t>педагогическим коллективом школы;</w:t>
      </w:r>
    </w:p>
    <w:p w:rsidR="000B7979" w:rsidRPr="00BB5C6F" w:rsidRDefault="000B7979" w:rsidP="00BB5C6F">
      <w:pPr>
        <w:tabs>
          <w:tab w:val="left" w:pos="1446"/>
        </w:tabs>
        <w:rPr>
          <w:b/>
          <w:sz w:val="24"/>
          <w:szCs w:val="24"/>
        </w:rPr>
      </w:pPr>
      <w:r w:rsidRPr="00BB5C6F">
        <w:rPr>
          <w:b/>
          <w:sz w:val="24"/>
          <w:szCs w:val="24"/>
        </w:rPr>
        <w:t>-понимание значимости и трудностей учебной деятельности</w:t>
      </w:r>
      <w:r>
        <w:rPr>
          <w:b/>
          <w:sz w:val="24"/>
          <w:szCs w:val="24"/>
        </w:rPr>
        <w:t xml:space="preserve"> </w:t>
      </w:r>
      <w:r w:rsidRPr="00BB5C6F">
        <w:rPr>
          <w:b/>
          <w:sz w:val="24"/>
          <w:szCs w:val="24"/>
        </w:rPr>
        <w:t>семиклассников;</w:t>
      </w:r>
    </w:p>
    <w:tbl>
      <w:tblPr>
        <w:tblW w:w="0" w:type="auto"/>
        <w:tblInd w:w="55" w:type="dxa"/>
        <w:tblLayout w:type="fixed"/>
        <w:tblCellMar>
          <w:top w:w="55" w:type="dxa"/>
          <w:left w:w="55" w:type="dxa"/>
          <w:bottom w:w="55" w:type="dxa"/>
          <w:right w:w="55" w:type="dxa"/>
        </w:tblCellMar>
        <w:tblLook w:val="0000"/>
      </w:tblPr>
      <w:tblGrid>
        <w:gridCol w:w="2012"/>
        <w:gridCol w:w="7626"/>
      </w:tblGrid>
      <w:tr w:rsidR="000B7979" w:rsidRPr="00921ED4" w:rsidTr="009242A0">
        <w:tc>
          <w:tcPr>
            <w:tcW w:w="2012" w:type="dxa"/>
            <w:tcBorders>
              <w:top w:val="single" w:sz="2" w:space="0" w:color="000000"/>
              <w:left w:val="single" w:sz="2" w:space="0" w:color="000000"/>
              <w:bottom w:val="single" w:sz="2" w:space="0" w:color="000000"/>
            </w:tcBorders>
          </w:tcPr>
          <w:p w:rsidR="000B7979" w:rsidRPr="00775509" w:rsidRDefault="000B7979" w:rsidP="009242A0">
            <w:pPr>
              <w:pStyle w:val="a"/>
              <w:jc w:val="center"/>
              <w:rPr>
                <w:b/>
                <w:bCs/>
                <w:sz w:val="28"/>
                <w:szCs w:val="28"/>
              </w:rPr>
            </w:pPr>
            <w:r w:rsidRPr="00775509">
              <w:rPr>
                <w:b/>
                <w:bCs/>
                <w:sz w:val="28"/>
                <w:szCs w:val="28"/>
              </w:rPr>
              <w:t>сентябрь</w:t>
            </w:r>
          </w:p>
        </w:tc>
        <w:tc>
          <w:tcPr>
            <w:tcW w:w="7626" w:type="dxa"/>
            <w:tcBorders>
              <w:top w:val="single" w:sz="2" w:space="0" w:color="000000"/>
              <w:left w:val="single" w:sz="2" w:space="0" w:color="000000"/>
              <w:bottom w:val="single" w:sz="2" w:space="0" w:color="000000"/>
              <w:right w:val="single" w:sz="2" w:space="0" w:color="000000"/>
            </w:tcBorders>
          </w:tcPr>
          <w:p w:rsidR="000B7979" w:rsidRPr="00775509" w:rsidRDefault="000B7979" w:rsidP="00E33D3C">
            <w:pPr>
              <w:pStyle w:val="a"/>
              <w:rPr>
                <w:b/>
                <w:bCs/>
                <w:sz w:val="28"/>
                <w:szCs w:val="28"/>
              </w:rPr>
            </w:pPr>
            <w:r>
              <w:rPr>
                <w:b/>
                <w:bCs/>
                <w:sz w:val="28"/>
                <w:szCs w:val="28"/>
              </w:rPr>
              <w:t xml:space="preserve"> Психологические и возрастные особенности подростков</w:t>
            </w:r>
          </w:p>
        </w:tc>
      </w:tr>
      <w:tr w:rsidR="000B7979" w:rsidRPr="00921ED4" w:rsidTr="009242A0">
        <w:tc>
          <w:tcPr>
            <w:tcW w:w="2012" w:type="dxa"/>
            <w:tcBorders>
              <w:left w:val="single" w:sz="2" w:space="0" w:color="000000"/>
              <w:bottom w:val="single" w:sz="2" w:space="0" w:color="000000"/>
            </w:tcBorders>
          </w:tcPr>
          <w:p w:rsidR="000B7979" w:rsidRPr="00775509" w:rsidRDefault="000B7979" w:rsidP="009242A0">
            <w:pPr>
              <w:pStyle w:val="a"/>
              <w:jc w:val="center"/>
              <w:rPr>
                <w:b/>
                <w:bCs/>
                <w:sz w:val="28"/>
                <w:szCs w:val="28"/>
              </w:rPr>
            </w:pPr>
            <w:r w:rsidRPr="00775509">
              <w:rPr>
                <w:b/>
                <w:bCs/>
                <w:sz w:val="28"/>
                <w:szCs w:val="28"/>
              </w:rPr>
              <w:t>ноябрь</w:t>
            </w:r>
          </w:p>
        </w:tc>
        <w:tc>
          <w:tcPr>
            <w:tcW w:w="7626" w:type="dxa"/>
            <w:tcBorders>
              <w:left w:val="single" w:sz="2" w:space="0" w:color="000000"/>
              <w:bottom w:val="single" w:sz="2" w:space="0" w:color="000000"/>
              <w:right w:val="single" w:sz="2" w:space="0" w:color="000000"/>
            </w:tcBorders>
          </w:tcPr>
          <w:p w:rsidR="000B7979" w:rsidRPr="00907D71" w:rsidRDefault="000B7979" w:rsidP="00907D71">
            <w:pPr>
              <w:pStyle w:val="a"/>
              <w:rPr>
                <w:b/>
                <w:bCs/>
                <w:sz w:val="28"/>
                <w:szCs w:val="28"/>
              </w:rPr>
            </w:pPr>
            <w:r>
              <w:rPr>
                <w:b/>
                <w:bCs/>
                <w:sz w:val="28"/>
                <w:szCs w:val="28"/>
              </w:rPr>
              <w:t xml:space="preserve"> </w:t>
            </w:r>
            <w:r w:rsidRPr="00907D71">
              <w:rPr>
                <w:b/>
                <w:bCs/>
                <w:sz w:val="28"/>
                <w:szCs w:val="28"/>
              </w:rPr>
              <w:t xml:space="preserve">Агрессия, ее причины и последствия. </w:t>
            </w:r>
          </w:p>
          <w:p w:rsidR="000B7979" w:rsidRPr="00907D71" w:rsidRDefault="000B7979" w:rsidP="00907D71">
            <w:pPr>
              <w:pStyle w:val="a"/>
              <w:rPr>
                <w:b/>
                <w:bCs/>
                <w:sz w:val="28"/>
                <w:szCs w:val="28"/>
              </w:rPr>
            </w:pPr>
            <w:r w:rsidRPr="00907D71">
              <w:rPr>
                <w:b/>
                <w:bCs/>
                <w:sz w:val="28"/>
                <w:szCs w:val="28"/>
              </w:rPr>
              <w:t>«Промедление может обернуться чем угодно, ибо время приносит с собой как зло, так и добро, как</w:t>
            </w:r>
          </w:p>
          <w:p w:rsidR="000B7979" w:rsidRPr="00907D71" w:rsidRDefault="000B7979" w:rsidP="00907D71">
            <w:pPr>
              <w:pStyle w:val="a"/>
              <w:rPr>
                <w:b/>
                <w:bCs/>
                <w:sz w:val="28"/>
                <w:szCs w:val="28"/>
              </w:rPr>
            </w:pPr>
            <w:r w:rsidRPr="00907D71">
              <w:rPr>
                <w:b/>
                <w:bCs/>
                <w:sz w:val="28"/>
                <w:szCs w:val="28"/>
              </w:rPr>
              <w:t xml:space="preserve">добро, так и зло» </w:t>
            </w:r>
            <w:r>
              <w:rPr>
                <w:b/>
                <w:bCs/>
                <w:sz w:val="28"/>
                <w:szCs w:val="28"/>
              </w:rPr>
              <w:t>.</w:t>
            </w:r>
            <w:r w:rsidRPr="00907D71">
              <w:rPr>
                <w:b/>
                <w:bCs/>
                <w:sz w:val="28"/>
                <w:szCs w:val="28"/>
              </w:rPr>
              <w:t xml:space="preserve"> Никколо Макиавелли</w:t>
            </w:r>
          </w:p>
          <w:p w:rsidR="000B7979" w:rsidRPr="00907D71" w:rsidRDefault="000B7979" w:rsidP="00907D71">
            <w:pPr>
              <w:pStyle w:val="a"/>
              <w:rPr>
                <w:b/>
                <w:bCs/>
                <w:sz w:val="28"/>
                <w:szCs w:val="28"/>
              </w:rPr>
            </w:pPr>
            <w:r w:rsidRPr="00907D71">
              <w:rPr>
                <w:b/>
                <w:bCs/>
                <w:sz w:val="28"/>
                <w:szCs w:val="28"/>
              </w:rPr>
              <w:t>Форма проведения собрания: разговор по душам.</w:t>
            </w:r>
          </w:p>
        </w:tc>
      </w:tr>
      <w:tr w:rsidR="000B7979" w:rsidRPr="00921ED4" w:rsidTr="009242A0">
        <w:tc>
          <w:tcPr>
            <w:tcW w:w="2012" w:type="dxa"/>
            <w:tcBorders>
              <w:left w:val="single" w:sz="2" w:space="0" w:color="000000"/>
              <w:bottom w:val="single" w:sz="2" w:space="0" w:color="000000"/>
            </w:tcBorders>
          </w:tcPr>
          <w:p w:rsidR="000B7979" w:rsidRPr="00775509" w:rsidRDefault="000B7979" w:rsidP="009242A0">
            <w:pPr>
              <w:pStyle w:val="a"/>
              <w:jc w:val="center"/>
              <w:rPr>
                <w:b/>
                <w:bCs/>
                <w:sz w:val="28"/>
                <w:szCs w:val="28"/>
              </w:rPr>
            </w:pPr>
            <w:r w:rsidRPr="00775509">
              <w:rPr>
                <w:b/>
                <w:bCs/>
                <w:sz w:val="28"/>
                <w:szCs w:val="28"/>
              </w:rPr>
              <w:t>январь</w:t>
            </w:r>
          </w:p>
        </w:tc>
        <w:tc>
          <w:tcPr>
            <w:tcW w:w="7626" w:type="dxa"/>
            <w:tcBorders>
              <w:left w:val="single" w:sz="2" w:space="0" w:color="000000"/>
              <w:bottom w:val="single" w:sz="2" w:space="0" w:color="000000"/>
              <w:right w:val="single" w:sz="2" w:space="0" w:color="000000"/>
            </w:tcBorders>
          </w:tcPr>
          <w:p w:rsidR="000B7979" w:rsidRPr="00907D71" w:rsidRDefault="000B7979" w:rsidP="00907D71">
            <w:pPr>
              <w:pStyle w:val="a"/>
              <w:rPr>
                <w:b/>
                <w:bCs/>
                <w:sz w:val="28"/>
                <w:szCs w:val="28"/>
              </w:rPr>
            </w:pPr>
            <w:r>
              <w:rPr>
                <w:b/>
                <w:bCs/>
                <w:sz w:val="28"/>
                <w:szCs w:val="28"/>
              </w:rPr>
              <w:t xml:space="preserve"> </w:t>
            </w:r>
            <w:r w:rsidRPr="00907D71">
              <w:rPr>
                <w:b/>
                <w:bCs/>
                <w:sz w:val="28"/>
                <w:szCs w:val="28"/>
              </w:rPr>
              <w:t xml:space="preserve">Поощрение и наказание детей в семье. </w:t>
            </w:r>
          </w:p>
          <w:p w:rsidR="000B7979" w:rsidRPr="00907D71" w:rsidRDefault="000B7979" w:rsidP="00907D71">
            <w:pPr>
              <w:pStyle w:val="a"/>
              <w:rPr>
                <w:b/>
                <w:bCs/>
                <w:sz w:val="28"/>
                <w:szCs w:val="28"/>
              </w:rPr>
            </w:pPr>
            <w:r w:rsidRPr="00907D71">
              <w:rPr>
                <w:b/>
                <w:bCs/>
                <w:sz w:val="28"/>
                <w:szCs w:val="28"/>
              </w:rPr>
              <w:t xml:space="preserve">«Наказание— это причинение вреда причиняющему вред. Похвала— педагогический домкрат» </w:t>
            </w:r>
          </w:p>
          <w:p w:rsidR="000B7979" w:rsidRPr="00907D71" w:rsidRDefault="000B7979" w:rsidP="00907D71">
            <w:pPr>
              <w:pStyle w:val="a"/>
              <w:rPr>
                <w:b/>
                <w:bCs/>
                <w:sz w:val="28"/>
                <w:szCs w:val="28"/>
              </w:rPr>
            </w:pPr>
            <w:r w:rsidRPr="00907D71">
              <w:rPr>
                <w:b/>
                <w:bCs/>
                <w:sz w:val="28"/>
                <w:szCs w:val="28"/>
              </w:rPr>
              <w:t>В. Г. Кротов</w:t>
            </w:r>
          </w:p>
        </w:tc>
      </w:tr>
      <w:tr w:rsidR="000B7979" w:rsidRPr="00921ED4" w:rsidTr="009242A0">
        <w:tc>
          <w:tcPr>
            <w:tcW w:w="2012" w:type="dxa"/>
            <w:tcBorders>
              <w:left w:val="single" w:sz="2" w:space="0" w:color="000000"/>
              <w:bottom w:val="single" w:sz="2" w:space="0" w:color="000000"/>
            </w:tcBorders>
          </w:tcPr>
          <w:p w:rsidR="000B7979" w:rsidRPr="00775509" w:rsidRDefault="000B7979" w:rsidP="009242A0">
            <w:pPr>
              <w:pStyle w:val="a"/>
              <w:jc w:val="center"/>
              <w:rPr>
                <w:b/>
                <w:bCs/>
                <w:sz w:val="28"/>
                <w:szCs w:val="28"/>
              </w:rPr>
            </w:pPr>
            <w:r w:rsidRPr="00775509">
              <w:rPr>
                <w:b/>
                <w:bCs/>
                <w:sz w:val="28"/>
                <w:szCs w:val="28"/>
              </w:rPr>
              <w:t>март</w:t>
            </w:r>
          </w:p>
        </w:tc>
        <w:tc>
          <w:tcPr>
            <w:tcW w:w="7626" w:type="dxa"/>
            <w:tcBorders>
              <w:left w:val="single" w:sz="2" w:space="0" w:color="000000"/>
              <w:bottom w:val="single" w:sz="2" w:space="0" w:color="000000"/>
              <w:right w:val="single" w:sz="2" w:space="0" w:color="000000"/>
            </w:tcBorders>
          </w:tcPr>
          <w:p w:rsidR="000B7979" w:rsidRPr="00EF6C07" w:rsidRDefault="000B7979" w:rsidP="00EF6C07">
            <w:pPr>
              <w:pStyle w:val="a"/>
              <w:rPr>
                <w:b/>
                <w:bCs/>
                <w:sz w:val="28"/>
                <w:szCs w:val="28"/>
              </w:rPr>
            </w:pPr>
            <w:r w:rsidRPr="00EF6C07">
              <w:rPr>
                <w:b/>
                <w:bCs/>
                <w:sz w:val="28"/>
                <w:szCs w:val="28"/>
              </w:rPr>
              <w:t>0 родительском авторитете.</w:t>
            </w:r>
          </w:p>
          <w:p w:rsidR="000B7979" w:rsidRPr="00EF6C07" w:rsidRDefault="000B7979" w:rsidP="00EF6C07">
            <w:pPr>
              <w:pStyle w:val="a"/>
              <w:rPr>
                <w:b/>
                <w:bCs/>
                <w:sz w:val="28"/>
                <w:szCs w:val="28"/>
              </w:rPr>
            </w:pPr>
            <w:r w:rsidRPr="00EF6C07">
              <w:rPr>
                <w:b/>
                <w:bCs/>
                <w:sz w:val="28"/>
                <w:szCs w:val="28"/>
              </w:rPr>
              <w:t>«Истинный авторитет есть не что иное, как истина, изысканная силой разума»</w:t>
            </w:r>
            <w:r>
              <w:rPr>
                <w:b/>
                <w:bCs/>
                <w:sz w:val="28"/>
                <w:szCs w:val="28"/>
              </w:rPr>
              <w:t xml:space="preserve"> </w:t>
            </w:r>
            <w:r w:rsidRPr="00EF6C07">
              <w:rPr>
                <w:b/>
                <w:bCs/>
                <w:sz w:val="28"/>
                <w:szCs w:val="28"/>
              </w:rPr>
              <w:t>Иоанн С. Эриугена</w:t>
            </w:r>
          </w:p>
          <w:p w:rsidR="000B7979" w:rsidRPr="00775509" w:rsidRDefault="000B7979" w:rsidP="00EF6C07">
            <w:pPr>
              <w:pStyle w:val="a"/>
              <w:jc w:val="center"/>
              <w:rPr>
                <w:b/>
                <w:bCs/>
                <w:sz w:val="28"/>
                <w:szCs w:val="28"/>
              </w:rPr>
            </w:pPr>
            <w:r>
              <w:rPr>
                <w:b/>
                <w:bCs/>
                <w:sz w:val="28"/>
                <w:szCs w:val="28"/>
              </w:rPr>
              <w:t xml:space="preserve"> </w:t>
            </w:r>
          </w:p>
        </w:tc>
      </w:tr>
      <w:tr w:rsidR="000B7979" w:rsidRPr="00921ED4" w:rsidTr="009242A0">
        <w:tc>
          <w:tcPr>
            <w:tcW w:w="2012"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май</w:t>
            </w:r>
          </w:p>
        </w:tc>
        <w:tc>
          <w:tcPr>
            <w:tcW w:w="7626" w:type="dxa"/>
            <w:tcBorders>
              <w:left w:val="single" w:sz="2" w:space="0" w:color="000000"/>
              <w:bottom w:val="single" w:sz="2" w:space="0" w:color="000000"/>
              <w:right w:val="single" w:sz="2" w:space="0" w:color="000000"/>
            </w:tcBorders>
          </w:tcPr>
          <w:p w:rsidR="000B7979" w:rsidRPr="00EF6C07" w:rsidRDefault="000B7979" w:rsidP="00EF6C07">
            <w:pPr>
              <w:pStyle w:val="a"/>
              <w:rPr>
                <w:b/>
                <w:bCs/>
                <w:sz w:val="28"/>
                <w:szCs w:val="28"/>
              </w:rPr>
            </w:pPr>
            <w:r w:rsidRPr="00EF6C07">
              <w:rPr>
                <w:b/>
                <w:bCs/>
                <w:sz w:val="28"/>
                <w:szCs w:val="28"/>
              </w:rPr>
              <w:t>Нравственные уроки моей семьи.</w:t>
            </w:r>
          </w:p>
          <w:p w:rsidR="000B7979" w:rsidRPr="00EF6C07" w:rsidRDefault="000B7979" w:rsidP="00EF6C07">
            <w:pPr>
              <w:pStyle w:val="a"/>
              <w:rPr>
                <w:b/>
                <w:bCs/>
                <w:sz w:val="28"/>
                <w:szCs w:val="28"/>
              </w:rPr>
            </w:pPr>
            <w:r w:rsidRPr="00EF6C07">
              <w:rPr>
                <w:b/>
                <w:bCs/>
                <w:sz w:val="28"/>
                <w:szCs w:val="28"/>
              </w:rPr>
              <w:t>«Нравственность— это разум сердца.»</w:t>
            </w:r>
            <w:r>
              <w:rPr>
                <w:b/>
                <w:bCs/>
                <w:sz w:val="28"/>
                <w:szCs w:val="28"/>
              </w:rPr>
              <w:t xml:space="preserve"> </w:t>
            </w:r>
            <w:r w:rsidRPr="00EF6C07">
              <w:rPr>
                <w:b/>
                <w:bCs/>
                <w:sz w:val="28"/>
                <w:szCs w:val="28"/>
              </w:rPr>
              <w:t>Г. Гейне</w:t>
            </w:r>
          </w:p>
          <w:p w:rsidR="000B7979" w:rsidRPr="00EF6C07" w:rsidRDefault="000B7979" w:rsidP="00EF6C07">
            <w:pPr>
              <w:pStyle w:val="a"/>
              <w:rPr>
                <w:b/>
                <w:bCs/>
                <w:sz w:val="28"/>
                <w:szCs w:val="28"/>
              </w:rPr>
            </w:pPr>
            <w:r w:rsidRPr="00EF6C07">
              <w:rPr>
                <w:b/>
                <w:bCs/>
                <w:sz w:val="28"/>
                <w:szCs w:val="28"/>
              </w:rPr>
              <w:t>«Нравственность— это склад души, выр</w:t>
            </w:r>
            <w:r>
              <w:rPr>
                <w:b/>
                <w:bCs/>
                <w:sz w:val="28"/>
                <w:szCs w:val="28"/>
              </w:rPr>
              <w:t>ажающийся в страстях и поступка</w:t>
            </w:r>
            <w:r w:rsidRPr="00EF6C07">
              <w:rPr>
                <w:b/>
                <w:bCs/>
                <w:sz w:val="28"/>
                <w:szCs w:val="28"/>
              </w:rPr>
              <w:t>»</w:t>
            </w:r>
            <w:r>
              <w:rPr>
                <w:b/>
                <w:bCs/>
                <w:sz w:val="28"/>
                <w:szCs w:val="28"/>
              </w:rPr>
              <w:t xml:space="preserve">. </w:t>
            </w:r>
            <w:r w:rsidRPr="00EF6C07">
              <w:rPr>
                <w:b/>
                <w:bCs/>
                <w:sz w:val="28"/>
                <w:szCs w:val="28"/>
              </w:rPr>
              <w:t>Аристотель</w:t>
            </w:r>
          </w:p>
          <w:p w:rsidR="000B7979" w:rsidRDefault="000B7979" w:rsidP="00EF6C07">
            <w:pPr>
              <w:pStyle w:val="a"/>
              <w:rPr>
                <w:b/>
                <w:bCs/>
                <w:sz w:val="28"/>
                <w:szCs w:val="28"/>
              </w:rPr>
            </w:pPr>
            <w:r>
              <w:rPr>
                <w:b/>
                <w:bCs/>
                <w:sz w:val="28"/>
                <w:szCs w:val="28"/>
              </w:rPr>
              <w:t xml:space="preserve"> </w:t>
            </w:r>
          </w:p>
        </w:tc>
      </w:tr>
    </w:tbl>
    <w:p w:rsidR="000B7979" w:rsidRDefault="000B7979" w:rsidP="00E33D3C">
      <w:pPr>
        <w:tabs>
          <w:tab w:val="left" w:pos="1446"/>
        </w:tabs>
        <w:jc w:val="center"/>
        <w:rPr>
          <w:b/>
          <w:bCs/>
          <w:sz w:val="28"/>
          <w:szCs w:val="28"/>
        </w:rPr>
      </w:pPr>
    </w:p>
    <w:p w:rsidR="000B7979" w:rsidRDefault="000B7979" w:rsidP="00E33D3C">
      <w:pPr>
        <w:tabs>
          <w:tab w:val="left" w:pos="1446"/>
        </w:tabs>
        <w:jc w:val="center"/>
        <w:rPr>
          <w:b/>
          <w:bCs/>
          <w:sz w:val="28"/>
          <w:szCs w:val="28"/>
        </w:rPr>
      </w:pPr>
    </w:p>
    <w:p w:rsidR="000B7979" w:rsidRDefault="000B7979" w:rsidP="00E33D3C">
      <w:pPr>
        <w:jc w:val="center"/>
        <w:rPr>
          <w:b/>
          <w:bCs/>
          <w:sz w:val="28"/>
          <w:szCs w:val="28"/>
        </w:rPr>
      </w:pPr>
      <w:r>
        <w:rPr>
          <w:b/>
          <w:bCs/>
          <w:sz w:val="28"/>
          <w:szCs w:val="28"/>
        </w:rPr>
        <w:t>Тематика классных часов в 7 классе</w:t>
      </w:r>
    </w:p>
    <w:p w:rsidR="000B7979" w:rsidRPr="00BB5C6F" w:rsidRDefault="000B7979" w:rsidP="00C43B5E">
      <w:pPr>
        <w:rPr>
          <w:bCs/>
          <w:sz w:val="24"/>
          <w:szCs w:val="24"/>
        </w:rPr>
      </w:pPr>
      <w:r>
        <w:rPr>
          <w:bCs/>
          <w:sz w:val="24"/>
          <w:szCs w:val="24"/>
        </w:rPr>
        <w:t xml:space="preserve"> </w:t>
      </w:r>
      <w:r w:rsidRPr="00BB5C6F">
        <w:rPr>
          <w:bCs/>
          <w:sz w:val="24"/>
          <w:szCs w:val="24"/>
        </w:rPr>
        <w:t>Классный час – это форма воспитательной работы классного руководителя в классе, при которой ученики принимают участие в специально организованной деятельности, способствующей формированию у них системы отношений к окружающему миру.</w:t>
      </w:r>
      <w:r>
        <w:rPr>
          <w:bCs/>
          <w:sz w:val="24"/>
          <w:szCs w:val="24"/>
        </w:rPr>
        <w:t xml:space="preserve"> </w:t>
      </w:r>
    </w:p>
    <w:p w:rsidR="000B7979" w:rsidRPr="00BB5C6F" w:rsidRDefault="000B7979" w:rsidP="00C43B5E">
      <w:pPr>
        <w:rPr>
          <w:bCs/>
          <w:sz w:val="24"/>
          <w:szCs w:val="24"/>
        </w:rPr>
      </w:pPr>
      <w:r w:rsidRPr="00BB5C6F">
        <w:rPr>
          <w:bCs/>
          <w:sz w:val="24"/>
          <w:szCs w:val="24"/>
        </w:rPr>
        <w:t xml:space="preserve"> Формы классного часа:</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Беседа (этическая, нравственная);</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Диспуты;</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Встречи с интересными людьми</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Викторины по различным областям знаний;</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Дискуссии (могут носить свободный характер, а могут быть по заданной теме);</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КВНы;</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Интерактивные игры;</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Игры-путешествия;</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Тренинги;</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Читательские конференции;</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Театральные премьеры;</w:t>
      </w:r>
    </w:p>
    <w:p w:rsidR="000B7979" w:rsidRPr="00BB5C6F" w:rsidRDefault="000B7979" w:rsidP="00C43B5E">
      <w:pPr>
        <w:rPr>
          <w:bCs/>
          <w:sz w:val="24"/>
          <w:szCs w:val="24"/>
        </w:rPr>
      </w:pPr>
      <w:r w:rsidRPr="00BB5C6F">
        <w:rPr>
          <w:bCs/>
          <w:sz w:val="24"/>
          <w:szCs w:val="24"/>
        </w:rPr>
        <w:t>·</w:t>
      </w:r>
      <w:r>
        <w:rPr>
          <w:bCs/>
          <w:sz w:val="24"/>
          <w:szCs w:val="24"/>
        </w:rPr>
        <w:t xml:space="preserve"> </w:t>
      </w:r>
      <w:r w:rsidRPr="00BB5C6F">
        <w:rPr>
          <w:bCs/>
          <w:sz w:val="24"/>
          <w:szCs w:val="24"/>
        </w:rPr>
        <w:t>Экскурсии.</w:t>
      </w:r>
    </w:p>
    <w:tbl>
      <w:tblPr>
        <w:tblW w:w="0" w:type="auto"/>
        <w:tblInd w:w="55" w:type="dxa"/>
        <w:tblLayout w:type="fixed"/>
        <w:tblCellMar>
          <w:top w:w="55" w:type="dxa"/>
          <w:left w:w="55" w:type="dxa"/>
          <w:bottom w:w="55" w:type="dxa"/>
          <w:right w:w="55" w:type="dxa"/>
        </w:tblCellMar>
        <w:tblLook w:val="0000"/>
      </w:tblPr>
      <w:tblGrid>
        <w:gridCol w:w="2025"/>
        <w:gridCol w:w="7613"/>
      </w:tblGrid>
      <w:tr w:rsidR="000B7979" w:rsidRPr="00921ED4" w:rsidTr="009242A0">
        <w:tc>
          <w:tcPr>
            <w:tcW w:w="2025" w:type="dxa"/>
            <w:tcBorders>
              <w:top w:val="single" w:sz="2" w:space="0" w:color="000000"/>
              <w:left w:val="single" w:sz="2" w:space="0" w:color="000000"/>
              <w:bottom w:val="single" w:sz="2" w:space="0" w:color="000000"/>
            </w:tcBorders>
          </w:tcPr>
          <w:p w:rsidR="000B7979" w:rsidRPr="00C43B5E" w:rsidRDefault="000B7979" w:rsidP="009242A0">
            <w:pPr>
              <w:pStyle w:val="a"/>
              <w:rPr>
                <w:bCs/>
                <w:sz w:val="28"/>
                <w:szCs w:val="28"/>
              </w:rPr>
            </w:pPr>
            <w:r w:rsidRPr="00C43B5E">
              <w:rPr>
                <w:bCs/>
                <w:sz w:val="28"/>
                <w:szCs w:val="28"/>
              </w:rPr>
              <w:t>сентябрь</w:t>
            </w:r>
          </w:p>
        </w:tc>
        <w:tc>
          <w:tcPr>
            <w:tcW w:w="7613" w:type="dxa"/>
            <w:tcBorders>
              <w:top w:val="single" w:sz="2" w:space="0" w:color="000000"/>
              <w:left w:val="single" w:sz="2" w:space="0" w:color="000000"/>
              <w:bottom w:val="single" w:sz="2" w:space="0" w:color="000000"/>
              <w:right w:val="single" w:sz="2" w:space="0" w:color="000000"/>
            </w:tcBorders>
          </w:tcPr>
          <w:p w:rsidR="000B7979" w:rsidRPr="001F2E2E" w:rsidRDefault="000B7979" w:rsidP="00E33D3C">
            <w:pPr>
              <w:pStyle w:val="a"/>
              <w:jc w:val="center"/>
              <w:rPr>
                <w:b/>
                <w:bCs/>
                <w:sz w:val="28"/>
                <w:szCs w:val="28"/>
              </w:rPr>
            </w:pPr>
            <w:r>
              <w:rPr>
                <w:b/>
                <w:bCs/>
                <w:sz w:val="28"/>
                <w:szCs w:val="28"/>
              </w:rPr>
              <w:t xml:space="preserve"> «Урок парламентаризма», </w:t>
            </w:r>
            <w:r>
              <w:rPr>
                <w:b/>
                <w:sz w:val="28"/>
                <w:szCs w:val="28"/>
              </w:rPr>
              <w:t xml:space="preserve">«Личная безопасность – главное в жизни человека», «Здоровые дети в здоровой семье», «Урок финансовой грамотности», </w:t>
            </w:r>
            <w:r w:rsidRPr="006978B5">
              <w:rPr>
                <w:b/>
                <w:bCs/>
                <w:sz w:val="28"/>
                <w:szCs w:val="28"/>
              </w:rPr>
              <w:t>Диспут «Мои «хочу» и мои «могу»</w:t>
            </w:r>
            <w:r>
              <w:rPr>
                <w:b/>
                <w:bCs/>
                <w:sz w:val="28"/>
                <w:szCs w:val="28"/>
              </w:rPr>
              <w:t xml:space="preserve"> (выбор старосты и распределение поручений);</w:t>
            </w:r>
            <w:r w:rsidRPr="00C43B5E">
              <w:rPr>
                <w:b/>
                <w:bCs/>
                <w:sz w:val="28"/>
                <w:szCs w:val="28"/>
              </w:rPr>
              <w:t xml:space="preserve"> </w:t>
            </w:r>
            <w:r w:rsidRPr="00903909">
              <w:rPr>
                <w:b/>
                <w:bCs/>
                <w:sz w:val="28"/>
                <w:szCs w:val="28"/>
              </w:rPr>
              <w:t>Классный час</w:t>
            </w:r>
            <w:r>
              <w:rPr>
                <w:b/>
                <w:bCs/>
                <w:sz w:val="28"/>
                <w:szCs w:val="28"/>
              </w:rPr>
              <w:t xml:space="preserve"> «</w:t>
            </w:r>
            <w:r w:rsidRPr="00903909">
              <w:rPr>
                <w:b/>
                <w:bCs/>
                <w:sz w:val="28"/>
                <w:szCs w:val="28"/>
              </w:rPr>
              <w:t xml:space="preserve"> Мы снова вместе - это здорово!</w:t>
            </w:r>
            <w:r>
              <w:rPr>
                <w:b/>
                <w:bCs/>
                <w:sz w:val="28"/>
                <w:szCs w:val="28"/>
              </w:rPr>
              <w:t xml:space="preserve">» </w:t>
            </w:r>
          </w:p>
        </w:tc>
      </w:tr>
      <w:tr w:rsidR="000B7979" w:rsidRPr="00921ED4" w:rsidTr="009242A0">
        <w:tc>
          <w:tcPr>
            <w:tcW w:w="2025" w:type="dxa"/>
            <w:tcBorders>
              <w:left w:val="single" w:sz="2" w:space="0" w:color="000000"/>
              <w:bottom w:val="single" w:sz="2" w:space="0" w:color="000000"/>
            </w:tcBorders>
          </w:tcPr>
          <w:p w:rsidR="000B7979" w:rsidRPr="00C43B5E" w:rsidRDefault="000B7979" w:rsidP="009242A0">
            <w:pPr>
              <w:pStyle w:val="a"/>
              <w:rPr>
                <w:bCs/>
                <w:sz w:val="28"/>
                <w:szCs w:val="28"/>
              </w:rPr>
            </w:pPr>
            <w:r w:rsidRPr="00C43B5E">
              <w:rPr>
                <w:bCs/>
                <w:sz w:val="28"/>
                <w:szCs w:val="28"/>
              </w:rPr>
              <w:t>октябрь</w:t>
            </w:r>
          </w:p>
        </w:tc>
        <w:tc>
          <w:tcPr>
            <w:tcW w:w="7613" w:type="dxa"/>
            <w:tcBorders>
              <w:left w:val="single" w:sz="2" w:space="0" w:color="000000"/>
              <w:bottom w:val="single" w:sz="2" w:space="0" w:color="000000"/>
              <w:right w:val="single" w:sz="2" w:space="0" w:color="000000"/>
            </w:tcBorders>
          </w:tcPr>
          <w:p w:rsidR="000B7979" w:rsidRPr="00C43B5E" w:rsidRDefault="000B7979" w:rsidP="009242A0">
            <w:pPr>
              <w:pStyle w:val="a"/>
              <w:jc w:val="center"/>
              <w:rPr>
                <w:b/>
                <w:bCs/>
                <w:sz w:val="28"/>
                <w:szCs w:val="28"/>
              </w:rPr>
            </w:pPr>
            <w:r>
              <w:rPr>
                <w:b/>
                <w:bCs/>
                <w:sz w:val="28"/>
                <w:szCs w:val="28"/>
              </w:rPr>
              <w:t xml:space="preserve"> </w:t>
            </w:r>
            <w:r w:rsidRPr="00624CB7">
              <w:rPr>
                <w:b/>
                <w:bCs/>
                <w:sz w:val="28"/>
                <w:szCs w:val="28"/>
              </w:rPr>
              <w:t>Интерактивная</w:t>
            </w:r>
            <w:r>
              <w:rPr>
                <w:b/>
                <w:bCs/>
                <w:sz w:val="28"/>
                <w:szCs w:val="28"/>
              </w:rPr>
              <w:t xml:space="preserve"> игра «Скажи, кто твой друг и…»; «</w:t>
            </w:r>
            <w:r w:rsidRPr="001F2E2E">
              <w:rPr>
                <w:b/>
                <w:bCs/>
                <w:sz w:val="28"/>
                <w:szCs w:val="28"/>
              </w:rPr>
              <w:t>Азбука нравственности</w:t>
            </w:r>
            <w:r>
              <w:rPr>
                <w:b/>
                <w:bCs/>
                <w:sz w:val="28"/>
                <w:szCs w:val="28"/>
              </w:rPr>
              <w:t>»</w:t>
            </w:r>
            <w:r w:rsidRPr="00C43B5E">
              <w:rPr>
                <w:b/>
                <w:bCs/>
                <w:sz w:val="28"/>
                <w:szCs w:val="28"/>
              </w:rPr>
              <w:t xml:space="preserve"> </w:t>
            </w:r>
          </w:p>
        </w:tc>
      </w:tr>
      <w:tr w:rsidR="000B7979" w:rsidRPr="00921ED4" w:rsidTr="009242A0">
        <w:tc>
          <w:tcPr>
            <w:tcW w:w="2025" w:type="dxa"/>
            <w:tcBorders>
              <w:left w:val="single" w:sz="2" w:space="0" w:color="000000"/>
              <w:bottom w:val="single" w:sz="2" w:space="0" w:color="000000"/>
            </w:tcBorders>
          </w:tcPr>
          <w:p w:rsidR="000B7979" w:rsidRPr="00C43B5E" w:rsidRDefault="000B7979" w:rsidP="009242A0">
            <w:pPr>
              <w:pStyle w:val="a"/>
              <w:rPr>
                <w:bCs/>
                <w:sz w:val="28"/>
                <w:szCs w:val="28"/>
              </w:rPr>
            </w:pPr>
            <w:r w:rsidRPr="00C43B5E">
              <w:rPr>
                <w:bCs/>
                <w:sz w:val="28"/>
                <w:szCs w:val="28"/>
              </w:rPr>
              <w:t>ноябрь</w:t>
            </w:r>
          </w:p>
        </w:tc>
        <w:tc>
          <w:tcPr>
            <w:tcW w:w="7613" w:type="dxa"/>
            <w:tcBorders>
              <w:left w:val="single" w:sz="2" w:space="0" w:color="000000"/>
              <w:bottom w:val="single" w:sz="2" w:space="0" w:color="000000"/>
              <w:right w:val="single" w:sz="2" w:space="0" w:color="000000"/>
            </w:tcBorders>
          </w:tcPr>
          <w:p w:rsidR="000B7979" w:rsidRPr="00624CB7" w:rsidRDefault="000B7979" w:rsidP="009242A0">
            <w:pPr>
              <w:pStyle w:val="a"/>
              <w:jc w:val="center"/>
              <w:rPr>
                <w:b/>
                <w:bCs/>
                <w:sz w:val="28"/>
                <w:szCs w:val="28"/>
              </w:rPr>
            </w:pPr>
            <w:r>
              <w:rPr>
                <w:b/>
                <w:bCs/>
                <w:sz w:val="28"/>
                <w:szCs w:val="28"/>
              </w:rPr>
              <w:t xml:space="preserve"> «</w:t>
            </w:r>
            <w:r w:rsidRPr="00624CB7">
              <w:rPr>
                <w:b/>
                <w:bCs/>
                <w:sz w:val="28"/>
                <w:szCs w:val="28"/>
              </w:rPr>
              <w:t>Внимание и внимательность. Слова одного корня?</w:t>
            </w:r>
            <w:r>
              <w:rPr>
                <w:b/>
                <w:bCs/>
                <w:sz w:val="28"/>
                <w:szCs w:val="28"/>
              </w:rPr>
              <w:t>» (Интеллектуально-познавательный)</w:t>
            </w:r>
            <w:r w:rsidRPr="00624CB7">
              <w:rPr>
                <w:b/>
                <w:bCs/>
                <w:sz w:val="28"/>
                <w:szCs w:val="28"/>
              </w:rPr>
              <w:t xml:space="preserve"> </w:t>
            </w:r>
          </w:p>
        </w:tc>
      </w:tr>
      <w:tr w:rsidR="000B7979" w:rsidRPr="00921ED4" w:rsidTr="009242A0">
        <w:tc>
          <w:tcPr>
            <w:tcW w:w="2025" w:type="dxa"/>
            <w:tcBorders>
              <w:left w:val="single" w:sz="2" w:space="0" w:color="000000"/>
              <w:bottom w:val="single" w:sz="2" w:space="0" w:color="000000"/>
            </w:tcBorders>
          </w:tcPr>
          <w:p w:rsidR="000B7979" w:rsidRPr="00C43B5E" w:rsidRDefault="000B7979" w:rsidP="009242A0">
            <w:pPr>
              <w:pStyle w:val="a"/>
              <w:rPr>
                <w:bCs/>
                <w:sz w:val="28"/>
                <w:szCs w:val="28"/>
              </w:rPr>
            </w:pPr>
            <w:r w:rsidRPr="00C43B5E">
              <w:rPr>
                <w:bCs/>
                <w:sz w:val="28"/>
                <w:szCs w:val="28"/>
              </w:rPr>
              <w:t>декабрь</w:t>
            </w:r>
          </w:p>
        </w:tc>
        <w:tc>
          <w:tcPr>
            <w:tcW w:w="7613" w:type="dxa"/>
            <w:tcBorders>
              <w:left w:val="single" w:sz="2" w:space="0" w:color="000000"/>
              <w:bottom w:val="single" w:sz="2" w:space="0" w:color="000000"/>
              <w:right w:val="single" w:sz="2" w:space="0" w:color="000000"/>
            </w:tcBorders>
          </w:tcPr>
          <w:p w:rsidR="000B7979" w:rsidRPr="00657679" w:rsidRDefault="000B7979" w:rsidP="007E4D02">
            <w:pPr>
              <w:pStyle w:val="a"/>
              <w:jc w:val="center"/>
              <w:rPr>
                <w:b/>
                <w:sz w:val="28"/>
                <w:szCs w:val="28"/>
              </w:rPr>
            </w:pPr>
            <w:r>
              <w:rPr>
                <w:b/>
                <w:sz w:val="28"/>
                <w:szCs w:val="28"/>
              </w:rPr>
              <w:t>«</w:t>
            </w:r>
            <w:r w:rsidRPr="00624CB7">
              <w:rPr>
                <w:b/>
                <w:sz w:val="28"/>
                <w:szCs w:val="28"/>
              </w:rPr>
              <w:t>Как развить свой интеллект</w:t>
            </w:r>
            <w:r w:rsidRPr="00B95554">
              <w:rPr>
                <w:b/>
                <w:sz w:val="28"/>
                <w:szCs w:val="28"/>
              </w:rPr>
              <w:t>?</w:t>
            </w:r>
            <w:r>
              <w:rPr>
                <w:b/>
                <w:sz w:val="28"/>
                <w:szCs w:val="28"/>
              </w:rPr>
              <w:t>» ( Интеллектуально-познавательный);</w:t>
            </w:r>
            <w:r>
              <w:t xml:space="preserve"> </w:t>
            </w:r>
            <w:r w:rsidRPr="00657679">
              <w:rPr>
                <w:b/>
                <w:sz w:val="28"/>
                <w:szCs w:val="28"/>
              </w:rPr>
              <w:t>Классный час</w:t>
            </w:r>
            <w:r>
              <w:rPr>
                <w:b/>
                <w:sz w:val="28"/>
                <w:szCs w:val="28"/>
              </w:rPr>
              <w:t xml:space="preserve"> «</w:t>
            </w:r>
            <w:r w:rsidRPr="00657679">
              <w:rPr>
                <w:b/>
                <w:sz w:val="28"/>
                <w:szCs w:val="28"/>
              </w:rPr>
              <w:t xml:space="preserve"> Я человек, но какой?</w:t>
            </w:r>
          </w:p>
        </w:tc>
      </w:tr>
      <w:tr w:rsidR="000B7979" w:rsidRPr="00921ED4" w:rsidTr="009242A0">
        <w:tc>
          <w:tcPr>
            <w:tcW w:w="2025" w:type="dxa"/>
            <w:tcBorders>
              <w:left w:val="single" w:sz="2" w:space="0" w:color="000000"/>
              <w:bottom w:val="single" w:sz="2" w:space="0" w:color="000000"/>
            </w:tcBorders>
          </w:tcPr>
          <w:p w:rsidR="000B7979" w:rsidRPr="00C43B5E" w:rsidRDefault="000B7979" w:rsidP="009242A0">
            <w:pPr>
              <w:pStyle w:val="a"/>
              <w:rPr>
                <w:bCs/>
                <w:sz w:val="28"/>
                <w:szCs w:val="28"/>
              </w:rPr>
            </w:pPr>
            <w:r w:rsidRPr="00C43B5E">
              <w:rPr>
                <w:bCs/>
                <w:sz w:val="28"/>
                <w:szCs w:val="28"/>
              </w:rPr>
              <w:t>январь</w:t>
            </w:r>
          </w:p>
        </w:tc>
        <w:tc>
          <w:tcPr>
            <w:tcW w:w="7613" w:type="dxa"/>
            <w:tcBorders>
              <w:left w:val="single" w:sz="2" w:space="0" w:color="000000"/>
              <w:bottom w:val="single" w:sz="2" w:space="0" w:color="000000"/>
              <w:right w:val="single" w:sz="2" w:space="0" w:color="000000"/>
            </w:tcBorders>
          </w:tcPr>
          <w:p w:rsidR="000B7979" w:rsidRPr="009073EE" w:rsidRDefault="000B7979" w:rsidP="009242A0">
            <w:pPr>
              <w:pStyle w:val="a"/>
              <w:jc w:val="center"/>
              <w:rPr>
                <w:b/>
                <w:bCs/>
                <w:sz w:val="28"/>
                <w:szCs w:val="28"/>
              </w:rPr>
            </w:pPr>
            <w:r>
              <w:rPr>
                <w:b/>
                <w:bCs/>
                <w:sz w:val="28"/>
                <w:szCs w:val="28"/>
              </w:rPr>
              <w:t>«Пришла Коляда - отворяй ворота» (о традициях</w:t>
            </w:r>
            <w:r>
              <w:rPr>
                <w:sz w:val="28"/>
                <w:szCs w:val="28"/>
              </w:rPr>
              <w:t xml:space="preserve"> </w:t>
            </w:r>
            <w:r>
              <w:rPr>
                <w:b/>
                <w:bCs/>
                <w:sz w:val="28"/>
                <w:szCs w:val="28"/>
              </w:rPr>
              <w:t>православного Рождества);</w:t>
            </w:r>
            <w:r>
              <w:t xml:space="preserve"> </w:t>
            </w:r>
            <w:r w:rsidRPr="00903909">
              <w:rPr>
                <w:b/>
                <w:sz w:val="28"/>
                <w:szCs w:val="28"/>
              </w:rPr>
              <w:t>Классный час</w:t>
            </w:r>
            <w:r w:rsidRPr="00903909">
              <w:rPr>
                <w:b/>
                <w:bCs/>
                <w:sz w:val="28"/>
                <w:szCs w:val="28"/>
              </w:rPr>
              <w:t xml:space="preserve"> « Человек,</w:t>
            </w:r>
            <w:r w:rsidRPr="009073EE">
              <w:rPr>
                <w:b/>
                <w:bCs/>
                <w:sz w:val="28"/>
                <w:szCs w:val="28"/>
              </w:rPr>
              <w:t xml:space="preserve"> личность, гражданин</w:t>
            </w:r>
            <w:r>
              <w:rPr>
                <w:b/>
                <w:bCs/>
                <w:sz w:val="28"/>
                <w:szCs w:val="28"/>
              </w:rPr>
              <w:t>»</w:t>
            </w:r>
          </w:p>
        </w:tc>
      </w:tr>
      <w:tr w:rsidR="000B7979" w:rsidRPr="00921ED4" w:rsidTr="009242A0">
        <w:tc>
          <w:tcPr>
            <w:tcW w:w="2025" w:type="dxa"/>
            <w:tcBorders>
              <w:left w:val="single" w:sz="2" w:space="0" w:color="000000"/>
              <w:bottom w:val="single" w:sz="2" w:space="0" w:color="000000"/>
            </w:tcBorders>
          </w:tcPr>
          <w:p w:rsidR="000B7979" w:rsidRPr="00C43B5E" w:rsidRDefault="000B7979" w:rsidP="009242A0">
            <w:pPr>
              <w:pStyle w:val="a"/>
              <w:rPr>
                <w:bCs/>
                <w:sz w:val="28"/>
                <w:szCs w:val="28"/>
              </w:rPr>
            </w:pPr>
            <w:r w:rsidRPr="00C43B5E">
              <w:rPr>
                <w:bCs/>
                <w:sz w:val="28"/>
                <w:szCs w:val="28"/>
              </w:rPr>
              <w:t>февраль</w:t>
            </w:r>
          </w:p>
        </w:tc>
        <w:tc>
          <w:tcPr>
            <w:tcW w:w="7613"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sidRPr="00624CB7">
              <w:rPr>
                <w:b/>
                <w:bCs/>
                <w:sz w:val="28"/>
                <w:szCs w:val="28"/>
              </w:rPr>
              <w:t xml:space="preserve"> </w:t>
            </w:r>
            <w:r>
              <w:rPr>
                <w:b/>
                <w:bCs/>
                <w:sz w:val="28"/>
                <w:szCs w:val="28"/>
              </w:rPr>
              <w:t>«</w:t>
            </w:r>
            <w:r w:rsidRPr="00624CB7">
              <w:rPr>
                <w:b/>
                <w:bCs/>
                <w:sz w:val="28"/>
                <w:szCs w:val="28"/>
              </w:rPr>
              <w:t xml:space="preserve"> Горячие точки планеты Земля</w:t>
            </w:r>
            <w:r>
              <w:rPr>
                <w:b/>
                <w:bCs/>
                <w:sz w:val="28"/>
                <w:szCs w:val="28"/>
              </w:rPr>
              <w:t>» ( Информационный);</w:t>
            </w:r>
            <w:r w:rsidRPr="00624CB7">
              <w:rPr>
                <w:b/>
                <w:bCs/>
                <w:sz w:val="28"/>
                <w:szCs w:val="28"/>
              </w:rPr>
              <w:t xml:space="preserve"> </w:t>
            </w:r>
          </w:p>
          <w:p w:rsidR="000B7979" w:rsidRPr="001F2E2E" w:rsidRDefault="000B7979" w:rsidP="009242A0">
            <w:pPr>
              <w:pStyle w:val="a"/>
              <w:jc w:val="center"/>
              <w:rPr>
                <w:b/>
                <w:bCs/>
                <w:sz w:val="28"/>
                <w:szCs w:val="28"/>
              </w:rPr>
            </w:pPr>
            <w:r w:rsidRPr="00903909">
              <w:rPr>
                <w:b/>
                <w:sz w:val="28"/>
                <w:szCs w:val="28"/>
              </w:rPr>
              <w:t>Классный час</w:t>
            </w:r>
            <w:r>
              <w:rPr>
                <w:b/>
                <w:bCs/>
                <w:sz w:val="28"/>
                <w:szCs w:val="28"/>
              </w:rPr>
              <w:t xml:space="preserve"> «</w:t>
            </w:r>
            <w:r w:rsidRPr="001F2E2E">
              <w:rPr>
                <w:b/>
                <w:bCs/>
                <w:sz w:val="28"/>
                <w:szCs w:val="28"/>
              </w:rPr>
              <w:t xml:space="preserve"> По волнам любви</w:t>
            </w:r>
            <w:r>
              <w:rPr>
                <w:b/>
                <w:bCs/>
                <w:sz w:val="28"/>
                <w:szCs w:val="28"/>
              </w:rPr>
              <w:t>»</w:t>
            </w:r>
          </w:p>
        </w:tc>
      </w:tr>
      <w:tr w:rsidR="000B7979" w:rsidRPr="00921ED4" w:rsidTr="009242A0">
        <w:tc>
          <w:tcPr>
            <w:tcW w:w="2025" w:type="dxa"/>
            <w:tcBorders>
              <w:left w:val="single" w:sz="2" w:space="0" w:color="000000"/>
              <w:bottom w:val="single" w:sz="2" w:space="0" w:color="000000"/>
            </w:tcBorders>
          </w:tcPr>
          <w:p w:rsidR="000B7979" w:rsidRPr="00C43B5E" w:rsidRDefault="000B7979" w:rsidP="009242A0">
            <w:pPr>
              <w:pStyle w:val="a"/>
              <w:rPr>
                <w:bCs/>
                <w:sz w:val="28"/>
                <w:szCs w:val="28"/>
              </w:rPr>
            </w:pPr>
            <w:r w:rsidRPr="00C43B5E">
              <w:rPr>
                <w:bCs/>
                <w:sz w:val="28"/>
                <w:szCs w:val="28"/>
              </w:rPr>
              <w:t>март</w:t>
            </w:r>
          </w:p>
        </w:tc>
        <w:tc>
          <w:tcPr>
            <w:tcW w:w="7613"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«Весеннее поздравление» (игра- поздравление с Международным женским днем)</w:t>
            </w:r>
          </w:p>
          <w:p w:rsidR="000B7979" w:rsidRDefault="000B7979" w:rsidP="009242A0">
            <w:pPr>
              <w:pStyle w:val="a"/>
              <w:jc w:val="center"/>
              <w:rPr>
                <w:b/>
                <w:bCs/>
                <w:sz w:val="28"/>
                <w:szCs w:val="28"/>
              </w:rPr>
            </w:pPr>
            <w:r>
              <w:rPr>
                <w:b/>
                <w:bCs/>
                <w:sz w:val="28"/>
                <w:szCs w:val="28"/>
              </w:rPr>
              <w:t>«</w:t>
            </w:r>
            <w:r w:rsidRPr="00624CB7">
              <w:rPr>
                <w:b/>
                <w:bCs/>
                <w:sz w:val="28"/>
                <w:szCs w:val="28"/>
              </w:rPr>
              <w:t xml:space="preserve"> Люди, на которых хотелось бы быть похожим</w:t>
            </w:r>
            <w:r>
              <w:rPr>
                <w:b/>
                <w:bCs/>
                <w:sz w:val="28"/>
                <w:szCs w:val="28"/>
              </w:rPr>
              <w:t>и»</w:t>
            </w:r>
            <w:r w:rsidRPr="00624CB7">
              <w:rPr>
                <w:b/>
                <w:bCs/>
                <w:sz w:val="28"/>
                <w:szCs w:val="28"/>
              </w:rPr>
              <w:t>.</w:t>
            </w:r>
            <w:r>
              <w:rPr>
                <w:b/>
                <w:bCs/>
                <w:sz w:val="28"/>
                <w:szCs w:val="28"/>
              </w:rPr>
              <w:t xml:space="preserve"> </w:t>
            </w:r>
          </w:p>
        </w:tc>
      </w:tr>
      <w:tr w:rsidR="000B7979" w:rsidRPr="00921ED4" w:rsidTr="009242A0">
        <w:tc>
          <w:tcPr>
            <w:tcW w:w="2025" w:type="dxa"/>
            <w:tcBorders>
              <w:left w:val="single" w:sz="2" w:space="0" w:color="000000"/>
              <w:bottom w:val="single" w:sz="2" w:space="0" w:color="000000"/>
            </w:tcBorders>
          </w:tcPr>
          <w:p w:rsidR="000B7979" w:rsidRPr="00C43B5E" w:rsidRDefault="000B7979" w:rsidP="009242A0">
            <w:pPr>
              <w:pStyle w:val="a"/>
              <w:rPr>
                <w:bCs/>
                <w:sz w:val="28"/>
                <w:szCs w:val="28"/>
              </w:rPr>
            </w:pPr>
            <w:r w:rsidRPr="00C43B5E">
              <w:rPr>
                <w:bCs/>
                <w:sz w:val="28"/>
                <w:szCs w:val="28"/>
              </w:rPr>
              <w:t>апрель</w:t>
            </w:r>
          </w:p>
        </w:tc>
        <w:tc>
          <w:tcPr>
            <w:tcW w:w="7613"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 xml:space="preserve">«В гостях у Масленицы» (путешествие в масленичную неделю); </w:t>
            </w:r>
            <w:r w:rsidRPr="00903909">
              <w:rPr>
                <w:b/>
                <w:bCs/>
                <w:sz w:val="28"/>
                <w:szCs w:val="28"/>
              </w:rPr>
              <w:t>Классный час</w:t>
            </w:r>
            <w:r>
              <w:rPr>
                <w:b/>
                <w:bCs/>
                <w:sz w:val="28"/>
                <w:szCs w:val="28"/>
              </w:rPr>
              <w:t xml:space="preserve"> «</w:t>
            </w:r>
            <w:r w:rsidRPr="00903909">
              <w:rPr>
                <w:b/>
                <w:bCs/>
                <w:sz w:val="28"/>
                <w:szCs w:val="28"/>
              </w:rPr>
              <w:t xml:space="preserve"> Я </w:t>
            </w:r>
            <w:r>
              <w:rPr>
                <w:b/>
                <w:bCs/>
                <w:sz w:val="28"/>
                <w:szCs w:val="28"/>
              </w:rPr>
              <w:t>–</w:t>
            </w:r>
            <w:r w:rsidRPr="00903909">
              <w:rPr>
                <w:b/>
                <w:bCs/>
                <w:sz w:val="28"/>
                <w:szCs w:val="28"/>
              </w:rPr>
              <w:t xml:space="preserve"> мы</w:t>
            </w:r>
            <w:r>
              <w:rPr>
                <w:b/>
                <w:bCs/>
                <w:sz w:val="28"/>
                <w:szCs w:val="28"/>
              </w:rPr>
              <w:t>»</w:t>
            </w:r>
          </w:p>
        </w:tc>
      </w:tr>
      <w:tr w:rsidR="000B7979" w:rsidRPr="00921ED4" w:rsidTr="009242A0">
        <w:tc>
          <w:tcPr>
            <w:tcW w:w="2025" w:type="dxa"/>
            <w:tcBorders>
              <w:left w:val="single" w:sz="2" w:space="0" w:color="000000"/>
              <w:bottom w:val="single" w:sz="2" w:space="0" w:color="000000"/>
            </w:tcBorders>
          </w:tcPr>
          <w:p w:rsidR="000B7979" w:rsidRPr="00C43B5E" w:rsidRDefault="000B7979" w:rsidP="009242A0">
            <w:pPr>
              <w:pStyle w:val="a"/>
              <w:rPr>
                <w:bCs/>
                <w:sz w:val="28"/>
                <w:szCs w:val="28"/>
              </w:rPr>
            </w:pPr>
            <w:r w:rsidRPr="00C43B5E">
              <w:rPr>
                <w:bCs/>
                <w:sz w:val="28"/>
                <w:szCs w:val="28"/>
              </w:rPr>
              <w:t>май</w:t>
            </w:r>
          </w:p>
        </w:tc>
        <w:tc>
          <w:tcPr>
            <w:tcW w:w="7613"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«Военный орден в твоей семье»( посвящен Дню Победы); Акция «Георгиевская ленточка»; «Курение - добровольное рабство» (охрана здоровья и жизни детей. 31 мая-Всемирный день без табака).</w:t>
            </w:r>
          </w:p>
        </w:tc>
      </w:tr>
    </w:tbl>
    <w:p w:rsidR="000B7979" w:rsidRPr="00BB5C6F" w:rsidRDefault="000B7979" w:rsidP="00C43B5E">
      <w:pPr>
        <w:rPr>
          <w:sz w:val="28"/>
          <w:szCs w:val="28"/>
          <w:lang w:val="en-US"/>
        </w:rPr>
      </w:pPr>
    </w:p>
    <w:p w:rsidR="000B7979" w:rsidRPr="00C43B5E" w:rsidRDefault="000B7979" w:rsidP="00C43B5E">
      <w:pPr>
        <w:jc w:val="center"/>
        <w:rPr>
          <w:sz w:val="28"/>
          <w:szCs w:val="28"/>
        </w:rPr>
      </w:pPr>
      <w:r>
        <w:rPr>
          <w:b/>
          <w:bCs/>
          <w:sz w:val="28"/>
          <w:szCs w:val="28"/>
        </w:rPr>
        <w:t>Дни рождения учащихся 7 класса</w:t>
      </w:r>
    </w:p>
    <w:p w:rsidR="000B7979" w:rsidRDefault="000B7979" w:rsidP="00E33D3C">
      <w:pPr>
        <w:jc w:val="center"/>
        <w:rPr>
          <w:b/>
          <w:bCs/>
          <w:sz w:val="28"/>
          <w:szCs w:val="28"/>
        </w:rPr>
      </w:pPr>
    </w:p>
    <w:tbl>
      <w:tblPr>
        <w:tblW w:w="0" w:type="auto"/>
        <w:tblInd w:w="55" w:type="dxa"/>
        <w:tblLayout w:type="fixed"/>
        <w:tblCellMar>
          <w:top w:w="55" w:type="dxa"/>
          <w:left w:w="55" w:type="dxa"/>
          <w:bottom w:w="55" w:type="dxa"/>
          <w:right w:w="55" w:type="dxa"/>
        </w:tblCellMar>
        <w:tblLook w:val="0000"/>
      </w:tblPr>
      <w:tblGrid>
        <w:gridCol w:w="1359"/>
        <w:gridCol w:w="1150"/>
        <w:gridCol w:w="1236"/>
        <w:gridCol w:w="1073"/>
        <w:gridCol w:w="1204"/>
        <w:gridCol w:w="1370"/>
        <w:gridCol w:w="2251"/>
      </w:tblGrid>
      <w:tr w:rsidR="000B7979" w:rsidRPr="00921ED4" w:rsidTr="009242A0">
        <w:tc>
          <w:tcPr>
            <w:tcW w:w="1359" w:type="dxa"/>
            <w:tcBorders>
              <w:top w:val="single" w:sz="2" w:space="0" w:color="000000"/>
              <w:left w:val="single" w:sz="2" w:space="0" w:color="000000"/>
              <w:bottom w:val="single" w:sz="2" w:space="0" w:color="000000"/>
            </w:tcBorders>
          </w:tcPr>
          <w:p w:rsidR="000B7979" w:rsidRDefault="000B7979" w:rsidP="009242A0">
            <w:pPr>
              <w:pStyle w:val="a"/>
              <w:jc w:val="center"/>
              <w:rPr>
                <w:b/>
                <w:bCs/>
              </w:rPr>
            </w:pPr>
            <w:r>
              <w:rPr>
                <w:b/>
                <w:bCs/>
              </w:rPr>
              <w:t>сентябрь</w:t>
            </w:r>
          </w:p>
        </w:tc>
        <w:tc>
          <w:tcPr>
            <w:tcW w:w="1150" w:type="dxa"/>
            <w:tcBorders>
              <w:top w:val="single" w:sz="2" w:space="0" w:color="000000"/>
              <w:left w:val="single" w:sz="2" w:space="0" w:color="000000"/>
              <w:bottom w:val="single" w:sz="2" w:space="0" w:color="000000"/>
            </w:tcBorders>
          </w:tcPr>
          <w:p w:rsidR="000B7979" w:rsidRDefault="000B7979" w:rsidP="009242A0">
            <w:pPr>
              <w:pStyle w:val="a"/>
              <w:jc w:val="center"/>
              <w:rPr>
                <w:b/>
                <w:bCs/>
              </w:rPr>
            </w:pPr>
            <w:r>
              <w:rPr>
                <w:b/>
                <w:bCs/>
              </w:rPr>
              <w:t>октябрь</w:t>
            </w:r>
          </w:p>
        </w:tc>
        <w:tc>
          <w:tcPr>
            <w:tcW w:w="1236" w:type="dxa"/>
            <w:tcBorders>
              <w:top w:val="single" w:sz="2" w:space="0" w:color="000000"/>
              <w:left w:val="single" w:sz="2" w:space="0" w:color="000000"/>
              <w:bottom w:val="single" w:sz="2" w:space="0" w:color="000000"/>
            </w:tcBorders>
          </w:tcPr>
          <w:p w:rsidR="000B7979" w:rsidRDefault="000B7979" w:rsidP="009242A0">
            <w:pPr>
              <w:pStyle w:val="a"/>
              <w:jc w:val="center"/>
              <w:rPr>
                <w:b/>
                <w:bCs/>
              </w:rPr>
            </w:pPr>
            <w:r>
              <w:rPr>
                <w:b/>
                <w:bCs/>
              </w:rPr>
              <w:t>ноябрь</w:t>
            </w:r>
          </w:p>
        </w:tc>
        <w:tc>
          <w:tcPr>
            <w:tcW w:w="1073" w:type="dxa"/>
            <w:tcBorders>
              <w:top w:val="single" w:sz="2" w:space="0" w:color="000000"/>
              <w:left w:val="single" w:sz="2" w:space="0" w:color="000000"/>
              <w:bottom w:val="single" w:sz="2" w:space="0" w:color="000000"/>
            </w:tcBorders>
          </w:tcPr>
          <w:p w:rsidR="000B7979" w:rsidRDefault="000B7979" w:rsidP="009242A0">
            <w:pPr>
              <w:pStyle w:val="a"/>
              <w:jc w:val="center"/>
              <w:rPr>
                <w:b/>
                <w:bCs/>
              </w:rPr>
            </w:pPr>
            <w:r>
              <w:rPr>
                <w:b/>
                <w:bCs/>
              </w:rPr>
              <w:t>декабрь</w:t>
            </w:r>
          </w:p>
        </w:tc>
        <w:tc>
          <w:tcPr>
            <w:tcW w:w="1204" w:type="dxa"/>
            <w:tcBorders>
              <w:top w:val="single" w:sz="2" w:space="0" w:color="000000"/>
              <w:left w:val="single" w:sz="2" w:space="0" w:color="000000"/>
              <w:bottom w:val="single" w:sz="2" w:space="0" w:color="000000"/>
            </w:tcBorders>
          </w:tcPr>
          <w:p w:rsidR="000B7979" w:rsidRDefault="000B7979" w:rsidP="009242A0">
            <w:pPr>
              <w:pStyle w:val="a"/>
              <w:jc w:val="center"/>
              <w:rPr>
                <w:b/>
                <w:bCs/>
              </w:rPr>
            </w:pPr>
            <w:r>
              <w:rPr>
                <w:b/>
                <w:bCs/>
              </w:rPr>
              <w:t>январь</w:t>
            </w:r>
          </w:p>
        </w:tc>
        <w:tc>
          <w:tcPr>
            <w:tcW w:w="1370" w:type="dxa"/>
            <w:tcBorders>
              <w:top w:val="single" w:sz="2" w:space="0" w:color="000000"/>
              <w:left w:val="single" w:sz="2" w:space="0" w:color="000000"/>
              <w:bottom w:val="single" w:sz="2" w:space="0" w:color="000000"/>
            </w:tcBorders>
          </w:tcPr>
          <w:p w:rsidR="000B7979" w:rsidRDefault="000B7979" w:rsidP="009242A0">
            <w:pPr>
              <w:pStyle w:val="a"/>
              <w:jc w:val="center"/>
              <w:rPr>
                <w:b/>
                <w:bCs/>
              </w:rPr>
            </w:pPr>
            <w:r>
              <w:rPr>
                <w:b/>
                <w:bCs/>
              </w:rPr>
              <w:t>февраль</w:t>
            </w:r>
          </w:p>
        </w:tc>
        <w:tc>
          <w:tcPr>
            <w:tcW w:w="2251" w:type="dxa"/>
            <w:tcBorders>
              <w:top w:val="single" w:sz="2" w:space="0" w:color="000000"/>
              <w:left w:val="single" w:sz="2" w:space="0" w:color="000000"/>
              <w:bottom w:val="single" w:sz="2" w:space="0" w:color="000000"/>
              <w:right w:val="single" w:sz="2" w:space="0" w:color="000000"/>
            </w:tcBorders>
          </w:tcPr>
          <w:p w:rsidR="000B7979" w:rsidRDefault="000B7979" w:rsidP="009242A0">
            <w:pPr>
              <w:pStyle w:val="a"/>
              <w:jc w:val="center"/>
              <w:rPr>
                <w:b/>
                <w:bCs/>
              </w:rPr>
            </w:pPr>
            <w:r>
              <w:rPr>
                <w:b/>
                <w:bCs/>
              </w:rPr>
              <w:t>март</w:t>
            </w:r>
          </w:p>
        </w:tc>
      </w:tr>
      <w:tr w:rsidR="000B7979" w:rsidRPr="00921ED4" w:rsidTr="007E4D02">
        <w:trPr>
          <w:trHeight w:val="2497"/>
        </w:trPr>
        <w:tc>
          <w:tcPr>
            <w:tcW w:w="1359" w:type="dxa"/>
            <w:tcBorders>
              <w:left w:val="single" w:sz="2" w:space="0" w:color="000000"/>
              <w:bottom w:val="single" w:sz="2" w:space="0" w:color="000000"/>
            </w:tcBorders>
          </w:tcPr>
          <w:p w:rsidR="000B7979" w:rsidRPr="007E4D02" w:rsidRDefault="000B7979" w:rsidP="009242A0">
            <w:pPr>
              <w:pStyle w:val="a"/>
              <w:jc w:val="center"/>
            </w:pPr>
          </w:p>
        </w:tc>
        <w:tc>
          <w:tcPr>
            <w:tcW w:w="1150" w:type="dxa"/>
            <w:tcBorders>
              <w:left w:val="single" w:sz="2" w:space="0" w:color="000000"/>
              <w:bottom w:val="single" w:sz="2" w:space="0" w:color="000000"/>
            </w:tcBorders>
          </w:tcPr>
          <w:p w:rsidR="000B7979" w:rsidRPr="007E4D02" w:rsidRDefault="000B7979" w:rsidP="009242A0">
            <w:pPr>
              <w:pStyle w:val="a"/>
              <w:jc w:val="center"/>
            </w:pPr>
            <w:r w:rsidRPr="007E4D02">
              <w:t>Вечера Михаил</w:t>
            </w:r>
          </w:p>
        </w:tc>
        <w:tc>
          <w:tcPr>
            <w:tcW w:w="1236" w:type="dxa"/>
            <w:tcBorders>
              <w:left w:val="single" w:sz="2" w:space="0" w:color="000000"/>
              <w:bottom w:val="single" w:sz="2" w:space="0" w:color="000000"/>
            </w:tcBorders>
          </w:tcPr>
          <w:p w:rsidR="000B7979" w:rsidRPr="007E4D02" w:rsidRDefault="000B7979" w:rsidP="009242A0">
            <w:pPr>
              <w:pStyle w:val="a"/>
              <w:jc w:val="center"/>
            </w:pPr>
            <w:r w:rsidRPr="007E4D02">
              <w:t>Митькина Вероника, Оконешникова Юлия</w:t>
            </w:r>
          </w:p>
        </w:tc>
        <w:tc>
          <w:tcPr>
            <w:tcW w:w="1073" w:type="dxa"/>
            <w:tcBorders>
              <w:left w:val="single" w:sz="2" w:space="0" w:color="000000"/>
              <w:bottom w:val="single" w:sz="2" w:space="0" w:color="000000"/>
            </w:tcBorders>
          </w:tcPr>
          <w:p w:rsidR="000B7979" w:rsidRPr="007E4D02" w:rsidRDefault="000B7979" w:rsidP="009242A0">
            <w:pPr>
              <w:pStyle w:val="a"/>
              <w:jc w:val="center"/>
            </w:pPr>
            <w:r w:rsidRPr="007E4D02">
              <w:t>Турчиневский Дима</w:t>
            </w:r>
          </w:p>
        </w:tc>
        <w:tc>
          <w:tcPr>
            <w:tcW w:w="1204" w:type="dxa"/>
            <w:tcBorders>
              <w:left w:val="single" w:sz="2" w:space="0" w:color="000000"/>
              <w:bottom w:val="single" w:sz="2" w:space="0" w:color="000000"/>
            </w:tcBorders>
          </w:tcPr>
          <w:p w:rsidR="000B7979" w:rsidRPr="007E4D02" w:rsidRDefault="000B7979" w:rsidP="009242A0">
            <w:pPr>
              <w:pStyle w:val="a"/>
              <w:jc w:val="center"/>
            </w:pPr>
            <w:r>
              <w:t xml:space="preserve"> </w:t>
            </w:r>
          </w:p>
        </w:tc>
        <w:tc>
          <w:tcPr>
            <w:tcW w:w="1370" w:type="dxa"/>
            <w:tcBorders>
              <w:left w:val="single" w:sz="2" w:space="0" w:color="000000"/>
              <w:bottom w:val="single" w:sz="2" w:space="0" w:color="000000"/>
            </w:tcBorders>
          </w:tcPr>
          <w:p w:rsidR="000B7979" w:rsidRPr="007E4D02" w:rsidRDefault="000B7979" w:rsidP="009242A0">
            <w:pPr>
              <w:pStyle w:val="a"/>
              <w:jc w:val="center"/>
            </w:pPr>
            <w:r w:rsidRPr="007E4D02">
              <w:t>Балакин Вадим, Агеев Михаил, Горбанина Кристина</w:t>
            </w:r>
          </w:p>
        </w:tc>
        <w:tc>
          <w:tcPr>
            <w:tcW w:w="2251" w:type="dxa"/>
            <w:tcBorders>
              <w:left w:val="single" w:sz="2" w:space="0" w:color="000000"/>
              <w:bottom w:val="single" w:sz="2" w:space="0" w:color="000000"/>
              <w:right w:val="single" w:sz="2" w:space="0" w:color="000000"/>
            </w:tcBorders>
          </w:tcPr>
          <w:p w:rsidR="000B7979" w:rsidRPr="007E4D02" w:rsidRDefault="000B7979" w:rsidP="009242A0">
            <w:pPr>
              <w:pStyle w:val="a"/>
              <w:jc w:val="center"/>
            </w:pPr>
            <w:r w:rsidRPr="007E4D02">
              <w:t>Барсукова Ксения, Гасан Арина, Жеишева Динара, Макаров Геннадий, Шелудков Дмитрий.</w:t>
            </w:r>
          </w:p>
        </w:tc>
      </w:tr>
      <w:tr w:rsidR="000B7979" w:rsidRPr="00921ED4" w:rsidTr="009242A0">
        <w:tc>
          <w:tcPr>
            <w:tcW w:w="1359" w:type="dxa"/>
            <w:tcBorders>
              <w:left w:val="single" w:sz="2" w:space="0" w:color="000000"/>
              <w:bottom w:val="single" w:sz="2" w:space="0" w:color="000000"/>
            </w:tcBorders>
          </w:tcPr>
          <w:p w:rsidR="000B7979" w:rsidRPr="007E4D02" w:rsidRDefault="000B7979" w:rsidP="009242A0">
            <w:pPr>
              <w:pStyle w:val="a"/>
              <w:jc w:val="center"/>
              <w:rPr>
                <w:b/>
                <w:bCs/>
              </w:rPr>
            </w:pPr>
            <w:r w:rsidRPr="007E4D02">
              <w:rPr>
                <w:b/>
                <w:bCs/>
              </w:rPr>
              <w:t>май</w:t>
            </w:r>
          </w:p>
        </w:tc>
        <w:tc>
          <w:tcPr>
            <w:tcW w:w="1150" w:type="dxa"/>
            <w:tcBorders>
              <w:left w:val="single" w:sz="2" w:space="0" w:color="000000"/>
              <w:bottom w:val="single" w:sz="2" w:space="0" w:color="000000"/>
            </w:tcBorders>
          </w:tcPr>
          <w:p w:rsidR="000B7979" w:rsidRPr="007E4D02" w:rsidRDefault="000B7979" w:rsidP="009242A0">
            <w:pPr>
              <w:pStyle w:val="a"/>
              <w:jc w:val="center"/>
              <w:rPr>
                <w:b/>
                <w:bCs/>
              </w:rPr>
            </w:pPr>
            <w:r w:rsidRPr="007E4D02">
              <w:rPr>
                <w:b/>
                <w:bCs/>
              </w:rPr>
              <w:t>июнь</w:t>
            </w:r>
          </w:p>
        </w:tc>
        <w:tc>
          <w:tcPr>
            <w:tcW w:w="1236" w:type="dxa"/>
            <w:tcBorders>
              <w:left w:val="single" w:sz="2" w:space="0" w:color="000000"/>
              <w:bottom w:val="single" w:sz="2" w:space="0" w:color="000000"/>
            </w:tcBorders>
          </w:tcPr>
          <w:p w:rsidR="000B7979" w:rsidRPr="007E4D02" w:rsidRDefault="000B7979" w:rsidP="009242A0">
            <w:pPr>
              <w:pStyle w:val="a"/>
              <w:jc w:val="center"/>
              <w:rPr>
                <w:b/>
                <w:bCs/>
              </w:rPr>
            </w:pPr>
            <w:r w:rsidRPr="007E4D02">
              <w:rPr>
                <w:b/>
                <w:bCs/>
              </w:rPr>
              <w:t>июль</w:t>
            </w:r>
          </w:p>
        </w:tc>
        <w:tc>
          <w:tcPr>
            <w:tcW w:w="1073" w:type="dxa"/>
            <w:tcBorders>
              <w:left w:val="single" w:sz="2" w:space="0" w:color="000000"/>
              <w:bottom w:val="single" w:sz="2" w:space="0" w:color="000000"/>
            </w:tcBorders>
          </w:tcPr>
          <w:p w:rsidR="000B7979" w:rsidRPr="007E4D02" w:rsidRDefault="000B7979" w:rsidP="009242A0">
            <w:pPr>
              <w:pStyle w:val="a"/>
              <w:jc w:val="center"/>
              <w:rPr>
                <w:b/>
                <w:bCs/>
              </w:rPr>
            </w:pPr>
            <w:r w:rsidRPr="007E4D02">
              <w:rPr>
                <w:b/>
                <w:bCs/>
              </w:rPr>
              <w:t>август</w:t>
            </w:r>
          </w:p>
        </w:tc>
        <w:tc>
          <w:tcPr>
            <w:tcW w:w="1204" w:type="dxa"/>
            <w:tcBorders>
              <w:left w:val="single" w:sz="2" w:space="0" w:color="000000"/>
              <w:bottom w:val="single" w:sz="2" w:space="0" w:color="000000"/>
            </w:tcBorders>
          </w:tcPr>
          <w:p w:rsidR="000B7979" w:rsidRPr="007E4D02" w:rsidRDefault="000B7979" w:rsidP="009242A0">
            <w:pPr>
              <w:pStyle w:val="a"/>
              <w:jc w:val="center"/>
            </w:pPr>
          </w:p>
        </w:tc>
        <w:tc>
          <w:tcPr>
            <w:tcW w:w="1370" w:type="dxa"/>
            <w:tcBorders>
              <w:left w:val="single" w:sz="2" w:space="0" w:color="000000"/>
              <w:bottom w:val="single" w:sz="2" w:space="0" w:color="000000"/>
            </w:tcBorders>
          </w:tcPr>
          <w:p w:rsidR="000B7979" w:rsidRPr="007E4D02" w:rsidRDefault="000B7979" w:rsidP="009242A0">
            <w:pPr>
              <w:pStyle w:val="a"/>
              <w:jc w:val="center"/>
            </w:pPr>
          </w:p>
        </w:tc>
        <w:tc>
          <w:tcPr>
            <w:tcW w:w="2251" w:type="dxa"/>
            <w:tcBorders>
              <w:left w:val="single" w:sz="2" w:space="0" w:color="000000"/>
              <w:bottom w:val="single" w:sz="2" w:space="0" w:color="000000"/>
              <w:right w:val="single" w:sz="2" w:space="0" w:color="000000"/>
            </w:tcBorders>
          </w:tcPr>
          <w:p w:rsidR="000B7979" w:rsidRPr="007E4D02" w:rsidRDefault="000B7979" w:rsidP="009242A0">
            <w:pPr>
              <w:pStyle w:val="a"/>
              <w:jc w:val="center"/>
            </w:pPr>
          </w:p>
        </w:tc>
      </w:tr>
      <w:tr w:rsidR="000B7979" w:rsidRPr="00921ED4" w:rsidTr="009242A0">
        <w:tc>
          <w:tcPr>
            <w:tcW w:w="1359" w:type="dxa"/>
            <w:tcBorders>
              <w:left w:val="single" w:sz="2" w:space="0" w:color="000000"/>
              <w:bottom w:val="single" w:sz="2" w:space="0" w:color="000000"/>
            </w:tcBorders>
          </w:tcPr>
          <w:p w:rsidR="000B7979" w:rsidRPr="007E4D02" w:rsidRDefault="000B7979" w:rsidP="009242A0">
            <w:pPr>
              <w:pStyle w:val="a"/>
              <w:jc w:val="center"/>
            </w:pPr>
            <w:r w:rsidRPr="007E4D02">
              <w:t xml:space="preserve">Акатышев Алексей, </w:t>
            </w:r>
          </w:p>
          <w:p w:rsidR="000B7979" w:rsidRPr="007E4D02" w:rsidRDefault="000B7979" w:rsidP="009242A0">
            <w:pPr>
              <w:pStyle w:val="a"/>
              <w:jc w:val="center"/>
            </w:pPr>
            <w:r w:rsidRPr="007E4D02">
              <w:t xml:space="preserve">Кучеров </w:t>
            </w:r>
          </w:p>
          <w:p w:rsidR="000B7979" w:rsidRPr="007E4D02" w:rsidRDefault="000B7979" w:rsidP="009242A0">
            <w:pPr>
              <w:pStyle w:val="a"/>
              <w:jc w:val="center"/>
            </w:pPr>
            <w:r w:rsidRPr="007E4D02">
              <w:t>Дмитрий,</w:t>
            </w:r>
          </w:p>
          <w:p w:rsidR="000B7979" w:rsidRPr="007E4D02" w:rsidRDefault="000B7979" w:rsidP="009242A0">
            <w:pPr>
              <w:pStyle w:val="a"/>
              <w:jc w:val="center"/>
            </w:pPr>
            <w:r w:rsidRPr="007E4D02">
              <w:t>Миклуха Антон,</w:t>
            </w:r>
          </w:p>
          <w:p w:rsidR="000B7979" w:rsidRPr="007E4D02" w:rsidRDefault="000B7979" w:rsidP="009242A0">
            <w:pPr>
              <w:pStyle w:val="a"/>
              <w:jc w:val="center"/>
            </w:pPr>
            <w:r w:rsidRPr="007E4D02">
              <w:t>Мирюгин Филипп,</w:t>
            </w:r>
          </w:p>
          <w:p w:rsidR="000B7979" w:rsidRPr="007E4D02" w:rsidRDefault="000B7979" w:rsidP="009242A0">
            <w:pPr>
              <w:pStyle w:val="a"/>
              <w:jc w:val="center"/>
            </w:pPr>
            <w:r w:rsidRPr="007E4D02">
              <w:t xml:space="preserve">Шевцова </w:t>
            </w:r>
          </w:p>
          <w:p w:rsidR="000B7979" w:rsidRPr="007E4D02" w:rsidRDefault="000B7979" w:rsidP="009242A0">
            <w:pPr>
              <w:pStyle w:val="a"/>
              <w:jc w:val="center"/>
            </w:pPr>
            <w:r w:rsidRPr="007E4D02">
              <w:t>Анастасия,</w:t>
            </w:r>
          </w:p>
          <w:p w:rsidR="000B7979" w:rsidRPr="007E4D02" w:rsidRDefault="000B7979" w:rsidP="009242A0">
            <w:pPr>
              <w:pStyle w:val="a"/>
              <w:jc w:val="center"/>
            </w:pPr>
            <w:r w:rsidRPr="007E4D02">
              <w:t xml:space="preserve">Поляков </w:t>
            </w:r>
          </w:p>
          <w:p w:rsidR="000B7979" w:rsidRPr="007E4D02" w:rsidRDefault="000B7979" w:rsidP="009242A0">
            <w:pPr>
              <w:pStyle w:val="a"/>
              <w:jc w:val="center"/>
            </w:pPr>
            <w:r w:rsidRPr="007E4D02">
              <w:t>Захар.</w:t>
            </w:r>
          </w:p>
        </w:tc>
        <w:tc>
          <w:tcPr>
            <w:tcW w:w="1150" w:type="dxa"/>
            <w:tcBorders>
              <w:left w:val="single" w:sz="2" w:space="0" w:color="000000"/>
              <w:bottom w:val="single" w:sz="2" w:space="0" w:color="000000"/>
            </w:tcBorders>
          </w:tcPr>
          <w:p w:rsidR="000B7979" w:rsidRPr="007E4D02" w:rsidRDefault="000B7979" w:rsidP="009242A0">
            <w:pPr>
              <w:pStyle w:val="a"/>
              <w:jc w:val="center"/>
            </w:pPr>
            <w:r w:rsidRPr="007E4D02">
              <w:t xml:space="preserve">Костина </w:t>
            </w:r>
          </w:p>
          <w:p w:rsidR="000B7979" w:rsidRPr="007E4D02" w:rsidRDefault="000B7979" w:rsidP="009242A0">
            <w:pPr>
              <w:pStyle w:val="a"/>
              <w:jc w:val="center"/>
            </w:pPr>
            <w:r w:rsidRPr="007E4D02">
              <w:t>Мария</w:t>
            </w:r>
          </w:p>
        </w:tc>
        <w:tc>
          <w:tcPr>
            <w:tcW w:w="1236" w:type="dxa"/>
            <w:tcBorders>
              <w:left w:val="single" w:sz="2" w:space="0" w:color="000000"/>
              <w:bottom w:val="single" w:sz="2" w:space="0" w:color="000000"/>
            </w:tcBorders>
          </w:tcPr>
          <w:p w:rsidR="000B7979" w:rsidRPr="007E4D02" w:rsidRDefault="000B7979" w:rsidP="009242A0">
            <w:pPr>
              <w:pStyle w:val="a"/>
              <w:jc w:val="center"/>
            </w:pPr>
          </w:p>
        </w:tc>
        <w:tc>
          <w:tcPr>
            <w:tcW w:w="1073" w:type="dxa"/>
            <w:tcBorders>
              <w:left w:val="single" w:sz="2" w:space="0" w:color="000000"/>
              <w:bottom w:val="single" w:sz="2" w:space="0" w:color="000000"/>
            </w:tcBorders>
          </w:tcPr>
          <w:p w:rsidR="000B7979" w:rsidRPr="007E4D02" w:rsidRDefault="000B7979" w:rsidP="009242A0">
            <w:pPr>
              <w:pStyle w:val="a"/>
              <w:jc w:val="center"/>
            </w:pPr>
            <w:r w:rsidRPr="007E4D02">
              <w:t>Балмаков Роман</w:t>
            </w:r>
          </w:p>
        </w:tc>
        <w:tc>
          <w:tcPr>
            <w:tcW w:w="1204" w:type="dxa"/>
            <w:tcBorders>
              <w:left w:val="single" w:sz="2" w:space="0" w:color="000000"/>
              <w:bottom w:val="single" w:sz="2" w:space="0" w:color="000000"/>
            </w:tcBorders>
          </w:tcPr>
          <w:p w:rsidR="000B7979" w:rsidRPr="007E4D02" w:rsidRDefault="000B7979" w:rsidP="009242A0">
            <w:pPr>
              <w:pStyle w:val="a"/>
              <w:jc w:val="center"/>
            </w:pPr>
          </w:p>
        </w:tc>
        <w:tc>
          <w:tcPr>
            <w:tcW w:w="1370" w:type="dxa"/>
            <w:tcBorders>
              <w:left w:val="single" w:sz="2" w:space="0" w:color="000000"/>
              <w:bottom w:val="single" w:sz="2" w:space="0" w:color="000000"/>
            </w:tcBorders>
          </w:tcPr>
          <w:p w:rsidR="000B7979" w:rsidRPr="007E4D02" w:rsidRDefault="000B7979" w:rsidP="009242A0">
            <w:pPr>
              <w:pStyle w:val="a"/>
              <w:jc w:val="center"/>
            </w:pPr>
          </w:p>
        </w:tc>
        <w:tc>
          <w:tcPr>
            <w:tcW w:w="2251" w:type="dxa"/>
            <w:tcBorders>
              <w:left w:val="single" w:sz="2" w:space="0" w:color="000000"/>
              <w:bottom w:val="single" w:sz="2" w:space="0" w:color="000000"/>
              <w:right w:val="single" w:sz="2" w:space="0" w:color="000000"/>
            </w:tcBorders>
          </w:tcPr>
          <w:p w:rsidR="000B7979" w:rsidRPr="007E4D02" w:rsidRDefault="000B7979" w:rsidP="009242A0">
            <w:pPr>
              <w:pStyle w:val="a"/>
              <w:jc w:val="center"/>
            </w:pPr>
          </w:p>
        </w:tc>
      </w:tr>
    </w:tbl>
    <w:p w:rsidR="000B7979" w:rsidRDefault="000B7979" w:rsidP="00C43B5E">
      <w:pPr>
        <w:rPr>
          <w:b/>
          <w:bCs/>
          <w:sz w:val="28"/>
          <w:szCs w:val="28"/>
        </w:rPr>
      </w:pPr>
    </w:p>
    <w:p w:rsidR="000B7979" w:rsidRDefault="000B7979" w:rsidP="00C43B5E">
      <w:pPr>
        <w:rPr>
          <w:b/>
          <w:bCs/>
          <w:sz w:val="28"/>
          <w:szCs w:val="28"/>
        </w:rPr>
      </w:pPr>
    </w:p>
    <w:p w:rsidR="000B7979" w:rsidRDefault="000B7979" w:rsidP="00C43B5E">
      <w:pPr>
        <w:rPr>
          <w:b/>
          <w:bCs/>
          <w:sz w:val="28"/>
          <w:szCs w:val="28"/>
        </w:rPr>
      </w:pPr>
    </w:p>
    <w:p w:rsidR="000B7979" w:rsidRPr="00BB5C6F" w:rsidRDefault="000B7979" w:rsidP="00C43B5E">
      <w:pPr>
        <w:rPr>
          <w:b/>
          <w:bCs/>
          <w:sz w:val="28"/>
          <w:szCs w:val="28"/>
          <w:lang w:val="en-US"/>
        </w:rPr>
      </w:pPr>
    </w:p>
    <w:p w:rsidR="000B7979" w:rsidRPr="00E71C89" w:rsidRDefault="000B7979" w:rsidP="007B6860">
      <w:pPr>
        <w:jc w:val="center"/>
        <w:rPr>
          <w:b/>
          <w:bCs/>
          <w:sz w:val="28"/>
          <w:szCs w:val="28"/>
        </w:rPr>
      </w:pPr>
      <w:r w:rsidRPr="00E71C89">
        <w:rPr>
          <w:b/>
          <w:bCs/>
          <w:sz w:val="28"/>
          <w:szCs w:val="28"/>
        </w:rPr>
        <w:t>Родительский комитет</w:t>
      </w:r>
    </w:p>
    <w:p w:rsidR="000B7979" w:rsidRPr="007F0408" w:rsidRDefault="000B7979" w:rsidP="007B6860">
      <w:pPr>
        <w:jc w:val="center"/>
        <w:rPr>
          <w:b/>
          <w:bCs/>
          <w:sz w:val="28"/>
          <w:szCs w:val="28"/>
          <w:lang w:val="en-US"/>
        </w:rPr>
      </w:pPr>
    </w:p>
    <w:tbl>
      <w:tblPr>
        <w:tblW w:w="0" w:type="auto"/>
        <w:tblInd w:w="55" w:type="dxa"/>
        <w:tblLayout w:type="fixed"/>
        <w:tblCellMar>
          <w:top w:w="55" w:type="dxa"/>
          <w:left w:w="55" w:type="dxa"/>
          <w:bottom w:w="55" w:type="dxa"/>
          <w:right w:w="55" w:type="dxa"/>
        </w:tblCellMar>
        <w:tblLook w:val="0000"/>
      </w:tblPr>
      <w:tblGrid>
        <w:gridCol w:w="716"/>
        <w:gridCol w:w="4102"/>
        <w:gridCol w:w="2409"/>
        <w:gridCol w:w="2416"/>
      </w:tblGrid>
      <w:tr w:rsidR="000B7979" w:rsidRPr="007F0408" w:rsidTr="009242A0">
        <w:tc>
          <w:tcPr>
            <w:tcW w:w="716" w:type="dxa"/>
            <w:tcBorders>
              <w:top w:val="single" w:sz="2" w:space="0" w:color="000000"/>
              <w:left w:val="single" w:sz="2" w:space="0" w:color="000000"/>
              <w:bottom w:val="single" w:sz="2" w:space="0" w:color="000000"/>
            </w:tcBorders>
          </w:tcPr>
          <w:p w:rsidR="000B7979" w:rsidRPr="007F0408" w:rsidRDefault="000B7979" w:rsidP="009242A0">
            <w:pPr>
              <w:pStyle w:val="a"/>
              <w:jc w:val="center"/>
              <w:rPr>
                <w:sz w:val="28"/>
                <w:szCs w:val="28"/>
              </w:rPr>
            </w:pPr>
            <w:r w:rsidRPr="007F0408">
              <w:rPr>
                <w:sz w:val="28"/>
                <w:szCs w:val="28"/>
              </w:rPr>
              <w:t>N</w:t>
            </w:r>
          </w:p>
          <w:p w:rsidR="000B7979" w:rsidRPr="007F0408" w:rsidRDefault="000B7979" w:rsidP="009242A0">
            <w:pPr>
              <w:pStyle w:val="a"/>
              <w:jc w:val="center"/>
              <w:rPr>
                <w:sz w:val="28"/>
                <w:szCs w:val="28"/>
              </w:rPr>
            </w:pPr>
            <w:r w:rsidRPr="007F0408">
              <w:rPr>
                <w:sz w:val="28"/>
                <w:szCs w:val="28"/>
              </w:rPr>
              <w:t>п/п</w:t>
            </w:r>
          </w:p>
        </w:tc>
        <w:tc>
          <w:tcPr>
            <w:tcW w:w="4102" w:type="dxa"/>
            <w:tcBorders>
              <w:top w:val="single" w:sz="2" w:space="0" w:color="000000"/>
              <w:left w:val="single" w:sz="2" w:space="0" w:color="000000"/>
              <w:bottom w:val="single" w:sz="2" w:space="0" w:color="000000"/>
            </w:tcBorders>
          </w:tcPr>
          <w:p w:rsidR="000B7979" w:rsidRPr="007F0408" w:rsidRDefault="000B7979" w:rsidP="009242A0">
            <w:pPr>
              <w:pStyle w:val="a"/>
              <w:jc w:val="center"/>
              <w:rPr>
                <w:b/>
                <w:bCs/>
                <w:i/>
                <w:iCs/>
                <w:sz w:val="28"/>
                <w:szCs w:val="28"/>
              </w:rPr>
            </w:pPr>
            <w:r w:rsidRPr="007F0408">
              <w:rPr>
                <w:b/>
                <w:bCs/>
                <w:i/>
                <w:iCs/>
                <w:sz w:val="28"/>
                <w:szCs w:val="28"/>
              </w:rPr>
              <w:t>Ф.И.О.члена родительского комитета</w:t>
            </w:r>
          </w:p>
        </w:tc>
        <w:tc>
          <w:tcPr>
            <w:tcW w:w="2409" w:type="dxa"/>
            <w:tcBorders>
              <w:top w:val="single" w:sz="2" w:space="0" w:color="000000"/>
              <w:left w:val="single" w:sz="2" w:space="0" w:color="000000"/>
              <w:bottom w:val="single" w:sz="2" w:space="0" w:color="000000"/>
            </w:tcBorders>
          </w:tcPr>
          <w:p w:rsidR="000B7979" w:rsidRPr="007F0408" w:rsidRDefault="000B7979" w:rsidP="009242A0">
            <w:pPr>
              <w:pStyle w:val="a"/>
              <w:jc w:val="center"/>
              <w:rPr>
                <w:b/>
                <w:bCs/>
                <w:i/>
                <w:iCs/>
                <w:sz w:val="28"/>
                <w:szCs w:val="28"/>
              </w:rPr>
            </w:pPr>
            <w:r w:rsidRPr="007F0408">
              <w:rPr>
                <w:b/>
                <w:bCs/>
                <w:i/>
                <w:iCs/>
                <w:sz w:val="28"/>
                <w:szCs w:val="28"/>
              </w:rPr>
              <w:t>Домашний адрес</w:t>
            </w:r>
          </w:p>
        </w:tc>
        <w:tc>
          <w:tcPr>
            <w:tcW w:w="2416" w:type="dxa"/>
            <w:tcBorders>
              <w:top w:val="single" w:sz="2" w:space="0" w:color="000000"/>
              <w:left w:val="single" w:sz="2" w:space="0" w:color="000000"/>
              <w:bottom w:val="single" w:sz="2" w:space="0" w:color="000000"/>
              <w:right w:val="single" w:sz="2" w:space="0" w:color="000000"/>
            </w:tcBorders>
          </w:tcPr>
          <w:p w:rsidR="000B7979" w:rsidRPr="007F0408" w:rsidRDefault="000B7979" w:rsidP="009242A0">
            <w:pPr>
              <w:pStyle w:val="a"/>
              <w:jc w:val="center"/>
              <w:rPr>
                <w:b/>
                <w:bCs/>
                <w:i/>
                <w:iCs/>
                <w:sz w:val="28"/>
                <w:szCs w:val="28"/>
              </w:rPr>
            </w:pPr>
            <w:r w:rsidRPr="007F0408">
              <w:rPr>
                <w:b/>
                <w:bCs/>
                <w:i/>
                <w:iCs/>
                <w:sz w:val="28"/>
                <w:szCs w:val="28"/>
              </w:rPr>
              <w:t>Телефон</w:t>
            </w:r>
          </w:p>
        </w:tc>
      </w:tr>
      <w:tr w:rsidR="000B7979" w:rsidRPr="007F0408" w:rsidTr="009242A0">
        <w:tc>
          <w:tcPr>
            <w:tcW w:w="716" w:type="dxa"/>
            <w:tcBorders>
              <w:left w:val="single" w:sz="2" w:space="0" w:color="000000"/>
              <w:bottom w:val="single" w:sz="2" w:space="0" w:color="000000"/>
            </w:tcBorders>
          </w:tcPr>
          <w:p w:rsidR="000B7979" w:rsidRPr="007F0408" w:rsidRDefault="000B7979" w:rsidP="009242A0">
            <w:pPr>
              <w:pStyle w:val="a"/>
              <w:jc w:val="center"/>
              <w:rPr>
                <w:sz w:val="28"/>
                <w:szCs w:val="28"/>
              </w:rPr>
            </w:pPr>
            <w:r w:rsidRPr="007F0408">
              <w:rPr>
                <w:sz w:val="28"/>
                <w:szCs w:val="28"/>
              </w:rPr>
              <w:t>1</w:t>
            </w:r>
          </w:p>
        </w:tc>
        <w:tc>
          <w:tcPr>
            <w:tcW w:w="4102" w:type="dxa"/>
            <w:tcBorders>
              <w:left w:val="single" w:sz="2" w:space="0" w:color="000000"/>
              <w:bottom w:val="single" w:sz="2" w:space="0" w:color="000000"/>
            </w:tcBorders>
          </w:tcPr>
          <w:p w:rsidR="000B7979" w:rsidRPr="007F0408" w:rsidRDefault="000B7979" w:rsidP="00E71C89">
            <w:pPr>
              <w:pStyle w:val="a"/>
              <w:rPr>
                <w:b/>
                <w:bCs/>
                <w:sz w:val="28"/>
                <w:szCs w:val="28"/>
              </w:rPr>
            </w:pPr>
            <w:r w:rsidRPr="007F0408">
              <w:rPr>
                <w:b/>
                <w:bCs/>
                <w:sz w:val="28"/>
                <w:szCs w:val="28"/>
              </w:rPr>
              <w:t>Кучерова</w:t>
            </w:r>
          </w:p>
          <w:p w:rsidR="000B7979" w:rsidRPr="007F0408" w:rsidRDefault="000B7979" w:rsidP="00E71C89">
            <w:pPr>
              <w:pStyle w:val="a"/>
              <w:rPr>
                <w:b/>
                <w:bCs/>
                <w:sz w:val="28"/>
                <w:szCs w:val="28"/>
              </w:rPr>
            </w:pPr>
            <w:r w:rsidRPr="007F0408">
              <w:rPr>
                <w:b/>
                <w:bCs/>
                <w:sz w:val="28"/>
                <w:szCs w:val="28"/>
              </w:rPr>
              <w:t xml:space="preserve"> Надежда Витальевна</w:t>
            </w:r>
          </w:p>
        </w:tc>
        <w:tc>
          <w:tcPr>
            <w:tcW w:w="2409" w:type="dxa"/>
            <w:tcBorders>
              <w:left w:val="single" w:sz="2" w:space="0" w:color="000000"/>
              <w:bottom w:val="single" w:sz="2" w:space="0" w:color="000000"/>
            </w:tcBorders>
          </w:tcPr>
          <w:p w:rsidR="000B7979" w:rsidRPr="007F0408" w:rsidRDefault="000B7979" w:rsidP="009242A0">
            <w:pPr>
              <w:pStyle w:val="a"/>
              <w:jc w:val="center"/>
              <w:rPr>
                <w:sz w:val="28"/>
                <w:szCs w:val="28"/>
              </w:rPr>
            </w:pPr>
            <w:r w:rsidRPr="007F0408">
              <w:rPr>
                <w:sz w:val="28"/>
                <w:szCs w:val="28"/>
              </w:rPr>
              <w:t xml:space="preserve">п.Ростовка д3 </w:t>
            </w:r>
          </w:p>
          <w:p w:rsidR="000B7979" w:rsidRPr="007F0408" w:rsidRDefault="000B7979" w:rsidP="009242A0">
            <w:pPr>
              <w:pStyle w:val="a"/>
              <w:jc w:val="center"/>
              <w:rPr>
                <w:sz w:val="28"/>
                <w:szCs w:val="28"/>
              </w:rPr>
            </w:pPr>
            <w:r w:rsidRPr="007F0408">
              <w:rPr>
                <w:sz w:val="28"/>
                <w:szCs w:val="28"/>
              </w:rPr>
              <w:t>кв. 28</w:t>
            </w:r>
          </w:p>
        </w:tc>
        <w:tc>
          <w:tcPr>
            <w:tcW w:w="2416" w:type="dxa"/>
            <w:tcBorders>
              <w:left w:val="single" w:sz="2" w:space="0" w:color="000000"/>
              <w:bottom w:val="single" w:sz="2" w:space="0" w:color="000000"/>
              <w:right w:val="single" w:sz="2" w:space="0" w:color="000000"/>
            </w:tcBorders>
          </w:tcPr>
          <w:p w:rsidR="000B7979" w:rsidRPr="007F0408" w:rsidRDefault="000B7979" w:rsidP="009242A0">
            <w:pPr>
              <w:pStyle w:val="a"/>
              <w:jc w:val="center"/>
              <w:rPr>
                <w:sz w:val="28"/>
                <w:szCs w:val="28"/>
              </w:rPr>
            </w:pPr>
            <w:r w:rsidRPr="007F0408">
              <w:rPr>
                <w:sz w:val="28"/>
                <w:szCs w:val="28"/>
              </w:rPr>
              <w:t xml:space="preserve">961-519 </w:t>
            </w:r>
          </w:p>
        </w:tc>
      </w:tr>
      <w:tr w:rsidR="000B7979" w:rsidRPr="007F0408" w:rsidTr="009242A0">
        <w:tc>
          <w:tcPr>
            <w:tcW w:w="716" w:type="dxa"/>
            <w:tcBorders>
              <w:left w:val="single" w:sz="2" w:space="0" w:color="000000"/>
              <w:bottom w:val="single" w:sz="2" w:space="0" w:color="000000"/>
            </w:tcBorders>
          </w:tcPr>
          <w:p w:rsidR="000B7979" w:rsidRPr="007F0408" w:rsidRDefault="000B7979" w:rsidP="009242A0">
            <w:pPr>
              <w:pStyle w:val="a"/>
              <w:jc w:val="center"/>
              <w:rPr>
                <w:sz w:val="28"/>
                <w:szCs w:val="28"/>
              </w:rPr>
            </w:pPr>
            <w:r w:rsidRPr="007F0408">
              <w:rPr>
                <w:sz w:val="28"/>
                <w:szCs w:val="28"/>
              </w:rPr>
              <w:t>2</w:t>
            </w:r>
          </w:p>
        </w:tc>
        <w:tc>
          <w:tcPr>
            <w:tcW w:w="4102" w:type="dxa"/>
            <w:tcBorders>
              <w:left w:val="single" w:sz="2" w:space="0" w:color="000000"/>
              <w:bottom w:val="single" w:sz="2" w:space="0" w:color="000000"/>
            </w:tcBorders>
          </w:tcPr>
          <w:p w:rsidR="000B7979" w:rsidRPr="007F0408" w:rsidRDefault="000B7979" w:rsidP="00C26715">
            <w:pPr>
              <w:pStyle w:val="a"/>
              <w:rPr>
                <w:b/>
                <w:bCs/>
                <w:sz w:val="28"/>
                <w:szCs w:val="28"/>
              </w:rPr>
            </w:pPr>
            <w:r w:rsidRPr="007F0408">
              <w:rPr>
                <w:b/>
                <w:bCs/>
                <w:sz w:val="28"/>
                <w:szCs w:val="28"/>
              </w:rPr>
              <w:t xml:space="preserve"> Чумакова Наталья Анатольевна</w:t>
            </w:r>
          </w:p>
        </w:tc>
        <w:tc>
          <w:tcPr>
            <w:tcW w:w="2409" w:type="dxa"/>
            <w:tcBorders>
              <w:left w:val="single" w:sz="2" w:space="0" w:color="000000"/>
              <w:bottom w:val="single" w:sz="2" w:space="0" w:color="000000"/>
            </w:tcBorders>
          </w:tcPr>
          <w:p w:rsidR="000B7979" w:rsidRPr="007F0408" w:rsidRDefault="000B7979" w:rsidP="009242A0">
            <w:pPr>
              <w:pStyle w:val="a"/>
              <w:jc w:val="center"/>
              <w:rPr>
                <w:sz w:val="28"/>
                <w:szCs w:val="28"/>
              </w:rPr>
            </w:pPr>
            <w:r w:rsidRPr="007F0408">
              <w:rPr>
                <w:sz w:val="28"/>
                <w:szCs w:val="28"/>
              </w:rPr>
              <w:t>п. Ростовка д.19 кв .</w:t>
            </w:r>
          </w:p>
        </w:tc>
        <w:tc>
          <w:tcPr>
            <w:tcW w:w="2416" w:type="dxa"/>
            <w:tcBorders>
              <w:left w:val="single" w:sz="2" w:space="0" w:color="000000"/>
              <w:bottom w:val="single" w:sz="2" w:space="0" w:color="000000"/>
              <w:right w:val="single" w:sz="2" w:space="0" w:color="000000"/>
            </w:tcBorders>
          </w:tcPr>
          <w:p w:rsidR="000B7979" w:rsidRPr="007F0408" w:rsidRDefault="000B7979" w:rsidP="009242A0">
            <w:pPr>
              <w:pStyle w:val="a"/>
              <w:jc w:val="center"/>
              <w:rPr>
                <w:sz w:val="28"/>
                <w:szCs w:val="28"/>
              </w:rPr>
            </w:pPr>
            <w:r w:rsidRPr="007F0408">
              <w:rPr>
                <w:sz w:val="28"/>
                <w:szCs w:val="28"/>
              </w:rPr>
              <w:t xml:space="preserve"> </w:t>
            </w:r>
          </w:p>
        </w:tc>
      </w:tr>
      <w:tr w:rsidR="000B7979" w:rsidRPr="007F0408" w:rsidTr="009242A0">
        <w:tc>
          <w:tcPr>
            <w:tcW w:w="716" w:type="dxa"/>
            <w:tcBorders>
              <w:left w:val="single" w:sz="2" w:space="0" w:color="000000"/>
              <w:bottom w:val="single" w:sz="2" w:space="0" w:color="000000"/>
            </w:tcBorders>
          </w:tcPr>
          <w:p w:rsidR="000B7979" w:rsidRPr="007F0408" w:rsidRDefault="000B7979" w:rsidP="009242A0">
            <w:pPr>
              <w:pStyle w:val="a"/>
              <w:jc w:val="center"/>
              <w:rPr>
                <w:sz w:val="28"/>
                <w:szCs w:val="28"/>
              </w:rPr>
            </w:pPr>
            <w:r w:rsidRPr="007F0408">
              <w:rPr>
                <w:sz w:val="28"/>
                <w:szCs w:val="28"/>
              </w:rPr>
              <w:t>3</w:t>
            </w:r>
          </w:p>
        </w:tc>
        <w:tc>
          <w:tcPr>
            <w:tcW w:w="4102" w:type="dxa"/>
            <w:tcBorders>
              <w:left w:val="single" w:sz="2" w:space="0" w:color="000000"/>
              <w:bottom w:val="single" w:sz="2" w:space="0" w:color="000000"/>
            </w:tcBorders>
          </w:tcPr>
          <w:p w:rsidR="000B7979" w:rsidRPr="007F0408" w:rsidRDefault="000B7979" w:rsidP="00E71C89">
            <w:pPr>
              <w:pStyle w:val="a"/>
              <w:rPr>
                <w:b/>
                <w:bCs/>
                <w:sz w:val="28"/>
                <w:szCs w:val="28"/>
              </w:rPr>
            </w:pPr>
            <w:r w:rsidRPr="007F0408">
              <w:rPr>
                <w:b/>
                <w:bCs/>
                <w:sz w:val="28"/>
                <w:szCs w:val="28"/>
              </w:rPr>
              <w:t>Балакина Ольга Владимировна</w:t>
            </w:r>
          </w:p>
        </w:tc>
        <w:tc>
          <w:tcPr>
            <w:tcW w:w="2409" w:type="dxa"/>
            <w:tcBorders>
              <w:left w:val="single" w:sz="2" w:space="0" w:color="000000"/>
              <w:bottom w:val="single" w:sz="2" w:space="0" w:color="000000"/>
            </w:tcBorders>
          </w:tcPr>
          <w:p w:rsidR="000B7979" w:rsidRPr="007F0408" w:rsidRDefault="000B7979" w:rsidP="009242A0">
            <w:pPr>
              <w:pStyle w:val="a"/>
              <w:jc w:val="center"/>
              <w:rPr>
                <w:sz w:val="28"/>
                <w:szCs w:val="28"/>
              </w:rPr>
            </w:pPr>
            <w:r w:rsidRPr="007F0408">
              <w:rPr>
                <w:sz w:val="28"/>
                <w:szCs w:val="28"/>
              </w:rPr>
              <w:t>п. Ростовка д.8 кв.97</w:t>
            </w:r>
          </w:p>
        </w:tc>
        <w:tc>
          <w:tcPr>
            <w:tcW w:w="2416" w:type="dxa"/>
            <w:tcBorders>
              <w:left w:val="single" w:sz="2" w:space="0" w:color="000000"/>
              <w:bottom w:val="single" w:sz="2" w:space="0" w:color="000000"/>
              <w:right w:val="single" w:sz="2" w:space="0" w:color="000000"/>
            </w:tcBorders>
          </w:tcPr>
          <w:p w:rsidR="000B7979" w:rsidRPr="007F0408" w:rsidRDefault="000B7979" w:rsidP="009242A0">
            <w:pPr>
              <w:pStyle w:val="a"/>
              <w:jc w:val="center"/>
              <w:rPr>
                <w:sz w:val="28"/>
                <w:szCs w:val="28"/>
              </w:rPr>
            </w:pPr>
            <w:r w:rsidRPr="007F0408">
              <w:rPr>
                <w:sz w:val="28"/>
                <w:szCs w:val="28"/>
              </w:rPr>
              <w:t>8-923-688-18-38</w:t>
            </w:r>
          </w:p>
        </w:tc>
      </w:tr>
    </w:tbl>
    <w:p w:rsidR="000B7979" w:rsidRDefault="000B7979" w:rsidP="00C43B5E">
      <w:pPr>
        <w:rPr>
          <w:b/>
          <w:bCs/>
          <w:sz w:val="28"/>
          <w:szCs w:val="28"/>
        </w:rPr>
      </w:pPr>
    </w:p>
    <w:p w:rsidR="000B7979" w:rsidRDefault="000B7979" w:rsidP="007B6860">
      <w:pPr>
        <w:jc w:val="center"/>
        <w:rPr>
          <w:b/>
          <w:bCs/>
          <w:sz w:val="28"/>
          <w:szCs w:val="28"/>
        </w:rPr>
      </w:pPr>
    </w:p>
    <w:p w:rsidR="000B7979" w:rsidRDefault="000B7979" w:rsidP="00C43B5E">
      <w:pPr>
        <w:jc w:val="center"/>
        <w:rPr>
          <w:b/>
          <w:bCs/>
          <w:sz w:val="28"/>
          <w:szCs w:val="28"/>
        </w:rPr>
      </w:pPr>
      <w:r>
        <w:rPr>
          <w:b/>
          <w:bCs/>
          <w:sz w:val="28"/>
          <w:szCs w:val="28"/>
        </w:rPr>
        <w:t>Циклограмма работы классного руководителя</w:t>
      </w:r>
    </w:p>
    <w:p w:rsidR="000B7979" w:rsidRPr="00BB5C6F" w:rsidRDefault="000B7979" w:rsidP="00C43B5E">
      <w:pPr>
        <w:tabs>
          <w:tab w:val="left" w:pos="1760"/>
        </w:tabs>
        <w:rPr>
          <w:sz w:val="24"/>
          <w:szCs w:val="24"/>
        </w:rPr>
      </w:pPr>
      <w:r>
        <w:rPr>
          <w:b/>
          <w:bCs/>
          <w:sz w:val="28"/>
          <w:szCs w:val="28"/>
        </w:rPr>
        <w:t xml:space="preserve"> Ежедневно : </w:t>
      </w:r>
      <w:r w:rsidRPr="00BB5C6F">
        <w:rPr>
          <w:sz w:val="24"/>
          <w:szCs w:val="24"/>
        </w:rPr>
        <w:t>работа с опаздывающими на уроки, выяснение причин отсутствия на уроках;</w:t>
      </w:r>
    </w:p>
    <w:p w:rsidR="000B7979" w:rsidRPr="00BB5C6F" w:rsidRDefault="000B7979" w:rsidP="007B6860">
      <w:pPr>
        <w:widowControl w:val="0"/>
        <w:numPr>
          <w:ilvl w:val="0"/>
          <w:numId w:val="12"/>
        </w:numPr>
        <w:suppressAutoHyphens/>
        <w:spacing w:after="0" w:line="240" w:lineRule="auto"/>
        <w:rPr>
          <w:sz w:val="24"/>
          <w:szCs w:val="24"/>
        </w:rPr>
      </w:pPr>
      <w:r w:rsidRPr="00BB5C6F">
        <w:rPr>
          <w:sz w:val="24"/>
          <w:szCs w:val="24"/>
        </w:rPr>
        <w:t>организация питания учащихся;</w:t>
      </w:r>
    </w:p>
    <w:p w:rsidR="000B7979" w:rsidRPr="00BB5C6F" w:rsidRDefault="000B7979" w:rsidP="007B6860">
      <w:pPr>
        <w:widowControl w:val="0"/>
        <w:numPr>
          <w:ilvl w:val="0"/>
          <w:numId w:val="12"/>
        </w:numPr>
        <w:suppressAutoHyphens/>
        <w:spacing w:after="0" w:line="240" w:lineRule="auto"/>
        <w:rPr>
          <w:sz w:val="24"/>
          <w:szCs w:val="24"/>
        </w:rPr>
      </w:pPr>
      <w:r w:rsidRPr="00BB5C6F">
        <w:rPr>
          <w:sz w:val="24"/>
          <w:szCs w:val="24"/>
        </w:rPr>
        <w:t>организация дежурства в кабинете;</w:t>
      </w:r>
    </w:p>
    <w:p w:rsidR="000B7979" w:rsidRPr="00BB5C6F" w:rsidRDefault="000B7979" w:rsidP="00C43B5E">
      <w:pPr>
        <w:widowControl w:val="0"/>
        <w:numPr>
          <w:ilvl w:val="0"/>
          <w:numId w:val="12"/>
        </w:numPr>
        <w:suppressAutoHyphens/>
        <w:spacing w:after="0" w:line="240" w:lineRule="auto"/>
        <w:rPr>
          <w:sz w:val="24"/>
          <w:szCs w:val="24"/>
        </w:rPr>
      </w:pPr>
      <w:r w:rsidRPr="00BB5C6F">
        <w:rPr>
          <w:sz w:val="24"/>
          <w:szCs w:val="24"/>
        </w:rPr>
        <w:t>индивидуальная работа с учащимися.</w:t>
      </w:r>
    </w:p>
    <w:p w:rsidR="000B7979" w:rsidRDefault="000B7979" w:rsidP="007B6860">
      <w:pPr>
        <w:ind w:left="540"/>
        <w:jc w:val="both"/>
        <w:rPr>
          <w:b/>
          <w:sz w:val="28"/>
          <w:szCs w:val="28"/>
        </w:rPr>
      </w:pPr>
      <w:r>
        <w:rPr>
          <w:b/>
          <w:sz w:val="28"/>
          <w:szCs w:val="28"/>
        </w:rPr>
        <w:t>Еженедельно:</w:t>
      </w:r>
    </w:p>
    <w:p w:rsidR="000B7979" w:rsidRPr="00BB5C6F" w:rsidRDefault="000B7979" w:rsidP="007B6860">
      <w:pPr>
        <w:widowControl w:val="0"/>
        <w:numPr>
          <w:ilvl w:val="0"/>
          <w:numId w:val="9"/>
        </w:numPr>
        <w:suppressAutoHyphens/>
        <w:spacing w:after="0" w:line="240" w:lineRule="auto"/>
        <w:ind w:left="1800" w:firstLine="0"/>
        <w:jc w:val="both"/>
        <w:rPr>
          <w:sz w:val="24"/>
          <w:szCs w:val="24"/>
        </w:rPr>
      </w:pPr>
      <w:r w:rsidRPr="00BB5C6F">
        <w:rPr>
          <w:sz w:val="24"/>
          <w:szCs w:val="24"/>
        </w:rPr>
        <w:t>проверка дневников учащихся;</w:t>
      </w:r>
    </w:p>
    <w:p w:rsidR="000B7979" w:rsidRPr="00BB5C6F" w:rsidRDefault="000B7979" w:rsidP="007B6860">
      <w:pPr>
        <w:widowControl w:val="0"/>
        <w:numPr>
          <w:ilvl w:val="0"/>
          <w:numId w:val="9"/>
        </w:numPr>
        <w:suppressAutoHyphens/>
        <w:spacing w:after="0" w:line="240" w:lineRule="auto"/>
        <w:ind w:left="1800" w:firstLine="0"/>
        <w:jc w:val="both"/>
        <w:rPr>
          <w:sz w:val="24"/>
          <w:szCs w:val="24"/>
        </w:rPr>
      </w:pPr>
      <w:r w:rsidRPr="00BB5C6F">
        <w:rPr>
          <w:sz w:val="24"/>
          <w:szCs w:val="24"/>
        </w:rPr>
        <w:t>проведение мероприятий в классе по плану;</w:t>
      </w:r>
    </w:p>
    <w:p w:rsidR="000B7979" w:rsidRPr="00BB5C6F" w:rsidRDefault="000B7979" w:rsidP="007B6860">
      <w:pPr>
        <w:widowControl w:val="0"/>
        <w:numPr>
          <w:ilvl w:val="0"/>
          <w:numId w:val="9"/>
        </w:numPr>
        <w:suppressAutoHyphens/>
        <w:spacing w:after="0" w:line="240" w:lineRule="auto"/>
        <w:ind w:left="1800" w:firstLine="0"/>
        <w:jc w:val="both"/>
        <w:rPr>
          <w:sz w:val="24"/>
          <w:szCs w:val="24"/>
        </w:rPr>
      </w:pPr>
      <w:r w:rsidRPr="00BB5C6F">
        <w:rPr>
          <w:sz w:val="24"/>
          <w:szCs w:val="24"/>
        </w:rPr>
        <w:t>работа с учителями предметниками по ситуации;</w:t>
      </w:r>
    </w:p>
    <w:p w:rsidR="000B7979" w:rsidRPr="00BB5C6F" w:rsidRDefault="000B7979" w:rsidP="007B6860">
      <w:pPr>
        <w:widowControl w:val="0"/>
        <w:numPr>
          <w:ilvl w:val="0"/>
          <w:numId w:val="9"/>
        </w:numPr>
        <w:suppressAutoHyphens/>
        <w:spacing w:after="0" w:line="240" w:lineRule="auto"/>
        <w:ind w:left="1800" w:firstLine="0"/>
        <w:jc w:val="both"/>
        <w:rPr>
          <w:sz w:val="24"/>
          <w:szCs w:val="24"/>
        </w:rPr>
      </w:pPr>
      <w:r w:rsidRPr="00BB5C6F">
        <w:rPr>
          <w:sz w:val="24"/>
          <w:szCs w:val="24"/>
        </w:rPr>
        <w:t>работа с родителями по ситуации;</w:t>
      </w:r>
    </w:p>
    <w:p w:rsidR="000B7979" w:rsidRPr="00BB5C6F" w:rsidRDefault="000B7979" w:rsidP="00C43B5E">
      <w:pPr>
        <w:widowControl w:val="0"/>
        <w:numPr>
          <w:ilvl w:val="0"/>
          <w:numId w:val="9"/>
        </w:numPr>
        <w:suppressAutoHyphens/>
        <w:spacing w:after="0" w:line="240" w:lineRule="auto"/>
        <w:ind w:left="1800" w:firstLine="0"/>
        <w:jc w:val="both"/>
        <w:rPr>
          <w:sz w:val="24"/>
          <w:szCs w:val="24"/>
        </w:rPr>
      </w:pPr>
      <w:r w:rsidRPr="00BB5C6F">
        <w:rPr>
          <w:sz w:val="24"/>
          <w:szCs w:val="24"/>
        </w:rPr>
        <w:t xml:space="preserve"> работа с медсестрой по справкам о болезни учеников.</w:t>
      </w:r>
    </w:p>
    <w:p w:rsidR="000B7979" w:rsidRDefault="000B7979" w:rsidP="007B6860">
      <w:pPr>
        <w:ind w:left="540"/>
        <w:jc w:val="both"/>
        <w:rPr>
          <w:b/>
          <w:sz w:val="28"/>
          <w:szCs w:val="28"/>
        </w:rPr>
      </w:pPr>
      <w:r>
        <w:rPr>
          <w:b/>
          <w:sz w:val="28"/>
          <w:szCs w:val="28"/>
        </w:rPr>
        <w:t>Каждый месяц:</w:t>
      </w:r>
    </w:p>
    <w:p w:rsidR="000B7979" w:rsidRPr="00BB5C6F" w:rsidRDefault="000B7979" w:rsidP="007B6860">
      <w:pPr>
        <w:widowControl w:val="0"/>
        <w:numPr>
          <w:ilvl w:val="0"/>
          <w:numId w:val="10"/>
        </w:numPr>
        <w:suppressAutoHyphens/>
        <w:spacing w:after="0" w:line="240" w:lineRule="auto"/>
        <w:ind w:left="1800" w:firstLine="0"/>
        <w:jc w:val="both"/>
        <w:rPr>
          <w:sz w:val="24"/>
          <w:szCs w:val="24"/>
        </w:rPr>
      </w:pPr>
      <w:r w:rsidRPr="00BB5C6F">
        <w:rPr>
          <w:sz w:val="24"/>
          <w:szCs w:val="24"/>
        </w:rPr>
        <w:t>посещение уроков в своем классе;</w:t>
      </w:r>
    </w:p>
    <w:p w:rsidR="000B7979" w:rsidRPr="00BB5C6F" w:rsidRDefault="000B7979" w:rsidP="007B6860">
      <w:pPr>
        <w:widowControl w:val="0"/>
        <w:numPr>
          <w:ilvl w:val="0"/>
          <w:numId w:val="10"/>
        </w:numPr>
        <w:suppressAutoHyphens/>
        <w:spacing w:after="0" w:line="240" w:lineRule="auto"/>
        <w:ind w:left="1800" w:firstLine="0"/>
        <w:jc w:val="both"/>
        <w:rPr>
          <w:sz w:val="24"/>
          <w:szCs w:val="24"/>
        </w:rPr>
      </w:pPr>
      <w:r w:rsidRPr="00BB5C6F">
        <w:rPr>
          <w:sz w:val="24"/>
          <w:szCs w:val="24"/>
        </w:rPr>
        <w:t>решение хозяйственных вопросов (питание и т.д.);</w:t>
      </w:r>
    </w:p>
    <w:p w:rsidR="000B7979" w:rsidRPr="00BB5C6F" w:rsidRDefault="000B7979" w:rsidP="007B6860">
      <w:pPr>
        <w:widowControl w:val="0"/>
        <w:numPr>
          <w:ilvl w:val="0"/>
          <w:numId w:val="10"/>
        </w:numPr>
        <w:suppressAutoHyphens/>
        <w:spacing w:after="0" w:line="240" w:lineRule="auto"/>
        <w:ind w:left="1800" w:firstLine="0"/>
        <w:jc w:val="both"/>
        <w:rPr>
          <w:sz w:val="24"/>
          <w:szCs w:val="24"/>
        </w:rPr>
      </w:pPr>
      <w:r w:rsidRPr="00BB5C6F">
        <w:rPr>
          <w:sz w:val="24"/>
          <w:szCs w:val="24"/>
        </w:rPr>
        <w:t>встреча с родительским комитетом;</w:t>
      </w:r>
    </w:p>
    <w:p w:rsidR="000B7979" w:rsidRPr="00BB5C6F" w:rsidRDefault="000B7979" w:rsidP="00C43B5E">
      <w:pPr>
        <w:widowControl w:val="0"/>
        <w:numPr>
          <w:ilvl w:val="0"/>
          <w:numId w:val="10"/>
        </w:numPr>
        <w:suppressAutoHyphens/>
        <w:spacing w:after="0" w:line="240" w:lineRule="auto"/>
        <w:ind w:left="1800" w:firstLine="0"/>
        <w:jc w:val="both"/>
        <w:rPr>
          <w:sz w:val="24"/>
          <w:szCs w:val="24"/>
        </w:rPr>
      </w:pPr>
      <w:r w:rsidRPr="00BB5C6F">
        <w:rPr>
          <w:sz w:val="24"/>
          <w:szCs w:val="24"/>
        </w:rPr>
        <w:t>работа с активом класса.</w:t>
      </w:r>
    </w:p>
    <w:p w:rsidR="000B7979" w:rsidRDefault="000B7979" w:rsidP="007B6860">
      <w:pPr>
        <w:ind w:left="540"/>
        <w:jc w:val="both"/>
        <w:rPr>
          <w:b/>
          <w:sz w:val="28"/>
          <w:szCs w:val="28"/>
        </w:rPr>
      </w:pPr>
      <w:r>
        <w:rPr>
          <w:b/>
          <w:sz w:val="28"/>
          <w:szCs w:val="28"/>
        </w:rPr>
        <w:t>Один раз в четверть:</w:t>
      </w:r>
    </w:p>
    <w:p w:rsidR="000B7979" w:rsidRPr="00BB5C6F" w:rsidRDefault="000B7979" w:rsidP="007B6860">
      <w:pPr>
        <w:widowControl w:val="0"/>
        <w:numPr>
          <w:ilvl w:val="0"/>
          <w:numId w:val="11"/>
        </w:numPr>
        <w:suppressAutoHyphens/>
        <w:spacing w:after="0" w:line="240" w:lineRule="auto"/>
        <w:ind w:left="1800" w:firstLine="0"/>
        <w:jc w:val="both"/>
        <w:rPr>
          <w:sz w:val="24"/>
          <w:szCs w:val="24"/>
        </w:rPr>
      </w:pPr>
      <w:r w:rsidRPr="00BB5C6F">
        <w:rPr>
          <w:sz w:val="24"/>
          <w:szCs w:val="24"/>
        </w:rPr>
        <w:t xml:space="preserve"> мониторинг успеваемости и посещаемости;</w:t>
      </w:r>
    </w:p>
    <w:p w:rsidR="000B7979" w:rsidRPr="00BB5C6F" w:rsidRDefault="000B7979" w:rsidP="007B6860">
      <w:pPr>
        <w:widowControl w:val="0"/>
        <w:numPr>
          <w:ilvl w:val="0"/>
          <w:numId w:val="11"/>
        </w:numPr>
        <w:suppressAutoHyphens/>
        <w:spacing w:after="0" w:line="240" w:lineRule="auto"/>
        <w:ind w:left="1800" w:firstLine="0"/>
        <w:jc w:val="both"/>
        <w:rPr>
          <w:sz w:val="24"/>
          <w:szCs w:val="24"/>
        </w:rPr>
      </w:pPr>
      <w:r w:rsidRPr="00BB5C6F">
        <w:rPr>
          <w:sz w:val="24"/>
          <w:szCs w:val="24"/>
        </w:rPr>
        <w:t>семинар классных руководителей;</w:t>
      </w:r>
    </w:p>
    <w:p w:rsidR="000B7979" w:rsidRPr="00BB5C6F" w:rsidRDefault="000B7979" w:rsidP="007B6860">
      <w:pPr>
        <w:widowControl w:val="0"/>
        <w:numPr>
          <w:ilvl w:val="0"/>
          <w:numId w:val="11"/>
        </w:numPr>
        <w:suppressAutoHyphens/>
        <w:spacing w:after="0" w:line="240" w:lineRule="auto"/>
        <w:ind w:left="1800" w:firstLine="0"/>
        <w:jc w:val="both"/>
        <w:rPr>
          <w:sz w:val="24"/>
          <w:szCs w:val="24"/>
        </w:rPr>
      </w:pPr>
      <w:r w:rsidRPr="00BB5C6F">
        <w:rPr>
          <w:sz w:val="24"/>
          <w:szCs w:val="24"/>
        </w:rPr>
        <w:t>анализ выполнения плана работы за четверть;</w:t>
      </w:r>
    </w:p>
    <w:p w:rsidR="000B7979" w:rsidRDefault="000B7979" w:rsidP="007B6860">
      <w:pPr>
        <w:widowControl w:val="0"/>
        <w:numPr>
          <w:ilvl w:val="0"/>
          <w:numId w:val="11"/>
        </w:numPr>
        <w:suppressAutoHyphens/>
        <w:spacing w:after="0" w:line="240" w:lineRule="auto"/>
        <w:ind w:left="1800" w:firstLine="0"/>
        <w:jc w:val="both"/>
        <w:rPr>
          <w:sz w:val="28"/>
          <w:szCs w:val="28"/>
        </w:rPr>
      </w:pPr>
      <w:r w:rsidRPr="00BB5C6F">
        <w:rPr>
          <w:sz w:val="24"/>
          <w:szCs w:val="24"/>
        </w:rPr>
        <w:t>коррекция плана воспитательной работы на новую четверть</w:t>
      </w:r>
      <w:r>
        <w:rPr>
          <w:sz w:val="28"/>
          <w:szCs w:val="28"/>
        </w:rPr>
        <w:t>;</w:t>
      </w:r>
    </w:p>
    <w:p w:rsidR="000B7979" w:rsidRPr="00436B5B" w:rsidRDefault="000B7979" w:rsidP="00C43B5E">
      <w:pPr>
        <w:widowControl w:val="0"/>
        <w:numPr>
          <w:ilvl w:val="0"/>
          <w:numId w:val="11"/>
        </w:numPr>
        <w:suppressAutoHyphens/>
        <w:spacing w:after="0" w:line="240" w:lineRule="auto"/>
        <w:ind w:left="1800" w:firstLine="0"/>
        <w:jc w:val="both"/>
        <w:rPr>
          <w:sz w:val="24"/>
          <w:szCs w:val="24"/>
        </w:rPr>
      </w:pPr>
      <w:r w:rsidRPr="00436B5B">
        <w:rPr>
          <w:sz w:val="24"/>
          <w:szCs w:val="24"/>
        </w:rPr>
        <w:t>проведение родительского собрания.</w:t>
      </w:r>
    </w:p>
    <w:p w:rsidR="000B7979" w:rsidRDefault="000B7979" w:rsidP="007B6860">
      <w:pPr>
        <w:ind w:left="540"/>
        <w:jc w:val="both"/>
        <w:rPr>
          <w:b/>
          <w:sz w:val="28"/>
          <w:szCs w:val="28"/>
        </w:rPr>
      </w:pPr>
      <w:r>
        <w:rPr>
          <w:b/>
          <w:sz w:val="28"/>
          <w:szCs w:val="28"/>
        </w:rPr>
        <w:t>Один раз в год:</w:t>
      </w:r>
    </w:p>
    <w:p w:rsidR="000B7979" w:rsidRPr="00BB5C6F" w:rsidRDefault="000B7979" w:rsidP="007B6860">
      <w:pPr>
        <w:widowControl w:val="0"/>
        <w:numPr>
          <w:ilvl w:val="0"/>
          <w:numId w:val="33"/>
        </w:numPr>
        <w:suppressAutoHyphens/>
        <w:spacing w:after="0" w:line="240" w:lineRule="auto"/>
        <w:jc w:val="both"/>
        <w:rPr>
          <w:sz w:val="24"/>
          <w:szCs w:val="24"/>
        </w:rPr>
      </w:pPr>
      <w:r w:rsidRPr="00BB5C6F">
        <w:rPr>
          <w:sz w:val="24"/>
          <w:szCs w:val="24"/>
        </w:rPr>
        <w:t>проведение открытого мероприятия;</w:t>
      </w:r>
    </w:p>
    <w:p w:rsidR="000B7979" w:rsidRPr="00BB5C6F" w:rsidRDefault="000B7979" w:rsidP="007B6860">
      <w:pPr>
        <w:widowControl w:val="0"/>
        <w:numPr>
          <w:ilvl w:val="0"/>
          <w:numId w:val="33"/>
        </w:numPr>
        <w:suppressAutoHyphens/>
        <w:spacing w:after="0" w:line="240" w:lineRule="auto"/>
        <w:jc w:val="both"/>
        <w:rPr>
          <w:sz w:val="24"/>
          <w:szCs w:val="24"/>
        </w:rPr>
      </w:pPr>
      <w:r w:rsidRPr="00BB5C6F">
        <w:rPr>
          <w:sz w:val="24"/>
          <w:szCs w:val="24"/>
        </w:rPr>
        <w:t>оформление личных дел учащихся;</w:t>
      </w:r>
    </w:p>
    <w:p w:rsidR="000B7979" w:rsidRPr="00BB5C6F" w:rsidRDefault="000B7979" w:rsidP="007B6860">
      <w:pPr>
        <w:widowControl w:val="0"/>
        <w:numPr>
          <w:ilvl w:val="0"/>
          <w:numId w:val="33"/>
        </w:numPr>
        <w:suppressAutoHyphens/>
        <w:spacing w:after="0" w:line="240" w:lineRule="auto"/>
        <w:jc w:val="both"/>
        <w:rPr>
          <w:sz w:val="24"/>
          <w:szCs w:val="24"/>
        </w:rPr>
      </w:pPr>
      <w:r w:rsidRPr="00BB5C6F">
        <w:rPr>
          <w:sz w:val="24"/>
          <w:szCs w:val="24"/>
        </w:rPr>
        <w:t>анализ и составление плана работы с классным коллективом;</w:t>
      </w:r>
    </w:p>
    <w:p w:rsidR="000B7979" w:rsidRPr="00BB5C6F" w:rsidRDefault="000B7979" w:rsidP="007B6860">
      <w:pPr>
        <w:widowControl w:val="0"/>
        <w:numPr>
          <w:ilvl w:val="0"/>
          <w:numId w:val="33"/>
        </w:numPr>
        <w:suppressAutoHyphens/>
        <w:spacing w:after="0" w:line="240" w:lineRule="auto"/>
        <w:jc w:val="both"/>
        <w:rPr>
          <w:sz w:val="24"/>
          <w:szCs w:val="24"/>
        </w:rPr>
      </w:pPr>
      <w:r w:rsidRPr="00BB5C6F">
        <w:rPr>
          <w:sz w:val="24"/>
          <w:szCs w:val="24"/>
        </w:rPr>
        <w:t>сбор статистических данных о классе;</w:t>
      </w:r>
    </w:p>
    <w:p w:rsidR="000B7979" w:rsidRPr="008333E5" w:rsidRDefault="000B7979" w:rsidP="00C43B5E">
      <w:pPr>
        <w:jc w:val="both"/>
        <w:rPr>
          <w:sz w:val="28"/>
          <w:szCs w:val="28"/>
        </w:rPr>
      </w:pPr>
    </w:p>
    <w:p w:rsidR="000B7979" w:rsidRDefault="000B7979" w:rsidP="00BE259D">
      <w:pPr>
        <w:ind w:left="1800"/>
        <w:jc w:val="center"/>
        <w:rPr>
          <w:b/>
          <w:bCs/>
          <w:sz w:val="28"/>
          <w:szCs w:val="28"/>
        </w:rPr>
      </w:pPr>
      <w:r>
        <w:rPr>
          <w:b/>
          <w:bCs/>
          <w:sz w:val="28"/>
          <w:szCs w:val="28"/>
        </w:rPr>
        <w:t>План работы с одаренными детьми 7 класса</w:t>
      </w:r>
    </w:p>
    <w:p w:rsidR="000B7979" w:rsidRDefault="000B7979" w:rsidP="00BE259D">
      <w:pPr>
        <w:ind w:left="-220" w:firstLine="1250"/>
        <w:rPr>
          <w:b/>
          <w:bCs/>
          <w:sz w:val="28"/>
          <w:szCs w:val="28"/>
        </w:rPr>
      </w:pPr>
      <w:r>
        <w:t>«</w:t>
      </w:r>
      <w:r w:rsidRPr="00BE259D">
        <w:t xml:space="preserve"> </w:t>
      </w:r>
      <w:r w:rsidRPr="00BE259D">
        <w:rPr>
          <w:b/>
          <w:bCs/>
          <w:sz w:val="28"/>
          <w:szCs w:val="28"/>
        </w:rPr>
        <w:t>Одаренный человек – это, с биологической точки зрения, о</w:t>
      </w:r>
      <w:r>
        <w:rPr>
          <w:b/>
          <w:bCs/>
          <w:sz w:val="28"/>
          <w:szCs w:val="28"/>
        </w:rPr>
        <w:t xml:space="preserve">тклонение от </w:t>
      </w:r>
      <w:r w:rsidRPr="00BE259D">
        <w:rPr>
          <w:b/>
          <w:bCs/>
          <w:sz w:val="28"/>
          <w:szCs w:val="28"/>
        </w:rPr>
        <w:t>усредненной нормы. Отклонение прекрасное –</w:t>
      </w:r>
      <w:r>
        <w:rPr>
          <w:b/>
          <w:bCs/>
          <w:sz w:val="28"/>
          <w:szCs w:val="28"/>
        </w:rPr>
        <w:t xml:space="preserve"> </w:t>
      </w:r>
      <w:r w:rsidRPr="00BE259D">
        <w:rPr>
          <w:b/>
          <w:bCs/>
          <w:sz w:val="28"/>
          <w:szCs w:val="28"/>
        </w:rPr>
        <w:t>лучшее из всех возможны</w:t>
      </w:r>
      <w:r>
        <w:rPr>
          <w:b/>
          <w:bCs/>
          <w:sz w:val="28"/>
          <w:szCs w:val="28"/>
        </w:rPr>
        <w:t>х»</w:t>
      </w:r>
      <w:r w:rsidRPr="00BE259D">
        <w:rPr>
          <w:b/>
          <w:bCs/>
          <w:sz w:val="28"/>
          <w:szCs w:val="28"/>
        </w:rPr>
        <w:t>.</w:t>
      </w:r>
      <w:r>
        <w:rPr>
          <w:b/>
          <w:bCs/>
          <w:sz w:val="28"/>
          <w:szCs w:val="28"/>
        </w:rPr>
        <w:t xml:space="preserve"> </w:t>
      </w:r>
    </w:p>
    <w:p w:rsidR="000B7979" w:rsidRDefault="000B7979" w:rsidP="0075088C">
      <w:pPr>
        <w:ind w:left="7246" w:firstLine="1250"/>
        <w:rPr>
          <w:b/>
          <w:bCs/>
          <w:sz w:val="28"/>
          <w:szCs w:val="28"/>
        </w:rPr>
      </w:pPr>
      <w:r>
        <w:rPr>
          <w:b/>
          <w:bCs/>
          <w:sz w:val="28"/>
          <w:szCs w:val="28"/>
        </w:rPr>
        <w:t xml:space="preserve"> </w:t>
      </w:r>
      <w:r w:rsidRPr="00BE259D">
        <w:rPr>
          <w:b/>
          <w:bCs/>
          <w:sz w:val="28"/>
          <w:szCs w:val="28"/>
        </w:rPr>
        <w:t>К. Юнг</w:t>
      </w:r>
      <w:r>
        <w:rPr>
          <w:b/>
          <w:bCs/>
          <w:sz w:val="28"/>
          <w:szCs w:val="28"/>
        </w:rPr>
        <w:t>.</w:t>
      </w:r>
    </w:p>
    <w:p w:rsidR="000B7979" w:rsidRDefault="000B7979" w:rsidP="00BE259D">
      <w:pPr>
        <w:ind w:left="-220" w:firstLine="1250"/>
        <w:rPr>
          <w:b/>
          <w:bCs/>
          <w:sz w:val="28"/>
          <w:szCs w:val="28"/>
        </w:rPr>
      </w:pPr>
      <w:r>
        <w:rPr>
          <w:b/>
          <w:bCs/>
          <w:sz w:val="28"/>
          <w:szCs w:val="28"/>
        </w:rPr>
        <w:t>Задачи классного руководителя:</w:t>
      </w:r>
    </w:p>
    <w:p w:rsidR="000B7979" w:rsidRPr="00025E38" w:rsidRDefault="000B7979" w:rsidP="0075088C">
      <w:pPr>
        <w:numPr>
          <w:ilvl w:val="0"/>
          <w:numId w:val="16"/>
        </w:numPr>
        <w:tabs>
          <w:tab w:val="clear" w:pos="1390"/>
          <w:tab w:val="num" w:pos="550"/>
        </w:tabs>
        <w:ind w:left="330" w:firstLine="0"/>
        <w:rPr>
          <w:bCs/>
          <w:sz w:val="28"/>
          <w:szCs w:val="28"/>
        </w:rPr>
      </w:pPr>
      <w:r>
        <w:rPr>
          <w:bCs/>
          <w:sz w:val="28"/>
          <w:szCs w:val="28"/>
        </w:rPr>
        <w:t>С</w:t>
      </w:r>
      <w:r w:rsidRPr="00025E38">
        <w:rPr>
          <w:bCs/>
          <w:sz w:val="28"/>
          <w:szCs w:val="28"/>
        </w:rPr>
        <w:t>оздать условия для успешной диагностики и развития</w:t>
      </w:r>
      <w:r>
        <w:rPr>
          <w:bCs/>
          <w:sz w:val="28"/>
          <w:szCs w:val="28"/>
        </w:rPr>
        <w:t xml:space="preserve"> </w:t>
      </w:r>
      <w:r w:rsidRPr="00025E38">
        <w:rPr>
          <w:bCs/>
          <w:sz w:val="28"/>
          <w:szCs w:val="28"/>
        </w:rPr>
        <w:t>одаренных</w:t>
      </w:r>
      <w:r>
        <w:rPr>
          <w:bCs/>
          <w:sz w:val="28"/>
          <w:szCs w:val="28"/>
        </w:rPr>
        <w:t xml:space="preserve"> </w:t>
      </w:r>
      <w:r w:rsidRPr="00025E38">
        <w:rPr>
          <w:bCs/>
          <w:sz w:val="28"/>
          <w:szCs w:val="28"/>
        </w:rPr>
        <w:t>детей</w:t>
      </w:r>
    </w:p>
    <w:p w:rsidR="000B7979" w:rsidRPr="00025E38" w:rsidRDefault="000B7979" w:rsidP="0075088C">
      <w:pPr>
        <w:numPr>
          <w:ilvl w:val="0"/>
          <w:numId w:val="15"/>
        </w:numPr>
        <w:tabs>
          <w:tab w:val="num" w:pos="550"/>
        </w:tabs>
        <w:ind w:left="330" w:firstLine="0"/>
        <w:rPr>
          <w:bCs/>
          <w:sz w:val="28"/>
          <w:szCs w:val="28"/>
        </w:rPr>
      </w:pPr>
      <w:r w:rsidRPr="00025E38">
        <w:rPr>
          <w:bCs/>
          <w:sz w:val="28"/>
          <w:szCs w:val="28"/>
        </w:rPr>
        <w:t>Способствовать раскрытию личностного потенциала одаренных детей</w:t>
      </w:r>
    </w:p>
    <w:p w:rsidR="000B7979" w:rsidRPr="00025E38" w:rsidRDefault="000B7979" w:rsidP="0075088C">
      <w:pPr>
        <w:pStyle w:val="Caption"/>
        <w:numPr>
          <w:ilvl w:val="0"/>
          <w:numId w:val="15"/>
        </w:numPr>
        <w:tabs>
          <w:tab w:val="clear" w:pos="2520"/>
          <w:tab w:val="num" w:pos="330"/>
          <w:tab w:val="num" w:pos="550"/>
        </w:tabs>
        <w:ind w:left="330" w:firstLine="0"/>
        <w:jc w:val="left"/>
        <w:rPr>
          <w:b w:val="0"/>
          <w:bCs/>
          <w:i w:val="0"/>
          <w:sz w:val="28"/>
          <w:szCs w:val="28"/>
        </w:rPr>
      </w:pPr>
      <w:r w:rsidRPr="00025E38">
        <w:rPr>
          <w:b w:val="0"/>
          <w:bCs/>
          <w:i w:val="0"/>
          <w:sz w:val="28"/>
          <w:szCs w:val="28"/>
        </w:rPr>
        <w:t>Просветить родителей в вопросах воспитания одаренных детей и развития их потенциальных возможностей.</w:t>
      </w:r>
    </w:p>
    <w:p w:rsidR="000B7979" w:rsidRDefault="000B7979" w:rsidP="00025E38">
      <w:pPr>
        <w:jc w:val="center"/>
        <w:rPr>
          <w:color w:val="00000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
        <w:gridCol w:w="7772"/>
        <w:gridCol w:w="2207"/>
      </w:tblGrid>
      <w:tr w:rsidR="000B7979" w:rsidRPr="0075088C" w:rsidTr="0075088C">
        <w:trPr>
          <w:trHeight w:val="608"/>
        </w:trPr>
        <w:tc>
          <w:tcPr>
            <w:tcW w:w="212" w:type="pct"/>
            <w:vAlign w:val="center"/>
          </w:tcPr>
          <w:p w:rsidR="000B7979" w:rsidRPr="0075088C" w:rsidRDefault="000B7979" w:rsidP="0075088C">
            <w:pPr>
              <w:jc w:val="center"/>
              <w:rPr>
                <w:color w:val="000000"/>
              </w:rPr>
            </w:pPr>
            <w:r w:rsidRPr="0075088C">
              <w:rPr>
                <w:color w:val="000000"/>
              </w:rPr>
              <w:t>№</w:t>
            </w:r>
          </w:p>
        </w:tc>
        <w:tc>
          <w:tcPr>
            <w:tcW w:w="3729" w:type="pct"/>
            <w:vAlign w:val="center"/>
          </w:tcPr>
          <w:p w:rsidR="000B7979" w:rsidRPr="0075088C" w:rsidRDefault="000B7979" w:rsidP="0075088C">
            <w:pPr>
              <w:jc w:val="center"/>
              <w:rPr>
                <w:b/>
                <w:color w:val="000000"/>
              </w:rPr>
            </w:pPr>
            <w:r w:rsidRPr="0075088C">
              <w:rPr>
                <w:b/>
                <w:color w:val="000000"/>
              </w:rPr>
              <w:t>Деятельность классного руководителя</w:t>
            </w:r>
          </w:p>
        </w:tc>
        <w:tc>
          <w:tcPr>
            <w:tcW w:w="1059" w:type="pct"/>
            <w:vAlign w:val="center"/>
          </w:tcPr>
          <w:p w:rsidR="000B7979" w:rsidRPr="0075088C" w:rsidRDefault="000B7979" w:rsidP="0075088C">
            <w:pPr>
              <w:jc w:val="center"/>
              <w:rPr>
                <w:b/>
                <w:color w:val="000000"/>
              </w:rPr>
            </w:pPr>
            <w:r w:rsidRPr="0075088C">
              <w:rPr>
                <w:b/>
                <w:color w:val="000000"/>
              </w:rPr>
              <w:t>Дата</w:t>
            </w:r>
          </w:p>
        </w:tc>
      </w:tr>
      <w:tr w:rsidR="000B7979" w:rsidRPr="0075088C" w:rsidTr="0075088C">
        <w:trPr>
          <w:trHeight w:val="461"/>
        </w:trPr>
        <w:tc>
          <w:tcPr>
            <w:tcW w:w="212" w:type="pct"/>
            <w:vAlign w:val="center"/>
          </w:tcPr>
          <w:p w:rsidR="000B7979" w:rsidRPr="0075088C" w:rsidRDefault="000B7979" w:rsidP="0075088C">
            <w:pPr>
              <w:jc w:val="center"/>
              <w:rPr>
                <w:color w:val="000000"/>
              </w:rPr>
            </w:pPr>
            <w:r w:rsidRPr="0075088C">
              <w:rPr>
                <w:color w:val="000000"/>
              </w:rPr>
              <w:t>1.</w:t>
            </w:r>
          </w:p>
        </w:tc>
        <w:tc>
          <w:tcPr>
            <w:tcW w:w="3729" w:type="pct"/>
            <w:vAlign w:val="center"/>
          </w:tcPr>
          <w:p w:rsidR="000B7979" w:rsidRPr="0075088C" w:rsidRDefault="000B7979" w:rsidP="0075088C">
            <w:pPr>
              <w:jc w:val="center"/>
              <w:rPr>
                <w:color w:val="000000"/>
              </w:rPr>
            </w:pPr>
            <w:r w:rsidRPr="0075088C">
              <w:rPr>
                <w:color w:val="000000"/>
              </w:rPr>
              <w:t>Составить список одаренных детей с указанием предмета или направления</w:t>
            </w:r>
          </w:p>
        </w:tc>
        <w:tc>
          <w:tcPr>
            <w:tcW w:w="1059" w:type="pct"/>
            <w:vAlign w:val="center"/>
          </w:tcPr>
          <w:p w:rsidR="000B7979" w:rsidRPr="0075088C" w:rsidRDefault="000B7979" w:rsidP="0075088C">
            <w:pPr>
              <w:jc w:val="center"/>
              <w:rPr>
                <w:color w:val="000000"/>
              </w:rPr>
            </w:pPr>
            <w:r w:rsidRPr="0075088C">
              <w:rPr>
                <w:color w:val="000000"/>
              </w:rPr>
              <w:t>сентябрь</w:t>
            </w:r>
          </w:p>
        </w:tc>
      </w:tr>
      <w:tr w:rsidR="000B7979" w:rsidRPr="0075088C" w:rsidTr="0075088C">
        <w:tc>
          <w:tcPr>
            <w:tcW w:w="212" w:type="pct"/>
            <w:vAlign w:val="center"/>
          </w:tcPr>
          <w:p w:rsidR="000B7979" w:rsidRPr="0075088C" w:rsidRDefault="000B7979" w:rsidP="0075088C">
            <w:pPr>
              <w:jc w:val="center"/>
              <w:rPr>
                <w:color w:val="000000"/>
              </w:rPr>
            </w:pPr>
            <w:r w:rsidRPr="0075088C">
              <w:rPr>
                <w:color w:val="000000"/>
              </w:rPr>
              <w:t>2.</w:t>
            </w:r>
          </w:p>
        </w:tc>
        <w:tc>
          <w:tcPr>
            <w:tcW w:w="3729" w:type="pct"/>
            <w:vAlign w:val="center"/>
          </w:tcPr>
          <w:p w:rsidR="000B7979" w:rsidRPr="0075088C" w:rsidRDefault="000B7979" w:rsidP="0075088C">
            <w:pPr>
              <w:jc w:val="center"/>
              <w:rPr>
                <w:color w:val="000000"/>
              </w:rPr>
            </w:pPr>
            <w:r w:rsidRPr="0075088C">
              <w:rPr>
                <w:color w:val="000000"/>
              </w:rPr>
              <w:t>Составить график регулярных занятий, регулярно вести журнал по учету проведенных занятий</w:t>
            </w:r>
          </w:p>
        </w:tc>
        <w:tc>
          <w:tcPr>
            <w:tcW w:w="1059" w:type="pct"/>
            <w:vAlign w:val="center"/>
          </w:tcPr>
          <w:p w:rsidR="000B7979" w:rsidRPr="0075088C" w:rsidRDefault="000B7979" w:rsidP="0075088C">
            <w:pPr>
              <w:jc w:val="center"/>
              <w:rPr>
                <w:color w:val="000000"/>
              </w:rPr>
            </w:pPr>
            <w:r w:rsidRPr="0075088C">
              <w:rPr>
                <w:color w:val="000000"/>
              </w:rPr>
              <w:t>20-30 сентября систематически</w:t>
            </w:r>
          </w:p>
        </w:tc>
      </w:tr>
      <w:tr w:rsidR="000B7979" w:rsidRPr="0075088C" w:rsidTr="0075088C">
        <w:tc>
          <w:tcPr>
            <w:tcW w:w="212" w:type="pct"/>
            <w:vAlign w:val="center"/>
          </w:tcPr>
          <w:p w:rsidR="000B7979" w:rsidRPr="0075088C" w:rsidRDefault="000B7979" w:rsidP="0075088C">
            <w:pPr>
              <w:jc w:val="center"/>
              <w:rPr>
                <w:color w:val="000000"/>
              </w:rPr>
            </w:pPr>
            <w:r w:rsidRPr="0075088C">
              <w:rPr>
                <w:color w:val="000000"/>
              </w:rPr>
              <w:t>3.</w:t>
            </w:r>
          </w:p>
        </w:tc>
        <w:tc>
          <w:tcPr>
            <w:tcW w:w="3729" w:type="pct"/>
            <w:vAlign w:val="center"/>
          </w:tcPr>
          <w:p w:rsidR="000B7979" w:rsidRPr="0075088C" w:rsidRDefault="000B7979" w:rsidP="0075088C">
            <w:pPr>
              <w:jc w:val="center"/>
              <w:rPr>
                <w:color w:val="000000"/>
              </w:rPr>
            </w:pPr>
            <w:r w:rsidRPr="0075088C">
              <w:rPr>
                <w:color w:val="000000"/>
              </w:rPr>
              <w:t>Осуществлять индивидуальный подход к данной категории детей на уроках, используя дифференцированные карточки,</w:t>
            </w:r>
            <w:r>
              <w:rPr>
                <w:color w:val="000000"/>
              </w:rPr>
              <w:t xml:space="preserve"> </w:t>
            </w:r>
            <w:r w:rsidRPr="0075088C">
              <w:rPr>
                <w:color w:val="000000"/>
              </w:rPr>
              <w:t>перфокарты, дополнительный дидактический материал</w:t>
            </w:r>
          </w:p>
        </w:tc>
        <w:tc>
          <w:tcPr>
            <w:tcW w:w="1059" w:type="pct"/>
            <w:vAlign w:val="center"/>
          </w:tcPr>
          <w:p w:rsidR="000B7979" w:rsidRPr="0075088C" w:rsidRDefault="000B7979" w:rsidP="0075088C">
            <w:pPr>
              <w:jc w:val="center"/>
              <w:rPr>
                <w:color w:val="000000"/>
              </w:rPr>
            </w:pPr>
            <w:r w:rsidRPr="0075088C">
              <w:rPr>
                <w:color w:val="000000"/>
              </w:rPr>
              <w:t>В течении</w:t>
            </w:r>
          </w:p>
          <w:p w:rsidR="000B7979" w:rsidRPr="0075088C" w:rsidRDefault="000B7979" w:rsidP="0075088C">
            <w:pPr>
              <w:jc w:val="center"/>
              <w:rPr>
                <w:color w:val="000000"/>
              </w:rPr>
            </w:pPr>
            <w:r w:rsidRPr="0075088C">
              <w:rPr>
                <w:color w:val="000000"/>
              </w:rPr>
              <w:t>года</w:t>
            </w:r>
          </w:p>
        </w:tc>
      </w:tr>
      <w:tr w:rsidR="000B7979" w:rsidRPr="0075088C" w:rsidTr="0075088C">
        <w:tc>
          <w:tcPr>
            <w:tcW w:w="212" w:type="pct"/>
            <w:vAlign w:val="center"/>
          </w:tcPr>
          <w:p w:rsidR="000B7979" w:rsidRPr="0075088C" w:rsidRDefault="000B7979" w:rsidP="0075088C">
            <w:pPr>
              <w:jc w:val="center"/>
              <w:rPr>
                <w:color w:val="000000"/>
              </w:rPr>
            </w:pPr>
            <w:r w:rsidRPr="0075088C">
              <w:rPr>
                <w:color w:val="000000"/>
              </w:rPr>
              <w:t>4.</w:t>
            </w:r>
          </w:p>
        </w:tc>
        <w:tc>
          <w:tcPr>
            <w:tcW w:w="3729" w:type="pct"/>
            <w:vAlign w:val="center"/>
          </w:tcPr>
          <w:p w:rsidR="000B7979" w:rsidRPr="0075088C" w:rsidRDefault="000B7979" w:rsidP="0075088C">
            <w:pPr>
              <w:jc w:val="center"/>
              <w:rPr>
                <w:color w:val="000000"/>
              </w:rPr>
            </w:pPr>
            <w:r w:rsidRPr="0075088C">
              <w:rPr>
                <w:color w:val="000000"/>
              </w:rPr>
              <w:t>Привлечь одаренных,</w:t>
            </w:r>
            <w:r>
              <w:rPr>
                <w:color w:val="000000"/>
              </w:rPr>
              <w:t xml:space="preserve"> </w:t>
            </w:r>
            <w:r w:rsidRPr="0075088C">
              <w:rPr>
                <w:color w:val="000000"/>
              </w:rPr>
              <w:t>мотивированных уч-ся к осуществлению помощи детям,</w:t>
            </w:r>
            <w:r>
              <w:rPr>
                <w:color w:val="000000"/>
              </w:rPr>
              <w:t xml:space="preserve"> </w:t>
            </w:r>
            <w:r w:rsidRPr="0075088C">
              <w:rPr>
                <w:color w:val="000000"/>
              </w:rPr>
              <w:t>имеющих трудности в обучении</w:t>
            </w:r>
          </w:p>
        </w:tc>
        <w:tc>
          <w:tcPr>
            <w:tcW w:w="1059" w:type="pct"/>
            <w:vAlign w:val="center"/>
          </w:tcPr>
          <w:p w:rsidR="000B7979" w:rsidRPr="0075088C" w:rsidRDefault="000B7979" w:rsidP="0075088C">
            <w:pPr>
              <w:jc w:val="center"/>
              <w:rPr>
                <w:color w:val="000000"/>
              </w:rPr>
            </w:pPr>
            <w:r w:rsidRPr="0075088C">
              <w:rPr>
                <w:color w:val="000000"/>
              </w:rPr>
              <w:t>регулярно</w:t>
            </w:r>
          </w:p>
        </w:tc>
      </w:tr>
      <w:tr w:rsidR="000B7979" w:rsidRPr="0075088C" w:rsidTr="0075088C">
        <w:trPr>
          <w:trHeight w:val="1077"/>
        </w:trPr>
        <w:tc>
          <w:tcPr>
            <w:tcW w:w="212" w:type="pct"/>
            <w:vAlign w:val="center"/>
          </w:tcPr>
          <w:p w:rsidR="000B7979" w:rsidRPr="0075088C" w:rsidRDefault="000B7979" w:rsidP="0075088C">
            <w:pPr>
              <w:jc w:val="center"/>
              <w:rPr>
                <w:color w:val="000000"/>
              </w:rPr>
            </w:pPr>
            <w:r>
              <w:rPr>
                <w:color w:val="000000"/>
              </w:rPr>
              <w:t>5.</w:t>
            </w:r>
          </w:p>
        </w:tc>
        <w:tc>
          <w:tcPr>
            <w:tcW w:w="3729" w:type="pct"/>
            <w:vAlign w:val="center"/>
          </w:tcPr>
          <w:p w:rsidR="000B7979" w:rsidRPr="0075088C" w:rsidRDefault="000B7979" w:rsidP="0075088C">
            <w:pPr>
              <w:jc w:val="center"/>
              <w:rPr>
                <w:color w:val="000000"/>
              </w:rPr>
            </w:pPr>
            <w:r w:rsidRPr="0075088C">
              <w:rPr>
                <w:color w:val="000000"/>
              </w:rPr>
              <w:t>Привлекать одаренных детей к участию в олимпиадах,</w:t>
            </w:r>
            <w:r>
              <w:rPr>
                <w:color w:val="000000"/>
              </w:rPr>
              <w:t xml:space="preserve"> </w:t>
            </w:r>
            <w:r w:rsidRPr="0075088C">
              <w:rPr>
                <w:color w:val="000000"/>
              </w:rPr>
              <w:t>марафонах знаний по предметам с целью максимальной реализации их потенциальных возможностей</w:t>
            </w:r>
          </w:p>
        </w:tc>
        <w:tc>
          <w:tcPr>
            <w:tcW w:w="1059" w:type="pct"/>
            <w:vAlign w:val="center"/>
          </w:tcPr>
          <w:p w:rsidR="000B7979" w:rsidRPr="0075088C" w:rsidRDefault="000B7979" w:rsidP="0075088C">
            <w:pPr>
              <w:jc w:val="center"/>
              <w:rPr>
                <w:color w:val="000000"/>
              </w:rPr>
            </w:pPr>
            <w:r w:rsidRPr="0075088C">
              <w:rPr>
                <w:color w:val="000000"/>
              </w:rPr>
              <w:t>В течении года</w:t>
            </w:r>
          </w:p>
        </w:tc>
      </w:tr>
      <w:tr w:rsidR="000B7979" w:rsidRPr="0075088C" w:rsidTr="0075088C">
        <w:tc>
          <w:tcPr>
            <w:tcW w:w="212" w:type="pct"/>
            <w:vAlign w:val="center"/>
          </w:tcPr>
          <w:p w:rsidR="000B7979" w:rsidRPr="0075088C" w:rsidRDefault="000B7979" w:rsidP="0075088C">
            <w:pPr>
              <w:jc w:val="center"/>
              <w:rPr>
                <w:color w:val="000000"/>
              </w:rPr>
            </w:pPr>
            <w:r w:rsidRPr="0075088C">
              <w:rPr>
                <w:color w:val="000000"/>
              </w:rPr>
              <w:t>6.</w:t>
            </w:r>
          </w:p>
        </w:tc>
        <w:tc>
          <w:tcPr>
            <w:tcW w:w="3729" w:type="pct"/>
            <w:vAlign w:val="center"/>
          </w:tcPr>
          <w:p w:rsidR="000B7979" w:rsidRPr="0075088C" w:rsidRDefault="000B7979" w:rsidP="0075088C">
            <w:pPr>
              <w:jc w:val="center"/>
              <w:rPr>
                <w:color w:val="000000"/>
              </w:rPr>
            </w:pPr>
            <w:r w:rsidRPr="0075088C">
              <w:rPr>
                <w:color w:val="000000"/>
              </w:rPr>
              <w:t>Соблюдать здорвьесберегающие технологии в работе</w:t>
            </w:r>
          </w:p>
        </w:tc>
        <w:tc>
          <w:tcPr>
            <w:tcW w:w="1059" w:type="pct"/>
            <w:vAlign w:val="center"/>
          </w:tcPr>
          <w:p w:rsidR="000B7979" w:rsidRPr="0075088C" w:rsidRDefault="000B7979" w:rsidP="0075088C">
            <w:pPr>
              <w:jc w:val="center"/>
              <w:rPr>
                <w:color w:val="000000"/>
              </w:rPr>
            </w:pPr>
            <w:r w:rsidRPr="0075088C">
              <w:rPr>
                <w:color w:val="000000"/>
              </w:rPr>
              <w:t>систематически</w:t>
            </w:r>
          </w:p>
        </w:tc>
      </w:tr>
      <w:tr w:rsidR="000B7979" w:rsidRPr="0075088C" w:rsidTr="0075088C">
        <w:tc>
          <w:tcPr>
            <w:tcW w:w="212" w:type="pct"/>
            <w:vAlign w:val="center"/>
          </w:tcPr>
          <w:p w:rsidR="000B7979" w:rsidRPr="0075088C" w:rsidRDefault="000B7979" w:rsidP="0075088C">
            <w:pPr>
              <w:jc w:val="center"/>
              <w:rPr>
                <w:color w:val="000000"/>
              </w:rPr>
            </w:pPr>
            <w:r w:rsidRPr="0075088C">
              <w:rPr>
                <w:color w:val="000000"/>
              </w:rPr>
              <w:t>7.</w:t>
            </w:r>
          </w:p>
        </w:tc>
        <w:tc>
          <w:tcPr>
            <w:tcW w:w="3729" w:type="pct"/>
            <w:vAlign w:val="center"/>
          </w:tcPr>
          <w:p w:rsidR="000B7979" w:rsidRPr="0075088C" w:rsidRDefault="000B7979" w:rsidP="0075088C">
            <w:pPr>
              <w:jc w:val="center"/>
              <w:rPr>
                <w:color w:val="000000"/>
              </w:rPr>
            </w:pPr>
            <w:r w:rsidRPr="0075088C">
              <w:rPr>
                <w:color w:val="000000"/>
              </w:rPr>
              <w:t>Осуществлять взаимодействие с педагогическим коллективом</w:t>
            </w:r>
          </w:p>
        </w:tc>
        <w:tc>
          <w:tcPr>
            <w:tcW w:w="1059" w:type="pct"/>
            <w:vAlign w:val="center"/>
          </w:tcPr>
          <w:p w:rsidR="000B7979" w:rsidRPr="0075088C" w:rsidRDefault="000B7979" w:rsidP="0075088C">
            <w:pPr>
              <w:jc w:val="center"/>
              <w:rPr>
                <w:color w:val="000000"/>
              </w:rPr>
            </w:pPr>
            <w:r w:rsidRPr="0075088C">
              <w:rPr>
                <w:color w:val="000000"/>
              </w:rPr>
              <w:t>систематически</w:t>
            </w:r>
          </w:p>
        </w:tc>
      </w:tr>
      <w:tr w:rsidR="000B7979" w:rsidRPr="0075088C" w:rsidTr="0075088C">
        <w:tc>
          <w:tcPr>
            <w:tcW w:w="212" w:type="pct"/>
            <w:vAlign w:val="center"/>
          </w:tcPr>
          <w:p w:rsidR="000B7979" w:rsidRPr="0075088C" w:rsidRDefault="000B7979" w:rsidP="0075088C">
            <w:pPr>
              <w:jc w:val="center"/>
              <w:rPr>
                <w:color w:val="000000"/>
              </w:rPr>
            </w:pPr>
            <w:r w:rsidRPr="0075088C">
              <w:rPr>
                <w:color w:val="000000"/>
              </w:rPr>
              <w:t>8.</w:t>
            </w:r>
          </w:p>
        </w:tc>
        <w:tc>
          <w:tcPr>
            <w:tcW w:w="3729" w:type="pct"/>
            <w:vAlign w:val="center"/>
          </w:tcPr>
          <w:p w:rsidR="000B7979" w:rsidRPr="0075088C" w:rsidRDefault="000B7979" w:rsidP="0075088C">
            <w:pPr>
              <w:jc w:val="center"/>
              <w:rPr>
                <w:color w:val="000000"/>
              </w:rPr>
            </w:pPr>
            <w:r w:rsidRPr="0075088C">
              <w:rPr>
                <w:color w:val="000000"/>
              </w:rPr>
              <w:t>Проводить педагогические консультации с родителями одаренных детей</w:t>
            </w:r>
          </w:p>
        </w:tc>
        <w:tc>
          <w:tcPr>
            <w:tcW w:w="1059" w:type="pct"/>
            <w:vAlign w:val="center"/>
          </w:tcPr>
          <w:p w:rsidR="000B7979" w:rsidRPr="0075088C" w:rsidRDefault="000B7979" w:rsidP="0075088C">
            <w:pPr>
              <w:jc w:val="center"/>
              <w:rPr>
                <w:color w:val="000000"/>
              </w:rPr>
            </w:pPr>
            <w:r w:rsidRPr="0075088C">
              <w:rPr>
                <w:color w:val="000000"/>
              </w:rPr>
              <w:t>В течении года</w:t>
            </w:r>
          </w:p>
        </w:tc>
      </w:tr>
      <w:tr w:rsidR="000B7979" w:rsidRPr="0075088C" w:rsidTr="0075088C">
        <w:trPr>
          <w:trHeight w:val="308"/>
        </w:trPr>
        <w:tc>
          <w:tcPr>
            <w:tcW w:w="212" w:type="pct"/>
            <w:vAlign w:val="center"/>
          </w:tcPr>
          <w:p w:rsidR="000B7979" w:rsidRPr="0075088C" w:rsidRDefault="000B7979" w:rsidP="0075088C">
            <w:pPr>
              <w:jc w:val="center"/>
              <w:rPr>
                <w:color w:val="000000"/>
              </w:rPr>
            </w:pPr>
            <w:r w:rsidRPr="0075088C">
              <w:rPr>
                <w:color w:val="000000"/>
              </w:rPr>
              <w:t>9.</w:t>
            </w:r>
          </w:p>
        </w:tc>
        <w:tc>
          <w:tcPr>
            <w:tcW w:w="3729" w:type="pct"/>
            <w:vAlign w:val="center"/>
          </w:tcPr>
          <w:p w:rsidR="000B7979" w:rsidRPr="0075088C" w:rsidRDefault="000B7979" w:rsidP="0075088C">
            <w:pPr>
              <w:jc w:val="center"/>
              <w:rPr>
                <w:color w:val="000000"/>
              </w:rPr>
            </w:pPr>
            <w:r w:rsidRPr="0075088C">
              <w:rPr>
                <w:color w:val="000000"/>
              </w:rPr>
              <w:t>Продолжить сбор материалов для работы с одаренными детьми</w:t>
            </w:r>
          </w:p>
        </w:tc>
        <w:tc>
          <w:tcPr>
            <w:tcW w:w="1059" w:type="pct"/>
            <w:vAlign w:val="center"/>
          </w:tcPr>
          <w:p w:rsidR="000B7979" w:rsidRPr="0075088C" w:rsidRDefault="000B7979" w:rsidP="0075088C">
            <w:pPr>
              <w:jc w:val="center"/>
              <w:rPr>
                <w:color w:val="000000"/>
              </w:rPr>
            </w:pPr>
            <w:r w:rsidRPr="0075088C">
              <w:rPr>
                <w:color w:val="000000"/>
              </w:rPr>
              <w:t>В течении года</w:t>
            </w:r>
          </w:p>
        </w:tc>
      </w:tr>
    </w:tbl>
    <w:p w:rsidR="000B7979" w:rsidRPr="00025E38" w:rsidRDefault="000B7979" w:rsidP="00025E38">
      <w:pPr>
        <w:rPr>
          <w:bCs/>
          <w:sz w:val="28"/>
          <w:szCs w:val="28"/>
        </w:rPr>
      </w:pPr>
    </w:p>
    <w:tbl>
      <w:tblPr>
        <w:tblW w:w="0" w:type="auto"/>
        <w:tblInd w:w="55" w:type="dxa"/>
        <w:tblLayout w:type="fixed"/>
        <w:tblCellMar>
          <w:top w:w="55" w:type="dxa"/>
          <w:left w:w="55" w:type="dxa"/>
          <w:bottom w:w="55" w:type="dxa"/>
          <w:right w:w="55" w:type="dxa"/>
        </w:tblCellMar>
        <w:tblLook w:val="0000"/>
      </w:tblPr>
      <w:tblGrid>
        <w:gridCol w:w="2198"/>
        <w:gridCol w:w="4826"/>
        <w:gridCol w:w="2614"/>
      </w:tblGrid>
      <w:tr w:rsidR="000B7979" w:rsidRPr="00921ED4" w:rsidTr="009242A0">
        <w:tc>
          <w:tcPr>
            <w:tcW w:w="2198" w:type="dxa"/>
            <w:tcBorders>
              <w:top w:val="single" w:sz="2" w:space="0" w:color="000000"/>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Сроки</w:t>
            </w:r>
          </w:p>
        </w:tc>
        <w:tc>
          <w:tcPr>
            <w:tcW w:w="4826" w:type="dxa"/>
            <w:tcBorders>
              <w:top w:val="single" w:sz="2" w:space="0" w:color="000000"/>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 xml:space="preserve"> Мероприятия</w:t>
            </w:r>
          </w:p>
        </w:tc>
        <w:tc>
          <w:tcPr>
            <w:tcW w:w="2614" w:type="dxa"/>
            <w:tcBorders>
              <w:top w:val="single" w:sz="2" w:space="0" w:color="000000"/>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Уровень</w:t>
            </w:r>
          </w:p>
        </w:tc>
      </w:tr>
      <w:tr w:rsidR="000B7979" w:rsidRPr="00921ED4" w:rsidTr="009242A0">
        <w:tc>
          <w:tcPr>
            <w:tcW w:w="2198"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Сентябрь</w:t>
            </w:r>
          </w:p>
        </w:tc>
        <w:tc>
          <w:tcPr>
            <w:tcW w:w="4826"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Диагностика интеллектуальных, творческих возможностей учащихся</w:t>
            </w:r>
          </w:p>
        </w:tc>
        <w:tc>
          <w:tcPr>
            <w:tcW w:w="2614"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Школьный</w:t>
            </w:r>
          </w:p>
        </w:tc>
      </w:tr>
      <w:tr w:rsidR="000B7979" w:rsidRPr="00921ED4" w:rsidTr="009242A0">
        <w:tc>
          <w:tcPr>
            <w:tcW w:w="2198"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Октябрь</w:t>
            </w:r>
          </w:p>
        </w:tc>
        <w:tc>
          <w:tcPr>
            <w:tcW w:w="4826"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Вовлечение в школьные кружки по интересам</w:t>
            </w:r>
          </w:p>
          <w:p w:rsidR="000B7979" w:rsidRDefault="000B7979" w:rsidP="009242A0">
            <w:pPr>
              <w:pStyle w:val="a"/>
              <w:jc w:val="center"/>
              <w:rPr>
                <w:b/>
                <w:bCs/>
                <w:sz w:val="28"/>
                <w:szCs w:val="28"/>
              </w:rPr>
            </w:pPr>
            <w:r>
              <w:rPr>
                <w:b/>
                <w:bCs/>
                <w:sz w:val="28"/>
                <w:szCs w:val="28"/>
              </w:rPr>
              <w:t>Предметные олимпиады и работа тест-классов</w:t>
            </w:r>
          </w:p>
        </w:tc>
        <w:tc>
          <w:tcPr>
            <w:tcW w:w="2614"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p>
          <w:p w:rsidR="000B7979" w:rsidRDefault="000B7979" w:rsidP="009242A0">
            <w:pPr>
              <w:pStyle w:val="a"/>
              <w:jc w:val="center"/>
              <w:rPr>
                <w:b/>
                <w:bCs/>
                <w:sz w:val="28"/>
                <w:szCs w:val="28"/>
              </w:rPr>
            </w:pPr>
            <w:r>
              <w:rPr>
                <w:b/>
                <w:bCs/>
                <w:sz w:val="28"/>
                <w:szCs w:val="28"/>
              </w:rPr>
              <w:t>Школьный</w:t>
            </w:r>
          </w:p>
          <w:p w:rsidR="000B7979" w:rsidRDefault="000B7979" w:rsidP="009242A0">
            <w:pPr>
              <w:pStyle w:val="a"/>
              <w:jc w:val="center"/>
              <w:rPr>
                <w:b/>
                <w:bCs/>
                <w:sz w:val="28"/>
                <w:szCs w:val="28"/>
              </w:rPr>
            </w:pPr>
            <w:r>
              <w:rPr>
                <w:b/>
                <w:bCs/>
                <w:sz w:val="28"/>
                <w:szCs w:val="28"/>
              </w:rPr>
              <w:t>Региональный</w:t>
            </w:r>
          </w:p>
        </w:tc>
      </w:tr>
      <w:tr w:rsidR="000B7979" w:rsidRPr="00921ED4" w:rsidTr="009242A0">
        <w:tc>
          <w:tcPr>
            <w:tcW w:w="2198"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Ноябрь</w:t>
            </w:r>
          </w:p>
        </w:tc>
        <w:tc>
          <w:tcPr>
            <w:tcW w:w="4826"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Ломоносовский турнир,предметные недели.</w:t>
            </w:r>
          </w:p>
          <w:p w:rsidR="000B7979" w:rsidRDefault="000B7979" w:rsidP="009242A0">
            <w:pPr>
              <w:pStyle w:val="a"/>
              <w:jc w:val="center"/>
              <w:rPr>
                <w:b/>
                <w:bCs/>
                <w:sz w:val="28"/>
                <w:szCs w:val="28"/>
              </w:rPr>
            </w:pPr>
            <w:r>
              <w:rPr>
                <w:b/>
                <w:bCs/>
                <w:sz w:val="28"/>
                <w:szCs w:val="28"/>
              </w:rPr>
              <w:t>Игра-конкурс «Русский медвежонок -2012», «Олимпус», «Мультитест» «Кит»,и др.</w:t>
            </w:r>
          </w:p>
        </w:tc>
        <w:tc>
          <w:tcPr>
            <w:tcW w:w="2614"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Школьный</w:t>
            </w:r>
          </w:p>
          <w:p w:rsidR="000B7979" w:rsidRDefault="000B7979" w:rsidP="009242A0">
            <w:pPr>
              <w:pStyle w:val="a"/>
              <w:jc w:val="center"/>
              <w:rPr>
                <w:b/>
                <w:bCs/>
                <w:sz w:val="28"/>
                <w:szCs w:val="28"/>
              </w:rPr>
            </w:pPr>
            <w:r>
              <w:rPr>
                <w:b/>
                <w:bCs/>
                <w:sz w:val="28"/>
                <w:szCs w:val="28"/>
              </w:rPr>
              <w:t>Региональный</w:t>
            </w:r>
          </w:p>
          <w:p w:rsidR="000B7979" w:rsidRDefault="000B7979" w:rsidP="009242A0">
            <w:pPr>
              <w:pStyle w:val="a"/>
              <w:jc w:val="center"/>
              <w:rPr>
                <w:b/>
                <w:bCs/>
                <w:sz w:val="28"/>
                <w:szCs w:val="28"/>
              </w:rPr>
            </w:pPr>
            <w:r>
              <w:rPr>
                <w:b/>
                <w:bCs/>
                <w:sz w:val="28"/>
                <w:szCs w:val="28"/>
              </w:rPr>
              <w:t>Всероссийский</w:t>
            </w:r>
          </w:p>
        </w:tc>
      </w:tr>
      <w:tr w:rsidR="000B7979" w:rsidRPr="00921ED4" w:rsidTr="009242A0">
        <w:tc>
          <w:tcPr>
            <w:tcW w:w="2198"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Декабрь</w:t>
            </w:r>
          </w:p>
        </w:tc>
        <w:tc>
          <w:tcPr>
            <w:tcW w:w="4826"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Развлекательные игры: КВН-ы, инттеллектуальные и предметные олимпиады «Центр поддержки талантливой молодёжи»</w:t>
            </w:r>
          </w:p>
        </w:tc>
        <w:tc>
          <w:tcPr>
            <w:tcW w:w="2614"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Школьный</w:t>
            </w:r>
          </w:p>
          <w:p w:rsidR="000B7979" w:rsidRDefault="000B7979" w:rsidP="009242A0">
            <w:pPr>
              <w:pStyle w:val="a"/>
              <w:jc w:val="center"/>
              <w:rPr>
                <w:b/>
                <w:bCs/>
                <w:sz w:val="28"/>
                <w:szCs w:val="28"/>
              </w:rPr>
            </w:pPr>
            <w:r>
              <w:rPr>
                <w:b/>
                <w:bCs/>
                <w:sz w:val="28"/>
                <w:szCs w:val="28"/>
              </w:rPr>
              <w:t>Региональный</w:t>
            </w:r>
          </w:p>
          <w:p w:rsidR="000B7979" w:rsidRDefault="000B7979" w:rsidP="009242A0">
            <w:pPr>
              <w:pStyle w:val="a"/>
              <w:jc w:val="center"/>
              <w:rPr>
                <w:b/>
                <w:bCs/>
                <w:sz w:val="28"/>
                <w:szCs w:val="28"/>
              </w:rPr>
            </w:pPr>
            <w:r>
              <w:rPr>
                <w:b/>
                <w:bCs/>
                <w:sz w:val="28"/>
                <w:szCs w:val="28"/>
              </w:rPr>
              <w:t>Всеросийсский</w:t>
            </w:r>
          </w:p>
        </w:tc>
      </w:tr>
      <w:tr w:rsidR="000B7979" w:rsidRPr="00921ED4" w:rsidTr="009242A0">
        <w:tc>
          <w:tcPr>
            <w:tcW w:w="2198"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Январь</w:t>
            </w:r>
          </w:p>
        </w:tc>
        <w:tc>
          <w:tcPr>
            <w:tcW w:w="4826"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Участие в НПК НОУ «ПОИСК»</w:t>
            </w:r>
          </w:p>
        </w:tc>
        <w:tc>
          <w:tcPr>
            <w:tcW w:w="2614"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Муниципальный</w:t>
            </w:r>
          </w:p>
          <w:p w:rsidR="000B7979" w:rsidRDefault="000B7979" w:rsidP="009242A0">
            <w:pPr>
              <w:pStyle w:val="a"/>
              <w:jc w:val="center"/>
              <w:rPr>
                <w:b/>
                <w:bCs/>
                <w:sz w:val="28"/>
                <w:szCs w:val="28"/>
              </w:rPr>
            </w:pPr>
            <w:r>
              <w:rPr>
                <w:b/>
                <w:bCs/>
                <w:sz w:val="28"/>
                <w:szCs w:val="28"/>
              </w:rPr>
              <w:t>Региональный</w:t>
            </w:r>
          </w:p>
        </w:tc>
      </w:tr>
      <w:tr w:rsidR="000B7979" w:rsidRPr="00921ED4" w:rsidTr="009242A0">
        <w:tc>
          <w:tcPr>
            <w:tcW w:w="2198"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Февраль</w:t>
            </w:r>
          </w:p>
        </w:tc>
        <w:tc>
          <w:tcPr>
            <w:tcW w:w="4826"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Предметные недели</w:t>
            </w:r>
          </w:p>
          <w:p w:rsidR="000B7979" w:rsidRDefault="000B7979" w:rsidP="009242A0">
            <w:pPr>
              <w:pStyle w:val="a"/>
              <w:jc w:val="center"/>
              <w:rPr>
                <w:b/>
                <w:bCs/>
                <w:sz w:val="28"/>
                <w:szCs w:val="28"/>
              </w:rPr>
            </w:pPr>
            <w:r>
              <w:rPr>
                <w:b/>
                <w:bCs/>
                <w:sz w:val="28"/>
                <w:szCs w:val="28"/>
              </w:rPr>
              <w:t>Интеллектуальные конкурсы «Альбус»</w:t>
            </w:r>
          </w:p>
        </w:tc>
        <w:tc>
          <w:tcPr>
            <w:tcW w:w="2614"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Школьный</w:t>
            </w:r>
          </w:p>
          <w:p w:rsidR="000B7979" w:rsidRDefault="000B7979" w:rsidP="009242A0">
            <w:pPr>
              <w:pStyle w:val="a"/>
              <w:jc w:val="center"/>
              <w:rPr>
                <w:b/>
                <w:bCs/>
                <w:sz w:val="28"/>
                <w:szCs w:val="28"/>
              </w:rPr>
            </w:pPr>
            <w:r>
              <w:rPr>
                <w:b/>
                <w:bCs/>
                <w:sz w:val="28"/>
                <w:szCs w:val="28"/>
              </w:rPr>
              <w:t>Региональный</w:t>
            </w:r>
          </w:p>
          <w:p w:rsidR="000B7979" w:rsidRDefault="000B7979" w:rsidP="009242A0">
            <w:pPr>
              <w:pStyle w:val="a"/>
              <w:jc w:val="center"/>
              <w:rPr>
                <w:b/>
                <w:bCs/>
                <w:sz w:val="28"/>
                <w:szCs w:val="28"/>
              </w:rPr>
            </w:pPr>
            <w:r>
              <w:rPr>
                <w:b/>
                <w:bCs/>
                <w:sz w:val="28"/>
                <w:szCs w:val="28"/>
              </w:rPr>
              <w:t>Всероссийский</w:t>
            </w:r>
          </w:p>
        </w:tc>
      </w:tr>
      <w:tr w:rsidR="000B7979" w:rsidRPr="00921ED4" w:rsidTr="009242A0">
        <w:tc>
          <w:tcPr>
            <w:tcW w:w="2198"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Март</w:t>
            </w:r>
          </w:p>
        </w:tc>
        <w:tc>
          <w:tcPr>
            <w:tcW w:w="4826"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Конкурс-игра «Бульдог- 2013»</w:t>
            </w:r>
          </w:p>
          <w:p w:rsidR="000B7979" w:rsidRDefault="000B7979" w:rsidP="009242A0">
            <w:pPr>
              <w:pStyle w:val="a"/>
              <w:jc w:val="center"/>
              <w:rPr>
                <w:b/>
                <w:bCs/>
                <w:sz w:val="28"/>
                <w:szCs w:val="28"/>
              </w:rPr>
            </w:pPr>
            <w:r>
              <w:rPr>
                <w:b/>
                <w:bCs/>
                <w:sz w:val="28"/>
                <w:szCs w:val="28"/>
              </w:rPr>
              <w:t>Математический конкурс- игра «Кенгуру-2013»</w:t>
            </w:r>
          </w:p>
        </w:tc>
        <w:tc>
          <w:tcPr>
            <w:tcW w:w="2614"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Всероссийский</w:t>
            </w:r>
          </w:p>
          <w:p w:rsidR="000B7979" w:rsidRDefault="000B7979" w:rsidP="009242A0">
            <w:pPr>
              <w:pStyle w:val="a"/>
              <w:jc w:val="center"/>
              <w:rPr>
                <w:b/>
                <w:bCs/>
                <w:sz w:val="28"/>
                <w:szCs w:val="28"/>
              </w:rPr>
            </w:pPr>
            <w:r>
              <w:rPr>
                <w:b/>
                <w:bCs/>
                <w:sz w:val="28"/>
                <w:szCs w:val="28"/>
              </w:rPr>
              <w:t>Всероссийский</w:t>
            </w:r>
          </w:p>
        </w:tc>
      </w:tr>
      <w:tr w:rsidR="000B7979" w:rsidRPr="00921ED4" w:rsidTr="009242A0">
        <w:tc>
          <w:tcPr>
            <w:tcW w:w="2198"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Апрель</w:t>
            </w:r>
          </w:p>
        </w:tc>
        <w:tc>
          <w:tcPr>
            <w:tcW w:w="4826"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Читательские конференции</w:t>
            </w:r>
          </w:p>
          <w:p w:rsidR="000B7979" w:rsidRDefault="000B7979" w:rsidP="009242A0">
            <w:pPr>
              <w:pStyle w:val="a"/>
              <w:jc w:val="center"/>
              <w:rPr>
                <w:b/>
                <w:bCs/>
                <w:sz w:val="28"/>
                <w:szCs w:val="28"/>
              </w:rPr>
            </w:pPr>
            <w:r>
              <w:rPr>
                <w:b/>
                <w:bCs/>
                <w:sz w:val="28"/>
                <w:szCs w:val="28"/>
              </w:rPr>
              <w:t>Предметные олимпиады</w:t>
            </w:r>
          </w:p>
        </w:tc>
        <w:tc>
          <w:tcPr>
            <w:tcW w:w="2614"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Школьный</w:t>
            </w:r>
          </w:p>
          <w:p w:rsidR="000B7979" w:rsidRDefault="000B7979" w:rsidP="009242A0">
            <w:pPr>
              <w:pStyle w:val="a"/>
              <w:jc w:val="center"/>
              <w:rPr>
                <w:b/>
                <w:bCs/>
                <w:sz w:val="28"/>
                <w:szCs w:val="28"/>
              </w:rPr>
            </w:pPr>
            <w:r>
              <w:rPr>
                <w:b/>
                <w:bCs/>
                <w:sz w:val="28"/>
                <w:szCs w:val="28"/>
              </w:rPr>
              <w:t>Школьный</w:t>
            </w:r>
          </w:p>
          <w:p w:rsidR="000B7979" w:rsidRDefault="000B7979" w:rsidP="009242A0">
            <w:pPr>
              <w:pStyle w:val="a"/>
              <w:jc w:val="center"/>
              <w:rPr>
                <w:b/>
                <w:bCs/>
                <w:sz w:val="28"/>
                <w:szCs w:val="28"/>
              </w:rPr>
            </w:pPr>
            <w:r>
              <w:rPr>
                <w:b/>
                <w:bCs/>
                <w:sz w:val="28"/>
                <w:szCs w:val="28"/>
              </w:rPr>
              <w:t>Всероссийский</w:t>
            </w:r>
          </w:p>
        </w:tc>
      </w:tr>
      <w:tr w:rsidR="000B7979" w:rsidRPr="00921ED4" w:rsidTr="009242A0">
        <w:tc>
          <w:tcPr>
            <w:tcW w:w="2198"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май</w:t>
            </w:r>
          </w:p>
        </w:tc>
        <w:tc>
          <w:tcPr>
            <w:tcW w:w="4826" w:type="dxa"/>
            <w:tcBorders>
              <w:left w:val="single" w:sz="2" w:space="0" w:color="000000"/>
              <w:bottom w:val="single" w:sz="2" w:space="0" w:color="000000"/>
            </w:tcBorders>
          </w:tcPr>
          <w:p w:rsidR="000B7979" w:rsidRDefault="000B7979" w:rsidP="009242A0">
            <w:pPr>
              <w:pStyle w:val="a"/>
              <w:jc w:val="center"/>
              <w:rPr>
                <w:b/>
                <w:bCs/>
                <w:sz w:val="28"/>
                <w:szCs w:val="28"/>
              </w:rPr>
            </w:pPr>
            <w:r>
              <w:rPr>
                <w:b/>
                <w:bCs/>
                <w:sz w:val="28"/>
                <w:szCs w:val="28"/>
              </w:rPr>
              <w:t>Конкурс «Ученик года»</w:t>
            </w:r>
          </w:p>
        </w:tc>
        <w:tc>
          <w:tcPr>
            <w:tcW w:w="2614" w:type="dxa"/>
            <w:tcBorders>
              <w:left w:val="single" w:sz="2" w:space="0" w:color="000000"/>
              <w:bottom w:val="single" w:sz="2" w:space="0" w:color="000000"/>
              <w:right w:val="single" w:sz="2" w:space="0" w:color="000000"/>
            </w:tcBorders>
          </w:tcPr>
          <w:p w:rsidR="000B7979" w:rsidRDefault="000B7979" w:rsidP="009242A0">
            <w:pPr>
              <w:pStyle w:val="a"/>
              <w:jc w:val="center"/>
              <w:rPr>
                <w:b/>
                <w:bCs/>
                <w:sz w:val="28"/>
                <w:szCs w:val="28"/>
              </w:rPr>
            </w:pPr>
            <w:r>
              <w:rPr>
                <w:b/>
                <w:bCs/>
                <w:sz w:val="28"/>
                <w:szCs w:val="28"/>
              </w:rPr>
              <w:t>Школьный</w:t>
            </w:r>
          </w:p>
        </w:tc>
      </w:tr>
    </w:tbl>
    <w:p w:rsidR="000B7979" w:rsidRDefault="000B7979" w:rsidP="003B74AB">
      <w:pPr>
        <w:ind w:left="1800"/>
        <w:jc w:val="center"/>
        <w:rPr>
          <w:b/>
          <w:bCs/>
          <w:sz w:val="28"/>
          <w:szCs w:val="28"/>
        </w:rPr>
      </w:pPr>
    </w:p>
    <w:p w:rsidR="000B7979" w:rsidRPr="009A7930" w:rsidRDefault="000B7979" w:rsidP="009A7930">
      <w:pPr>
        <w:ind w:left="330" w:hanging="330"/>
        <w:jc w:val="center"/>
        <w:rPr>
          <w:b/>
          <w:sz w:val="28"/>
          <w:szCs w:val="28"/>
        </w:rPr>
      </w:pPr>
      <w:r w:rsidRPr="009A7930">
        <w:rPr>
          <w:b/>
          <w:sz w:val="28"/>
          <w:szCs w:val="28"/>
        </w:rPr>
        <w:t>Одарённые дети 7</w:t>
      </w:r>
      <w:r>
        <w:rPr>
          <w:b/>
          <w:sz w:val="28"/>
          <w:szCs w:val="28"/>
        </w:rPr>
        <w:t xml:space="preserve"> </w:t>
      </w:r>
      <w:r w:rsidRPr="009A7930">
        <w:rPr>
          <w:b/>
          <w:sz w:val="28"/>
          <w:szCs w:val="28"/>
        </w:rPr>
        <w:t>класса</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6"/>
        <w:gridCol w:w="5036"/>
      </w:tblGrid>
      <w:tr w:rsidR="000B7979" w:rsidTr="0049793D">
        <w:tc>
          <w:tcPr>
            <w:tcW w:w="5126" w:type="dxa"/>
          </w:tcPr>
          <w:p w:rsidR="000B7979" w:rsidRPr="0049793D" w:rsidRDefault="000B7979" w:rsidP="00506A42">
            <w:pPr>
              <w:rPr>
                <w:rFonts w:ascii="Times New Roman" w:hAnsi="Times New Roman"/>
                <w:b/>
                <w:bCs/>
                <w:sz w:val="28"/>
                <w:szCs w:val="28"/>
              </w:rPr>
            </w:pPr>
            <w:r w:rsidRPr="0049793D">
              <w:rPr>
                <w:rFonts w:ascii="Times New Roman" w:hAnsi="Times New Roman"/>
                <w:b/>
                <w:bCs/>
                <w:sz w:val="28"/>
                <w:szCs w:val="28"/>
              </w:rPr>
              <w:t>Интеллектуальная одарённость</w:t>
            </w:r>
          </w:p>
        </w:tc>
        <w:tc>
          <w:tcPr>
            <w:tcW w:w="5036" w:type="dxa"/>
          </w:tcPr>
          <w:p w:rsidR="000B7979" w:rsidRPr="0049793D" w:rsidRDefault="000B7979" w:rsidP="00506A42">
            <w:pPr>
              <w:rPr>
                <w:rFonts w:ascii="Times New Roman" w:hAnsi="Times New Roman"/>
                <w:b/>
                <w:bCs/>
                <w:sz w:val="28"/>
                <w:szCs w:val="28"/>
              </w:rPr>
            </w:pPr>
          </w:p>
        </w:tc>
      </w:tr>
      <w:tr w:rsidR="000B7979" w:rsidTr="0049793D">
        <w:tc>
          <w:tcPr>
            <w:tcW w:w="5126" w:type="dxa"/>
          </w:tcPr>
          <w:p w:rsidR="000B7979" w:rsidRPr="0049793D" w:rsidRDefault="000B7979" w:rsidP="00506A42">
            <w:pPr>
              <w:rPr>
                <w:rFonts w:ascii="Times New Roman" w:hAnsi="Times New Roman"/>
                <w:b/>
                <w:bCs/>
                <w:sz w:val="28"/>
                <w:szCs w:val="28"/>
              </w:rPr>
            </w:pPr>
            <w:r w:rsidRPr="0049793D">
              <w:rPr>
                <w:rFonts w:ascii="Times New Roman" w:hAnsi="Times New Roman"/>
                <w:b/>
                <w:bCs/>
                <w:sz w:val="28"/>
                <w:szCs w:val="28"/>
              </w:rPr>
              <w:t>Академическая одарённость</w:t>
            </w:r>
          </w:p>
        </w:tc>
        <w:tc>
          <w:tcPr>
            <w:tcW w:w="5036" w:type="dxa"/>
          </w:tcPr>
          <w:p w:rsidR="000B7979" w:rsidRPr="0049793D" w:rsidRDefault="000B7979" w:rsidP="00506A42">
            <w:pPr>
              <w:rPr>
                <w:rFonts w:ascii="Times New Roman" w:hAnsi="Times New Roman"/>
                <w:bCs/>
                <w:sz w:val="28"/>
                <w:szCs w:val="28"/>
              </w:rPr>
            </w:pPr>
            <w:r w:rsidRPr="0049793D">
              <w:rPr>
                <w:rFonts w:ascii="Times New Roman" w:hAnsi="Times New Roman"/>
                <w:bCs/>
                <w:sz w:val="28"/>
                <w:szCs w:val="28"/>
              </w:rPr>
              <w:t>Гасан Арина, Губич Наташа, Жеишева Динара, Костина Маша, Шевцова Настя, Вечёра Миша</w:t>
            </w:r>
          </w:p>
        </w:tc>
      </w:tr>
      <w:tr w:rsidR="000B7979" w:rsidTr="0049793D">
        <w:tc>
          <w:tcPr>
            <w:tcW w:w="5126" w:type="dxa"/>
          </w:tcPr>
          <w:p w:rsidR="000B7979" w:rsidRPr="0049793D" w:rsidRDefault="000B7979" w:rsidP="00506A42">
            <w:pPr>
              <w:rPr>
                <w:rFonts w:ascii="Times New Roman" w:hAnsi="Times New Roman"/>
                <w:b/>
                <w:bCs/>
                <w:sz w:val="28"/>
                <w:szCs w:val="28"/>
              </w:rPr>
            </w:pPr>
            <w:r w:rsidRPr="0049793D">
              <w:rPr>
                <w:rFonts w:ascii="Times New Roman" w:hAnsi="Times New Roman"/>
                <w:b/>
                <w:bCs/>
                <w:sz w:val="28"/>
                <w:szCs w:val="28"/>
              </w:rPr>
              <w:t>Социальная одарённость</w:t>
            </w:r>
          </w:p>
        </w:tc>
        <w:tc>
          <w:tcPr>
            <w:tcW w:w="5036" w:type="dxa"/>
          </w:tcPr>
          <w:p w:rsidR="000B7979" w:rsidRPr="0049793D" w:rsidRDefault="000B7979" w:rsidP="00506A42">
            <w:pPr>
              <w:rPr>
                <w:rFonts w:ascii="Times New Roman" w:hAnsi="Times New Roman"/>
                <w:bCs/>
                <w:sz w:val="28"/>
                <w:szCs w:val="28"/>
              </w:rPr>
            </w:pPr>
            <w:r w:rsidRPr="0049793D">
              <w:rPr>
                <w:rFonts w:ascii="Times New Roman" w:hAnsi="Times New Roman"/>
                <w:bCs/>
                <w:sz w:val="28"/>
                <w:szCs w:val="28"/>
              </w:rPr>
              <w:t>Акатышев Алексей Окнешникова Юля, Костина Маша</w:t>
            </w:r>
          </w:p>
        </w:tc>
      </w:tr>
      <w:tr w:rsidR="000B7979" w:rsidTr="0049793D">
        <w:tc>
          <w:tcPr>
            <w:tcW w:w="5126" w:type="dxa"/>
          </w:tcPr>
          <w:p w:rsidR="000B7979" w:rsidRPr="0049793D" w:rsidRDefault="000B7979" w:rsidP="00506A42">
            <w:pPr>
              <w:rPr>
                <w:rFonts w:ascii="Times New Roman" w:hAnsi="Times New Roman"/>
                <w:b/>
                <w:bCs/>
                <w:sz w:val="28"/>
                <w:szCs w:val="28"/>
              </w:rPr>
            </w:pPr>
            <w:r w:rsidRPr="0049793D">
              <w:rPr>
                <w:rFonts w:ascii="Times New Roman" w:hAnsi="Times New Roman"/>
                <w:b/>
                <w:bCs/>
                <w:sz w:val="28"/>
                <w:szCs w:val="28"/>
              </w:rPr>
              <w:t>Духовная одарённость</w:t>
            </w:r>
          </w:p>
        </w:tc>
        <w:tc>
          <w:tcPr>
            <w:tcW w:w="5036" w:type="dxa"/>
          </w:tcPr>
          <w:p w:rsidR="000B7979" w:rsidRPr="0049793D" w:rsidRDefault="000B7979" w:rsidP="00506A42">
            <w:pPr>
              <w:rPr>
                <w:rFonts w:ascii="Times New Roman" w:hAnsi="Times New Roman"/>
                <w:bCs/>
                <w:sz w:val="28"/>
                <w:szCs w:val="28"/>
              </w:rPr>
            </w:pPr>
            <w:r w:rsidRPr="0049793D">
              <w:rPr>
                <w:rFonts w:ascii="Times New Roman" w:hAnsi="Times New Roman"/>
                <w:bCs/>
                <w:sz w:val="28"/>
                <w:szCs w:val="28"/>
              </w:rPr>
              <w:t>Миклуха Антон, Чумаков Павел, Агеев Миша</w:t>
            </w:r>
          </w:p>
        </w:tc>
      </w:tr>
      <w:tr w:rsidR="000B7979" w:rsidTr="0049793D">
        <w:tc>
          <w:tcPr>
            <w:tcW w:w="5126" w:type="dxa"/>
          </w:tcPr>
          <w:p w:rsidR="000B7979" w:rsidRPr="0049793D" w:rsidRDefault="000B7979" w:rsidP="00506A42">
            <w:pPr>
              <w:rPr>
                <w:rFonts w:ascii="Times New Roman" w:hAnsi="Times New Roman"/>
                <w:b/>
                <w:bCs/>
                <w:sz w:val="28"/>
                <w:szCs w:val="28"/>
              </w:rPr>
            </w:pPr>
            <w:r w:rsidRPr="0049793D">
              <w:rPr>
                <w:rFonts w:ascii="Times New Roman" w:hAnsi="Times New Roman"/>
                <w:b/>
                <w:bCs/>
                <w:sz w:val="28"/>
                <w:szCs w:val="28"/>
              </w:rPr>
              <w:t>Творческая одарённость</w:t>
            </w:r>
          </w:p>
        </w:tc>
        <w:tc>
          <w:tcPr>
            <w:tcW w:w="5036" w:type="dxa"/>
          </w:tcPr>
          <w:p w:rsidR="000B7979" w:rsidRPr="0049793D" w:rsidRDefault="000B7979" w:rsidP="00506A42">
            <w:pPr>
              <w:rPr>
                <w:rFonts w:ascii="Times New Roman" w:hAnsi="Times New Roman"/>
                <w:bCs/>
                <w:sz w:val="28"/>
                <w:szCs w:val="28"/>
              </w:rPr>
            </w:pPr>
            <w:r w:rsidRPr="0049793D">
              <w:rPr>
                <w:rFonts w:ascii="Times New Roman" w:hAnsi="Times New Roman"/>
                <w:bCs/>
                <w:sz w:val="28"/>
                <w:szCs w:val="28"/>
              </w:rPr>
              <w:t>Губич Наташа, Вечёра Миша, Барсукова Ксения, Турчиневский Дмитрий, Шевцова Настя, Жеишева Динара, Костина Маша, Бачу Илья, Акатышев Алексей, Балмаков Роман,</w:t>
            </w:r>
          </w:p>
        </w:tc>
      </w:tr>
      <w:tr w:rsidR="000B7979" w:rsidTr="0049793D">
        <w:tc>
          <w:tcPr>
            <w:tcW w:w="5126" w:type="dxa"/>
          </w:tcPr>
          <w:p w:rsidR="000B7979" w:rsidRPr="0049793D" w:rsidRDefault="000B7979" w:rsidP="00506A42">
            <w:pPr>
              <w:rPr>
                <w:rFonts w:ascii="Times New Roman" w:hAnsi="Times New Roman"/>
                <w:b/>
                <w:bCs/>
                <w:sz w:val="28"/>
                <w:szCs w:val="28"/>
              </w:rPr>
            </w:pPr>
            <w:r w:rsidRPr="0049793D">
              <w:rPr>
                <w:rFonts w:ascii="Times New Roman" w:hAnsi="Times New Roman"/>
                <w:b/>
                <w:bCs/>
                <w:sz w:val="28"/>
                <w:szCs w:val="28"/>
              </w:rPr>
              <w:t>Практическая одарённость</w:t>
            </w:r>
          </w:p>
        </w:tc>
        <w:tc>
          <w:tcPr>
            <w:tcW w:w="5036" w:type="dxa"/>
          </w:tcPr>
          <w:p w:rsidR="000B7979" w:rsidRPr="0049793D" w:rsidRDefault="000B7979" w:rsidP="00506A42">
            <w:pPr>
              <w:rPr>
                <w:rFonts w:ascii="Times New Roman" w:hAnsi="Times New Roman"/>
                <w:bCs/>
                <w:sz w:val="28"/>
                <w:szCs w:val="28"/>
              </w:rPr>
            </w:pPr>
          </w:p>
        </w:tc>
      </w:tr>
      <w:tr w:rsidR="000B7979" w:rsidTr="0049793D">
        <w:tc>
          <w:tcPr>
            <w:tcW w:w="5126" w:type="dxa"/>
          </w:tcPr>
          <w:p w:rsidR="000B7979" w:rsidRPr="0049793D" w:rsidRDefault="000B7979" w:rsidP="00506A42">
            <w:pPr>
              <w:rPr>
                <w:rFonts w:ascii="Times New Roman" w:hAnsi="Times New Roman"/>
                <w:b/>
                <w:bCs/>
                <w:sz w:val="28"/>
                <w:szCs w:val="28"/>
              </w:rPr>
            </w:pPr>
            <w:r w:rsidRPr="0049793D">
              <w:rPr>
                <w:rFonts w:ascii="Times New Roman" w:hAnsi="Times New Roman"/>
                <w:b/>
                <w:bCs/>
                <w:sz w:val="28"/>
                <w:szCs w:val="28"/>
              </w:rPr>
              <w:t>Спортивная одарённость</w:t>
            </w:r>
          </w:p>
        </w:tc>
        <w:tc>
          <w:tcPr>
            <w:tcW w:w="5036" w:type="dxa"/>
          </w:tcPr>
          <w:p w:rsidR="000B7979" w:rsidRPr="0049793D" w:rsidRDefault="000B7979" w:rsidP="00506A42">
            <w:pPr>
              <w:rPr>
                <w:rFonts w:ascii="Times New Roman" w:hAnsi="Times New Roman"/>
                <w:bCs/>
                <w:sz w:val="28"/>
                <w:szCs w:val="28"/>
              </w:rPr>
            </w:pPr>
            <w:r w:rsidRPr="0049793D">
              <w:rPr>
                <w:rFonts w:ascii="Times New Roman" w:hAnsi="Times New Roman"/>
                <w:bCs/>
                <w:sz w:val="28"/>
                <w:szCs w:val="28"/>
              </w:rPr>
              <w:t>Поляков Захар, Макаров Геннадий</w:t>
            </w:r>
          </w:p>
        </w:tc>
      </w:tr>
    </w:tbl>
    <w:p w:rsidR="000B7979" w:rsidRDefault="000B7979" w:rsidP="009A7930">
      <w:pPr>
        <w:ind w:left="330" w:hanging="330"/>
        <w:rPr>
          <w:b/>
          <w:bCs/>
          <w:sz w:val="28"/>
          <w:szCs w:val="28"/>
        </w:rPr>
      </w:pPr>
    </w:p>
    <w:p w:rsidR="000B7979" w:rsidRPr="008333E5"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Default="000B7979" w:rsidP="009242A0">
      <w:pPr>
        <w:rPr>
          <w:sz w:val="28"/>
          <w:szCs w:val="28"/>
        </w:rPr>
      </w:pPr>
    </w:p>
    <w:p w:rsidR="000B7979" w:rsidRPr="008333E5" w:rsidRDefault="000B7979" w:rsidP="009242A0">
      <w:pPr>
        <w:rPr>
          <w:sz w:val="28"/>
          <w:szCs w:val="28"/>
        </w:rPr>
      </w:pPr>
    </w:p>
    <w:p w:rsidR="000B7979" w:rsidRPr="008333E5" w:rsidRDefault="000B7979" w:rsidP="009242A0">
      <w:pPr>
        <w:rPr>
          <w:sz w:val="28"/>
          <w:szCs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6480"/>
      </w:tblGrid>
      <w:tr w:rsidR="000B7979" w:rsidRPr="00921ED4" w:rsidTr="009242A0">
        <w:trPr>
          <w:trHeight w:val="656"/>
        </w:trPr>
        <w:tc>
          <w:tcPr>
            <w:tcW w:w="3780" w:type="dxa"/>
          </w:tcPr>
          <w:p w:rsidR="000B7979" w:rsidRPr="00E71C89" w:rsidRDefault="000B7979" w:rsidP="009242A0">
            <w:pPr>
              <w:pStyle w:val="Header"/>
              <w:tabs>
                <w:tab w:val="clear" w:pos="4677"/>
                <w:tab w:val="clear" w:pos="9355"/>
              </w:tabs>
              <w:ind w:left="1152" w:firstLine="612"/>
              <w:rPr>
                <w:b/>
                <w:bCs/>
                <w:i/>
                <w:iCs/>
                <w:sz w:val="28"/>
                <w:szCs w:val="28"/>
              </w:rPr>
            </w:pPr>
            <w:r>
              <w:rPr>
                <w:noProof/>
              </w:rPr>
              <w:pict>
                <v:line id="_x0000_s1030" style="position:absolute;left:0;text-align:left;z-index:251654656" from="-5.6pt,1.2pt" to="183.6pt,32.2pt"/>
              </w:pict>
            </w:r>
            <w:r>
              <w:rPr>
                <w:b/>
                <w:bCs/>
                <w:i/>
                <w:iCs/>
                <w:sz w:val="28"/>
                <w:szCs w:val="28"/>
              </w:rPr>
              <w:t xml:space="preserve"> </w:t>
            </w:r>
            <w:r w:rsidRPr="00E71C89">
              <w:rPr>
                <w:b/>
                <w:bCs/>
                <w:i/>
                <w:iCs/>
                <w:sz w:val="28"/>
                <w:szCs w:val="28"/>
              </w:rPr>
              <w:t>Месяц</w:t>
            </w:r>
          </w:p>
          <w:p w:rsidR="000B7979" w:rsidRPr="00E71C89" w:rsidRDefault="000B7979" w:rsidP="009242A0">
            <w:pPr>
              <w:pStyle w:val="Header"/>
              <w:tabs>
                <w:tab w:val="clear" w:pos="4677"/>
                <w:tab w:val="clear" w:pos="9355"/>
              </w:tabs>
              <w:rPr>
                <w:b/>
                <w:bCs/>
                <w:i/>
                <w:iCs/>
                <w:sz w:val="28"/>
                <w:szCs w:val="28"/>
              </w:rPr>
            </w:pPr>
            <w:r w:rsidRPr="00E71C89">
              <w:rPr>
                <w:b/>
                <w:bCs/>
                <w:i/>
                <w:iCs/>
                <w:sz w:val="28"/>
                <w:szCs w:val="28"/>
              </w:rPr>
              <w:t xml:space="preserve">Направление </w:t>
            </w:r>
          </w:p>
        </w:tc>
        <w:tc>
          <w:tcPr>
            <w:tcW w:w="6480" w:type="dxa"/>
          </w:tcPr>
          <w:p w:rsidR="000B7979" w:rsidRPr="00E71C89" w:rsidRDefault="000B7979" w:rsidP="0075088C">
            <w:pPr>
              <w:pStyle w:val="Heading1"/>
              <w:jc w:val="left"/>
              <w:rPr>
                <w:sz w:val="28"/>
                <w:szCs w:val="28"/>
              </w:rPr>
            </w:pPr>
            <w:r w:rsidRPr="00E71C89">
              <w:rPr>
                <w:sz w:val="28"/>
                <w:szCs w:val="28"/>
              </w:rPr>
              <w:t>СЕНТЯБРЬ</w:t>
            </w:r>
          </w:p>
          <w:p w:rsidR="000B7979" w:rsidRPr="00921ED4" w:rsidRDefault="000B7979" w:rsidP="0075088C">
            <w:pPr>
              <w:rPr>
                <w:b/>
                <w:iCs/>
                <w:sz w:val="28"/>
                <w:szCs w:val="28"/>
              </w:rPr>
            </w:pPr>
            <w:r w:rsidRPr="00921ED4">
              <w:rPr>
                <w:b/>
                <w:iCs/>
                <w:sz w:val="28"/>
                <w:szCs w:val="28"/>
              </w:rPr>
              <w:t>Тематический период»Стартовый»</w:t>
            </w:r>
          </w:p>
        </w:tc>
      </w:tr>
      <w:tr w:rsidR="000B7979" w:rsidRPr="00921ED4" w:rsidTr="009242A0">
        <w:trPr>
          <w:trHeight w:val="846"/>
        </w:trPr>
        <w:tc>
          <w:tcPr>
            <w:tcW w:w="3780" w:type="dxa"/>
          </w:tcPr>
          <w:p w:rsidR="000B7979" w:rsidRPr="00921ED4" w:rsidRDefault="000B7979" w:rsidP="009242A0">
            <w:pPr>
              <w:jc w:val="center"/>
              <w:rPr>
                <w:b/>
                <w:bCs/>
                <w:sz w:val="28"/>
                <w:szCs w:val="28"/>
              </w:rPr>
            </w:pPr>
            <w:r w:rsidRPr="00921ED4">
              <w:rPr>
                <w:b/>
                <w:bCs/>
                <w:sz w:val="28"/>
                <w:szCs w:val="28"/>
              </w:rPr>
              <w:t>Традиционная дата</w:t>
            </w:r>
          </w:p>
          <w:p w:rsidR="000B7979" w:rsidRPr="00921ED4" w:rsidRDefault="000B7979" w:rsidP="009242A0">
            <w:pPr>
              <w:jc w:val="center"/>
              <w:rPr>
                <w:b/>
                <w:bCs/>
                <w:sz w:val="28"/>
                <w:szCs w:val="28"/>
              </w:rPr>
            </w:pPr>
            <w:r w:rsidRPr="00921ED4">
              <w:rPr>
                <w:b/>
                <w:bCs/>
                <w:sz w:val="28"/>
                <w:szCs w:val="28"/>
              </w:rPr>
              <w:t>(памятное событие)</w:t>
            </w:r>
          </w:p>
        </w:tc>
        <w:tc>
          <w:tcPr>
            <w:tcW w:w="6480" w:type="dxa"/>
          </w:tcPr>
          <w:p w:rsidR="000B7979" w:rsidRPr="00921ED4" w:rsidRDefault="000B7979" w:rsidP="0075088C">
            <w:pPr>
              <w:rPr>
                <w:sz w:val="28"/>
                <w:szCs w:val="28"/>
              </w:rPr>
            </w:pPr>
            <w:r w:rsidRPr="00921ED4">
              <w:rPr>
                <w:sz w:val="28"/>
                <w:szCs w:val="28"/>
              </w:rPr>
              <w:t>08.09. - всемирный день грамотности.</w:t>
            </w:r>
          </w:p>
          <w:p w:rsidR="000B7979" w:rsidRPr="00921ED4" w:rsidRDefault="000B7979" w:rsidP="0075088C">
            <w:pPr>
              <w:rPr>
                <w:sz w:val="28"/>
                <w:szCs w:val="28"/>
              </w:rPr>
            </w:pPr>
            <w:r w:rsidRPr="00921ED4">
              <w:rPr>
                <w:sz w:val="28"/>
                <w:szCs w:val="28"/>
              </w:rPr>
              <w:t>09.09. - международный день красоты</w:t>
            </w:r>
          </w:p>
          <w:p w:rsidR="000B7979" w:rsidRPr="00921ED4" w:rsidRDefault="000B7979" w:rsidP="0075088C">
            <w:pPr>
              <w:rPr>
                <w:sz w:val="28"/>
                <w:szCs w:val="28"/>
              </w:rPr>
            </w:pPr>
            <w:r w:rsidRPr="00921ED4">
              <w:rPr>
                <w:sz w:val="28"/>
                <w:szCs w:val="28"/>
              </w:rPr>
              <w:t>21.09-Всемирный день Мира</w:t>
            </w:r>
          </w:p>
          <w:p w:rsidR="000B7979" w:rsidRPr="00921ED4" w:rsidRDefault="000B7979" w:rsidP="0075088C">
            <w:pPr>
              <w:rPr>
                <w:sz w:val="28"/>
                <w:szCs w:val="28"/>
              </w:rPr>
            </w:pPr>
            <w:r w:rsidRPr="00921ED4">
              <w:rPr>
                <w:sz w:val="28"/>
                <w:szCs w:val="28"/>
              </w:rPr>
              <w:t>30.09. - День Интернета в России.</w:t>
            </w:r>
          </w:p>
        </w:tc>
      </w:tr>
      <w:tr w:rsidR="000B7979" w:rsidRPr="00921ED4" w:rsidTr="009242A0">
        <w:trPr>
          <w:trHeight w:val="677"/>
        </w:trPr>
        <w:tc>
          <w:tcPr>
            <w:tcW w:w="3780" w:type="dxa"/>
          </w:tcPr>
          <w:p w:rsidR="000B7979" w:rsidRPr="00921ED4" w:rsidRDefault="000B7979" w:rsidP="009242A0">
            <w:pPr>
              <w:jc w:val="center"/>
              <w:rPr>
                <w:b/>
                <w:bCs/>
                <w:sz w:val="28"/>
                <w:szCs w:val="28"/>
              </w:rPr>
            </w:pPr>
            <w:r w:rsidRPr="00921ED4">
              <w:rPr>
                <w:b/>
                <w:bCs/>
                <w:sz w:val="28"/>
                <w:szCs w:val="28"/>
              </w:rPr>
              <w:t>Правовое воспитание</w:t>
            </w:r>
          </w:p>
        </w:tc>
        <w:tc>
          <w:tcPr>
            <w:tcW w:w="6480" w:type="dxa"/>
          </w:tcPr>
          <w:p w:rsidR="000B7979" w:rsidRPr="00921ED4" w:rsidRDefault="000B7979" w:rsidP="0075088C">
            <w:pPr>
              <w:rPr>
                <w:sz w:val="28"/>
                <w:szCs w:val="28"/>
              </w:rPr>
            </w:pPr>
            <w:r w:rsidRPr="00921ED4">
              <w:rPr>
                <w:sz w:val="28"/>
                <w:szCs w:val="28"/>
              </w:rPr>
              <w:t>Правила дорожного движения «Наш путь в школу и новые маршруты»</w:t>
            </w:r>
          </w:p>
          <w:p w:rsidR="000B7979" w:rsidRPr="00921ED4" w:rsidRDefault="000B7979" w:rsidP="0075088C">
            <w:pPr>
              <w:pStyle w:val="BodyText"/>
              <w:rPr>
                <w:sz w:val="28"/>
                <w:szCs w:val="28"/>
              </w:rPr>
            </w:pPr>
            <w:r>
              <w:rPr>
                <w:sz w:val="28"/>
                <w:szCs w:val="28"/>
              </w:rPr>
              <w:t>«Урок парламентаризма</w:t>
            </w:r>
            <w:r w:rsidRPr="00921ED4">
              <w:rPr>
                <w:sz w:val="28"/>
                <w:szCs w:val="28"/>
              </w:rPr>
              <w:t>»</w:t>
            </w:r>
            <w:r>
              <w:rPr>
                <w:sz w:val="28"/>
                <w:szCs w:val="28"/>
              </w:rPr>
              <w:t>-Всероссийский классный час</w:t>
            </w:r>
          </w:p>
        </w:tc>
      </w:tr>
      <w:tr w:rsidR="000B7979" w:rsidRPr="00921ED4" w:rsidTr="009242A0">
        <w:trPr>
          <w:trHeight w:val="738"/>
        </w:trPr>
        <w:tc>
          <w:tcPr>
            <w:tcW w:w="3780" w:type="dxa"/>
          </w:tcPr>
          <w:p w:rsidR="000B7979" w:rsidRPr="00921ED4" w:rsidRDefault="000B7979" w:rsidP="009242A0">
            <w:pPr>
              <w:rPr>
                <w:b/>
                <w:bCs/>
                <w:sz w:val="28"/>
                <w:szCs w:val="28"/>
              </w:rPr>
            </w:pPr>
            <w:r w:rsidRPr="00921ED4">
              <w:rPr>
                <w:b/>
                <w:bCs/>
                <w:sz w:val="28"/>
                <w:szCs w:val="28"/>
              </w:rPr>
              <w:t>Спортивно- оздоровительная работа</w:t>
            </w:r>
          </w:p>
        </w:tc>
        <w:tc>
          <w:tcPr>
            <w:tcW w:w="6480" w:type="dxa"/>
          </w:tcPr>
          <w:p w:rsidR="000B7979" w:rsidRPr="00921ED4" w:rsidRDefault="000B7979" w:rsidP="0075088C">
            <w:pPr>
              <w:rPr>
                <w:sz w:val="28"/>
                <w:szCs w:val="28"/>
              </w:rPr>
            </w:pPr>
            <w:r w:rsidRPr="00921ED4">
              <w:rPr>
                <w:sz w:val="28"/>
                <w:szCs w:val="28"/>
              </w:rPr>
              <w:t>- «Осенний кросс» (4-11кл.)</w:t>
            </w:r>
          </w:p>
          <w:p w:rsidR="000B7979" w:rsidRPr="00921ED4" w:rsidRDefault="000B7979" w:rsidP="0075088C">
            <w:pPr>
              <w:rPr>
                <w:sz w:val="28"/>
                <w:szCs w:val="28"/>
              </w:rPr>
            </w:pPr>
            <w:r w:rsidRPr="00921ED4">
              <w:rPr>
                <w:sz w:val="28"/>
                <w:szCs w:val="28"/>
              </w:rPr>
              <w:t>-</w:t>
            </w:r>
            <w:r>
              <w:rPr>
                <w:sz w:val="28"/>
                <w:szCs w:val="28"/>
              </w:rPr>
              <w:t xml:space="preserve"> </w:t>
            </w:r>
            <w:r w:rsidRPr="00921ED4">
              <w:rPr>
                <w:sz w:val="28"/>
                <w:szCs w:val="28"/>
              </w:rPr>
              <w:t>Беседа «Будем жить без вредных привычек»</w:t>
            </w:r>
          </w:p>
        </w:tc>
      </w:tr>
      <w:tr w:rsidR="000B7979" w:rsidRPr="00921ED4" w:rsidTr="009242A0">
        <w:trPr>
          <w:trHeight w:val="1015"/>
        </w:trPr>
        <w:tc>
          <w:tcPr>
            <w:tcW w:w="3780" w:type="dxa"/>
          </w:tcPr>
          <w:p w:rsidR="000B7979" w:rsidRPr="00921ED4" w:rsidRDefault="000B7979" w:rsidP="00C03C0A">
            <w:pPr>
              <w:rPr>
                <w:b/>
                <w:bCs/>
                <w:sz w:val="28"/>
                <w:szCs w:val="28"/>
              </w:rPr>
            </w:pPr>
            <w:r w:rsidRPr="00921ED4">
              <w:rPr>
                <w:b/>
                <w:bCs/>
                <w:sz w:val="28"/>
                <w:szCs w:val="28"/>
              </w:rPr>
              <w:t>Интеллектуально- познавательная деятельность</w:t>
            </w:r>
          </w:p>
          <w:p w:rsidR="000B7979" w:rsidRPr="00921ED4" w:rsidRDefault="000B7979" w:rsidP="009242A0">
            <w:pPr>
              <w:jc w:val="center"/>
              <w:rPr>
                <w:b/>
                <w:bCs/>
                <w:sz w:val="28"/>
                <w:szCs w:val="28"/>
              </w:rPr>
            </w:pPr>
          </w:p>
          <w:p w:rsidR="000B7979" w:rsidRPr="00921ED4" w:rsidRDefault="000B7979" w:rsidP="00C03C0A">
            <w:pPr>
              <w:rPr>
                <w:b/>
                <w:bCs/>
                <w:sz w:val="28"/>
                <w:szCs w:val="28"/>
              </w:rPr>
            </w:pPr>
            <w:r w:rsidRPr="00921ED4">
              <w:rPr>
                <w:b/>
                <w:bCs/>
                <w:sz w:val="28"/>
                <w:szCs w:val="28"/>
              </w:rPr>
              <w:t>Классные часы.</w:t>
            </w:r>
          </w:p>
        </w:tc>
        <w:tc>
          <w:tcPr>
            <w:tcW w:w="6480" w:type="dxa"/>
          </w:tcPr>
          <w:p w:rsidR="000B7979" w:rsidRPr="0002781D" w:rsidRDefault="000B7979" w:rsidP="0075088C">
            <w:pPr>
              <w:rPr>
                <w:sz w:val="28"/>
                <w:szCs w:val="28"/>
              </w:rPr>
            </w:pPr>
            <w:r>
              <w:rPr>
                <w:sz w:val="28"/>
                <w:szCs w:val="28"/>
              </w:rPr>
              <w:t xml:space="preserve"> </w:t>
            </w:r>
            <w:r>
              <w:rPr>
                <w:bCs/>
                <w:sz w:val="28"/>
                <w:szCs w:val="28"/>
              </w:rPr>
              <w:t>-</w:t>
            </w:r>
            <w:r w:rsidRPr="0002781D">
              <w:rPr>
                <w:bCs/>
                <w:sz w:val="28"/>
                <w:szCs w:val="28"/>
              </w:rPr>
              <w:t>Классный час « Мы снова вместе - это здорово!»</w:t>
            </w:r>
            <w:r>
              <w:rPr>
                <w:bCs/>
                <w:sz w:val="28"/>
                <w:szCs w:val="28"/>
              </w:rPr>
              <w:t xml:space="preserve"> </w:t>
            </w:r>
          </w:p>
          <w:p w:rsidR="000B7979" w:rsidRPr="00921ED4" w:rsidRDefault="000B7979" w:rsidP="0075088C">
            <w:pPr>
              <w:rPr>
                <w:sz w:val="28"/>
                <w:szCs w:val="28"/>
              </w:rPr>
            </w:pPr>
            <w:r w:rsidRPr="00921ED4">
              <w:rPr>
                <w:sz w:val="28"/>
                <w:szCs w:val="28"/>
              </w:rPr>
              <w:t>-</w:t>
            </w:r>
            <w:r>
              <w:rPr>
                <w:sz w:val="28"/>
                <w:szCs w:val="28"/>
              </w:rPr>
              <w:t xml:space="preserve"> «Личная безопасность-главное в жизни человека»</w:t>
            </w:r>
          </w:p>
          <w:p w:rsidR="000B7979" w:rsidRPr="00921ED4" w:rsidRDefault="000B7979" w:rsidP="0075088C">
            <w:pPr>
              <w:rPr>
                <w:sz w:val="28"/>
                <w:szCs w:val="28"/>
              </w:rPr>
            </w:pPr>
            <w:r w:rsidRPr="00921ED4">
              <w:rPr>
                <w:sz w:val="28"/>
                <w:szCs w:val="28"/>
              </w:rPr>
              <w:t>-</w:t>
            </w:r>
            <w:r>
              <w:rPr>
                <w:sz w:val="28"/>
                <w:szCs w:val="28"/>
              </w:rPr>
              <w:t xml:space="preserve"> «</w:t>
            </w:r>
            <w:r w:rsidRPr="00921ED4">
              <w:rPr>
                <w:sz w:val="28"/>
                <w:szCs w:val="28"/>
              </w:rPr>
              <w:t>Урок</w:t>
            </w:r>
            <w:r>
              <w:rPr>
                <w:sz w:val="28"/>
                <w:szCs w:val="28"/>
              </w:rPr>
              <w:t xml:space="preserve"> парламентаризма»- кл. час</w:t>
            </w:r>
          </w:p>
          <w:p w:rsidR="000B7979" w:rsidRDefault="000B7979" w:rsidP="0075088C">
            <w:pPr>
              <w:rPr>
                <w:sz w:val="28"/>
                <w:szCs w:val="28"/>
              </w:rPr>
            </w:pPr>
            <w:r>
              <w:rPr>
                <w:sz w:val="28"/>
                <w:szCs w:val="28"/>
              </w:rPr>
              <w:t>- «В здоровой семье – здоровые дети» - кл. час</w:t>
            </w:r>
          </w:p>
          <w:p w:rsidR="000B7979" w:rsidRPr="00921ED4" w:rsidRDefault="000B7979" w:rsidP="0075088C">
            <w:pPr>
              <w:rPr>
                <w:sz w:val="28"/>
                <w:szCs w:val="28"/>
              </w:rPr>
            </w:pPr>
            <w:r>
              <w:rPr>
                <w:sz w:val="28"/>
                <w:szCs w:val="28"/>
              </w:rPr>
              <w:t>- «Урок финансовой грамотности» - кл. час</w:t>
            </w:r>
          </w:p>
          <w:p w:rsidR="000B7979" w:rsidRPr="00921ED4" w:rsidRDefault="000B7979" w:rsidP="0075088C">
            <w:pPr>
              <w:rPr>
                <w:sz w:val="28"/>
                <w:szCs w:val="28"/>
              </w:rPr>
            </w:pPr>
            <w:r w:rsidRPr="00921ED4">
              <w:rPr>
                <w:sz w:val="28"/>
                <w:szCs w:val="28"/>
              </w:rPr>
              <w:t>-</w:t>
            </w:r>
            <w:r>
              <w:rPr>
                <w:sz w:val="28"/>
                <w:szCs w:val="28"/>
              </w:rPr>
              <w:t xml:space="preserve"> </w:t>
            </w:r>
            <w:r w:rsidRPr="00921ED4">
              <w:rPr>
                <w:sz w:val="28"/>
                <w:szCs w:val="28"/>
              </w:rPr>
              <w:t>Знакомство с конкурсами, олимпиадами для уч-ся 5-9 кл.</w:t>
            </w:r>
          </w:p>
        </w:tc>
      </w:tr>
      <w:tr w:rsidR="000B7979" w:rsidRPr="00921ED4" w:rsidTr="009242A0">
        <w:trPr>
          <w:trHeight w:val="1015"/>
        </w:trPr>
        <w:tc>
          <w:tcPr>
            <w:tcW w:w="3780" w:type="dxa"/>
          </w:tcPr>
          <w:p w:rsidR="000B7979" w:rsidRPr="00921ED4" w:rsidRDefault="000B7979" w:rsidP="00C03C0A">
            <w:pPr>
              <w:rPr>
                <w:b/>
                <w:bCs/>
                <w:sz w:val="28"/>
                <w:szCs w:val="28"/>
              </w:rPr>
            </w:pPr>
            <w:r w:rsidRPr="00921ED4">
              <w:rPr>
                <w:b/>
                <w:bCs/>
                <w:sz w:val="28"/>
                <w:szCs w:val="28"/>
              </w:rPr>
              <w:t>Работа с учителями предметниками</w:t>
            </w:r>
          </w:p>
        </w:tc>
        <w:tc>
          <w:tcPr>
            <w:tcW w:w="6480" w:type="dxa"/>
          </w:tcPr>
          <w:p w:rsidR="000B7979" w:rsidRPr="00921ED4" w:rsidRDefault="000B7979" w:rsidP="0075088C">
            <w:pPr>
              <w:spacing w:after="0" w:line="240" w:lineRule="auto"/>
              <w:rPr>
                <w:sz w:val="28"/>
                <w:szCs w:val="28"/>
              </w:rPr>
            </w:pPr>
            <w:r>
              <w:rPr>
                <w:sz w:val="28"/>
                <w:szCs w:val="28"/>
              </w:rPr>
              <w:t>-</w:t>
            </w:r>
            <w:r w:rsidRPr="00921ED4">
              <w:rPr>
                <w:sz w:val="28"/>
                <w:szCs w:val="28"/>
              </w:rPr>
              <w:t>Беседа со всеми учителями предметниками</w:t>
            </w:r>
          </w:p>
          <w:p w:rsidR="000B7979" w:rsidRPr="00921ED4" w:rsidRDefault="000B7979" w:rsidP="0075088C">
            <w:pPr>
              <w:spacing w:after="0" w:line="240" w:lineRule="auto"/>
              <w:rPr>
                <w:sz w:val="28"/>
                <w:szCs w:val="28"/>
              </w:rPr>
            </w:pPr>
            <w:r>
              <w:rPr>
                <w:sz w:val="28"/>
                <w:szCs w:val="28"/>
              </w:rPr>
              <w:t>-</w:t>
            </w:r>
            <w:r w:rsidRPr="00921ED4">
              <w:rPr>
                <w:sz w:val="28"/>
                <w:szCs w:val="28"/>
              </w:rPr>
              <w:t>Систематическая организация встреч родителей с работающими педагогами</w:t>
            </w:r>
          </w:p>
          <w:p w:rsidR="000B7979" w:rsidRPr="00921ED4" w:rsidRDefault="000B7979" w:rsidP="0075088C">
            <w:pPr>
              <w:spacing w:after="0" w:line="240" w:lineRule="auto"/>
              <w:rPr>
                <w:sz w:val="28"/>
                <w:szCs w:val="28"/>
              </w:rPr>
            </w:pPr>
            <w:r>
              <w:rPr>
                <w:sz w:val="28"/>
                <w:szCs w:val="28"/>
              </w:rPr>
              <w:t>-</w:t>
            </w:r>
            <w:r w:rsidRPr="00921ED4">
              <w:rPr>
                <w:sz w:val="28"/>
                <w:szCs w:val="28"/>
              </w:rPr>
              <w:t>Осведомление учителей предметников о состоянии здоровья учащихся</w:t>
            </w:r>
          </w:p>
        </w:tc>
      </w:tr>
      <w:tr w:rsidR="000B7979" w:rsidRPr="00921ED4" w:rsidTr="009242A0">
        <w:trPr>
          <w:trHeight w:val="572"/>
        </w:trPr>
        <w:tc>
          <w:tcPr>
            <w:tcW w:w="3780" w:type="dxa"/>
          </w:tcPr>
          <w:p w:rsidR="000B7979" w:rsidRPr="00921ED4" w:rsidRDefault="000B7979" w:rsidP="009242A0">
            <w:pPr>
              <w:rPr>
                <w:b/>
                <w:bCs/>
                <w:sz w:val="28"/>
                <w:szCs w:val="28"/>
              </w:rPr>
            </w:pPr>
            <w:r w:rsidRPr="00921ED4">
              <w:rPr>
                <w:b/>
                <w:bCs/>
                <w:sz w:val="28"/>
                <w:szCs w:val="28"/>
              </w:rPr>
              <w:t>Самоуправление в классе</w:t>
            </w:r>
          </w:p>
        </w:tc>
        <w:tc>
          <w:tcPr>
            <w:tcW w:w="6480" w:type="dxa"/>
          </w:tcPr>
          <w:p w:rsidR="000B7979" w:rsidRPr="00921ED4" w:rsidRDefault="000B7979" w:rsidP="0075088C">
            <w:pPr>
              <w:rPr>
                <w:sz w:val="28"/>
                <w:szCs w:val="28"/>
              </w:rPr>
            </w:pPr>
            <w:r>
              <w:rPr>
                <w:sz w:val="28"/>
                <w:szCs w:val="28"/>
              </w:rPr>
              <w:t xml:space="preserve"> </w:t>
            </w:r>
            <w:r>
              <w:rPr>
                <w:bCs/>
                <w:sz w:val="28"/>
                <w:szCs w:val="28"/>
              </w:rPr>
              <w:t>-</w:t>
            </w:r>
            <w:r w:rsidRPr="0002781D">
              <w:rPr>
                <w:bCs/>
                <w:sz w:val="28"/>
                <w:szCs w:val="28"/>
              </w:rPr>
              <w:t xml:space="preserve"> Диспут «Мои «хочу» и мои «могу» (выбор старосты и распределение поручений</w:t>
            </w:r>
            <w:r>
              <w:rPr>
                <w:b/>
                <w:bCs/>
                <w:sz w:val="28"/>
                <w:szCs w:val="28"/>
              </w:rPr>
              <w:t>)</w:t>
            </w:r>
            <w:r>
              <w:rPr>
                <w:sz w:val="28"/>
                <w:szCs w:val="28"/>
              </w:rPr>
              <w:t xml:space="preserve"> </w:t>
            </w:r>
            <w:r w:rsidRPr="00921ED4">
              <w:rPr>
                <w:sz w:val="28"/>
                <w:szCs w:val="28"/>
              </w:rPr>
              <w:t>»</w:t>
            </w:r>
            <w:r>
              <w:rPr>
                <w:sz w:val="28"/>
                <w:szCs w:val="28"/>
              </w:rPr>
              <w:t xml:space="preserve"> -.----- -</w:t>
            </w:r>
            <w:r w:rsidRPr="00921ED4">
              <w:rPr>
                <w:sz w:val="28"/>
                <w:szCs w:val="28"/>
              </w:rPr>
              <w:t xml:space="preserve">Правила заполнения </w:t>
            </w:r>
            <w:r>
              <w:rPr>
                <w:sz w:val="28"/>
                <w:szCs w:val="28"/>
                <w:lang w:val="en-US"/>
              </w:rPr>
              <w:t>dnevnik</w:t>
            </w:r>
            <w:r w:rsidRPr="0002781D">
              <w:rPr>
                <w:sz w:val="28"/>
                <w:szCs w:val="28"/>
              </w:rPr>
              <w:t>.</w:t>
            </w:r>
            <w:r>
              <w:rPr>
                <w:sz w:val="28"/>
                <w:szCs w:val="28"/>
                <w:lang w:val="en-US"/>
              </w:rPr>
              <w:t>ru</w:t>
            </w:r>
            <w:r>
              <w:rPr>
                <w:sz w:val="28"/>
                <w:szCs w:val="28"/>
              </w:rPr>
              <w:t>.</w:t>
            </w:r>
            <w:r w:rsidRPr="00921ED4">
              <w:rPr>
                <w:sz w:val="28"/>
                <w:szCs w:val="28"/>
              </w:rPr>
              <w:t>,</w:t>
            </w:r>
            <w:r>
              <w:rPr>
                <w:sz w:val="28"/>
                <w:szCs w:val="28"/>
              </w:rPr>
              <w:t xml:space="preserve"> </w:t>
            </w:r>
          </w:p>
          <w:p w:rsidR="000B7979" w:rsidRPr="00921ED4" w:rsidRDefault="000B7979" w:rsidP="0075088C">
            <w:pPr>
              <w:rPr>
                <w:sz w:val="28"/>
                <w:szCs w:val="28"/>
              </w:rPr>
            </w:pPr>
            <w:r w:rsidRPr="00921ED4">
              <w:rPr>
                <w:sz w:val="28"/>
                <w:szCs w:val="28"/>
              </w:rPr>
              <w:t>-Оформление классного уголка</w:t>
            </w:r>
          </w:p>
          <w:p w:rsidR="000B7979" w:rsidRPr="00921ED4" w:rsidRDefault="000B7979" w:rsidP="0075088C">
            <w:pPr>
              <w:rPr>
                <w:sz w:val="28"/>
                <w:szCs w:val="28"/>
              </w:rPr>
            </w:pPr>
            <w:r w:rsidRPr="00921ED4">
              <w:rPr>
                <w:sz w:val="28"/>
                <w:szCs w:val="28"/>
              </w:rPr>
              <w:t>-Организация дежурства</w:t>
            </w:r>
          </w:p>
          <w:p w:rsidR="000B7979" w:rsidRPr="00921ED4" w:rsidRDefault="000B7979" w:rsidP="0075088C">
            <w:pPr>
              <w:rPr>
                <w:sz w:val="28"/>
                <w:szCs w:val="28"/>
              </w:rPr>
            </w:pPr>
            <w:r w:rsidRPr="00921ED4">
              <w:rPr>
                <w:sz w:val="28"/>
                <w:szCs w:val="28"/>
              </w:rPr>
              <w:t>-Проверка дневников</w:t>
            </w:r>
          </w:p>
          <w:p w:rsidR="000B7979" w:rsidRPr="00921ED4" w:rsidRDefault="000B7979" w:rsidP="0075088C">
            <w:pPr>
              <w:rPr>
                <w:sz w:val="28"/>
                <w:szCs w:val="28"/>
              </w:rPr>
            </w:pPr>
            <w:r w:rsidRPr="00921ED4">
              <w:rPr>
                <w:sz w:val="28"/>
                <w:szCs w:val="28"/>
              </w:rPr>
              <w:t>-</w:t>
            </w:r>
            <w:r>
              <w:rPr>
                <w:sz w:val="28"/>
                <w:szCs w:val="28"/>
              </w:rPr>
              <w:t xml:space="preserve"> Итоги первого месяца учебы в 7</w:t>
            </w:r>
            <w:r w:rsidRPr="00921ED4">
              <w:rPr>
                <w:sz w:val="28"/>
                <w:szCs w:val="28"/>
              </w:rPr>
              <w:t xml:space="preserve"> классе.</w:t>
            </w:r>
          </w:p>
        </w:tc>
      </w:tr>
      <w:tr w:rsidR="000B7979" w:rsidRPr="00921ED4" w:rsidTr="009242A0">
        <w:trPr>
          <w:trHeight w:val="325"/>
        </w:trPr>
        <w:tc>
          <w:tcPr>
            <w:tcW w:w="3780" w:type="dxa"/>
          </w:tcPr>
          <w:p w:rsidR="000B7979" w:rsidRPr="00921ED4" w:rsidRDefault="000B7979" w:rsidP="00C03C0A">
            <w:pPr>
              <w:rPr>
                <w:b/>
                <w:bCs/>
                <w:sz w:val="28"/>
                <w:szCs w:val="28"/>
              </w:rPr>
            </w:pPr>
            <w:r w:rsidRPr="00921ED4">
              <w:rPr>
                <w:b/>
                <w:bCs/>
                <w:sz w:val="28"/>
                <w:szCs w:val="28"/>
              </w:rPr>
              <w:t>Мир моих увлечений</w:t>
            </w:r>
          </w:p>
        </w:tc>
        <w:tc>
          <w:tcPr>
            <w:tcW w:w="6480" w:type="dxa"/>
          </w:tcPr>
          <w:p w:rsidR="000B7979" w:rsidRPr="00921ED4" w:rsidRDefault="000B7979" w:rsidP="0075088C">
            <w:pPr>
              <w:rPr>
                <w:sz w:val="28"/>
                <w:szCs w:val="28"/>
              </w:rPr>
            </w:pPr>
            <w:r w:rsidRPr="00921ED4">
              <w:rPr>
                <w:sz w:val="28"/>
                <w:szCs w:val="28"/>
              </w:rPr>
              <w:t>-Операция «Прочь жевательную резинку»</w:t>
            </w:r>
          </w:p>
          <w:p w:rsidR="000B7979" w:rsidRDefault="000B7979" w:rsidP="0075088C">
            <w:pPr>
              <w:rPr>
                <w:sz w:val="28"/>
                <w:szCs w:val="28"/>
              </w:rPr>
            </w:pPr>
            <w:r w:rsidRPr="00921ED4">
              <w:rPr>
                <w:sz w:val="28"/>
                <w:szCs w:val="28"/>
              </w:rPr>
              <w:t>-Операция «Все болты и шурупы должны быть на месте»</w:t>
            </w:r>
          </w:p>
          <w:p w:rsidR="000B7979" w:rsidRPr="00921ED4" w:rsidRDefault="000B7979" w:rsidP="0075088C">
            <w:pPr>
              <w:rPr>
                <w:sz w:val="28"/>
                <w:szCs w:val="28"/>
              </w:rPr>
            </w:pPr>
            <w:r>
              <w:rPr>
                <w:sz w:val="28"/>
                <w:szCs w:val="28"/>
              </w:rPr>
              <w:t>-Анкетирование «Внеурочная занятость»</w:t>
            </w:r>
          </w:p>
          <w:p w:rsidR="000B7979" w:rsidRDefault="000B7979" w:rsidP="0075088C">
            <w:pPr>
              <w:rPr>
                <w:sz w:val="28"/>
                <w:szCs w:val="28"/>
              </w:rPr>
            </w:pPr>
            <w:r w:rsidRPr="00921ED4">
              <w:rPr>
                <w:sz w:val="28"/>
                <w:szCs w:val="28"/>
              </w:rPr>
              <w:t>-Эко</w:t>
            </w:r>
            <w:r>
              <w:rPr>
                <w:sz w:val="28"/>
                <w:szCs w:val="28"/>
              </w:rPr>
              <w:t>логическая выставка «Урожай 2013»</w:t>
            </w:r>
          </w:p>
          <w:p w:rsidR="000B7979" w:rsidRPr="00921ED4" w:rsidRDefault="000B7979" w:rsidP="0075088C">
            <w:pPr>
              <w:rPr>
                <w:sz w:val="28"/>
                <w:szCs w:val="28"/>
              </w:rPr>
            </w:pPr>
            <w:r>
              <w:rPr>
                <w:sz w:val="28"/>
                <w:szCs w:val="28"/>
              </w:rPr>
              <w:t>-Игра-конкурс «Весёлый арбузник» (5-7 кл.)</w:t>
            </w:r>
          </w:p>
        </w:tc>
      </w:tr>
      <w:tr w:rsidR="000B7979" w:rsidRPr="00921ED4" w:rsidTr="009242A0">
        <w:trPr>
          <w:trHeight w:val="1548"/>
        </w:trPr>
        <w:tc>
          <w:tcPr>
            <w:tcW w:w="3780" w:type="dxa"/>
          </w:tcPr>
          <w:p w:rsidR="000B7979" w:rsidRPr="00921ED4" w:rsidRDefault="000B7979" w:rsidP="009242A0">
            <w:pPr>
              <w:jc w:val="center"/>
              <w:rPr>
                <w:b/>
                <w:bCs/>
                <w:sz w:val="28"/>
                <w:szCs w:val="28"/>
              </w:rPr>
            </w:pPr>
            <w:r w:rsidRPr="00921ED4">
              <w:rPr>
                <w:b/>
                <w:bCs/>
                <w:sz w:val="28"/>
                <w:szCs w:val="28"/>
              </w:rPr>
              <w:t>Работа с родителями</w:t>
            </w:r>
          </w:p>
        </w:tc>
        <w:tc>
          <w:tcPr>
            <w:tcW w:w="6480" w:type="dxa"/>
          </w:tcPr>
          <w:p w:rsidR="000B7979" w:rsidRPr="00921ED4" w:rsidRDefault="000B7979" w:rsidP="0075088C">
            <w:pPr>
              <w:rPr>
                <w:sz w:val="28"/>
                <w:szCs w:val="28"/>
              </w:rPr>
            </w:pPr>
            <w:r w:rsidRPr="00921ED4">
              <w:rPr>
                <w:sz w:val="28"/>
                <w:szCs w:val="28"/>
              </w:rPr>
              <w:t>-Держать постоянно связь с родителями: через дневник, телефон, ЕОС «Дневник.ру»</w:t>
            </w:r>
          </w:p>
          <w:p w:rsidR="000B7979" w:rsidRPr="00921ED4" w:rsidRDefault="000B7979" w:rsidP="0075088C">
            <w:pPr>
              <w:rPr>
                <w:sz w:val="28"/>
                <w:szCs w:val="28"/>
              </w:rPr>
            </w:pPr>
            <w:r w:rsidRPr="00921ED4">
              <w:rPr>
                <w:sz w:val="28"/>
                <w:szCs w:val="28"/>
              </w:rPr>
              <w:t>-Проводить заседания род. комитета</w:t>
            </w:r>
          </w:p>
        </w:tc>
      </w:tr>
      <w:tr w:rsidR="000B7979" w:rsidRPr="00921ED4" w:rsidTr="009242A0">
        <w:trPr>
          <w:trHeight w:val="706"/>
        </w:trPr>
        <w:tc>
          <w:tcPr>
            <w:tcW w:w="3780" w:type="dxa"/>
          </w:tcPr>
          <w:p w:rsidR="000B7979" w:rsidRPr="00921ED4" w:rsidRDefault="000B7979" w:rsidP="009242A0">
            <w:pPr>
              <w:jc w:val="center"/>
              <w:rPr>
                <w:b/>
                <w:bCs/>
                <w:sz w:val="28"/>
                <w:szCs w:val="28"/>
              </w:rPr>
            </w:pPr>
            <w:r w:rsidRPr="00921ED4">
              <w:rPr>
                <w:b/>
                <w:bCs/>
                <w:sz w:val="28"/>
                <w:szCs w:val="28"/>
              </w:rPr>
              <w:t>Индивидуальная работа</w:t>
            </w:r>
          </w:p>
        </w:tc>
        <w:tc>
          <w:tcPr>
            <w:tcW w:w="6480" w:type="dxa"/>
          </w:tcPr>
          <w:p w:rsidR="000B7979" w:rsidRPr="00921ED4" w:rsidRDefault="000B7979" w:rsidP="0075088C">
            <w:pPr>
              <w:rPr>
                <w:sz w:val="28"/>
                <w:szCs w:val="28"/>
              </w:rPr>
            </w:pPr>
            <w:r w:rsidRPr="00921ED4">
              <w:rPr>
                <w:sz w:val="28"/>
                <w:szCs w:val="28"/>
              </w:rPr>
              <w:t>-Прикрепление учебны</w:t>
            </w:r>
            <w:r>
              <w:rPr>
                <w:sz w:val="28"/>
                <w:szCs w:val="28"/>
              </w:rPr>
              <w:t>х мест согласно рекомендациям ОУ и медицинским показаниям</w:t>
            </w:r>
          </w:p>
          <w:p w:rsidR="000B7979" w:rsidRDefault="000B7979" w:rsidP="0075088C">
            <w:pPr>
              <w:rPr>
                <w:sz w:val="28"/>
                <w:szCs w:val="28"/>
              </w:rPr>
            </w:pPr>
            <w:r w:rsidRPr="00921ED4">
              <w:rPr>
                <w:sz w:val="28"/>
                <w:szCs w:val="28"/>
              </w:rPr>
              <w:t>-Помощь в</w:t>
            </w:r>
            <w:r>
              <w:rPr>
                <w:sz w:val="28"/>
                <w:szCs w:val="28"/>
              </w:rPr>
              <w:t xml:space="preserve"> регистрации в « Дневник.ру.»</w:t>
            </w:r>
          </w:p>
          <w:p w:rsidR="000B7979" w:rsidRDefault="000B7979" w:rsidP="0075088C">
            <w:pPr>
              <w:rPr>
                <w:sz w:val="28"/>
                <w:szCs w:val="28"/>
              </w:rPr>
            </w:pPr>
            <w:r>
              <w:rPr>
                <w:sz w:val="28"/>
                <w:szCs w:val="28"/>
              </w:rPr>
              <w:t>-«Портфолио семиклассника»</w:t>
            </w:r>
          </w:p>
          <w:p w:rsidR="000B7979" w:rsidRPr="00921ED4" w:rsidRDefault="000B7979" w:rsidP="0075088C">
            <w:pPr>
              <w:rPr>
                <w:sz w:val="28"/>
                <w:szCs w:val="28"/>
              </w:rPr>
            </w:pPr>
            <w:r>
              <w:rPr>
                <w:sz w:val="28"/>
                <w:szCs w:val="28"/>
              </w:rPr>
              <w:t>-Оформление социального паспорта класса</w:t>
            </w:r>
          </w:p>
        </w:tc>
      </w:tr>
      <w:tr w:rsidR="000B7979" w:rsidRPr="00921ED4" w:rsidTr="009242A0">
        <w:trPr>
          <w:trHeight w:val="1126"/>
        </w:trPr>
        <w:tc>
          <w:tcPr>
            <w:tcW w:w="3780" w:type="dxa"/>
          </w:tcPr>
          <w:p w:rsidR="000B7979" w:rsidRPr="00921ED4" w:rsidRDefault="000B7979" w:rsidP="009242A0">
            <w:pPr>
              <w:jc w:val="center"/>
              <w:rPr>
                <w:b/>
                <w:bCs/>
                <w:sz w:val="28"/>
                <w:szCs w:val="28"/>
              </w:rPr>
            </w:pPr>
            <w:r w:rsidRPr="00921ED4">
              <w:rPr>
                <w:b/>
                <w:bCs/>
                <w:sz w:val="28"/>
                <w:szCs w:val="28"/>
              </w:rPr>
              <w:t>МО кл. рук-лей</w:t>
            </w:r>
          </w:p>
        </w:tc>
        <w:tc>
          <w:tcPr>
            <w:tcW w:w="6480" w:type="dxa"/>
          </w:tcPr>
          <w:p w:rsidR="000B7979" w:rsidRPr="00921ED4" w:rsidRDefault="000B7979" w:rsidP="0075088C">
            <w:pPr>
              <w:rPr>
                <w:sz w:val="28"/>
                <w:szCs w:val="28"/>
              </w:rPr>
            </w:pPr>
            <w:r w:rsidRPr="00921ED4">
              <w:rPr>
                <w:sz w:val="28"/>
                <w:szCs w:val="28"/>
              </w:rPr>
              <w:t>-Адаптация</w:t>
            </w:r>
            <w:r>
              <w:rPr>
                <w:sz w:val="28"/>
                <w:szCs w:val="28"/>
              </w:rPr>
              <w:t xml:space="preserve"> семиклассников</w:t>
            </w:r>
            <w:r w:rsidRPr="00921ED4">
              <w:rPr>
                <w:sz w:val="28"/>
                <w:szCs w:val="28"/>
              </w:rPr>
              <w:t xml:space="preserve"> (кл. рук. 5-7классов)</w:t>
            </w:r>
          </w:p>
          <w:p w:rsidR="000B7979" w:rsidRPr="00735E4C" w:rsidRDefault="000B7979" w:rsidP="0075088C">
            <w:pPr>
              <w:tabs>
                <w:tab w:val="left" w:pos="376"/>
              </w:tabs>
              <w:rPr>
                <w:sz w:val="28"/>
                <w:szCs w:val="28"/>
              </w:rPr>
            </w:pPr>
            <w:r>
              <w:rPr>
                <w:sz w:val="28"/>
                <w:szCs w:val="28"/>
              </w:rPr>
              <w:t xml:space="preserve">- </w:t>
            </w:r>
            <w:r w:rsidRPr="00735E4C">
              <w:rPr>
                <w:sz w:val="28"/>
                <w:szCs w:val="28"/>
              </w:rPr>
              <w:t>Взаимодействие учителей – предметников и классного руководителя с агрессивными детьми. Способы выражения (выплескивания) гнева;</w:t>
            </w:r>
          </w:p>
          <w:p w:rsidR="000B7979" w:rsidRPr="00735E4C" w:rsidRDefault="000B7979" w:rsidP="0075088C">
            <w:pPr>
              <w:tabs>
                <w:tab w:val="left" w:pos="376"/>
              </w:tabs>
              <w:rPr>
                <w:sz w:val="28"/>
                <w:szCs w:val="28"/>
              </w:rPr>
            </w:pPr>
            <w:r>
              <w:rPr>
                <w:sz w:val="28"/>
                <w:szCs w:val="28"/>
              </w:rPr>
              <w:t>-</w:t>
            </w:r>
            <w:r w:rsidRPr="00735E4C">
              <w:rPr>
                <w:sz w:val="28"/>
                <w:szCs w:val="28"/>
              </w:rPr>
              <w:t>Мониторинг внеклассной деятельности школьников.</w:t>
            </w:r>
          </w:p>
          <w:p w:rsidR="000B7979" w:rsidRPr="00921ED4" w:rsidRDefault="000B7979" w:rsidP="0075088C">
            <w:pPr>
              <w:tabs>
                <w:tab w:val="left" w:pos="376"/>
              </w:tabs>
              <w:rPr>
                <w:sz w:val="28"/>
                <w:szCs w:val="28"/>
              </w:rPr>
            </w:pPr>
            <w:r w:rsidRPr="00921ED4">
              <w:rPr>
                <w:sz w:val="28"/>
                <w:szCs w:val="28"/>
              </w:rPr>
              <w:t>-Методические рекомендации по проведению Урока</w:t>
            </w:r>
            <w:r>
              <w:rPr>
                <w:sz w:val="28"/>
                <w:szCs w:val="28"/>
              </w:rPr>
              <w:t xml:space="preserve"> парламентаризма и др. мероприятий</w:t>
            </w:r>
          </w:p>
        </w:tc>
      </w:tr>
    </w:tbl>
    <w:p w:rsidR="000B7979" w:rsidRPr="00E71C89" w:rsidRDefault="000B7979" w:rsidP="009242A0">
      <w:pPr>
        <w:pStyle w:val="Header"/>
        <w:tabs>
          <w:tab w:val="clear" w:pos="4677"/>
          <w:tab w:val="clear" w:pos="9355"/>
        </w:tabs>
        <w:rPr>
          <w:sz w:val="28"/>
          <w:szCs w:val="28"/>
        </w:rPr>
      </w:pPr>
    </w:p>
    <w:p w:rsidR="000B7979" w:rsidRPr="00E71C89" w:rsidRDefault="000B7979" w:rsidP="009242A0">
      <w:pPr>
        <w:pStyle w:val="Header"/>
        <w:tabs>
          <w:tab w:val="clear" w:pos="4677"/>
          <w:tab w:val="clear" w:pos="9355"/>
        </w:tabs>
        <w:rPr>
          <w:sz w:val="28"/>
          <w:szCs w:val="28"/>
        </w:rPr>
      </w:pPr>
    </w:p>
    <w:p w:rsidR="000B7979" w:rsidRDefault="000B7979" w:rsidP="009242A0">
      <w:pPr>
        <w:pStyle w:val="Header"/>
        <w:tabs>
          <w:tab w:val="clear" w:pos="4677"/>
          <w:tab w:val="clear" w:pos="9355"/>
        </w:tabs>
        <w:rPr>
          <w:sz w:val="28"/>
          <w:szCs w:val="28"/>
        </w:rPr>
      </w:pPr>
    </w:p>
    <w:p w:rsidR="000B7979" w:rsidRDefault="000B7979" w:rsidP="009242A0">
      <w:pPr>
        <w:pStyle w:val="Header"/>
        <w:tabs>
          <w:tab w:val="clear" w:pos="4677"/>
          <w:tab w:val="clear" w:pos="9355"/>
        </w:tabs>
        <w:rPr>
          <w:sz w:val="28"/>
          <w:szCs w:val="28"/>
        </w:rPr>
      </w:pPr>
    </w:p>
    <w:p w:rsidR="000B7979" w:rsidRDefault="000B7979" w:rsidP="009242A0">
      <w:pPr>
        <w:pStyle w:val="Header"/>
        <w:tabs>
          <w:tab w:val="clear" w:pos="4677"/>
          <w:tab w:val="clear" w:pos="9355"/>
        </w:tabs>
        <w:rPr>
          <w:sz w:val="28"/>
          <w:szCs w:val="28"/>
        </w:rPr>
      </w:pPr>
    </w:p>
    <w:p w:rsidR="000B7979" w:rsidRPr="00E71C89" w:rsidRDefault="000B7979" w:rsidP="009242A0">
      <w:pPr>
        <w:pStyle w:val="Header"/>
        <w:tabs>
          <w:tab w:val="clear" w:pos="4677"/>
          <w:tab w:val="clear" w:pos="9355"/>
        </w:tabs>
        <w:rPr>
          <w:sz w:val="28"/>
          <w:szCs w:val="28"/>
        </w:rPr>
      </w:pPr>
    </w:p>
    <w:p w:rsidR="000B7979" w:rsidRPr="00E71C89" w:rsidRDefault="000B7979" w:rsidP="009242A0">
      <w:pPr>
        <w:pStyle w:val="Header"/>
        <w:tabs>
          <w:tab w:val="clear" w:pos="4677"/>
          <w:tab w:val="clear" w:pos="9355"/>
        </w:tabs>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4"/>
        <w:gridCol w:w="6943"/>
      </w:tblGrid>
      <w:tr w:rsidR="000B7979" w:rsidRPr="00921ED4" w:rsidTr="0075088C">
        <w:tc>
          <w:tcPr>
            <w:tcW w:w="2864" w:type="dxa"/>
            <w:vAlign w:val="center"/>
          </w:tcPr>
          <w:p w:rsidR="000B7979" w:rsidRDefault="000B7979" w:rsidP="0075088C">
            <w:pPr>
              <w:pStyle w:val="Header"/>
              <w:tabs>
                <w:tab w:val="clear" w:pos="4677"/>
                <w:tab w:val="clear" w:pos="9355"/>
                <w:tab w:val="left" w:pos="0"/>
              </w:tabs>
              <w:jc w:val="center"/>
              <w:rPr>
                <w:b/>
                <w:bCs/>
                <w:iCs/>
                <w:sz w:val="28"/>
                <w:szCs w:val="28"/>
              </w:rPr>
            </w:pPr>
            <w:r>
              <w:rPr>
                <w:noProof/>
              </w:rPr>
              <w:pict>
                <v:line id="_x0000_s1031" style="position:absolute;left:0;text-align:left;z-index:251655680" from="-5.6pt,1.2pt" to="137.5pt,44.5pt"/>
              </w:pict>
            </w:r>
            <w:r w:rsidRPr="00E71C89">
              <w:rPr>
                <w:b/>
                <w:bCs/>
                <w:iCs/>
                <w:sz w:val="28"/>
                <w:szCs w:val="28"/>
              </w:rPr>
              <w:t>Месяц</w:t>
            </w:r>
          </w:p>
          <w:p w:rsidR="000B7979" w:rsidRPr="00E71C89" w:rsidRDefault="000B7979" w:rsidP="0075088C">
            <w:pPr>
              <w:pStyle w:val="Header"/>
              <w:tabs>
                <w:tab w:val="clear" w:pos="4677"/>
                <w:tab w:val="clear" w:pos="9355"/>
                <w:tab w:val="left" w:pos="0"/>
              </w:tabs>
              <w:jc w:val="center"/>
              <w:rPr>
                <w:b/>
                <w:bCs/>
                <w:iCs/>
                <w:sz w:val="28"/>
                <w:szCs w:val="28"/>
              </w:rPr>
            </w:pPr>
          </w:p>
          <w:p w:rsidR="000B7979" w:rsidRPr="00E71C89" w:rsidRDefault="000B7979" w:rsidP="0075088C">
            <w:pPr>
              <w:pStyle w:val="Header"/>
              <w:tabs>
                <w:tab w:val="clear" w:pos="4677"/>
                <w:tab w:val="clear" w:pos="9355"/>
              </w:tabs>
              <w:jc w:val="center"/>
              <w:rPr>
                <w:b/>
                <w:bCs/>
                <w:iCs/>
                <w:sz w:val="28"/>
                <w:szCs w:val="28"/>
              </w:rPr>
            </w:pPr>
            <w:r w:rsidRPr="00E71C89">
              <w:rPr>
                <w:b/>
                <w:bCs/>
                <w:iCs/>
                <w:sz w:val="28"/>
                <w:szCs w:val="28"/>
              </w:rPr>
              <w:t>Направление</w:t>
            </w:r>
          </w:p>
        </w:tc>
        <w:tc>
          <w:tcPr>
            <w:tcW w:w="6943" w:type="dxa"/>
          </w:tcPr>
          <w:p w:rsidR="000B7979" w:rsidRPr="00E71C89" w:rsidRDefault="000B7979" w:rsidP="009242A0">
            <w:pPr>
              <w:pStyle w:val="Heading1"/>
              <w:rPr>
                <w:sz w:val="28"/>
                <w:szCs w:val="28"/>
              </w:rPr>
            </w:pPr>
            <w:r w:rsidRPr="00E71C89">
              <w:rPr>
                <w:sz w:val="28"/>
                <w:szCs w:val="28"/>
              </w:rPr>
              <w:t>ОКТЯБРЬ</w:t>
            </w:r>
          </w:p>
          <w:p w:rsidR="000B7979" w:rsidRPr="00921ED4" w:rsidRDefault="000B7979" w:rsidP="009242A0">
            <w:pPr>
              <w:jc w:val="center"/>
              <w:rPr>
                <w:b/>
                <w:iCs/>
                <w:sz w:val="28"/>
                <w:szCs w:val="28"/>
              </w:rPr>
            </w:pPr>
            <w:r w:rsidRPr="00921ED4">
              <w:rPr>
                <w:b/>
                <w:iCs/>
                <w:sz w:val="28"/>
                <w:szCs w:val="28"/>
              </w:rPr>
              <w:t>Тематический период «Стартовый»</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Традиционная дата (памятное событие)</w:t>
            </w:r>
          </w:p>
        </w:tc>
        <w:tc>
          <w:tcPr>
            <w:tcW w:w="6943" w:type="dxa"/>
          </w:tcPr>
          <w:p w:rsidR="000B7979" w:rsidRPr="00921ED4" w:rsidRDefault="000B7979" w:rsidP="009242A0">
            <w:pPr>
              <w:rPr>
                <w:sz w:val="28"/>
                <w:szCs w:val="28"/>
              </w:rPr>
            </w:pPr>
            <w:r w:rsidRPr="00921ED4">
              <w:rPr>
                <w:sz w:val="28"/>
                <w:szCs w:val="28"/>
              </w:rPr>
              <w:t>01.10. – международный день музыки.</w:t>
            </w:r>
          </w:p>
          <w:p w:rsidR="000B7979" w:rsidRDefault="000B7979" w:rsidP="009242A0">
            <w:pPr>
              <w:rPr>
                <w:sz w:val="28"/>
                <w:szCs w:val="28"/>
              </w:rPr>
            </w:pPr>
            <w:r w:rsidRPr="00921ED4">
              <w:rPr>
                <w:sz w:val="28"/>
                <w:szCs w:val="28"/>
              </w:rPr>
              <w:t xml:space="preserve">01.10. – </w:t>
            </w:r>
            <w:r>
              <w:rPr>
                <w:sz w:val="28"/>
                <w:szCs w:val="28"/>
              </w:rPr>
              <w:t>международный день пожилых людей</w:t>
            </w:r>
          </w:p>
          <w:p w:rsidR="000B7979" w:rsidRPr="00921ED4" w:rsidRDefault="000B7979" w:rsidP="009242A0">
            <w:pPr>
              <w:rPr>
                <w:sz w:val="28"/>
                <w:szCs w:val="28"/>
              </w:rPr>
            </w:pPr>
            <w:r>
              <w:rPr>
                <w:sz w:val="28"/>
                <w:szCs w:val="28"/>
              </w:rPr>
              <w:t>05.10. – день учителя</w:t>
            </w:r>
          </w:p>
          <w:p w:rsidR="000B7979" w:rsidRPr="00921ED4" w:rsidRDefault="000B7979" w:rsidP="009242A0">
            <w:pPr>
              <w:rPr>
                <w:sz w:val="28"/>
                <w:szCs w:val="28"/>
              </w:rPr>
            </w:pPr>
            <w:r w:rsidRPr="00921ED4">
              <w:rPr>
                <w:sz w:val="28"/>
                <w:szCs w:val="28"/>
              </w:rPr>
              <w:t xml:space="preserve">04.10. – международный день животных </w:t>
            </w:r>
          </w:p>
          <w:p w:rsidR="000B7979" w:rsidRPr="00921ED4" w:rsidRDefault="000B7979" w:rsidP="009242A0">
            <w:pPr>
              <w:rPr>
                <w:sz w:val="28"/>
                <w:szCs w:val="28"/>
              </w:rPr>
            </w:pPr>
            <w:r w:rsidRPr="00921ED4">
              <w:rPr>
                <w:sz w:val="28"/>
                <w:szCs w:val="28"/>
              </w:rPr>
              <w:t>19.10-200 лет со дня основания Царскосельского лицея</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Правовое воспитание</w:t>
            </w:r>
          </w:p>
          <w:p w:rsidR="000B7979" w:rsidRPr="00921ED4" w:rsidRDefault="000B7979" w:rsidP="0075088C">
            <w:pPr>
              <w:jc w:val="center"/>
              <w:rPr>
                <w:b/>
                <w:bCs/>
                <w:sz w:val="28"/>
                <w:szCs w:val="28"/>
              </w:rPr>
            </w:pPr>
          </w:p>
        </w:tc>
        <w:tc>
          <w:tcPr>
            <w:tcW w:w="6943" w:type="dxa"/>
          </w:tcPr>
          <w:p w:rsidR="000B7979" w:rsidRPr="00921ED4" w:rsidRDefault="000B7979" w:rsidP="009242A0">
            <w:pPr>
              <w:rPr>
                <w:sz w:val="28"/>
                <w:szCs w:val="28"/>
              </w:rPr>
            </w:pPr>
            <w:r w:rsidRPr="00921ED4">
              <w:rPr>
                <w:sz w:val="28"/>
                <w:szCs w:val="28"/>
              </w:rPr>
              <w:t xml:space="preserve">-Беседы по технике безопасности и правилам дорожного движения; </w:t>
            </w:r>
            <w:r>
              <w:rPr>
                <w:sz w:val="28"/>
                <w:szCs w:val="28"/>
              </w:rPr>
              <w:t>заполнение маршрутного листа</w:t>
            </w:r>
          </w:p>
          <w:p w:rsidR="000B7979" w:rsidRPr="00921ED4" w:rsidRDefault="000B7979" w:rsidP="009242A0">
            <w:pPr>
              <w:rPr>
                <w:sz w:val="28"/>
                <w:szCs w:val="28"/>
              </w:rPr>
            </w:pPr>
            <w:r w:rsidRPr="00921ED4">
              <w:rPr>
                <w:sz w:val="28"/>
                <w:szCs w:val="28"/>
              </w:rPr>
              <w:t>- Поведение в школе и столовой.</w:t>
            </w:r>
          </w:p>
          <w:p w:rsidR="000B7979" w:rsidRPr="00921ED4" w:rsidRDefault="000B7979" w:rsidP="009242A0">
            <w:pPr>
              <w:rPr>
                <w:sz w:val="28"/>
                <w:szCs w:val="28"/>
              </w:rPr>
            </w:pPr>
            <w:r w:rsidRPr="00921ED4">
              <w:rPr>
                <w:sz w:val="28"/>
                <w:szCs w:val="28"/>
              </w:rPr>
              <w:t>-Деловая игра «Наш школьный закон» (обсуждение Устава школы и Правил поведения)</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Спортивно- оздоровительная работа</w:t>
            </w:r>
          </w:p>
        </w:tc>
        <w:tc>
          <w:tcPr>
            <w:tcW w:w="6943" w:type="dxa"/>
          </w:tcPr>
          <w:p w:rsidR="000B7979" w:rsidRPr="00921ED4" w:rsidRDefault="000B7979" w:rsidP="009242A0">
            <w:pPr>
              <w:ind w:left="16"/>
              <w:rPr>
                <w:sz w:val="28"/>
                <w:szCs w:val="28"/>
              </w:rPr>
            </w:pPr>
            <w:r w:rsidRPr="00921ED4">
              <w:rPr>
                <w:sz w:val="28"/>
                <w:szCs w:val="28"/>
              </w:rPr>
              <w:t>-Прогулки с классом по окрестностям п .Ростовка</w:t>
            </w:r>
          </w:p>
          <w:p w:rsidR="000B7979" w:rsidRPr="00921ED4" w:rsidRDefault="000B7979" w:rsidP="009242A0">
            <w:pPr>
              <w:ind w:left="16"/>
              <w:rPr>
                <w:sz w:val="28"/>
                <w:szCs w:val="28"/>
              </w:rPr>
            </w:pPr>
            <w:r w:rsidRPr="00921ED4">
              <w:rPr>
                <w:sz w:val="28"/>
                <w:szCs w:val="28"/>
              </w:rPr>
              <w:t>-Контроль посещений уроков физкультуры</w:t>
            </w:r>
            <w:r>
              <w:rPr>
                <w:sz w:val="28"/>
                <w:szCs w:val="28"/>
              </w:rPr>
              <w:t xml:space="preserve"> и спортивной формы</w:t>
            </w:r>
          </w:p>
          <w:p w:rsidR="000B7979" w:rsidRPr="00921ED4" w:rsidRDefault="000B7979" w:rsidP="009242A0">
            <w:pPr>
              <w:ind w:left="16"/>
              <w:rPr>
                <w:sz w:val="28"/>
                <w:szCs w:val="28"/>
              </w:rPr>
            </w:pPr>
            <w:r w:rsidRPr="00921ED4">
              <w:rPr>
                <w:sz w:val="28"/>
                <w:szCs w:val="28"/>
              </w:rPr>
              <w:t>-</w:t>
            </w:r>
            <w:r>
              <w:rPr>
                <w:sz w:val="28"/>
                <w:szCs w:val="28"/>
              </w:rPr>
              <w:t xml:space="preserve"> Пионербол среди 5-7 классов( мальчики и девочки)</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Интеллектуально- познавательная деятельность.</w:t>
            </w:r>
          </w:p>
          <w:p w:rsidR="000B7979" w:rsidRPr="00921ED4" w:rsidRDefault="000B7979" w:rsidP="0075088C">
            <w:pPr>
              <w:jc w:val="center"/>
              <w:rPr>
                <w:b/>
                <w:bCs/>
                <w:sz w:val="28"/>
                <w:szCs w:val="28"/>
              </w:rPr>
            </w:pPr>
          </w:p>
          <w:p w:rsidR="000B7979" w:rsidRPr="00921ED4" w:rsidRDefault="000B7979" w:rsidP="0075088C">
            <w:pPr>
              <w:jc w:val="center"/>
              <w:rPr>
                <w:b/>
                <w:bCs/>
                <w:sz w:val="28"/>
                <w:szCs w:val="28"/>
              </w:rPr>
            </w:pPr>
            <w:r w:rsidRPr="00921ED4">
              <w:rPr>
                <w:b/>
                <w:bCs/>
                <w:sz w:val="28"/>
                <w:szCs w:val="28"/>
              </w:rPr>
              <w:t>Классные часы</w:t>
            </w:r>
          </w:p>
        </w:tc>
        <w:tc>
          <w:tcPr>
            <w:tcW w:w="6943" w:type="dxa"/>
          </w:tcPr>
          <w:p w:rsidR="000B7979" w:rsidRPr="00EF4D0E" w:rsidRDefault="000B7979" w:rsidP="009242A0">
            <w:pPr>
              <w:rPr>
                <w:sz w:val="28"/>
                <w:szCs w:val="28"/>
              </w:rPr>
            </w:pPr>
            <w:r w:rsidRPr="00EF4D0E">
              <w:rPr>
                <w:b/>
                <w:sz w:val="28"/>
                <w:szCs w:val="28"/>
              </w:rPr>
              <w:t>-</w:t>
            </w:r>
            <w:r>
              <w:rPr>
                <w:b/>
                <w:bCs/>
                <w:sz w:val="28"/>
                <w:szCs w:val="28"/>
              </w:rPr>
              <w:t xml:space="preserve"> </w:t>
            </w:r>
            <w:r w:rsidRPr="00EF4D0E">
              <w:rPr>
                <w:bCs/>
                <w:sz w:val="28"/>
                <w:szCs w:val="28"/>
              </w:rPr>
              <w:t>Интерактивная игра «Скажи, кто твой друг и…»</w:t>
            </w:r>
          </w:p>
          <w:p w:rsidR="000B7979" w:rsidRPr="00921ED4" w:rsidRDefault="000B7979" w:rsidP="009242A0">
            <w:pPr>
              <w:rPr>
                <w:sz w:val="28"/>
                <w:szCs w:val="28"/>
              </w:rPr>
            </w:pPr>
            <w:r w:rsidRPr="00921ED4">
              <w:rPr>
                <w:sz w:val="28"/>
                <w:szCs w:val="28"/>
              </w:rPr>
              <w:t>-Проведение ВОШ по предметам (школьный этап)</w:t>
            </w:r>
          </w:p>
          <w:p w:rsidR="000B7979" w:rsidRDefault="000B7979" w:rsidP="009242A0">
            <w:pPr>
              <w:rPr>
                <w:sz w:val="28"/>
                <w:szCs w:val="28"/>
              </w:rPr>
            </w:pPr>
            <w:r w:rsidRPr="00921ED4">
              <w:rPr>
                <w:sz w:val="28"/>
                <w:szCs w:val="28"/>
              </w:rPr>
              <w:t>-Старт интеллектуальных игр</w:t>
            </w:r>
            <w:r>
              <w:rPr>
                <w:sz w:val="28"/>
                <w:szCs w:val="28"/>
              </w:rPr>
              <w:t>-конкурсов</w:t>
            </w:r>
            <w:r w:rsidRPr="00921ED4">
              <w:rPr>
                <w:sz w:val="28"/>
                <w:szCs w:val="28"/>
              </w:rPr>
              <w:t xml:space="preserve"> «Русский Медвежонок», «Кенгуру» и др.</w:t>
            </w:r>
          </w:p>
          <w:p w:rsidR="000B7979" w:rsidRPr="00921ED4" w:rsidRDefault="000B7979" w:rsidP="009242A0">
            <w:pPr>
              <w:rPr>
                <w:sz w:val="28"/>
                <w:szCs w:val="28"/>
              </w:rPr>
            </w:pPr>
            <w:r>
              <w:rPr>
                <w:sz w:val="28"/>
                <w:szCs w:val="28"/>
              </w:rPr>
              <w:t>-«Азбука нравственности» - кл. час</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Индивидуальная работа</w:t>
            </w:r>
          </w:p>
        </w:tc>
        <w:tc>
          <w:tcPr>
            <w:tcW w:w="6943" w:type="dxa"/>
          </w:tcPr>
          <w:p w:rsidR="000B7979" w:rsidRPr="00921ED4" w:rsidRDefault="000B7979" w:rsidP="009242A0">
            <w:pPr>
              <w:rPr>
                <w:sz w:val="28"/>
                <w:szCs w:val="28"/>
              </w:rPr>
            </w:pPr>
            <w:r>
              <w:rPr>
                <w:sz w:val="28"/>
                <w:szCs w:val="28"/>
              </w:rPr>
              <w:t>-Посещение уроков в 7</w:t>
            </w:r>
            <w:r w:rsidRPr="00921ED4">
              <w:rPr>
                <w:sz w:val="28"/>
                <w:szCs w:val="28"/>
              </w:rPr>
              <w:t xml:space="preserve"> классе</w:t>
            </w:r>
          </w:p>
          <w:p w:rsidR="000B7979" w:rsidRDefault="000B7979" w:rsidP="009242A0">
            <w:r w:rsidRPr="00921ED4">
              <w:rPr>
                <w:sz w:val="28"/>
                <w:szCs w:val="28"/>
              </w:rPr>
              <w:t>-Беседы «</w:t>
            </w:r>
            <w:r>
              <w:rPr>
                <w:sz w:val="28"/>
                <w:szCs w:val="28"/>
              </w:rPr>
              <w:t xml:space="preserve"> Чтоб чему то научиться –надо много потрудиться»</w:t>
            </w:r>
            <w:r>
              <w:t xml:space="preserve"> </w:t>
            </w:r>
          </w:p>
          <w:p w:rsidR="000B7979" w:rsidRDefault="000B7979" w:rsidP="009242A0">
            <w:pPr>
              <w:rPr>
                <w:sz w:val="28"/>
                <w:szCs w:val="28"/>
              </w:rPr>
            </w:pPr>
            <w:r>
              <w:t>-</w:t>
            </w:r>
            <w:r w:rsidRPr="00AB3014">
              <w:rPr>
                <w:sz w:val="28"/>
                <w:szCs w:val="28"/>
              </w:rPr>
              <w:t>Тестирование «Мое отношение к вредным привычкам»</w:t>
            </w:r>
          </w:p>
          <w:p w:rsidR="000B7979" w:rsidRDefault="000B7979" w:rsidP="009242A0">
            <w:pPr>
              <w:rPr>
                <w:sz w:val="28"/>
                <w:szCs w:val="28"/>
              </w:rPr>
            </w:pPr>
            <w:r>
              <w:rPr>
                <w:sz w:val="28"/>
                <w:szCs w:val="28"/>
              </w:rPr>
              <w:t>-Участие в праздничном концерте-поздравлении для учителей</w:t>
            </w:r>
          </w:p>
          <w:p w:rsidR="000B7979" w:rsidRPr="00AB3014" w:rsidRDefault="000B7979" w:rsidP="009242A0">
            <w:pPr>
              <w:rPr>
                <w:sz w:val="28"/>
                <w:szCs w:val="28"/>
              </w:rPr>
            </w:pPr>
            <w:r>
              <w:rPr>
                <w:sz w:val="28"/>
                <w:szCs w:val="28"/>
              </w:rPr>
              <w:t>-</w:t>
            </w:r>
            <w:r>
              <w:t xml:space="preserve"> </w:t>
            </w:r>
            <w:r w:rsidRPr="00AB3014">
              <w:rPr>
                <w:sz w:val="28"/>
                <w:szCs w:val="28"/>
              </w:rPr>
              <w:t>«День дублёра» (День самоуправления)</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Работа с учителями-предметниками</w:t>
            </w:r>
          </w:p>
        </w:tc>
        <w:tc>
          <w:tcPr>
            <w:tcW w:w="6943" w:type="dxa"/>
          </w:tcPr>
          <w:p w:rsidR="000B7979" w:rsidRPr="00865D7D" w:rsidRDefault="000B7979" w:rsidP="00865D7D">
            <w:pPr>
              <w:rPr>
                <w:sz w:val="28"/>
                <w:szCs w:val="28"/>
              </w:rPr>
            </w:pPr>
            <w:r w:rsidRPr="00921ED4">
              <w:rPr>
                <w:sz w:val="28"/>
                <w:szCs w:val="28"/>
              </w:rPr>
              <w:t>-</w:t>
            </w:r>
            <w:r>
              <w:rPr>
                <w:sz w:val="28"/>
                <w:szCs w:val="28"/>
              </w:rPr>
              <w:t xml:space="preserve"> </w:t>
            </w:r>
            <w:r w:rsidRPr="00865D7D">
              <w:rPr>
                <w:sz w:val="28"/>
                <w:szCs w:val="28"/>
              </w:rPr>
              <w:t>Организация обмена необходимой информацией между учителями-предметниками</w:t>
            </w:r>
          </w:p>
          <w:p w:rsidR="000B7979" w:rsidRPr="00921ED4" w:rsidRDefault="000B7979" w:rsidP="009242A0">
            <w:pPr>
              <w:rPr>
                <w:sz w:val="28"/>
                <w:szCs w:val="28"/>
              </w:rPr>
            </w:pPr>
            <w:r w:rsidRPr="00921ED4">
              <w:rPr>
                <w:sz w:val="28"/>
                <w:szCs w:val="28"/>
              </w:rPr>
              <w:t>-Своевременное выставление оценок педагогами</w:t>
            </w:r>
            <w:r>
              <w:rPr>
                <w:sz w:val="28"/>
                <w:szCs w:val="28"/>
              </w:rPr>
              <w:t xml:space="preserve"> в «Дневнике.ру»</w:t>
            </w:r>
          </w:p>
          <w:p w:rsidR="000B7979" w:rsidRPr="00921ED4" w:rsidRDefault="000B7979" w:rsidP="009242A0">
            <w:pPr>
              <w:rPr>
                <w:sz w:val="28"/>
                <w:szCs w:val="28"/>
              </w:rPr>
            </w:pPr>
            <w:r w:rsidRPr="00921ED4">
              <w:rPr>
                <w:sz w:val="28"/>
                <w:szCs w:val="28"/>
              </w:rPr>
              <w:t>-</w:t>
            </w:r>
            <w:r>
              <w:rPr>
                <w:sz w:val="28"/>
                <w:szCs w:val="28"/>
              </w:rPr>
              <w:t xml:space="preserve"> Личные б</w:t>
            </w:r>
            <w:r w:rsidRPr="00921ED4">
              <w:rPr>
                <w:sz w:val="28"/>
                <w:szCs w:val="28"/>
              </w:rPr>
              <w:t>еседы</w:t>
            </w:r>
            <w:r>
              <w:rPr>
                <w:sz w:val="28"/>
                <w:szCs w:val="28"/>
              </w:rPr>
              <w:t xml:space="preserve"> </w:t>
            </w:r>
            <w:r w:rsidRPr="00921ED4">
              <w:rPr>
                <w:sz w:val="28"/>
                <w:szCs w:val="28"/>
              </w:rPr>
              <w:t>при необходимости решения возникающих проблем.</w:t>
            </w:r>
          </w:p>
          <w:p w:rsidR="000B7979" w:rsidRPr="00921ED4" w:rsidRDefault="000B7979" w:rsidP="009242A0">
            <w:pPr>
              <w:rPr>
                <w:sz w:val="28"/>
                <w:szCs w:val="28"/>
              </w:rPr>
            </w:pPr>
            <w:r w:rsidRPr="00921ED4">
              <w:rPr>
                <w:sz w:val="28"/>
                <w:szCs w:val="28"/>
              </w:rPr>
              <w:t>-Конец</w:t>
            </w:r>
            <w:r>
              <w:rPr>
                <w:sz w:val="28"/>
                <w:szCs w:val="28"/>
              </w:rPr>
              <w:t xml:space="preserve"> </w:t>
            </w:r>
            <w:r w:rsidRPr="00921ED4">
              <w:rPr>
                <w:sz w:val="28"/>
                <w:szCs w:val="28"/>
              </w:rPr>
              <w:t>четверти – без отстающих</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Самоуправление в классе</w:t>
            </w:r>
          </w:p>
        </w:tc>
        <w:tc>
          <w:tcPr>
            <w:tcW w:w="6943" w:type="dxa"/>
          </w:tcPr>
          <w:p w:rsidR="000B7979" w:rsidRPr="00921ED4" w:rsidRDefault="000B7979" w:rsidP="009242A0">
            <w:pPr>
              <w:rPr>
                <w:sz w:val="28"/>
                <w:szCs w:val="28"/>
              </w:rPr>
            </w:pPr>
            <w:r w:rsidRPr="00921ED4">
              <w:rPr>
                <w:sz w:val="28"/>
                <w:szCs w:val="28"/>
              </w:rPr>
              <w:t>- Контроль</w:t>
            </w:r>
            <w:r>
              <w:rPr>
                <w:sz w:val="28"/>
                <w:szCs w:val="28"/>
              </w:rPr>
              <w:t xml:space="preserve"> </w:t>
            </w:r>
            <w:r w:rsidRPr="00921ED4">
              <w:rPr>
                <w:sz w:val="28"/>
                <w:szCs w:val="28"/>
              </w:rPr>
              <w:t>за посещением уроков и опозданиями на урок после перемены</w:t>
            </w:r>
          </w:p>
          <w:p w:rsidR="000B7979" w:rsidRPr="00921ED4" w:rsidRDefault="000B7979" w:rsidP="009242A0">
            <w:pPr>
              <w:rPr>
                <w:sz w:val="28"/>
                <w:szCs w:val="28"/>
              </w:rPr>
            </w:pPr>
            <w:r w:rsidRPr="00921ED4">
              <w:rPr>
                <w:sz w:val="28"/>
                <w:szCs w:val="28"/>
              </w:rPr>
              <w:t>- Особый контроль за слабоуспевающими;</w:t>
            </w:r>
          </w:p>
          <w:p w:rsidR="000B7979" w:rsidRPr="00921ED4" w:rsidRDefault="000B7979" w:rsidP="009242A0">
            <w:pPr>
              <w:rPr>
                <w:sz w:val="28"/>
                <w:szCs w:val="28"/>
              </w:rPr>
            </w:pPr>
            <w:r w:rsidRPr="00921ED4">
              <w:rPr>
                <w:sz w:val="28"/>
                <w:szCs w:val="28"/>
              </w:rPr>
              <w:t>-Контроль за школьной формой.</w:t>
            </w:r>
          </w:p>
          <w:p w:rsidR="000B7979" w:rsidRPr="00921ED4" w:rsidRDefault="000B7979" w:rsidP="009242A0">
            <w:pPr>
              <w:rPr>
                <w:sz w:val="28"/>
                <w:szCs w:val="28"/>
              </w:rPr>
            </w:pPr>
            <w:r w:rsidRPr="00921ED4">
              <w:rPr>
                <w:sz w:val="28"/>
                <w:szCs w:val="28"/>
              </w:rPr>
              <w:t xml:space="preserve">- </w:t>
            </w:r>
            <w:r>
              <w:rPr>
                <w:sz w:val="28"/>
                <w:szCs w:val="28"/>
              </w:rPr>
              <w:t>«</w:t>
            </w:r>
            <w:r w:rsidRPr="00921ED4">
              <w:rPr>
                <w:sz w:val="28"/>
                <w:szCs w:val="28"/>
              </w:rPr>
              <w:t>Портфолио – мои достижения</w:t>
            </w:r>
            <w:r>
              <w:rPr>
                <w:sz w:val="28"/>
                <w:szCs w:val="28"/>
              </w:rPr>
              <w:t>»</w:t>
            </w:r>
          </w:p>
          <w:p w:rsidR="000B7979" w:rsidRPr="00921ED4" w:rsidRDefault="000B7979" w:rsidP="009242A0">
            <w:pPr>
              <w:rPr>
                <w:sz w:val="28"/>
                <w:szCs w:val="28"/>
              </w:rPr>
            </w:pPr>
            <w:r w:rsidRPr="00921ED4">
              <w:rPr>
                <w:sz w:val="28"/>
                <w:szCs w:val="28"/>
              </w:rPr>
              <w:t>-Организация дежурства в классе</w:t>
            </w:r>
            <w:r>
              <w:rPr>
                <w:sz w:val="28"/>
                <w:szCs w:val="28"/>
              </w:rPr>
              <w:t xml:space="preserve"> и в школе</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Работа с родителями</w:t>
            </w:r>
          </w:p>
        </w:tc>
        <w:tc>
          <w:tcPr>
            <w:tcW w:w="6943" w:type="dxa"/>
          </w:tcPr>
          <w:p w:rsidR="000B7979" w:rsidRPr="00921ED4" w:rsidRDefault="000B7979" w:rsidP="009242A0">
            <w:pPr>
              <w:rPr>
                <w:sz w:val="28"/>
                <w:szCs w:val="28"/>
              </w:rPr>
            </w:pPr>
            <w:r>
              <w:rPr>
                <w:sz w:val="28"/>
                <w:szCs w:val="28"/>
              </w:rPr>
              <w:t>-</w:t>
            </w:r>
            <w:r w:rsidRPr="00921ED4">
              <w:rPr>
                <w:sz w:val="28"/>
                <w:szCs w:val="28"/>
              </w:rPr>
              <w:t xml:space="preserve"> Приглашение родителей для беседы по мере необходимости</w:t>
            </w:r>
          </w:p>
          <w:p w:rsidR="000B7979" w:rsidRDefault="000B7979" w:rsidP="009242A0">
            <w:pPr>
              <w:rPr>
                <w:sz w:val="28"/>
                <w:szCs w:val="28"/>
              </w:rPr>
            </w:pPr>
            <w:r w:rsidRPr="00921ED4">
              <w:rPr>
                <w:sz w:val="28"/>
                <w:szCs w:val="28"/>
              </w:rPr>
              <w:t>- Доводить до сведения родителей информацию об успеваемости и поведен</w:t>
            </w:r>
            <w:r>
              <w:rPr>
                <w:sz w:val="28"/>
                <w:szCs w:val="28"/>
              </w:rPr>
              <w:t>ии</w:t>
            </w:r>
          </w:p>
          <w:p w:rsidR="000B7979" w:rsidRPr="00921ED4" w:rsidRDefault="000B7979" w:rsidP="009242A0">
            <w:pPr>
              <w:rPr>
                <w:sz w:val="28"/>
                <w:szCs w:val="28"/>
              </w:rPr>
            </w:pPr>
            <w:r>
              <w:rPr>
                <w:sz w:val="28"/>
                <w:szCs w:val="28"/>
              </w:rPr>
              <w:t>-Родительское собрание «Психологические и возрастные особенности подростка»</w:t>
            </w:r>
          </w:p>
          <w:p w:rsidR="000B7979" w:rsidRPr="00921ED4" w:rsidRDefault="000B7979" w:rsidP="009242A0">
            <w:pPr>
              <w:rPr>
                <w:sz w:val="28"/>
                <w:szCs w:val="28"/>
              </w:rPr>
            </w:pPr>
            <w:r w:rsidRPr="00921ED4">
              <w:rPr>
                <w:sz w:val="28"/>
                <w:szCs w:val="28"/>
              </w:rPr>
              <w:t>- Заседание родительского комитета</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Мир моих увлечений</w:t>
            </w:r>
          </w:p>
        </w:tc>
        <w:tc>
          <w:tcPr>
            <w:tcW w:w="6943" w:type="dxa"/>
          </w:tcPr>
          <w:p w:rsidR="000B7979" w:rsidRPr="00921ED4" w:rsidRDefault="000B7979" w:rsidP="009242A0">
            <w:pPr>
              <w:ind w:left="16"/>
              <w:rPr>
                <w:sz w:val="28"/>
                <w:szCs w:val="28"/>
              </w:rPr>
            </w:pPr>
            <w:r w:rsidRPr="00921ED4">
              <w:rPr>
                <w:sz w:val="28"/>
                <w:szCs w:val="28"/>
              </w:rPr>
              <w:t>-Старт общешкольных конкурсов «Ученик го</w:t>
            </w:r>
            <w:r>
              <w:rPr>
                <w:sz w:val="28"/>
                <w:szCs w:val="28"/>
              </w:rPr>
              <w:t>д</w:t>
            </w:r>
            <w:r w:rsidRPr="00921ED4">
              <w:rPr>
                <w:sz w:val="28"/>
                <w:szCs w:val="28"/>
              </w:rPr>
              <w:t>а», «Класс года»</w:t>
            </w:r>
          </w:p>
          <w:p w:rsidR="000B7979" w:rsidRPr="00921ED4" w:rsidRDefault="000B7979" w:rsidP="007D486A">
            <w:pPr>
              <w:ind w:left="16"/>
              <w:rPr>
                <w:sz w:val="28"/>
                <w:szCs w:val="28"/>
              </w:rPr>
            </w:pPr>
            <w:r w:rsidRPr="00921ED4">
              <w:rPr>
                <w:sz w:val="28"/>
                <w:szCs w:val="28"/>
              </w:rPr>
              <w:t>-Поездка на экскурсию и в театры</w:t>
            </w:r>
            <w:r>
              <w:rPr>
                <w:sz w:val="28"/>
                <w:szCs w:val="28"/>
              </w:rPr>
              <w:t xml:space="preserve"> </w:t>
            </w:r>
            <w:r w:rsidRPr="00921ED4">
              <w:rPr>
                <w:sz w:val="28"/>
                <w:szCs w:val="28"/>
              </w:rPr>
              <w:t>г. Омска</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МО</w:t>
            </w:r>
            <w:r>
              <w:rPr>
                <w:b/>
                <w:bCs/>
                <w:sz w:val="28"/>
                <w:szCs w:val="28"/>
              </w:rPr>
              <w:t xml:space="preserve"> </w:t>
            </w:r>
            <w:r w:rsidRPr="00921ED4">
              <w:rPr>
                <w:b/>
                <w:bCs/>
                <w:sz w:val="28"/>
                <w:szCs w:val="28"/>
              </w:rPr>
              <w:t>кл. рук-лей</w:t>
            </w:r>
          </w:p>
          <w:p w:rsidR="000B7979" w:rsidRPr="00921ED4" w:rsidRDefault="000B7979" w:rsidP="0075088C">
            <w:pPr>
              <w:jc w:val="center"/>
              <w:rPr>
                <w:sz w:val="28"/>
                <w:szCs w:val="28"/>
              </w:rPr>
            </w:pPr>
          </w:p>
          <w:p w:rsidR="000B7979" w:rsidRPr="00921ED4" w:rsidRDefault="000B7979" w:rsidP="0075088C">
            <w:pPr>
              <w:jc w:val="center"/>
              <w:rPr>
                <w:sz w:val="28"/>
                <w:szCs w:val="28"/>
              </w:rPr>
            </w:pPr>
          </w:p>
        </w:tc>
        <w:tc>
          <w:tcPr>
            <w:tcW w:w="6943" w:type="dxa"/>
          </w:tcPr>
          <w:p w:rsidR="000B7979" w:rsidRPr="00921ED4" w:rsidRDefault="000B7979" w:rsidP="00BB5C6F">
            <w:pPr>
              <w:rPr>
                <w:sz w:val="28"/>
                <w:szCs w:val="28"/>
              </w:rPr>
            </w:pPr>
            <w:r w:rsidRPr="00921ED4">
              <w:rPr>
                <w:sz w:val="28"/>
                <w:szCs w:val="28"/>
              </w:rPr>
              <w:t>Индивидуальные консультации по планам ВР</w:t>
            </w:r>
            <w:r>
              <w:rPr>
                <w:sz w:val="28"/>
                <w:szCs w:val="28"/>
              </w:rPr>
              <w:t>. Формирование принципов ЗОЖ.</w:t>
            </w:r>
          </w:p>
          <w:p w:rsidR="000B7979" w:rsidRPr="00921ED4" w:rsidRDefault="000B7979" w:rsidP="009242A0">
            <w:pPr>
              <w:tabs>
                <w:tab w:val="left" w:pos="376"/>
              </w:tabs>
              <w:ind w:left="16"/>
              <w:rPr>
                <w:sz w:val="28"/>
                <w:szCs w:val="28"/>
              </w:rPr>
            </w:pPr>
          </w:p>
        </w:tc>
      </w:tr>
      <w:tr w:rsidR="000B7979" w:rsidRPr="00921ED4" w:rsidTr="0075088C">
        <w:trPr>
          <w:trHeight w:val="717"/>
        </w:trPr>
        <w:tc>
          <w:tcPr>
            <w:tcW w:w="2864" w:type="dxa"/>
            <w:tcBorders>
              <w:tl2br w:val="single" w:sz="4" w:space="0" w:color="auto"/>
            </w:tcBorders>
          </w:tcPr>
          <w:p w:rsidR="000B7979" w:rsidRDefault="000B7979" w:rsidP="0075088C">
            <w:pPr>
              <w:pStyle w:val="Header"/>
              <w:tabs>
                <w:tab w:val="clear" w:pos="4677"/>
                <w:tab w:val="clear" w:pos="9355"/>
              </w:tabs>
              <w:rPr>
                <w:b/>
                <w:bCs/>
                <w:iCs/>
                <w:sz w:val="28"/>
                <w:szCs w:val="28"/>
              </w:rPr>
            </w:pPr>
            <w:r>
              <w:rPr>
                <w:b/>
                <w:bCs/>
                <w:iCs/>
                <w:sz w:val="28"/>
                <w:szCs w:val="28"/>
              </w:rPr>
              <w:t xml:space="preserve">                </w:t>
            </w:r>
            <w:r w:rsidRPr="00E71C89">
              <w:rPr>
                <w:b/>
                <w:bCs/>
                <w:iCs/>
                <w:sz w:val="28"/>
                <w:szCs w:val="28"/>
              </w:rPr>
              <w:t>Месяц</w:t>
            </w:r>
          </w:p>
          <w:p w:rsidR="000B7979" w:rsidRPr="00E71C89" w:rsidRDefault="000B7979" w:rsidP="0075088C">
            <w:pPr>
              <w:pStyle w:val="Header"/>
              <w:tabs>
                <w:tab w:val="clear" w:pos="4677"/>
                <w:tab w:val="clear" w:pos="9355"/>
              </w:tabs>
              <w:rPr>
                <w:b/>
                <w:bCs/>
                <w:iCs/>
                <w:sz w:val="28"/>
                <w:szCs w:val="28"/>
              </w:rPr>
            </w:pPr>
          </w:p>
          <w:p w:rsidR="000B7979" w:rsidRPr="00E71C89" w:rsidRDefault="000B7979" w:rsidP="0075088C">
            <w:pPr>
              <w:pStyle w:val="Header"/>
              <w:tabs>
                <w:tab w:val="clear" w:pos="4677"/>
                <w:tab w:val="clear" w:pos="9355"/>
              </w:tabs>
              <w:rPr>
                <w:b/>
                <w:bCs/>
                <w:iCs/>
                <w:sz w:val="28"/>
                <w:szCs w:val="28"/>
              </w:rPr>
            </w:pPr>
            <w:r w:rsidRPr="00E71C89">
              <w:rPr>
                <w:b/>
                <w:bCs/>
                <w:iCs/>
                <w:sz w:val="28"/>
                <w:szCs w:val="28"/>
              </w:rPr>
              <w:t>Направления</w:t>
            </w:r>
          </w:p>
        </w:tc>
        <w:tc>
          <w:tcPr>
            <w:tcW w:w="6943" w:type="dxa"/>
          </w:tcPr>
          <w:p w:rsidR="000B7979" w:rsidRPr="00E71C89" w:rsidRDefault="000B7979" w:rsidP="009242A0">
            <w:pPr>
              <w:pStyle w:val="Heading1"/>
              <w:rPr>
                <w:sz w:val="28"/>
                <w:szCs w:val="28"/>
              </w:rPr>
            </w:pPr>
            <w:r w:rsidRPr="00E71C89">
              <w:rPr>
                <w:sz w:val="28"/>
                <w:szCs w:val="28"/>
              </w:rPr>
              <w:t>НОЯБРЬ</w:t>
            </w:r>
          </w:p>
          <w:p w:rsidR="000B7979" w:rsidRPr="00921ED4" w:rsidRDefault="000B7979" w:rsidP="0075088C">
            <w:pPr>
              <w:jc w:val="center"/>
              <w:rPr>
                <w:b/>
                <w:iCs/>
                <w:sz w:val="28"/>
                <w:szCs w:val="28"/>
              </w:rPr>
            </w:pPr>
            <w:r w:rsidRPr="00921ED4">
              <w:rPr>
                <w:b/>
                <w:iCs/>
                <w:sz w:val="28"/>
                <w:szCs w:val="28"/>
              </w:rPr>
              <w:t xml:space="preserve">Тематический период « Знания» </w:t>
            </w: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Традиционная дата (памятное событие)</w:t>
            </w:r>
          </w:p>
        </w:tc>
        <w:tc>
          <w:tcPr>
            <w:tcW w:w="6943" w:type="dxa"/>
          </w:tcPr>
          <w:p w:rsidR="000B7979" w:rsidRPr="00921ED4" w:rsidRDefault="000B7979" w:rsidP="009242A0">
            <w:pPr>
              <w:rPr>
                <w:sz w:val="28"/>
                <w:szCs w:val="28"/>
              </w:rPr>
            </w:pPr>
            <w:r w:rsidRPr="00921ED4">
              <w:rPr>
                <w:sz w:val="28"/>
                <w:szCs w:val="28"/>
              </w:rPr>
              <w:t>03.11. – 120 лет со дня рождения С.Я. Маршака</w:t>
            </w:r>
          </w:p>
          <w:p w:rsidR="000B7979" w:rsidRPr="00921ED4" w:rsidRDefault="000B7979" w:rsidP="009242A0">
            <w:pPr>
              <w:rPr>
                <w:sz w:val="28"/>
                <w:szCs w:val="28"/>
              </w:rPr>
            </w:pPr>
            <w:r w:rsidRPr="00921ED4">
              <w:rPr>
                <w:sz w:val="28"/>
                <w:szCs w:val="28"/>
              </w:rPr>
              <w:t>07.11. – 55 лет со дня рождения В.В. Путина</w:t>
            </w:r>
          </w:p>
          <w:p w:rsidR="000B7979" w:rsidRPr="00921ED4" w:rsidRDefault="000B7979" w:rsidP="009242A0">
            <w:pPr>
              <w:rPr>
                <w:sz w:val="28"/>
                <w:szCs w:val="28"/>
              </w:rPr>
            </w:pPr>
            <w:r w:rsidRPr="00921ED4">
              <w:rPr>
                <w:sz w:val="28"/>
                <w:szCs w:val="28"/>
              </w:rPr>
              <w:t>19.11.-300 лет со дня рождения М.В. Ломоносова</w:t>
            </w:r>
          </w:p>
          <w:p w:rsidR="000B7979" w:rsidRPr="00921ED4" w:rsidRDefault="000B7979" w:rsidP="009242A0">
            <w:pPr>
              <w:rPr>
                <w:sz w:val="28"/>
                <w:szCs w:val="28"/>
              </w:rPr>
            </w:pPr>
            <w:r w:rsidRPr="00921ED4">
              <w:rPr>
                <w:sz w:val="28"/>
                <w:szCs w:val="28"/>
              </w:rPr>
              <w:t>18.11. – День отказа от курения</w:t>
            </w:r>
          </w:p>
          <w:p w:rsidR="000B7979" w:rsidRPr="00921ED4" w:rsidRDefault="000B7979" w:rsidP="009242A0">
            <w:pPr>
              <w:rPr>
                <w:sz w:val="28"/>
                <w:szCs w:val="28"/>
              </w:rPr>
            </w:pPr>
            <w:r w:rsidRPr="00921ED4">
              <w:rPr>
                <w:sz w:val="28"/>
                <w:szCs w:val="28"/>
              </w:rPr>
              <w:t>20.11. – Всемирный день ребенка</w:t>
            </w:r>
          </w:p>
          <w:p w:rsidR="000B7979" w:rsidRPr="00921ED4" w:rsidRDefault="000B7979" w:rsidP="009242A0">
            <w:pPr>
              <w:rPr>
                <w:sz w:val="28"/>
                <w:szCs w:val="28"/>
              </w:rPr>
            </w:pPr>
            <w:r w:rsidRPr="00921ED4">
              <w:rPr>
                <w:sz w:val="28"/>
                <w:szCs w:val="28"/>
              </w:rPr>
              <w:t>25.11. – День матери.</w:t>
            </w:r>
          </w:p>
          <w:p w:rsidR="000B7979" w:rsidRPr="00921ED4" w:rsidRDefault="000B7979" w:rsidP="009242A0">
            <w:pPr>
              <w:rPr>
                <w:sz w:val="28"/>
                <w:szCs w:val="28"/>
              </w:rPr>
            </w:pPr>
            <w:r w:rsidRPr="00921ED4">
              <w:rPr>
                <w:sz w:val="28"/>
                <w:szCs w:val="28"/>
              </w:rPr>
              <w:t xml:space="preserve">28.11.-105 лет со дня рождения Д.С.Лихачёва </w:t>
            </w:r>
          </w:p>
          <w:p w:rsidR="000B7979" w:rsidRPr="00921ED4" w:rsidRDefault="000B7979" w:rsidP="009242A0">
            <w:pPr>
              <w:rPr>
                <w:sz w:val="28"/>
                <w:szCs w:val="28"/>
              </w:rPr>
            </w:pP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Правовое воспитание</w:t>
            </w:r>
          </w:p>
        </w:tc>
        <w:tc>
          <w:tcPr>
            <w:tcW w:w="6943" w:type="dxa"/>
          </w:tcPr>
          <w:p w:rsidR="000B7979" w:rsidRPr="00921ED4" w:rsidRDefault="000B7979" w:rsidP="009242A0">
            <w:pPr>
              <w:rPr>
                <w:sz w:val="28"/>
                <w:szCs w:val="28"/>
              </w:rPr>
            </w:pPr>
            <w:r w:rsidRPr="00921ED4">
              <w:rPr>
                <w:sz w:val="28"/>
                <w:szCs w:val="28"/>
              </w:rPr>
              <w:t>-Кл. час. «Права и обязанности! (посвящён Всемирному дню прав ребёнка. 20 ноября)</w:t>
            </w:r>
          </w:p>
          <w:p w:rsidR="000B7979" w:rsidRPr="00921ED4" w:rsidRDefault="000B7979" w:rsidP="009242A0">
            <w:pPr>
              <w:rPr>
                <w:sz w:val="28"/>
                <w:szCs w:val="28"/>
              </w:rPr>
            </w:pPr>
            <w:r w:rsidRPr="00921ED4">
              <w:rPr>
                <w:sz w:val="28"/>
                <w:szCs w:val="28"/>
              </w:rPr>
              <w:t>-Всероссийская Неделя добровольцев</w:t>
            </w:r>
          </w:p>
          <w:p w:rsidR="000B7979" w:rsidRPr="00921ED4" w:rsidRDefault="000B7979" w:rsidP="009242A0">
            <w:pPr>
              <w:rPr>
                <w:sz w:val="28"/>
                <w:szCs w:val="28"/>
              </w:rPr>
            </w:pPr>
            <w:r w:rsidRPr="00921ED4">
              <w:rPr>
                <w:sz w:val="28"/>
                <w:szCs w:val="28"/>
              </w:rPr>
              <w:t>-Акция «Нет наркотикам» в рамках проекта «Брось сигарету»</w:t>
            </w:r>
          </w:p>
          <w:p w:rsidR="000B7979" w:rsidRPr="00921ED4" w:rsidRDefault="000B7979" w:rsidP="009242A0">
            <w:pPr>
              <w:rPr>
                <w:sz w:val="28"/>
                <w:szCs w:val="28"/>
              </w:rPr>
            </w:pP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Спортивно- оздоровительная работа</w:t>
            </w:r>
          </w:p>
        </w:tc>
        <w:tc>
          <w:tcPr>
            <w:tcW w:w="6943" w:type="dxa"/>
          </w:tcPr>
          <w:p w:rsidR="000B7979" w:rsidRPr="00921ED4" w:rsidRDefault="000B7979" w:rsidP="009242A0">
            <w:pPr>
              <w:tabs>
                <w:tab w:val="left" w:pos="196"/>
              </w:tabs>
              <w:ind w:left="16"/>
              <w:rPr>
                <w:sz w:val="28"/>
                <w:szCs w:val="28"/>
              </w:rPr>
            </w:pPr>
            <w:r w:rsidRPr="00921ED4">
              <w:rPr>
                <w:sz w:val="28"/>
                <w:szCs w:val="28"/>
              </w:rPr>
              <w:t>-Спортивные соревнования по баскетболу</w:t>
            </w:r>
          </w:p>
          <w:p w:rsidR="000B7979" w:rsidRPr="00921ED4" w:rsidRDefault="000B7979" w:rsidP="009242A0">
            <w:pPr>
              <w:tabs>
                <w:tab w:val="left" w:pos="196"/>
              </w:tabs>
              <w:ind w:left="16"/>
              <w:rPr>
                <w:sz w:val="28"/>
                <w:szCs w:val="28"/>
              </w:rPr>
            </w:pPr>
            <w:r w:rsidRPr="00921ED4">
              <w:rPr>
                <w:sz w:val="28"/>
                <w:szCs w:val="28"/>
              </w:rPr>
              <w:t>-Акция «Спортивная форма»</w:t>
            </w:r>
          </w:p>
          <w:p w:rsidR="000B7979" w:rsidRPr="00921ED4" w:rsidRDefault="000B7979" w:rsidP="009242A0">
            <w:pPr>
              <w:tabs>
                <w:tab w:val="left" w:pos="196"/>
              </w:tabs>
              <w:ind w:left="16"/>
              <w:rPr>
                <w:sz w:val="28"/>
                <w:szCs w:val="28"/>
              </w:rPr>
            </w:pPr>
            <w:r w:rsidRPr="00921ED4">
              <w:rPr>
                <w:sz w:val="28"/>
                <w:szCs w:val="28"/>
              </w:rPr>
              <w:t>-Беседа о профилактике ОРВИ</w:t>
            </w:r>
          </w:p>
          <w:p w:rsidR="000B7979" w:rsidRPr="00921ED4" w:rsidRDefault="000B7979" w:rsidP="009242A0">
            <w:pPr>
              <w:tabs>
                <w:tab w:val="left" w:pos="196"/>
              </w:tabs>
              <w:ind w:left="16"/>
              <w:rPr>
                <w:sz w:val="28"/>
                <w:szCs w:val="28"/>
              </w:rPr>
            </w:pPr>
            <w:r w:rsidRPr="00921ED4">
              <w:rPr>
                <w:sz w:val="28"/>
                <w:szCs w:val="28"/>
              </w:rPr>
              <w:t>-Декада профилактики употребления ПАВ: «Хочу вырасти счастливым»</w:t>
            </w:r>
          </w:p>
          <w:p w:rsidR="000B7979" w:rsidRPr="00921ED4" w:rsidRDefault="000B7979" w:rsidP="009242A0">
            <w:pPr>
              <w:tabs>
                <w:tab w:val="left" w:pos="196"/>
              </w:tabs>
              <w:ind w:left="16"/>
              <w:rPr>
                <w:sz w:val="28"/>
                <w:szCs w:val="28"/>
              </w:rPr>
            </w:pP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Интеллектуально- познавательная деятельность</w:t>
            </w:r>
          </w:p>
          <w:p w:rsidR="000B7979" w:rsidRPr="00921ED4" w:rsidRDefault="000B7979" w:rsidP="0075088C">
            <w:pPr>
              <w:jc w:val="center"/>
              <w:rPr>
                <w:b/>
                <w:bCs/>
                <w:sz w:val="28"/>
                <w:szCs w:val="28"/>
              </w:rPr>
            </w:pPr>
          </w:p>
          <w:p w:rsidR="000B7979" w:rsidRPr="00921ED4" w:rsidRDefault="000B7979" w:rsidP="0075088C">
            <w:pPr>
              <w:jc w:val="center"/>
              <w:rPr>
                <w:b/>
                <w:bCs/>
                <w:sz w:val="28"/>
                <w:szCs w:val="28"/>
              </w:rPr>
            </w:pPr>
            <w:r w:rsidRPr="00921ED4">
              <w:rPr>
                <w:b/>
                <w:bCs/>
                <w:sz w:val="28"/>
                <w:szCs w:val="28"/>
              </w:rPr>
              <w:t>Классные часы</w:t>
            </w:r>
          </w:p>
        </w:tc>
        <w:tc>
          <w:tcPr>
            <w:tcW w:w="6943" w:type="dxa"/>
          </w:tcPr>
          <w:p w:rsidR="000B7979" w:rsidRPr="00921ED4" w:rsidRDefault="000B7979" w:rsidP="009242A0">
            <w:pPr>
              <w:tabs>
                <w:tab w:val="left" w:pos="196"/>
              </w:tabs>
              <w:rPr>
                <w:sz w:val="28"/>
                <w:szCs w:val="28"/>
              </w:rPr>
            </w:pPr>
            <w:r>
              <w:rPr>
                <w:sz w:val="28"/>
                <w:szCs w:val="28"/>
              </w:rPr>
              <w:t>-</w:t>
            </w:r>
            <w:r w:rsidRPr="00624CB7">
              <w:rPr>
                <w:b/>
                <w:bCs/>
                <w:sz w:val="28"/>
                <w:szCs w:val="28"/>
              </w:rPr>
              <w:t xml:space="preserve"> </w:t>
            </w:r>
            <w:r w:rsidRPr="00F56917">
              <w:rPr>
                <w:bCs/>
                <w:sz w:val="28"/>
                <w:szCs w:val="28"/>
              </w:rPr>
              <w:t>«Внимание и внимательность. Слова одного корня?» (Интеллектуально-познавательный кл. час</w:t>
            </w:r>
            <w:r>
              <w:rPr>
                <w:b/>
                <w:bCs/>
                <w:sz w:val="28"/>
                <w:szCs w:val="28"/>
              </w:rPr>
              <w:t>)</w:t>
            </w:r>
          </w:p>
          <w:p w:rsidR="000B7979" w:rsidRPr="00921ED4" w:rsidRDefault="000B7979" w:rsidP="009242A0">
            <w:pPr>
              <w:tabs>
                <w:tab w:val="left" w:pos="196"/>
              </w:tabs>
              <w:ind w:left="16"/>
              <w:rPr>
                <w:sz w:val="28"/>
                <w:szCs w:val="28"/>
              </w:rPr>
            </w:pPr>
            <w:r>
              <w:rPr>
                <w:sz w:val="28"/>
                <w:szCs w:val="28"/>
              </w:rPr>
              <w:t>-Анкета « Подросток и курение</w:t>
            </w:r>
            <w:r w:rsidRPr="00921ED4">
              <w:rPr>
                <w:sz w:val="28"/>
                <w:szCs w:val="28"/>
              </w:rPr>
              <w:t>»</w:t>
            </w:r>
          </w:p>
          <w:p w:rsidR="000B7979" w:rsidRPr="00921ED4" w:rsidRDefault="000B7979" w:rsidP="009242A0">
            <w:pPr>
              <w:tabs>
                <w:tab w:val="left" w:pos="196"/>
              </w:tabs>
              <w:ind w:left="16"/>
              <w:rPr>
                <w:sz w:val="28"/>
                <w:szCs w:val="28"/>
              </w:rPr>
            </w:pPr>
            <w:r w:rsidRPr="00921ED4">
              <w:rPr>
                <w:sz w:val="28"/>
                <w:szCs w:val="28"/>
              </w:rPr>
              <w:t>-Проведение ВОШ (муниципальный этап)</w:t>
            </w:r>
          </w:p>
          <w:p w:rsidR="000B7979" w:rsidRPr="00921ED4" w:rsidRDefault="000B7979" w:rsidP="009242A0">
            <w:pPr>
              <w:tabs>
                <w:tab w:val="left" w:pos="196"/>
              </w:tabs>
              <w:ind w:left="16"/>
              <w:rPr>
                <w:sz w:val="28"/>
                <w:szCs w:val="28"/>
              </w:rPr>
            </w:pPr>
            <w:r w:rsidRPr="00921ED4">
              <w:rPr>
                <w:sz w:val="28"/>
                <w:szCs w:val="28"/>
              </w:rPr>
              <w:t>-Интеллектуальные игры, марафоны</w:t>
            </w:r>
          </w:p>
          <w:p w:rsidR="000B7979" w:rsidRPr="00921ED4" w:rsidRDefault="000B7979" w:rsidP="009242A0">
            <w:pPr>
              <w:tabs>
                <w:tab w:val="left" w:pos="196"/>
              </w:tabs>
              <w:ind w:left="16"/>
              <w:rPr>
                <w:b/>
                <w:sz w:val="28"/>
                <w:szCs w:val="28"/>
              </w:rPr>
            </w:pPr>
            <w:r w:rsidRPr="00921ED4">
              <w:rPr>
                <w:sz w:val="28"/>
                <w:szCs w:val="28"/>
              </w:rPr>
              <w:t>-Предметная неделя Литературы, посвящённая Году российской истории</w:t>
            </w:r>
          </w:p>
          <w:p w:rsidR="000B7979" w:rsidRPr="00921ED4" w:rsidRDefault="000B7979" w:rsidP="009242A0">
            <w:pPr>
              <w:tabs>
                <w:tab w:val="left" w:pos="196"/>
              </w:tabs>
              <w:ind w:left="16"/>
              <w:rPr>
                <w:sz w:val="28"/>
                <w:szCs w:val="28"/>
              </w:rPr>
            </w:pP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Индивидуальная работа</w:t>
            </w:r>
          </w:p>
        </w:tc>
        <w:tc>
          <w:tcPr>
            <w:tcW w:w="6943" w:type="dxa"/>
          </w:tcPr>
          <w:p w:rsidR="000B7979" w:rsidRPr="00E71C89" w:rsidRDefault="000B7979" w:rsidP="009242A0">
            <w:pPr>
              <w:pStyle w:val="Heading1"/>
              <w:jc w:val="left"/>
              <w:rPr>
                <w:b w:val="0"/>
                <w:sz w:val="28"/>
                <w:szCs w:val="28"/>
              </w:rPr>
            </w:pPr>
            <w:r w:rsidRPr="00E71C89">
              <w:rPr>
                <w:b w:val="0"/>
                <w:sz w:val="28"/>
                <w:szCs w:val="28"/>
              </w:rPr>
              <w:t>-Акция «Помоги мне»</w:t>
            </w:r>
          </w:p>
          <w:p w:rsidR="000B7979" w:rsidRPr="00921ED4" w:rsidRDefault="000B7979" w:rsidP="009242A0">
            <w:pPr>
              <w:rPr>
                <w:sz w:val="28"/>
                <w:szCs w:val="28"/>
              </w:rPr>
            </w:pPr>
            <w:r w:rsidRPr="00921ED4">
              <w:rPr>
                <w:sz w:val="28"/>
                <w:szCs w:val="28"/>
              </w:rPr>
              <w:t>-Поздравление мам с Днём матери</w:t>
            </w:r>
          </w:p>
          <w:p w:rsidR="000B7979" w:rsidRPr="00921ED4" w:rsidRDefault="000B7979" w:rsidP="009242A0">
            <w:pPr>
              <w:rPr>
                <w:sz w:val="28"/>
                <w:szCs w:val="28"/>
              </w:rPr>
            </w:pPr>
            <w:r w:rsidRPr="00921ED4">
              <w:rPr>
                <w:sz w:val="28"/>
                <w:szCs w:val="28"/>
              </w:rPr>
              <w:t>-Контроль</w:t>
            </w:r>
            <w:r>
              <w:rPr>
                <w:sz w:val="28"/>
                <w:szCs w:val="28"/>
              </w:rPr>
              <w:t xml:space="preserve"> </w:t>
            </w:r>
            <w:r w:rsidRPr="00921ED4">
              <w:rPr>
                <w:sz w:val="28"/>
                <w:szCs w:val="28"/>
              </w:rPr>
              <w:t>за посещаемостью уроков</w:t>
            </w:r>
            <w:r>
              <w:rPr>
                <w:sz w:val="28"/>
                <w:szCs w:val="28"/>
              </w:rPr>
              <w:t xml:space="preserve"> и опозданиями на урок после перемены</w:t>
            </w:r>
          </w:p>
          <w:p w:rsidR="000B7979" w:rsidRPr="00921ED4" w:rsidRDefault="000B7979" w:rsidP="009242A0">
            <w:pPr>
              <w:rPr>
                <w:sz w:val="28"/>
                <w:szCs w:val="28"/>
              </w:rPr>
            </w:pPr>
            <w:r w:rsidRPr="00921ED4">
              <w:rPr>
                <w:sz w:val="28"/>
                <w:szCs w:val="28"/>
              </w:rPr>
              <w:t>-Помощь при подготовке домашних заданий</w:t>
            </w:r>
          </w:p>
          <w:p w:rsidR="000B7979" w:rsidRPr="00921ED4" w:rsidRDefault="000B7979" w:rsidP="009242A0">
            <w:pPr>
              <w:rPr>
                <w:sz w:val="28"/>
                <w:szCs w:val="28"/>
              </w:rPr>
            </w:pPr>
          </w:p>
          <w:p w:rsidR="000B7979" w:rsidRPr="00E71C89" w:rsidRDefault="000B7979" w:rsidP="009242A0">
            <w:pPr>
              <w:pStyle w:val="Heading1"/>
              <w:jc w:val="left"/>
              <w:rPr>
                <w:b w:val="0"/>
                <w:sz w:val="28"/>
                <w:szCs w:val="28"/>
              </w:rPr>
            </w:pP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Работа с учителями предметниками</w:t>
            </w:r>
          </w:p>
        </w:tc>
        <w:tc>
          <w:tcPr>
            <w:tcW w:w="6943" w:type="dxa"/>
          </w:tcPr>
          <w:p w:rsidR="000B7979" w:rsidRPr="00E71C89" w:rsidRDefault="000B7979" w:rsidP="009242A0">
            <w:pPr>
              <w:pStyle w:val="Heading1"/>
              <w:jc w:val="left"/>
              <w:rPr>
                <w:b w:val="0"/>
                <w:sz w:val="28"/>
                <w:szCs w:val="28"/>
              </w:rPr>
            </w:pPr>
            <w:r w:rsidRPr="00E71C89">
              <w:rPr>
                <w:b w:val="0"/>
                <w:sz w:val="28"/>
                <w:szCs w:val="28"/>
              </w:rPr>
              <w:t>-Контроль</w:t>
            </w:r>
            <w:r>
              <w:rPr>
                <w:b w:val="0"/>
                <w:sz w:val="28"/>
                <w:szCs w:val="28"/>
              </w:rPr>
              <w:t xml:space="preserve"> </w:t>
            </w:r>
            <w:r w:rsidRPr="00E71C89">
              <w:rPr>
                <w:b w:val="0"/>
                <w:sz w:val="28"/>
                <w:szCs w:val="28"/>
              </w:rPr>
              <w:t>за</w:t>
            </w:r>
            <w:r>
              <w:rPr>
                <w:b w:val="0"/>
                <w:sz w:val="28"/>
                <w:szCs w:val="28"/>
              </w:rPr>
              <w:t xml:space="preserve"> </w:t>
            </w:r>
            <w:r w:rsidRPr="00E71C89">
              <w:rPr>
                <w:b w:val="0"/>
                <w:sz w:val="28"/>
                <w:szCs w:val="28"/>
              </w:rPr>
              <w:t>посещаемостью уроков.</w:t>
            </w:r>
          </w:p>
          <w:p w:rsidR="000B7979" w:rsidRPr="00921ED4" w:rsidRDefault="000B7979" w:rsidP="009242A0">
            <w:pPr>
              <w:rPr>
                <w:sz w:val="28"/>
                <w:szCs w:val="28"/>
              </w:rPr>
            </w:pPr>
            <w:r w:rsidRPr="00921ED4">
              <w:rPr>
                <w:sz w:val="28"/>
                <w:szCs w:val="28"/>
              </w:rPr>
              <w:t>-Беседы об успеваемости и поведении на уроках.</w:t>
            </w:r>
          </w:p>
          <w:p w:rsidR="000B7979" w:rsidRPr="00921ED4" w:rsidRDefault="000B7979" w:rsidP="009242A0">
            <w:pPr>
              <w:rPr>
                <w:sz w:val="28"/>
                <w:szCs w:val="28"/>
              </w:rPr>
            </w:pPr>
          </w:p>
        </w:tc>
      </w:tr>
      <w:tr w:rsidR="000B7979" w:rsidRPr="00921ED4" w:rsidTr="0075088C">
        <w:tc>
          <w:tcPr>
            <w:tcW w:w="2864" w:type="dxa"/>
            <w:vAlign w:val="center"/>
          </w:tcPr>
          <w:p w:rsidR="000B7979" w:rsidRPr="00921ED4" w:rsidRDefault="000B7979" w:rsidP="0075088C">
            <w:pPr>
              <w:jc w:val="center"/>
              <w:rPr>
                <w:b/>
                <w:bCs/>
                <w:sz w:val="28"/>
                <w:szCs w:val="28"/>
              </w:rPr>
            </w:pPr>
            <w:r w:rsidRPr="00921ED4">
              <w:rPr>
                <w:b/>
                <w:bCs/>
                <w:sz w:val="28"/>
                <w:szCs w:val="28"/>
              </w:rPr>
              <w:t>Работа с родителями</w:t>
            </w:r>
          </w:p>
        </w:tc>
        <w:tc>
          <w:tcPr>
            <w:tcW w:w="6943" w:type="dxa"/>
          </w:tcPr>
          <w:p w:rsidR="000B7979" w:rsidRPr="00F56917" w:rsidRDefault="000B7979" w:rsidP="00F56917">
            <w:pPr>
              <w:pStyle w:val="Heading1"/>
              <w:jc w:val="left"/>
              <w:rPr>
                <w:b w:val="0"/>
                <w:sz w:val="28"/>
                <w:szCs w:val="28"/>
              </w:rPr>
            </w:pPr>
            <w:r>
              <w:t xml:space="preserve"> -</w:t>
            </w:r>
            <w:r w:rsidRPr="00F56917">
              <w:rPr>
                <w:b w:val="0"/>
                <w:sz w:val="28"/>
                <w:szCs w:val="28"/>
              </w:rPr>
              <w:t>Проведение конкурсов «Лучший дневник», «Лучшая тетрадь»</w:t>
            </w:r>
          </w:p>
          <w:p w:rsidR="000B7979" w:rsidRPr="00921ED4" w:rsidRDefault="000B7979" w:rsidP="007D486A">
            <w:pPr>
              <w:rPr>
                <w:sz w:val="28"/>
                <w:szCs w:val="28"/>
              </w:rPr>
            </w:pPr>
            <w:r w:rsidRPr="00921ED4">
              <w:rPr>
                <w:sz w:val="28"/>
                <w:szCs w:val="28"/>
              </w:rPr>
              <w:t>- Организация поездок в места отдыха и театры</w:t>
            </w:r>
            <w:r>
              <w:rPr>
                <w:sz w:val="28"/>
                <w:szCs w:val="28"/>
              </w:rPr>
              <w:t xml:space="preserve"> </w:t>
            </w:r>
            <w:r w:rsidRPr="00921ED4">
              <w:rPr>
                <w:sz w:val="28"/>
                <w:szCs w:val="28"/>
              </w:rPr>
              <w:t>г. Омска.</w:t>
            </w:r>
          </w:p>
        </w:tc>
      </w:tr>
      <w:tr w:rsidR="000B7979" w:rsidRPr="00921ED4" w:rsidTr="0075088C">
        <w:trPr>
          <w:trHeight w:val="1326"/>
        </w:trPr>
        <w:tc>
          <w:tcPr>
            <w:tcW w:w="2864" w:type="dxa"/>
            <w:vAlign w:val="center"/>
          </w:tcPr>
          <w:p w:rsidR="000B7979" w:rsidRPr="00921ED4" w:rsidRDefault="000B7979" w:rsidP="0075088C">
            <w:pPr>
              <w:jc w:val="center"/>
              <w:rPr>
                <w:b/>
                <w:bCs/>
                <w:sz w:val="28"/>
                <w:szCs w:val="28"/>
              </w:rPr>
            </w:pPr>
            <w:r w:rsidRPr="00921ED4">
              <w:rPr>
                <w:b/>
                <w:bCs/>
                <w:sz w:val="28"/>
                <w:szCs w:val="28"/>
              </w:rPr>
              <w:t>Самоуправление в классе</w:t>
            </w:r>
          </w:p>
        </w:tc>
        <w:tc>
          <w:tcPr>
            <w:tcW w:w="6943" w:type="dxa"/>
          </w:tcPr>
          <w:p w:rsidR="000B7979" w:rsidRPr="00921ED4" w:rsidRDefault="000B7979" w:rsidP="009242A0">
            <w:pPr>
              <w:rPr>
                <w:sz w:val="28"/>
                <w:szCs w:val="28"/>
              </w:rPr>
            </w:pPr>
            <w:r w:rsidRPr="00921ED4">
              <w:rPr>
                <w:sz w:val="28"/>
                <w:szCs w:val="28"/>
              </w:rPr>
              <w:t>-Организация дежурства в школе</w:t>
            </w:r>
          </w:p>
          <w:p w:rsidR="000B7979" w:rsidRPr="00921ED4" w:rsidRDefault="000B7979" w:rsidP="009242A0">
            <w:pPr>
              <w:rPr>
                <w:sz w:val="28"/>
                <w:szCs w:val="28"/>
              </w:rPr>
            </w:pPr>
            <w:r w:rsidRPr="00921ED4">
              <w:rPr>
                <w:sz w:val="28"/>
                <w:szCs w:val="28"/>
              </w:rPr>
              <w:t>-Акция «Помоги мне».</w:t>
            </w:r>
          </w:p>
          <w:p w:rsidR="000B7979" w:rsidRPr="00921ED4" w:rsidRDefault="000B7979" w:rsidP="009242A0">
            <w:pPr>
              <w:rPr>
                <w:sz w:val="28"/>
                <w:szCs w:val="28"/>
              </w:rPr>
            </w:pPr>
            <w:r>
              <w:rPr>
                <w:sz w:val="28"/>
                <w:szCs w:val="28"/>
              </w:rPr>
              <w:t>-</w:t>
            </w:r>
            <w:r w:rsidRPr="00921ED4">
              <w:rPr>
                <w:sz w:val="28"/>
                <w:szCs w:val="28"/>
              </w:rPr>
              <w:t>Проект «Школьная республика»: выборы школьного президента</w:t>
            </w:r>
          </w:p>
          <w:p w:rsidR="000B7979" w:rsidRPr="00921ED4" w:rsidRDefault="000B7979" w:rsidP="009242A0">
            <w:pPr>
              <w:rPr>
                <w:sz w:val="28"/>
                <w:szCs w:val="28"/>
              </w:rPr>
            </w:pPr>
            <w:r w:rsidRPr="00921ED4">
              <w:rPr>
                <w:sz w:val="28"/>
                <w:szCs w:val="28"/>
              </w:rPr>
              <w:t>-Самоконтроль успеваемости и посещаемости</w:t>
            </w:r>
          </w:p>
          <w:p w:rsidR="000B7979" w:rsidRPr="00921ED4" w:rsidRDefault="000B7979" w:rsidP="009242A0">
            <w:pPr>
              <w:rPr>
                <w:sz w:val="28"/>
                <w:szCs w:val="28"/>
              </w:rPr>
            </w:pPr>
            <w:r w:rsidRPr="00921ED4">
              <w:rPr>
                <w:sz w:val="28"/>
                <w:szCs w:val="28"/>
              </w:rPr>
              <w:t>-Проверка дневников.</w:t>
            </w:r>
          </w:p>
          <w:p w:rsidR="000B7979" w:rsidRPr="00921ED4" w:rsidRDefault="000B7979" w:rsidP="009242A0">
            <w:pPr>
              <w:rPr>
                <w:sz w:val="28"/>
                <w:szCs w:val="28"/>
              </w:rPr>
            </w:pPr>
          </w:p>
        </w:tc>
      </w:tr>
      <w:tr w:rsidR="000B7979" w:rsidRPr="00921ED4" w:rsidTr="0075088C">
        <w:trPr>
          <w:trHeight w:val="70"/>
        </w:trPr>
        <w:tc>
          <w:tcPr>
            <w:tcW w:w="2864" w:type="dxa"/>
            <w:vAlign w:val="center"/>
          </w:tcPr>
          <w:p w:rsidR="000B7979" w:rsidRPr="00921ED4" w:rsidRDefault="000B7979" w:rsidP="0075088C">
            <w:pPr>
              <w:jc w:val="center"/>
              <w:rPr>
                <w:b/>
                <w:bCs/>
                <w:sz w:val="28"/>
                <w:szCs w:val="28"/>
              </w:rPr>
            </w:pPr>
            <w:r w:rsidRPr="00921ED4">
              <w:rPr>
                <w:b/>
                <w:bCs/>
                <w:sz w:val="28"/>
                <w:szCs w:val="28"/>
              </w:rPr>
              <w:t>МО кл. рук.</w:t>
            </w:r>
          </w:p>
        </w:tc>
        <w:tc>
          <w:tcPr>
            <w:tcW w:w="6943" w:type="dxa"/>
          </w:tcPr>
          <w:p w:rsidR="000B7979" w:rsidRPr="00E71C89" w:rsidRDefault="000B7979" w:rsidP="009242A0">
            <w:pPr>
              <w:pStyle w:val="Heading1"/>
              <w:jc w:val="left"/>
              <w:rPr>
                <w:b w:val="0"/>
                <w:sz w:val="28"/>
                <w:szCs w:val="28"/>
              </w:rPr>
            </w:pPr>
            <w:r w:rsidRPr="00E71C89">
              <w:rPr>
                <w:b w:val="0"/>
                <w:sz w:val="28"/>
                <w:szCs w:val="28"/>
              </w:rPr>
              <w:t>-Методические рекомендации по проведению</w:t>
            </w:r>
            <w:r>
              <w:rPr>
                <w:b w:val="0"/>
                <w:sz w:val="28"/>
                <w:szCs w:val="28"/>
              </w:rPr>
              <w:t xml:space="preserve"> личностно – ориентированного кл. часа</w:t>
            </w:r>
          </w:p>
          <w:p w:rsidR="000B7979" w:rsidRPr="00921ED4" w:rsidRDefault="000B7979" w:rsidP="00083FA7">
            <w:pPr>
              <w:rPr>
                <w:sz w:val="28"/>
                <w:szCs w:val="28"/>
              </w:rPr>
            </w:pPr>
          </w:p>
        </w:tc>
      </w:tr>
    </w:tbl>
    <w:p w:rsidR="000B7979" w:rsidRDefault="000B7979" w:rsidP="007B6860">
      <w:pPr>
        <w:jc w:val="center"/>
        <w:rPr>
          <w:b/>
          <w:sz w:val="28"/>
          <w:szCs w:val="28"/>
        </w:rPr>
      </w:pPr>
    </w:p>
    <w:p w:rsidR="000B7979" w:rsidRDefault="000B7979" w:rsidP="007B6860">
      <w:pPr>
        <w:jc w:val="center"/>
        <w:rPr>
          <w:b/>
          <w:sz w:val="28"/>
          <w:szCs w:val="28"/>
        </w:rPr>
      </w:pPr>
    </w:p>
    <w:p w:rsidR="000B7979" w:rsidRDefault="000B7979" w:rsidP="007B6860">
      <w:pPr>
        <w:jc w:val="center"/>
        <w:rPr>
          <w:b/>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4"/>
        <w:gridCol w:w="6943"/>
      </w:tblGrid>
      <w:tr w:rsidR="000B7979" w:rsidRPr="00083FA7" w:rsidTr="0075088C">
        <w:tc>
          <w:tcPr>
            <w:tcW w:w="2864" w:type="dxa"/>
            <w:tcBorders>
              <w:tl2br w:val="single" w:sz="4" w:space="0" w:color="auto"/>
            </w:tcBorders>
            <w:vAlign w:val="center"/>
          </w:tcPr>
          <w:p w:rsidR="000B7979" w:rsidRDefault="000B7979" w:rsidP="00E70C78">
            <w:pPr>
              <w:pStyle w:val="Header"/>
              <w:tabs>
                <w:tab w:val="clear" w:pos="4677"/>
                <w:tab w:val="clear" w:pos="9355"/>
              </w:tabs>
              <w:jc w:val="center"/>
              <w:rPr>
                <w:b/>
                <w:bCs/>
                <w:iCs/>
                <w:sz w:val="28"/>
                <w:szCs w:val="28"/>
              </w:rPr>
            </w:pPr>
            <w:r>
              <w:rPr>
                <w:b/>
                <w:bCs/>
                <w:iCs/>
                <w:sz w:val="28"/>
                <w:szCs w:val="28"/>
              </w:rPr>
              <w:t xml:space="preserve">           </w:t>
            </w:r>
            <w:r w:rsidRPr="00E71C89">
              <w:rPr>
                <w:b/>
                <w:bCs/>
                <w:iCs/>
                <w:sz w:val="28"/>
                <w:szCs w:val="28"/>
              </w:rPr>
              <w:t>Месяц</w:t>
            </w:r>
          </w:p>
          <w:p w:rsidR="000B7979" w:rsidRPr="00E71C89" w:rsidRDefault="000B7979" w:rsidP="00E70C78">
            <w:pPr>
              <w:pStyle w:val="Header"/>
              <w:tabs>
                <w:tab w:val="clear" w:pos="4677"/>
                <w:tab w:val="clear" w:pos="9355"/>
              </w:tabs>
              <w:jc w:val="center"/>
              <w:rPr>
                <w:b/>
                <w:bCs/>
                <w:iCs/>
                <w:sz w:val="28"/>
                <w:szCs w:val="28"/>
              </w:rPr>
            </w:pPr>
          </w:p>
          <w:p w:rsidR="000B7979" w:rsidRPr="00E71C89" w:rsidRDefault="000B7979" w:rsidP="0075088C">
            <w:pPr>
              <w:pStyle w:val="Header"/>
              <w:tabs>
                <w:tab w:val="clear" w:pos="4677"/>
                <w:tab w:val="clear" w:pos="9355"/>
              </w:tabs>
              <w:rPr>
                <w:b/>
                <w:bCs/>
                <w:iCs/>
                <w:sz w:val="28"/>
                <w:szCs w:val="28"/>
              </w:rPr>
            </w:pPr>
            <w:r w:rsidRPr="00E71C89">
              <w:rPr>
                <w:b/>
                <w:bCs/>
                <w:iCs/>
                <w:sz w:val="28"/>
                <w:szCs w:val="28"/>
              </w:rPr>
              <w:t>Направления</w:t>
            </w:r>
          </w:p>
        </w:tc>
        <w:tc>
          <w:tcPr>
            <w:tcW w:w="6943" w:type="dxa"/>
          </w:tcPr>
          <w:p w:rsidR="000B7979" w:rsidRPr="00E71C89" w:rsidRDefault="000B7979" w:rsidP="00E70C78">
            <w:pPr>
              <w:pStyle w:val="Heading1"/>
              <w:rPr>
                <w:sz w:val="28"/>
                <w:szCs w:val="28"/>
              </w:rPr>
            </w:pPr>
            <w:r w:rsidRPr="00E71C89">
              <w:rPr>
                <w:sz w:val="28"/>
                <w:szCs w:val="28"/>
              </w:rPr>
              <w:t>ДЕКАБРЬ</w:t>
            </w:r>
          </w:p>
          <w:p w:rsidR="000B7979" w:rsidRPr="00083FA7" w:rsidRDefault="000B7979" w:rsidP="00E70C78">
            <w:pPr>
              <w:jc w:val="center"/>
              <w:rPr>
                <w:b/>
                <w:iCs/>
                <w:sz w:val="28"/>
                <w:szCs w:val="28"/>
              </w:rPr>
            </w:pPr>
            <w:r w:rsidRPr="00921ED4">
              <w:rPr>
                <w:b/>
                <w:iCs/>
                <w:sz w:val="28"/>
                <w:szCs w:val="28"/>
              </w:rPr>
              <w:t>Тематический период</w:t>
            </w:r>
            <w:r>
              <w:rPr>
                <w:b/>
                <w:iCs/>
                <w:sz w:val="28"/>
                <w:szCs w:val="28"/>
              </w:rPr>
              <w:t xml:space="preserve"> </w:t>
            </w:r>
            <w:r w:rsidRPr="00921ED4">
              <w:rPr>
                <w:b/>
                <w:iCs/>
                <w:sz w:val="28"/>
                <w:szCs w:val="28"/>
              </w:rPr>
              <w:t xml:space="preserve">«Новогодье» </w:t>
            </w: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Традиционная дата (памятное событие)</w:t>
            </w:r>
          </w:p>
        </w:tc>
        <w:tc>
          <w:tcPr>
            <w:tcW w:w="6943" w:type="dxa"/>
          </w:tcPr>
          <w:p w:rsidR="000B7979" w:rsidRPr="00921ED4" w:rsidRDefault="000B7979" w:rsidP="00E70C78">
            <w:pPr>
              <w:rPr>
                <w:sz w:val="28"/>
                <w:szCs w:val="28"/>
              </w:rPr>
            </w:pPr>
            <w:r w:rsidRPr="00921ED4">
              <w:rPr>
                <w:sz w:val="28"/>
                <w:szCs w:val="28"/>
              </w:rPr>
              <w:t>10.12. – День прав человека</w:t>
            </w:r>
          </w:p>
          <w:p w:rsidR="000B7979" w:rsidRPr="00921ED4" w:rsidRDefault="000B7979" w:rsidP="00E70C78">
            <w:pPr>
              <w:rPr>
                <w:sz w:val="28"/>
                <w:szCs w:val="28"/>
              </w:rPr>
            </w:pPr>
            <w:r w:rsidRPr="00921ED4">
              <w:rPr>
                <w:sz w:val="28"/>
                <w:szCs w:val="28"/>
              </w:rPr>
              <w:t>12.12. – День Конституции РФ</w:t>
            </w:r>
          </w:p>
          <w:p w:rsidR="000B7979" w:rsidRPr="00921ED4" w:rsidRDefault="000B7979" w:rsidP="00E70C78">
            <w:pPr>
              <w:rPr>
                <w:sz w:val="28"/>
                <w:szCs w:val="28"/>
              </w:rPr>
            </w:pPr>
            <w:r w:rsidRPr="00921ED4">
              <w:rPr>
                <w:sz w:val="28"/>
                <w:szCs w:val="28"/>
              </w:rPr>
              <w:t>27.12. – День спасателя РФ</w:t>
            </w:r>
          </w:p>
          <w:p w:rsidR="000B7979" w:rsidRPr="00921ED4" w:rsidRDefault="000B7979" w:rsidP="00E70C78">
            <w:pPr>
              <w:rPr>
                <w:sz w:val="28"/>
                <w:szCs w:val="28"/>
              </w:rPr>
            </w:pPr>
            <w:r w:rsidRPr="00921ED4">
              <w:rPr>
                <w:sz w:val="28"/>
                <w:szCs w:val="28"/>
              </w:rPr>
              <w:t>27.12.-180 лет Льюиса Кэрролла</w:t>
            </w: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Правовое воспитание</w:t>
            </w:r>
          </w:p>
        </w:tc>
        <w:tc>
          <w:tcPr>
            <w:tcW w:w="6943" w:type="dxa"/>
          </w:tcPr>
          <w:p w:rsidR="000B7979" w:rsidRPr="00921ED4" w:rsidRDefault="000B7979" w:rsidP="00E70C78">
            <w:pPr>
              <w:rPr>
                <w:sz w:val="28"/>
                <w:szCs w:val="28"/>
              </w:rPr>
            </w:pPr>
            <w:r w:rsidRPr="00921ED4">
              <w:rPr>
                <w:sz w:val="28"/>
                <w:szCs w:val="28"/>
              </w:rPr>
              <w:t>-Подборка статей о терроризме</w:t>
            </w:r>
          </w:p>
          <w:p w:rsidR="000B7979" w:rsidRPr="00921ED4" w:rsidRDefault="000B7979" w:rsidP="00E70C78">
            <w:pPr>
              <w:rPr>
                <w:sz w:val="28"/>
                <w:szCs w:val="28"/>
              </w:rPr>
            </w:pPr>
            <w:r w:rsidRPr="00921ED4">
              <w:rPr>
                <w:sz w:val="28"/>
                <w:szCs w:val="28"/>
              </w:rPr>
              <w:t>-Беседа «Флаги России»</w:t>
            </w:r>
          </w:p>
          <w:p w:rsidR="000B7979" w:rsidRPr="00921ED4" w:rsidRDefault="000B7979" w:rsidP="00E70C78">
            <w:pPr>
              <w:rPr>
                <w:sz w:val="28"/>
                <w:szCs w:val="28"/>
              </w:rPr>
            </w:pPr>
            <w:r w:rsidRPr="00921ED4">
              <w:rPr>
                <w:sz w:val="28"/>
                <w:szCs w:val="28"/>
              </w:rPr>
              <w:t>-Беседа «Каждый имеет право»</w:t>
            </w:r>
          </w:p>
          <w:p w:rsidR="000B7979" w:rsidRPr="00921ED4" w:rsidRDefault="000B7979" w:rsidP="00E70C78">
            <w:pPr>
              <w:rPr>
                <w:sz w:val="28"/>
                <w:szCs w:val="28"/>
              </w:rPr>
            </w:pPr>
            <w:r w:rsidRPr="00921ED4">
              <w:rPr>
                <w:sz w:val="28"/>
                <w:szCs w:val="28"/>
              </w:rPr>
              <w:t>-Терроризм и безопасность образовательного пространства</w:t>
            </w: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Интеллектуально- познавательная деятельность</w:t>
            </w:r>
          </w:p>
          <w:p w:rsidR="000B7979" w:rsidRPr="00921ED4" w:rsidRDefault="000B7979" w:rsidP="00E70C78">
            <w:pPr>
              <w:jc w:val="center"/>
              <w:rPr>
                <w:b/>
                <w:bCs/>
                <w:sz w:val="28"/>
                <w:szCs w:val="28"/>
              </w:rPr>
            </w:pPr>
          </w:p>
          <w:p w:rsidR="000B7979" w:rsidRPr="00921ED4" w:rsidRDefault="000B7979" w:rsidP="00E70C78">
            <w:pPr>
              <w:jc w:val="center"/>
              <w:rPr>
                <w:b/>
                <w:bCs/>
                <w:sz w:val="28"/>
                <w:szCs w:val="28"/>
              </w:rPr>
            </w:pPr>
            <w:r w:rsidRPr="00921ED4">
              <w:rPr>
                <w:b/>
                <w:bCs/>
                <w:sz w:val="28"/>
                <w:szCs w:val="28"/>
              </w:rPr>
              <w:t>Классные часы</w:t>
            </w:r>
          </w:p>
        </w:tc>
        <w:tc>
          <w:tcPr>
            <w:tcW w:w="6943" w:type="dxa"/>
          </w:tcPr>
          <w:p w:rsidR="000B7979" w:rsidRPr="00921ED4" w:rsidRDefault="000B7979" w:rsidP="00E70C78">
            <w:pPr>
              <w:tabs>
                <w:tab w:val="left" w:pos="196"/>
              </w:tabs>
              <w:ind w:left="16"/>
              <w:rPr>
                <w:sz w:val="28"/>
                <w:szCs w:val="28"/>
              </w:rPr>
            </w:pPr>
            <w:r w:rsidRPr="00921ED4">
              <w:rPr>
                <w:sz w:val="28"/>
                <w:szCs w:val="28"/>
              </w:rPr>
              <w:t>-КТД «Новый год к нам мчится»</w:t>
            </w:r>
          </w:p>
          <w:p w:rsidR="000B7979" w:rsidRPr="00921ED4" w:rsidRDefault="000B7979" w:rsidP="00E70C78">
            <w:pPr>
              <w:tabs>
                <w:tab w:val="left" w:pos="196"/>
              </w:tabs>
              <w:ind w:left="16"/>
              <w:rPr>
                <w:sz w:val="28"/>
                <w:szCs w:val="28"/>
              </w:rPr>
            </w:pPr>
            <w:r w:rsidRPr="00921ED4">
              <w:rPr>
                <w:sz w:val="28"/>
                <w:szCs w:val="28"/>
              </w:rPr>
              <w:t>-Участие в новогоднем празднике</w:t>
            </w:r>
          </w:p>
          <w:p w:rsidR="000B7979" w:rsidRPr="00921ED4" w:rsidRDefault="000B7979" w:rsidP="00E70C78">
            <w:pPr>
              <w:tabs>
                <w:tab w:val="left" w:pos="196"/>
              </w:tabs>
              <w:ind w:left="16"/>
              <w:rPr>
                <w:sz w:val="28"/>
                <w:szCs w:val="28"/>
              </w:rPr>
            </w:pPr>
            <w:r w:rsidRPr="00921ED4">
              <w:rPr>
                <w:sz w:val="28"/>
                <w:szCs w:val="28"/>
              </w:rPr>
              <w:t>-Интеллектуальные игры, турниры, марафоны</w:t>
            </w:r>
          </w:p>
          <w:p w:rsidR="000B7979" w:rsidRPr="00921ED4" w:rsidRDefault="000B7979" w:rsidP="00E70C78">
            <w:pPr>
              <w:tabs>
                <w:tab w:val="left" w:pos="196"/>
              </w:tabs>
              <w:ind w:left="16"/>
              <w:rPr>
                <w:sz w:val="28"/>
                <w:szCs w:val="28"/>
              </w:rPr>
            </w:pPr>
            <w:r w:rsidRPr="00921ED4">
              <w:rPr>
                <w:sz w:val="28"/>
                <w:szCs w:val="28"/>
              </w:rPr>
              <w:t>-Телепрограмма «Итоги»</w:t>
            </w:r>
            <w:r>
              <w:rPr>
                <w:sz w:val="28"/>
                <w:szCs w:val="28"/>
              </w:rPr>
              <w:t xml:space="preserve"> </w:t>
            </w:r>
            <w:r w:rsidRPr="00921ED4">
              <w:rPr>
                <w:sz w:val="28"/>
                <w:szCs w:val="28"/>
              </w:rPr>
              <w:t>(разговор об успеваемости по окончанию 2-ой четверти»</w:t>
            </w:r>
          </w:p>
          <w:p w:rsidR="000B7979" w:rsidRPr="00083FA7" w:rsidRDefault="000B7979" w:rsidP="00E70C78">
            <w:pPr>
              <w:tabs>
                <w:tab w:val="left" w:pos="196"/>
              </w:tabs>
              <w:ind w:left="16"/>
              <w:rPr>
                <w:sz w:val="28"/>
                <w:szCs w:val="28"/>
              </w:rPr>
            </w:pPr>
            <w:r w:rsidRPr="00083FA7">
              <w:rPr>
                <w:sz w:val="28"/>
                <w:szCs w:val="28"/>
              </w:rPr>
              <w:t>-«Как развить свой интеллект?» ( Интеллектуально-познавательный кл. час)</w:t>
            </w:r>
          </w:p>
          <w:p w:rsidR="000B7979" w:rsidRPr="00921ED4" w:rsidRDefault="000B7979" w:rsidP="0075088C">
            <w:pPr>
              <w:tabs>
                <w:tab w:val="left" w:pos="196"/>
              </w:tabs>
              <w:rPr>
                <w:sz w:val="28"/>
                <w:szCs w:val="28"/>
              </w:rPr>
            </w:pPr>
            <w:r w:rsidRPr="00083FA7">
              <w:rPr>
                <w:sz w:val="28"/>
                <w:szCs w:val="28"/>
              </w:rPr>
              <w:t>-</w:t>
            </w:r>
            <w:r w:rsidRPr="00083FA7">
              <w:t xml:space="preserve"> </w:t>
            </w:r>
            <w:r w:rsidRPr="00083FA7">
              <w:rPr>
                <w:sz w:val="28"/>
                <w:szCs w:val="28"/>
              </w:rPr>
              <w:t xml:space="preserve">Классный час « Я человек, но какой?» </w:t>
            </w: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Мир моих увлечений</w:t>
            </w:r>
          </w:p>
        </w:tc>
        <w:tc>
          <w:tcPr>
            <w:tcW w:w="6943" w:type="dxa"/>
          </w:tcPr>
          <w:p w:rsidR="000B7979" w:rsidRPr="00921ED4" w:rsidRDefault="000B7979" w:rsidP="00E70C78">
            <w:pPr>
              <w:rPr>
                <w:sz w:val="28"/>
                <w:szCs w:val="28"/>
              </w:rPr>
            </w:pPr>
            <w:r w:rsidRPr="00921ED4">
              <w:rPr>
                <w:sz w:val="28"/>
                <w:szCs w:val="28"/>
              </w:rPr>
              <w:t>-Новый год – сюрприз для всех (конкурсы, мастерские, выпуск газеты</w:t>
            </w:r>
            <w:r>
              <w:rPr>
                <w:sz w:val="28"/>
                <w:szCs w:val="28"/>
              </w:rPr>
              <w:t>, подготовка сценария, конкурс открыток и др.</w:t>
            </w:r>
            <w:r w:rsidRPr="00921ED4">
              <w:rPr>
                <w:sz w:val="28"/>
                <w:szCs w:val="28"/>
              </w:rPr>
              <w:t>)</w:t>
            </w: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Работа с учителями предметниками</w:t>
            </w:r>
          </w:p>
        </w:tc>
        <w:tc>
          <w:tcPr>
            <w:tcW w:w="6943" w:type="dxa"/>
          </w:tcPr>
          <w:p w:rsidR="000B7979" w:rsidRPr="00921ED4" w:rsidRDefault="000B7979" w:rsidP="00E70C78">
            <w:pPr>
              <w:rPr>
                <w:sz w:val="28"/>
                <w:szCs w:val="28"/>
              </w:rPr>
            </w:pPr>
            <w:r w:rsidRPr="00921ED4">
              <w:rPr>
                <w:sz w:val="28"/>
                <w:szCs w:val="28"/>
              </w:rPr>
              <w:t>-Разговор об успеваемости по окончанию 2 четверти</w:t>
            </w:r>
          </w:p>
          <w:p w:rsidR="000B7979" w:rsidRPr="00921ED4" w:rsidRDefault="000B7979" w:rsidP="00E70C78">
            <w:pPr>
              <w:rPr>
                <w:sz w:val="28"/>
                <w:szCs w:val="28"/>
              </w:rPr>
            </w:pPr>
            <w:r w:rsidRPr="00921ED4">
              <w:rPr>
                <w:sz w:val="28"/>
                <w:szCs w:val="28"/>
              </w:rPr>
              <w:t>-Своевременное выставление оценок</w:t>
            </w:r>
            <w:r>
              <w:rPr>
                <w:sz w:val="28"/>
                <w:szCs w:val="28"/>
              </w:rPr>
              <w:t xml:space="preserve"> в «Дневнике.ру»</w:t>
            </w:r>
          </w:p>
          <w:p w:rsidR="000B7979" w:rsidRPr="00921ED4" w:rsidRDefault="000B7979" w:rsidP="00E70C78">
            <w:pPr>
              <w:rPr>
                <w:sz w:val="28"/>
                <w:szCs w:val="28"/>
              </w:rPr>
            </w:pPr>
            <w:r w:rsidRPr="00921ED4">
              <w:rPr>
                <w:sz w:val="28"/>
                <w:szCs w:val="28"/>
              </w:rPr>
              <w:t>-Причины снижения успеваемости</w:t>
            </w:r>
            <w:r>
              <w:rPr>
                <w:sz w:val="28"/>
                <w:szCs w:val="28"/>
              </w:rPr>
              <w:t>, вопросы и ответы</w:t>
            </w: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Работа с родителями</w:t>
            </w:r>
          </w:p>
        </w:tc>
        <w:tc>
          <w:tcPr>
            <w:tcW w:w="6943" w:type="dxa"/>
          </w:tcPr>
          <w:p w:rsidR="000B7979" w:rsidRPr="00083FA7" w:rsidRDefault="000B7979" w:rsidP="00E70C78">
            <w:pPr>
              <w:pStyle w:val="a"/>
              <w:rPr>
                <w:bCs/>
                <w:sz w:val="28"/>
                <w:szCs w:val="28"/>
              </w:rPr>
            </w:pPr>
            <w:r>
              <w:rPr>
                <w:sz w:val="28"/>
                <w:szCs w:val="28"/>
              </w:rPr>
              <w:t xml:space="preserve"> -</w:t>
            </w:r>
            <w:r>
              <w:rPr>
                <w:b/>
                <w:bCs/>
                <w:sz w:val="28"/>
                <w:szCs w:val="28"/>
              </w:rPr>
              <w:t xml:space="preserve"> </w:t>
            </w:r>
            <w:r w:rsidRPr="00083FA7">
              <w:rPr>
                <w:bCs/>
                <w:sz w:val="28"/>
                <w:szCs w:val="28"/>
              </w:rPr>
              <w:t xml:space="preserve">Родительское собрание « Агрессия, ее причины и последствия». </w:t>
            </w:r>
          </w:p>
          <w:p w:rsidR="000B7979" w:rsidRPr="00083FA7" w:rsidRDefault="000B7979" w:rsidP="00E70C78">
            <w:pPr>
              <w:pStyle w:val="a"/>
              <w:rPr>
                <w:bCs/>
                <w:sz w:val="28"/>
                <w:szCs w:val="28"/>
              </w:rPr>
            </w:pPr>
            <w:r w:rsidRPr="00083FA7">
              <w:rPr>
                <w:bCs/>
                <w:sz w:val="28"/>
                <w:szCs w:val="28"/>
              </w:rPr>
              <w:t>«Промедление может обернуться чем угодно, ибо время приносит с собой как зло, так и добро, как</w:t>
            </w:r>
          </w:p>
          <w:p w:rsidR="000B7979" w:rsidRPr="00083FA7" w:rsidRDefault="000B7979" w:rsidP="00E70C78">
            <w:pPr>
              <w:pStyle w:val="a"/>
              <w:rPr>
                <w:bCs/>
                <w:sz w:val="28"/>
                <w:szCs w:val="28"/>
              </w:rPr>
            </w:pPr>
            <w:r w:rsidRPr="00083FA7">
              <w:rPr>
                <w:bCs/>
                <w:sz w:val="28"/>
                <w:szCs w:val="28"/>
              </w:rPr>
              <w:t>добро, так и зло» . Никколо Макиавелли</w:t>
            </w:r>
          </w:p>
          <w:p w:rsidR="000B7979" w:rsidRPr="00083FA7" w:rsidRDefault="000B7979" w:rsidP="00E70C78">
            <w:pPr>
              <w:rPr>
                <w:sz w:val="28"/>
                <w:szCs w:val="28"/>
              </w:rPr>
            </w:pPr>
            <w:r w:rsidRPr="00083FA7">
              <w:rPr>
                <w:bCs/>
                <w:sz w:val="28"/>
                <w:szCs w:val="28"/>
              </w:rPr>
              <w:t>Форма проведения собрания: разговор по душам.</w:t>
            </w:r>
          </w:p>
          <w:p w:rsidR="000B7979" w:rsidRPr="00921ED4" w:rsidRDefault="000B7979" w:rsidP="00E70C78">
            <w:pPr>
              <w:rPr>
                <w:sz w:val="28"/>
                <w:szCs w:val="28"/>
              </w:rPr>
            </w:pPr>
            <w:r w:rsidRPr="00921ED4">
              <w:rPr>
                <w:sz w:val="28"/>
                <w:szCs w:val="28"/>
              </w:rPr>
              <w:t xml:space="preserve"> -Связь с родителями через</w:t>
            </w:r>
            <w:r>
              <w:rPr>
                <w:sz w:val="28"/>
                <w:szCs w:val="28"/>
              </w:rPr>
              <w:t xml:space="preserve"> « Д</w:t>
            </w:r>
            <w:r w:rsidRPr="00921ED4">
              <w:rPr>
                <w:sz w:val="28"/>
                <w:szCs w:val="28"/>
              </w:rPr>
              <w:t>невник</w:t>
            </w:r>
            <w:r>
              <w:rPr>
                <w:sz w:val="28"/>
                <w:szCs w:val="28"/>
              </w:rPr>
              <w:t>.ру»</w:t>
            </w:r>
            <w:r w:rsidRPr="00921ED4">
              <w:rPr>
                <w:sz w:val="28"/>
                <w:szCs w:val="28"/>
              </w:rPr>
              <w:t xml:space="preserve"> и телефон</w:t>
            </w:r>
          </w:p>
          <w:p w:rsidR="000B7979" w:rsidRPr="00921ED4" w:rsidRDefault="000B7979" w:rsidP="00E70C78">
            <w:pPr>
              <w:rPr>
                <w:sz w:val="28"/>
                <w:szCs w:val="28"/>
              </w:rPr>
            </w:pPr>
            <w:r w:rsidRPr="00921ED4">
              <w:rPr>
                <w:sz w:val="28"/>
                <w:szCs w:val="28"/>
              </w:rPr>
              <w:t>-Акция «Новогодний подарок»</w:t>
            </w:r>
          </w:p>
          <w:p w:rsidR="000B7979" w:rsidRPr="00921ED4" w:rsidRDefault="000B7979" w:rsidP="00E70C78">
            <w:pPr>
              <w:rPr>
                <w:sz w:val="28"/>
                <w:szCs w:val="28"/>
              </w:rPr>
            </w:pPr>
            <w:r w:rsidRPr="00921ED4">
              <w:rPr>
                <w:sz w:val="28"/>
                <w:szCs w:val="28"/>
              </w:rPr>
              <w:t>-Организация посещения театров г. Омска в период Новогодних каникул</w:t>
            </w: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Индивидуальная работа</w:t>
            </w:r>
          </w:p>
        </w:tc>
        <w:tc>
          <w:tcPr>
            <w:tcW w:w="6943" w:type="dxa"/>
          </w:tcPr>
          <w:p w:rsidR="000B7979" w:rsidRPr="00921ED4" w:rsidRDefault="000B7979" w:rsidP="00E70C78">
            <w:pPr>
              <w:rPr>
                <w:sz w:val="28"/>
                <w:szCs w:val="28"/>
              </w:rPr>
            </w:pPr>
            <w:r w:rsidRPr="00921ED4">
              <w:rPr>
                <w:sz w:val="28"/>
                <w:szCs w:val="28"/>
              </w:rPr>
              <w:t>-Посещение</w:t>
            </w:r>
            <w:r>
              <w:rPr>
                <w:sz w:val="28"/>
                <w:szCs w:val="28"/>
              </w:rPr>
              <w:t xml:space="preserve"> уроков в 7</w:t>
            </w:r>
            <w:r w:rsidRPr="00921ED4">
              <w:rPr>
                <w:sz w:val="28"/>
                <w:szCs w:val="28"/>
              </w:rPr>
              <w:t xml:space="preserve"> классе</w:t>
            </w:r>
          </w:p>
          <w:p w:rsidR="000B7979" w:rsidRPr="00921ED4" w:rsidRDefault="000B7979" w:rsidP="00E70C78">
            <w:pPr>
              <w:rPr>
                <w:sz w:val="28"/>
                <w:szCs w:val="28"/>
              </w:rPr>
            </w:pPr>
            <w:r w:rsidRPr="00921ED4">
              <w:rPr>
                <w:sz w:val="28"/>
                <w:szCs w:val="28"/>
              </w:rPr>
              <w:t>-Беседы «</w:t>
            </w:r>
            <w:r>
              <w:rPr>
                <w:sz w:val="28"/>
                <w:szCs w:val="28"/>
              </w:rPr>
              <w:t xml:space="preserve"> Чтобы чему то научиться – надо много потрудиься</w:t>
            </w:r>
            <w:r w:rsidRPr="00921ED4">
              <w:rPr>
                <w:sz w:val="28"/>
                <w:szCs w:val="28"/>
              </w:rPr>
              <w:t>»</w:t>
            </w:r>
          </w:p>
          <w:p w:rsidR="000B7979" w:rsidRPr="00921ED4" w:rsidRDefault="000B7979" w:rsidP="00E70C78">
            <w:pPr>
              <w:rPr>
                <w:sz w:val="28"/>
                <w:szCs w:val="28"/>
              </w:rPr>
            </w:pPr>
            <w:r w:rsidRPr="00921ED4">
              <w:rPr>
                <w:sz w:val="28"/>
                <w:szCs w:val="28"/>
              </w:rPr>
              <w:t>-Акция «Помоги мне»</w:t>
            </w: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Самоуправление в классе</w:t>
            </w:r>
          </w:p>
        </w:tc>
        <w:tc>
          <w:tcPr>
            <w:tcW w:w="6943" w:type="dxa"/>
          </w:tcPr>
          <w:p w:rsidR="000B7979" w:rsidRPr="00921ED4" w:rsidRDefault="000B7979" w:rsidP="00E70C78">
            <w:pPr>
              <w:rPr>
                <w:sz w:val="28"/>
                <w:szCs w:val="28"/>
              </w:rPr>
            </w:pPr>
            <w:r w:rsidRPr="00921ED4">
              <w:rPr>
                <w:sz w:val="28"/>
                <w:szCs w:val="28"/>
              </w:rPr>
              <w:t>-Советы дел по подготовке Юбилея школы</w:t>
            </w:r>
          </w:p>
          <w:p w:rsidR="000B7979" w:rsidRPr="00921ED4" w:rsidRDefault="000B7979" w:rsidP="00E70C78">
            <w:pPr>
              <w:rPr>
                <w:sz w:val="28"/>
                <w:szCs w:val="28"/>
              </w:rPr>
            </w:pPr>
            <w:r w:rsidRPr="00921ED4">
              <w:rPr>
                <w:sz w:val="28"/>
                <w:szCs w:val="28"/>
              </w:rPr>
              <w:t>-Подведение итогов 2-ой четверти</w:t>
            </w:r>
          </w:p>
          <w:p w:rsidR="000B7979" w:rsidRPr="00921ED4" w:rsidRDefault="000B7979" w:rsidP="00E70C78">
            <w:pPr>
              <w:rPr>
                <w:sz w:val="28"/>
                <w:szCs w:val="28"/>
              </w:rPr>
            </w:pPr>
            <w:r w:rsidRPr="00921ED4">
              <w:rPr>
                <w:sz w:val="28"/>
                <w:szCs w:val="28"/>
              </w:rPr>
              <w:t>-Выпуск Молний</w:t>
            </w:r>
          </w:p>
          <w:p w:rsidR="000B7979" w:rsidRPr="00921ED4" w:rsidRDefault="000B7979" w:rsidP="00E70C78">
            <w:pPr>
              <w:rPr>
                <w:sz w:val="28"/>
                <w:szCs w:val="28"/>
              </w:rPr>
            </w:pPr>
            <w:r w:rsidRPr="00921ED4">
              <w:rPr>
                <w:sz w:val="28"/>
                <w:szCs w:val="28"/>
              </w:rPr>
              <w:t>-Проверка дневников</w:t>
            </w:r>
          </w:p>
          <w:p w:rsidR="000B7979" w:rsidRDefault="000B7979" w:rsidP="00E70C78">
            <w:pPr>
              <w:rPr>
                <w:sz w:val="28"/>
                <w:szCs w:val="28"/>
              </w:rPr>
            </w:pPr>
            <w:r w:rsidRPr="00921ED4">
              <w:rPr>
                <w:sz w:val="28"/>
                <w:szCs w:val="28"/>
              </w:rPr>
              <w:t>-Организация новогоднего чаепития</w:t>
            </w:r>
          </w:p>
          <w:p w:rsidR="000B7979" w:rsidRPr="00921ED4" w:rsidRDefault="000B7979" w:rsidP="00E70C78">
            <w:pPr>
              <w:rPr>
                <w:sz w:val="28"/>
                <w:szCs w:val="28"/>
              </w:rPr>
            </w:pPr>
            <w:r>
              <w:rPr>
                <w:sz w:val="28"/>
                <w:szCs w:val="28"/>
              </w:rPr>
              <w:t>-Акция «Чистый класс, чистая школа»</w:t>
            </w: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Спортивно- оздоровительная работа</w:t>
            </w:r>
          </w:p>
        </w:tc>
        <w:tc>
          <w:tcPr>
            <w:tcW w:w="6943" w:type="dxa"/>
          </w:tcPr>
          <w:p w:rsidR="000B7979" w:rsidRPr="00921ED4" w:rsidRDefault="000B7979" w:rsidP="00E70C78">
            <w:pPr>
              <w:rPr>
                <w:sz w:val="28"/>
                <w:szCs w:val="28"/>
              </w:rPr>
            </w:pPr>
            <w:r w:rsidRPr="00921ED4">
              <w:rPr>
                <w:sz w:val="28"/>
                <w:szCs w:val="28"/>
              </w:rPr>
              <w:t>-Соревнования на приз Деда Мороза по различным видам спорта: баскетбол, пионербол и др.</w:t>
            </w:r>
          </w:p>
          <w:p w:rsidR="000B7979" w:rsidRPr="00921ED4" w:rsidRDefault="000B7979" w:rsidP="00E70C78">
            <w:pPr>
              <w:rPr>
                <w:sz w:val="28"/>
                <w:szCs w:val="28"/>
              </w:rPr>
            </w:pPr>
          </w:p>
        </w:tc>
      </w:tr>
      <w:tr w:rsidR="000B7979" w:rsidRPr="00921ED4" w:rsidTr="00E70C78">
        <w:tc>
          <w:tcPr>
            <w:tcW w:w="2864" w:type="dxa"/>
            <w:vAlign w:val="center"/>
          </w:tcPr>
          <w:p w:rsidR="000B7979" w:rsidRPr="00921ED4" w:rsidRDefault="000B7979" w:rsidP="00E70C78">
            <w:pPr>
              <w:jc w:val="center"/>
              <w:rPr>
                <w:b/>
                <w:bCs/>
                <w:sz w:val="28"/>
                <w:szCs w:val="28"/>
              </w:rPr>
            </w:pPr>
            <w:r w:rsidRPr="00921ED4">
              <w:rPr>
                <w:b/>
                <w:bCs/>
                <w:sz w:val="28"/>
                <w:szCs w:val="28"/>
              </w:rPr>
              <w:t>МО кл. рук.</w:t>
            </w:r>
          </w:p>
        </w:tc>
        <w:tc>
          <w:tcPr>
            <w:tcW w:w="6943" w:type="dxa"/>
          </w:tcPr>
          <w:p w:rsidR="000B7979" w:rsidRPr="00921ED4" w:rsidRDefault="000B7979" w:rsidP="00E70C78">
            <w:pPr>
              <w:rPr>
                <w:sz w:val="28"/>
                <w:szCs w:val="28"/>
              </w:rPr>
            </w:pPr>
            <w:r w:rsidRPr="00921ED4">
              <w:rPr>
                <w:sz w:val="28"/>
                <w:szCs w:val="28"/>
              </w:rPr>
              <w:t>Мониторинг</w:t>
            </w:r>
            <w:r>
              <w:rPr>
                <w:sz w:val="28"/>
                <w:szCs w:val="28"/>
              </w:rPr>
              <w:t xml:space="preserve"> успеваемости и внеурочной занятости школьников за</w:t>
            </w:r>
            <w:r w:rsidRPr="00921ED4">
              <w:rPr>
                <w:sz w:val="28"/>
                <w:szCs w:val="28"/>
              </w:rPr>
              <w:t xml:space="preserve"> первое полугодие</w:t>
            </w:r>
          </w:p>
        </w:tc>
      </w:tr>
    </w:tbl>
    <w:p w:rsidR="000B7979" w:rsidRDefault="000B7979" w:rsidP="007B6860">
      <w:pPr>
        <w:jc w:val="center"/>
        <w:rPr>
          <w:b/>
          <w:sz w:val="28"/>
          <w:szCs w:val="28"/>
        </w:rPr>
      </w:pPr>
    </w:p>
    <w:p w:rsidR="000B7979" w:rsidRDefault="000B7979" w:rsidP="007B6860">
      <w:pPr>
        <w:jc w:val="center"/>
        <w:rPr>
          <w:b/>
          <w:sz w:val="28"/>
          <w:szCs w:val="28"/>
        </w:rPr>
      </w:pPr>
    </w:p>
    <w:p w:rsidR="000B7979" w:rsidRDefault="000B7979" w:rsidP="007B6860">
      <w:pPr>
        <w:jc w:val="center"/>
        <w:rPr>
          <w:b/>
          <w:sz w:val="28"/>
          <w:szCs w:val="28"/>
        </w:rPr>
      </w:pPr>
    </w:p>
    <w:p w:rsidR="000B7979" w:rsidRDefault="000B7979" w:rsidP="007B6860">
      <w:pPr>
        <w:jc w:val="center"/>
        <w:rPr>
          <w:b/>
          <w:sz w:val="28"/>
          <w:szCs w:val="28"/>
        </w:rPr>
      </w:pPr>
    </w:p>
    <w:p w:rsidR="000B7979" w:rsidRDefault="000B7979" w:rsidP="007B6860">
      <w:pPr>
        <w:jc w:val="center"/>
        <w:rPr>
          <w:b/>
          <w:sz w:val="28"/>
          <w:szCs w:val="28"/>
        </w:rPr>
      </w:pPr>
    </w:p>
    <w:p w:rsidR="000B7979" w:rsidRDefault="000B7979" w:rsidP="007B6860">
      <w:pPr>
        <w:jc w:val="center"/>
        <w:rPr>
          <w:b/>
          <w:sz w:val="28"/>
          <w:szCs w:val="28"/>
        </w:rPr>
      </w:pPr>
    </w:p>
    <w:p w:rsidR="000B7979" w:rsidRDefault="000B7979" w:rsidP="007B6860">
      <w:pPr>
        <w:jc w:val="center"/>
        <w:rPr>
          <w:b/>
          <w:sz w:val="28"/>
          <w:szCs w:val="28"/>
        </w:rPr>
      </w:pPr>
    </w:p>
    <w:p w:rsidR="000B7979" w:rsidRDefault="000B7979" w:rsidP="00702CA1">
      <w:pPr>
        <w:jc w:val="center"/>
        <w:rPr>
          <w:b/>
          <w:sz w:val="28"/>
          <w:szCs w:val="28"/>
        </w:rPr>
      </w:pPr>
      <w:r>
        <w:rPr>
          <w:b/>
          <w:sz w:val="28"/>
          <w:szCs w:val="28"/>
        </w:rPr>
        <w:t>Индивидуальная работа классного руководителя с учащимися 7 класса</w:t>
      </w:r>
    </w:p>
    <w:p w:rsidR="000B7979" w:rsidRPr="008B7364" w:rsidRDefault="000B7979" w:rsidP="008B7364">
      <w:pPr>
        <w:numPr>
          <w:ilvl w:val="0"/>
          <w:numId w:val="17"/>
        </w:numPr>
        <w:rPr>
          <w:sz w:val="28"/>
          <w:szCs w:val="28"/>
        </w:rPr>
      </w:pPr>
      <w:r w:rsidRPr="008B7364">
        <w:rPr>
          <w:sz w:val="28"/>
          <w:szCs w:val="28"/>
        </w:rPr>
        <w:t>Создание благоприятных условий для развития личности учащихся.</w:t>
      </w:r>
    </w:p>
    <w:p w:rsidR="000B7979" w:rsidRPr="008B7364" w:rsidRDefault="000B7979" w:rsidP="008B7364">
      <w:pPr>
        <w:numPr>
          <w:ilvl w:val="0"/>
          <w:numId w:val="17"/>
        </w:numPr>
        <w:rPr>
          <w:sz w:val="28"/>
          <w:szCs w:val="28"/>
        </w:rPr>
      </w:pPr>
      <w:r w:rsidRPr="008B7364">
        <w:rPr>
          <w:sz w:val="28"/>
          <w:szCs w:val="28"/>
        </w:rPr>
        <w:t>Отслеживание пробелов в знаниях, умениях и навыках учащихся.</w:t>
      </w:r>
    </w:p>
    <w:p w:rsidR="000B7979" w:rsidRPr="008B7364" w:rsidRDefault="000B7979" w:rsidP="008B7364">
      <w:pPr>
        <w:numPr>
          <w:ilvl w:val="0"/>
          <w:numId w:val="17"/>
        </w:numPr>
        <w:rPr>
          <w:sz w:val="28"/>
          <w:szCs w:val="28"/>
        </w:rPr>
      </w:pPr>
      <w:r w:rsidRPr="008B7364">
        <w:rPr>
          <w:sz w:val="28"/>
          <w:szCs w:val="28"/>
        </w:rPr>
        <w:t>Проведение дополнительных занятий, консультаций. Снятие "синдрома неудачника".</w:t>
      </w:r>
    </w:p>
    <w:p w:rsidR="000B7979" w:rsidRPr="008B7364" w:rsidRDefault="000B7979" w:rsidP="008B7364">
      <w:pPr>
        <w:numPr>
          <w:ilvl w:val="0"/>
          <w:numId w:val="17"/>
        </w:numPr>
        <w:rPr>
          <w:sz w:val="28"/>
          <w:szCs w:val="28"/>
        </w:rPr>
      </w:pPr>
      <w:r w:rsidRPr="008B7364">
        <w:rPr>
          <w:sz w:val="28"/>
          <w:szCs w:val="28"/>
        </w:rPr>
        <w:t>Укрепление положения детей в классном коллективе, помощь учащимся в выполнении общественных поручений.</w:t>
      </w:r>
    </w:p>
    <w:p w:rsidR="000B7979" w:rsidRPr="008B7364" w:rsidRDefault="000B7979" w:rsidP="008B7364">
      <w:pPr>
        <w:numPr>
          <w:ilvl w:val="0"/>
          <w:numId w:val="17"/>
        </w:numPr>
        <w:rPr>
          <w:sz w:val="28"/>
          <w:szCs w:val="28"/>
        </w:rPr>
      </w:pPr>
      <w:r w:rsidRPr="008B7364">
        <w:rPr>
          <w:sz w:val="28"/>
          <w:szCs w:val="28"/>
        </w:rPr>
        <w:t>Формирование положительной "Я-концепции".</w:t>
      </w:r>
    </w:p>
    <w:p w:rsidR="000B7979" w:rsidRPr="008B7364" w:rsidRDefault="000B7979" w:rsidP="008B7364">
      <w:pPr>
        <w:numPr>
          <w:ilvl w:val="0"/>
          <w:numId w:val="17"/>
        </w:numPr>
        <w:rPr>
          <w:sz w:val="28"/>
          <w:szCs w:val="28"/>
        </w:rPr>
      </w:pPr>
      <w:r w:rsidRPr="008B7364">
        <w:rPr>
          <w:sz w:val="28"/>
          <w:szCs w:val="28"/>
        </w:rPr>
        <w:t>Предупреждение привычек к курению, влечению к алкоголю и токсичным средствам</w:t>
      </w:r>
    </w:p>
    <w:p w:rsidR="000B7979" w:rsidRPr="008B7364" w:rsidRDefault="000B7979" w:rsidP="008B7364">
      <w:pPr>
        <w:numPr>
          <w:ilvl w:val="0"/>
          <w:numId w:val="17"/>
        </w:numPr>
        <w:rPr>
          <w:sz w:val="28"/>
          <w:szCs w:val="28"/>
        </w:rPr>
      </w:pPr>
      <w:r w:rsidRPr="008B7364">
        <w:rPr>
          <w:sz w:val="28"/>
          <w:szCs w:val="28"/>
        </w:rPr>
        <w:t>Пропаганда кружков по интересам, помощь в выборе кружков и секций</w:t>
      </w:r>
    </w:p>
    <w:p w:rsidR="000B7979" w:rsidRDefault="000B7979" w:rsidP="008B7364">
      <w:pPr>
        <w:numPr>
          <w:ilvl w:val="0"/>
          <w:numId w:val="17"/>
        </w:numPr>
        <w:rPr>
          <w:sz w:val="28"/>
          <w:szCs w:val="28"/>
        </w:rPr>
      </w:pPr>
      <w:r w:rsidRPr="008B7364">
        <w:rPr>
          <w:sz w:val="28"/>
          <w:szCs w:val="28"/>
        </w:rPr>
        <w:t xml:space="preserve">Организация работы тест – классов (сотрудничество с ЦОИ ОмГПУ) </w:t>
      </w:r>
    </w:p>
    <w:p w:rsidR="000B7979" w:rsidRPr="008B7364" w:rsidRDefault="000B7979" w:rsidP="00C049FF">
      <w:pPr>
        <w:numPr>
          <w:ilvl w:val="0"/>
          <w:numId w:val="17"/>
        </w:numPr>
        <w:rPr>
          <w:sz w:val="28"/>
          <w:szCs w:val="28"/>
        </w:rPr>
      </w:pPr>
      <w:r w:rsidRPr="008B7364">
        <w:rPr>
          <w:sz w:val="28"/>
          <w:szCs w:val="28"/>
        </w:rPr>
        <w:t>Ко</w:t>
      </w:r>
      <w:r>
        <w:rPr>
          <w:sz w:val="28"/>
          <w:szCs w:val="28"/>
        </w:rPr>
        <w:t>нсультации для детей и родителей</w:t>
      </w:r>
    </w:p>
    <w:p w:rsidR="000B7979" w:rsidRPr="008B7364" w:rsidRDefault="000B7979" w:rsidP="008B7364">
      <w:pPr>
        <w:numPr>
          <w:ilvl w:val="0"/>
          <w:numId w:val="17"/>
        </w:numPr>
        <w:rPr>
          <w:sz w:val="28"/>
          <w:szCs w:val="28"/>
        </w:rPr>
      </w:pPr>
      <w:r w:rsidRPr="008B7364">
        <w:rPr>
          <w:sz w:val="28"/>
          <w:szCs w:val="28"/>
        </w:rPr>
        <w:t>Создание и общение в форумах на странице 7 класса в « Дневник. ру», сайта класса</w:t>
      </w:r>
    </w:p>
    <w:p w:rsidR="000B7979" w:rsidRPr="008B7364" w:rsidRDefault="000B7979" w:rsidP="008B7364">
      <w:pPr>
        <w:numPr>
          <w:ilvl w:val="0"/>
          <w:numId w:val="17"/>
        </w:numPr>
        <w:rPr>
          <w:sz w:val="28"/>
          <w:szCs w:val="28"/>
        </w:rPr>
      </w:pPr>
      <w:r w:rsidRPr="008B7364">
        <w:rPr>
          <w:sz w:val="28"/>
          <w:szCs w:val="28"/>
        </w:rPr>
        <w:t>Оформление классного уголка</w:t>
      </w:r>
    </w:p>
    <w:p w:rsidR="000B7979" w:rsidRPr="008B7364" w:rsidRDefault="000B7979" w:rsidP="008B7364">
      <w:pPr>
        <w:numPr>
          <w:ilvl w:val="0"/>
          <w:numId w:val="17"/>
        </w:numPr>
        <w:rPr>
          <w:sz w:val="28"/>
          <w:szCs w:val="28"/>
        </w:rPr>
      </w:pPr>
      <w:r w:rsidRPr="008B7364">
        <w:rPr>
          <w:sz w:val="28"/>
          <w:szCs w:val="28"/>
        </w:rPr>
        <w:t>Беседа о бережном отношении к школьному имуществу, учебникам, ТПО</w:t>
      </w:r>
    </w:p>
    <w:p w:rsidR="000B7979" w:rsidRPr="008B7364" w:rsidRDefault="000B7979" w:rsidP="008B7364">
      <w:pPr>
        <w:numPr>
          <w:ilvl w:val="0"/>
          <w:numId w:val="17"/>
        </w:numPr>
        <w:rPr>
          <w:sz w:val="28"/>
          <w:szCs w:val="28"/>
        </w:rPr>
      </w:pPr>
      <w:r w:rsidRPr="008B7364">
        <w:rPr>
          <w:sz w:val="28"/>
          <w:szCs w:val="28"/>
        </w:rPr>
        <w:t>Контроль за</w:t>
      </w:r>
      <w:r>
        <w:rPr>
          <w:sz w:val="28"/>
          <w:szCs w:val="28"/>
        </w:rPr>
        <w:t xml:space="preserve"> </w:t>
      </w:r>
      <w:r w:rsidRPr="008B7364">
        <w:rPr>
          <w:sz w:val="28"/>
          <w:szCs w:val="28"/>
        </w:rPr>
        <w:t>внешним видом и школьной формой</w:t>
      </w:r>
    </w:p>
    <w:p w:rsidR="000B7979" w:rsidRPr="008B7364" w:rsidRDefault="000B7979" w:rsidP="00C049FF">
      <w:pPr>
        <w:numPr>
          <w:ilvl w:val="0"/>
          <w:numId w:val="17"/>
        </w:numPr>
        <w:rPr>
          <w:sz w:val="28"/>
          <w:szCs w:val="28"/>
        </w:rPr>
      </w:pPr>
      <w:r w:rsidRPr="008B7364">
        <w:rPr>
          <w:sz w:val="28"/>
          <w:szCs w:val="28"/>
        </w:rPr>
        <w:t>Посещение уроков географии, физики, информатики. Беседа с учителями о подготовке к урокам, трудностях при проведении уроков.</w:t>
      </w:r>
    </w:p>
    <w:p w:rsidR="000B7979" w:rsidRPr="00C049FF" w:rsidRDefault="000B7979" w:rsidP="002B5103">
      <w:pPr>
        <w:spacing w:before="40" w:after="40"/>
        <w:rPr>
          <w:rFonts w:ascii="Verdana" w:hAnsi="Verdana"/>
          <w:bCs/>
          <w:sz w:val="24"/>
          <w:szCs w:val="24"/>
        </w:rPr>
      </w:pPr>
      <w:r w:rsidRPr="00C049FF">
        <w:rPr>
          <w:rFonts w:ascii="Verdana" w:hAnsi="Verdana"/>
          <w:b/>
          <w:bCs/>
          <w:sz w:val="24"/>
          <w:szCs w:val="24"/>
        </w:rPr>
        <w:t xml:space="preserve">Слабоуспевающие ученики 7 класса: </w:t>
      </w:r>
      <w:r w:rsidRPr="00C049FF">
        <w:rPr>
          <w:rFonts w:ascii="Verdana" w:hAnsi="Verdana"/>
          <w:bCs/>
          <w:sz w:val="24"/>
          <w:szCs w:val="24"/>
        </w:rPr>
        <w:t>Митькина Вероника,</w:t>
      </w:r>
      <w:r w:rsidRPr="00C049FF">
        <w:rPr>
          <w:rFonts w:ascii="Verdana" w:hAnsi="Verdana"/>
          <w:b/>
          <w:bCs/>
          <w:sz w:val="24"/>
          <w:szCs w:val="24"/>
        </w:rPr>
        <w:t xml:space="preserve"> </w:t>
      </w:r>
      <w:r>
        <w:rPr>
          <w:rFonts w:ascii="Verdana" w:hAnsi="Verdana"/>
          <w:bCs/>
          <w:sz w:val="24"/>
          <w:szCs w:val="24"/>
        </w:rPr>
        <w:t>Шелудков Дима, Агеев Миша, Горбанина Кристина, Кучеров Дима</w:t>
      </w:r>
    </w:p>
    <w:p w:rsidR="000B7979" w:rsidRDefault="000B7979" w:rsidP="00260CA4">
      <w:pPr>
        <w:spacing w:before="40" w:after="40"/>
        <w:jc w:val="center"/>
        <w:rPr>
          <w:rFonts w:ascii="Verdana" w:hAnsi="Verdana"/>
          <w:b/>
          <w:bCs/>
          <w:sz w:val="28"/>
          <w:szCs w:val="28"/>
        </w:rPr>
      </w:pPr>
    </w:p>
    <w:p w:rsidR="000B7979" w:rsidRDefault="000B7979" w:rsidP="00260CA4">
      <w:pPr>
        <w:spacing w:before="40" w:after="40"/>
        <w:jc w:val="center"/>
        <w:rPr>
          <w:rFonts w:ascii="Verdana" w:hAnsi="Verdana"/>
          <w:b/>
          <w:bCs/>
          <w:sz w:val="28"/>
          <w:szCs w:val="28"/>
        </w:rPr>
      </w:pPr>
    </w:p>
    <w:p w:rsidR="000B7979" w:rsidRDefault="000B7979" w:rsidP="00260CA4">
      <w:pPr>
        <w:spacing w:before="40" w:after="40"/>
        <w:jc w:val="center"/>
        <w:rPr>
          <w:rFonts w:ascii="Verdana" w:hAnsi="Verdana"/>
          <w:b/>
          <w:bCs/>
          <w:sz w:val="28"/>
          <w:szCs w:val="28"/>
        </w:rPr>
      </w:pPr>
    </w:p>
    <w:p w:rsidR="000B7979" w:rsidRDefault="000B7979" w:rsidP="00260CA4">
      <w:pPr>
        <w:spacing w:before="40" w:after="40"/>
        <w:jc w:val="center"/>
        <w:rPr>
          <w:rFonts w:ascii="Verdana" w:hAnsi="Verdana"/>
          <w:b/>
          <w:bCs/>
          <w:sz w:val="28"/>
          <w:szCs w:val="28"/>
        </w:rPr>
      </w:pPr>
    </w:p>
    <w:p w:rsidR="000B7979" w:rsidRDefault="000B7979" w:rsidP="00260CA4">
      <w:pPr>
        <w:spacing w:before="40" w:after="40"/>
        <w:jc w:val="center"/>
        <w:rPr>
          <w:rFonts w:ascii="Verdana" w:hAnsi="Verdana"/>
          <w:b/>
          <w:bCs/>
          <w:sz w:val="28"/>
          <w:szCs w:val="28"/>
        </w:rPr>
      </w:pPr>
    </w:p>
    <w:p w:rsidR="000B7979" w:rsidRDefault="000B7979" w:rsidP="00260CA4">
      <w:pPr>
        <w:spacing w:before="40" w:after="40"/>
        <w:jc w:val="center"/>
        <w:rPr>
          <w:rFonts w:ascii="Verdana" w:hAnsi="Verdana"/>
          <w:b/>
          <w:bCs/>
          <w:sz w:val="28"/>
          <w:szCs w:val="28"/>
        </w:rPr>
      </w:pPr>
    </w:p>
    <w:p w:rsidR="000B7979" w:rsidRPr="00CC4AB8" w:rsidRDefault="000B7979" w:rsidP="00260CA4">
      <w:pPr>
        <w:spacing w:before="40" w:after="40"/>
        <w:jc w:val="center"/>
        <w:rPr>
          <w:rFonts w:ascii="Verdana" w:hAnsi="Verdana"/>
          <w:sz w:val="28"/>
          <w:szCs w:val="28"/>
        </w:rPr>
      </w:pPr>
      <w:r w:rsidRPr="00CC4AB8">
        <w:rPr>
          <w:rFonts w:ascii="Verdana" w:hAnsi="Verdana"/>
          <w:b/>
          <w:bCs/>
          <w:sz w:val="28"/>
          <w:szCs w:val="28"/>
        </w:rPr>
        <w:t>Социальный паспорт</w:t>
      </w:r>
      <w:r>
        <w:rPr>
          <w:rFonts w:ascii="Verdana" w:hAnsi="Verdana"/>
          <w:b/>
          <w:bCs/>
          <w:sz w:val="28"/>
          <w:szCs w:val="28"/>
        </w:rPr>
        <w:t xml:space="preserve"> </w:t>
      </w:r>
      <w:r w:rsidRPr="00CC4AB8">
        <w:rPr>
          <w:rFonts w:ascii="Verdana" w:hAnsi="Verdana"/>
          <w:b/>
          <w:bCs/>
          <w:sz w:val="28"/>
          <w:szCs w:val="28"/>
        </w:rPr>
        <w:t>6 класса</w:t>
      </w:r>
    </w:p>
    <w:p w:rsidR="000B7979" w:rsidRPr="00793876" w:rsidRDefault="000B7979" w:rsidP="00793876">
      <w:pPr>
        <w:spacing w:before="40" w:after="40"/>
        <w:jc w:val="center"/>
        <w:rPr>
          <w:rFonts w:ascii="Verdana" w:hAnsi="Verdana"/>
          <w:color w:val="000000"/>
          <w:sz w:val="20"/>
          <w:szCs w:val="20"/>
        </w:rPr>
      </w:pPr>
      <w:r w:rsidRPr="00793876">
        <w:rPr>
          <w:rFonts w:ascii="Verdana" w:hAnsi="Verdana"/>
          <w:bCs/>
          <w:color w:val="FF6AB5"/>
          <w:sz w:val="36"/>
        </w:rPr>
        <w:t xml:space="preserve"> </w:t>
      </w:r>
      <w:r w:rsidRPr="00793876">
        <w:rPr>
          <w:rFonts w:ascii="Verdana" w:hAnsi="Verdana"/>
          <w:bCs/>
          <w:sz w:val="28"/>
          <w:szCs w:val="28"/>
        </w:rPr>
        <w:t>Количество обучающихся - 25</w:t>
      </w:r>
    </w:p>
    <w:p w:rsidR="000B7979" w:rsidRPr="00CC4AB8" w:rsidRDefault="000B7979" w:rsidP="00260CA4">
      <w:pPr>
        <w:spacing w:before="40" w:after="40"/>
        <w:jc w:val="center"/>
        <w:rPr>
          <w:rFonts w:ascii="Verdana" w:hAnsi="Verdana"/>
          <w:sz w:val="24"/>
          <w:szCs w:val="24"/>
        </w:rPr>
      </w:pPr>
      <w:r w:rsidRPr="00CC4AB8">
        <w:rPr>
          <w:rFonts w:ascii="Verdana" w:hAnsi="Verdana"/>
          <w:b/>
          <w:sz w:val="24"/>
          <w:szCs w:val="24"/>
        </w:rPr>
        <w:t>1. Малообеспеченные семьи.</w:t>
      </w:r>
    </w:p>
    <w:p w:rsidR="000B7979" w:rsidRDefault="000B7979" w:rsidP="00260CA4">
      <w:pPr>
        <w:spacing w:before="40" w:after="40"/>
        <w:jc w:val="center"/>
        <w:rPr>
          <w:rFonts w:ascii="Verdana" w:hAnsi="Verdana"/>
          <w:color w:val="000000"/>
          <w:sz w:val="20"/>
          <w:szCs w:val="20"/>
        </w:rPr>
      </w:pPr>
      <w:r>
        <w:rPr>
          <w:rFonts w:ascii="Verdana" w:hAnsi="Verdana"/>
          <w:color w:val="000000"/>
          <w:sz w:val="24"/>
          <w:szCs w:val="24"/>
        </w:rPr>
        <w:t xml:space="preserve">Количество детей из малообеспеченных </w:t>
      </w:r>
      <w:r>
        <w:rPr>
          <w:rFonts w:ascii="Verdana" w:hAnsi="Verdana"/>
          <w:i/>
          <w:color w:val="000000"/>
          <w:sz w:val="24"/>
          <w:szCs w:val="24"/>
        </w:rPr>
        <w:t>семей</w:t>
      </w:r>
      <w:r>
        <w:rPr>
          <w:rFonts w:ascii="Verdana" w:hAnsi="Verdana"/>
          <w:color w:val="000000"/>
          <w:sz w:val="24"/>
          <w:szCs w:val="24"/>
        </w:rPr>
        <w:t>: 4 ученика</w:t>
      </w: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
        <w:gridCol w:w="2367"/>
        <w:gridCol w:w="1620"/>
        <w:gridCol w:w="2257"/>
        <w:gridCol w:w="1597"/>
        <w:gridCol w:w="1675"/>
      </w:tblGrid>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Ф,И,О,</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Год рождения</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Ф,И,О, родителей</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Место работы</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Домашний адрес</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1.</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Агеев Михаил</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2000</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Агеева Людмила</w:t>
            </w:r>
          </w:p>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Николаевна</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ИП «Дарина»</w:t>
            </w:r>
          </w:p>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рабочая</w:t>
            </w:r>
          </w:p>
        </w:tc>
        <w:tc>
          <w:tcPr>
            <w:tcW w:w="1675" w:type="dxa"/>
            <w:shd w:val="clear" w:color="auto" w:fill="FFFFFF"/>
          </w:tcPr>
          <w:p w:rsidR="000B7979" w:rsidRPr="00921ED4" w:rsidRDefault="000B7979" w:rsidP="00CC4AB8">
            <w:pPr>
              <w:spacing w:before="40" w:after="40"/>
              <w:contextualSpacing/>
              <w:jc w:val="center"/>
              <w:rPr>
                <w:rFonts w:ascii="Verdana" w:hAnsi="Verdana"/>
                <w:color w:val="000000"/>
                <w:sz w:val="24"/>
                <w:szCs w:val="24"/>
              </w:rPr>
            </w:pPr>
            <w:r w:rsidRPr="00921ED4">
              <w:rPr>
                <w:rFonts w:ascii="Verdana" w:hAnsi="Verdana"/>
                <w:color w:val="000000"/>
                <w:sz w:val="24"/>
                <w:szCs w:val="24"/>
              </w:rPr>
              <w:t>Д.15 кв.174</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Акатышев Алексей</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2000</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Людмила Николаевна</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Санитарка в Геронтологическом центре</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в/ч 107, д.52 кв.1</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3.</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Бачу Илья</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2000</w:t>
            </w:r>
          </w:p>
        </w:tc>
        <w:tc>
          <w:tcPr>
            <w:tcW w:w="2257" w:type="dxa"/>
            <w:shd w:val="clear" w:color="auto" w:fill="FFFFFF"/>
          </w:tcPr>
          <w:p w:rsidR="000B7979" w:rsidRPr="00921ED4" w:rsidRDefault="000B7979">
            <w:pPr>
              <w:spacing w:before="100" w:beforeAutospacing="1" w:after="100" w:afterAutospacing="1"/>
              <w:contextualSpacing/>
              <w:jc w:val="center"/>
              <w:rPr>
                <w:rFonts w:ascii="Verdana" w:hAnsi="Verdana"/>
                <w:color w:val="000000"/>
                <w:sz w:val="24"/>
                <w:szCs w:val="24"/>
              </w:rPr>
            </w:pPr>
            <w:r w:rsidRPr="00921ED4">
              <w:rPr>
                <w:rFonts w:ascii="Verdana" w:hAnsi="Verdana"/>
                <w:color w:val="000000"/>
                <w:sz w:val="24"/>
                <w:szCs w:val="24"/>
              </w:rPr>
              <w:t xml:space="preserve">Девятирикова Наталья </w:t>
            </w:r>
          </w:p>
          <w:p w:rsidR="000B7979" w:rsidRPr="00921ED4" w:rsidRDefault="000B7979">
            <w:pPr>
              <w:spacing w:before="100" w:beforeAutospacing="1" w:after="100" w:afterAutospacing="1"/>
              <w:contextualSpacing/>
              <w:jc w:val="center"/>
              <w:rPr>
                <w:rFonts w:ascii="Verdana" w:hAnsi="Verdana"/>
                <w:color w:val="000000"/>
                <w:sz w:val="24"/>
                <w:szCs w:val="24"/>
              </w:rPr>
            </w:pPr>
            <w:r w:rsidRPr="00921ED4">
              <w:rPr>
                <w:rFonts w:ascii="Verdana" w:hAnsi="Verdana"/>
                <w:color w:val="000000"/>
                <w:sz w:val="24"/>
                <w:szCs w:val="24"/>
              </w:rPr>
              <w:t>Александровна</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неработающая</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Д.3 кв.32</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4.</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Pr>
                <w:rFonts w:ascii="Verdana" w:hAnsi="Verdana"/>
                <w:color w:val="000000"/>
                <w:sz w:val="24"/>
                <w:szCs w:val="24"/>
              </w:rPr>
              <w:t xml:space="preserve"> </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2000</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4"/>
                <w:szCs w:val="24"/>
              </w:rPr>
            </w:pP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Временно неработающая</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Аренда квартиры</w:t>
            </w:r>
          </w:p>
        </w:tc>
      </w:tr>
    </w:tbl>
    <w:p w:rsidR="000B7979" w:rsidRDefault="000B7979" w:rsidP="00260CA4">
      <w:pPr>
        <w:spacing w:before="40" w:after="40"/>
        <w:jc w:val="center"/>
        <w:rPr>
          <w:rFonts w:ascii="Verdana" w:hAnsi="Verdana"/>
          <w:b/>
          <w:u w:val="single"/>
        </w:rPr>
      </w:pPr>
    </w:p>
    <w:p w:rsidR="000B7979" w:rsidRDefault="000B7979" w:rsidP="00260CA4">
      <w:pPr>
        <w:spacing w:before="40" w:after="40"/>
        <w:jc w:val="center"/>
        <w:rPr>
          <w:rFonts w:ascii="Verdana" w:hAnsi="Verdana"/>
          <w:color w:val="000000"/>
          <w:sz w:val="20"/>
          <w:szCs w:val="20"/>
        </w:rPr>
      </w:pPr>
      <w:r w:rsidRPr="00CC4AB8">
        <w:rPr>
          <w:rFonts w:ascii="Verdana" w:hAnsi="Verdana"/>
          <w:b/>
          <w:u w:val="single"/>
        </w:rPr>
        <w:t>2. Опекаемые</w:t>
      </w:r>
      <w:r>
        <w:rPr>
          <w:rFonts w:ascii="Verdana" w:hAnsi="Verdana"/>
          <w:b/>
          <w:color w:val="0000FF"/>
          <w:sz w:val="24"/>
          <w:szCs w:val="24"/>
        </w:rPr>
        <w:t>.</w:t>
      </w:r>
    </w:p>
    <w:p w:rsidR="000B7979" w:rsidRDefault="000B7979" w:rsidP="00260CA4">
      <w:pPr>
        <w:spacing w:before="40" w:after="40"/>
        <w:jc w:val="center"/>
        <w:rPr>
          <w:rFonts w:ascii="Verdana" w:hAnsi="Verdana"/>
          <w:color w:val="000000"/>
          <w:sz w:val="20"/>
          <w:szCs w:val="20"/>
        </w:rPr>
      </w:pPr>
      <w:r>
        <w:rPr>
          <w:rFonts w:ascii="Verdana" w:hAnsi="Verdana"/>
          <w:color w:val="000000"/>
          <w:sz w:val="24"/>
          <w:szCs w:val="24"/>
        </w:rPr>
        <w:t>Количество опекаемых детей: нет</w:t>
      </w:r>
    </w:p>
    <w:p w:rsidR="000B7979" w:rsidRPr="006B5A1F" w:rsidRDefault="000B7979" w:rsidP="0075088C">
      <w:pPr>
        <w:pStyle w:val="ListParagraph"/>
        <w:numPr>
          <w:ilvl w:val="0"/>
          <w:numId w:val="38"/>
        </w:numPr>
        <w:spacing w:before="40" w:after="40"/>
        <w:jc w:val="center"/>
        <w:rPr>
          <w:rFonts w:ascii="Verdana" w:hAnsi="Verdana"/>
          <w:b/>
          <w:u w:val="single"/>
        </w:rPr>
      </w:pPr>
      <w:r w:rsidRPr="006B5A1F">
        <w:rPr>
          <w:rFonts w:ascii="Verdana" w:hAnsi="Verdana"/>
          <w:b/>
          <w:u w:val="single"/>
        </w:rPr>
        <w:t>Дети, проживающие с родственниками без оформления опеки</w:t>
      </w:r>
    </w:p>
    <w:p w:rsidR="000B7979" w:rsidRDefault="000B7979" w:rsidP="006B5A1F">
      <w:pPr>
        <w:pStyle w:val="ListParagraph"/>
        <w:spacing w:before="40" w:after="40"/>
        <w:ind w:left="1080"/>
        <w:rPr>
          <w:rFonts w:ascii="Verdana" w:hAnsi="Verdana"/>
          <w:b/>
          <w:sz w:val="24"/>
          <w:szCs w:val="24"/>
        </w:rPr>
      </w:pPr>
    </w:p>
    <w:p w:rsidR="000B7979" w:rsidRPr="006B5A1F" w:rsidRDefault="000B7979" w:rsidP="006B5A1F">
      <w:pPr>
        <w:pStyle w:val="ListParagraph"/>
        <w:spacing w:before="40" w:after="40"/>
        <w:ind w:left="1080"/>
        <w:rPr>
          <w:rFonts w:ascii="Verdana" w:hAnsi="Verdana"/>
          <w:sz w:val="24"/>
          <w:szCs w:val="24"/>
        </w:rPr>
      </w:pPr>
      <w:r w:rsidRPr="006B5A1F">
        <w:rPr>
          <w:rFonts w:ascii="Verdana" w:hAnsi="Verdana"/>
          <w:b/>
          <w:sz w:val="24"/>
          <w:szCs w:val="24"/>
        </w:rPr>
        <w:t>Бачу Илья</w:t>
      </w:r>
      <w:r w:rsidRPr="006B5A1F">
        <w:rPr>
          <w:rFonts w:ascii="Verdana" w:hAnsi="Verdana"/>
          <w:sz w:val="24"/>
          <w:szCs w:val="24"/>
        </w:rPr>
        <w:t xml:space="preserve"> проживает с бабушкой и дедушкой (мама с младшим сыном проживает отдельно)</w:t>
      </w:r>
    </w:p>
    <w:p w:rsidR="000B7979" w:rsidRDefault="000B7979" w:rsidP="00260CA4">
      <w:pPr>
        <w:spacing w:before="40" w:after="40"/>
        <w:jc w:val="center"/>
        <w:rPr>
          <w:rFonts w:ascii="Verdana" w:hAnsi="Verdana"/>
          <w:b/>
          <w:color w:val="0000FF"/>
          <w:u w:val="single"/>
        </w:rPr>
      </w:pPr>
    </w:p>
    <w:p w:rsidR="000B7979" w:rsidRPr="00793876" w:rsidRDefault="000B7979" w:rsidP="00260CA4">
      <w:pPr>
        <w:spacing w:before="40" w:after="40"/>
        <w:jc w:val="center"/>
        <w:rPr>
          <w:rFonts w:ascii="Verdana" w:hAnsi="Verdana"/>
          <w:sz w:val="20"/>
          <w:szCs w:val="20"/>
        </w:rPr>
      </w:pPr>
      <w:r w:rsidRPr="00793876">
        <w:rPr>
          <w:rFonts w:ascii="Verdana" w:hAnsi="Verdana"/>
          <w:b/>
          <w:u w:val="single"/>
        </w:rPr>
        <w:t>4. Дети - инвалиды</w:t>
      </w:r>
    </w:p>
    <w:p w:rsidR="000B7979" w:rsidRDefault="000B7979" w:rsidP="00260CA4">
      <w:pPr>
        <w:spacing w:before="40" w:after="40"/>
        <w:jc w:val="center"/>
        <w:rPr>
          <w:rFonts w:ascii="Verdana" w:hAnsi="Verdana"/>
          <w:color w:val="000000"/>
          <w:sz w:val="20"/>
          <w:szCs w:val="20"/>
        </w:rPr>
      </w:pPr>
      <w:r>
        <w:rPr>
          <w:rFonts w:ascii="Verdana" w:hAnsi="Verdana"/>
          <w:color w:val="000000"/>
          <w:sz w:val="24"/>
          <w:szCs w:val="24"/>
        </w:rPr>
        <w:t>Количество детей: нет</w:t>
      </w:r>
    </w:p>
    <w:p w:rsidR="000B7979" w:rsidRDefault="000B7979" w:rsidP="00260CA4">
      <w:pPr>
        <w:spacing w:before="40" w:after="40"/>
        <w:jc w:val="center"/>
        <w:rPr>
          <w:rFonts w:ascii="Verdana" w:hAnsi="Verdana"/>
          <w:b/>
          <w:color w:val="0000FF"/>
          <w:u w:val="single"/>
        </w:rPr>
      </w:pPr>
    </w:p>
    <w:p w:rsidR="000B7979" w:rsidRPr="00793876" w:rsidRDefault="000B7979" w:rsidP="00260CA4">
      <w:pPr>
        <w:spacing w:before="40" w:after="40"/>
        <w:jc w:val="center"/>
        <w:rPr>
          <w:rFonts w:ascii="Verdana" w:hAnsi="Verdana"/>
          <w:sz w:val="20"/>
          <w:szCs w:val="20"/>
        </w:rPr>
      </w:pPr>
      <w:r w:rsidRPr="00793876">
        <w:rPr>
          <w:rFonts w:ascii="Verdana" w:hAnsi="Verdana"/>
          <w:b/>
          <w:u w:val="single"/>
        </w:rPr>
        <w:t>5. Неполные семьи</w:t>
      </w:r>
      <w:r w:rsidRPr="00793876">
        <w:rPr>
          <w:rFonts w:ascii="Verdana" w:hAnsi="Verdana"/>
          <w:b/>
        </w:rPr>
        <w:t>.</w:t>
      </w:r>
    </w:p>
    <w:p w:rsidR="000B7979" w:rsidRDefault="000B7979" w:rsidP="00260CA4">
      <w:pPr>
        <w:spacing w:before="40" w:after="40"/>
        <w:jc w:val="center"/>
        <w:rPr>
          <w:rFonts w:ascii="Verdana" w:hAnsi="Verdana"/>
          <w:color w:val="000000"/>
          <w:sz w:val="20"/>
          <w:szCs w:val="20"/>
        </w:rPr>
      </w:pPr>
      <w:r>
        <w:rPr>
          <w:rFonts w:ascii="Verdana" w:hAnsi="Verdana"/>
          <w:color w:val="000000"/>
          <w:sz w:val="24"/>
          <w:szCs w:val="24"/>
        </w:rPr>
        <w:t>Количество детей из неполных семей: 6 учеников</w:t>
      </w:r>
    </w:p>
    <w:p w:rsidR="000B7979" w:rsidRDefault="000B7979" w:rsidP="00260CA4">
      <w:pPr>
        <w:spacing w:before="40" w:after="40"/>
        <w:jc w:val="center"/>
        <w:rPr>
          <w:rFonts w:ascii="Verdana" w:hAnsi="Verdana"/>
          <w:color w:val="000000"/>
          <w:sz w:val="20"/>
          <w:szCs w:val="20"/>
        </w:rPr>
      </w:pPr>
      <w:r>
        <w:rPr>
          <w:rFonts w:ascii="Verdana" w:hAnsi="Verdana"/>
          <w:color w:val="000000"/>
          <w:sz w:val="24"/>
          <w:szCs w:val="24"/>
        </w:rPr>
        <w:t> </w:t>
      </w:r>
    </w:p>
    <w:p w:rsidR="000B7979" w:rsidRDefault="000B7979" w:rsidP="00260CA4">
      <w:pPr>
        <w:spacing w:before="40" w:after="40"/>
        <w:jc w:val="center"/>
        <w:rPr>
          <w:rFonts w:ascii="Verdana" w:hAnsi="Verdana"/>
          <w:color w:val="000000"/>
          <w:sz w:val="20"/>
          <w:szCs w:val="20"/>
        </w:rPr>
      </w:pPr>
      <w:r>
        <w:rPr>
          <w:rFonts w:ascii="Verdana" w:hAnsi="Verdana"/>
          <w:color w:val="000000"/>
          <w:sz w:val="24"/>
          <w:szCs w:val="24"/>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
        <w:gridCol w:w="2367"/>
        <w:gridCol w:w="1620"/>
        <w:gridCol w:w="2257"/>
        <w:gridCol w:w="1597"/>
        <w:gridCol w:w="1675"/>
      </w:tblGrid>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Ф,И,О,</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Год рождения</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Ф,И,О, родителей</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Место работы</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Домашний адрес</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1.</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Агеев Михаил</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2000</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Людмила Николаевна</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 xml:space="preserve">ИП «Дарина» </w:t>
            </w:r>
          </w:p>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рабочая</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Д.15 кв.174</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2.</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Акатышев Алексей</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2000</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Людмила Николаевна</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Санитарка в Геронтологическом центре</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в/ч 107 д.52 кв.1</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3.</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Горбанина Кристина</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2000</w:t>
            </w:r>
          </w:p>
        </w:tc>
        <w:tc>
          <w:tcPr>
            <w:tcW w:w="2257" w:type="dxa"/>
            <w:shd w:val="clear" w:color="auto" w:fill="FFFFFF"/>
          </w:tcPr>
          <w:p w:rsidR="000B7979" w:rsidRPr="00921ED4" w:rsidRDefault="000B7979">
            <w:pPr>
              <w:spacing w:before="100" w:beforeAutospacing="1" w:after="100" w:afterAutospacing="1"/>
              <w:contextualSpacing/>
              <w:jc w:val="center"/>
              <w:rPr>
                <w:rFonts w:ascii="Verdana" w:hAnsi="Verdana"/>
                <w:color w:val="000000"/>
                <w:sz w:val="24"/>
                <w:szCs w:val="24"/>
              </w:rPr>
            </w:pPr>
            <w:r w:rsidRPr="00921ED4">
              <w:rPr>
                <w:rFonts w:ascii="Verdana" w:hAnsi="Verdana"/>
                <w:color w:val="000000"/>
                <w:sz w:val="24"/>
                <w:szCs w:val="24"/>
              </w:rPr>
              <w:t>Юлия Викторовна</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Продавец в ТК</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Д .9 кв.1</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4.</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Кучеров Дмитрий</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2000</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Надежда</w:t>
            </w:r>
          </w:p>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Анатольевна</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Рабочая в ТК «Еда»</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Д.3 кв.29</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5.</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Мирюгин Филипп</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2001</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 xml:space="preserve">Анна </w:t>
            </w:r>
          </w:p>
          <w:p w:rsidR="000B7979" w:rsidRPr="00921ED4" w:rsidRDefault="000B7979" w:rsidP="00F919D4">
            <w:pPr>
              <w:spacing w:before="40" w:after="40"/>
              <w:contextualSpacing/>
              <w:jc w:val="center"/>
              <w:rPr>
                <w:rFonts w:ascii="Verdana" w:hAnsi="Verdana"/>
                <w:color w:val="000000"/>
                <w:sz w:val="24"/>
                <w:szCs w:val="24"/>
              </w:rPr>
            </w:pPr>
            <w:r w:rsidRPr="00921ED4">
              <w:rPr>
                <w:rFonts w:ascii="Verdana" w:hAnsi="Verdana"/>
                <w:color w:val="000000"/>
                <w:sz w:val="24"/>
                <w:szCs w:val="24"/>
              </w:rPr>
              <w:t>Анатольевна</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Специалист в ГУ УПР РФ</w:t>
            </w: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Д. 10 кв.141</w:t>
            </w:r>
          </w:p>
        </w:tc>
      </w:tr>
      <w:tr w:rsidR="000B7979" w:rsidRPr="00921ED4" w:rsidTr="00BC2A6B">
        <w:tc>
          <w:tcPr>
            <w:tcW w:w="621"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6.</w:t>
            </w:r>
          </w:p>
        </w:tc>
        <w:tc>
          <w:tcPr>
            <w:tcW w:w="2367" w:type="dxa"/>
            <w:shd w:val="clear" w:color="auto" w:fill="FFFFFF"/>
          </w:tcPr>
          <w:p w:rsidR="000B7979" w:rsidRPr="00921ED4" w:rsidRDefault="000B7979">
            <w:pPr>
              <w:spacing w:before="40" w:after="40"/>
              <w:contextualSpacing/>
              <w:jc w:val="center"/>
              <w:rPr>
                <w:rFonts w:ascii="Verdana" w:hAnsi="Verdana"/>
                <w:color w:val="000000"/>
                <w:sz w:val="24"/>
                <w:szCs w:val="24"/>
              </w:rPr>
            </w:pPr>
            <w:r>
              <w:rPr>
                <w:rFonts w:ascii="Verdana" w:hAnsi="Verdana"/>
                <w:color w:val="000000"/>
                <w:sz w:val="24"/>
                <w:szCs w:val="24"/>
              </w:rPr>
              <w:t>Костина Маша</w:t>
            </w:r>
          </w:p>
        </w:tc>
        <w:tc>
          <w:tcPr>
            <w:tcW w:w="1620"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2000</w:t>
            </w:r>
          </w:p>
        </w:tc>
        <w:tc>
          <w:tcPr>
            <w:tcW w:w="2257" w:type="dxa"/>
            <w:shd w:val="clear" w:color="auto" w:fill="FFFFFF"/>
          </w:tcPr>
          <w:p w:rsidR="000B7979" w:rsidRPr="00921ED4" w:rsidRDefault="000B7979">
            <w:pPr>
              <w:spacing w:before="40" w:after="40"/>
              <w:contextualSpacing/>
              <w:jc w:val="center"/>
              <w:rPr>
                <w:rFonts w:ascii="Verdana" w:hAnsi="Verdana"/>
                <w:color w:val="000000"/>
                <w:sz w:val="24"/>
                <w:szCs w:val="24"/>
              </w:rPr>
            </w:pPr>
            <w:r>
              <w:rPr>
                <w:rFonts w:ascii="Verdana" w:hAnsi="Verdana"/>
                <w:color w:val="000000"/>
                <w:sz w:val="24"/>
                <w:szCs w:val="24"/>
              </w:rPr>
              <w:t>Наталья Анатольевна</w:t>
            </w:r>
          </w:p>
        </w:tc>
        <w:tc>
          <w:tcPr>
            <w:tcW w:w="1597" w:type="dxa"/>
            <w:shd w:val="clear" w:color="auto" w:fill="FFFFFF"/>
          </w:tcPr>
          <w:p w:rsidR="000B7979" w:rsidRPr="00921ED4" w:rsidRDefault="000B7979">
            <w:pPr>
              <w:spacing w:before="40" w:after="40"/>
              <w:contextualSpacing/>
              <w:jc w:val="center"/>
              <w:rPr>
                <w:rFonts w:ascii="Verdana" w:hAnsi="Verdana"/>
                <w:color w:val="000000"/>
                <w:sz w:val="24"/>
                <w:szCs w:val="24"/>
              </w:rPr>
            </w:pPr>
          </w:p>
        </w:tc>
        <w:tc>
          <w:tcPr>
            <w:tcW w:w="1675" w:type="dxa"/>
            <w:shd w:val="clear" w:color="auto" w:fill="FFFFFF"/>
          </w:tcPr>
          <w:p w:rsidR="000B7979" w:rsidRPr="00921ED4" w:rsidRDefault="000B7979">
            <w:pPr>
              <w:spacing w:before="40" w:after="40"/>
              <w:contextualSpacing/>
              <w:jc w:val="center"/>
              <w:rPr>
                <w:rFonts w:ascii="Verdana" w:hAnsi="Verdana"/>
                <w:color w:val="000000"/>
                <w:sz w:val="24"/>
                <w:szCs w:val="24"/>
              </w:rPr>
            </w:pPr>
          </w:p>
        </w:tc>
      </w:tr>
    </w:tbl>
    <w:p w:rsidR="000B7979" w:rsidRPr="002B5103" w:rsidRDefault="000B7979" w:rsidP="00260CA4">
      <w:pPr>
        <w:spacing w:before="40" w:after="40"/>
        <w:jc w:val="center"/>
        <w:rPr>
          <w:rFonts w:ascii="Verdana" w:hAnsi="Verdana"/>
          <w:sz w:val="20"/>
          <w:szCs w:val="20"/>
        </w:rPr>
      </w:pPr>
      <w:r w:rsidRPr="002B5103">
        <w:rPr>
          <w:rFonts w:ascii="Verdana" w:hAnsi="Verdana"/>
          <w:sz w:val="24"/>
          <w:szCs w:val="24"/>
        </w:rPr>
        <w:t> </w:t>
      </w:r>
    </w:p>
    <w:p w:rsidR="000B7979" w:rsidRPr="002B5103" w:rsidRDefault="000B7979" w:rsidP="00260CA4">
      <w:pPr>
        <w:spacing w:before="40" w:after="40"/>
        <w:jc w:val="center"/>
        <w:rPr>
          <w:rFonts w:ascii="Verdana" w:hAnsi="Verdana"/>
          <w:sz w:val="20"/>
          <w:szCs w:val="20"/>
        </w:rPr>
      </w:pPr>
      <w:r w:rsidRPr="002B5103">
        <w:rPr>
          <w:rFonts w:ascii="Verdana" w:hAnsi="Verdana"/>
          <w:b/>
          <w:u w:val="single"/>
        </w:rPr>
        <w:t>6. Многодетные семьи</w:t>
      </w:r>
    </w:p>
    <w:p w:rsidR="000B7979" w:rsidRDefault="000B7979" w:rsidP="00260CA4">
      <w:pPr>
        <w:spacing w:before="40" w:after="40"/>
        <w:jc w:val="center"/>
        <w:rPr>
          <w:rFonts w:ascii="Verdana" w:hAnsi="Verdana"/>
          <w:color w:val="000000"/>
          <w:sz w:val="20"/>
          <w:szCs w:val="20"/>
        </w:rPr>
      </w:pPr>
      <w:r>
        <w:rPr>
          <w:rFonts w:ascii="Verdana" w:hAnsi="Verdana"/>
          <w:color w:val="000000"/>
          <w:sz w:val="24"/>
          <w:szCs w:val="24"/>
        </w:rPr>
        <w:t>Количество детей из многодетных семей: 2 ученика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5"/>
        <w:gridCol w:w="3247"/>
        <w:gridCol w:w="1655"/>
        <w:gridCol w:w="2859"/>
        <w:gridCol w:w="2025"/>
      </w:tblGrid>
      <w:tr w:rsidR="000B7979" w:rsidRPr="00921ED4" w:rsidTr="00BC2A6B">
        <w:tc>
          <w:tcPr>
            <w:tcW w:w="648"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w:t>
            </w:r>
          </w:p>
        </w:tc>
        <w:tc>
          <w:tcPr>
            <w:tcW w:w="3406"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Ф.И.О.</w:t>
            </w:r>
          </w:p>
        </w:tc>
        <w:tc>
          <w:tcPr>
            <w:tcW w:w="1094"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Количество детей в семье</w:t>
            </w:r>
          </w:p>
        </w:tc>
        <w:tc>
          <w:tcPr>
            <w:tcW w:w="2961"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Ф.И.О. родителей</w:t>
            </w:r>
          </w:p>
        </w:tc>
        <w:tc>
          <w:tcPr>
            <w:tcW w:w="2028"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Домашний адрес</w:t>
            </w:r>
          </w:p>
        </w:tc>
      </w:tr>
      <w:tr w:rsidR="000B7979" w:rsidRPr="00921ED4" w:rsidTr="00BC2A6B">
        <w:tc>
          <w:tcPr>
            <w:tcW w:w="648" w:type="dxa"/>
            <w:shd w:val="clear" w:color="auto" w:fill="FFFFFF"/>
          </w:tcPr>
          <w:p w:rsidR="000B7979" w:rsidRPr="00921ED4" w:rsidRDefault="000B7979">
            <w:pPr>
              <w:spacing w:before="40" w:after="40"/>
              <w:contextualSpacing/>
              <w:jc w:val="center"/>
              <w:rPr>
                <w:rFonts w:ascii="Verdana" w:hAnsi="Verdana"/>
                <w:color w:val="000000"/>
                <w:sz w:val="20"/>
                <w:szCs w:val="20"/>
              </w:rPr>
            </w:pPr>
            <w:r w:rsidRPr="00921ED4">
              <w:rPr>
                <w:rFonts w:ascii="Verdana" w:hAnsi="Verdana"/>
                <w:color w:val="000000"/>
                <w:sz w:val="24"/>
                <w:szCs w:val="24"/>
              </w:rPr>
              <w:t xml:space="preserve">1. </w:t>
            </w:r>
          </w:p>
        </w:tc>
        <w:tc>
          <w:tcPr>
            <w:tcW w:w="3406"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Акатышев Алексей</w:t>
            </w:r>
          </w:p>
        </w:tc>
        <w:tc>
          <w:tcPr>
            <w:tcW w:w="1094"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4</w:t>
            </w:r>
          </w:p>
        </w:tc>
        <w:tc>
          <w:tcPr>
            <w:tcW w:w="2961"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Людмила Николаевна</w:t>
            </w:r>
          </w:p>
        </w:tc>
        <w:tc>
          <w:tcPr>
            <w:tcW w:w="2028" w:type="dxa"/>
            <w:shd w:val="clear" w:color="auto" w:fill="FFFFFF"/>
          </w:tcPr>
          <w:p w:rsidR="000B7979" w:rsidRPr="00921ED4" w:rsidRDefault="000B7979">
            <w:pPr>
              <w:spacing w:before="40" w:after="40"/>
              <w:contextualSpacing/>
              <w:jc w:val="center"/>
              <w:rPr>
                <w:rFonts w:ascii="Verdana" w:hAnsi="Verdana"/>
                <w:color w:val="000000"/>
                <w:sz w:val="24"/>
                <w:szCs w:val="24"/>
              </w:rPr>
            </w:pPr>
            <w:r w:rsidRPr="00921ED4">
              <w:rPr>
                <w:rFonts w:ascii="Verdana" w:hAnsi="Verdana"/>
                <w:color w:val="000000"/>
                <w:sz w:val="24"/>
                <w:szCs w:val="24"/>
              </w:rPr>
              <w:t>в/ч 107 д. 52 кв. 1</w:t>
            </w:r>
          </w:p>
        </w:tc>
      </w:tr>
      <w:tr w:rsidR="000B7979" w:rsidRPr="00BE259D" w:rsidTr="00BC2A6B">
        <w:tc>
          <w:tcPr>
            <w:tcW w:w="648" w:type="dxa"/>
            <w:shd w:val="clear" w:color="auto" w:fill="FFFFFF"/>
          </w:tcPr>
          <w:p w:rsidR="000B7979" w:rsidRPr="00921ED4" w:rsidRDefault="000B7979">
            <w:pPr>
              <w:spacing w:before="40" w:after="40"/>
              <w:contextualSpacing/>
              <w:jc w:val="center"/>
              <w:rPr>
                <w:rFonts w:ascii="Verdana" w:hAnsi="Verdana"/>
                <w:color w:val="000000"/>
                <w:sz w:val="20"/>
                <w:szCs w:val="20"/>
              </w:rPr>
            </w:pPr>
            <w:r>
              <w:rPr>
                <w:rFonts w:ascii="Verdana" w:hAnsi="Verdana"/>
                <w:color w:val="000000"/>
                <w:sz w:val="20"/>
                <w:szCs w:val="20"/>
              </w:rPr>
              <w:t>2</w:t>
            </w:r>
          </w:p>
        </w:tc>
        <w:tc>
          <w:tcPr>
            <w:tcW w:w="3406" w:type="dxa"/>
            <w:shd w:val="clear" w:color="auto" w:fill="FFFFFF"/>
          </w:tcPr>
          <w:p w:rsidR="000B7979" w:rsidRPr="00793876" w:rsidRDefault="000B7979">
            <w:pPr>
              <w:spacing w:before="40" w:after="40"/>
              <w:contextualSpacing/>
              <w:jc w:val="center"/>
              <w:rPr>
                <w:rFonts w:ascii="Verdana" w:hAnsi="Verdana"/>
                <w:color w:val="000000"/>
                <w:sz w:val="24"/>
                <w:szCs w:val="24"/>
              </w:rPr>
            </w:pPr>
            <w:r w:rsidRPr="00793876">
              <w:rPr>
                <w:rFonts w:ascii="Verdana" w:hAnsi="Verdana"/>
                <w:color w:val="000000"/>
                <w:sz w:val="24"/>
                <w:szCs w:val="24"/>
              </w:rPr>
              <w:t>Митькина Вероника</w:t>
            </w:r>
          </w:p>
        </w:tc>
        <w:tc>
          <w:tcPr>
            <w:tcW w:w="1094" w:type="dxa"/>
            <w:shd w:val="clear" w:color="auto" w:fill="FFFFFF"/>
          </w:tcPr>
          <w:p w:rsidR="000B7979" w:rsidRPr="00793876" w:rsidRDefault="000B7979">
            <w:pPr>
              <w:spacing w:before="40" w:after="40"/>
              <w:contextualSpacing/>
              <w:jc w:val="center"/>
              <w:rPr>
                <w:rFonts w:ascii="Verdana" w:hAnsi="Verdana"/>
                <w:color w:val="000000"/>
                <w:sz w:val="24"/>
                <w:szCs w:val="24"/>
              </w:rPr>
            </w:pPr>
            <w:r w:rsidRPr="00793876">
              <w:rPr>
                <w:rFonts w:ascii="Verdana" w:hAnsi="Verdana"/>
                <w:color w:val="000000"/>
                <w:sz w:val="24"/>
                <w:szCs w:val="24"/>
              </w:rPr>
              <w:t>3</w:t>
            </w:r>
          </w:p>
        </w:tc>
        <w:tc>
          <w:tcPr>
            <w:tcW w:w="2961" w:type="dxa"/>
            <w:shd w:val="clear" w:color="auto" w:fill="FFFFFF"/>
          </w:tcPr>
          <w:p w:rsidR="000B7979" w:rsidRPr="00BE259D" w:rsidRDefault="000B7979">
            <w:pPr>
              <w:spacing w:before="40" w:after="40"/>
              <w:contextualSpacing/>
              <w:jc w:val="center"/>
              <w:rPr>
                <w:rFonts w:ascii="Verdana" w:hAnsi="Verdana"/>
                <w:color w:val="000000"/>
                <w:sz w:val="24"/>
                <w:szCs w:val="24"/>
              </w:rPr>
            </w:pPr>
            <w:r w:rsidRPr="00BE259D">
              <w:rPr>
                <w:rFonts w:ascii="Verdana" w:hAnsi="Verdana"/>
                <w:color w:val="000000"/>
                <w:sz w:val="24"/>
                <w:szCs w:val="24"/>
              </w:rPr>
              <w:t>Людмила Николаевна</w:t>
            </w:r>
          </w:p>
        </w:tc>
        <w:tc>
          <w:tcPr>
            <w:tcW w:w="2028" w:type="dxa"/>
            <w:shd w:val="clear" w:color="auto" w:fill="FFFFFF"/>
          </w:tcPr>
          <w:p w:rsidR="000B7979" w:rsidRPr="00BE259D" w:rsidRDefault="000B7979">
            <w:pPr>
              <w:spacing w:before="40" w:after="40"/>
              <w:contextualSpacing/>
              <w:jc w:val="center"/>
              <w:rPr>
                <w:rFonts w:ascii="Verdana" w:hAnsi="Verdana"/>
                <w:color w:val="000000"/>
                <w:sz w:val="24"/>
                <w:szCs w:val="24"/>
              </w:rPr>
            </w:pPr>
            <w:r w:rsidRPr="00BE259D">
              <w:rPr>
                <w:rFonts w:ascii="Verdana" w:hAnsi="Verdana"/>
                <w:color w:val="000000"/>
                <w:sz w:val="24"/>
                <w:szCs w:val="24"/>
              </w:rPr>
              <w:t>Новомосковка</w:t>
            </w:r>
          </w:p>
        </w:tc>
      </w:tr>
    </w:tbl>
    <w:p w:rsidR="000B7979" w:rsidRPr="00BE259D" w:rsidRDefault="000B7979" w:rsidP="00260CA4">
      <w:pPr>
        <w:spacing w:before="40" w:after="40"/>
        <w:ind w:left="1080"/>
        <w:contextualSpacing/>
        <w:jc w:val="center"/>
        <w:rPr>
          <w:rFonts w:ascii="Verdana" w:hAnsi="Verdana"/>
          <w:sz w:val="20"/>
          <w:szCs w:val="20"/>
        </w:rPr>
      </w:pPr>
      <w:r w:rsidRPr="00BE259D">
        <w:rPr>
          <w:rFonts w:ascii="Verdana" w:hAnsi="Verdana"/>
          <w:b/>
          <w:u w:val="single"/>
        </w:rPr>
        <w:t>7.Неблагополучные семьи.</w:t>
      </w:r>
    </w:p>
    <w:p w:rsidR="000B7979" w:rsidRDefault="000B7979" w:rsidP="00260CA4">
      <w:pPr>
        <w:spacing w:before="40" w:after="40"/>
        <w:ind w:left="1080"/>
        <w:contextualSpacing/>
        <w:jc w:val="both"/>
        <w:rPr>
          <w:rFonts w:ascii="Verdana" w:hAnsi="Verdana"/>
          <w:color w:val="000000"/>
          <w:sz w:val="20"/>
          <w:szCs w:val="20"/>
        </w:rPr>
      </w:pPr>
      <w:r>
        <w:rPr>
          <w:rFonts w:ascii="Verdana" w:hAnsi="Verdana"/>
          <w:color w:val="000000"/>
          <w:sz w:val="24"/>
          <w:szCs w:val="24"/>
        </w:rPr>
        <w:t>Количество детей из неблагополучных семей: 1</w:t>
      </w:r>
    </w:p>
    <w:p w:rsidR="000B7979" w:rsidRDefault="000B7979" w:rsidP="00260CA4">
      <w:pPr>
        <w:spacing w:before="40" w:after="40"/>
        <w:ind w:left="1080"/>
        <w:contextualSpacing/>
        <w:jc w:val="both"/>
        <w:rPr>
          <w:rFonts w:ascii="Verdana" w:hAnsi="Verdana"/>
          <w:color w:val="000000"/>
          <w:sz w:val="24"/>
          <w:szCs w:val="24"/>
        </w:rPr>
      </w:pPr>
      <w:r>
        <w:rPr>
          <w:rFonts w:ascii="Verdana" w:hAnsi="Verdana"/>
          <w:color w:val="000000"/>
          <w:sz w:val="24"/>
          <w:szCs w:val="24"/>
        </w:rPr>
        <w:t>Мать Бачу Ильи - Девятирикова Наталья Александровна</w:t>
      </w:r>
    </w:p>
    <w:p w:rsidR="000B7979" w:rsidRDefault="000B7979" w:rsidP="00260CA4">
      <w:pPr>
        <w:spacing w:before="40" w:after="40"/>
        <w:ind w:left="1080"/>
        <w:contextualSpacing/>
        <w:jc w:val="both"/>
        <w:rPr>
          <w:rFonts w:ascii="Verdana" w:hAnsi="Verdana"/>
          <w:color w:val="000000"/>
          <w:sz w:val="20"/>
          <w:szCs w:val="20"/>
        </w:rPr>
      </w:pPr>
      <w:r>
        <w:rPr>
          <w:rFonts w:ascii="Verdana" w:hAnsi="Verdana"/>
          <w:color w:val="000000"/>
          <w:sz w:val="24"/>
          <w:szCs w:val="24"/>
        </w:rPr>
        <w:t>злоупотребляет алкоголем, не уделяет должного внимания воспитанию своих детей, проживает с сожителем отдельно от сына.</w:t>
      </w:r>
    </w:p>
    <w:p w:rsidR="000B7979" w:rsidRPr="00BE259D" w:rsidRDefault="000B7979" w:rsidP="00260CA4">
      <w:pPr>
        <w:spacing w:before="40" w:after="40"/>
        <w:ind w:left="360"/>
        <w:contextualSpacing/>
        <w:jc w:val="center"/>
        <w:rPr>
          <w:rFonts w:ascii="Verdana" w:hAnsi="Verdana"/>
          <w:sz w:val="20"/>
          <w:szCs w:val="20"/>
        </w:rPr>
      </w:pPr>
      <w:r w:rsidRPr="00BE259D">
        <w:rPr>
          <w:rFonts w:ascii="Verdana" w:hAnsi="Verdana"/>
          <w:b/>
          <w:u w:val="single"/>
        </w:rPr>
        <w:t>8.Возраст Родителей: от</w:t>
      </w:r>
      <w:r>
        <w:rPr>
          <w:rFonts w:ascii="Verdana" w:hAnsi="Verdana"/>
          <w:b/>
          <w:u w:val="single"/>
        </w:rPr>
        <w:t xml:space="preserve"> </w:t>
      </w:r>
      <w:r w:rsidRPr="00BE259D">
        <w:rPr>
          <w:rFonts w:ascii="Verdana" w:hAnsi="Verdana"/>
          <w:b/>
          <w:u w:val="single"/>
        </w:rPr>
        <w:t>34 до 40</w:t>
      </w:r>
    </w:p>
    <w:p w:rsidR="000B7979" w:rsidRPr="00BE259D" w:rsidRDefault="000B7979" w:rsidP="00260CA4">
      <w:pPr>
        <w:spacing w:before="40" w:after="40"/>
        <w:ind w:hanging="360"/>
        <w:jc w:val="center"/>
        <w:rPr>
          <w:rFonts w:ascii="Verdana" w:hAnsi="Verdana"/>
          <w:sz w:val="20"/>
          <w:szCs w:val="20"/>
        </w:rPr>
      </w:pPr>
      <w:r w:rsidRPr="00BE259D">
        <w:rPr>
          <w:rFonts w:ascii="Verdana" w:hAnsi="Verdana" w:cs="Calibri"/>
          <w:b/>
        </w:rPr>
        <w:t>1.</w:t>
      </w:r>
      <w:r>
        <w:rPr>
          <w:b/>
          <w:sz w:val="14"/>
          <w:szCs w:val="14"/>
        </w:rPr>
        <w:t xml:space="preserve"> </w:t>
      </w:r>
      <w:r w:rsidRPr="00BE259D">
        <w:rPr>
          <w:rFonts w:ascii="Verdana" w:hAnsi="Verdana"/>
          <w:b/>
          <w:u w:val="single"/>
        </w:rPr>
        <w:t>Родители, имеющие высшее образование: 9</w:t>
      </w:r>
    </w:p>
    <w:p w:rsidR="000B7979" w:rsidRPr="00BE259D" w:rsidRDefault="000B7979" w:rsidP="00260CA4">
      <w:pPr>
        <w:spacing w:before="40" w:after="40"/>
        <w:ind w:hanging="360"/>
        <w:jc w:val="center"/>
        <w:rPr>
          <w:rFonts w:ascii="Verdana" w:hAnsi="Verdana"/>
          <w:sz w:val="20"/>
          <w:szCs w:val="20"/>
        </w:rPr>
      </w:pPr>
      <w:r w:rsidRPr="00BE259D">
        <w:rPr>
          <w:rFonts w:ascii="Verdana" w:hAnsi="Verdana" w:cs="Calibri"/>
          <w:b/>
        </w:rPr>
        <w:t>2.</w:t>
      </w:r>
      <w:r>
        <w:rPr>
          <w:b/>
          <w:sz w:val="14"/>
          <w:szCs w:val="14"/>
        </w:rPr>
        <w:t xml:space="preserve"> </w:t>
      </w:r>
      <w:r w:rsidRPr="00BE259D">
        <w:rPr>
          <w:rFonts w:ascii="Verdana" w:hAnsi="Verdana"/>
          <w:b/>
          <w:u w:val="single"/>
        </w:rPr>
        <w:t>Родители, имеющие среднее спец. обр.: 9</w:t>
      </w:r>
    </w:p>
    <w:p w:rsidR="000B7979" w:rsidRDefault="000B7979" w:rsidP="00260CA4">
      <w:pPr>
        <w:spacing w:before="40" w:after="40"/>
        <w:ind w:hanging="360"/>
        <w:jc w:val="center"/>
        <w:rPr>
          <w:rFonts w:ascii="Verdana" w:hAnsi="Verdana"/>
          <w:b/>
          <w:u w:val="single"/>
        </w:rPr>
      </w:pPr>
      <w:r w:rsidRPr="00BE259D">
        <w:rPr>
          <w:rFonts w:ascii="Verdana" w:hAnsi="Verdana" w:cs="Calibri"/>
          <w:b/>
        </w:rPr>
        <w:t>3.</w:t>
      </w:r>
      <w:r>
        <w:rPr>
          <w:b/>
          <w:sz w:val="14"/>
          <w:szCs w:val="14"/>
        </w:rPr>
        <w:t xml:space="preserve"> </w:t>
      </w:r>
      <w:r w:rsidRPr="00BE259D">
        <w:rPr>
          <w:rFonts w:ascii="Verdana" w:hAnsi="Verdana"/>
          <w:b/>
          <w:u w:val="single"/>
        </w:rPr>
        <w:t>Родители со средним образованием: 6</w:t>
      </w:r>
    </w:p>
    <w:p w:rsidR="000B7979" w:rsidRDefault="000B7979" w:rsidP="00260CA4">
      <w:pPr>
        <w:spacing w:before="40" w:after="40"/>
        <w:ind w:hanging="360"/>
        <w:jc w:val="center"/>
        <w:rPr>
          <w:rFonts w:ascii="Verdana" w:hAnsi="Verdana"/>
          <w:b/>
          <w:sz w:val="28"/>
          <w:szCs w:val="28"/>
          <w:u w:val="single"/>
        </w:rPr>
      </w:pPr>
    </w:p>
    <w:p w:rsidR="000B7979" w:rsidRDefault="000B7979" w:rsidP="00260CA4">
      <w:pPr>
        <w:spacing w:before="40" w:after="40"/>
        <w:ind w:hanging="360"/>
        <w:jc w:val="center"/>
        <w:rPr>
          <w:rFonts w:ascii="Verdana" w:hAnsi="Verdana"/>
          <w:b/>
          <w:sz w:val="28"/>
          <w:szCs w:val="28"/>
          <w:u w:val="single"/>
        </w:rPr>
      </w:pPr>
    </w:p>
    <w:p w:rsidR="000B7979" w:rsidRDefault="000B7979" w:rsidP="00260CA4">
      <w:pPr>
        <w:spacing w:before="40" w:after="40"/>
        <w:ind w:hanging="360"/>
        <w:jc w:val="center"/>
        <w:rPr>
          <w:rFonts w:ascii="Verdana" w:hAnsi="Verdana"/>
          <w:b/>
          <w:sz w:val="28"/>
          <w:szCs w:val="28"/>
          <w:u w:val="single"/>
        </w:rPr>
      </w:pPr>
    </w:p>
    <w:p w:rsidR="000B7979" w:rsidRDefault="000B7979" w:rsidP="00260CA4">
      <w:pPr>
        <w:spacing w:before="40" w:after="40"/>
        <w:ind w:hanging="360"/>
        <w:jc w:val="center"/>
        <w:rPr>
          <w:rFonts w:ascii="Verdana" w:hAnsi="Verdana"/>
          <w:b/>
          <w:sz w:val="28"/>
          <w:szCs w:val="28"/>
          <w:u w:val="single"/>
        </w:rPr>
      </w:pPr>
    </w:p>
    <w:p w:rsidR="000B7979" w:rsidRDefault="000B7979" w:rsidP="00260CA4">
      <w:pPr>
        <w:spacing w:before="40" w:after="40"/>
        <w:ind w:hanging="360"/>
        <w:jc w:val="center"/>
        <w:rPr>
          <w:rFonts w:ascii="Verdana" w:hAnsi="Verdana"/>
          <w:b/>
          <w:sz w:val="28"/>
          <w:szCs w:val="28"/>
          <w:u w:val="single"/>
        </w:rPr>
      </w:pPr>
    </w:p>
    <w:p w:rsidR="000B7979" w:rsidRDefault="000B7979" w:rsidP="00260CA4">
      <w:pPr>
        <w:spacing w:before="40" w:after="40"/>
        <w:ind w:hanging="360"/>
        <w:jc w:val="center"/>
        <w:rPr>
          <w:rFonts w:ascii="Verdana" w:hAnsi="Verdana"/>
          <w:b/>
          <w:sz w:val="28"/>
          <w:szCs w:val="28"/>
          <w:u w:val="single"/>
        </w:rPr>
      </w:pPr>
    </w:p>
    <w:p w:rsidR="000B7979" w:rsidRPr="00EF07B4" w:rsidRDefault="000B7979" w:rsidP="00260CA4">
      <w:pPr>
        <w:spacing w:before="40" w:after="40"/>
        <w:ind w:hanging="360"/>
        <w:jc w:val="center"/>
        <w:rPr>
          <w:rFonts w:ascii="Verdana" w:hAnsi="Verdana"/>
          <w:b/>
          <w:sz w:val="28"/>
          <w:szCs w:val="28"/>
          <w:u w:val="single"/>
        </w:rPr>
      </w:pPr>
    </w:p>
    <w:p w:rsidR="000B7979" w:rsidRPr="00EF07B4" w:rsidRDefault="000B7979" w:rsidP="00260CA4">
      <w:pPr>
        <w:spacing w:before="40" w:after="40"/>
        <w:ind w:hanging="360"/>
        <w:jc w:val="center"/>
        <w:rPr>
          <w:rFonts w:ascii="Verdana" w:hAnsi="Verdana"/>
          <w:sz w:val="28"/>
          <w:szCs w:val="28"/>
        </w:rPr>
      </w:pPr>
      <w:r w:rsidRPr="00EF07B4">
        <w:rPr>
          <w:rFonts w:ascii="Verdana" w:hAnsi="Verdana"/>
          <w:b/>
          <w:sz w:val="28"/>
          <w:szCs w:val="28"/>
        </w:rPr>
        <w:t>Диагностика</w:t>
      </w:r>
      <w:r>
        <w:rPr>
          <w:rFonts w:ascii="Verdana" w:hAnsi="Verdana"/>
          <w:b/>
          <w:sz w:val="28"/>
          <w:szCs w:val="28"/>
        </w:rPr>
        <w:t xml:space="preserve"> </w:t>
      </w:r>
      <w:r w:rsidRPr="00EF07B4">
        <w:rPr>
          <w:rFonts w:ascii="Verdana" w:hAnsi="Verdana"/>
          <w:b/>
          <w:sz w:val="28"/>
          <w:szCs w:val="28"/>
        </w:rPr>
        <w:t>классного</w:t>
      </w:r>
      <w:r>
        <w:rPr>
          <w:rFonts w:ascii="Verdana" w:hAnsi="Verdana"/>
          <w:b/>
          <w:sz w:val="28"/>
          <w:szCs w:val="28"/>
        </w:rPr>
        <w:t xml:space="preserve"> </w:t>
      </w:r>
      <w:r w:rsidRPr="00EF07B4">
        <w:rPr>
          <w:rFonts w:ascii="Verdana" w:hAnsi="Verdana"/>
          <w:b/>
          <w:sz w:val="28"/>
          <w:szCs w:val="28"/>
        </w:rPr>
        <w:t>руководителя</w:t>
      </w:r>
      <w:r>
        <w:rPr>
          <w:rFonts w:ascii="Verdana" w:hAnsi="Verdana"/>
          <w:b/>
          <w:sz w:val="28"/>
          <w:szCs w:val="28"/>
        </w:rPr>
        <w:t xml:space="preserve"> 7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7783"/>
      </w:tblGrid>
      <w:tr w:rsidR="000B7979" w:rsidRPr="00A57A9F" w:rsidTr="00AF7C97">
        <w:tc>
          <w:tcPr>
            <w:tcW w:w="2638" w:type="dxa"/>
          </w:tcPr>
          <w:p w:rsidR="000B7979" w:rsidRPr="00AF7C97" w:rsidRDefault="000B7979" w:rsidP="00AF7C97">
            <w:pPr>
              <w:spacing w:before="40" w:after="40"/>
              <w:jc w:val="center"/>
              <w:rPr>
                <w:rFonts w:ascii="Verdana" w:hAnsi="Verdana"/>
                <w:b/>
                <w:sz w:val="24"/>
                <w:szCs w:val="24"/>
              </w:rPr>
            </w:pPr>
            <w:r w:rsidRPr="00AF7C97">
              <w:rPr>
                <w:rFonts w:ascii="Verdana" w:hAnsi="Verdana"/>
                <w:b/>
                <w:sz w:val="24"/>
                <w:szCs w:val="24"/>
              </w:rPr>
              <w:t>октябрь</w:t>
            </w:r>
          </w:p>
        </w:tc>
        <w:tc>
          <w:tcPr>
            <w:tcW w:w="7783" w:type="dxa"/>
          </w:tcPr>
          <w:p w:rsidR="000B7979" w:rsidRPr="00AF7C97" w:rsidRDefault="000B7979" w:rsidP="00AF7C97">
            <w:pPr>
              <w:autoSpaceDE w:val="0"/>
              <w:autoSpaceDN w:val="0"/>
              <w:adjustRightInd w:val="0"/>
              <w:spacing w:before="120" w:after="60" w:line="244" w:lineRule="auto"/>
              <w:ind w:firstLine="360"/>
              <w:jc w:val="both"/>
              <w:rPr>
                <w:rFonts w:ascii="Arial" w:hAnsi="Arial" w:cs="Arial"/>
                <w:sz w:val="24"/>
                <w:szCs w:val="24"/>
              </w:rPr>
            </w:pPr>
            <w:r w:rsidRPr="00AF7C97">
              <w:rPr>
                <w:rFonts w:ascii="Arial" w:hAnsi="Arial" w:cs="Arial"/>
                <w:sz w:val="24"/>
                <w:szCs w:val="24"/>
              </w:rPr>
              <w:t>-Методика «Я – лидер»,</w:t>
            </w:r>
          </w:p>
          <w:p w:rsidR="000B7979" w:rsidRPr="00AF7C97" w:rsidRDefault="000B7979" w:rsidP="00AF7C97">
            <w:pPr>
              <w:autoSpaceDE w:val="0"/>
              <w:autoSpaceDN w:val="0"/>
              <w:adjustRightInd w:val="0"/>
              <w:spacing w:before="120" w:after="60" w:line="244" w:lineRule="auto"/>
              <w:ind w:firstLine="360"/>
              <w:jc w:val="both"/>
              <w:rPr>
                <w:rFonts w:ascii="Arial" w:hAnsi="Arial" w:cs="Arial"/>
                <w:sz w:val="24"/>
                <w:szCs w:val="24"/>
              </w:rPr>
            </w:pPr>
            <w:r w:rsidRPr="00AF7C97">
              <w:rPr>
                <w:rFonts w:ascii="Times New Roman" w:hAnsi="Times New Roman"/>
                <w:sz w:val="24"/>
                <w:szCs w:val="24"/>
              </w:rPr>
              <w:t>- «Методика для изучения интересов школьников» .</w:t>
            </w:r>
            <w:r w:rsidRPr="00AF7C97">
              <w:rPr>
                <w:rFonts w:ascii="Arial" w:hAnsi="Arial" w:cs="Arial"/>
                <w:sz w:val="24"/>
                <w:szCs w:val="24"/>
              </w:rPr>
              <w:t>Е.С.Фёдоров; О.В.Ерёмин, Т.А.Миронова.</w:t>
            </w:r>
          </w:p>
          <w:p w:rsidR="000B7979" w:rsidRPr="00AF7C97" w:rsidRDefault="000B7979" w:rsidP="00AF7C97">
            <w:pPr>
              <w:autoSpaceDE w:val="0"/>
              <w:autoSpaceDN w:val="0"/>
              <w:adjustRightInd w:val="0"/>
              <w:spacing w:before="120" w:after="60" w:line="244" w:lineRule="auto"/>
              <w:ind w:firstLine="360"/>
              <w:jc w:val="both"/>
              <w:rPr>
                <w:rFonts w:ascii="Times New Roman" w:hAnsi="Times New Roman"/>
                <w:color w:val="000000"/>
                <w:sz w:val="24"/>
                <w:szCs w:val="24"/>
              </w:rPr>
            </w:pPr>
            <w:r w:rsidRPr="00AF7C97">
              <w:rPr>
                <w:rFonts w:ascii="Times New Roman" w:hAnsi="Times New Roman"/>
                <w:color w:val="000000"/>
                <w:sz w:val="24"/>
                <w:szCs w:val="24"/>
              </w:rPr>
              <w:t>- Анкеты по изучению жестокого обращения( насилия) дома и в школе</w:t>
            </w:r>
          </w:p>
          <w:p w:rsidR="000B7979" w:rsidRPr="00AF7C97" w:rsidRDefault="000B7979" w:rsidP="00AF7C97">
            <w:pPr>
              <w:outlineLvl w:val="0"/>
              <w:rPr>
                <w:rFonts w:ascii="Times New Roman" w:hAnsi="Times New Roman"/>
                <w:sz w:val="24"/>
                <w:szCs w:val="24"/>
              </w:rPr>
            </w:pPr>
          </w:p>
        </w:tc>
      </w:tr>
      <w:tr w:rsidR="000B7979" w:rsidRPr="00043194" w:rsidTr="00AF7C97">
        <w:tc>
          <w:tcPr>
            <w:tcW w:w="2638" w:type="dxa"/>
          </w:tcPr>
          <w:p w:rsidR="000B7979" w:rsidRPr="00AF7C97" w:rsidRDefault="000B7979" w:rsidP="00AF7C97">
            <w:pPr>
              <w:spacing w:before="40" w:after="40"/>
              <w:jc w:val="center"/>
              <w:rPr>
                <w:rFonts w:ascii="Verdana" w:hAnsi="Verdana"/>
                <w:b/>
                <w:sz w:val="24"/>
                <w:szCs w:val="24"/>
              </w:rPr>
            </w:pPr>
            <w:r w:rsidRPr="00AF7C97">
              <w:rPr>
                <w:rFonts w:ascii="Verdana" w:hAnsi="Verdana"/>
                <w:b/>
                <w:sz w:val="24"/>
                <w:szCs w:val="24"/>
              </w:rPr>
              <w:t>ноябрь</w:t>
            </w:r>
          </w:p>
        </w:tc>
        <w:tc>
          <w:tcPr>
            <w:tcW w:w="7783" w:type="dxa"/>
          </w:tcPr>
          <w:p w:rsidR="000B7979" w:rsidRPr="00AF7C97" w:rsidRDefault="000B7979" w:rsidP="00AF7C97">
            <w:pPr>
              <w:autoSpaceDE w:val="0"/>
              <w:autoSpaceDN w:val="0"/>
              <w:adjustRightInd w:val="0"/>
              <w:rPr>
                <w:rFonts w:ascii="Times New Roman" w:hAnsi="Times New Roman"/>
                <w:bCs/>
                <w:sz w:val="24"/>
                <w:szCs w:val="24"/>
              </w:rPr>
            </w:pPr>
            <w:r w:rsidRPr="00AF7C97">
              <w:rPr>
                <w:rFonts w:ascii="Times New Roman" w:hAnsi="Times New Roman"/>
                <w:bCs/>
                <w:sz w:val="24"/>
                <w:szCs w:val="24"/>
              </w:rPr>
              <w:t>-Анкета, направленная на изучение характера отношения подростков к наркомании</w:t>
            </w:r>
          </w:p>
        </w:tc>
      </w:tr>
      <w:tr w:rsidR="000B7979" w:rsidTr="00AF7C97">
        <w:tc>
          <w:tcPr>
            <w:tcW w:w="2638" w:type="dxa"/>
          </w:tcPr>
          <w:p w:rsidR="000B7979" w:rsidRPr="00AF7C97" w:rsidRDefault="000B7979" w:rsidP="00AF7C97">
            <w:pPr>
              <w:spacing w:before="40" w:after="40"/>
              <w:jc w:val="center"/>
              <w:rPr>
                <w:rFonts w:ascii="Verdana" w:hAnsi="Verdana"/>
                <w:b/>
                <w:sz w:val="24"/>
                <w:szCs w:val="24"/>
              </w:rPr>
            </w:pPr>
            <w:r w:rsidRPr="00AF7C97">
              <w:rPr>
                <w:rFonts w:ascii="Verdana" w:hAnsi="Verdana"/>
                <w:b/>
                <w:sz w:val="24"/>
                <w:szCs w:val="24"/>
              </w:rPr>
              <w:t>январь</w:t>
            </w:r>
          </w:p>
        </w:tc>
        <w:tc>
          <w:tcPr>
            <w:tcW w:w="7783" w:type="dxa"/>
          </w:tcPr>
          <w:p w:rsidR="000B7979" w:rsidRPr="00AF7C97" w:rsidRDefault="000B7979" w:rsidP="00AF7C97">
            <w:pPr>
              <w:spacing w:after="0" w:line="240" w:lineRule="auto"/>
              <w:jc w:val="both"/>
              <w:rPr>
                <w:rFonts w:ascii="Times New Roman" w:hAnsi="Times New Roman"/>
                <w:sz w:val="24"/>
                <w:szCs w:val="24"/>
              </w:rPr>
            </w:pPr>
            <w:r w:rsidRPr="00AF7C97">
              <w:rPr>
                <w:rFonts w:ascii="Times New Roman" w:hAnsi="Times New Roman"/>
                <w:sz w:val="24"/>
                <w:szCs w:val="24"/>
              </w:rPr>
              <w:t>-Тест</w:t>
            </w:r>
          </w:p>
          <w:p w:rsidR="000B7979" w:rsidRPr="00AF7C97" w:rsidRDefault="000B7979" w:rsidP="00AF7C97">
            <w:pPr>
              <w:spacing w:after="0" w:line="240" w:lineRule="auto"/>
              <w:jc w:val="both"/>
              <w:rPr>
                <w:rFonts w:ascii="Times New Roman" w:hAnsi="Times New Roman"/>
                <w:sz w:val="24"/>
                <w:szCs w:val="24"/>
              </w:rPr>
            </w:pPr>
            <w:r w:rsidRPr="00AF7C97">
              <w:rPr>
                <w:rFonts w:ascii="Times New Roman" w:hAnsi="Times New Roman"/>
                <w:b/>
                <w:sz w:val="24"/>
                <w:szCs w:val="24"/>
              </w:rPr>
              <w:t>"</w:t>
            </w:r>
            <w:r w:rsidRPr="00AF7C97">
              <w:rPr>
                <w:rFonts w:ascii="Times New Roman" w:hAnsi="Times New Roman"/>
                <w:sz w:val="24"/>
                <w:szCs w:val="24"/>
              </w:rPr>
              <w:t>Размышляем о жизненном опыте".</w:t>
            </w:r>
          </w:p>
          <w:p w:rsidR="000B7979" w:rsidRPr="00AF7C97" w:rsidRDefault="000B7979" w:rsidP="00AF7C97">
            <w:pPr>
              <w:spacing w:after="0" w:line="240" w:lineRule="auto"/>
              <w:jc w:val="both"/>
              <w:rPr>
                <w:rFonts w:ascii="Times New Roman" w:hAnsi="Times New Roman"/>
                <w:sz w:val="24"/>
                <w:szCs w:val="24"/>
              </w:rPr>
            </w:pPr>
            <w:r w:rsidRPr="00AF7C97">
              <w:rPr>
                <w:rFonts w:ascii="Times New Roman" w:hAnsi="Times New Roman"/>
                <w:sz w:val="24"/>
                <w:szCs w:val="24"/>
              </w:rPr>
              <w:t>(составлен доктором педагогических наук Н. Е. Щурковой).</w:t>
            </w:r>
          </w:p>
        </w:tc>
      </w:tr>
      <w:tr w:rsidR="000B7979" w:rsidTr="00AF7C97">
        <w:tc>
          <w:tcPr>
            <w:tcW w:w="2638" w:type="dxa"/>
          </w:tcPr>
          <w:p w:rsidR="000B7979" w:rsidRPr="00AF7C97" w:rsidRDefault="000B7979" w:rsidP="00AF7C97">
            <w:pPr>
              <w:spacing w:before="40" w:after="40"/>
              <w:jc w:val="center"/>
              <w:rPr>
                <w:rFonts w:ascii="Verdana" w:hAnsi="Verdana"/>
                <w:b/>
                <w:sz w:val="24"/>
                <w:szCs w:val="24"/>
              </w:rPr>
            </w:pPr>
            <w:r w:rsidRPr="00AF7C97">
              <w:rPr>
                <w:rFonts w:ascii="Verdana" w:hAnsi="Verdana"/>
                <w:b/>
                <w:sz w:val="24"/>
                <w:szCs w:val="24"/>
              </w:rPr>
              <w:t>март</w:t>
            </w:r>
          </w:p>
        </w:tc>
        <w:tc>
          <w:tcPr>
            <w:tcW w:w="7783" w:type="dxa"/>
          </w:tcPr>
          <w:p w:rsidR="000B7979" w:rsidRPr="00AF7C97" w:rsidRDefault="000B7979" w:rsidP="00AF7C97">
            <w:pPr>
              <w:spacing w:before="40" w:after="40"/>
              <w:ind w:hanging="360"/>
              <w:rPr>
                <w:rFonts w:ascii="Verdana" w:hAnsi="Verdana"/>
                <w:color w:val="000000"/>
                <w:sz w:val="24"/>
                <w:szCs w:val="24"/>
              </w:rPr>
            </w:pPr>
            <w:r w:rsidRPr="00AF7C97">
              <w:rPr>
                <w:rFonts w:ascii="Verdana" w:hAnsi="Verdana"/>
                <w:color w:val="000000"/>
                <w:sz w:val="24"/>
                <w:szCs w:val="24"/>
              </w:rPr>
              <w:t> </w:t>
            </w:r>
            <w:r w:rsidRPr="00AF7C97">
              <w:rPr>
                <w:rFonts w:ascii="Times New Roman" w:hAnsi="Times New Roman"/>
                <w:bCs/>
                <w:sz w:val="24"/>
                <w:szCs w:val="24"/>
              </w:rPr>
              <w:t xml:space="preserve">М-Методика изучения </w:t>
            </w:r>
            <w:r w:rsidRPr="00AF7C97">
              <w:rPr>
                <w:rFonts w:ascii="Times New Roman" w:hAnsi="Times New Roman"/>
                <w:sz w:val="24"/>
                <w:szCs w:val="24"/>
              </w:rPr>
              <w:t xml:space="preserve">удовлетворенности родителей </w:t>
            </w:r>
            <w:r w:rsidRPr="00AF7C97">
              <w:rPr>
                <w:rFonts w:ascii="Times New Roman" w:hAnsi="Times New Roman"/>
                <w:bCs/>
                <w:sz w:val="24"/>
                <w:szCs w:val="24"/>
              </w:rPr>
              <w:t xml:space="preserve">работой образовательного </w:t>
            </w:r>
            <w:r w:rsidRPr="00AF7C97">
              <w:rPr>
                <w:rFonts w:ascii="Times New Roman" w:hAnsi="Times New Roman"/>
                <w:sz w:val="24"/>
                <w:szCs w:val="24"/>
              </w:rPr>
              <w:t>учреждения(по Е.Н.Степановой</w:t>
            </w:r>
          </w:p>
        </w:tc>
      </w:tr>
      <w:tr w:rsidR="000B7979" w:rsidTr="00AF7C97">
        <w:tc>
          <w:tcPr>
            <w:tcW w:w="2638" w:type="dxa"/>
          </w:tcPr>
          <w:p w:rsidR="000B7979" w:rsidRPr="00AF7C97" w:rsidRDefault="000B7979" w:rsidP="00AF7C97">
            <w:pPr>
              <w:spacing w:before="40" w:after="40"/>
              <w:jc w:val="center"/>
              <w:rPr>
                <w:rFonts w:ascii="Verdana" w:hAnsi="Verdana"/>
                <w:b/>
                <w:sz w:val="24"/>
                <w:szCs w:val="24"/>
              </w:rPr>
            </w:pPr>
            <w:r w:rsidRPr="00AF7C97">
              <w:rPr>
                <w:rFonts w:ascii="Verdana" w:hAnsi="Verdana"/>
                <w:b/>
                <w:sz w:val="24"/>
                <w:szCs w:val="24"/>
              </w:rPr>
              <w:t>апрель</w:t>
            </w:r>
          </w:p>
        </w:tc>
        <w:tc>
          <w:tcPr>
            <w:tcW w:w="7783" w:type="dxa"/>
          </w:tcPr>
          <w:p w:rsidR="000B7979" w:rsidRPr="00AF7C97" w:rsidRDefault="000B7979" w:rsidP="00AF7C97">
            <w:pPr>
              <w:spacing w:after="0" w:line="240" w:lineRule="auto"/>
              <w:rPr>
                <w:rFonts w:ascii="Times New Roman" w:hAnsi="Times New Roman"/>
                <w:sz w:val="24"/>
                <w:szCs w:val="24"/>
              </w:rPr>
            </w:pPr>
            <w:r w:rsidRPr="00AF7C97">
              <w:rPr>
                <w:rFonts w:ascii="Times New Roman" w:hAnsi="Times New Roman"/>
                <w:sz w:val="24"/>
                <w:szCs w:val="24"/>
              </w:rPr>
              <w:t>-Изучения удовлетворенности учащихся школьной жизнью</w:t>
            </w:r>
          </w:p>
          <w:p w:rsidR="000B7979" w:rsidRPr="00AF7C97" w:rsidRDefault="000B7979" w:rsidP="00AF7C97">
            <w:pPr>
              <w:spacing w:after="0" w:line="240" w:lineRule="auto"/>
              <w:rPr>
                <w:rFonts w:ascii="Times New Roman" w:hAnsi="Times New Roman"/>
                <w:sz w:val="24"/>
                <w:szCs w:val="24"/>
              </w:rPr>
            </w:pPr>
            <w:r w:rsidRPr="00AF7C97">
              <w:rPr>
                <w:rFonts w:ascii="Times New Roman" w:hAnsi="Times New Roman"/>
                <w:sz w:val="24"/>
                <w:szCs w:val="24"/>
              </w:rPr>
              <w:t>(разработана доцентом А.А.Андреевым)</w:t>
            </w:r>
          </w:p>
          <w:p w:rsidR="000B7979" w:rsidRPr="00AF7C97" w:rsidRDefault="000B7979" w:rsidP="00AF7C97">
            <w:pPr>
              <w:spacing w:after="0" w:line="240" w:lineRule="auto"/>
              <w:rPr>
                <w:rFonts w:ascii="Times New Roman" w:hAnsi="Times New Roman"/>
                <w:sz w:val="24"/>
                <w:szCs w:val="24"/>
              </w:rPr>
            </w:pPr>
          </w:p>
          <w:p w:rsidR="000B7979" w:rsidRPr="00AF7C97" w:rsidRDefault="000B7979" w:rsidP="00AF7C97">
            <w:pPr>
              <w:spacing w:before="40" w:after="40"/>
              <w:rPr>
                <w:rFonts w:ascii="Verdana" w:hAnsi="Verdana"/>
                <w:sz w:val="24"/>
                <w:szCs w:val="24"/>
              </w:rPr>
            </w:pPr>
          </w:p>
        </w:tc>
      </w:tr>
    </w:tbl>
    <w:p w:rsidR="000B7979" w:rsidRPr="00BE259D" w:rsidRDefault="000B7979" w:rsidP="00260CA4">
      <w:pPr>
        <w:spacing w:before="40" w:after="40"/>
        <w:ind w:hanging="360"/>
        <w:jc w:val="center"/>
        <w:rPr>
          <w:rFonts w:ascii="Verdana" w:hAnsi="Verdana"/>
          <w:sz w:val="20"/>
          <w:szCs w:val="20"/>
        </w:rPr>
      </w:pPr>
      <w:r w:rsidRPr="00BE259D">
        <w:rPr>
          <w:rFonts w:ascii="Verdana" w:hAnsi="Verdana"/>
          <w:sz w:val="20"/>
          <w:szCs w:val="20"/>
        </w:rPr>
        <w:t> </w:t>
      </w:r>
    </w:p>
    <w:p w:rsidR="000B7979" w:rsidRDefault="000B7979" w:rsidP="00260CA4">
      <w:pPr>
        <w:spacing w:before="40" w:after="40"/>
        <w:ind w:hanging="360"/>
        <w:jc w:val="center"/>
        <w:rPr>
          <w:rFonts w:ascii="Verdana" w:hAnsi="Verdana"/>
          <w:color w:val="000000"/>
          <w:sz w:val="20"/>
          <w:szCs w:val="20"/>
        </w:rPr>
      </w:pPr>
      <w:r>
        <w:rPr>
          <w:rFonts w:ascii="Verdana" w:hAnsi="Verdana"/>
          <w:color w:val="000000"/>
          <w:sz w:val="20"/>
          <w:szCs w:val="20"/>
        </w:rPr>
        <w:t> </w:t>
      </w:r>
    </w:p>
    <w:p w:rsidR="000B7979" w:rsidRPr="00750DF3" w:rsidRDefault="000B7979" w:rsidP="00EF07B4">
      <w:pPr>
        <w:shd w:val="clear" w:color="auto" w:fill="FFFFFF"/>
        <w:autoSpaceDE w:val="0"/>
        <w:autoSpaceDN w:val="0"/>
        <w:adjustRightInd w:val="0"/>
        <w:jc w:val="center"/>
        <w:rPr>
          <w:b/>
          <w:sz w:val="28"/>
          <w:szCs w:val="28"/>
        </w:rPr>
      </w:pPr>
      <w:r w:rsidRPr="00750DF3">
        <w:rPr>
          <w:b/>
          <w:bCs/>
          <w:sz w:val="28"/>
          <w:szCs w:val="28"/>
        </w:rPr>
        <w:t xml:space="preserve">Методика изучения </w:t>
      </w:r>
      <w:r w:rsidRPr="00750DF3">
        <w:rPr>
          <w:b/>
          <w:sz w:val="28"/>
          <w:szCs w:val="28"/>
        </w:rPr>
        <w:t>удовлетворенности родителей</w:t>
      </w:r>
    </w:p>
    <w:p w:rsidR="000B7979" w:rsidRPr="00750DF3" w:rsidRDefault="000B7979" w:rsidP="00EF07B4">
      <w:pPr>
        <w:shd w:val="clear" w:color="auto" w:fill="FFFFFF"/>
        <w:autoSpaceDE w:val="0"/>
        <w:autoSpaceDN w:val="0"/>
        <w:adjustRightInd w:val="0"/>
        <w:jc w:val="center"/>
        <w:rPr>
          <w:b/>
          <w:sz w:val="28"/>
          <w:szCs w:val="28"/>
          <w:vertAlign w:val="superscript"/>
        </w:rPr>
      </w:pPr>
      <w:r w:rsidRPr="00750DF3">
        <w:rPr>
          <w:b/>
          <w:bCs/>
          <w:sz w:val="28"/>
          <w:szCs w:val="28"/>
        </w:rPr>
        <w:t xml:space="preserve">работой образовательного </w:t>
      </w:r>
      <w:r w:rsidRPr="00750DF3">
        <w:rPr>
          <w:b/>
          <w:sz w:val="28"/>
          <w:szCs w:val="28"/>
        </w:rPr>
        <w:t>учреждения</w:t>
      </w:r>
    </w:p>
    <w:p w:rsidR="000B7979" w:rsidRPr="00750DF3" w:rsidRDefault="000B7979" w:rsidP="00EF07B4">
      <w:pPr>
        <w:shd w:val="clear" w:color="auto" w:fill="FFFFFF"/>
        <w:autoSpaceDE w:val="0"/>
        <w:autoSpaceDN w:val="0"/>
        <w:adjustRightInd w:val="0"/>
        <w:jc w:val="center"/>
        <w:rPr>
          <w:b/>
        </w:rPr>
      </w:pPr>
      <w:r w:rsidRPr="00750DF3">
        <w:rPr>
          <w:b/>
        </w:rPr>
        <w:t>(по Е.Н.Степановой)</w:t>
      </w:r>
    </w:p>
    <w:p w:rsidR="000B7979" w:rsidRPr="001E2250" w:rsidRDefault="000B7979" w:rsidP="00EF07B4">
      <w:pPr>
        <w:shd w:val="clear" w:color="auto" w:fill="FFFFFF"/>
        <w:autoSpaceDE w:val="0"/>
        <w:autoSpaceDN w:val="0"/>
        <w:adjustRightInd w:val="0"/>
        <w:jc w:val="both"/>
        <w:rPr>
          <w:b/>
          <w:sz w:val="24"/>
          <w:szCs w:val="24"/>
        </w:rPr>
      </w:pPr>
    </w:p>
    <w:p w:rsidR="000B7979" w:rsidRPr="001E2250" w:rsidRDefault="000B7979" w:rsidP="00EF07B4">
      <w:pPr>
        <w:shd w:val="clear" w:color="auto" w:fill="FFFFFF"/>
        <w:autoSpaceDE w:val="0"/>
        <w:autoSpaceDN w:val="0"/>
        <w:adjustRightInd w:val="0"/>
        <w:ind w:firstLine="709"/>
        <w:jc w:val="both"/>
        <w:rPr>
          <w:sz w:val="24"/>
          <w:szCs w:val="24"/>
        </w:rPr>
      </w:pPr>
      <w:r w:rsidRPr="001E2250">
        <w:rPr>
          <w:sz w:val="24"/>
          <w:szCs w:val="24"/>
        </w:rPr>
        <w:t>Данная методика выявляет уровень удовлетворенности родителей работой образовательного учреждения и педагогического коллектива.</w:t>
      </w:r>
    </w:p>
    <w:p w:rsidR="000B7979" w:rsidRPr="001E2250" w:rsidRDefault="000B7979" w:rsidP="00EF07B4">
      <w:pPr>
        <w:shd w:val="clear" w:color="auto" w:fill="FFFFFF"/>
        <w:autoSpaceDE w:val="0"/>
        <w:autoSpaceDN w:val="0"/>
        <w:adjustRightInd w:val="0"/>
        <w:jc w:val="both"/>
        <w:rPr>
          <w:sz w:val="24"/>
          <w:szCs w:val="24"/>
        </w:rPr>
      </w:pPr>
    </w:p>
    <w:p w:rsidR="000B7979" w:rsidRPr="001E2250" w:rsidRDefault="000B7979" w:rsidP="00EF07B4">
      <w:pPr>
        <w:shd w:val="clear" w:color="auto" w:fill="FFFFFF"/>
        <w:autoSpaceDE w:val="0"/>
        <w:autoSpaceDN w:val="0"/>
        <w:adjustRightInd w:val="0"/>
        <w:ind w:firstLine="709"/>
        <w:jc w:val="both"/>
        <w:rPr>
          <w:sz w:val="24"/>
          <w:szCs w:val="24"/>
        </w:rPr>
      </w:pPr>
      <w:r w:rsidRPr="001E2250">
        <w:rPr>
          <w:b/>
          <w:sz w:val="24"/>
          <w:szCs w:val="24"/>
        </w:rPr>
        <w:t>Ход проведения</w:t>
      </w:r>
      <w:r w:rsidRPr="001E2250">
        <w:rPr>
          <w:sz w:val="24"/>
          <w:szCs w:val="24"/>
        </w:rPr>
        <w:t>: на родительском собрании родителям предлагается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Цифры означают следующие ответы:</w:t>
      </w:r>
    </w:p>
    <w:p w:rsidR="000B7979" w:rsidRPr="001E2250" w:rsidRDefault="000B7979" w:rsidP="00EF07B4">
      <w:pPr>
        <w:shd w:val="clear" w:color="auto" w:fill="FFFFFF"/>
        <w:autoSpaceDE w:val="0"/>
        <w:autoSpaceDN w:val="0"/>
        <w:adjustRightInd w:val="0"/>
        <w:jc w:val="both"/>
        <w:rPr>
          <w:sz w:val="24"/>
          <w:szCs w:val="24"/>
        </w:rPr>
      </w:pPr>
      <w:r w:rsidRPr="001E2250">
        <w:rPr>
          <w:b/>
          <w:sz w:val="24"/>
          <w:szCs w:val="24"/>
        </w:rPr>
        <w:t xml:space="preserve">4 </w:t>
      </w:r>
      <w:r w:rsidRPr="001E2250">
        <w:rPr>
          <w:sz w:val="24"/>
          <w:szCs w:val="24"/>
        </w:rPr>
        <w:t xml:space="preserve">– совершенно согласен; </w:t>
      </w:r>
      <w:r w:rsidRPr="001E2250">
        <w:rPr>
          <w:b/>
          <w:sz w:val="24"/>
          <w:szCs w:val="24"/>
        </w:rPr>
        <w:t xml:space="preserve">3 </w:t>
      </w:r>
      <w:r w:rsidRPr="001E2250">
        <w:rPr>
          <w:sz w:val="24"/>
          <w:szCs w:val="24"/>
        </w:rPr>
        <w:t xml:space="preserve">– согласен; </w:t>
      </w:r>
      <w:r w:rsidRPr="001E2250">
        <w:rPr>
          <w:b/>
          <w:sz w:val="24"/>
          <w:szCs w:val="24"/>
        </w:rPr>
        <w:t xml:space="preserve">2 </w:t>
      </w:r>
      <w:r w:rsidRPr="001E2250">
        <w:rPr>
          <w:sz w:val="24"/>
          <w:szCs w:val="24"/>
        </w:rPr>
        <w:t xml:space="preserve">– трудно сказать; </w:t>
      </w:r>
      <w:r w:rsidRPr="001E2250">
        <w:rPr>
          <w:b/>
          <w:sz w:val="24"/>
          <w:szCs w:val="24"/>
        </w:rPr>
        <w:t xml:space="preserve">1 </w:t>
      </w:r>
      <w:r w:rsidRPr="001E2250">
        <w:rPr>
          <w:sz w:val="24"/>
          <w:szCs w:val="24"/>
        </w:rPr>
        <w:t xml:space="preserve">– не согласен; </w:t>
      </w:r>
    </w:p>
    <w:p w:rsidR="000B7979" w:rsidRDefault="000B7979" w:rsidP="00EF07B4">
      <w:pPr>
        <w:shd w:val="clear" w:color="auto" w:fill="FFFFFF"/>
        <w:autoSpaceDE w:val="0"/>
        <w:autoSpaceDN w:val="0"/>
        <w:adjustRightInd w:val="0"/>
        <w:jc w:val="both"/>
        <w:rPr>
          <w:sz w:val="24"/>
          <w:szCs w:val="24"/>
        </w:rPr>
      </w:pPr>
      <w:r w:rsidRPr="001E2250">
        <w:rPr>
          <w:b/>
          <w:sz w:val="24"/>
          <w:szCs w:val="24"/>
        </w:rPr>
        <w:t xml:space="preserve">0 </w:t>
      </w:r>
      <w:r w:rsidRPr="001E2250">
        <w:rPr>
          <w:sz w:val="24"/>
          <w:szCs w:val="24"/>
        </w:rPr>
        <w:t>– совершенно не согласен.</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1. Класс, в котором учится наш ребенок, можно назвать дружным.</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2. В среде своих одноклассников наш ребенок чувствует себя комфортно.</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3. Педагоги проявляют доброжелательное отношение к нашему ребенку.</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4. Мы испытываем чувство взаимопонимания в контактах с администрацией и учителями нашего ребенка.</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5. В классе, в котором учится наш ребенок, хороший классный руководитель.</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6. Педагоги справедливо оценивают достижения в учебе нашего ребенка.</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7. Наш ребенок не перегружен занятиями и домашними заданиями.</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8. Учителя учитывают индивидуальные особенности нашего ребенка.</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9. В школе проводятся мероприятия, которые полезны и интересны нашему ребенку.</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10. В школе работают различные кружки, клубы, секции, где может заниматься наш ребенок.</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11. Педагоги дают нашему ребенку глубокие и прочные знания.</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12. В школе заботятся о физическом развитии и здоровье нашего ребенка.</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13. Учебное заведение способствует формированию достойного поведения нашего ребенка.</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14. Администрация и учителя создают условия для проявления и развития способностей нашего ребенка.</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jc w:val="both"/>
        <w:rPr>
          <w:sz w:val="24"/>
          <w:szCs w:val="24"/>
        </w:rPr>
      </w:pPr>
      <w:r w:rsidRPr="001E2250">
        <w:rPr>
          <w:sz w:val="24"/>
          <w:szCs w:val="24"/>
        </w:rPr>
        <w:t>15. Школа по-настоящему готовит нашего ребенка к самостоятельной жизни.</w:t>
      </w:r>
    </w:p>
    <w:p w:rsidR="000B7979" w:rsidRPr="001E2250" w:rsidRDefault="000B7979" w:rsidP="00EF07B4">
      <w:pPr>
        <w:shd w:val="clear" w:color="auto" w:fill="FFFFFF"/>
        <w:autoSpaceDE w:val="0"/>
        <w:autoSpaceDN w:val="0"/>
        <w:adjustRightInd w:val="0"/>
        <w:jc w:val="both"/>
        <w:rPr>
          <w:b/>
          <w:sz w:val="24"/>
          <w:szCs w:val="24"/>
        </w:rPr>
      </w:pPr>
      <w:r w:rsidRPr="001E2250">
        <w:rPr>
          <w:b/>
          <w:sz w:val="24"/>
          <w:szCs w:val="24"/>
        </w:rPr>
        <w:t>4</w:t>
      </w:r>
      <w:r>
        <w:rPr>
          <w:b/>
          <w:sz w:val="24"/>
          <w:szCs w:val="24"/>
        </w:rPr>
        <w:t xml:space="preserve"> </w:t>
      </w:r>
      <w:r w:rsidRPr="001E2250">
        <w:rPr>
          <w:b/>
          <w:sz w:val="24"/>
          <w:szCs w:val="24"/>
        </w:rPr>
        <w:t>3</w:t>
      </w:r>
      <w:r>
        <w:rPr>
          <w:b/>
          <w:sz w:val="24"/>
          <w:szCs w:val="24"/>
        </w:rPr>
        <w:t xml:space="preserve"> </w:t>
      </w:r>
      <w:r w:rsidRPr="001E2250">
        <w:rPr>
          <w:b/>
          <w:sz w:val="24"/>
          <w:szCs w:val="24"/>
        </w:rPr>
        <w:t>2</w:t>
      </w:r>
      <w:r>
        <w:rPr>
          <w:b/>
          <w:sz w:val="24"/>
          <w:szCs w:val="24"/>
        </w:rPr>
        <w:t xml:space="preserve"> </w:t>
      </w:r>
      <w:r w:rsidRPr="001E2250">
        <w:rPr>
          <w:b/>
          <w:sz w:val="24"/>
          <w:szCs w:val="24"/>
        </w:rPr>
        <w:t>1</w:t>
      </w:r>
      <w:r>
        <w:rPr>
          <w:b/>
          <w:sz w:val="24"/>
          <w:szCs w:val="24"/>
        </w:rPr>
        <w:t xml:space="preserve"> </w:t>
      </w:r>
      <w:r w:rsidRPr="001E2250">
        <w:rPr>
          <w:b/>
          <w:sz w:val="24"/>
          <w:szCs w:val="24"/>
        </w:rPr>
        <w:t>0</w:t>
      </w:r>
    </w:p>
    <w:p w:rsidR="000B7979" w:rsidRPr="001E2250" w:rsidRDefault="000B7979" w:rsidP="00EF07B4">
      <w:pPr>
        <w:shd w:val="clear" w:color="auto" w:fill="FFFFFF"/>
        <w:autoSpaceDE w:val="0"/>
        <w:autoSpaceDN w:val="0"/>
        <w:adjustRightInd w:val="0"/>
        <w:ind w:firstLine="709"/>
        <w:jc w:val="both"/>
        <w:rPr>
          <w:sz w:val="24"/>
          <w:szCs w:val="24"/>
        </w:rPr>
      </w:pPr>
      <w:r w:rsidRPr="001E2250">
        <w:rPr>
          <w:b/>
          <w:bCs/>
          <w:sz w:val="24"/>
          <w:szCs w:val="24"/>
        </w:rPr>
        <w:t>Обработка результатов теста</w:t>
      </w:r>
    </w:p>
    <w:p w:rsidR="000B7979" w:rsidRPr="001E2250" w:rsidRDefault="000B7979" w:rsidP="00EF07B4">
      <w:pPr>
        <w:shd w:val="clear" w:color="auto" w:fill="FFFFFF"/>
        <w:autoSpaceDE w:val="0"/>
        <w:autoSpaceDN w:val="0"/>
        <w:adjustRightInd w:val="0"/>
        <w:ind w:firstLine="709"/>
        <w:jc w:val="both"/>
        <w:rPr>
          <w:sz w:val="24"/>
          <w:szCs w:val="24"/>
        </w:rPr>
      </w:pPr>
      <w:r w:rsidRPr="001E2250">
        <w:rPr>
          <w:sz w:val="24"/>
          <w:szCs w:val="24"/>
        </w:rPr>
        <w:t>Удовлетворенность родителей работой школы определяется как частное от деления общей суммы баллов всех ответов родителей на общее количество ответов.</w:t>
      </w:r>
    </w:p>
    <w:p w:rsidR="000B7979" w:rsidRPr="001E2250" w:rsidRDefault="000B7979" w:rsidP="00EF07B4">
      <w:pPr>
        <w:shd w:val="clear" w:color="auto" w:fill="FFFFFF"/>
        <w:autoSpaceDE w:val="0"/>
        <w:autoSpaceDN w:val="0"/>
        <w:adjustRightInd w:val="0"/>
        <w:ind w:firstLine="709"/>
        <w:jc w:val="both"/>
        <w:rPr>
          <w:sz w:val="24"/>
          <w:szCs w:val="24"/>
        </w:rPr>
      </w:pPr>
      <w:r w:rsidRPr="001E2250">
        <w:rPr>
          <w:sz w:val="24"/>
          <w:szCs w:val="24"/>
        </w:rPr>
        <w:t>Если коэффициент равен 3 или больше этого числа, то это свидетельствует о высоком уровне удовлетворенности; если он равен или больше 2, но не меньше 3, то можно констатировать средний уровень удовлетворенности; если же коэффициент меньше 2, то это является показателем низкого уровня удовлетворенности родителей деятельностью образовательного учреждения.</w:t>
      </w:r>
    </w:p>
    <w:p w:rsidR="000B7979" w:rsidRPr="00BC66E6" w:rsidRDefault="000B7979" w:rsidP="001E2250">
      <w:pPr>
        <w:spacing w:after="0" w:line="240" w:lineRule="auto"/>
        <w:jc w:val="center"/>
        <w:rPr>
          <w:rFonts w:ascii="Times New Roman" w:hAnsi="Times New Roman"/>
          <w:b/>
          <w:sz w:val="24"/>
          <w:szCs w:val="24"/>
        </w:rPr>
      </w:pPr>
      <w:r w:rsidRPr="00BC66E6">
        <w:rPr>
          <w:rFonts w:ascii="Times New Roman" w:hAnsi="Times New Roman"/>
          <w:b/>
          <w:sz w:val="24"/>
          <w:szCs w:val="24"/>
        </w:rPr>
        <w:t>Тест</w:t>
      </w:r>
    </w:p>
    <w:p w:rsidR="000B7979" w:rsidRPr="00BC66E6" w:rsidRDefault="000B7979" w:rsidP="001E2250">
      <w:pPr>
        <w:spacing w:after="0" w:line="240" w:lineRule="auto"/>
        <w:jc w:val="center"/>
        <w:rPr>
          <w:rFonts w:ascii="Times New Roman" w:hAnsi="Times New Roman"/>
          <w:b/>
          <w:sz w:val="24"/>
          <w:szCs w:val="24"/>
        </w:rPr>
      </w:pPr>
      <w:r w:rsidRPr="00BC66E6">
        <w:rPr>
          <w:rFonts w:ascii="Times New Roman" w:hAnsi="Times New Roman"/>
          <w:b/>
          <w:sz w:val="24"/>
          <w:szCs w:val="24"/>
        </w:rPr>
        <w:t>"Размышляем о жизненном опыте".</w:t>
      </w:r>
    </w:p>
    <w:p w:rsidR="000B7979" w:rsidRPr="00BC66E6" w:rsidRDefault="000B7979" w:rsidP="001E2250">
      <w:pPr>
        <w:spacing w:after="0" w:line="240" w:lineRule="auto"/>
        <w:jc w:val="center"/>
        <w:rPr>
          <w:rFonts w:ascii="Times New Roman" w:hAnsi="Times New Roman"/>
          <w:b/>
          <w:sz w:val="24"/>
          <w:szCs w:val="24"/>
        </w:rPr>
      </w:pPr>
      <w:r w:rsidRPr="00BC66E6">
        <w:rPr>
          <w:rFonts w:ascii="Times New Roman" w:hAnsi="Times New Roman"/>
          <w:b/>
          <w:sz w:val="24"/>
          <w:szCs w:val="24"/>
        </w:rPr>
        <w:t>(составлен доктором педагогических наук Н.</w:t>
      </w:r>
      <w:r>
        <w:rPr>
          <w:rFonts w:ascii="Times New Roman" w:hAnsi="Times New Roman"/>
          <w:b/>
          <w:sz w:val="24"/>
          <w:szCs w:val="24"/>
        </w:rPr>
        <w:t xml:space="preserve"> </w:t>
      </w:r>
      <w:r w:rsidRPr="00BC66E6">
        <w:rPr>
          <w:rFonts w:ascii="Times New Roman" w:hAnsi="Times New Roman"/>
          <w:b/>
          <w:sz w:val="24"/>
          <w:szCs w:val="24"/>
        </w:rPr>
        <w:t>Е.</w:t>
      </w:r>
      <w:r>
        <w:rPr>
          <w:rFonts w:ascii="Times New Roman" w:hAnsi="Times New Roman"/>
          <w:b/>
          <w:sz w:val="24"/>
          <w:szCs w:val="24"/>
        </w:rPr>
        <w:t xml:space="preserve"> </w:t>
      </w:r>
      <w:r w:rsidRPr="00BC66E6">
        <w:rPr>
          <w:rFonts w:ascii="Times New Roman" w:hAnsi="Times New Roman"/>
          <w:b/>
          <w:sz w:val="24"/>
          <w:szCs w:val="24"/>
        </w:rPr>
        <w:t>Щурковой).</w:t>
      </w:r>
    </w:p>
    <w:p w:rsidR="000B7979" w:rsidRPr="00BC66E6" w:rsidRDefault="000B7979" w:rsidP="001E2250">
      <w:pPr>
        <w:spacing w:after="0" w:line="240" w:lineRule="auto"/>
        <w:jc w:val="center"/>
        <w:rPr>
          <w:rFonts w:ascii="Times New Roman" w:hAnsi="Times New Roman"/>
          <w:b/>
          <w:sz w:val="24"/>
          <w:szCs w:val="24"/>
        </w:rPr>
      </w:pPr>
    </w:p>
    <w:p w:rsidR="000B7979" w:rsidRPr="00085E25" w:rsidRDefault="000B7979" w:rsidP="001E2250">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085E25">
        <w:rPr>
          <w:rFonts w:ascii="Times New Roman" w:hAnsi="Times New Roman"/>
          <w:i/>
          <w:sz w:val="24"/>
          <w:szCs w:val="24"/>
        </w:rPr>
        <w:t>Цель: выявить нравственную воспитанность учащихся.</w:t>
      </w:r>
    </w:p>
    <w:p w:rsidR="000B7979" w:rsidRPr="00BC66E6" w:rsidRDefault="000B7979" w:rsidP="001E2250">
      <w:pPr>
        <w:spacing w:after="0" w:line="240" w:lineRule="auto"/>
        <w:jc w:val="both"/>
        <w:rPr>
          <w:rFonts w:ascii="Times New Roman" w:hAnsi="Times New Roman"/>
          <w:sz w:val="24"/>
          <w:szCs w:val="24"/>
        </w:rPr>
      </w:pPr>
    </w:p>
    <w:p w:rsidR="000B7979" w:rsidRPr="00490B7D" w:rsidRDefault="000B7979" w:rsidP="001E2250">
      <w:pPr>
        <w:spacing w:after="0" w:line="240" w:lineRule="auto"/>
        <w:jc w:val="both"/>
        <w:rPr>
          <w:rFonts w:ascii="Times New Roman" w:hAnsi="Times New Roman"/>
          <w:b/>
          <w:i/>
          <w:sz w:val="24"/>
          <w:szCs w:val="24"/>
        </w:rPr>
      </w:pPr>
      <w:r>
        <w:rPr>
          <w:rFonts w:ascii="Times New Roman" w:hAnsi="Times New Roman"/>
          <w:b/>
          <w:i/>
          <w:sz w:val="24"/>
          <w:szCs w:val="24"/>
        </w:rPr>
        <w:t xml:space="preserve"> </w:t>
      </w:r>
      <w:r w:rsidRPr="00085E25">
        <w:rPr>
          <w:rFonts w:ascii="Times New Roman" w:hAnsi="Times New Roman"/>
          <w:b/>
          <w:i/>
          <w:sz w:val="24"/>
          <w:szCs w:val="24"/>
        </w:rPr>
        <w:t>Ход проведения.</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1.</w:t>
      </w:r>
      <w:r>
        <w:rPr>
          <w:rFonts w:ascii="Times New Roman" w:hAnsi="Times New Roman"/>
          <w:sz w:val="24"/>
          <w:szCs w:val="24"/>
        </w:rPr>
        <w:t xml:space="preserve"> </w:t>
      </w:r>
      <w:r w:rsidRPr="00BC66E6">
        <w:rPr>
          <w:rFonts w:ascii="Times New Roman" w:hAnsi="Times New Roman"/>
          <w:sz w:val="24"/>
          <w:szCs w:val="24"/>
        </w:rPr>
        <w:t>Для успешного проведения теста необходима абсолютная тишина, анонимность (возможно лишь указать половую принадлежность, поставив в углу листа букву "ю"- юноша, "д"- девушка).</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2.</w:t>
      </w:r>
      <w:r>
        <w:rPr>
          <w:rFonts w:ascii="Times New Roman" w:hAnsi="Times New Roman"/>
          <w:sz w:val="24"/>
          <w:szCs w:val="24"/>
        </w:rPr>
        <w:t xml:space="preserve"> </w:t>
      </w:r>
      <w:r w:rsidRPr="00BC66E6">
        <w:rPr>
          <w:rFonts w:ascii="Times New Roman" w:hAnsi="Times New Roman"/>
          <w:sz w:val="24"/>
          <w:szCs w:val="24"/>
        </w:rPr>
        <w:t>Предварительно</w:t>
      </w:r>
      <w:r>
        <w:rPr>
          <w:rFonts w:ascii="Times New Roman" w:hAnsi="Times New Roman"/>
          <w:sz w:val="24"/>
          <w:szCs w:val="24"/>
        </w:rPr>
        <w:t xml:space="preserve"> </w:t>
      </w:r>
      <w:r w:rsidRPr="00BC66E6">
        <w:rPr>
          <w:rFonts w:ascii="Times New Roman" w:hAnsi="Times New Roman"/>
          <w:sz w:val="24"/>
          <w:szCs w:val="24"/>
        </w:rPr>
        <w:t>подготавливаются листы бумаги для более удобного подсчета результатов</w:t>
      </w:r>
      <w:r>
        <w:rPr>
          <w:rFonts w:ascii="Times New Roman" w:hAnsi="Times New Roman"/>
          <w:sz w:val="24"/>
          <w:szCs w:val="24"/>
        </w:rPr>
        <w:t>.</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3.</w:t>
      </w:r>
      <w:r>
        <w:rPr>
          <w:rFonts w:ascii="Times New Roman" w:hAnsi="Times New Roman"/>
          <w:sz w:val="24"/>
          <w:szCs w:val="24"/>
        </w:rPr>
        <w:t xml:space="preserve"> </w:t>
      </w:r>
      <w:r w:rsidRPr="00BC66E6">
        <w:rPr>
          <w:rFonts w:ascii="Times New Roman" w:hAnsi="Times New Roman"/>
          <w:sz w:val="24"/>
          <w:szCs w:val="24"/>
        </w:rPr>
        <w:t>Важно проследить за тем, чтобы во время тестирования атмосфера содействовала сосредоточенности , искренности, откровенности.</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4.</w:t>
      </w:r>
      <w:r>
        <w:rPr>
          <w:rFonts w:ascii="Times New Roman" w:hAnsi="Times New Roman"/>
          <w:sz w:val="24"/>
          <w:szCs w:val="24"/>
        </w:rPr>
        <w:t xml:space="preserve"> </w:t>
      </w:r>
      <w:r w:rsidRPr="00BC66E6">
        <w:rPr>
          <w:rFonts w:ascii="Times New Roman" w:hAnsi="Times New Roman"/>
          <w:sz w:val="24"/>
          <w:szCs w:val="24"/>
        </w:rPr>
        <w:t>Вопросы теста должны быть прочитаны поочередно ровным монотонным голосом, чтобы интонационная насыщенность не влияла на выбор ответа.</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5.</w:t>
      </w:r>
      <w:r>
        <w:rPr>
          <w:rFonts w:ascii="Times New Roman" w:hAnsi="Times New Roman"/>
          <w:sz w:val="24"/>
          <w:szCs w:val="24"/>
        </w:rPr>
        <w:t xml:space="preserve"> </w:t>
      </w:r>
      <w:r w:rsidRPr="00BC66E6">
        <w:rPr>
          <w:rFonts w:ascii="Times New Roman" w:hAnsi="Times New Roman"/>
          <w:sz w:val="24"/>
          <w:szCs w:val="24"/>
        </w:rPr>
        <w:t>Учащимся предлагается выбрать один из трех ответов и обозначить его в графе (а, б, в) знаком *.</w:t>
      </w:r>
    </w:p>
    <w:p w:rsidR="000B7979" w:rsidRPr="00BC66E6" w:rsidRDefault="000B7979" w:rsidP="001E2250">
      <w:pPr>
        <w:spacing w:after="0" w:line="240" w:lineRule="auto"/>
        <w:jc w:val="both"/>
        <w:rPr>
          <w:rFonts w:ascii="Times New Roman" w:hAnsi="Times New Roman"/>
          <w:sz w:val="24"/>
          <w:szCs w:val="24"/>
        </w:rPr>
      </w:pP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 xml:space="preserve"> Учащимся объясняется, что изучается жизненный опыт</w:t>
      </w:r>
    </w:p>
    <w:p w:rsidR="000B7979" w:rsidRPr="00BC66E6" w:rsidRDefault="000B7979" w:rsidP="001E2250">
      <w:pPr>
        <w:spacing w:after="0" w:line="240" w:lineRule="auto"/>
        <w:jc w:val="both"/>
        <w:rPr>
          <w:rFonts w:ascii="Times New Roman" w:hAnsi="Times New Roman"/>
          <w:sz w:val="24"/>
          <w:szCs w:val="24"/>
        </w:rPr>
      </w:pPr>
    </w:p>
    <w:p w:rsidR="000B7979" w:rsidRPr="00BC66E6" w:rsidRDefault="000B7979" w:rsidP="001E2250">
      <w:pPr>
        <w:spacing w:after="0" w:line="240" w:lineRule="auto"/>
        <w:jc w:val="both"/>
        <w:rPr>
          <w:rFonts w:ascii="Times New Roman" w:hAnsi="Times New Roman"/>
          <w:sz w:val="24"/>
          <w:szCs w:val="24"/>
        </w:rPr>
      </w:pPr>
      <w:r>
        <w:rPr>
          <w:rFonts w:ascii="Times New Roman" w:hAnsi="Times New Roman"/>
          <w:sz w:val="24"/>
          <w:szCs w:val="24"/>
        </w:rPr>
        <w:t xml:space="preserve"> </w:t>
      </w:r>
      <w:r w:rsidRPr="00BC66E6">
        <w:rPr>
          <w:rFonts w:ascii="Times New Roman" w:hAnsi="Times New Roman"/>
          <w:sz w:val="24"/>
          <w:szCs w:val="24"/>
        </w:rPr>
        <w:t>Обработка полученных данных. Количество выборов, сделанных школьниками</w:t>
      </w:r>
      <w:r>
        <w:rPr>
          <w:rFonts w:ascii="Times New Roman" w:hAnsi="Times New Roman"/>
          <w:sz w:val="24"/>
          <w:szCs w:val="24"/>
        </w:rPr>
        <w:t xml:space="preserve"> </w:t>
      </w:r>
      <w:r w:rsidRPr="00BC66E6">
        <w:rPr>
          <w:rFonts w:ascii="Times New Roman" w:hAnsi="Times New Roman"/>
          <w:sz w:val="24"/>
          <w:szCs w:val="24"/>
        </w:rPr>
        <w:t>в каждом случае, необходимо подсчитать и выразить</w:t>
      </w:r>
      <w:r>
        <w:rPr>
          <w:rFonts w:ascii="Times New Roman" w:hAnsi="Times New Roman"/>
          <w:sz w:val="24"/>
          <w:szCs w:val="24"/>
        </w:rPr>
        <w:t xml:space="preserve"> </w:t>
      </w:r>
      <w:r w:rsidRPr="00BC66E6">
        <w:rPr>
          <w:rFonts w:ascii="Times New Roman" w:hAnsi="Times New Roman"/>
          <w:sz w:val="24"/>
          <w:szCs w:val="24"/>
        </w:rPr>
        <w:t>в процентном отношении к общему числу учащихся.</w:t>
      </w:r>
    </w:p>
    <w:p w:rsidR="000B7979" w:rsidRPr="00BC66E6" w:rsidRDefault="000B7979" w:rsidP="001E2250">
      <w:pPr>
        <w:spacing w:after="0" w:line="240" w:lineRule="auto"/>
        <w:jc w:val="both"/>
        <w:rPr>
          <w:rFonts w:ascii="Times New Roman" w:hAnsi="Times New Roman"/>
          <w:sz w:val="24"/>
          <w:szCs w:val="24"/>
        </w:rPr>
      </w:pPr>
    </w:p>
    <w:p w:rsidR="000B7979" w:rsidRPr="00BC66E6" w:rsidRDefault="000B7979" w:rsidP="001E2250">
      <w:pPr>
        <w:spacing w:after="0" w:line="240" w:lineRule="auto"/>
        <w:jc w:val="both"/>
        <w:rPr>
          <w:rFonts w:ascii="Times New Roman" w:hAnsi="Times New Roman"/>
          <w:sz w:val="24"/>
          <w:szCs w:val="24"/>
        </w:rPr>
      </w:pPr>
      <w:r>
        <w:rPr>
          <w:rFonts w:ascii="Times New Roman" w:hAnsi="Times New Roman"/>
          <w:sz w:val="24"/>
          <w:szCs w:val="24"/>
        </w:rPr>
        <w:t xml:space="preserve"> </w:t>
      </w:r>
      <w:r w:rsidRPr="00BC66E6">
        <w:rPr>
          <w:rFonts w:ascii="Times New Roman" w:hAnsi="Times New Roman"/>
          <w:sz w:val="24"/>
          <w:szCs w:val="24"/>
        </w:rPr>
        <w:t>Ответы под номерами 10,17,21,25,26 из подсчета исключается.</w:t>
      </w:r>
    </w:p>
    <w:p w:rsidR="000B7979" w:rsidRPr="00BC66E6" w:rsidRDefault="000B7979" w:rsidP="001E2250">
      <w:pPr>
        <w:spacing w:after="0" w:line="240" w:lineRule="auto"/>
        <w:jc w:val="both"/>
        <w:rPr>
          <w:rFonts w:ascii="Times New Roman" w:hAnsi="Times New Roman"/>
          <w:sz w:val="24"/>
          <w:szCs w:val="24"/>
        </w:rPr>
      </w:pPr>
    </w:p>
    <w:p w:rsidR="000B7979" w:rsidRPr="00BC66E6" w:rsidRDefault="000B7979" w:rsidP="001E2250">
      <w:pPr>
        <w:spacing w:after="0" w:line="240" w:lineRule="auto"/>
        <w:jc w:val="both"/>
        <w:rPr>
          <w:rFonts w:ascii="Times New Roman" w:hAnsi="Times New Roman"/>
          <w:sz w:val="24"/>
          <w:szCs w:val="24"/>
        </w:rPr>
      </w:pPr>
      <w:r>
        <w:rPr>
          <w:rFonts w:ascii="Times New Roman" w:hAnsi="Times New Roman"/>
          <w:sz w:val="24"/>
          <w:szCs w:val="24"/>
        </w:rPr>
        <w:t xml:space="preserve"> </w:t>
      </w:r>
      <w:r w:rsidRPr="00BC66E6">
        <w:rPr>
          <w:rFonts w:ascii="Times New Roman" w:hAnsi="Times New Roman"/>
          <w:sz w:val="24"/>
          <w:szCs w:val="24"/>
        </w:rPr>
        <w:t>Показателем, свидетельствующим о нравственной достаточной воспитанности учащихся и сформированности ориентации на "другого человека", является количество выборов от 13 и более в следующих вариантах:</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Графа 1. Сосчитать * на вопросы 1,4,14,15,27,29,30.</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Графа 2. Сосчитать* на вопросы 5,7,13,16,18,20,22,23,28.</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Графа 3. Сосчитать* на вопросы 2,3,6,8,9,11,12,19,24,31.</w:t>
      </w:r>
    </w:p>
    <w:p w:rsidR="000B7979" w:rsidRDefault="000B7979" w:rsidP="001E225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0B7979" w:rsidRDefault="000B7979" w:rsidP="001E2250">
      <w:pPr>
        <w:spacing w:after="0" w:line="240" w:lineRule="auto"/>
        <w:jc w:val="both"/>
        <w:rPr>
          <w:rFonts w:ascii="Times New Roman" w:hAnsi="Times New Roman"/>
          <w:sz w:val="24"/>
          <w:szCs w:val="24"/>
        </w:rPr>
      </w:pPr>
    </w:p>
    <w:p w:rsidR="000B7979" w:rsidRPr="00BC66E6" w:rsidRDefault="000B7979" w:rsidP="001E2250">
      <w:pPr>
        <w:spacing w:after="0" w:line="240" w:lineRule="auto"/>
        <w:ind w:firstLine="709"/>
        <w:jc w:val="both"/>
        <w:rPr>
          <w:rFonts w:ascii="Times New Roman" w:hAnsi="Times New Roman"/>
          <w:sz w:val="24"/>
          <w:szCs w:val="24"/>
        </w:rPr>
      </w:pPr>
      <w:r w:rsidRPr="00BC66E6">
        <w:rPr>
          <w:rFonts w:ascii="Times New Roman" w:hAnsi="Times New Roman"/>
          <w:sz w:val="24"/>
          <w:szCs w:val="24"/>
        </w:rPr>
        <w:t xml:space="preserve"> Показателем, свидетельствующим о некоторой безнравственной ориентации, эгоистичной позиции, является количество выборов от 13 и более в следующих вариантах:</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Графа 1. Сосчитать* на вопросы 2,3,5,7,8,12,13,16,18,20,22,23,24,31.</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Графа 2. Сосчитать* на вопросы 1,4,6,9,11,19,27,29,30.</w:t>
      </w:r>
    </w:p>
    <w:p w:rsidR="000B7979" w:rsidRPr="00BC66E6" w:rsidRDefault="000B7979" w:rsidP="001E2250">
      <w:pPr>
        <w:spacing w:after="0" w:line="240" w:lineRule="auto"/>
        <w:jc w:val="both"/>
        <w:rPr>
          <w:rFonts w:ascii="Times New Roman" w:hAnsi="Times New Roman"/>
          <w:sz w:val="24"/>
          <w:szCs w:val="24"/>
        </w:rPr>
      </w:pPr>
      <w:r w:rsidRPr="00BC66E6">
        <w:rPr>
          <w:rFonts w:ascii="Times New Roman" w:hAnsi="Times New Roman"/>
          <w:sz w:val="24"/>
          <w:szCs w:val="24"/>
        </w:rPr>
        <w:t>Графа 3. Сосчитать* на вопросы 14,15.</w:t>
      </w:r>
    </w:p>
    <w:p w:rsidR="000B7979" w:rsidRPr="00BC66E6" w:rsidRDefault="000B7979" w:rsidP="001E2250">
      <w:pPr>
        <w:spacing w:after="0" w:line="240" w:lineRule="auto"/>
        <w:jc w:val="both"/>
        <w:rPr>
          <w:rFonts w:ascii="Times New Roman" w:hAnsi="Times New Roman"/>
          <w:sz w:val="24"/>
          <w:szCs w:val="24"/>
        </w:rPr>
      </w:pPr>
    </w:p>
    <w:p w:rsidR="000B7979" w:rsidRPr="00BC66E6" w:rsidRDefault="000B7979" w:rsidP="001E2250">
      <w:pPr>
        <w:spacing w:after="0" w:line="240" w:lineRule="auto"/>
        <w:jc w:val="both"/>
        <w:rPr>
          <w:rFonts w:ascii="Times New Roman" w:hAnsi="Times New Roman"/>
          <w:sz w:val="24"/>
          <w:szCs w:val="24"/>
        </w:rPr>
      </w:pPr>
      <w:r>
        <w:rPr>
          <w:rFonts w:ascii="Times New Roman" w:hAnsi="Times New Roman"/>
          <w:sz w:val="24"/>
          <w:szCs w:val="24"/>
        </w:rPr>
        <w:t xml:space="preserve"> </w:t>
      </w:r>
      <w:r w:rsidRPr="00BC66E6">
        <w:rPr>
          <w:rFonts w:ascii="Times New Roman" w:hAnsi="Times New Roman"/>
          <w:sz w:val="24"/>
          <w:szCs w:val="24"/>
        </w:rPr>
        <w:t>Показателем, свидетельствующим о несформированности нравственных отношений, неустойчивым, импульсивном поведении, является количество выборов, где предпочтение явно не обнаруживается.</w:t>
      </w:r>
    </w:p>
    <w:p w:rsidR="000B7979" w:rsidRPr="00AB524D" w:rsidRDefault="000B7979" w:rsidP="001E2250">
      <w:pPr>
        <w:spacing w:after="0" w:line="240" w:lineRule="auto"/>
        <w:jc w:val="center"/>
        <w:rPr>
          <w:rFonts w:ascii="Times New Roman" w:hAnsi="Times New Roman"/>
          <w:b/>
          <w:i/>
          <w:sz w:val="20"/>
          <w:szCs w:val="20"/>
        </w:rPr>
      </w:pPr>
      <w:r w:rsidRPr="00AB524D">
        <w:rPr>
          <w:rFonts w:ascii="Times New Roman" w:hAnsi="Times New Roman"/>
          <w:b/>
          <w:i/>
          <w:sz w:val="20"/>
          <w:szCs w:val="20"/>
        </w:rPr>
        <w:t>Тест «Размышляем о жизненном опыте».</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1. На пути стоит человек. Вам надо пройти. Что сделаете?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А) обойду, не потревожив;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отодвину и пройду;</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смотря, какое будет настроение.</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 Вы замечаете среди гостей невзрачную девушку (или малоприятного юношу), которая (который) одиноко сидит в стороне. Что сделаете?</w:t>
      </w:r>
      <w:r>
        <w:rPr>
          <w:rFonts w:ascii="Times New Roman" w:hAnsi="Times New Roman"/>
          <w:b/>
          <w:i/>
          <w:sz w:val="20"/>
          <w:szCs w:val="20"/>
        </w:rPr>
        <w:t xml:space="preserve">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ничего, какое мое дело?</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не знаю заранее, как сложатся обстоятельства.</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подойду и непременно заговорю.</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3. Вы опаздываете в школу. Видите, что кому-то стало плохо. Что сделаете?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тороплюсь в школу;</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Б) если кто-то бросится на помощь, я тоже подойду;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останавливаю прохожих, звоню в больницу...</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4. Ваши знакомые переезжают в новый дом. Они старые. Что сделаете?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предложу свою помощь;</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я не вмешиваюсь в чужую жизнь;</w:t>
      </w:r>
      <w:r>
        <w:rPr>
          <w:rFonts w:ascii="Times New Roman" w:hAnsi="Times New Roman"/>
          <w:sz w:val="20"/>
          <w:szCs w:val="20"/>
        </w:rPr>
        <w:t xml:space="preserve">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если попросят, я, конечно, помогу.</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5. Вы покупаете клубнику. Вам взвешивают последний оставшийся килограмм. Сзади слышите голос, сожалеющий о том, что не хватило клубники для сына в больницу. Как отреагируете на голос?</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 А) сочувствую, конечно, но что поделаешь в наше трудное время?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 Б) оборачиваюсь и предлагаю половину;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 В) не знаю, может быть тоже будет очень нужно.</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6. Вы узнаете, что несправедливо наказан один из ваших знакомых. Что сделаете в этом случае?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А) очень сержусь и ругаю обидчика последними словами;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Б) ничего: жизнь вообще несправедлива;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вступаюсь за обиженного.</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7. Вы дежурный. Убирая посуду, Вы находите деньги. Что сделаете?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А) они мои, раз я их нашел;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Б) завтра спрошу, кто потерял;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может быть, возьму себе.</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b/>
          <w:i/>
          <w:sz w:val="20"/>
          <w:szCs w:val="20"/>
        </w:rPr>
        <w:t>8. Сдаете экзамен. На что рассчитываете?</w:t>
      </w:r>
      <w:r>
        <w:rPr>
          <w:rFonts w:ascii="Times New Roman" w:hAnsi="Times New Roman"/>
          <w:b/>
          <w:i/>
          <w:sz w:val="20"/>
          <w:szCs w:val="20"/>
        </w:rPr>
        <w:t xml:space="preserve">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А) на шпаргалки, конечно: экзамен- это лотерея;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на усталость учителя: авось, пропустит;</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на свои знания.</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 xml:space="preserve">9. Вам предстоит выбрать профессию. Как будете это делать?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найду что-нибудь рядом с домом;</w:t>
      </w:r>
      <w:r>
        <w:rPr>
          <w:rFonts w:ascii="Times New Roman" w:hAnsi="Times New Roman"/>
          <w:sz w:val="20"/>
          <w:szCs w:val="20"/>
        </w:rPr>
        <w:t xml:space="preserve">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Б) поищу высокооплачиваемую работу;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хочу создавать нечто ценное на земле.</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b/>
          <w:i/>
          <w:sz w:val="20"/>
          <w:szCs w:val="20"/>
        </w:rPr>
        <w:t>10 Какой вид путешествий Вы выберете из трех видов, которые Вам предлагают?</w:t>
      </w:r>
      <w:r>
        <w:rPr>
          <w:rFonts w:ascii="Times New Roman" w:hAnsi="Times New Roman"/>
          <w:b/>
          <w:i/>
          <w:sz w:val="20"/>
          <w:szCs w:val="20"/>
        </w:rPr>
        <w:t xml:space="preserve"> </w:t>
      </w:r>
      <w:r w:rsidRPr="00AB524D">
        <w:rPr>
          <w:rFonts w:ascii="Times New Roman" w:hAnsi="Times New Roman"/>
          <w:sz w:val="20"/>
          <w:szCs w:val="20"/>
        </w:rPr>
        <w:t>А) по России</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по экзотическим странам;</w:t>
      </w:r>
      <w:r>
        <w:rPr>
          <w:rFonts w:ascii="Times New Roman" w:hAnsi="Times New Roman"/>
          <w:sz w:val="20"/>
          <w:szCs w:val="20"/>
        </w:rPr>
        <w:t xml:space="preserve">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по одной из ведущих капиталистических стран.</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11. Вы пришли на субботник и видите, что все орудия труда разобраны. Что предпримите?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А) поболтаюсь немного, потом видно будет;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Б) ухожу немедленно домой, если не будут отмечать присутствующих;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присоединюсь к кому-нибудь, стану работать с ним.</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b/>
          <w:i/>
          <w:sz w:val="20"/>
          <w:szCs w:val="20"/>
        </w:rPr>
        <w:t>12. Некий волшебник предлагает Вам устроить Вашу жизнь обеспеченной без необходимости работать. Что Вы ответите этому волшебнику?</w:t>
      </w:r>
      <w:r>
        <w:rPr>
          <w:rFonts w:ascii="Times New Roman" w:hAnsi="Times New Roman"/>
          <w:sz w:val="20"/>
          <w:szCs w:val="20"/>
        </w:rPr>
        <w:t xml:space="preserve">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соглашусь с благодарностью.</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Б) сначала узнаю, скольким он обеспеченной таким образом существование;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отказываюсь решительно.</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13. Вам дают общественное поручение. Выполнять его не хочется. Что происходит?</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А) забываю про него, вспомню, когда потребуют отчет;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 Б) выполняю, конечно;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 В) увиливаю, отыскиваю причины, чтобы не вспоминать;</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14. Вы побывали на экскурсии в замечательном, но малоизвестном музее. Сообщаете ли кому-нибудь об этом?</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да, непременно скажу и постараюсь сводить их в музей;</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 Б) не знаю, как придется;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зачем говорить, пусть решает, что ему надо.</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15. Решается вопрос, кто бы мог выполнить полезную для коллектива работу. Вы знаете, что способны это сделать. Но что Вы делаете в данный момент?</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А) поднимаю руку и сообщаю о своем желании сделать работу;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Б) сижу и жду, когда кто-нибудь назовет мою фамилию;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жду, что скажет мой товарищ.</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sz w:val="20"/>
          <w:szCs w:val="20"/>
        </w:rPr>
        <w:t xml:space="preserve"> </w:t>
      </w:r>
      <w:r w:rsidRPr="00AB524D">
        <w:rPr>
          <w:rFonts w:ascii="Times New Roman" w:hAnsi="Times New Roman"/>
          <w:b/>
          <w:i/>
          <w:sz w:val="20"/>
          <w:szCs w:val="20"/>
        </w:rPr>
        <w:t>16. Вы с товарищами собрались ехать на природу в солнечный теплый день. Вдруг Вам сообщают, что надо отложить поездку ради важного общего дела. Что делаете?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еду на природу согласно плану;</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не еду, остаюсь, конечно;</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w:t>
      </w:r>
      <w:r>
        <w:rPr>
          <w:rFonts w:ascii="Times New Roman" w:hAnsi="Times New Roman"/>
          <w:sz w:val="20"/>
          <w:szCs w:val="20"/>
        </w:rPr>
        <w:t xml:space="preserve"> </w:t>
      </w:r>
      <w:r w:rsidRPr="00AB524D">
        <w:rPr>
          <w:rFonts w:ascii="Times New Roman" w:hAnsi="Times New Roman"/>
          <w:sz w:val="20"/>
          <w:szCs w:val="20"/>
        </w:rPr>
        <w:t>жду, что скажет мой товарищ.</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17. Вы решили завести собаку. Что из трех вариантов Вас устроит?</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бездомный щенок;</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взрослый пес с известным Вам нравом;</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дорогой щенок редкой породы.</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18. Вы собрались отдыхать после работы (учебы). И вот говорят: «Есть важное дело. Надо». Как реагируете?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напомню о праве на отдых;</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делаю, раз надо;</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посмотрю, что скажут другие.</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 xml:space="preserve"> 19. С Вами разговаривают с оскорбительным тоном. Как к этому относитесь?</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отвечаю тем же;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не замечаю, это не имеет значения</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разрываю связь.</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20. Вы плоховато играете на гитаре (или на любом другом музыкальном инструменте). Ваши родители Вас непременно хвалят и просят сыграть для гостей. Что делаете?</w:t>
      </w: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sz w:val="20"/>
          <w:szCs w:val="20"/>
        </w:rPr>
        <w:t>А) играю, конечно;</w:t>
      </w: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sz w:val="20"/>
          <w:szCs w:val="20"/>
        </w:rPr>
        <w:t>Б) разумеется, не играю;</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когда хвалят, всегда приятно, но ищу повод увильнуть от игры.</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21. Вы задумали принять гостей. Какой вариант Вы предпочтете?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самому (самой) приготовить все блюда;</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закупить полуфабрикаты в магазине;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пригласить гостей в кафе.</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22.Вдруг узнаете, что школу закрыли по каким-то особым обстоятельствам. Как встречаете такое сообщение?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бесконечно рад, гуляю, наслаждаюсь жизнью;</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обеспокоен, строю планы самообразования;</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я буду ожидать новых сообщений.</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23. Что Вы чувствую, когда на Ваших глазах хвалят кого-то из ваших товарищей?</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ужасно завидую, мне неудобно;</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я рад, потому что и у меня есть свои достоинства</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я, как</w:t>
      </w:r>
      <w:r>
        <w:rPr>
          <w:rFonts w:ascii="Times New Roman" w:hAnsi="Times New Roman"/>
          <w:sz w:val="20"/>
          <w:szCs w:val="20"/>
        </w:rPr>
        <w:t xml:space="preserve"> </w:t>
      </w:r>
      <w:r w:rsidRPr="00AB524D">
        <w:rPr>
          <w:rFonts w:ascii="Times New Roman" w:hAnsi="Times New Roman"/>
          <w:sz w:val="20"/>
          <w:szCs w:val="20"/>
        </w:rPr>
        <w:t>все, аплодирую.</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24. Вам подарили красивую необычной формы авторучку. На улице к Вам подходят два парня и требуют отдать им подарок. Что делаете?</w:t>
      </w: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sz w:val="20"/>
          <w:szCs w:val="20"/>
        </w:rPr>
        <w:t>А) отдаю- здоровье дороже;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постараюсь убежать от них, говорю, что ручки у меня нет...;</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подарков не отдают.</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25</w:t>
      </w:r>
      <w:r>
        <w:rPr>
          <w:rFonts w:ascii="Times New Roman" w:hAnsi="Times New Roman"/>
          <w:b/>
          <w:i/>
          <w:sz w:val="20"/>
          <w:szCs w:val="20"/>
        </w:rPr>
        <w:t xml:space="preserve"> </w:t>
      </w:r>
      <w:r w:rsidRPr="00AB524D">
        <w:rPr>
          <w:rFonts w:ascii="Times New Roman" w:hAnsi="Times New Roman"/>
          <w:b/>
          <w:i/>
          <w:sz w:val="20"/>
          <w:szCs w:val="20"/>
        </w:rPr>
        <w:t>Когда наступает Новый год, о чем чаще всего думаете?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о новогодних подарках;</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о каникулах и свободе;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о том, как жил и как буду жить в новом году.</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b/>
          <w:i/>
          <w:sz w:val="20"/>
          <w:szCs w:val="20"/>
        </w:rPr>
        <w:t>26.Какова роль музыки в Вашей жизни?</w:t>
      </w:r>
      <w:r>
        <w:rPr>
          <w:rFonts w:ascii="Times New Roman" w:hAnsi="Times New Roman"/>
          <w:b/>
          <w:i/>
          <w:sz w:val="20"/>
          <w:szCs w:val="20"/>
        </w:rPr>
        <w:t xml:space="preserve"> </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она мне нужна для танцев;</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она мне доставляет удовольствие в духовном плане;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она мне просто не нужна.</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27. Когда вы уезжаете надолго из дома, как Вы себя чувствуете вдали?</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снятся родные места;</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хорошо себя чувствую, лучше, чем дома;</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не замечал, не замечала.</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28. При просмотре информационных программ портится ли иногда ваше настроение?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нет, если дела идут хорошо;</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да, в настоящее время довольно часто;</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не замечал, не замечала.</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29. Вам предлагают послать книги в далекое горное село. Что делаете?</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отбираю интересное и приношу;</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ненужных книг у меня нет;</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если все принесут, я тоже кое-что отберу.</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30. Можете ли Вы назвать 5 дорогих Вам мест на земле, 5 дорогих вам исторических событий, 5 дорогих Вам имен великий людей?</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 А) да, безусловно могу;</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 Б) нет, на свете много интересного;</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 xml:space="preserve"> В) не задумывался (не задумывалась), надо бы подсчитать.</w:t>
      </w:r>
    </w:p>
    <w:p w:rsidR="000B7979" w:rsidRPr="00AB524D" w:rsidRDefault="000B7979" w:rsidP="001E2250">
      <w:pPr>
        <w:spacing w:after="0" w:line="240" w:lineRule="auto"/>
        <w:jc w:val="both"/>
        <w:rPr>
          <w:rFonts w:ascii="Times New Roman" w:hAnsi="Times New Roman"/>
          <w:sz w:val="20"/>
          <w:szCs w:val="20"/>
        </w:rPr>
      </w:pPr>
    </w:p>
    <w:p w:rsidR="000B7979" w:rsidRPr="00AB524D" w:rsidRDefault="000B7979" w:rsidP="001E2250">
      <w:pPr>
        <w:spacing w:after="0" w:line="240" w:lineRule="auto"/>
        <w:jc w:val="both"/>
        <w:rPr>
          <w:rFonts w:ascii="Times New Roman" w:hAnsi="Times New Roman"/>
          <w:b/>
          <w:i/>
          <w:sz w:val="20"/>
          <w:szCs w:val="20"/>
        </w:rPr>
      </w:pPr>
      <w:r w:rsidRPr="00AB524D">
        <w:rPr>
          <w:rFonts w:ascii="Times New Roman" w:hAnsi="Times New Roman"/>
          <w:b/>
          <w:i/>
          <w:sz w:val="20"/>
          <w:szCs w:val="20"/>
        </w:rPr>
        <w:t>31. Когда вы слышите о подвиге человека, что чаще всего приходит Вам в голову?</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А) у этого человека был, конечно, свой интерес;</w:t>
      </w:r>
    </w:p>
    <w:p w:rsidR="000B7979" w:rsidRPr="00AB524D"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Б) человеку просто повезло прославиться;</w:t>
      </w:r>
    </w:p>
    <w:p w:rsidR="000B7979" w:rsidRDefault="000B7979" w:rsidP="001E2250">
      <w:pPr>
        <w:spacing w:after="0" w:line="240" w:lineRule="auto"/>
        <w:jc w:val="both"/>
        <w:rPr>
          <w:rFonts w:ascii="Times New Roman" w:hAnsi="Times New Roman"/>
          <w:sz w:val="20"/>
          <w:szCs w:val="20"/>
        </w:rPr>
      </w:pPr>
      <w:r w:rsidRPr="00AB524D">
        <w:rPr>
          <w:rFonts w:ascii="Times New Roman" w:hAnsi="Times New Roman"/>
          <w:sz w:val="20"/>
          <w:szCs w:val="20"/>
        </w:rPr>
        <w:t>В) глубоко удовлетворен и не перестаю удивляться.</w:t>
      </w:r>
    </w:p>
    <w:p w:rsidR="000B7979" w:rsidRDefault="000B7979" w:rsidP="001E2250">
      <w:pPr>
        <w:spacing w:after="0" w:line="240" w:lineRule="auto"/>
        <w:jc w:val="both"/>
        <w:rPr>
          <w:rFonts w:ascii="Times New Roman" w:hAnsi="Times New Roman"/>
          <w:sz w:val="20"/>
          <w:szCs w:val="20"/>
        </w:rPr>
      </w:pPr>
    </w:p>
    <w:p w:rsidR="000B7979" w:rsidRDefault="000B7979" w:rsidP="001E2250">
      <w:pPr>
        <w:spacing w:after="0" w:line="240" w:lineRule="auto"/>
        <w:jc w:val="both"/>
        <w:rPr>
          <w:rFonts w:ascii="Times New Roman" w:hAnsi="Times New Roman"/>
          <w:sz w:val="20"/>
          <w:szCs w:val="20"/>
        </w:rPr>
      </w:pPr>
    </w:p>
    <w:p w:rsidR="000B7979" w:rsidRPr="00E458B5" w:rsidRDefault="000B7979" w:rsidP="00603269">
      <w:pPr>
        <w:jc w:val="center"/>
        <w:rPr>
          <w:rFonts w:ascii="Arial" w:hAnsi="Arial" w:cs="Arial"/>
          <w:b/>
          <w:sz w:val="20"/>
          <w:szCs w:val="20"/>
        </w:rPr>
      </w:pPr>
      <w:r w:rsidRPr="00E458B5">
        <w:rPr>
          <w:rFonts w:ascii="Arial" w:hAnsi="Arial" w:cs="Arial"/>
          <w:b/>
          <w:sz w:val="20"/>
          <w:szCs w:val="20"/>
        </w:rPr>
        <w:t>Методика «Я – лидер»</w:t>
      </w:r>
    </w:p>
    <w:p w:rsidR="000B7979" w:rsidRPr="00E458B5" w:rsidRDefault="000B7979" w:rsidP="00603269">
      <w:pPr>
        <w:jc w:val="center"/>
        <w:rPr>
          <w:rFonts w:ascii="Arial" w:hAnsi="Arial" w:cs="Arial"/>
          <w:sz w:val="20"/>
          <w:szCs w:val="20"/>
        </w:rPr>
      </w:pPr>
      <w:r w:rsidRPr="00E458B5">
        <w:rPr>
          <w:rFonts w:ascii="Arial" w:hAnsi="Arial" w:cs="Arial"/>
          <w:sz w:val="20"/>
          <w:szCs w:val="20"/>
        </w:rPr>
        <w:t>Е.С.Фёдоров; О.В.Ерёмин, Т.А.Миронова.</w:t>
      </w:r>
    </w:p>
    <w:p w:rsidR="000B7979" w:rsidRPr="00E458B5" w:rsidRDefault="000B7979" w:rsidP="00603269">
      <w:pPr>
        <w:jc w:val="center"/>
        <w:rPr>
          <w:rFonts w:ascii="Arial" w:hAnsi="Arial" w:cs="Arial"/>
          <w:sz w:val="20"/>
          <w:szCs w:val="20"/>
        </w:rPr>
      </w:pPr>
    </w:p>
    <w:p w:rsidR="000B7979" w:rsidRPr="00E458B5" w:rsidRDefault="000B7979" w:rsidP="00603269">
      <w:pPr>
        <w:jc w:val="both"/>
        <w:rPr>
          <w:rFonts w:ascii="Arial" w:hAnsi="Arial" w:cs="Arial"/>
          <w:i/>
          <w:sz w:val="20"/>
          <w:szCs w:val="20"/>
        </w:rPr>
      </w:pPr>
      <w:r w:rsidRPr="00E458B5">
        <w:rPr>
          <w:rFonts w:ascii="Arial" w:hAnsi="Arial" w:cs="Arial"/>
          <w:b/>
          <w:sz w:val="20"/>
          <w:szCs w:val="20"/>
        </w:rPr>
        <w:t>Цель проведения</w:t>
      </w:r>
      <w:r w:rsidRPr="00E458B5">
        <w:rPr>
          <w:rFonts w:ascii="Arial" w:hAnsi="Arial" w:cs="Arial"/>
          <w:sz w:val="20"/>
          <w:szCs w:val="20"/>
        </w:rPr>
        <w:t xml:space="preserve">: </w:t>
      </w:r>
      <w:r w:rsidRPr="00E458B5">
        <w:rPr>
          <w:rFonts w:ascii="Arial" w:hAnsi="Arial" w:cs="Arial"/>
          <w:i/>
          <w:sz w:val="20"/>
          <w:szCs w:val="20"/>
        </w:rPr>
        <w:t>изучение операциональных коммуникативных умений учащихся.</w:t>
      </w:r>
    </w:p>
    <w:p w:rsidR="000B7979" w:rsidRPr="00E458B5" w:rsidRDefault="000B7979" w:rsidP="00603269">
      <w:pPr>
        <w:jc w:val="both"/>
        <w:rPr>
          <w:rFonts w:ascii="Arial" w:hAnsi="Arial" w:cs="Arial"/>
          <w:sz w:val="20"/>
          <w:szCs w:val="20"/>
        </w:rPr>
      </w:pPr>
    </w:p>
    <w:p w:rsidR="000B7979" w:rsidRPr="00E458B5" w:rsidRDefault="000B7979" w:rsidP="00603269">
      <w:pPr>
        <w:ind w:firstLine="708"/>
        <w:jc w:val="both"/>
        <w:rPr>
          <w:rFonts w:ascii="Arial" w:hAnsi="Arial" w:cs="Arial"/>
          <w:i/>
          <w:sz w:val="20"/>
          <w:szCs w:val="20"/>
        </w:rPr>
      </w:pPr>
      <w:r w:rsidRPr="00E458B5">
        <w:rPr>
          <w:rFonts w:ascii="Arial" w:hAnsi="Arial" w:cs="Arial"/>
          <w:i/>
          <w:sz w:val="20"/>
          <w:szCs w:val="20"/>
        </w:rPr>
        <w:t>Методика направлена на определение лидерских качеств и включает оценку таких коммуникативных и организационных умений, как умение повести за собой, стать организатором и вдохновением жизни в коллективе, управлять за собой, решать проблемы, влиять на окружающих, работать с группой и др.</w:t>
      </w:r>
    </w:p>
    <w:p w:rsidR="000B7979" w:rsidRPr="00E458B5" w:rsidRDefault="000B7979" w:rsidP="00603269">
      <w:pPr>
        <w:jc w:val="both"/>
        <w:rPr>
          <w:rFonts w:ascii="Arial" w:hAnsi="Arial" w:cs="Arial"/>
          <w:i/>
          <w:sz w:val="20"/>
          <w:szCs w:val="20"/>
        </w:rPr>
      </w:pPr>
      <w:r w:rsidRPr="00E458B5">
        <w:rPr>
          <w:rFonts w:ascii="Arial" w:hAnsi="Arial" w:cs="Arial"/>
          <w:i/>
          <w:sz w:val="20"/>
          <w:szCs w:val="20"/>
        </w:rPr>
        <w:tab/>
        <w:t>Инструкция по проведению опроса</w:t>
      </w:r>
    </w:p>
    <w:p w:rsidR="000B7979" w:rsidRPr="00E458B5" w:rsidRDefault="000B7979" w:rsidP="00603269">
      <w:pPr>
        <w:jc w:val="both"/>
        <w:rPr>
          <w:rFonts w:ascii="Arial" w:hAnsi="Arial" w:cs="Arial"/>
          <w:i/>
          <w:sz w:val="20"/>
          <w:szCs w:val="20"/>
        </w:rPr>
      </w:pPr>
      <w:r w:rsidRPr="00E458B5">
        <w:rPr>
          <w:rFonts w:ascii="Arial" w:hAnsi="Arial" w:cs="Arial"/>
          <w:i/>
          <w:sz w:val="20"/>
          <w:szCs w:val="20"/>
        </w:rPr>
        <w:t>«Ребята, вам предлагается ответить на вопросы об особенностях вашего умения организовать</w:t>
      </w:r>
      <w:r>
        <w:rPr>
          <w:rFonts w:ascii="Arial" w:hAnsi="Arial" w:cs="Arial"/>
          <w:i/>
          <w:sz w:val="20"/>
          <w:szCs w:val="20"/>
        </w:rPr>
        <w:t xml:space="preserve"> </w:t>
      </w:r>
      <w:r w:rsidRPr="00E458B5">
        <w:rPr>
          <w:rFonts w:ascii="Arial" w:hAnsi="Arial" w:cs="Arial"/>
          <w:i/>
          <w:sz w:val="20"/>
          <w:szCs w:val="20"/>
        </w:rPr>
        <w:t>различные дела и особенностях вашей личности.</w:t>
      </w:r>
    </w:p>
    <w:p w:rsidR="000B7979" w:rsidRPr="00E458B5" w:rsidRDefault="000B7979" w:rsidP="00603269">
      <w:pPr>
        <w:jc w:val="both"/>
        <w:rPr>
          <w:rFonts w:ascii="Arial" w:hAnsi="Arial" w:cs="Arial"/>
          <w:i/>
          <w:sz w:val="20"/>
          <w:szCs w:val="20"/>
        </w:rPr>
      </w:pPr>
      <w:r w:rsidRPr="00E458B5">
        <w:rPr>
          <w:rFonts w:ascii="Arial" w:hAnsi="Arial" w:cs="Arial"/>
          <w:i/>
          <w:sz w:val="20"/>
          <w:szCs w:val="20"/>
        </w:rPr>
        <w:t>Я буду читать номер утверждения и самоутверждения, а вы должны записать в бланке ответов балл по шкале возможных ответов:</w:t>
      </w:r>
    </w:p>
    <w:p w:rsidR="000B7979" w:rsidRPr="00E458B5" w:rsidRDefault="000B7979" w:rsidP="00603269">
      <w:pPr>
        <w:jc w:val="both"/>
        <w:rPr>
          <w:rFonts w:ascii="Arial" w:hAnsi="Arial" w:cs="Arial"/>
          <w:i/>
          <w:sz w:val="20"/>
          <w:szCs w:val="20"/>
        </w:rPr>
      </w:pPr>
    </w:p>
    <w:p w:rsidR="000B7979" w:rsidRPr="00E458B5" w:rsidRDefault="000B7979" w:rsidP="00603269">
      <w:pPr>
        <w:jc w:val="both"/>
        <w:rPr>
          <w:rFonts w:ascii="Arial" w:hAnsi="Arial" w:cs="Arial"/>
          <w:i/>
          <w:sz w:val="20"/>
          <w:szCs w:val="20"/>
        </w:rPr>
      </w:pPr>
      <w:r w:rsidRPr="00E458B5">
        <w:rPr>
          <w:rFonts w:ascii="Arial" w:hAnsi="Arial" w:cs="Arial"/>
          <w:i/>
          <w:sz w:val="20"/>
          <w:szCs w:val="20"/>
        </w:rPr>
        <w:t>4б. – полностью согласен</w:t>
      </w:r>
    </w:p>
    <w:p w:rsidR="000B7979" w:rsidRPr="00E458B5" w:rsidRDefault="000B7979" w:rsidP="00603269">
      <w:pPr>
        <w:jc w:val="both"/>
        <w:rPr>
          <w:rFonts w:ascii="Arial" w:hAnsi="Arial" w:cs="Arial"/>
          <w:i/>
          <w:sz w:val="20"/>
          <w:szCs w:val="20"/>
        </w:rPr>
      </w:pPr>
      <w:r w:rsidRPr="00E458B5">
        <w:rPr>
          <w:rFonts w:ascii="Arial" w:hAnsi="Arial" w:cs="Arial"/>
          <w:i/>
          <w:sz w:val="20"/>
          <w:szCs w:val="20"/>
        </w:rPr>
        <w:t>3б. – скорее согласен, чем не согласен</w:t>
      </w:r>
    </w:p>
    <w:p w:rsidR="000B7979" w:rsidRPr="00E458B5" w:rsidRDefault="000B7979" w:rsidP="00603269">
      <w:pPr>
        <w:jc w:val="both"/>
        <w:rPr>
          <w:rFonts w:ascii="Arial" w:hAnsi="Arial" w:cs="Arial"/>
          <w:i/>
          <w:sz w:val="20"/>
          <w:szCs w:val="20"/>
        </w:rPr>
      </w:pPr>
      <w:r w:rsidRPr="00E458B5">
        <w:rPr>
          <w:rFonts w:ascii="Arial" w:hAnsi="Arial" w:cs="Arial"/>
          <w:i/>
          <w:sz w:val="20"/>
          <w:szCs w:val="20"/>
        </w:rPr>
        <w:t>2б. – трудно сказать</w:t>
      </w:r>
    </w:p>
    <w:p w:rsidR="000B7979" w:rsidRPr="00E458B5" w:rsidRDefault="000B7979" w:rsidP="00603269">
      <w:pPr>
        <w:jc w:val="both"/>
        <w:rPr>
          <w:rFonts w:ascii="Arial" w:hAnsi="Arial" w:cs="Arial"/>
          <w:i/>
          <w:sz w:val="20"/>
          <w:szCs w:val="20"/>
        </w:rPr>
      </w:pPr>
      <w:r w:rsidRPr="00E458B5">
        <w:rPr>
          <w:rFonts w:ascii="Arial" w:hAnsi="Arial" w:cs="Arial"/>
          <w:i/>
          <w:sz w:val="20"/>
          <w:szCs w:val="20"/>
        </w:rPr>
        <w:t>1б. – скорее не согласен, чем согласен</w:t>
      </w:r>
    </w:p>
    <w:p w:rsidR="000B7979" w:rsidRPr="00E458B5" w:rsidRDefault="000B7979" w:rsidP="00603269">
      <w:pPr>
        <w:jc w:val="both"/>
        <w:rPr>
          <w:rFonts w:ascii="Arial" w:hAnsi="Arial" w:cs="Arial"/>
          <w:i/>
          <w:sz w:val="20"/>
          <w:szCs w:val="20"/>
        </w:rPr>
      </w:pPr>
      <w:r w:rsidRPr="00E458B5">
        <w:rPr>
          <w:rFonts w:ascii="Arial" w:hAnsi="Arial" w:cs="Arial"/>
          <w:i/>
          <w:sz w:val="20"/>
          <w:szCs w:val="20"/>
        </w:rPr>
        <w:t>0б. – полностью не согласен».</w:t>
      </w:r>
    </w:p>
    <w:p w:rsidR="000B7979" w:rsidRPr="00AC315D" w:rsidRDefault="000B7979" w:rsidP="00AC315D">
      <w:pPr>
        <w:jc w:val="center"/>
        <w:rPr>
          <w:rFonts w:ascii="Arial" w:hAnsi="Arial" w:cs="Arial"/>
          <w:b/>
          <w:sz w:val="20"/>
          <w:szCs w:val="20"/>
        </w:rPr>
      </w:pPr>
      <w:r w:rsidRPr="00E458B5">
        <w:rPr>
          <w:rFonts w:ascii="Arial" w:hAnsi="Arial" w:cs="Arial"/>
          <w:b/>
          <w:sz w:val="20"/>
          <w:szCs w:val="20"/>
        </w:rPr>
        <w:t>Текст методики «Я – лидер»</w:t>
      </w:r>
      <w:r w:rsidRPr="00E458B5">
        <w:rPr>
          <w:rFonts w:ascii="Arial" w:hAnsi="Arial" w:cs="Arial"/>
          <w:sz w:val="20"/>
          <w:szCs w:val="20"/>
        </w:rPr>
        <w:t>Не теряюсь и не сдаюсь в трудных ситуациях.</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Мои действия направлены на достижение понятной мне цели.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знаю, как преодолевать трудности.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Люблю искать и пробовать новое.</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легко могу убедить в чём-то моих товарищей.</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знаю, как вовлечь моих товарищей в общее дело.</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Мне трудно добиться того, чтобы все хорошо работали.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Все знакомые относятся ко мне хорошо.</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не умею распределять свои силы в учёбе и труде.</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 xml:space="preserve">Я могу легко ответить на вопрос, чего хочу от жизни. </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хорошо планирую своё время и работу.</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легко увлекаюсь новым делом.</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Мне легко установить нормальные отношения с товарищами.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Организуя товарищей, стараюсь заинтересовать их.</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Ни один человек не является для меня загадкой.</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Считаю важным, чтобы те, кого организую, были дружными.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Если у меня плохое настроение, я могу не показать это окружающим.</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Для меня важно достижение цели.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регулярно оцениваю свою работу и свои успехи.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готов рисковать, чтобы испытать новое.</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Первое впечатление, которое я произвожу, обычно хорошее.</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У меня всегда всё получается.</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Хорошо чувствую настроение своих товарищей.</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умею поднимать настроение в группе моих товарищей.</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могу заставить себя утром делать зарядку, даже если мне этого не хочется.</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обычно достигаю того, к чему стремлюсь.</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Не существует проблемы, которую я не могу решить.</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Принимая решения, перебирая различные варианты.</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умею заставить любого человека делать то, что считаю нужным.</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умею правильно подобрать людей.</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В отношениях с людьми я достигаю взаимопонимания.</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Стремлюсь к тому, чтобы меня понимали.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Если в работе у меня встречаются трудности, то я не опускаю руки.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никогда не поступлю так, как другие.</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стремлюсь решить все проблемы поэтапно, не сразу.</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никогда не поступал так, как другие.</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Нет человека, который бы устоял перед моим обаянием.</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При организации дел я учитываю мнение товарищей.</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нахожу выход в сложных ситуациях.</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Считаю, что мои товарищи, делая общее дело, должны доверять друг другу.</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Никто и никогда не испортит мне настроение.</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представляю, как завоевать авторитет среди людей.</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Решая проблемы, использую опыт других.</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Мне не интересно заниматься однообразным, рутинным делом.</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Мои идеи охотно воспринимаются моими товарищами.</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Я умею контролировать работу моих товарищей.</w:t>
      </w:r>
    </w:p>
    <w:p w:rsidR="000B7979" w:rsidRPr="00E458B5" w:rsidRDefault="000B7979" w:rsidP="00603269">
      <w:pPr>
        <w:numPr>
          <w:ilvl w:val="0"/>
          <w:numId w:val="18"/>
        </w:numPr>
        <w:spacing w:after="0" w:line="240" w:lineRule="auto"/>
        <w:jc w:val="both"/>
        <w:rPr>
          <w:rFonts w:ascii="Arial" w:hAnsi="Arial" w:cs="Arial"/>
          <w:sz w:val="20"/>
          <w:szCs w:val="20"/>
        </w:rPr>
      </w:pPr>
      <w:r w:rsidRPr="00E458B5">
        <w:rPr>
          <w:rFonts w:ascii="Arial" w:hAnsi="Arial" w:cs="Arial"/>
          <w:sz w:val="20"/>
          <w:szCs w:val="20"/>
        </w:rPr>
        <w:t>Умею находить общий язык с людьми.</w:t>
      </w:r>
    </w:p>
    <w:p w:rsidR="000B7979" w:rsidRPr="00E458B5" w:rsidRDefault="000B7979" w:rsidP="00AC315D">
      <w:pPr>
        <w:numPr>
          <w:ilvl w:val="0"/>
          <w:numId w:val="18"/>
        </w:numPr>
        <w:spacing w:after="0" w:line="240" w:lineRule="auto"/>
        <w:jc w:val="both"/>
        <w:rPr>
          <w:rFonts w:ascii="Arial" w:hAnsi="Arial" w:cs="Arial"/>
          <w:sz w:val="20"/>
          <w:szCs w:val="20"/>
        </w:rPr>
      </w:pPr>
      <w:r w:rsidRPr="00E458B5">
        <w:rPr>
          <w:rFonts w:ascii="Arial" w:hAnsi="Arial" w:cs="Arial"/>
          <w:sz w:val="20"/>
          <w:szCs w:val="20"/>
        </w:rPr>
        <w:t>Мне легко удаётся сплотить моих товарищей вокруг какого-либо дела.</w:t>
      </w:r>
    </w:p>
    <w:p w:rsidR="000B7979" w:rsidRPr="00E458B5" w:rsidRDefault="000B7979" w:rsidP="00603269">
      <w:pPr>
        <w:jc w:val="both"/>
        <w:rPr>
          <w:rFonts w:ascii="Arial" w:hAnsi="Arial" w:cs="Arial"/>
          <w:sz w:val="20"/>
          <w:szCs w:val="20"/>
        </w:rPr>
      </w:pPr>
      <w:r w:rsidRPr="00E458B5">
        <w:rPr>
          <w:rFonts w:ascii="Arial" w:hAnsi="Arial" w:cs="Arial"/>
          <w:sz w:val="20"/>
          <w:szCs w:val="20"/>
        </w:rPr>
        <w:t>Бланк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6"/>
        <w:gridCol w:w="1196"/>
        <w:gridCol w:w="1196"/>
        <w:gridCol w:w="1196"/>
        <w:gridCol w:w="1196"/>
        <w:gridCol w:w="1197"/>
        <w:gridCol w:w="1197"/>
        <w:gridCol w:w="1197"/>
      </w:tblGrid>
      <w:tr w:rsidR="000B7979" w:rsidRPr="001B09D7" w:rsidTr="00846F6E">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А</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 xml:space="preserve"> Б</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В</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Г</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Д</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Е</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Ж</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З</w:t>
            </w:r>
          </w:p>
        </w:tc>
      </w:tr>
      <w:tr w:rsidR="000B7979" w:rsidRPr="001B09D7" w:rsidTr="00846F6E">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5</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6</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7</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8</w:t>
            </w:r>
          </w:p>
        </w:tc>
      </w:tr>
      <w:tr w:rsidR="000B7979" w:rsidRPr="001B09D7" w:rsidTr="00846F6E">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9</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10</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11</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12</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13</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14</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15</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16</w:t>
            </w:r>
          </w:p>
        </w:tc>
      </w:tr>
      <w:tr w:rsidR="000B7979" w:rsidRPr="001B09D7" w:rsidTr="00846F6E">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17</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18</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19</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20</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21</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22</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23</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24</w:t>
            </w:r>
          </w:p>
        </w:tc>
      </w:tr>
      <w:tr w:rsidR="000B7979" w:rsidRPr="001B09D7" w:rsidTr="00846F6E">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25</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26</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27</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28</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29</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30</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31</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32</w:t>
            </w:r>
          </w:p>
        </w:tc>
      </w:tr>
      <w:tr w:rsidR="000B7979" w:rsidRPr="001B09D7" w:rsidTr="00846F6E">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33</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34</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35</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36</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37</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38</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39</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40</w:t>
            </w:r>
          </w:p>
        </w:tc>
      </w:tr>
      <w:tr w:rsidR="000B7979" w:rsidRPr="001B09D7" w:rsidTr="00846F6E">
        <w:trPr>
          <w:trHeight w:val="216"/>
        </w:trPr>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41</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42</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43</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44</w:t>
            </w:r>
          </w:p>
        </w:tc>
        <w:tc>
          <w:tcPr>
            <w:tcW w:w="1196"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45</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46</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47</w:t>
            </w:r>
          </w:p>
        </w:tc>
        <w:tc>
          <w:tcPr>
            <w:tcW w:w="1197" w:type="dxa"/>
          </w:tcPr>
          <w:p w:rsidR="000B7979" w:rsidRPr="001B09D7" w:rsidRDefault="000B7979" w:rsidP="00846F6E">
            <w:pPr>
              <w:jc w:val="center"/>
              <w:rPr>
                <w:rFonts w:ascii="Arial" w:hAnsi="Arial" w:cs="Arial"/>
                <w:sz w:val="20"/>
                <w:szCs w:val="20"/>
              </w:rPr>
            </w:pPr>
            <w:r w:rsidRPr="001B09D7">
              <w:rPr>
                <w:rFonts w:ascii="Arial" w:hAnsi="Arial" w:cs="Arial"/>
                <w:sz w:val="20"/>
                <w:szCs w:val="20"/>
              </w:rPr>
              <w:t>48</w:t>
            </w:r>
          </w:p>
        </w:tc>
      </w:tr>
    </w:tbl>
    <w:p w:rsidR="000B7979" w:rsidRPr="00E458B5" w:rsidRDefault="000B7979" w:rsidP="00603269">
      <w:pPr>
        <w:rPr>
          <w:rFonts w:ascii="Arial" w:hAnsi="Arial" w:cs="Arial"/>
          <w:sz w:val="20"/>
          <w:szCs w:val="20"/>
        </w:rPr>
      </w:pPr>
    </w:p>
    <w:p w:rsidR="000B7979" w:rsidRPr="00E458B5" w:rsidRDefault="000B7979" w:rsidP="00603269">
      <w:pPr>
        <w:rPr>
          <w:rFonts w:ascii="Arial" w:hAnsi="Arial" w:cs="Arial"/>
          <w:sz w:val="20"/>
          <w:szCs w:val="20"/>
        </w:rPr>
      </w:pPr>
      <w:r w:rsidRPr="00E458B5">
        <w:rPr>
          <w:rFonts w:ascii="Arial" w:hAnsi="Arial" w:cs="Arial"/>
          <w:sz w:val="20"/>
          <w:szCs w:val="20"/>
        </w:rPr>
        <w:t>А – умение исправлять</w:t>
      </w:r>
    </w:p>
    <w:p w:rsidR="000B7979" w:rsidRPr="00E458B5" w:rsidRDefault="000B7979" w:rsidP="00603269">
      <w:pPr>
        <w:rPr>
          <w:rFonts w:ascii="Arial" w:hAnsi="Arial" w:cs="Arial"/>
          <w:sz w:val="20"/>
          <w:szCs w:val="20"/>
        </w:rPr>
      </w:pPr>
      <w:r w:rsidRPr="00E458B5">
        <w:rPr>
          <w:rFonts w:ascii="Arial" w:hAnsi="Arial" w:cs="Arial"/>
          <w:sz w:val="20"/>
          <w:szCs w:val="20"/>
        </w:rPr>
        <w:t>Б – осознание цели (знаю, чего хочу) – № 2,10,18,26,34,42</w:t>
      </w:r>
    </w:p>
    <w:p w:rsidR="000B7979" w:rsidRPr="00E458B5" w:rsidRDefault="000B7979" w:rsidP="00603269">
      <w:pPr>
        <w:rPr>
          <w:rFonts w:ascii="Arial" w:hAnsi="Arial" w:cs="Arial"/>
          <w:sz w:val="20"/>
          <w:szCs w:val="20"/>
        </w:rPr>
      </w:pPr>
      <w:r w:rsidRPr="00E458B5">
        <w:rPr>
          <w:rFonts w:ascii="Arial" w:hAnsi="Arial" w:cs="Arial"/>
          <w:sz w:val="20"/>
          <w:szCs w:val="20"/>
        </w:rPr>
        <w:t>В – умение решать проблемы - № 3,11,19,27,35,43</w:t>
      </w:r>
    </w:p>
    <w:p w:rsidR="000B7979" w:rsidRPr="00E458B5" w:rsidRDefault="000B7979" w:rsidP="00603269">
      <w:pPr>
        <w:rPr>
          <w:rFonts w:ascii="Arial" w:hAnsi="Arial" w:cs="Arial"/>
          <w:sz w:val="20"/>
          <w:szCs w:val="20"/>
        </w:rPr>
      </w:pPr>
      <w:r w:rsidRPr="00E458B5">
        <w:rPr>
          <w:rFonts w:ascii="Arial" w:hAnsi="Arial" w:cs="Arial"/>
          <w:sz w:val="20"/>
          <w:szCs w:val="20"/>
        </w:rPr>
        <w:t>Г – наличие творческого подхода - № 4,12,20,29,36,44</w:t>
      </w:r>
    </w:p>
    <w:p w:rsidR="000B7979" w:rsidRPr="00E458B5" w:rsidRDefault="000B7979" w:rsidP="00603269">
      <w:pPr>
        <w:rPr>
          <w:rFonts w:ascii="Arial" w:hAnsi="Arial" w:cs="Arial"/>
          <w:sz w:val="20"/>
          <w:szCs w:val="20"/>
        </w:rPr>
      </w:pPr>
      <w:r w:rsidRPr="00E458B5">
        <w:rPr>
          <w:rFonts w:ascii="Arial" w:hAnsi="Arial" w:cs="Arial"/>
          <w:sz w:val="20"/>
          <w:szCs w:val="20"/>
        </w:rPr>
        <w:t>Д – влияние на окружающих - № 5,13,21,29,37,45</w:t>
      </w:r>
    </w:p>
    <w:p w:rsidR="000B7979" w:rsidRPr="00E458B5" w:rsidRDefault="000B7979" w:rsidP="00603269">
      <w:pPr>
        <w:rPr>
          <w:rFonts w:ascii="Arial" w:hAnsi="Arial" w:cs="Arial"/>
          <w:sz w:val="20"/>
          <w:szCs w:val="20"/>
        </w:rPr>
      </w:pPr>
      <w:r w:rsidRPr="00E458B5">
        <w:rPr>
          <w:rFonts w:ascii="Arial" w:hAnsi="Arial" w:cs="Arial"/>
          <w:sz w:val="20"/>
          <w:szCs w:val="20"/>
        </w:rPr>
        <w:t>Е – знание правил организаторской работы - № 6,14,22,30,38,46</w:t>
      </w:r>
    </w:p>
    <w:p w:rsidR="000B7979" w:rsidRPr="00E458B5" w:rsidRDefault="000B7979" w:rsidP="00603269">
      <w:pPr>
        <w:rPr>
          <w:rFonts w:ascii="Arial" w:hAnsi="Arial" w:cs="Arial"/>
          <w:sz w:val="20"/>
          <w:szCs w:val="20"/>
        </w:rPr>
      </w:pPr>
      <w:r w:rsidRPr="00E458B5">
        <w:rPr>
          <w:rFonts w:ascii="Arial" w:hAnsi="Arial" w:cs="Arial"/>
          <w:sz w:val="20"/>
          <w:szCs w:val="20"/>
        </w:rPr>
        <w:t>Ж – организаторские способности - № 7,15,23,31,39,47.</w:t>
      </w:r>
    </w:p>
    <w:p w:rsidR="000B7979" w:rsidRPr="00E458B5" w:rsidRDefault="000B7979" w:rsidP="00603269">
      <w:pPr>
        <w:rPr>
          <w:rFonts w:ascii="Arial" w:hAnsi="Arial" w:cs="Arial"/>
          <w:sz w:val="20"/>
          <w:szCs w:val="20"/>
        </w:rPr>
      </w:pPr>
      <w:r w:rsidRPr="00E458B5">
        <w:rPr>
          <w:rFonts w:ascii="Arial" w:hAnsi="Arial" w:cs="Arial"/>
          <w:sz w:val="20"/>
          <w:szCs w:val="20"/>
        </w:rPr>
        <w:t>Сводная таблица результатов «Я – лидер».</w:t>
      </w:r>
    </w:p>
    <w:p w:rsidR="000B7979" w:rsidRPr="00E458B5" w:rsidRDefault="000B7979" w:rsidP="00603269">
      <w:pPr>
        <w:rPr>
          <w:rFonts w:ascii="Arial" w:hAnsi="Arial" w:cs="Arial"/>
          <w:sz w:val="20"/>
          <w:szCs w:val="2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980"/>
        <w:gridCol w:w="737"/>
        <w:gridCol w:w="738"/>
        <w:gridCol w:w="737"/>
        <w:gridCol w:w="848"/>
        <w:gridCol w:w="737"/>
        <w:gridCol w:w="883"/>
        <w:gridCol w:w="737"/>
        <w:gridCol w:w="738"/>
        <w:gridCol w:w="737"/>
      </w:tblGrid>
      <w:tr w:rsidR="000B7979" w:rsidRPr="001B09D7" w:rsidTr="00846F6E">
        <w:trPr>
          <w:cantSplit/>
          <w:trHeight w:val="1727"/>
        </w:trPr>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 п/п</w:t>
            </w:r>
          </w:p>
        </w:tc>
        <w:tc>
          <w:tcPr>
            <w:tcW w:w="1980"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Ф.И. ученика</w:t>
            </w:r>
          </w:p>
        </w:tc>
        <w:tc>
          <w:tcPr>
            <w:tcW w:w="737" w:type="dxa"/>
            <w:textDirection w:val="btLr"/>
          </w:tcPr>
          <w:p w:rsidR="000B7979" w:rsidRPr="001B09D7" w:rsidRDefault="000B7979" w:rsidP="00846F6E">
            <w:pPr>
              <w:ind w:left="113" w:right="113"/>
              <w:jc w:val="center"/>
              <w:rPr>
                <w:rFonts w:ascii="Arial" w:hAnsi="Arial" w:cs="Arial"/>
                <w:sz w:val="18"/>
                <w:szCs w:val="20"/>
              </w:rPr>
            </w:pPr>
            <w:r w:rsidRPr="001B09D7">
              <w:rPr>
                <w:rFonts w:ascii="Arial" w:hAnsi="Arial" w:cs="Arial"/>
                <w:sz w:val="18"/>
                <w:szCs w:val="20"/>
              </w:rPr>
              <w:t>Умение управлять собой</w:t>
            </w:r>
          </w:p>
        </w:tc>
        <w:tc>
          <w:tcPr>
            <w:tcW w:w="738" w:type="dxa"/>
            <w:textDirection w:val="btLr"/>
          </w:tcPr>
          <w:p w:rsidR="000B7979" w:rsidRPr="001B09D7" w:rsidRDefault="000B7979" w:rsidP="00846F6E">
            <w:pPr>
              <w:ind w:left="113" w:right="113"/>
              <w:jc w:val="center"/>
              <w:rPr>
                <w:rFonts w:ascii="Arial" w:hAnsi="Arial" w:cs="Arial"/>
                <w:sz w:val="18"/>
                <w:szCs w:val="20"/>
              </w:rPr>
            </w:pPr>
            <w:r w:rsidRPr="001B09D7">
              <w:rPr>
                <w:rFonts w:ascii="Arial" w:hAnsi="Arial" w:cs="Arial"/>
                <w:sz w:val="18"/>
                <w:szCs w:val="20"/>
              </w:rPr>
              <w:t>Осознание цели</w:t>
            </w:r>
          </w:p>
        </w:tc>
        <w:tc>
          <w:tcPr>
            <w:tcW w:w="737" w:type="dxa"/>
            <w:textDirection w:val="btLr"/>
          </w:tcPr>
          <w:p w:rsidR="000B7979" w:rsidRPr="001B09D7" w:rsidRDefault="000B7979" w:rsidP="00846F6E">
            <w:pPr>
              <w:ind w:left="113" w:right="113"/>
              <w:jc w:val="center"/>
              <w:rPr>
                <w:rFonts w:ascii="Arial" w:hAnsi="Arial" w:cs="Arial"/>
                <w:sz w:val="18"/>
                <w:szCs w:val="20"/>
              </w:rPr>
            </w:pPr>
            <w:r w:rsidRPr="001B09D7">
              <w:rPr>
                <w:rFonts w:ascii="Arial" w:hAnsi="Arial" w:cs="Arial"/>
                <w:sz w:val="18"/>
                <w:szCs w:val="20"/>
              </w:rPr>
              <w:t>Умение решать проблемы</w:t>
            </w:r>
          </w:p>
        </w:tc>
        <w:tc>
          <w:tcPr>
            <w:tcW w:w="848" w:type="dxa"/>
            <w:textDirection w:val="btLr"/>
          </w:tcPr>
          <w:p w:rsidR="000B7979" w:rsidRPr="001B09D7" w:rsidRDefault="000B7979" w:rsidP="00846F6E">
            <w:pPr>
              <w:ind w:left="113" w:right="113"/>
              <w:jc w:val="center"/>
              <w:rPr>
                <w:rFonts w:ascii="Arial" w:hAnsi="Arial" w:cs="Arial"/>
                <w:sz w:val="18"/>
                <w:szCs w:val="20"/>
              </w:rPr>
            </w:pPr>
            <w:r w:rsidRPr="001B09D7">
              <w:rPr>
                <w:rFonts w:ascii="Arial" w:hAnsi="Arial" w:cs="Arial"/>
                <w:sz w:val="18"/>
                <w:szCs w:val="20"/>
              </w:rPr>
              <w:t>Наличие творческого подхода</w:t>
            </w:r>
          </w:p>
        </w:tc>
        <w:tc>
          <w:tcPr>
            <w:tcW w:w="737" w:type="dxa"/>
            <w:textDirection w:val="btLr"/>
          </w:tcPr>
          <w:p w:rsidR="000B7979" w:rsidRPr="001B09D7" w:rsidRDefault="000B7979" w:rsidP="00846F6E">
            <w:pPr>
              <w:ind w:left="113" w:right="113"/>
              <w:jc w:val="center"/>
              <w:rPr>
                <w:rFonts w:ascii="Arial" w:hAnsi="Arial" w:cs="Arial"/>
                <w:sz w:val="18"/>
                <w:szCs w:val="20"/>
              </w:rPr>
            </w:pPr>
            <w:r w:rsidRPr="001B09D7">
              <w:rPr>
                <w:rFonts w:ascii="Arial" w:hAnsi="Arial" w:cs="Arial"/>
                <w:sz w:val="18"/>
                <w:szCs w:val="20"/>
              </w:rPr>
              <w:t>Влияние на окружающих</w:t>
            </w:r>
          </w:p>
        </w:tc>
        <w:tc>
          <w:tcPr>
            <w:tcW w:w="883" w:type="dxa"/>
            <w:textDirection w:val="btLr"/>
          </w:tcPr>
          <w:p w:rsidR="000B7979" w:rsidRPr="001B09D7" w:rsidRDefault="000B7979" w:rsidP="00846F6E">
            <w:pPr>
              <w:ind w:left="113" w:right="113"/>
              <w:jc w:val="center"/>
              <w:rPr>
                <w:rFonts w:ascii="Arial" w:hAnsi="Arial" w:cs="Arial"/>
                <w:sz w:val="18"/>
                <w:szCs w:val="20"/>
              </w:rPr>
            </w:pPr>
            <w:r w:rsidRPr="001B09D7">
              <w:rPr>
                <w:rFonts w:ascii="Arial" w:hAnsi="Arial" w:cs="Arial"/>
                <w:sz w:val="18"/>
                <w:szCs w:val="20"/>
              </w:rPr>
              <w:t>Знание правил организации работы</w:t>
            </w:r>
          </w:p>
        </w:tc>
        <w:tc>
          <w:tcPr>
            <w:tcW w:w="737" w:type="dxa"/>
            <w:textDirection w:val="btLr"/>
          </w:tcPr>
          <w:p w:rsidR="000B7979" w:rsidRPr="001B09D7" w:rsidRDefault="000B7979" w:rsidP="00846F6E">
            <w:pPr>
              <w:ind w:left="113" w:right="113"/>
              <w:jc w:val="center"/>
              <w:rPr>
                <w:rFonts w:ascii="Arial" w:hAnsi="Arial" w:cs="Arial"/>
                <w:sz w:val="18"/>
                <w:szCs w:val="20"/>
              </w:rPr>
            </w:pPr>
            <w:r w:rsidRPr="001B09D7">
              <w:rPr>
                <w:rFonts w:ascii="Arial" w:hAnsi="Arial" w:cs="Arial"/>
                <w:sz w:val="18"/>
                <w:szCs w:val="20"/>
              </w:rPr>
              <w:t xml:space="preserve">Организаторские способности </w:t>
            </w:r>
          </w:p>
        </w:tc>
        <w:tc>
          <w:tcPr>
            <w:tcW w:w="738" w:type="dxa"/>
            <w:textDirection w:val="btLr"/>
          </w:tcPr>
          <w:p w:rsidR="000B7979" w:rsidRPr="001B09D7" w:rsidRDefault="000B7979" w:rsidP="00846F6E">
            <w:pPr>
              <w:ind w:left="113" w:right="113"/>
              <w:jc w:val="center"/>
              <w:rPr>
                <w:rFonts w:ascii="Arial" w:hAnsi="Arial" w:cs="Arial"/>
                <w:sz w:val="18"/>
                <w:szCs w:val="20"/>
              </w:rPr>
            </w:pPr>
            <w:r w:rsidRPr="001B09D7">
              <w:rPr>
                <w:rFonts w:ascii="Arial" w:hAnsi="Arial" w:cs="Arial"/>
                <w:sz w:val="18"/>
                <w:szCs w:val="20"/>
              </w:rPr>
              <w:t xml:space="preserve">Искренность </w:t>
            </w:r>
          </w:p>
        </w:tc>
        <w:tc>
          <w:tcPr>
            <w:tcW w:w="737" w:type="dxa"/>
            <w:textDirection w:val="btLr"/>
          </w:tcPr>
          <w:p w:rsidR="000B7979" w:rsidRPr="001B09D7" w:rsidRDefault="000B7979" w:rsidP="00846F6E">
            <w:pPr>
              <w:ind w:left="113" w:right="113"/>
              <w:jc w:val="center"/>
              <w:rPr>
                <w:rFonts w:ascii="Arial" w:hAnsi="Arial" w:cs="Arial"/>
                <w:sz w:val="18"/>
                <w:szCs w:val="20"/>
              </w:rPr>
            </w:pPr>
            <w:r w:rsidRPr="001B09D7">
              <w:rPr>
                <w:rFonts w:ascii="Arial" w:hAnsi="Arial" w:cs="Arial"/>
                <w:sz w:val="18"/>
                <w:szCs w:val="20"/>
              </w:rPr>
              <w:t>Общий балл, уровень</w:t>
            </w: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2</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3</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4</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5</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6</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7</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8</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9</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10</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11</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12</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13</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14</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15</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16</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17</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18</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19</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20</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21</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22</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23</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24</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25</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26</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r w:rsidRPr="001B09D7">
              <w:rPr>
                <w:rFonts w:ascii="Arial" w:hAnsi="Arial" w:cs="Arial"/>
                <w:sz w:val="18"/>
                <w:szCs w:val="20"/>
              </w:rPr>
              <w:t>27</w:t>
            </w:r>
          </w:p>
        </w:tc>
        <w:tc>
          <w:tcPr>
            <w:tcW w:w="1980"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p>
        </w:tc>
        <w:tc>
          <w:tcPr>
            <w:tcW w:w="1980" w:type="dxa"/>
          </w:tcPr>
          <w:p w:rsidR="000B7979" w:rsidRPr="001B09D7" w:rsidRDefault="000B7979" w:rsidP="00846F6E">
            <w:pPr>
              <w:rPr>
                <w:rFonts w:ascii="Arial" w:hAnsi="Arial" w:cs="Arial"/>
                <w:sz w:val="18"/>
                <w:szCs w:val="20"/>
              </w:rPr>
            </w:pPr>
            <w:r w:rsidRPr="001B09D7">
              <w:rPr>
                <w:rFonts w:ascii="Arial" w:hAnsi="Arial" w:cs="Arial"/>
                <w:sz w:val="18"/>
                <w:szCs w:val="20"/>
              </w:rPr>
              <w:t>сред. балл по кл.</w:t>
            </w: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r w:rsidR="000B7979" w:rsidRPr="001B09D7" w:rsidTr="00846F6E">
        <w:tc>
          <w:tcPr>
            <w:tcW w:w="648" w:type="dxa"/>
          </w:tcPr>
          <w:p w:rsidR="000B7979" w:rsidRPr="001B09D7" w:rsidRDefault="000B7979" w:rsidP="00846F6E">
            <w:pPr>
              <w:jc w:val="center"/>
              <w:rPr>
                <w:rFonts w:ascii="Arial" w:hAnsi="Arial" w:cs="Arial"/>
                <w:sz w:val="18"/>
                <w:szCs w:val="20"/>
              </w:rPr>
            </w:pPr>
          </w:p>
        </w:tc>
        <w:tc>
          <w:tcPr>
            <w:tcW w:w="1980" w:type="dxa"/>
          </w:tcPr>
          <w:p w:rsidR="000B7979" w:rsidRPr="001B09D7" w:rsidRDefault="000B7979" w:rsidP="00846F6E">
            <w:pPr>
              <w:rPr>
                <w:rFonts w:ascii="Arial" w:hAnsi="Arial" w:cs="Arial"/>
                <w:sz w:val="18"/>
                <w:szCs w:val="20"/>
              </w:rPr>
            </w:pPr>
            <w:r w:rsidRPr="001B09D7">
              <w:rPr>
                <w:rFonts w:ascii="Arial" w:hAnsi="Arial" w:cs="Arial"/>
                <w:sz w:val="18"/>
                <w:szCs w:val="20"/>
              </w:rPr>
              <w:t>уровень</w:t>
            </w: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4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883"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c>
          <w:tcPr>
            <w:tcW w:w="738" w:type="dxa"/>
          </w:tcPr>
          <w:p w:rsidR="000B7979" w:rsidRPr="001B09D7" w:rsidRDefault="000B7979" w:rsidP="00846F6E">
            <w:pPr>
              <w:rPr>
                <w:rFonts w:ascii="Arial" w:hAnsi="Arial" w:cs="Arial"/>
                <w:sz w:val="18"/>
                <w:szCs w:val="20"/>
              </w:rPr>
            </w:pPr>
          </w:p>
        </w:tc>
        <w:tc>
          <w:tcPr>
            <w:tcW w:w="737" w:type="dxa"/>
          </w:tcPr>
          <w:p w:rsidR="000B7979" w:rsidRPr="001B09D7" w:rsidRDefault="000B7979" w:rsidP="00846F6E">
            <w:pPr>
              <w:rPr>
                <w:rFonts w:ascii="Arial" w:hAnsi="Arial" w:cs="Arial"/>
                <w:sz w:val="18"/>
                <w:szCs w:val="20"/>
              </w:rPr>
            </w:pPr>
          </w:p>
        </w:tc>
      </w:tr>
    </w:tbl>
    <w:p w:rsidR="000B7979" w:rsidRPr="00E458B5" w:rsidRDefault="000B7979" w:rsidP="00603269">
      <w:pPr>
        <w:rPr>
          <w:rFonts w:ascii="Arial" w:hAnsi="Arial" w:cs="Arial"/>
          <w:sz w:val="18"/>
          <w:szCs w:val="20"/>
        </w:rPr>
      </w:pPr>
    </w:p>
    <w:p w:rsidR="000B7979" w:rsidRPr="00E458B5" w:rsidRDefault="000B7979" w:rsidP="00603269">
      <w:pPr>
        <w:rPr>
          <w:rFonts w:ascii="Arial" w:hAnsi="Arial" w:cs="Arial"/>
          <w:sz w:val="20"/>
          <w:szCs w:val="20"/>
        </w:rPr>
      </w:pPr>
      <w:r w:rsidRPr="00E458B5">
        <w:rPr>
          <w:rFonts w:ascii="Arial" w:hAnsi="Arial" w:cs="Arial"/>
          <w:sz w:val="20"/>
          <w:szCs w:val="20"/>
        </w:rPr>
        <w:t>«Д» - достаточный</w:t>
      </w:r>
    </w:p>
    <w:p w:rsidR="000B7979" w:rsidRPr="00E458B5" w:rsidRDefault="000B7979" w:rsidP="00603269">
      <w:pPr>
        <w:rPr>
          <w:rFonts w:ascii="Arial" w:hAnsi="Arial" w:cs="Arial"/>
          <w:sz w:val="20"/>
          <w:szCs w:val="20"/>
        </w:rPr>
      </w:pPr>
      <w:r w:rsidRPr="00E458B5">
        <w:rPr>
          <w:rFonts w:ascii="Arial" w:hAnsi="Arial" w:cs="Arial"/>
          <w:sz w:val="20"/>
          <w:szCs w:val="20"/>
        </w:rPr>
        <w:t>«С» - средний</w:t>
      </w:r>
    </w:p>
    <w:p w:rsidR="000B7979" w:rsidRPr="00E458B5" w:rsidRDefault="000B7979" w:rsidP="00603269">
      <w:pPr>
        <w:rPr>
          <w:rFonts w:ascii="Arial" w:hAnsi="Arial" w:cs="Arial"/>
          <w:sz w:val="20"/>
          <w:szCs w:val="20"/>
        </w:rPr>
      </w:pPr>
      <w:r w:rsidRPr="00E458B5">
        <w:rPr>
          <w:rFonts w:ascii="Arial" w:hAnsi="Arial" w:cs="Arial"/>
          <w:sz w:val="20"/>
          <w:szCs w:val="20"/>
        </w:rPr>
        <w:t xml:space="preserve">«Н» - низкий </w:t>
      </w:r>
    </w:p>
    <w:p w:rsidR="000B7979" w:rsidRDefault="000B7979" w:rsidP="001E2250">
      <w:pPr>
        <w:spacing w:after="0" w:line="240" w:lineRule="auto"/>
        <w:jc w:val="both"/>
        <w:rPr>
          <w:rFonts w:ascii="Times New Roman" w:hAnsi="Times New Roman"/>
          <w:sz w:val="20"/>
          <w:szCs w:val="20"/>
        </w:rPr>
      </w:pPr>
    </w:p>
    <w:p w:rsidR="000B7979" w:rsidRDefault="000B7979" w:rsidP="001E2250">
      <w:pPr>
        <w:spacing w:after="0" w:line="240" w:lineRule="auto"/>
        <w:jc w:val="both"/>
        <w:rPr>
          <w:rFonts w:ascii="Times New Roman" w:hAnsi="Times New Roman"/>
          <w:sz w:val="20"/>
          <w:szCs w:val="20"/>
        </w:rPr>
      </w:pPr>
    </w:p>
    <w:p w:rsidR="000B7979" w:rsidRPr="00BE4390" w:rsidRDefault="000B7979" w:rsidP="00603269">
      <w:pPr>
        <w:spacing w:after="0" w:line="240" w:lineRule="auto"/>
        <w:jc w:val="center"/>
        <w:rPr>
          <w:rFonts w:ascii="Times New Roman" w:hAnsi="Times New Roman"/>
          <w:b/>
          <w:sz w:val="24"/>
          <w:szCs w:val="24"/>
        </w:rPr>
      </w:pPr>
      <w:r>
        <w:rPr>
          <w:rFonts w:ascii="Times New Roman" w:hAnsi="Times New Roman"/>
          <w:b/>
          <w:sz w:val="24"/>
          <w:szCs w:val="24"/>
        </w:rPr>
        <w:t>И</w:t>
      </w:r>
      <w:r w:rsidRPr="00BE4390">
        <w:rPr>
          <w:rFonts w:ascii="Times New Roman" w:hAnsi="Times New Roman"/>
          <w:b/>
          <w:sz w:val="24"/>
          <w:szCs w:val="24"/>
        </w:rPr>
        <w:t>зучения удовлетворенности учащихся школьной жизнью</w:t>
      </w:r>
    </w:p>
    <w:p w:rsidR="000B7979" w:rsidRPr="00BE4390" w:rsidRDefault="000B7979" w:rsidP="00603269">
      <w:pPr>
        <w:spacing w:after="0" w:line="240" w:lineRule="auto"/>
        <w:jc w:val="center"/>
        <w:rPr>
          <w:rFonts w:ascii="Times New Roman" w:hAnsi="Times New Roman"/>
          <w:sz w:val="24"/>
          <w:szCs w:val="24"/>
        </w:rPr>
      </w:pPr>
      <w:r>
        <w:rPr>
          <w:rFonts w:ascii="Times New Roman" w:hAnsi="Times New Roman"/>
          <w:sz w:val="24"/>
          <w:szCs w:val="24"/>
        </w:rPr>
        <w:t>(</w:t>
      </w:r>
      <w:r w:rsidRPr="00BE4390">
        <w:rPr>
          <w:rFonts w:ascii="Times New Roman" w:hAnsi="Times New Roman"/>
          <w:sz w:val="24"/>
          <w:szCs w:val="24"/>
        </w:rPr>
        <w:t>разработана доцентом А.А.Андреевым)</w:t>
      </w:r>
    </w:p>
    <w:p w:rsidR="000B7979" w:rsidRPr="00603269" w:rsidRDefault="000B7979" w:rsidP="00603269">
      <w:pPr>
        <w:spacing w:after="0" w:line="240" w:lineRule="auto"/>
        <w:jc w:val="both"/>
        <w:rPr>
          <w:rFonts w:ascii="Times New Roman" w:hAnsi="Times New Roman"/>
          <w:sz w:val="24"/>
          <w:szCs w:val="24"/>
        </w:rPr>
      </w:pPr>
    </w:p>
    <w:p w:rsidR="000B7979" w:rsidRPr="00BE4390" w:rsidRDefault="000B7979" w:rsidP="00603269">
      <w:pPr>
        <w:spacing w:after="0" w:line="240" w:lineRule="auto"/>
        <w:jc w:val="both"/>
        <w:rPr>
          <w:rFonts w:ascii="Times New Roman" w:hAnsi="Times New Roman"/>
          <w:b/>
          <w:i/>
          <w:sz w:val="24"/>
          <w:szCs w:val="24"/>
        </w:rPr>
      </w:pPr>
      <w:r w:rsidRPr="00BE4390">
        <w:rPr>
          <w:rFonts w:ascii="Times New Roman" w:hAnsi="Times New Roman"/>
          <w:b/>
          <w:i/>
          <w:sz w:val="24"/>
          <w:szCs w:val="24"/>
        </w:rPr>
        <w:t>Цель: определить степень удовлетворенности учащихся школьной жизнью.</w:t>
      </w:r>
    </w:p>
    <w:p w:rsidR="000B7979" w:rsidRPr="00BE4390" w:rsidRDefault="000B7979" w:rsidP="00603269">
      <w:pPr>
        <w:spacing w:after="0" w:line="240" w:lineRule="auto"/>
        <w:jc w:val="both"/>
        <w:rPr>
          <w:rFonts w:ascii="Times New Roman" w:hAnsi="Times New Roman"/>
          <w:sz w:val="24"/>
          <w:szCs w:val="24"/>
        </w:rPr>
      </w:pPr>
    </w:p>
    <w:p w:rsidR="000B7979" w:rsidRPr="00BE4390" w:rsidRDefault="000B7979" w:rsidP="00603269">
      <w:pPr>
        <w:spacing w:after="0" w:line="240" w:lineRule="auto"/>
        <w:jc w:val="both"/>
        <w:rPr>
          <w:rFonts w:ascii="Times New Roman" w:hAnsi="Times New Roman"/>
          <w:sz w:val="24"/>
          <w:szCs w:val="24"/>
        </w:rPr>
      </w:pPr>
      <w:r w:rsidRPr="00BE4390">
        <w:rPr>
          <w:rFonts w:ascii="Times New Roman" w:hAnsi="Times New Roman"/>
          <w:sz w:val="24"/>
          <w:szCs w:val="24"/>
        </w:rPr>
        <w:t>Ход проведения. Учащимся предлагается прочитать (прослушать) утверждения и оценить степень согласия с их содержанием по следующей шкале:</w:t>
      </w:r>
    </w:p>
    <w:p w:rsidR="000B7979" w:rsidRPr="00BE4390" w:rsidRDefault="000B7979" w:rsidP="00603269">
      <w:pPr>
        <w:spacing w:after="0" w:line="240" w:lineRule="auto"/>
        <w:jc w:val="both"/>
        <w:rPr>
          <w:rFonts w:ascii="Times New Roman" w:hAnsi="Times New Roman"/>
          <w:sz w:val="24"/>
          <w:szCs w:val="24"/>
        </w:rPr>
      </w:pPr>
    </w:p>
    <w:p w:rsidR="000B7979" w:rsidRPr="00BE4390" w:rsidRDefault="000B7979" w:rsidP="00603269">
      <w:pPr>
        <w:spacing w:after="0" w:line="240" w:lineRule="auto"/>
        <w:jc w:val="both"/>
        <w:rPr>
          <w:rFonts w:ascii="Times New Roman" w:hAnsi="Times New Roman"/>
          <w:sz w:val="24"/>
          <w:szCs w:val="24"/>
        </w:rPr>
      </w:pPr>
      <w:r w:rsidRPr="00BE4390">
        <w:rPr>
          <w:rFonts w:ascii="Times New Roman" w:hAnsi="Times New Roman"/>
          <w:sz w:val="24"/>
          <w:szCs w:val="24"/>
        </w:rPr>
        <w:t>4 – совершенно согласен</w:t>
      </w:r>
    </w:p>
    <w:p w:rsidR="000B7979" w:rsidRPr="00BE4390" w:rsidRDefault="000B7979" w:rsidP="00603269">
      <w:pPr>
        <w:spacing w:after="0" w:line="240" w:lineRule="auto"/>
        <w:jc w:val="both"/>
        <w:rPr>
          <w:rFonts w:ascii="Times New Roman" w:hAnsi="Times New Roman"/>
          <w:sz w:val="24"/>
          <w:szCs w:val="24"/>
        </w:rPr>
      </w:pPr>
      <w:r w:rsidRPr="00BE4390">
        <w:rPr>
          <w:rFonts w:ascii="Times New Roman" w:hAnsi="Times New Roman"/>
          <w:sz w:val="24"/>
          <w:szCs w:val="24"/>
        </w:rPr>
        <w:t>3 – согласен</w:t>
      </w:r>
    </w:p>
    <w:p w:rsidR="000B7979" w:rsidRPr="00BE4390" w:rsidRDefault="000B7979" w:rsidP="00603269">
      <w:pPr>
        <w:spacing w:after="0" w:line="240" w:lineRule="auto"/>
        <w:jc w:val="both"/>
        <w:rPr>
          <w:rFonts w:ascii="Times New Roman" w:hAnsi="Times New Roman"/>
          <w:sz w:val="24"/>
          <w:szCs w:val="24"/>
        </w:rPr>
      </w:pPr>
      <w:r w:rsidRPr="00BE4390">
        <w:rPr>
          <w:rFonts w:ascii="Times New Roman" w:hAnsi="Times New Roman"/>
          <w:sz w:val="24"/>
          <w:szCs w:val="24"/>
        </w:rPr>
        <w:t>2 – трудно сказать</w:t>
      </w:r>
    </w:p>
    <w:p w:rsidR="000B7979" w:rsidRPr="00BE4390" w:rsidRDefault="000B7979" w:rsidP="00603269">
      <w:pPr>
        <w:spacing w:after="0" w:line="240" w:lineRule="auto"/>
        <w:jc w:val="both"/>
        <w:rPr>
          <w:rFonts w:ascii="Times New Roman" w:hAnsi="Times New Roman"/>
          <w:sz w:val="24"/>
          <w:szCs w:val="24"/>
        </w:rPr>
      </w:pPr>
      <w:r w:rsidRPr="00BE4390">
        <w:rPr>
          <w:rFonts w:ascii="Times New Roman" w:hAnsi="Times New Roman"/>
          <w:sz w:val="24"/>
          <w:szCs w:val="24"/>
        </w:rPr>
        <w:t>1 – не согласен</w:t>
      </w:r>
    </w:p>
    <w:p w:rsidR="000B7979" w:rsidRPr="00BE4390" w:rsidRDefault="000B7979" w:rsidP="00603269">
      <w:pPr>
        <w:spacing w:after="0" w:line="240" w:lineRule="auto"/>
        <w:jc w:val="both"/>
        <w:rPr>
          <w:rFonts w:ascii="Times New Roman" w:hAnsi="Times New Roman"/>
          <w:sz w:val="24"/>
          <w:szCs w:val="24"/>
        </w:rPr>
      </w:pPr>
      <w:r w:rsidRPr="00BE4390">
        <w:rPr>
          <w:rFonts w:ascii="Times New Roman" w:hAnsi="Times New Roman"/>
          <w:sz w:val="24"/>
          <w:szCs w:val="24"/>
        </w:rPr>
        <w:t>0 – совершенно не согласен</w:t>
      </w:r>
    </w:p>
    <w:p w:rsidR="000B7979" w:rsidRPr="00BE4390" w:rsidRDefault="000B7979" w:rsidP="00603269">
      <w:pPr>
        <w:spacing w:after="0" w:line="240" w:lineRule="auto"/>
        <w:jc w:val="both"/>
        <w:rPr>
          <w:rFonts w:ascii="Times New Roman" w:hAnsi="Times New Roman"/>
          <w:sz w:val="24"/>
          <w:szCs w:val="24"/>
        </w:rPr>
      </w:pP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Я иду утром в школу с радостью.</w:t>
      </w: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В школе у меня обычно хорошее настроение.</w:t>
      </w: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В нашем классе хороший классный руководитель.</w:t>
      </w: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К нашим школьным учителям можно обратиться за советом и помощью в трудной жизненной ситуации.</w:t>
      </w: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У меня есть любимый учитель</w:t>
      </w: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В классе я могу всегда свободно высказать свое мнение.</w:t>
      </w: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Я считаю, что в нашей школе созданы все условия для развития моих способностей.</w:t>
      </w: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У меня есть любимые школьные предметы</w:t>
      </w: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 xml:space="preserve">Я считаю, что </w:t>
      </w:r>
      <w:r>
        <w:rPr>
          <w:rFonts w:ascii="Times New Roman" w:hAnsi="Times New Roman"/>
          <w:sz w:val="24"/>
          <w:szCs w:val="24"/>
        </w:rPr>
        <w:t>школа по-настоящему готовит мен</w:t>
      </w:r>
      <w:r w:rsidRPr="00BE4390">
        <w:rPr>
          <w:rFonts w:ascii="Times New Roman" w:hAnsi="Times New Roman"/>
          <w:sz w:val="24"/>
          <w:szCs w:val="24"/>
        </w:rPr>
        <w:t>я к самостоятельной жизни.</w:t>
      </w:r>
    </w:p>
    <w:p w:rsidR="000B7979" w:rsidRPr="00BE4390" w:rsidRDefault="000B7979" w:rsidP="00603269">
      <w:pPr>
        <w:numPr>
          <w:ilvl w:val="0"/>
          <w:numId w:val="19"/>
        </w:numPr>
        <w:spacing w:after="0" w:line="240" w:lineRule="auto"/>
        <w:jc w:val="both"/>
        <w:rPr>
          <w:rFonts w:ascii="Times New Roman" w:hAnsi="Times New Roman"/>
          <w:sz w:val="24"/>
          <w:szCs w:val="24"/>
        </w:rPr>
      </w:pPr>
      <w:r w:rsidRPr="00BE4390">
        <w:rPr>
          <w:rFonts w:ascii="Times New Roman" w:hAnsi="Times New Roman"/>
          <w:sz w:val="24"/>
          <w:szCs w:val="24"/>
        </w:rPr>
        <w:t>На летних каникулах я скучаю по школе.</w:t>
      </w:r>
    </w:p>
    <w:p w:rsidR="000B7979" w:rsidRPr="00BE4390" w:rsidRDefault="000B7979" w:rsidP="00603269">
      <w:pPr>
        <w:spacing w:after="0" w:line="240" w:lineRule="auto"/>
        <w:jc w:val="both"/>
        <w:rPr>
          <w:rFonts w:ascii="Times New Roman" w:hAnsi="Times New Roman"/>
          <w:sz w:val="24"/>
          <w:szCs w:val="24"/>
        </w:rPr>
      </w:pPr>
    </w:p>
    <w:p w:rsidR="000B7979" w:rsidRPr="00BE4390" w:rsidRDefault="000B7979" w:rsidP="00603269">
      <w:pPr>
        <w:spacing w:after="0" w:line="240" w:lineRule="auto"/>
        <w:jc w:val="both"/>
        <w:rPr>
          <w:rFonts w:ascii="Times New Roman" w:hAnsi="Times New Roman"/>
          <w:sz w:val="24"/>
          <w:szCs w:val="24"/>
        </w:rPr>
      </w:pPr>
    </w:p>
    <w:p w:rsidR="000B7979" w:rsidRDefault="000B7979" w:rsidP="00603269">
      <w:pPr>
        <w:spacing w:after="0" w:line="240" w:lineRule="auto"/>
        <w:jc w:val="both"/>
        <w:rPr>
          <w:rFonts w:ascii="Times New Roman" w:hAnsi="Times New Roman"/>
          <w:sz w:val="24"/>
          <w:szCs w:val="24"/>
        </w:rPr>
      </w:pPr>
      <w:r w:rsidRPr="00BE4390">
        <w:rPr>
          <w:rFonts w:ascii="Times New Roman" w:hAnsi="Times New Roman"/>
          <w:sz w:val="24"/>
          <w:szCs w:val="24"/>
        </w:rPr>
        <w:t>Обработка полученных дан</w:t>
      </w:r>
      <w:r>
        <w:rPr>
          <w:rFonts w:ascii="Times New Roman" w:hAnsi="Times New Roman"/>
          <w:sz w:val="24"/>
          <w:szCs w:val="24"/>
        </w:rPr>
        <w:t>ных</w:t>
      </w:r>
      <w:r w:rsidRPr="00BE4390">
        <w:rPr>
          <w:rFonts w:ascii="Times New Roman" w:hAnsi="Times New Roman"/>
          <w:sz w:val="24"/>
          <w:szCs w:val="24"/>
        </w:rPr>
        <w:t>: показателем удовлетворенности учащихся школьной жизнью (У) является частное от деления общей суммы баллов ответов всех учащихся на общее количество ответов. Если У больше 3, то можно констатировать о высокой степени удовлетворенности, если же У больше 2, но меньше 3 или 2, то это соответственно свидетельствует о средней и низкой степени удовлетворенности учащихся школьной жизнью.</w:t>
      </w:r>
    </w:p>
    <w:p w:rsidR="000B7979" w:rsidRDefault="000B7979" w:rsidP="00603269">
      <w:pPr>
        <w:spacing w:after="0" w:line="240" w:lineRule="auto"/>
        <w:jc w:val="both"/>
        <w:rPr>
          <w:rFonts w:ascii="Times New Roman" w:hAnsi="Times New Roman"/>
          <w:sz w:val="24"/>
          <w:szCs w:val="24"/>
        </w:rPr>
      </w:pPr>
    </w:p>
    <w:p w:rsidR="000B7979" w:rsidRDefault="000B7979" w:rsidP="00A57A9F">
      <w:pPr>
        <w:spacing w:after="0" w:line="240" w:lineRule="auto"/>
        <w:rPr>
          <w:rFonts w:ascii="Times New Roman" w:hAnsi="Times New Roman"/>
          <w:b/>
          <w:sz w:val="24"/>
          <w:szCs w:val="24"/>
        </w:rPr>
      </w:pPr>
    </w:p>
    <w:p w:rsidR="000B7979" w:rsidRDefault="000B7979" w:rsidP="00603269">
      <w:pPr>
        <w:spacing w:after="0" w:line="240" w:lineRule="auto"/>
        <w:jc w:val="center"/>
        <w:rPr>
          <w:rFonts w:ascii="Times New Roman" w:hAnsi="Times New Roman"/>
          <w:b/>
          <w:sz w:val="24"/>
          <w:szCs w:val="24"/>
        </w:rPr>
      </w:pPr>
      <w:r>
        <w:rPr>
          <w:rFonts w:ascii="Times New Roman" w:hAnsi="Times New Roman"/>
          <w:b/>
          <w:sz w:val="24"/>
          <w:szCs w:val="24"/>
        </w:rPr>
        <w:t xml:space="preserve">Сводная таблица </w:t>
      </w:r>
      <w:r w:rsidRPr="00BE4390">
        <w:rPr>
          <w:rFonts w:ascii="Times New Roman" w:hAnsi="Times New Roman"/>
          <w:b/>
          <w:sz w:val="24"/>
          <w:szCs w:val="24"/>
        </w:rPr>
        <w:t>удовлетворенности учащихся</w:t>
      </w:r>
    </w:p>
    <w:p w:rsidR="000B7979" w:rsidRPr="00BE4390" w:rsidRDefault="000B7979" w:rsidP="00603269">
      <w:pPr>
        <w:spacing w:after="0" w:line="240" w:lineRule="auto"/>
        <w:jc w:val="center"/>
        <w:rPr>
          <w:rFonts w:ascii="Times New Roman" w:hAnsi="Times New Roman"/>
          <w:b/>
          <w:sz w:val="24"/>
          <w:szCs w:val="24"/>
        </w:rPr>
      </w:pPr>
      <w:r>
        <w:rPr>
          <w:rFonts w:ascii="Times New Roman" w:hAnsi="Times New Roman"/>
          <w:b/>
          <w:sz w:val="24"/>
          <w:szCs w:val="24"/>
        </w:rPr>
        <w:t xml:space="preserve"> ________7________ класса </w:t>
      </w:r>
      <w:r w:rsidRPr="00BE4390">
        <w:rPr>
          <w:rFonts w:ascii="Times New Roman" w:hAnsi="Times New Roman"/>
          <w:b/>
          <w:sz w:val="24"/>
          <w:szCs w:val="24"/>
        </w:rPr>
        <w:t>школьной жизнью</w:t>
      </w:r>
    </w:p>
    <w:tbl>
      <w:tblPr>
        <w:tblpPr w:leftFromText="180" w:rightFromText="180" w:vertAnchor="text" w:horzAnchor="margin" w:tblpXSpec="center"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996"/>
      </w:tblGrid>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sidRPr="00ED09C4">
              <w:rPr>
                <w:rFonts w:ascii="Times New Roman" w:hAnsi="Times New Roman"/>
                <w:b/>
                <w:sz w:val="24"/>
                <w:szCs w:val="24"/>
              </w:rPr>
              <w:t>№ п/п</w:t>
            </w:r>
          </w:p>
        </w:tc>
        <w:tc>
          <w:tcPr>
            <w:tcW w:w="4996"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Средний балл</w:t>
            </w: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996"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2,2</w:t>
            </w: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7.</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r w:rsidR="000B7979" w:rsidRPr="00ED09C4" w:rsidTr="00846F6E">
        <w:tc>
          <w:tcPr>
            <w:tcW w:w="1951" w:type="dxa"/>
          </w:tcPr>
          <w:p w:rsidR="000B7979" w:rsidRPr="00ED09C4" w:rsidRDefault="000B7979" w:rsidP="00846F6E">
            <w:pPr>
              <w:spacing w:after="0" w:line="240" w:lineRule="auto"/>
              <w:jc w:val="center"/>
              <w:rPr>
                <w:rFonts w:ascii="Times New Roman" w:hAnsi="Times New Roman"/>
                <w:b/>
                <w:sz w:val="24"/>
                <w:szCs w:val="24"/>
              </w:rPr>
            </w:pPr>
            <w:r>
              <w:rPr>
                <w:rFonts w:ascii="Times New Roman" w:hAnsi="Times New Roman"/>
                <w:b/>
                <w:sz w:val="24"/>
                <w:szCs w:val="24"/>
              </w:rPr>
              <w:t xml:space="preserve"> Средний балл по классу</w:t>
            </w:r>
          </w:p>
        </w:tc>
        <w:tc>
          <w:tcPr>
            <w:tcW w:w="4996" w:type="dxa"/>
          </w:tcPr>
          <w:p w:rsidR="000B7979" w:rsidRPr="00ED09C4" w:rsidRDefault="000B7979" w:rsidP="00846F6E">
            <w:pPr>
              <w:spacing w:after="0" w:line="240" w:lineRule="auto"/>
              <w:jc w:val="center"/>
              <w:rPr>
                <w:rFonts w:ascii="Times New Roman" w:hAnsi="Times New Roman"/>
                <w:b/>
                <w:sz w:val="24"/>
                <w:szCs w:val="24"/>
              </w:rPr>
            </w:pPr>
          </w:p>
        </w:tc>
      </w:tr>
    </w:tbl>
    <w:p w:rsidR="000B7979" w:rsidRDefault="000B7979" w:rsidP="00603269">
      <w:pPr>
        <w:spacing w:after="0" w:line="240" w:lineRule="auto"/>
        <w:jc w:val="center"/>
        <w:rPr>
          <w:rFonts w:ascii="Times New Roman" w:hAnsi="Times New Roman"/>
          <w:b/>
          <w:sz w:val="24"/>
          <w:szCs w:val="24"/>
        </w:rPr>
      </w:pPr>
    </w:p>
    <w:p w:rsidR="000B7979" w:rsidRDefault="000B7979" w:rsidP="00603269">
      <w:pPr>
        <w:spacing w:after="0" w:line="240" w:lineRule="auto"/>
        <w:jc w:val="center"/>
        <w:rPr>
          <w:rFonts w:ascii="Times New Roman" w:hAnsi="Times New Roman"/>
          <w:b/>
          <w:sz w:val="24"/>
          <w:szCs w:val="24"/>
        </w:rPr>
      </w:pPr>
    </w:p>
    <w:p w:rsidR="000B7979" w:rsidRDefault="000B7979" w:rsidP="00603269">
      <w:pPr>
        <w:spacing w:after="0" w:line="240" w:lineRule="auto"/>
        <w:jc w:val="center"/>
        <w:rPr>
          <w:rFonts w:ascii="Times New Roman" w:hAnsi="Times New Roman"/>
          <w:b/>
          <w:sz w:val="24"/>
          <w:szCs w:val="24"/>
        </w:rPr>
      </w:pPr>
    </w:p>
    <w:p w:rsidR="000B7979" w:rsidRDefault="000B7979" w:rsidP="00603269">
      <w:pPr>
        <w:spacing w:after="0" w:line="240" w:lineRule="auto"/>
        <w:jc w:val="center"/>
        <w:rPr>
          <w:rFonts w:ascii="Times New Roman" w:hAnsi="Times New Roman"/>
          <w:b/>
          <w:sz w:val="24"/>
          <w:szCs w:val="24"/>
        </w:rPr>
      </w:pPr>
    </w:p>
    <w:p w:rsidR="000B7979" w:rsidRPr="009F7C7B" w:rsidRDefault="000B7979" w:rsidP="00603269">
      <w:pPr>
        <w:rPr>
          <w:rFonts w:ascii="Times New Roman" w:hAnsi="Times New Roman"/>
          <w:sz w:val="24"/>
          <w:szCs w:val="24"/>
        </w:rPr>
      </w:pPr>
    </w:p>
    <w:p w:rsidR="000B7979" w:rsidRPr="009F7C7B" w:rsidRDefault="000B7979" w:rsidP="00603269">
      <w:pPr>
        <w:rPr>
          <w:rFonts w:ascii="Times New Roman" w:hAnsi="Times New Roman"/>
          <w:sz w:val="24"/>
          <w:szCs w:val="24"/>
        </w:rPr>
      </w:pPr>
    </w:p>
    <w:p w:rsidR="000B7979" w:rsidRPr="009F7C7B" w:rsidRDefault="000B7979" w:rsidP="00603269">
      <w:pPr>
        <w:rPr>
          <w:rFonts w:ascii="Times New Roman" w:hAnsi="Times New Roman"/>
          <w:sz w:val="24"/>
          <w:szCs w:val="24"/>
        </w:rPr>
      </w:pPr>
    </w:p>
    <w:p w:rsidR="000B7979" w:rsidRPr="009F7C7B" w:rsidRDefault="000B7979" w:rsidP="00603269">
      <w:pPr>
        <w:rPr>
          <w:rFonts w:ascii="Times New Roman" w:hAnsi="Times New Roman"/>
          <w:sz w:val="24"/>
          <w:szCs w:val="24"/>
        </w:rPr>
      </w:pPr>
    </w:p>
    <w:p w:rsidR="000B7979" w:rsidRPr="00615A5F" w:rsidRDefault="000B7979" w:rsidP="00615A5F">
      <w:pPr>
        <w:tabs>
          <w:tab w:val="left" w:pos="6390"/>
        </w:tabs>
        <w:rPr>
          <w:rFonts w:ascii="Times New Roman" w:hAnsi="Times New Roman"/>
          <w:sz w:val="24"/>
          <w:szCs w:val="24"/>
        </w:rPr>
      </w:pPr>
    </w:p>
    <w:p w:rsidR="000B7979" w:rsidRPr="00A91A55" w:rsidRDefault="000B7979" w:rsidP="005E3B27">
      <w:pPr>
        <w:autoSpaceDE w:val="0"/>
        <w:autoSpaceDN w:val="0"/>
        <w:adjustRightInd w:val="0"/>
        <w:jc w:val="center"/>
        <w:rPr>
          <w:b/>
          <w:bCs/>
        </w:rPr>
      </w:pPr>
      <w:r w:rsidRPr="00A91A55">
        <w:rPr>
          <w:b/>
          <w:bCs/>
        </w:rPr>
        <w:t xml:space="preserve">Анкета, направленная на изучение характера отношения </w:t>
      </w:r>
      <w:r w:rsidRPr="00A91A55">
        <w:rPr>
          <w:b/>
          <w:bCs/>
        </w:rPr>
        <w:br/>
        <w:t>подростков к наркомании</w:t>
      </w:r>
    </w:p>
    <w:p w:rsidR="000B7979" w:rsidRPr="00A91A55" w:rsidRDefault="000B7979" w:rsidP="005E3B27">
      <w:pPr>
        <w:autoSpaceDE w:val="0"/>
        <w:autoSpaceDN w:val="0"/>
        <w:adjustRightInd w:val="0"/>
        <w:jc w:val="center"/>
        <w:rPr>
          <w:b/>
          <w:bCs/>
        </w:rPr>
      </w:pPr>
    </w:p>
    <w:p w:rsidR="000B7979" w:rsidRPr="00A91A55" w:rsidRDefault="000B7979" w:rsidP="005E3B27">
      <w:pPr>
        <w:autoSpaceDE w:val="0"/>
        <w:autoSpaceDN w:val="0"/>
        <w:adjustRightInd w:val="0"/>
        <w:ind w:firstLine="360"/>
        <w:jc w:val="both"/>
      </w:pPr>
      <w:r>
        <w:t xml:space="preserve"> </w:t>
      </w:r>
      <w:r w:rsidRPr="00A91A55">
        <w:t>Ваше участие имеет для нас большое значение, поэтому</w:t>
      </w:r>
      <w:r>
        <w:t xml:space="preserve"> </w:t>
      </w:r>
      <w:r w:rsidRPr="00A91A55">
        <w:t xml:space="preserve">просим Вас отнестись к делу серьезно и искренне. Предложенная Вам анкета не является «тестом». В ней нет «хороших» или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Если Вам все понятно, Вы можете приступить к выполнению задания. Заранее благодарим Вас за участие! </w:t>
      </w:r>
    </w:p>
    <w:p w:rsidR="000B7979" w:rsidRPr="00A91A55" w:rsidRDefault="000B7979" w:rsidP="005E3B27">
      <w:pPr>
        <w:autoSpaceDE w:val="0"/>
        <w:autoSpaceDN w:val="0"/>
        <w:adjustRightInd w:val="0"/>
        <w:spacing w:before="60" w:after="60"/>
        <w:jc w:val="center"/>
      </w:pPr>
      <w:r w:rsidRPr="00A91A55">
        <w:t>АНКЕТА</w:t>
      </w:r>
    </w:p>
    <w:p w:rsidR="000B7979" w:rsidRPr="00A91A55" w:rsidRDefault="000B7979" w:rsidP="005E3B27">
      <w:pPr>
        <w:autoSpaceDE w:val="0"/>
        <w:autoSpaceDN w:val="0"/>
        <w:adjustRightInd w:val="0"/>
        <w:ind w:firstLine="360"/>
        <w:jc w:val="both"/>
      </w:pPr>
      <w:r w:rsidRPr="00A91A55">
        <w:t>1. Что такое, на Ваш взгляд, «здоровый образ жизни»?</w:t>
      </w:r>
    </w:p>
    <w:p w:rsidR="000B7979" w:rsidRPr="005E3B27" w:rsidRDefault="000B7979" w:rsidP="005E3B27">
      <w:pPr>
        <w:autoSpaceDE w:val="0"/>
        <w:autoSpaceDN w:val="0"/>
        <w:adjustRightInd w:val="0"/>
        <w:ind w:firstLine="360"/>
        <w:jc w:val="both"/>
      </w:pPr>
      <w:r w:rsidRPr="00A91A55">
        <w:t xml:space="preserve">а) не пить; </w:t>
      </w:r>
    </w:p>
    <w:p w:rsidR="000B7979" w:rsidRPr="00DC516D" w:rsidRDefault="000B7979" w:rsidP="005E3B27">
      <w:pPr>
        <w:autoSpaceDE w:val="0"/>
        <w:autoSpaceDN w:val="0"/>
        <w:adjustRightInd w:val="0"/>
        <w:ind w:firstLine="360"/>
        <w:jc w:val="both"/>
      </w:pPr>
      <w:r w:rsidRPr="00A91A55">
        <w:t>б) не курить;</w:t>
      </w:r>
    </w:p>
    <w:p w:rsidR="000B7979" w:rsidRPr="00A91A55" w:rsidRDefault="000B7979" w:rsidP="005E3B27">
      <w:pPr>
        <w:autoSpaceDE w:val="0"/>
        <w:autoSpaceDN w:val="0"/>
        <w:adjustRightInd w:val="0"/>
        <w:ind w:firstLine="360"/>
        <w:jc w:val="both"/>
      </w:pPr>
      <w:r w:rsidRPr="00A91A55">
        <w:t>в) заниматься спортом;</w:t>
      </w:r>
    </w:p>
    <w:p w:rsidR="000B7979" w:rsidRPr="00B656E7" w:rsidRDefault="000B7979" w:rsidP="005E3B27">
      <w:pPr>
        <w:autoSpaceDE w:val="0"/>
        <w:autoSpaceDN w:val="0"/>
        <w:adjustRightInd w:val="0"/>
        <w:ind w:firstLine="360"/>
        <w:jc w:val="both"/>
      </w:pPr>
      <w:r w:rsidRPr="00A91A55">
        <w:t xml:space="preserve">г) не употреблять наркотики; </w:t>
      </w:r>
    </w:p>
    <w:p w:rsidR="000B7979" w:rsidRPr="005E3B27" w:rsidRDefault="000B7979" w:rsidP="005E3B27">
      <w:pPr>
        <w:autoSpaceDE w:val="0"/>
        <w:autoSpaceDN w:val="0"/>
        <w:adjustRightInd w:val="0"/>
        <w:ind w:firstLine="360"/>
        <w:jc w:val="both"/>
      </w:pPr>
      <w:r w:rsidRPr="00A91A55">
        <w:t>д) полноценно питаться.</w:t>
      </w:r>
    </w:p>
    <w:p w:rsidR="000B7979" w:rsidRPr="00DC516D" w:rsidRDefault="000B7979" w:rsidP="005E3B27">
      <w:pPr>
        <w:autoSpaceDE w:val="0"/>
        <w:autoSpaceDN w:val="0"/>
        <w:adjustRightInd w:val="0"/>
        <w:ind w:firstLine="360"/>
        <w:jc w:val="both"/>
      </w:pPr>
    </w:p>
    <w:p w:rsidR="000B7979" w:rsidRPr="00A91A55" w:rsidRDefault="000B7979" w:rsidP="005E3B27">
      <w:pPr>
        <w:autoSpaceDE w:val="0"/>
        <w:autoSpaceDN w:val="0"/>
        <w:adjustRightInd w:val="0"/>
        <w:ind w:firstLine="360"/>
        <w:jc w:val="both"/>
      </w:pPr>
      <w:r w:rsidRPr="00A91A55">
        <w:t>2. Считаете ли Вы для себя необходимым придерживаться принципов здорового образа жизни?</w:t>
      </w:r>
    </w:p>
    <w:p w:rsidR="000B7979" w:rsidRPr="005E3B27" w:rsidRDefault="000B7979" w:rsidP="005E3B27">
      <w:pPr>
        <w:autoSpaceDE w:val="0"/>
        <w:autoSpaceDN w:val="0"/>
        <w:adjustRightInd w:val="0"/>
        <w:ind w:firstLine="360"/>
        <w:jc w:val="both"/>
      </w:pPr>
      <w:r w:rsidRPr="00A91A55">
        <w:t xml:space="preserve">а) да; </w:t>
      </w:r>
    </w:p>
    <w:p w:rsidR="000B7979" w:rsidRPr="005E3B27" w:rsidRDefault="000B7979" w:rsidP="005E3B27">
      <w:pPr>
        <w:autoSpaceDE w:val="0"/>
        <w:autoSpaceDN w:val="0"/>
        <w:adjustRightInd w:val="0"/>
        <w:ind w:firstLine="360"/>
        <w:jc w:val="both"/>
      </w:pPr>
      <w:r w:rsidRPr="00A91A55">
        <w:t xml:space="preserve">б) частично; </w:t>
      </w:r>
    </w:p>
    <w:p w:rsidR="000B7979" w:rsidRPr="00DC516D" w:rsidRDefault="000B7979" w:rsidP="005E3B27">
      <w:pPr>
        <w:autoSpaceDE w:val="0"/>
        <w:autoSpaceDN w:val="0"/>
        <w:adjustRightInd w:val="0"/>
        <w:ind w:firstLine="360"/>
        <w:jc w:val="both"/>
      </w:pPr>
      <w:r w:rsidRPr="00A91A55">
        <w:t xml:space="preserve">в) эта проблема меня пока не волнует; </w:t>
      </w:r>
    </w:p>
    <w:p w:rsidR="000B7979" w:rsidRPr="00A91A55" w:rsidRDefault="000B7979" w:rsidP="005E3B27">
      <w:pPr>
        <w:autoSpaceDE w:val="0"/>
        <w:autoSpaceDN w:val="0"/>
        <w:adjustRightInd w:val="0"/>
        <w:spacing w:before="60"/>
        <w:ind w:firstLine="360"/>
        <w:jc w:val="both"/>
      </w:pPr>
      <w:r w:rsidRPr="00A91A55">
        <w:t>г) нет.</w:t>
      </w:r>
    </w:p>
    <w:p w:rsidR="000B7979" w:rsidRPr="00A91A55" w:rsidRDefault="000B7979" w:rsidP="00AC315D">
      <w:pPr>
        <w:autoSpaceDE w:val="0"/>
        <w:autoSpaceDN w:val="0"/>
        <w:adjustRightInd w:val="0"/>
        <w:jc w:val="both"/>
      </w:pPr>
      <w:r w:rsidRPr="00A91A55">
        <w:t>3. Есть ли среди Ваших знакомых люди, употребляющие наркотические вещества?</w:t>
      </w:r>
    </w:p>
    <w:p w:rsidR="000B7979" w:rsidRPr="005E3B27" w:rsidRDefault="000B7979" w:rsidP="005E3B27">
      <w:pPr>
        <w:autoSpaceDE w:val="0"/>
        <w:autoSpaceDN w:val="0"/>
        <w:adjustRightInd w:val="0"/>
        <w:spacing w:before="60" w:after="60"/>
        <w:ind w:firstLine="360"/>
        <w:jc w:val="both"/>
      </w:pPr>
      <w:r w:rsidRPr="00A91A55">
        <w:t xml:space="preserve">а) да; </w:t>
      </w:r>
    </w:p>
    <w:p w:rsidR="000B7979" w:rsidRPr="005E3B27" w:rsidRDefault="000B7979" w:rsidP="005E3B27">
      <w:pPr>
        <w:autoSpaceDE w:val="0"/>
        <w:autoSpaceDN w:val="0"/>
        <w:adjustRightInd w:val="0"/>
        <w:spacing w:before="60" w:after="60"/>
        <w:ind w:firstLine="360"/>
        <w:jc w:val="both"/>
      </w:pPr>
      <w:r w:rsidRPr="00A91A55">
        <w:t>б) нет.</w:t>
      </w:r>
    </w:p>
    <w:p w:rsidR="000B7979" w:rsidRPr="00A91A55" w:rsidRDefault="000B7979" w:rsidP="00AC315D">
      <w:pPr>
        <w:autoSpaceDE w:val="0"/>
        <w:autoSpaceDN w:val="0"/>
        <w:adjustRightInd w:val="0"/>
        <w:spacing w:after="60"/>
        <w:jc w:val="both"/>
      </w:pPr>
      <w:r w:rsidRPr="00A91A55">
        <w:t>4. Если бы Вы узнали, что Ваш друг (подруга) употребляет наркотики,</w:t>
      </w:r>
      <w:r>
        <w:t xml:space="preserve"> </w:t>
      </w:r>
      <w:r w:rsidRPr="00A91A55">
        <w:t>Вы:</w:t>
      </w:r>
    </w:p>
    <w:p w:rsidR="000B7979" w:rsidRPr="00A91A55" w:rsidRDefault="000B7979" w:rsidP="005E3B27">
      <w:pPr>
        <w:autoSpaceDE w:val="0"/>
        <w:autoSpaceDN w:val="0"/>
        <w:adjustRightInd w:val="0"/>
        <w:ind w:firstLine="360"/>
        <w:jc w:val="both"/>
      </w:pPr>
      <w:r w:rsidRPr="00A91A55">
        <w:t>а) немедленно прекратили бы</w:t>
      </w:r>
      <w:r>
        <w:t xml:space="preserve"> </w:t>
      </w:r>
      <w:r w:rsidRPr="00A91A55">
        <w:t>с ним (с ней) отношения;</w:t>
      </w:r>
    </w:p>
    <w:p w:rsidR="000B7979" w:rsidRPr="00A91A55" w:rsidRDefault="000B7979" w:rsidP="005E3B27">
      <w:pPr>
        <w:autoSpaceDE w:val="0"/>
        <w:autoSpaceDN w:val="0"/>
        <w:adjustRightInd w:val="0"/>
        <w:ind w:firstLine="360"/>
        <w:jc w:val="both"/>
      </w:pPr>
      <w:r w:rsidRPr="00A91A55">
        <w:t>б) продолжали бы дружить, не обращая внимания;</w:t>
      </w:r>
    </w:p>
    <w:p w:rsidR="000B7979" w:rsidRPr="00A91A55" w:rsidRDefault="000B7979" w:rsidP="005E3B27">
      <w:pPr>
        <w:autoSpaceDE w:val="0"/>
        <w:autoSpaceDN w:val="0"/>
        <w:adjustRightInd w:val="0"/>
        <w:ind w:firstLine="360"/>
        <w:jc w:val="both"/>
      </w:pPr>
      <w:r w:rsidRPr="00A91A55">
        <w:t>в) постарались бы помочь излечиться;</w:t>
      </w:r>
    </w:p>
    <w:p w:rsidR="000B7979" w:rsidRPr="00A91A55" w:rsidRDefault="000B7979" w:rsidP="005E3B27">
      <w:pPr>
        <w:autoSpaceDE w:val="0"/>
        <w:autoSpaceDN w:val="0"/>
        <w:adjustRightInd w:val="0"/>
        <w:ind w:firstLine="360"/>
        <w:jc w:val="both"/>
      </w:pPr>
      <w:r w:rsidRPr="00A91A55">
        <w:t>г) попросили бы дать</w:t>
      </w:r>
      <w:r>
        <w:t xml:space="preserve"> </w:t>
      </w:r>
      <w:r w:rsidRPr="00A91A55">
        <w:t>наркотик попробовать.</w:t>
      </w:r>
    </w:p>
    <w:p w:rsidR="000B7979" w:rsidRPr="00A91A55" w:rsidRDefault="000B7979" w:rsidP="00AC315D">
      <w:pPr>
        <w:autoSpaceDE w:val="0"/>
        <w:autoSpaceDN w:val="0"/>
        <w:adjustRightInd w:val="0"/>
        <w:spacing w:before="60" w:after="60"/>
        <w:jc w:val="both"/>
      </w:pPr>
      <w:r w:rsidRPr="00A91A55">
        <w:t>5. Пробовали ли Вы наркотики? Какие?</w:t>
      </w:r>
    </w:p>
    <w:p w:rsidR="000B7979" w:rsidRPr="00A91A55" w:rsidRDefault="000B7979" w:rsidP="005E3B27">
      <w:pPr>
        <w:autoSpaceDE w:val="0"/>
        <w:autoSpaceDN w:val="0"/>
        <w:adjustRightInd w:val="0"/>
        <w:ind w:firstLine="360"/>
        <w:jc w:val="both"/>
      </w:pPr>
      <w:r w:rsidRPr="00A91A55">
        <w:t>а) кокаин; б) героин; в) ЛСД; в) коноплю; г) другие;</w:t>
      </w:r>
      <w:r>
        <w:t xml:space="preserve"> </w:t>
      </w:r>
      <w:r w:rsidRPr="00A91A55">
        <w:t>д) нет.</w:t>
      </w:r>
      <w:r>
        <w:t xml:space="preserve"> </w:t>
      </w:r>
    </w:p>
    <w:p w:rsidR="000B7979" w:rsidRPr="00A91A55" w:rsidRDefault="000B7979" w:rsidP="00AC315D">
      <w:pPr>
        <w:autoSpaceDE w:val="0"/>
        <w:autoSpaceDN w:val="0"/>
        <w:adjustRightInd w:val="0"/>
        <w:spacing w:before="60" w:after="60"/>
        <w:jc w:val="both"/>
      </w:pPr>
      <w:r w:rsidRPr="00A91A55">
        <w:t>6. Хотели бы Вы попробовать наркотическое вещество? Какое?</w:t>
      </w:r>
    </w:p>
    <w:p w:rsidR="000B7979" w:rsidRPr="00A91A55" w:rsidRDefault="000B7979" w:rsidP="005E3B27">
      <w:pPr>
        <w:autoSpaceDE w:val="0"/>
        <w:autoSpaceDN w:val="0"/>
        <w:adjustRightInd w:val="0"/>
        <w:ind w:firstLine="360"/>
        <w:jc w:val="both"/>
      </w:pPr>
      <w:r w:rsidRPr="00A91A55">
        <w:t>а) кокаин; б) героин;</w:t>
      </w:r>
      <w:r>
        <w:t xml:space="preserve"> </w:t>
      </w:r>
      <w:r w:rsidRPr="00A91A55">
        <w:t>в) ЛСД; г) коноплю; д) нет.</w:t>
      </w:r>
    </w:p>
    <w:p w:rsidR="000B7979" w:rsidRPr="00A91A55" w:rsidRDefault="000B7979" w:rsidP="00AC315D">
      <w:pPr>
        <w:autoSpaceDE w:val="0"/>
        <w:autoSpaceDN w:val="0"/>
        <w:adjustRightInd w:val="0"/>
        <w:spacing w:before="60" w:after="60"/>
        <w:jc w:val="both"/>
      </w:pPr>
      <w:r w:rsidRPr="00A91A55">
        <w:t>7. Наркотик стоит попробовать:</w:t>
      </w:r>
    </w:p>
    <w:p w:rsidR="000B7979" w:rsidRPr="00A91A55" w:rsidRDefault="000B7979" w:rsidP="005E3B27">
      <w:pPr>
        <w:autoSpaceDE w:val="0"/>
        <w:autoSpaceDN w:val="0"/>
        <w:adjustRightInd w:val="0"/>
        <w:ind w:firstLine="360"/>
      </w:pPr>
      <w:r w:rsidRPr="00A91A55">
        <w:t>а) чтобы придать себе смелость и уверенность;</w:t>
      </w:r>
    </w:p>
    <w:p w:rsidR="000B7979" w:rsidRPr="00A91A55" w:rsidRDefault="000B7979" w:rsidP="005E3B27">
      <w:pPr>
        <w:autoSpaceDE w:val="0"/>
        <w:autoSpaceDN w:val="0"/>
        <w:adjustRightInd w:val="0"/>
        <w:ind w:firstLine="360"/>
      </w:pPr>
      <w:r w:rsidRPr="00A91A55">
        <w:t>б) чтобы легче общаться с другими людьми;</w:t>
      </w:r>
    </w:p>
    <w:p w:rsidR="000B7979" w:rsidRPr="00A91A55" w:rsidRDefault="000B7979" w:rsidP="005E3B27">
      <w:pPr>
        <w:autoSpaceDE w:val="0"/>
        <w:autoSpaceDN w:val="0"/>
        <w:adjustRightInd w:val="0"/>
        <w:ind w:firstLine="360"/>
      </w:pPr>
      <w:r w:rsidRPr="00A91A55">
        <w:t>в) чтобы испытать чувство эйфории (кайфа);</w:t>
      </w:r>
    </w:p>
    <w:p w:rsidR="000B7979" w:rsidRPr="00A91A55" w:rsidRDefault="000B7979" w:rsidP="005E3B27">
      <w:pPr>
        <w:autoSpaceDE w:val="0"/>
        <w:autoSpaceDN w:val="0"/>
        <w:adjustRightInd w:val="0"/>
        <w:ind w:firstLine="360"/>
      </w:pPr>
      <w:r w:rsidRPr="00A91A55">
        <w:t>г) из любопытства;</w:t>
      </w:r>
    </w:p>
    <w:p w:rsidR="000B7979" w:rsidRPr="00A91A55" w:rsidRDefault="000B7979" w:rsidP="005E3B27">
      <w:pPr>
        <w:autoSpaceDE w:val="0"/>
        <w:autoSpaceDN w:val="0"/>
        <w:adjustRightInd w:val="0"/>
        <w:ind w:firstLine="360"/>
      </w:pPr>
      <w:r w:rsidRPr="00A91A55">
        <w:t>д) чтобы не быть «мокрой курицей»</w:t>
      </w:r>
      <w:r>
        <w:t xml:space="preserve"> </w:t>
      </w:r>
      <w:r w:rsidRPr="00A91A55">
        <w:t>в компании друзей;</w:t>
      </w:r>
    </w:p>
    <w:p w:rsidR="000B7979" w:rsidRPr="00A91A55" w:rsidRDefault="000B7979" w:rsidP="005E3B27">
      <w:pPr>
        <w:autoSpaceDE w:val="0"/>
        <w:autoSpaceDN w:val="0"/>
        <w:adjustRightInd w:val="0"/>
        <w:ind w:firstLine="360"/>
      </w:pPr>
      <w:r w:rsidRPr="00A91A55">
        <w:t>е) чтобы показать</w:t>
      </w:r>
      <w:r>
        <w:t xml:space="preserve"> </w:t>
      </w:r>
      <w:r w:rsidRPr="00A91A55">
        <w:t>свою независимость родителям и учителям;</w:t>
      </w:r>
    </w:p>
    <w:p w:rsidR="000B7979" w:rsidRPr="00A91A55" w:rsidRDefault="000B7979" w:rsidP="005E3B27">
      <w:pPr>
        <w:autoSpaceDE w:val="0"/>
        <w:autoSpaceDN w:val="0"/>
        <w:adjustRightInd w:val="0"/>
        <w:ind w:firstLine="360"/>
      </w:pPr>
      <w:r w:rsidRPr="00A91A55">
        <w:t>ж) не стоит пробовать в любом случае.</w:t>
      </w:r>
    </w:p>
    <w:p w:rsidR="000B7979" w:rsidRPr="00A91A55" w:rsidRDefault="000B7979" w:rsidP="00AC315D">
      <w:pPr>
        <w:autoSpaceDE w:val="0"/>
        <w:autoSpaceDN w:val="0"/>
        <w:adjustRightInd w:val="0"/>
        <w:spacing w:before="60" w:after="60"/>
        <w:jc w:val="both"/>
      </w:pPr>
      <w:r w:rsidRPr="00A91A55">
        <w:t>8. Талантливые люди принимают наркотики, чтобы получить приток вдохновения:</w:t>
      </w:r>
    </w:p>
    <w:p w:rsidR="000B7979" w:rsidRPr="00A91A55" w:rsidRDefault="000B7979" w:rsidP="005E3B27">
      <w:pPr>
        <w:autoSpaceDE w:val="0"/>
        <w:autoSpaceDN w:val="0"/>
        <w:adjustRightInd w:val="0"/>
        <w:ind w:firstLine="360"/>
        <w:jc w:val="both"/>
      </w:pPr>
      <w:r w:rsidRPr="00A91A55">
        <w:t>а) да; б) нет.</w:t>
      </w:r>
    </w:p>
    <w:p w:rsidR="000B7979" w:rsidRPr="00A91A55" w:rsidRDefault="000B7979" w:rsidP="00AC315D">
      <w:pPr>
        <w:autoSpaceDE w:val="0"/>
        <w:autoSpaceDN w:val="0"/>
        <w:adjustRightInd w:val="0"/>
        <w:jc w:val="both"/>
      </w:pPr>
      <w:r w:rsidRPr="00A91A55">
        <w:t>9. Наркотик делает человека свободным:</w:t>
      </w:r>
    </w:p>
    <w:p w:rsidR="000B7979" w:rsidRPr="00A91A55" w:rsidRDefault="000B7979" w:rsidP="005E3B27">
      <w:pPr>
        <w:autoSpaceDE w:val="0"/>
        <w:autoSpaceDN w:val="0"/>
        <w:adjustRightInd w:val="0"/>
        <w:spacing w:before="60" w:after="60"/>
        <w:ind w:firstLine="360"/>
        <w:jc w:val="both"/>
      </w:pPr>
      <w:r w:rsidRPr="00A91A55">
        <w:t>а) да; б) нет.</w:t>
      </w:r>
    </w:p>
    <w:p w:rsidR="000B7979" w:rsidRPr="00A91A55" w:rsidRDefault="000B7979" w:rsidP="00AC315D">
      <w:pPr>
        <w:autoSpaceDE w:val="0"/>
        <w:autoSpaceDN w:val="0"/>
        <w:adjustRightInd w:val="0"/>
        <w:jc w:val="both"/>
      </w:pPr>
      <w:r w:rsidRPr="00A91A55">
        <w:t>10. Наркотик избавляет от обыденности жизни:</w:t>
      </w:r>
    </w:p>
    <w:p w:rsidR="000B7979" w:rsidRPr="00A91A55" w:rsidRDefault="000B7979" w:rsidP="005E3B27">
      <w:pPr>
        <w:autoSpaceDE w:val="0"/>
        <w:autoSpaceDN w:val="0"/>
        <w:adjustRightInd w:val="0"/>
        <w:spacing w:before="60" w:after="60"/>
        <w:ind w:firstLine="360"/>
        <w:jc w:val="both"/>
      </w:pPr>
      <w:r w:rsidRPr="00A91A55">
        <w:t>а) да; б) нет.</w:t>
      </w:r>
      <w:r>
        <w:t xml:space="preserve"> </w:t>
      </w:r>
    </w:p>
    <w:p w:rsidR="000B7979" w:rsidRPr="00A91A55" w:rsidRDefault="000B7979" w:rsidP="00AC315D">
      <w:pPr>
        <w:autoSpaceDE w:val="0"/>
        <w:autoSpaceDN w:val="0"/>
        <w:adjustRightInd w:val="0"/>
        <w:jc w:val="both"/>
      </w:pPr>
      <w:r w:rsidRPr="00A91A55">
        <w:t>11. Наркотики дают ни с чем не сравнимое ощущение удовольствия:</w:t>
      </w:r>
    </w:p>
    <w:p w:rsidR="000B7979" w:rsidRPr="00A91A55" w:rsidRDefault="000B7979" w:rsidP="005E3B27">
      <w:pPr>
        <w:autoSpaceDE w:val="0"/>
        <w:autoSpaceDN w:val="0"/>
        <w:adjustRightInd w:val="0"/>
        <w:spacing w:before="60" w:after="60"/>
        <w:ind w:firstLine="360"/>
        <w:jc w:val="both"/>
      </w:pPr>
      <w:r w:rsidRPr="00A91A55">
        <w:t>а) да; б) нет.</w:t>
      </w:r>
    </w:p>
    <w:p w:rsidR="000B7979" w:rsidRPr="00A91A55" w:rsidRDefault="000B7979" w:rsidP="00AC315D">
      <w:pPr>
        <w:autoSpaceDE w:val="0"/>
        <w:autoSpaceDN w:val="0"/>
        <w:adjustRightInd w:val="0"/>
        <w:jc w:val="both"/>
      </w:pPr>
      <w:r w:rsidRPr="00A91A55">
        <w:t>12. Наркотики бывают «легкими» и «тяжелыми». Например, травка – «легкий» наркотик, не вызывающий привыкания:</w:t>
      </w:r>
    </w:p>
    <w:p w:rsidR="000B7979" w:rsidRPr="00A91A55" w:rsidRDefault="000B7979" w:rsidP="005E3B27">
      <w:pPr>
        <w:autoSpaceDE w:val="0"/>
        <w:autoSpaceDN w:val="0"/>
        <w:adjustRightInd w:val="0"/>
        <w:spacing w:before="60" w:after="60"/>
        <w:ind w:firstLine="360"/>
        <w:jc w:val="both"/>
      </w:pPr>
      <w:r w:rsidRPr="00A91A55">
        <w:t>а) да; б) нет.</w:t>
      </w:r>
    </w:p>
    <w:p w:rsidR="000B7979" w:rsidRPr="00A91A55" w:rsidRDefault="000B7979" w:rsidP="00AC315D">
      <w:pPr>
        <w:autoSpaceDE w:val="0"/>
        <w:autoSpaceDN w:val="0"/>
        <w:adjustRightInd w:val="0"/>
        <w:jc w:val="both"/>
      </w:pPr>
      <w:r w:rsidRPr="00A91A55">
        <w:t>13. Если наркотики не вводить в вену, привыкания не будет.</w:t>
      </w:r>
    </w:p>
    <w:p w:rsidR="000B7979" w:rsidRPr="00A91A55" w:rsidRDefault="000B7979" w:rsidP="005E3B27">
      <w:pPr>
        <w:autoSpaceDE w:val="0"/>
        <w:autoSpaceDN w:val="0"/>
        <w:adjustRightInd w:val="0"/>
        <w:spacing w:before="60" w:after="60"/>
        <w:ind w:firstLine="360"/>
        <w:jc w:val="both"/>
      </w:pPr>
      <w:r w:rsidRPr="00A91A55">
        <w:t>а) да; б) нет.</w:t>
      </w:r>
    </w:p>
    <w:p w:rsidR="000B7979" w:rsidRPr="00A91A55" w:rsidRDefault="000B7979" w:rsidP="00AC315D">
      <w:pPr>
        <w:autoSpaceDE w:val="0"/>
        <w:autoSpaceDN w:val="0"/>
        <w:adjustRightInd w:val="0"/>
        <w:jc w:val="both"/>
      </w:pPr>
      <w:r w:rsidRPr="00A91A55">
        <w:t>14. От очередного употребления наркотика всегда можно отказаться:</w:t>
      </w:r>
    </w:p>
    <w:p w:rsidR="000B7979" w:rsidRPr="00A91A55" w:rsidRDefault="000B7979" w:rsidP="005E3B27">
      <w:pPr>
        <w:autoSpaceDE w:val="0"/>
        <w:autoSpaceDN w:val="0"/>
        <w:adjustRightInd w:val="0"/>
        <w:spacing w:before="60" w:after="60"/>
        <w:ind w:firstLine="360"/>
        <w:jc w:val="both"/>
      </w:pPr>
      <w:r w:rsidRPr="00A91A55">
        <w:t xml:space="preserve">а) да; б) нет; в) если есть сила воли, то да. </w:t>
      </w:r>
    </w:p>
    <w:p w:rsidR="000B7979" w:rsidRPr="00A91A55" w:rsidRDefault="000B7979" w:rsidP="00AC315D">
      <w:pPr>
        <w:autoSpaceDE w:val="0"/>
        <w:autoSpaceDN w:val="0"/>
        <w:adjustRightInd w:val="0"/>
        <w:jc w:val="both"/>
      </w:pPr>
      <w:r w:rsidRPr="00A91A55">
        <w:t>15. Наркоманами становятся только слабые и безвольные:</w:t>
      </w:r>
    </w:p>
    <w:p w:rsidR="000B7979" w:rsidRPr="00A91A55" w:rsidRDefault="000B7979" w:rsidP="005E3B27">
      <w:pPr>
        <w:autoSpaceDE w:val="0"/>
        <w:autoSpaceDN w:val="0"/>
        <w:adjustRightInd w:val="0"/>
        <w:spacing w:before="60" w:after="60"/>
        <w:ind w:firstLine="360"/>
        <w:jc w:val="both"/>
      </w:pPr>
      <w:r w:rsidRPr="00A91A55">
        <w:t>а) да; б) нет.</w:t>
      </w:r>
    </w:p>
    <w:p w:rsidR="000B7979" w:rsidRPr="00A91A55" w:rsidRDefault="000B7979" w:rsidP="00AC315D">
      <w:pPr>
        <w:autoSpaceDE w:val="0"/>
        <w:autoSpaceDN w:val="0"/>
        <w:adjustRightInd w:val="0"/>
        <w:jc w:val="both"/>
      </w:pPr>
      <w:r w:rsidRPr="00A91A55">
        <w:t xml:space="preserve">16. Если бросать, то лучше бросать: </w:t>
      </w:r>
    </w:p>
    <w:p w:rsidR="000B7979" w:rsidRPr="00A91A55" w:rsidRDefault="000B7979" w:rsidP="005E3B27">
      <w:pPr>
        <w:autoSpaceDE w:val="0"/>
        <w:autoSpaceDN w:val="0"/>
        <w:adjustRightInd w:val="0"/>
        <w:spacing w:before="60" w:after="60"/>
        <w:ind w:firstLine="360"/>
        <w:jc w:val="both"/>
      </w:pPr>
      <w:r w:rsidRPr="00A91A55">
        <w:t>а) постепенно; б) сразу;</w:t>
      </w:r>
      <w:r>
        <w:t xml:space="preserve"> </w:t>
      </w:r>
      <w:r w:rsidRPr="00A91A55">
        <w:t>в) бросить невозможно.</w:t>
      </w:r>
      <w:r>
        <w:t xml:space="preserve"> </w:t>
      </w:r>
    </w:p>
    <w:p w:rsidR="000B7979" w:rsidRPr="00A91A55" w:rsidRDefault="000B7979" w:rsidP="00AC315D">
      <w:pPr>
        <w:autoSpaceDE w:val="0"/>
        <w:autoSpaceDN w:val="0"/>
        <w:adjustRightInd w:val="0"/>
        <w:spacing w:before="60" w:after="60"/>
        <w:ind w:firstLine="360"/>
        <w:jc w:val="both"/>
      </w:pPr>
      <w:r w:rsidRPr="00A91A55">
        <w:t xml:space="preserve"> 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0B7979" w:rsidRPr="00A91A55" w:rsidRDefault="000B7979" w:rsidP="005E3B27">
      <w:pPr>
        <w:autoSpaceDE w:val="0"/>
        <w:autoSpaceDN w:val="0"/>
        <w:adjustRightInd w:val="0"/>
        <w:ind w:firstLine="360"/>
        <w:jc w:val="both"/>
      </w:pPr>
      <w:r w:rsidRPr="00A91A55">
        <w:t>а) да; б) нет.</w:t>
      </w:r>
    </w:p>
    <w:p w:rsidR="000B7979" w:rsidRPr="00A91A55" w:rsidRDefault="000B7979" w:rsidP="005E3B27">
      <w:pPr>
        <w:autoSpaceDE w:val="0"/>
        <w:autoSpaceDN w:val="0"/>
        <w:adjustRightInd w:val="0"/>
        <w:jc w:val="both"/>
      </w:pPr>
      <w:r w:rsidRPr="00A91A55">
        <w:t>__________________________________________________________</w:t>
      </w:r>
    </w:p>
    <w:p w:rsidR="000B7979" w:rsidRPr="00A91A55" w:rsidRDefault="000B7979" w:rsidP="005E3B27">
      <w:pPr>
        <w:autoSpaceDE w:val="0"/>
        <w:autoSpaceDN w:val="0"/>
        <w:adjustRightInd w:val="0"/>
        <w:ind w:firstLine="360"/>
        <w:jc w:val="both"/>
      </w:pPr>
      <w:r w:rsidRPr="00A91A55">
        <w:t>Сообщите, пожалуйста, некоторые данные о себе:</w:t>
      </w:r>
    </w:p>
    <w:p w:rsidR="000B7979" w:rsidRPr="00A91A55" w:rsidRDefault="000B7979" w:rsidP="005E3B27">
      <w:pPr>
        <w:autoSpaceDE w:val="0"/>
        <w:autoSpaceDN w:val="0"/>
        <w:adjustRightInd w:val="0"/>
        <w:spacing w:before="120"/>
        <w:ind w:firstLine="360"/>
        <w:jc w:val="both"/>
      </w:pPr>
      <w:r w:rsidRPr="00A91A55">
        <w:t>Класс________________</w:t>
      </w:r>
    </w:p>
    <w:p w:rsidR="000B7979" w:rsidRPr="00615A5F" w:rsidRDefault="000B7979" w:rsidP="00615A5F">
      <w:pPr>
        <w:autoSpaceDE w:val="0"/>
        <w:autoSpaceDN w:val="0"/>
        <w:adjustRightInd w:val="0"/>
        <w:spacing w:before="120"/>
        <w:ind w:firstLine="360"/>
        <w:jc w:val="both"/>
        <w:rPr>
          <w:sz w:val="18"/>
          <w:szCs w:val="18"/>
        </w:rPr>
      </w:pPr>
      <w:r w:rsidRPr="00A91A55">
        <w:t>Ваш возраст _________</w:t>
      </w:r>
      <w:r>
        <w:t xml:space="preserve"> </w:t>
      </w:r>
      <w:r w:rsidRPr="00A91A55">
        <w:t>_</w:t>
      </w:r>
      <w:r>
        <w:t xml:space="preserve">                                                         </w:t>
      </w:r>
      <w:r w:rsidRPr="00615A5F">
        <w:rPr>
          <w:sz w:val="18"/>
          <w:szCs w:val="18"/>
        </w:rPr>
        <w:t>СПАСИБО ЗА УЧАСТИЕ!</w:t>
      </w:r>
    </w:p>
    <w:p w:rsidR="000B7979" w:rsidRPr="005E3B27" w:rsidRDefault="000B7979" w:rsidP="005E3B27">
      <w:pPr>
        <w:autoSpaceDE w:val="0"/>
        <w:autoSpaceDN w:val="0"/>
        <w:adjustRightInd w:val="0"/>
        <w:spacing w:before="120" w:after="60" w:line="244" w:lineRule="auto"/>
        <w:ind w:firstLine="360"/>
        <w:jc w:val="both"/>
        <w:rPr>
          <w:color w:val="000000"/>
        </w:rPr>
      </w:pPr>
    </w:p>
    <w:p w:rsidR="000B7979" w:rsidRPr="006D2A63" w:rsidRDefault="000B7979" w:rsidP="00FB3DA2">
      <w:pPr>
        <w:jc w:val="center"/>
        <w:outlineLvl w:val="0"/>
        <w:rPr>
          <w:b/>
        </w:rPr>
      </w:pPr>
      <w:r w:rsidRPr="006D2A63">
        <w:rPr>
          <w:b/>
        </w:rPr>
        <w:t>Методика для изучения интересов школьников.</w:t>
      </w:r>
    </w:p>
    <w:p w:rsidR="000B7979" w:rsidRPr="006D2A63" w:rsidRDefault="000B7979" w:rsidP="00FB3DA2">
      <w:pPr>
        <w:jc w:val="center"/>
      </w:pPr>
    </w:p>
    <w:p w:rsidR="000B7979" w:rsidRPr="006D2A63" w:rsidRDefault="000B7979" w:rsidP="00FB3DA2">
      <w:pPr>
        <w:ind w:left="720" w:hanging="720"/>
        <w:jc w:val="both"/>
      </w:pPr>
      <w:r w:rsidRPr="006D2A63">
        <w:rPr>
          <w:b/>
        </w:rPr>
        <w:t>Цель:</w:t>
      </w:r>
      <w:r w:rsidRPr="006D2A63">
        <w:t xml:space="preserve"> изучение широты сфер интересов учащихся, выраженности интересов к активным видам деятельности, к общению, к развлечению, к творчеству.</w:t>
      </w:r>
    </w:p>
    <w:p w:rsidR="000B7979" w:rsidRPr="006D2A63" w:rsidRDefault="000B7979" w:rsidP="00FB3DA2">
      <w:pPr>
        <w:ind w:left="720" w:hanging="720"/>
        <w:jc w:val="both"/>
      </w:pPr>
    </w:p>
    <w:p w:rsidR="000B7979" w:rsidRPr="006D2A63" w:rsidRDefault="000B7979" w:rsidP="00FB3DA2">
      <w:pPr>
        <w:ind w:left="720" w:hanging="720"/>
        <w:jc w:val="both"/>
      </w:pPr>
      <w:r w:rsidRPr="006D2A63">
        <w:t>Методика направлена на выявление следующих ценностных ориентаций:</w:t>
      </w:r>
    </w:p>
    <w:p w:rsidR="000B7979" w:rsidRPr="006D2A63" w:rsidRDefault="000B7979" w:rsidP="00FB3DA2">
      <w:pPr>
        <w:numPr>
          <w:ilvl w:val="0"/>
          <w:numId w:val="20"/>
        </w:numPr>
        <w:spacing w:after="0" w:line="240" w:lineRule="auto"/>
        <w:jc w:val="both"/>
      </w:pPr>
      <w:r w:rsidRPr="006D2A63">
        <w:t>активная деятельная жизнь – полнота и эмоциональная насыщенность;</w:t>
      </w:r>
    </w:p>
    <w:p w:rsidR="000B7979" w:rsidRPr="006D2A63" w:rsidRDefault="000B7979" w:rsidP="00FB3DA2">
      <w:pPr>
        <w:numPr>
          <w:ilvl w:val="0"/>
          <w:numId w:val="20"/>
        </w:numPr>
        <w:spacing w:after="0" w:line="240" w:lineRule="auto"/>
        <w:jc w:val="both"/>
      </w:pPr>
      <w:r w:rsidRPr="006D2A63">
        <w:t>наличие хороших и верных друзей;</w:t>
      </w:r>
    </w:p>
    <w:p w:rsidR="000B7979" w:rsidRPr="006D2A63" w:rsidRDefault="000B7979" w:rsidP="00FB3DA2">
      <w:pPr>
        <w:numPr>
          <w:ilvl w:val="0"/>
          <w:numId w:val="20"/>
        </w:numPr>
        <w:spacing w:after="0" w:line="240" w:lineRule="auto"/>
        <w:jc w:val="both"/>
      </w:pPr>
      <w:r w:rsidRPr="006D2A63">
        <w:t>познание – возможность расширения своего образования, кругозора, общей культуры, интеллектуальное развитие;</w:t>
      </w:r>
    </w:p>
    <w:p w:rsidR="000B7979" w:rsidRPr="006D2A63" w:rsidRDefault="000B7979" w:rsidP="00FB3DA2">
      <w:pPr>
        <w:numPr>
          <w:ilvl w:val="0"/>
          <w:numId w:val="20"/>
        </w:numPr>
        <w:spacing w:after="0" w:line="240" w:lineRule="auto"/>
        <w:jc w:val="both"/>
      </w:pPr>
      <w:r w:rsidRPr="006D2A63">
        <w:t>продуктивная жизнь – максимально полное использование своих возможностей, сил и способностей;</w:t>
      </w:r>
    </w:p>
    <w:p w:rsidR="000B7979" w:rsidRPr="006D2A63" w:rsidRDefault="000B7979" w:rsidP="00FB3DA2">
      <w:pPr>
        <w:numPr>
          <w:ilvl w:val="0"/>
          <w:numId w:val="20"/>
        </w:numPr>
        <w:spacing w:after="0" w:line="240" w:lineRule="auto"/>
        <w:jc w:val="both"/>
      </w:pPr>
      <w:r w:rsidRPr="006D2A63">
        <w:t>развитие – работа над собой, постоянное физическое и духовное совершенствование;</w:t>
      </w:r>
    </w:p>
    <w:p w:rsidR="000B7979" w:rsidRPr="006D2A63" w:rsidRDefault="000B7979" w:rsidP="00FB3DA2">
      <w:pPr>
        <w:numPr>
          <w:ilvl w:val="0"/>
          <w:numId w:val="20"/>
        </w:numPr>
        <w:spacing w:after="0" w:line="240" w:lineRule="auto"/>
        <w:jc w:val="both"/>
      </w:pPr>
      <w:r w:rsidRPr="006D2A63">
        <w:t xml:space="preserve">развлечения – приятное, необременительное времяпровождение, отсутствие обязанностей; </w:t>
      </w:r>
    </w:p>
    <w:p w:rsidR="000B7979" w:rsidRPr="006D2A63" w:rsidRDefault="000B7979" w:rsidP="00FB3DA2">
      <w:pPr>
        <w:numPr>
          <w:ilvl w:val="0"/>
          <w:numId w:val="20"/>
        </w:numPr>
        <w:spacing w:after="0" w:line="240" w:lineRule="auto"/>
        <w:jc w:val="both"/>
      </w:pPr>
      <w:r w:rsidRPr="006D2A63">
        <w:t>творчество – возможность творческой деятельности;</w:t>
      </w:r>
    </w:p>
    <w:p w:rsidR="000B7979" w:rsidRPr="006D2A63" w:rsidRDefault="000B7979" w:rsidP="00FB3DA2">
      <w:pPr>
        <w:numPr>
          <w:ilvl w:val="0"/>
          <w:numId w:val="20"/>
        </w:numPr>
        <w:spacing w:after="0" w:line="240" w:lineRule="auto"/>
        <w:jc w:val="both"/>
      </w:pPr>
      <w:r w:rsidRPr="006D2A63">
        <w:t>красота природы и искусства – переживание прекрасного в природе и искусстве;</w:t>
      </w:r>
    </w:p>
    <w:p w:rsidR="000B7979" w:rsidRPr="006D2A63" w:rsidRDefault="000B7979" w:rsidP="00FB3DA2">
      <w:pPr>
        <w:numPr>
          <w:ilvl w:val="0"/>
          <w:numId w:val="20"/>
        </w:numPr>
        <w:spacing w:after="0" w:line="240" w:lineRule="auto"/>
        <w:jc w:val="both"/>
      </w:pPr>
      <w:r w:rsidRPr="006D2A63">
        <w:t>любовь – духовная и физическая близость с любимым человеком.</w:t>
      </w:r>
    </w:p>
    <w:p w:rsidR="000B7979" w:rsidRPr="006D2A63" w:rsidRDefault="000B7979" w:rsidP="00FB3DA2">
      <w:pPr>
        <w:jc w:val="both"/>
      </w:pPr>
    </w:p>
    <w:p w:rsidR="000B7979" w:rsidRPr="006D2A63" w:rsidRDefault="000B7979" w:rsidP="00FB3DA2">
      <w:pPr>
        <w:ind w:firstLine="360"/>
        <w:jc w:val="both"/>
      </w:pPr>
      <w:r w:rsidRPr="006D2A63">
        <w:t>Учащимся предлагается по пятибалльной системе оценить сферы их интересов:</w:t>
      </w:r>
    </w:p>
    <w:p w:rsidR="000B7979" w:rsidRPr="006D2A63" w:rsidRDefault="000B7979" w:rsidP="00FB3DA2">
      <w:pPr>
        <w:jc w:val="both"/>
      </w:pPr>
      <w:r w:rsidRPr="006D2A63">
        <w:rPr>
          <w:b/>
        </w:rPr>
        <w:t>1 балл</w:t>
      </w:r>
      <w:r>
        <w:rPr>
          <w:b/>
        </w:rPr>
        <w:t xml:space="preserve"> </w:t>
      </w:r>
      <w:r w:rsidRPr="006D2A63">
        <w:rPr>
          <w:b/>
        </w:rPr>
        <w:t>–</w:t>
      </w:r>
      <w:r w:rsidRPr="006D2A63">
        <w:t xml:space="preserve"> сфера не значима для учащегося;</w:t>
      </w:r>
    </w:p>
    <w:p w:rsidR="000B7979" w:rsidRPr="006D2A63" w:rsidRDefault="000B7979" w:rsidP="00FB3DA2">
      <w:pPr>
        <w:jc w:val="both"/>
      </w:pPr>
      <w:r w:rsidRPr="006D2A63">
        <w:rPr>
          <w:b/>
        </w:rPr>
        <w:t>2 балла –</w:t>
      </w:r>
      <w:r w:rsidRPr="006D2A63">
        <w:t xml:space="preserve"> сфера малозначима;</w:t>
      </w:r>
    </w:p>
    <w:p w:rsidR="000B7979" w:rsidRPr="006D2A63" w:rsidRDefault="000B7979" w:rsidP="00FB3DA2">
      <w:pPr>
        <w:jc w:val="both"/>
      </w:pPr>
      <w:r w:rsidRPr="006D2A63">
        <w:rPr>
          <w:b/>
        </w:rPr>
        <w:t>3 балла –</w:t>
      </w:r>
      <w:r w:rsidRPr="006D2A63">
        <w:t xml:space="preserve"> сфера средней значимости;</w:t>
      </w:r>
    </w:p>
    <w:p w:rsidR="000B7979" w:rsidRPr="006D2A63" w:rsidRDefault="000B7979" w:rsidP="00FB3DA2">
      <w:pPr>
        <w:jc w:val="both"/>
      </w:pPr>
      <w:r w:rsidRPr="006D2A63">
        <w:rPr>
          <w:b/>
        </w:rPr>
        <w:t>4 балла –</w:t>
      </w:r>
      <w:r w:rsidRPr="006D2A63">
        <w:t xml:space="preserve"> сфера значима;</w:t>
      </w:r>
    </w:p>
    <w:p w:rsidR="000B7979" w:rsidRPr="006D2A63" w:rsidRDefault="000B7979" w:rsidP="00FB3DA2">
      <w:pPr>
        <w:jc w:val="both"/>
      </w:pPr>
      <w:r w:rsidRPr="006D2A63">
        <w:rPr>
          <w:b/>
        </w:rPr>
        <w:t>5 баллов –</w:t>
      </w:r>
      <w:r w:rsidRPr="006D2A63">
        <w:t xml:space="preserve"> сфера очень значима.</w:t>
      </w:r>
    </w:p>
    <w:p w:rsidR="000B7979" w:rsidRPr="006D2A63" w:rsidRDefault="000B7979" w:rsidP="00FB3DA2">
      <w:pPr>
        <w:jc w:val="both"/>
      </w:pPr>
      <w:r w:rsidRPr="006D2A63">
        <w:t>Напротив номера называемой сферы ставится тире и ответ цифрой, соответствующей выбору учащегося из школы возможных оценок значимости интересов.</w:t>
      </w:r>
    </w:p>
    <w:p w:rsidR="000B7979" w:rsidRPr="006D2A63" w:rsidRDefault="000B7979" w:rsidP="00FB3DA2">
      <w:pPr>
        <w:jc w:val="both"/>
      </w:pPr>
    </w:p>
    <w:p w:rsidR="000B7979" w:rsidRPr="006D2A63" w:rsidRDefault="000B7979" w:rsidP="00FB3DA2">
      <w:pPr>
        <w:jc w:val="center"/>
        <w:outlineLvl w:val="0"/>
        <w:rPr>
          <w:b/>
        </w:rPr>
      </w:pPr>
      <w:r w:rsidRPr="006D2A63">
        <w:rPr>
          <w:b/>
        </w:rPr>
        <w:t>Тест методики «Сфера интересов»</w:t>
      </w:r>
    </w:p>
    <w:p w:rsidR="000B7979" w:rsidRPr="006D2A63" w:rsidRDefault="000B7979" w:rsidP="00FB3DA2">
      <w:pPr>
        <w:numPr>
          <w:ilvl w:val="0"/>
          <w:numId w:val="21"/>
        </w:numPr>
        <w:spacing w:after="0" w:line="240" w:lineRule="auto"/>
        <w:jc w:val="both"/>
      </w:pPr>
      <w:r w:rsidRPr="006D2A63">
        <w:t>Телевидение, радио.</w:t>
      </w:r>
    </w:p>
    <w:p w:rsidR="000B7979" w:rsidRPr="006D2A63" w:rsidRDefault="000B7979" w:rsidP="00FB3DA2">
      <w:pPr>
        <w:numPr>
          <w:ilvl w:val="0"/>
          <w:numId w:val="21"/>
        </w:numPr>
        <w:spacing w:after="0" w:line="240" w:lineRule="auto"/>
        <w:jc w:val="both"/>
      </w:pPr>
      <w:r w:rsidRPr="006D2A63">
        <w:t>Общение в семье.</w:t>
      </w:r>
    </w:p>
    <w:p w:rsidR="000B7979" w:rsidRPr="006D2A63" w:rsidRDefault="000B7979" w:rsidP="00FB3DA2">
      <w:pPr>
        <w:numPr>
          <w:ilvl w:val="0"/>
          <w:numId w:val="21"/>
        </w:numPr>
        <w:spacing w:after="0" w:line="240" w:lineRule="auto"/>
        <w:jc w:val="both"/>
      </w:pPr>
      <w:r w:rsidRPr="006D2A63">
        <w:t>Учёба.</w:t>
      </w:r>
    </w:p>
    <w:p w:rsidR="000B7979" w:rsidRPr="006D2A63" w:rsidRDefault="000B7979" w:rsidP="00FB3DA2">
      <w:pPr>
        <w:numPr>
          <w:ilvl w:val="0"/>
          <w:numId w:val="21"/>
        </w:numPr>
        <w:spacing w:after="0" w:line="240" w:lineRule="auto"/>
        <w:jc w:val="both"/>
      </w:pPr>
      <w:r w:rsidRPr="006D2A63">
        <w:t>Спорт, занятия физкультурой.</w:t>
      </w:r>
    </w:p>
    <w:p w:rsidR="000B7979" w:rsidRPr="006D2A63" w:rsidRDefault="000B7979" w:rsidP="00FB3DA2">
      <w:pPr>
        <w:numPr>
          <w:ilvl w:val="0"/>
          <w:numId w:val="21"/>
        </w:numPr>
        <w:spacing w:after="0" w:line="240" w:lineRule="auto"/>
        <w:jc w:val="both"/>
      </w:pPr>
      <w:r w:rsidRPr="006D2A63">
        <w:t>Домашний труд.</w:t>
      </w:r>
    </w:p>
    <w:p w:rsidR="000B7979" w:rsidRPr="006D2A63" w:rsidRDefault="000B7979" w:rsidP="00FB3DA2">
      <w:pPr>
        <w:numPr>
          <w:ilvl w:val="0"/>
          <w:numId w:val="21"/>
        </w:numPr>
        <w:spacing w:after="0" w:line="240" w:lineRule="auto"/>
        <w:jc w:val="both"/>
      </w:pPr>
      <w:r w:rsidRPr="006D2A63">
        <w:t>Общение с педагогом, с руководителем.</w:t>
      </w:r>
    </w:p>
    <w:p w:rsidR="000B7979" w:rsidRPr="006D2A63" w:rsidRDefault="000B7979" w:rsidP="00FB3DA2">
      <w:pPr>
        <w:numPr>
          <w:ilvl w:val="0"/>
          <w:numId w:val="21"/>
        </w:numPr>
        <w:spacing w:after="0" w:line="240" w:lineRule="auto"/>
        <w:jc w:val="both"/>
      </w:pPr>
      <w:r w:rsidRPr="006D2A63">
        <w:t>Музыка любая.</w:t>
      </w:r>
    </w:p>
    <w:p w:rsidR="000B7979" w:rsidRPr="006D2A63" w:rsidRDefault="000B7979" w:rsidP="00FB3DA2">
      <w:pPr>
        <w:numPr>
          <w:ilvl w:val="0"/>
          <w:numId w:val="21"/>
        </w:numPr>
        <w:spacing w:after="0" w:line="240" w:lineRule="auto"/>
        <w:jc w:val="both"/>
      </w:pPr>
      <w:r w:rsidRPr="006D2A63">
        <w:t>Бизнес.</w:t>
      </w:r>
    </w:p>
    <w:p w:rsidR="000B7979" w:rsidRPr="006D2A63" w:rsidRDefault="000B7979" w:rsidP="00FB3DA2">
      <w:pPr>
        <w:numPr>
          <w:ilvl w:val="0"/>
          <w:numId w:val="21"/>
        </w:numPr>
        <w:spacing w:after="0" w:line="240" w:lineRule="auto"/>
        <w:jc w:val="both"/>
      </w:pPr>
      <w:r w:rsidRPr="006D2A63">
        <w:t>Общение с противоположным полом.</w:t>
      </w:r>
    </w:p>
    <w:p w:rsidR="000B7979" w:rsidRPr="006D2A63" w:rsidRDefault="000B7979" w:rsidP="00FB3DA2">
      <w:pPr>
        <w:numPr>
          <w:ilvl w:val="0"/>
          <w:numId w:val="21"/>
        </w:numPr>
        <w:spacing w:after="0" w:line="240" w:lineRule="auto"/>
        <w:jc w:val="both"/>
      </w:pPr>
      <w:r w:rsidRPr="006D2A63">
        <w:t>Кино.</w:t>
      </w:r>
    </w:p>
    <w:p w:rsidR="000B7979" w:rsidRPr="006D2A63" w:rsidRDefault="000B7979" w:rsidP="00FB3DA2">
      <w:pPr>
        <w:numPr>
          <w:ilvl w:val="0"/>
          <w:numId w:val="21"/>
        </w:numPr>
        <w:spacing w:after="0" w:line="240" w:lineRule="auto"/>
        <w:jc w:val="both"/>
      </w:pPr>
      <w:r w:rsidRPr="006D2A63">
        <w:t>Коллектив класса, группы.</w:t>
      </w:r>
    </w:p>
    <w:p w:rsidR="000B7979" w:rsidRPr="006D2A63" w:rsidRDefault="000B7979" w:rsidP="00FB3DA2">
      <w:pPr>
        <w:numPr>
          <w:ilvl w:val="0"/>
          <w:numId w:val="21"/>
        </w:numPr>
        <w:spacing w:after="0" w:line="240" w:lineRule="auto"/>
        <w:jc w:val="both"/>
      </w:pPr>
      <w:r w:rsidRPr="006D2A63">
        <w:t>Одежда.</w:t>
      </w:r>
    </w:p>
    <w:p w:rsidR="000B7979" w:rsidRPr="006D2A63" w:rsidRDefault="000B7979" w:rsidP="00FB3DA2">
      <w:pPr>
        <w:numPr>
          <w:ilvl w:val="0"/>
          <w:numId w:val="21"/>
        </w:numPr>
        <w:spacing w:after="0" w:line="240" w:lineRule="auto"/>
        <w:jc w:val="both"/>
      </w:pPr>
      <w:r w:rsidRPr="006D2A63">
        <w:t>Самовоспитание личности.</w:t>
      </w:r>
    </w:p>
    <w:p w:rsidR="000B7979" w:rsidRPr="006D2A63" w:rsidRDefault="000B7979" w:rsidP="00FB3DA2">
      <w:pPr>
        <w:numPr>
          <w:ilvl w:val="0"/>
          <w:numId w:val="21"/>
        </w:numPr>
        <w:spacing w:after="0" w:line="240" w:lineRule="auto"/>
        <w:jc w:val="both"/>
      </w:pPr>
      <w:r w:rsidRPr="006D2A63">
        <w:t>Общение с друзьями.</w:t>
      </w:r>
    </w:p>
    <w:p w:rsidR="000B7979" w:rsidRPr="006D2A63" w:rsidRDefault="000B7979" w:rsidP="00FB3DA2">
      <w:pPr>
        <w:numPr>
          <w:ilvl w:val="0"/>
          <w:numId w:val="21"/>
        </w:numPr>
        <w:spacing w:after="0" w:line="240" w:lineRule="auto"/>
        <w:jc w:val="both"/>
      </w:pPr>
      <w:r w:rsidRPr="006D2A63">
        <w:t>Живопись, рисование, лепка, вышивание, макраме и т.д.</w:t>
      </w:r>
    </w:p>
    <w:p w:rsidR="000B7979" w:rsidRPr="006D2A63" w:rsidRDefault="000B7979" w:rsidP="00FB3DA2">
      <w:pPr>
        <w:numPr>
          <w:ilvl w:val="0"/>
          <w:numId w:val="21"/>
        </w:numPr>
        <w:spacing w:after="0" w:line="240" w:lineRule="auto"/>
        <w:jc w:val="both"/>
      </w:pPr>
      <w:r w:rsidRPr="006D2A63">
        <w:t>Походы.</w:t>
      </w:r>
    </w:p>
    <w:p w:rsidR="000B7979" w:rsidRPr="006D2A63" w:rsidRDefault="000B7979" w:rsidP="00FB3DA2">
      <w:pPr>
        <w:numPr>
          <w:ilvl w:val="0"/>
          <w:numId w:val="21"/>
        </w:numPr>
        <w:spacing w:after="0" w:line="240" w:lineRule="auto"/>
        <w:jc w:val="both"/>
      </w:pPr>
      <w:r w:rsidRPr="006D2A63">
        <w:t>Экскурсии, краеведение.</w:t>
      </w:r>
    </w:p>
    <w:p w:rsidR="000B7979" w:rsidRPr="006D2A63" w:rsidRDefault="000B7979" w:rsidP="00FB3DA2">
      <w:pPr>
        <w:numPr>
          <w:ilvl w:val="0"/>
          <w:numId w:val="21"/>
        </w:numPr>
        <w:spacing w:after="0" w:line="240" w:lineRule="auto"/>
        <w:jc w:val="both"/>
      </w:pPr>
      <w:r w:rsidRPr="006D2A63">
        <w:t>Технологическое творчество.</w:t>
      </w:r>
    </w:p>
    <w:p w:rsidR="000B7979" w:rsidRPr="006D2A63" w:rsidRDefault="000B7979" w:rsidP="00FB3DA2">
      <w:pPr>
        <w:numPr>
          <w:ilvl w:val="0"/>
          <w:numId w:val="21"/>
        </w:numPr>
        <w:spacing w:after="0" w:line="240" w:lineRule="auto"/>
        <w:jc w:val="both"/>
      </w:pPr>
      <w:r w:rsidRPr="006D2A63">
        <w:t>Общение с природой.</w:t>
      </w:r>
    </w:p>
    <w:p w:rsidR="000B7979" w:rsidRPr="006D2A63" w:rsidRDefault="000B7979" w:rsidP="00FB3DA2">
      <w:pPr>
        <w:numPr>
          <w:ilvl w:val="0"/>
          <w:numId w:val="21"/>
        </w:numPr>
        <w:spacing w:after="0" w:line="240" w:lineRule="auto"/>
        <w:jc w:val="both"/>
      </w:pPr>
      <w:r w:rsidRPr="006D2A63">
        <w:t>Чтение художественной литературы (вне программы).</w:t>
      </w:r>
    </w:p>
    <w:p w:rsidR="000B7979" w:rsidRPr="006D2A63" w:rsidRDefault="000B7979" w:rsidP="00FB3DA2">
      <w:pPr>
        <w:numPr>
          <w:ilvl w:val="0"/>
          <w:numId w:val="21"/>
        </w:numPr>
        <w:spacing w:after="0" w:line="240" w:lineRule="auto"/>
        <w:jc w:val="both"/>
      </w:pPr>
      <w:r w:rsidRPr="006D2A63">
        <w:t>Изготовление своими руками каких-либо изделий, предметов.</w:t>
      </w:r>
    </w:p>
    <w:p w:rsidR="000B7979" w:rsidRPr="006D2A63" w:rsidRDefault="000B7979" w:rsidP="00FB3DA2">
      <w:pPr>
        <w:numPr>
          <w:ilvl w:val="0"/>
          <w:numId w:val="21"/>
        </w:numPr>
        <w:spacing w:after="0" w:line="240" w:lineRule="auto"/>
        <w:jc w:val="both"/>
      </w:pPr>
      <w:r w:rsidRPr="006D2A63">
        <w:t>Другие виды творческой деятельности (поэзия, проза, моделирование, биологические опыты, танцы, музицирование, песни и т.д.) указать, что именно и балл.</w:t>
      </w:r>
    </w:p>
    <w:p w:rsidR="000B7979" w:rsidRPr="006D2A63" w:rsidRDefault="000B7979" w:rsidP="00FB3DA2">
      <w:pPr>
        <w:numPr>
          <w:ilvl w:val="0"/>
          <w:numId w:val="21"/>
        </w:numPr>
        <w:spacing w:after="0" w:line="240" w:lineRule="auto"/>
        <w:jc w:val="both"/>
      </w:pPr>
      <w:r w:rsidRPr="006D2A63">
        <w:t>Занятие без особой цели (ничегонеделание).</w:t>
      </w:r>
    </w:p>
    <w:p w:rsidR="000B7979" w:rsidRPr="00FB3DA2" w:rsidRDefault="000B7979" w:rsidP="00FB3DA2">
      <w:pPr>
        <w:jc w:val="both"/>
      </w:pPr>
    </w:p>
    <w:p w:rsidR="000B7979" w:rsidRPr="006D2A63" w:rsidRDefault="000B7979" w:rsidP="00FB3DA2">
      <w:pPr>
        <w:jc w:val="both"/>
      </w:pPr>
      <w:r w:rsidRPr="006D2A63">
        <w:t>Ключ к методике «Сфера интересов» (изучаемые стороны личности и соответствующие вопросы).</w:t>
      </w:r>
    </w:p>
    <w:p w:rsidR="000B7979" w:rsidRPr="006D2A63" w:rsidRDefault="000B7979" w:rsidP="00FB3DA2">
      <w:pPr>
        <w:jc w:val="both"/>
      </w:pPr>
      <w:r w:rsidRPr="006D2A63">
        <w:t>Широта интересов – по числу различных сфер интересов, если значимость сферы равна или больше 4 баллов.</w:t>
      </w:r>
    </w:p>
    <w:p w:rsidR="000B7979" w:rsidRPr="006D2A63" w:rsidRDefault="000B7979" w:rsidP="00FB3DA2">
      <w:pPr>
        <w:jc w:val="both"/>
      </w:pPr>
      <w:r w:rsidRPr="006D2A63">
        <w:tab/>
        <w:t>Качественный анализ проводится по следующим крупным областям интересов учащихся (учитываются оценки 4 и 5):</w:t>
      </w:r>
    </w:p>
    <w:p w:rsidR="000B7979" w:rsidRPr="006D2A63" w:rsidRDefault="000B7979" w:rsidP="00FB3DA2">
      <w:pPr>
        <w:numPr>
          <w:ilvl w:val="0"/>
          <w:numId w:val="22"/>
        </w:numPr>
        <w:spacing w:after="0" w:line="240" w:lineRule="auto"/>
        <w:jc w:val="both"/>
      </w:pPr>
      <w:r w:rsidRPr="006D2A63">
        <w:t>общение - № 2,6,9,14,19;</w:t>
      </w:r>
    </w:p>
    <w:p w:rsidR="000B7979" w:rsidRPr="006D2A63" w:rsidRDefault="000B7979" w:rsidP="00FB3DA2">
      <w:pPr>
        <w:numPr>
          <w:ilvl w:val="0"/>
          <w:numId w:val="22"/>
        </w:numPr>
        <w:spacing w:after="0" w:line="240" w:lineRule="auto"/>
        <w:jc w:val="both"/>
      </w:pPr>
      <w:r w:rsidRPr="006D2A63">
        <w:t>развлечения - № 1,7,10,12,20;</w:t>
      </w:r>
    </w:p>
    <w:p w:rsidR="000B7979" w:rsidRPr="006D2A63" w:rsidRDefault="000B7979" w:rsidP="00FB3DA2">
      <w:pPr>
        <w:numPr>
          <w:ilvl w:val="0"/>
          <w:numId w:val="22"/>
        </w:numPr>
        <w:spacing w:after="0" w:line="240" w:lineRule="auto"/>
        <w:jc w:val="both"/>
      </w:pPr>
      <w:r w:rsidRPr="006D2A63">
        <w:t>творческая деятельность - № 15,16,18,21,22;</w:t>
      </w:r>
    </w:p>
    <w:p w:rsidR="000B7979" w:rsidRPr="006D2A63" w:rsidRDefault="000B7979" w:rsidP="00FB3DA2">
      <w:pPr>
        <w:numPr>
          <w:ilvl w:val="0"/>
          <w:numId w:val="22"/>
        </w:numPr>
        <w:spacing w:after="0" w:line="240" w:lineRule="auto"/>
        <w:jc w:val="both"/>
      </w:pPr>
      <w:r w:rsidRPr="006D2A63">
        <w:t>коллектив группы - № 11;</w:t>
      </w:r>
    </w:p>
    <w:p w:rsidR="000B7979" w:rsidRPr="006D2A63" w:rsidRDefault="000B7979" w:rsidP="00FB3DA2">
      <w:pPr>
        <w:numPr>
          <w:ilvl w:val="0"/>
          <w:numId w:val="22"/>
        </w:numPr>
        <w:spacing w:after="0" w:line="240" w:lineRule="auto"/>
        <w:jc w:val="both"/>
      </w:pPr>
      <w:r w:rsidRPr="006D2A63">
        <w:t>организуемый взрослыми труд - № 3,5;</w:t>
      </w:r>
    </w:p>
    <w:p w:rsidR="000B7979" w:rsidRPr="006D2A63" w:rsidRDefault="000B7979" w:rsidP="00FB3DA2">
      <w:pPr>
        <w:numPr>
          <w:ilvl w:val="0"/>
          <w:numId w:val="22"/>
        </w:numPr>
        <w:spacing w:after="0" w:line="240" w:lineRule="auto"/>
        <w:jc w:val="both"/>
      </w:pPr>
      <w:r w:rsidRPr="006D2A63">
        <w:t>самовоспитание - № 13.</w:t>
      </w:r>
    </w:p>
    <w:p w:rsidR="000B7979" w:rsidRPr="006D2A63" w:rsidRDefault="000B7979" w:rsidP="00FB3DA2">
      <w:pPr>
        <w:ind w:left="360"/>
        <w:jc w:val="both"/>
      </w:pPr>
    </w:p>
    <w:p w:rsidR="000B7979" w:rsidRPr="006D2A63" w:rsidRDefault="000B7979" w:rsidP="00FB3DA2">
      <w:pPr>
        <w:jc w:val="both"/>
      </w:pPr>
      <w:r w:rsidRPr="006D2A63">
        <w:t>Учащимся выдаётся карточка с номерами сфер интересов, в которой они проставляют оценки:</w:t>
      </w:r>
    </w:p>
    <w:p w:rsidR="000B7979" w:rsidRPr="006D2A63" w:rsidRDefault="000B7979" w:rsidP="00FB3DA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736"/>
        <w:gridCol w:w="736"/>
        <w:gridCol w:w="736"/>
        <w:gridCol w:w="736"/>
        <w:gridCol w:w="736"/>
        <w:gridCol w:w="736"/>
        <w:gridCol w:w="736"/>
        <w:gridCol w:w="736"/>
        <w:gridCol w:w="736"/>
        <w:gridCol w:w="737"/>
        <w:gridCol w:w="737"/>
        <w:gridCol w:w="737"/>
      </w:tblGrid>
      <w:tr w:rsidR="000B7979" w:rsidRPr="006D2A63" w:rsidTr="00846F6E">
        <w:tc>
          <w:tcPr>
            <w:tcW w:w="736" w:type="dxa"/>
          </w:tcPr>
          <w:p w:rsidR="000B7979" w:rsidRPr="006D2A63" w:rsidRDefault="000B7979" w:rsidP="00846F6E">
            <w:pPr>
              <w:jc w:val="center"/>
            </w:pPr>
            <w:r w:rsidRPr="006D2A63">
              <w:t>1</w:t>
            </w:r>
          </w:p>
          <w:p w:rsidR="000B7979" w:rsidRPr="006D2A63" w:rsidRDefault="000B7979" w:rsidP="00846F6E">
            <w:pPr>
              <w:jc w:val="center"/>
            </w:pPr>
          </w:p>
        </w:tc>
        <w:tc>
          <w:tcPr>
            <w:tcW w:w="736" w:type="dxa"/>
          </w:tcPr>
          <w:p w:rsidR="000B7979" w:rsidRPr="006D2A63" w:rsidRDefault="000B7979" w:rsidP="00846F6E">
            <w:pPr>
              <w:jc w:val="center"/>
            </w:pPr>
            <w:r w:rsidRPr="006D2A63">
              <w:t>2</w:t>
            </w:r>
          </w:p>
        </w:tc>
        <w:tc>
          <w:tcPr>
            <w:tcW w:w="736" w:type="dxa"/>
          </w:tcPr>
          <w:p w:rsidR="000B7979" w:rsidRPr="006D2A63" w:rsidRDefault="000B7979" w:rsidP="00846F6E">
            <w:pPr>
              <w:jc w:val="center"/>
            </w:pPr>
            <w:r w:rsidRPr="006D2A63">
              <w:t>3</w:t>
            </w:r>
          </w:p>
        </w:tc>
        <w:tc>
          <w:tcPr>
            <w:tcW w:w="736" w:type="dxa"/>
          </w:tcPr>
          <w:p w:rsidR="000B7979" w:rsidRPr="006D2A63" w:rsidRDefault="000B7979" w:rsidP="00846F6E">
            <w:pPr>
              <w:jc w:val="center"/>
            </w:pPr>
            <w:r w:rsidRPr="006D2A63">
              <w:t>4</w:t>
            </w:r>
          </w:p>
        </w:tc>
        <w:tc>
          <w:tcPr>
            <w:tcW w:w="736" w:type="dxa"/>
          </w:tcPr>
          <w:p w:rsidR="000B7979" w:rsidRPr="006D2A63" w:rsidRDefault="000B7979" w:rsidP="00846F6E">
            <w:pPr>
              <w:jc w:val="center"/>
            </w:pPr>
            <w:r w:rsidRPr="006D2A63">
              <w:t>5</w:t>
            </w:r>
          </w:p>
        </w:tc>
        <w:tc>
          <w:tcPr>
            <w:tcW w:w="736" w:type="dxa"/>
          </w:tcPr>
          <w:p w:rsidR="000B7979" w:rsidRPr="006D2A63" w:rsidRDefault="000B7979" w:rsidP="00846F6E">
            <w:pPr>
              <w:jc w:val="center"/>
            </w:pPr>
            <w:r w:rsidRPr="006D2A63">
              <w:t>6</w:t>
            </w:r>
          </w:p>
        </w:tc>
        <w:tc>
          <w:tcPr>
            <w:tcW w:w="736" w:type="dxa"/>
          </w:tcPr>
          <w:p w:rsidR="000B7979" w:rsidRPr="006D2A63" w:rsidRDefault="000B7979" w:rsidP="00846F6E">
            <w:pPr>
              <w:jc w:val="center"/>
            </w:pPr>
            <w:r w:rsidRPr="006D2A63">
              <w:t>7</w:t>
            </w:r>
          </w:p>
        </w:tc>
        <w:tc>
          <w:tcPr>
            <w:tcW w:w="736" w:type="dxa"/>
          </w:tcPr>
          <w:p w:rsidR="000B7979" w:rsidRPr="006D2A63" w:rsidRDefault="000B7979" w:rsidP="00846F6E">
            <w:pPr>
              <w:jc w:val="center"/>
            </w:pPr>
            <w:r w:rsidRPr="006D2A63">
              <w:t>8</w:t>
            </w:r>
          </w:p>
        </w:tc>
        <w:tc>
          <w:tcPr>
            <w:tcW w:w="736" w:type="dxa"/>
          </w:tcPr>
          <w:p w:rsidR="000B7979" w:rsidRPr="006D2A63" w:rsidRDefault="000B7979" w:rsidP="00846F6E">
            <w:pPr>
              <w:jc w:val="center"/>
            </w:pPr>
            <w:r w:rsidRPr="006D2A63">
              <w:t>9</w:t>
            </w:r>
          </w:p>
        </w:tc>
        <w:tc>
          <w:tcPr>
            <w:tcW w:w="736" w:type="dxa"/>
          </w:tcPr>
          <w:p w:rsidR="000B7979" w:rsidRPr="006D2A63" w:rsidRDefault="000B7979" w:rsidP="00846F6E">
            <w:pPr>
              <w:jc w:val="center"/>
            </w:pPr>
            <w:r w:rsidRPr="006D2A63">
              <w:t>10</w:t>
            </w:r>
          </w:p>
        </w:tc>
        <w:tc>
          <w:tcPr>
            <w:tcW w:w="737" w:type="dxa"/>
          </w:tcPr>
          <w:p w:rsidR="000B7979" w:rsidRPr="006D2A63" w:rsidRDefault="000B7979" w:rsidP="00846F6E">
            <w:pPr>
              <w:jc w:val="center"/>
            </w:pPr>
            <w:r w:rsidRPr="006D2A63">
              <w:t>11</w:t>
            </w:r>
          </w:p>
        </w:tc>
        <w:tc>
          <w:tcPr>
            <w:tcW w:w="737" w:type="dxa"/>
          </w:tcPr>
          <w:p w:rsidR="000B7979" w:rsidRPr="006D2A63" w:rsidRDefault="000B7979" w:rsidP="00846F6E">
            <w:pPr>
              <w:jc w:val="center"/>
            </w:pPr>
            <w:r w:rsidRPr="006D2A63">
              <w:t>12</w:t>
            </w:r>
          </w:p>
        </w:tc>
        <w:tc>
          <w:tcPr>
            <w:tcW w:w="737" w:type="dxa"/>
          </w:tcPr>
          <w:p w:rsidR="000B7979" w:rsidRPr="006D2A63" w:rsidRDefault="000B7979" w:rsidP="00846F6E">
            <w:pPr>
              <w:jc w:val="center"/>
            </w:pPr>
            <w:r w:rsidRPr="006D2A63">
              <w:t>13</w:t>
            </w:r>
          </w:p>
        </w:tc>
      </w:tr>
      <w:tr w:rsidR="000B7979" w:rsidRPr="006D2A63" w:rsidTr="00846F6E">
        <w:tc>
          <w:tcPr>
            <w:tcW w:w="736" w:type="dxa"/>
          </w:tcPr>
          <w:p w:rsidR="000B7979" w:rsidRPr="006D2A63" w:rsidRDefault="000B7979" w:rsidP="00846F6E">
            <w:pPr>
              <w:jc w:val="center"/>
            </w:pPr>
            <w:r w:rsidRPr="006D2A63">
              <w:t>14</w:t>
            </w:r>
          </w:p>
          <w:p w:rsidR="000B7979" w:rsidRPr="006D2A63" w:rsidRDefault="000B7979" w:rsidP="00846F6E">
            <w:pPr>
              <w:jc w:val="center"/>
            </w:pPr>
          </w:p>
        </w:tc>
        <w:tc>
          <w:tcPr>
            <w:tcW w:w="736" w:type="dxa"/>
          </w:tcPr>
          <w:p w:rsidR="000B7979" w:rsidRPr="006D2A63" w:rsidRDefault="000B7979" w:rsidP="00846F6E">
            <w:pPr>
              <w:jc w:val="center"/>
            </w:pPr>
            <w:r w:rsidRPr="006D2A63">
              <w:t>15</w:t>
            </w:r>
          </w:p>
        </w:tc>
        <w:tc>
          <w:tcPr>
            <w:tcW w:w="736" w:type="dxa"/>
          </w:tcPr>
          <w:p w:rsidR="000B7979" w:rsidRPr="006D2A63" w:rsidRDefault="000B7979" w:rsidP="00846F6E">
            <w:pPr>
              <w:jc w:val="center"/>
            </w:pPr>
            <w:r w:rsidRPr="006D2A63">
              <w:t>16</w:t>
            </w:r>
          </w:p>
        </w:tc>
        <w:tc>
          <w:tcPr>
            <w:tcW w:w="736" w:type="dxa"/>
          </w:tcPr>
          <w:p w:rsidR="000B7979" w:rsidRPr="006D2A63" w:rsidRDefault="000B7979" w:rsidP="00846F6E">
            <w:pPr>
              <w:jc w:val="center"/>
            </w:pPr>
            <w:r w:rsidRPr="006D2A63">
              <w:t>17</w:t>
            </w:r>
          </w:p>
        </w:tc>
        <w:tc>
          <w:tcPr>
            <w:tcW w:w="736" w:type="dxa"/>
          </w:tcPr>
          <w:p w:rsidR="000B7979" w:rsidRPr="006D2A63" w:rsidRDefault="000B7979" w:rsidP="00846F6E">
            <w:pPr>
              <w:jc w:val="center"/>
            </w:pPr>
            <w:r w:rsidRPr="006D2A63">
              <w:t>18</w:t>
            </w:r>
          </w:p>
        </w:tc>
        <w:tc>
          <w:tcPr>
            <w:tcW w:w="736" w:type="dxa"/>
          </w:tcPr>
          <w:p w:rsidR="000B7979" w:rsidRPr="006D2A63" w:rsidRDefault="000B7979" w:rsidP="00846F6E">
            <w:pPr>
              <w:jc w:val="center"/>
            </w:pPr>
            <w:r w:rsidRPr="006D2A63">
              <w:t>19</w:t>
            </w:r>
          </w:p>
        </w:tc>
        <w:tc>
          <w:tcPr>
            <w:tcW w:w="736" w:type="dxa"/>
          </w:tcPr>
          <w:p w:rsidR="000B7979" w:rsidRPr="006D2A63" w:rsidRDefault="000B7979" w:rsidP="00846F6E">
            <w:pPr>
              <w:jc w:val="center"/>
            </w:pPr>
            <w:r w:rsidRPr="006D2A63">
              <w:t>20</w:t>
            </w:r>
          </w:p>
        </w:tc>
        <w:tc>
          <w:tcPr>
            <w:tcW w:w="736" w:type="dxa"/>
          </w:tcPr>
          <w:p w:rsidR="000B7979" w:rsidRPr="006D2A63" w:rsidRDefault="000B7979" w:rsidP="00846F6E">
            <w:pPr>
              <w:jc w:val="center"/>
            </w:pPr>
            <w:r w:rsidRPr="006D2A63">
              <w:t>21</w:t>
            </w:r>
          </w:p>
        </w:tc>
        <w:tc>
          <w:tcPr>
            <w:tcW w:w="736" w:type="dxa"/>
          </w:tcPr>
          <w:p w:rsidR="000B7979" w:rsidRPr="006D2A63" w:rsidRDefault="000B7979" w:rsidP="00846F6E">
            <w:pPr>
              <w:jc w:val="center"/>
            </w:pPr>
            <w:r w:rsidRPr="006D2A63">
              <w:t>22</w:t>
            </w:r>
          </w:p>
        </w:tc>
        <w:tc>
          <w:tcPr>
            <w:tcW w:w="736" w:type="dxa"/>
          </w:tcPr>
          <w:p w:rsidR="000B7979" w:rsidRPr="006D2A63" w:rsidRDefault="000B7979" w:rsidP="00846F6E">
            <w:pPr>
              <w:jc w:val="center"/>
            </w:pPr>
            <w:r w:rsidRPr="006D2A63">
              <w:t>23</w:t>
            </w:r>
          </w:p>
        </w:tc>
        <w:tc>
          <w:tcPr>
            <w:tcW w:w="737" w:type="dxa"/>
          </w:tcPr>
          <w:p w:rsidR="000B7979" w:rsidRPr="006D2A63" w:rsidRDefault="000B7979" w:rsidP="00846F6E">
            <w:pPr>
              <w:jc w:val="center"/>
            </w:pPr>
          </w:p>
        </w:tc>
        <w:tc>
          <w:tcPr>
            <w:tcW w:w="737" w:type="dxa"/>
          </w:tcPr>
          <w:p w:rsidR="000B7979" w:rsidRPr="006D2A63" w:rsidRDefault="000B7979" w:rsidP="00846F6E">
            <w:pPr>
              <w:jc w:val="center"/>
            </w:pPr>
          </w:p>
        </w:tc>
        <w:tc>
          <w:tcPr>
            <w:tcW w:w="737" w:type="dxa"/>
          </w:tcPr>
          <w:p w:rsidR="000B7979" w:rsidRPr="006D2A63" w:rsidRDefault="000B7979" w:rsidP="00846F6E">
            <w:pPr>
              <w:jc w:val="center"/>
            </w:pPr>
          </w:p>
        </w:tc>
      </w:tr>
    </w:tbl>
    <w:p w:rsidR="000B7979" w:rsidRPr="006D2A63" w:rsidRDefault="000B7979" w:rsidP="00FB3DA2">
      <w:pPr>
        <w:jc w:val="both"/>
      </w:pPr>
    </w:p>
    <w:p w:rsidR="000B7979" w:rsidRPr="006D2A63" w:rsidRDefault="000B7979" w:rsidP="00FB3DA2">
      <w:pPr>
        <w:jc w:val="both"/>
      </w:pPr>
      <w:r>
        <w:rPr>
          <w:noProof/>
          <w:lang w:eastAsia="ru-RU"/>
        </w:rPr>
        <w:pict>
          <v:shape id="_x0000_s1032" type="#_x0000_t75" style="position:absolute;left:0;text-align:left;margin-left:0;margin-top:24.4pt;width:405pt;height:140.85pt;z-index:251659776;mso-wrap-distance-left:504.05pt;mso-wrap-distance-right:504.05pt;mso-position-horizontal-relative:margin" filled="t" fillcolor="black">
            <v:imagedata r:id="rId9" o:title="" gain="126031f" blacklevel="-10486f" grayscale="t"/>
            <w10:wrap type="topAndBottom" anchorx="margin"/>
          </v:shape>
        </w:pict>
      </w:r>
      <w:r w:rsidRPr="006D2A63">
        <w:t xml:space="preserve">Педагог собирает карточки с ответами и заносит данные в график: </w:t>
      </w:r>
    </w:p>
    <w:p w:rsidR="000B7979" w:rsidRPr="006D2A63" w:rsidRDefault="000B7979" w:rsidP="00FB3DA2">
      <w:pPr>
        <w:jc w:val="both"/>
      </w:pPr>
    </w:p>
    <w:p w:rsidR="000B7979" w:rsidRPr="006D2A63" w:rsidRDefault="000B7979" w:rsidP="00FB3DA2">
      <w:pPr>
        <w:jc w:val="both"/>
      </w:pPr>
    </w:p>
    <w:p w:rsidR="000B7979" w:rsidRPr="006D2A63" w:rsidRDefault="000B7979" w:rsidP="00FB3DA2">
      <w:pPr>
        <w:jc w:val="both"/>
      </w:pPr>
      <w:r w:rsidRPr="006D2A63">
        <w:t xml:space="preserve">Такой график дети чертят сами по образцу на доске и подписывают его. </w:t>
      </w:r>
    </w:p>
    <w:p w:rsidR="000B7979" w:rsidRPr="006D2A63" w:rsidRDefault="000B7979" w:rsidP="00FB3DA2">
      <w:pPr>
        <w:jc w:val="both"/>
      </w:pPr>
      <w:r w:rsidRPr="006D2A63">
        <w:t>Учитель отмечает оценки на графике, выявляя значимые для ученика сферы интересов.</w:t>
      </w:r>
    </w:p>
    <w:p w:rsidR="000B7979" w:rsidRPr="006D2A63" w:rsidRDefault="000B7979" w:rsidP="00FB3DA2">
      <w:pPr>
        <w:jc w:val="both"/>
      </w:pPr>
      <w:r w:rsidRPr="006D2A63">
        <w:t>Графическое изображение облегчает анализ данных. После анализа индивидуальных данных следует внести оценки в матрицу и поставить усреднённые результаты по классу в целом.</w:t>
      </w:r>
    </w:p>
    <w:p w:rsidR="000B7979" w:rsidRPr="006D2A63" w:rsidRDefault="000B7979" w:rsidP="00FB3DA2">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1105"/>
        <w:gridCol w:w="298"/>
        <w:gridCol w:w="298"/>
        <w:gridCol w:w="298"/>
        <w:gridCol w:w="379"/>
        <w:gridCol w:w="379"/>
        <w:gridCol w:w="298"/>
        <w:gridCol w:w="298"/>
        <w:gridCol w:w="298"/>
        <w:gridCol w:w="298"/>
        <w:gridCol w:w="379"/>
        <w:gridCol w:w="379"/>
        <w:gridCol w:w="379"/>
        <w:gridCol w:w="379"/>
        <w:gridCol w:w="379"/>
        <w:gridCol w:w="379"/>
        <w:gridCol w:w="379"/>
        <w:gridCol w:w="298"/>
        <w:gridCol w:w="298"/>
        <w:gridCol w:w="379"/>
        <w:gridCol w:w="379"/>
        <w:gridCol w:w="379"/>
        <w:gridCol w:w="236"/>
        <w:gridCol w:w="1197"/>
      </w:tblGrid>
      <w:tr w:rsidR="000B7979" w:rsidRPr="006D2A63" w:rsidTr="005E719D">
        <w:trPr>
          <w:trHeight w:val="285"/>
        </w:trPr>
        <w:tc>
          <w:tcPr>
            <w:tcW w:w="256" w:type="pct"/>
            <w:vMerge w:val="restart"/>
          </w:tcPr>
          <w:p w:rsidR="000B7979" w:rsidRPr="006D2A63" w:rsidRDefault="000B7979" w:rsidP="00846F6E">
            <w:pPr>
              <w:jc w:val="center"/>
            </w:pPr>
            <w:r w:rsidRPr="006D2A63">
              <w:t>№ п/п</w:t>
            </w:r>
          </w:p>
        </w:tc>
        <w:tc>
          <w:tcPr>
            <w:tcW w:w="577" w:type="pct"/>
            <w:vMerge w:val="restart"/>
          </w:tcPr>
          <w:p w:rsidR="000B7979" w:rsidRPr="006D2A63" w:rsidRDefault="000B7979" w:rsidP="00846F6E">
            <w:pPr>
              <w:jc w:val="center"/>
            </w:pPr>
            <w:r w:rsidRPr="006D2A63">
              <w:t xml:space="preserve">Ф.И. ученика </w:t>
            </w:r>
          </w:p>
        </w:tc>
        <w:tc>
          <w:tcPr>
            <w:tcW w:w="4166" w:type="pct"/>
            <w:gridSpan w:val="23"/>
          </w:tcPr>
          <w:p w:rsidR="000B7979" w:rsidRPr="006D2A63" w:rsidRDefault="000B7979" w:rsidP="00846F6E">
            <w:pPr>
              <w:jc w:val="center"/>
            </w:pPr>
            <w:r w:rsidRPr="006D2A63">
              <w:t>Сферы интересов</w:t>
            </w:r>
          </w:p>
        </w:tc>
      </w:tr>
      <w:tr w:rsidR="000B7979" w:rsidRPr="006D2A63" w:rsidTr="005E719D">
        <w:trPr>
          <w:trHeight w:val="255"/>
        </w:trPr>
        <w:tc>
          <w:tcPr>
            <w:tcW w:w="256" w:type="pct"/>
            <w:vMerge/>
          </w:tcPr>
          <w:p w:rsidR="000B7979" w:rsidRPr="006D2A63" w:rsidRDefault="000B7979" w:rsidP="00846F6E">
            <w:pPr>
              <w:jc w:val="center"/>
            </w:pPr>
          </w:p>
        </w:tc>
        <w:tc>
          <w:tcPr>
            <w:tcW w:w="577" w:type="pct"/>
            <w:vMerge/>
          </w:tcPr>
          <w:p w:rsidR="000B7979" w:rsidRPr="006D2A63" w:rsidRDefault="000B7979" w:rsidP="00846F6E">
            <w:pPr>
              <w:jc w:val="center"/>
            </w:pPr>
          </w:p>
        </w:tc>
        <w:tc>
          <w:tcPr>
            <w:tcW w:w="4166" w:type="pct"/>
            <w:gridSpan w:val="23"/>
          </w:tcPr>
          <w:p w:rsidR="000B7979" w:rsidRPr="006D2A63" w:rsidRDefault="000B7979" w:rsidP="00846F6E">
            <w:r>
              <w:t xml:space="preserve"> </w:t>
            </w:r>
            <w:r w:rsidRPr="006D2A63">
              <w:t>класс</w:t>
            </w:r>
            <w:r>
              <w:t xml:space="preserve"> </w:t>
            </w:r>
            <w:r w:rsidRPr="006D2A63">
              <w:t>дата</w:t>
            </w:r>
          </w:p>
        </w:tc>
      </w:tr>
      <w:tr w:rsidR="000B7979" w:rsidRPr="006D2A63" w:rsidTr="005E719D">
        <w:tc>
          <w:tcPr>
            <w:tcW w:w="256" w:type="pct"/>
          </w:tcPr>
          <w:p w:rsidR="000B7979" w:rsidRPr="006D2A63" w:rsidRDefault="000B7979" w:rsidP="00846F6E">
            <w:pPr>
              <w:jc w:val="center"/>
            </w:pPr>
            <w:r w:rsidRPr="006D2A63">
              <w:t>1</w:t>
            </w:r>
          </w:p>
        </w:tc>
        <w:tc>
          <w:tcPr>
            <w:tcW w:w="577" w:type="pct"/>
          </w:tcPr>
          <w:p w:rsidR="000B7979" w:rsidRPr="006D2A63" w:rsidRDefault="000B7979" w:rsidP="00846F6E">
            <w:pPr>
              <w:jc w:val="center"/>
            </w:pPr>
          </w:p>
        </w:tc>
        <w:tc>
          <w:tcPr>
            <w:tcW w:w="179" w:type="pct"/>
          </w:tcPr>
          <w:p w:rsidR="000B7979" w:rsidRPr="005D4490" w:rsidRDefault="000B7979" w:rsidP="00846F6E">
            <w:pPr>
              <w:rPr>
                <w:sz w:val="16"/>
                <w:szCs w:val="16"/>
              </w:rPr>
            </w:pPr>
          </w:p>
          <w:p w:rsidR="000B7979" w:rsidRPr="005D4490" w:rsidRDefault="000B7979" w:rsidP="00846F6E">
            <w:pPr>
              <w:jc w:val="center"/>
              <w:rPr>
                <w:sz w:val="16"/>
                <w:szCs w:val="16"/>
              </w:rPr>
            </w:pPr>
            <w:r w:rsidRPr="005D4490">
              <w:rPr>
                <w:sz w:val="16"/>
                <w:szCs w:val="16"/>
              </w:rPr>
              <w:t>2</w:t>
            </w:r>
          </w:p>
        </w:tc>
        <w:tc>
          <w:tcPr>
            <w:tcW w:w="180" w:type="pct"/>
          </w:tcPr>
          <w:p w:rsidR="000B7979" w:rsidRPr="005D4490" w:rsidRDefault="000B7979" w:rsidP="00846F6E">
            <w:pPr>
              <w:jc w:val="center"/>
              <w:rPr>
                <w:sz w:val="16"/>
                <w:szCs w:val="16"/>
              </w:rPr>
            </w:pPr>
            <w:r w:rsidRPr="005D4490">
              <w:rPr>
                <w:sz w:val="16"/>
                <w:szCs w:val="16"/>
              </w:rPr>
              <w:t>6</w:t>
            </w:r>
          </w:p>
        </w:tc>
        <w:tc>
          <w:tcPr>
            <w:tcW w:w="180" w:type="pct"/>
          </w:tcPr>
          <w:p w:rsidR="000B7979" w:rsidRPr="005D4490" w:rsidRDefault="000B7979" w:rsidP="00846F6E">
            <w:pPr>
              <w:jc w:val="center"/>
              <w:rPr>
                <w:sz w:val="16"/>
                <w:szCs w:val="16"/>
              </w:rPr>
            </w:pPr>
          </w:p>
          <w:p w:rsidR="000B7979" w:rsidRPr="005D4490" w:rsidRDefault="000B7979" w:rsidP="00846F6E">
            <w:pPr>
              <w:jc w:val="center"/>
              <w:rPr>
                <w:sz w:val="16"/>
                <w:szCs w:val="16"/>
              </w:rPr>
            </w:pPr>
            <w:r w:rsidRPr="005D4490">
              <w:rPr>
                <w:sz w:val="16"/>
                <w:szCs w:val="16"/>
              </w:rPr>
              <w:t>9</w:t>
            </w:r>
          </w:p>
        </w:tc>
        <w:tc>
          <w:tcPr>
            <w:tcW w:w="180" w:type="pct"/>
          </w:tcPr>
          <w:p w:rsidR="000B7979" w:rsidRPr="005D4490" w:rsidRDefault="000B7979" w:rsidP="00846F6E">
            <w:pPr>
              <w:jc w:val="center"/>
              <w:rPr>
                <w:sz w:val="16"/>
                <w:szCs w:val="16"/>
              </w:rPr>
            </w:pPr>
            <w:r w:rsidRPr="005D4490">
              <w:rPr>
                <w:sz w:val="16"/>
                <w:szCs w:val="16"/>
              </w:rPr>
              <w:t>14</w:t>
            </w:r>
          </w:p>
        </w:tc>
        <w:tc>
          <w:tcPr>
            <w:tcW w:w="180" w:type="pct"/>
            <w:tcBorders>
              <w:right w:val="single" w:sz="12" w:space="0" w:color="auto"/>
            </w:tcBorders>
          </w:tcPr>
          <w:p w:rsidR="000B7979" w:rsidRPr="005D4490" w:rsidRDefault="000B7979" w:rsidP="00846F6E">
            <w:pPr>
              <w:jc w:val="center"/>
              <w:rPr>
                <w:sz w:val="16"/>
                <w:szCs w:val="16"/>
              </w:rPr>
            </w:pPr>
          </w:p>
          <w:p w:rsidR="000B7979" w:rsidRPr="005D4490" w:rsidRDefault="000B7979" w:rsidP="00846F6E">
            <w:pPr>
              <w:jc w:val="center"/>
              <w:rPr>
                <w:sz w:val="16"/>
                <w:szCs w:val="16"/>
              </w:rPr>
            </w:pPr>
            <w:r w:rsidRPr="005D4490">
              <w:rPr>
                <w:sz w:val="16"/>
                <w:szCs w:val="16"/>
              </w:rPr>
              <w:t>19</w:t>
            </w:r>
          </w:p>
        </w:tc>
        <w:tc>
          <w:tcPr>
            <w:tcW w:w="169" w:type="pct"/>
            <w:tcBorders>
              <w:left w:val="single" w:sz="12" w:space="0" w:color="auto"/>
            </w:tcBorders>
          </w:tcPr>
          <w:p w:rsidR="000B7979" w:rsidRPr="005D4490" w:rsidRDefault="000B7979" w:rsidP="00846F6E">
            <w:pPr>
              <w:jc w:val="center"/>
              <w:rPr>
                <w:sz w:val="16"/>
                <w:szCs w:val="16"/>
              </w:rPr>
            </w:pPr>
            <w:r w:rsidRPr="005D4490">
              <w:rPr>
                <w:sz w:val="16"/>
                <w:szCs w:val="16"/>
              </w:rPr>
              <w:t>3</w:t>
            </w:r>
          </w:p>
        </w:tc>
        <w:tc>
          <w:tcPr>
            <w:tcW w:w="169" w:type="pct"/>
          </w:tcPr>
          <w:p w:rsidR="000B7979" w:rsidRPr="005D4490" w:rsidRDefault="000B7979" w:rsidP="00846F6E">
            <w:pPr>
              <w:jc w:val="center"/>
              <w:rPr>
                <w:sz w:val="16"/>
                <w:szCs w:val="16"/>
              </w:rPr>
            </w:pPr>
          </w:p>
          <w:p w:rsidR="000B7979" w:rsidRPr="005D4490" w:rsidRDefault="000B7979" w:rsidP="00846F6E">
            <w:pPr>
              <w:jc w:val="center"/>
              <w:rPr>
                <w:sz w:val="16"/>
                <w:szCs w:val="16"/>
              </w:rPr>
            </w:pPr>
            <w:r w:rsidRPr="005D4490">
              <w:rPr>
                <w:sz w:val="16"/>
                <w:szCs w:val="16"/>
              </w:rPr>
              <w:t>4</w:t>
            </w:r>
          </w:p>
        </w:tc>
        <w:tc>
          <w:tcPr>
            <w:tcW w:w="169" w:type="pct"/>
          </w:tcPr>
          <w:p w:rsidR="000B7979" w:rsidRPr="005D4490" w:rsidRDefault="000B7979" w:rsidP="00846F6E">
            <w:pPr>
              <w:jc w:val="center"/>
              <w:rPr>
                <w:sz w:val="16"/>
                <w:szCs w:val="16"/>
              </w:rPr>
            </w:pPr>
            <w:r w:rsidRPr="005D4490">
              <w:rPr>
                <w:sz w:val="16"/>
                <w:szCs w:val="16"/>
              </w:rPr>
              <w:t>6</w:t>
            </w:r>
          </w:p>
        </w:tc>
        <w:tc>
          <w:tcPr>
            <w:tcW w:w="169" w:type="pct"/>
          </w:tcPr>
          <w:p w:rsidR="000B7979" w:rsidRPr="005D4490" w:rsidRDefault="000B7979" w:rsidP="00846F6E">
            <w:pPr>
              <w:jc w:val="center"/>
              <w:rPr>
                <w:sz w:val="16"/>
                <w:szCs w:val="16"/>
              </w:rPr>
            </w:pPr>
          </w:p>
          <w:p w:rsidR="000B7979" w:rsidRPr="005D4490" w:rsidRDefault="000B7979" w:rsidP="00846F6E">
            <w:pPr>
              <w:jc w:val="center"/>
              <w:rPr>
                <w:sz w:val="16"/>
                <w:szCs w:val="16"/>
              </w:rPr>
            </w:pPr>
            <w:r w:rsidRPr="005D4490">
              <w:rPr>
                <w:sz w:val="16"/>
                <w:szCs w:val="16"/>
              </w:rPr>
              <w:t>8</w:t>
            </w:r>
          </w:p>
        </w:tc>
        <w:tc>
          <w:tcPr>
            <w:tcW w:w="169" w:type="pct"/>
          </w:tcPr>
          <w:p w:rsidR="000B7979" w:rsidRPr="005D4490" w:rsidRDefault="000B7979" w:rsidP="00846F6E">
            <w:pPr>
              <w:jc w:val="center"/>
              <w:rPr>
                <w:sz w:val="16"/>
                <w:szCs w:val="16"/>
              </w:rPr>
            </w:pPr>
            <w:r w:rsidRPr="005D4490">
              <w:rPr>
                <w:sz w:val="16"/>
                <w:szCs w:val="16"/>
              </w:rPr>
              <w:t>13</w:t>
            </w:r>
          </w:p>
        </w:tc>
        <w:tc>
          <w:tcPr>
            <w:tcW w:w="169" w:type="pct"/>
          </w:tcPr>
          <w:p w:rsidR="000B7979" w:rsidRPr="005D4490" w:rsidRDefault="000B7979" w:rsidP="00846F6E">
            <w:pPr>
              <w:jc w:val="center"/>
              <w:rPr>
                <w:sz w:val="16"/>
                <w:szCs w:val="16"/>
              </w:rPr>
            </w:pPr>
          </w:p>
          <w:p w:rsidR="000B7979" w:rsidRPr="005D4490" w:rsidRDefault="000B7979" w:rsidP="00846F6E">
            <w:pPr>
              <w:jc w:val="center"/>
              <w:rPr>
                <w:sz w:val="16"/>
                <w:szCs w:val="16"/>
              </w:rPr>
            </w:pPr>
            <w:r w:rsidRPr="005D4490">
              <w:rPr>
                <w:sz w:val="16"/>
                <w:szCs w:val="16"/>
              </w:rPr>
              <w:t>15</w:t>
            </w:r>
          </w:p>
        </w:tc>
        <w:tc>
          <w:tcPr>
            <w:tcW w:w="169" w:type="pct"/>
          </w:tcPr>
          <w:p w:rsidR="000B7979" w:rsidRPr="005D4490" w:rsidRDefault="000B7979" w:rsidP="00846F6E">
            <w:pPr>
              <w:jc w:val="center"/>
              <w:rPr>
                <w:sz w:val="16"/>
                <w:szCs w:val="16"/>
              </w:rPr>
            </w:pPr>
            <w:r w:rsidRPr="005D4490">
              <w:rPr>
                <w:sz w:val="16"/>
                <w:szCs w:val="16"/>
              </w:rPr>
              <w:t>16</w:t>
            </w:r>
          </w:p>
        </w:tc>
        <w:tc>
          <w:tcPr>
            <w:tcW w:w="169" w:type="pct"/>
          </w:tcPr>
          <w:p w:rsidR="000B7979" w:rsidRPr="005D4490" w:rsidRDefault="000B7979" w:rsidP="00846F6E">
            <w:pPr>
              <w:jc w:val="center"/>
              <w:rPr>
                <w:sz w:val="16"/>
                <w:szCs w:val="16"/>
              </w:rPr>
            </w:pPr>
          </w:p>
          <w:p w:rsidR="000B7979" w:rsidRPr="005D4490" w:rsidRDefault="000B7979" w:rsidP="00846F6E">
            <w:pPr>
              <w:jc w:val="center"/>
              <w:rPr>
                <w:sz w:val="16"/>
                <w:szCs w:val="16"/>
              </w:rPr>
            </w:pPr>
            <w:r w:rsidRPr="005D4490">
              <w:rPr>
                <w:sz w:val="16"/>
                <w:szCs w:val="16"/>
              </w:rPr>
              <w:t>17</w:t>
            </w:r>
          </w:p>
        </w:tc>
        <w:tc>
          <w:tcPr>
            <w:tcW w:w="169" w:type="pct"/>
          </w:tcPr>
          <w:p w:rsidR="000B7979" w:rsidRPr="005D4490" w:rsidRDefault="000B7979" w:rsidP="00846F6E">
            <w:pPr>
              <w:jc w:val="center"/>
              <w:rPr>
                <w:sz w:val="16"/>
                <w:szCs w:val="16"/>
              </w:rPr>
            </w:pPr>
            <w:r w:rsidRPr="005D4490">
              <w:rPr>
                <w:sz w:val="16"/>
                <w:szCs w:val="16"/>
              </w:rPr>
              <w:t>18</w:t>
            </w:r>
          </w:p>
        </w:tc>
        <w:tc>
          <w:tcPr>
            <w:tcW w:w="169" w:type="pct"/>
          </w:tcPr>
          <w:p w:rsidR="000B7979" w:rsidRPr="005D4490" w:rsidRDefault="000B7979" w:rsidP="00846F6E">
            <w:pPr>
              <w:jc w:val="center"/>
              <w:rPr>
                <w:sz w:val="16"/>
                <w:szCs w:val="16"/>
              </w:rPr>
            </w:pPr>
          </w:p>
          <w:p w:rsidR="000B7979" w:rsidRPr="005D4490" w:rsidRDefault="000B7979" w:rsidP="00846F6E">
            <w:pPr>
              <w:jc w:val="center"/>
              <w:rPr>
                <w:sz w:val="16"/>
                <w:szCs w:val="16"/>
              </w:rPr>
            </w:pPr>
            <w:r w:rsidRPr="005D4490">
              <w:rPr>
                <w:sz w:val="16"/>
                <w:szCs w:val="16"/>
              </w:rPr>
              <w:t>21</w:t>
            </w:r>
          </w:p>
        </w:tc>
        <w:tc>
          <w:tcPr>
            <w:tcW w:w="169" w:type="pct"/>
            <w:tcBorders>
              <w:right w:val="single" w:sz="12" w:space="0" w:color="auto"/>
            </w:tcBorders>
          </w:tcPr>
          <w:p w:rsidR="000B7979" w:rsidRPr="005D4490" w:rsidRDefault="000B7979" w:rsidP="00846F6E">
            <w:pPr>
              <w:jc w:val="center"/>
              <w:rPr>
                <w:sz w:val="16"/>
                <w:szCs w:val="16"/>
              </w:rPr>
            </w:pPr>
            <w:r w:rsidRPr="005D4490">
              <w:rPr>
                <w:sz w:val="16"/>
                <w:szCs w:val="16"/>
              </w:rPr>
              <w:t>22</w:t>
            </w:r>
          </w:p>
        </w:tc>
        <w:tc>
          <w:tcPr>
            <w:tcW w:w="128" w:type="pct"/>
            <w:tcBorders>
              <w:left w:val="single" w:sz="12" w:space="0" w:color="auto"/>
            </w:tcBorders>
          </w:tcPr>
          <w:p w:rsidR="000B7979" w:rsidRPr="00933FF9" w:rsidRDefault="000B7979" w:rsidP="00846F6E">
            <w:pPr>
              <w:jc w:val="center"/>
              <w:rPr>
                <w:sz w:val="16"/>
                <w:szCs w:val="16"/>
                <w:lang w:val="en-US"/>
              </w:rPr>
            </w:pPr>
            <w:r w:rsidRPr="00933FF9">
              <w:rPr>
                <w:sz w:val="16"/>
                <w:szCs w:val="16"/>
                <w:lang w:val="en-US"/>
              </w:rPr>
              <w:t>1</w:t>
            </w:r>
          </w:p>
        </w:tc>
        <w:tc>
          <w:tcPr>
            <w:tcW w:w="128" w:type="pct"/>
          </w:tcPr>
          <w:p w:rsidR="000B7979" w:rsidRPr="00933FF9" w:rsidRDefault="000B7979" w:rsidP="00846F6E">
            <w:pPr>
              <w:jc w:val="center"/>
              <w:rPr>
                <w:sz w:val="16"/>
                <w:szCs w:val="16"/>
                <w:lang w:val="en-US"/>
              </w:rPr>
            </w:pPr>
            <w:r>
              <w:rPr>
                <w:sz w:val="16"/>
                <w:szCs w:val="16"/>
                <w:lang w:val="en-US"/>
              </w:rPr>
              <w:t>7</w:t>
            </w:r>
          </w:p>
        </w:tc>
        <w:tc>
          <w:tcPr>
            <w:tcW w:w="128" w:type="pct"/>
          </w:tcPr>
          <w:p w:rsidR="000B7979" w:rsidRPr="00933FF9" w:rsidRDefault="000B7979" w:rsidP="00846F6E">
            <w:pPr>
              <w:jc w:val="center"/>
              <w:rPr>
                <w:sz w:val="16"/>
                <w:szCs w:val="16"/>
                <w:lang w:val="en-US"/>
              </w:rPr>
            </w:pPr>
            <w:r>
              <w:rPr>
                <w:sz w:val="16"/>
                <w:szCs w:val="16"/>
                <w:lang w:val="en-US"/>
              </w:rPr>
              <w:t>10</w:t>
            </w:r>
          </w:p>
        </w:tc>
        <w:tc>
          <w:tcPr>
            <w:tcW w:w="128" w:type="pct"/>
          </w:tcPr>
          <w:p w:rsidR="000B7979" w:rsidRPr="00933FF9" w:rsidRDefault="000B7979" w:rsidP="00846F6E">
            <w:pPr>
              <w:jc w:val="center"/>
              <w:rPr>
                <w:sz w:val="16"/>
                <w:szCs w:val="16"/>
                <w:lang w:val="en-US"/>
              </w:rPr>
            </w:pPr>
            <w:r>
              <w:rPr>
                <w:sz w:val="16"/>
                <w:szCs w:val="16"/>
                <w:lang w:val="en-US"/>
              </w:rPr>
              <w:t>12</w:t>
            </w:r>
          </w:p>
        </w:tc>
        <w:tc>
          <w:tcPr>
            <w:tcW w:w="128" w:type="pct"/>
          </w:tcPr>
          <w:p w:rsidR="000B7979" w:rsidRPr="00933FF9" w:rsidRDefault="000B7979" w:rsidP="00846F6E">
            <w:pPr>
              <w:jc w:val="center"/>
              <w:rPr>
                <w:sz w:val="16"/>
                <w:szCs w:val="16"/>
                <w:lang w:val="en-US"/>
              </w:rPr>
            </w:pPr>
            <w:r>
              <w:rPr>
                <w:sz w:val="16"/>
                <w:szCs w:val="16"/>
                <w:lang w:val="en-US"/>
              </w:rPr>
              <w:t>20</w:t>
            </w:r>
          </w:p>
        </w:tc>
        <w:tc>
          <w:tcPr>
            <w:tcW w:w="128" w:type="pct"/>
          </w:tcPr>
          <w:p w:rsidR="000B7979" w:rsidRPr="00933FF9" w:rsidRDefault="000B7979" w:rsidP="00846F6E">
            <w:pPr>
              <w:jc w:val="center"/>
              <w:rPr>
                <w:sz w:val="16"/>
                <w:szCs w:val="16"/>
              </w:rPr>
            </w:pPr>
          </w:p>
        </w:tc>
        <w:tc>
          <w:tcPr>
            <w:tcW w:w="641" w:type="pct"/>
          </w:tcPr>
          <w:p w:rsidR="000B7979" w:rsidRPr="00933FF9" w:rsidRDefault="000B7979" w:rsidP="00846F6E">
            <w:pPr>
              <w:jc w:val="center"/>
              <w:rPr>
                <w:sz w:val="16"/>
                <w:szCs w:val="16"/>
              </w:rPr>
            </w:pPr>
            <w:r>
              <w:rPr>
                <w:sz w:val="16"/>
                <w:szCs w:val="16"/>
              </w:rPr>
              <w:t>11</w:t>
            </w:r>
          </w:p>
        </w:tc>
      </w:tr>
      <w:tr w:rsidR="000B7979" w:rsidRPr="006D2A63" w:rsidTr="005E719D">
        <w:tc>
          <w:tcPr>
            <w:tcW w:w="256" w:type="pct"/>
          </w:tcPr>
          <w:p w:rsidR="000B7979" w:rsidRPr="006D2A63" w:rsidRDefault="000B7979" w:rsidP="00846F6E">
            <w:pPr>
              <w:jc w:val="center"/>
            </w:pPr>
            <w:r w:rsidRPr="006D2A63">
              <w:t>2</w:t>
            </w:r>
          </w:p>
        </w:tc>
        <w:tc>
          <w:tcPr>
            <w:tcW w:w="577" w:type="pct"/>
          </w:tcPr>
          <w:p w:rsidR="000B7979" w:rsidRPr="006D2A63" w:rsidRDefault="000B7979" w:rsidP="00846F6E">
            <w:pPr>
              <w:jc w:val="center"/>
            </w:pPr>
          </w:p>
        </w:tc>
        <w:tc>
          <w:tcPr>
            <w:tcW w:w="897" w:type="pct"/>
            <w:gridSpan w:val="5"/>
            <w:tcBorders>
              <w:right w:val="single" w:sz="12" w:space="0" w:color="auto"/>
            </w:tcBorders>
          </w:tcPr>
          <w:p w:rsidR="000B7979" w:rsidRPr="006D2A63" w:rsidRDefault="000B7979" w:rsidP="00846F6E">
            <w:pPr>
              <w:jc w:val="center"/>
            </w:pPr>
            <w:r w:rsidRPr="006D2A63">
              <w:t xml:space="preserve">Общение </w:t>
            </w:r>
          </w:p>
        </w:tc>
        <w:tc>
          <w:tcPr>
            <w:tcW w:w="1859" w:type="pct"/>
            <w:gridSpan w:val="11"/>
            <w:tcBorders>
              <w:left w:val="single" w:sz="12" w:space="0" w:color="auto"/>
              <w:right w:val="single" w:sz="12" w:space="0" w:color="auto"/>
            </w:tcBorders>
          </w:tcPr>
          <w:p w:rsidR="000B7979" w:rsidRPr="006D2A63" w:rsidRDefault="000B7979" w:rsidP="00846F6E">
            <w:pPr>
              <w:jc w:val="center"/>
            </w:pPr>
            <w:r w:rsidRPr="006D2A63">
              <w:t>Трудоемкие, активные виды деятельности</w:t>
            </w:r>
          </w:p>
        </w:tc>
        <w:tc>
          <w:tcPr>
            <w:tcW w:w="769" w:type="pct"/>
            <w:gridSpan w:val="6"/>
            <w:tcBorders>
              <w:left w:val="single" w:sz="12" w:space="0" w:color="auto"/>
            </w:tcBorders>
          </w:tcPr>
          <w:p w:rsidR="000B7979" w:rsidRPr="006D2A63" w:rsidRDefault="000B7979" w:rsidP="00846F6E">
            <w:pPr>
              <w:jc w:val="center"/>
            </w:pPr>
            <w:r w:rsidRPr="006D2A63">
              <w:t xml:space="preserve">Развлечения </w:t>
            </w:r>
          </w:p>
        </w:tc>
        <w:tc>
          <w:tcPr>
            <w:tcW w:w="641" w:type="pct"/>
            <w:tcBorders>
              <w:left w:val="single" w:sz="12" w:space="0" w:color="auto"/>
            </w:tcBorders>
          </w:tcPr>
          <w:p w:rsidR="000B7979" w:rsidRPr="00244202" w:rsidRDefault="000B7979" w:rsidP="00846F6E">
            <w:pPr>
              <w:jc w:val="center"/>
            </w:pPr>
            <w:r>
              <w:t>Коллектив группы</w:t>
            </w:r>
          </w:p>
        </w:tc>
      </w:tr>
      <w:tr w:rsidR="000B7979" w:rsidRPr="006D2A63" w:rsidTr="005E719D">
        <w:tc>
          <w:tcPr>
            <w:tcW w:w="256" w:type="pct"/>
          </w:tcPr>
          <w:p w:rsidR="000B7979" w:rsidRPr="006D2A63" w:rsidRDefault="000B7979" w:rsidP="00846F6E">
            <w:pPr>
              <w:jc w:val="center"/>
            </w:pPr>
            <w:r w:rsidRPr="006D2A63">
              <w:t>3</w:t>
            </w:r>
          </w:p>
        </w:tc>
        <w:tc>
          <w:tcPr>
            <w:tcW w:w="577" w:type="pct"/>
          </w:tcPr>
          <w:p w:rsidR="000B7979" w:rsidRPr="006D2A63" w:rsidRDefault="000B7979" w:rsidP="00846F6E">
            <w:pPr>
              <w:jc w:val="center"/>
            </w:pPr>
          </w:p>
        </w:tc>
        <w:tc>
          <w:tcPr>
            <w:tcW w:w="179" w:type="pct"/>
          </w:tcPr>
          <w:p w:rsidR="000B7979" w:rsidRPr="006D2A63" w:rsidRDefault="000B7979" w:rsidP="00846F6E"/>
        </w:tc>
        <w:tc>
          <w:tcPr>
            <w:tcW w:w="180" w:type="pct"/>
          </w:tcPr>
          <w:p w:rsidR="000B7979" w:rsidRPr="006D2A63" w:rsidRDefault="000B7979" w:rsidP="00846F6E"/>
        </w:tc>
        <w:tc>
          <w:tcPr>
            <w:tcW w:w="180" w:type="pct"/>
          </w:tcPr>
          <w:p w:rsidR="000B7979" w:rsidRPr="006D2A63" w:rsidRDefault="000B7979" w:rsidP="00846F6E"/>
        </w:tc>
        <w:tc>
          <w:tcPr>
            <w:tcW w:w="180" w:type="pct"/>
          </w:tcPr>
          <w:p w:rsidR="000B7979" w:rsidRPr="006D2A63" w:rsidRDefault="000B7979" w:rsidP="00846F6E"/>
        </w:tc>
        <w:tc>
          <w:tcPr>
            <w:tcW w:w="180" w:type="pct"/>
            <w:tcBorders>
              <w:right w:val="single" w:sz="12" w:space="0" w:color="auto"/>
            </w:tcBorders>
          </w:tcPr>
          <w:p w:rsidR="000B7979" w:rsidRPr="006D2A63" w:rsidRDefault="000B7979" w:rsidP="00846F6E"/>
        </w:tc>
        <w:tc>
          <w:tcPr>
            <w:tcW w:w="169" w:type="pct"/>
            <w:tcBorders>
              <w:left w:val="single" w:sz="12" w:space="0" w:color="auto"/>
            </w:tcBorders>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Borders>
              <w:right w:val="single" w:sz="12" w:space="0" w:color="auto"/>
            </w:tcBorders>
          </w:tcPr>
          <w:p w:rsidR="000B7979" w:rsidRPr="006D2A63" w:rsidRDefault="000B7979" w:rsidP="00846F6E"/>
        </w:tc>
        <w:tc>
          <w:tcPr>
            <w:tcW w:w="128" w:type="pct"/>
            <w:tcBorders>
              <w:left w:val="single" w:sz="12" w:space="0" w:color="auto"/>
            </w:tcBorders>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641" w:type="pct"/>
          </w:tcPr>
          <w:p w:rsidR="000B7979" w:rsidRPr="006D2A63" w:rsidRDefault="000B7979" w:rsidP="00846F6E"/>
        </w:tc>
      </w:tr>
      <w:tr w:rsidR="000B7979" w:rsidRPr="006D2A63" w:rsidTr="005E719D">
        <w:tc>
          <w:tcPr>
            <w:tcW w:w="256" w:type="pct"/>
          </w:tcPr>
          <w:p w:rsidR="000B7979" w:rsidRPr="006D2A63" w:rsidRDefault="000B7979" w:rsidP="00846F6E">
            <w:pPr>
              <w:jc w:val="center"/>
            </w:pPr>
            <w:r w:rsidRPr="006D2A63">
              <w:t>4</w:t>
            </w:r>
          </w:p>
        </w:tc>
        <w:tc>
          <w:tcPr>
            <w:tcW w:w="577" w:type="pct"/>
          </w:tcPr>
          <w:p w:rsidR="000B7979" w:rsidRPr="006D2A63" w:rsidRDefault="000B7979" w:rsidP="00846F6E">
            <w:pPr>
              <w:jc w:val="center"/>
            </w:pPr>
          </w:p>
        </w:tc>
        <w:tc>
          <w:tcPr>
            <w:tcW w:w="179" w:type="pct"/>
          </w:tcPr>
          <w:p w:rsidR="000B7979" w:rsidRPr="006D2A63" w:rsidRDefault="000B7979" w:rsidP="00846F6E"/>
        </w:tc>
        <w:tc>
          <w:tcPr>
            <w:tcW w:w="180" w:type="pct"/>
          </w:tcPr>
          <w:p w:rsidR="000B7979" w:rsidRPr="006D2A63" w:rsidRDefault="000B7979" w:rsidP="00846F6E"/>
        </w:tc>
        <w:tc>
          <w:tcPr>
            <w:tcW w:w="180" w:type="pct"/>
          </w:tcPr>
          <w:p w:rsidR="000B7979" w:rsidRPr="006D2A63" w:rsidRDefault="000B7979" w:rsidP="00846F6E"/>
        </w:tc>
        <w:tc>
          <w:tcPr>
            <w:tcW w:w="180" w:type="pct"/>
          </w:tcPr>
          <w:p w:rsidR="000B7979" w:rsidRPr="006D2A63" w:rsidRDefault="000B7979" w:rsidP="00846F6E"/>
        </w:tc>
        <w:tc>
          <w:tcPr>
            <w:tcW w:w="180" w:type="pct"/>
            <w:tcBorders>
              <w:right w:val="single" w:sz="12" w:space="0" w:color="auto"/>
            </w:tcBorders>
          </w:tcPr>
          <w:p w:rsidR="000B7979" w:rsidRPr="006D2A63" w:rsidRDefault="000B7979" w:rsidP="00846F6E"/>
        </w:tc>
        <w:tc>
          <w:tcPr>
            <w:tcW w:w="169" w:type="pct"/>
            <w:tcBorders>
              <w:left w:val="single" w:sz="12" w:space="0" w:color="auto"/>
            </w:tcBorders>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Borders>
              <w:right w:val="single" w:sz="12" w:space="0" w:color="auto"/>
            </w:tcBorders>
          </w:tcPr>
          <w:p w:rsidR="000B7979" w:rsidRPr="006D2A63" w:rsidRDefault="000B7979" w:rsidP="00846F6E"/>
        </w:tc>
        <w:tc>
          <w:tcPr>
            <w:tcW w:w="128" w:type="pct"/>
            <w:tcBorders>
              <w:left w:val="single" w:sz="12" w:space="0" w:color="auto"/>
            </w:tcBorders>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641" w:type="pct"/>
          </w:tcPr>
          <w:p w:rsidR="000B7979" w:rsidRPr="006D2A63" w:rsidRDefault="000B7979" w:rsidP="00846F6E"/>
        </w:tc>
      </w:tr>
      <w:tr w:rsidR="000B7979" w:rsidRPr="006D2A63" w:rsidTr="005E719D">
        <w:tc>
          <w:tcPr>
            <w:tcW w:w="256" w:type="pct"/>
          </w:tcPr>
          <w:p w:rsidR="000B7979" w:rsidRPr="006D2A63" w:rsidRDefault="000B7979" w:rsidP="00846F6E">
            <w:pPr>
              <w:jc w:val="center"/>
            </w:pPr>
            <w:r w:rsidRPr="006D2A63">
              <w:t>т.д</w:t>
            </w:r>
          </w:p>
        </w:tc>
        <w:tc>
          <w:tcPr>
            <w:tcW w:w="577" w:type="pct"/>
          </w:tcPr>
          <w:p w:rsidR="000B7979" w:rsidRPr="006D2A63" w:rsidRDefault="000B7979" w:rsidP="00846F6E">
            <w:pPr>
              <w:jc w:val="center"/>
            </w:pPr>
          </w:p>
        </w:tc>
        <w:tc>
          <w:tcPr>
            <w:tcW w:w="179" w:type="pct"/>
          </w:tcPr>
          <w:p w:rsidR="000B7979" w:rsidRPr="006D2A63" w:rsidRDefault="000B7979" w:rsidP="00846F6E"/>
        </w:tc>
        <w:tc>
          <w:tcPr>
            <w:tcW w:w="180" w:type="pct"/>
          </w:tcPr>
          <w:p w:rsidR="000B7979" w:rsidRPr="006D2A63" w:rsidRDefault="000B7979" w:rsidP="00846F6E"/>
        </w:tc>
        <w:tc>
          <w:tcPr>
            <w:tcW w:w="180" w:type="pct"/>
          </w:tcPr>
          <w:p w:rsidR="000B7979" w:rsidRPr="006D2A63" w:rsidRDefault="000B7979" w:rsidP="00846F6E"/>
        </w:tc>
        <w:tc>
          <w:tcPr>
            <w:tcW w:w="180" w:type="pct"/>
          </w:tcPr>
          <w:p w:rsidR="000B7979" w:rsidRPr="006D2A63" w:rsidRDefault="000B7979" w:rsidP="00846F6E"/>
        </w:tc>
        <w:tc>
          <w:tcPr>
            <w:tcW w:w="180" w:type="pct"/>
            <w:tcBorders>
              <w:right w:val="single" w:sz="12" w:space="0" w:color="auto"/>
            </w:tcBorders>
          </w:tcPr>
          <w:p w:rsidR="000B7979" w:rsidRPr="006D2A63" w:rsidRDefault="000B7979" w:rsidP="00846F6E"/>
        </w:tc>
        <w:tc>
          <w:tcPr>
            <w:tcW w:w="169" w:type="pct"/>
            <w:tcBorders>
              <w:left w:val="single" w:sz="12" w:space="0" w:color="auto"/>
            </w:tcBorders>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Borders>
              <w:right w:val="single" w:sz="12" w:space="0" w:color="auto"/>
            </w:tcBorders>
          </w:tcPr>
          <w:p w:rsidR="000B7979" w:rsidRPr="006D2A63" w:rsidRDefault="000B7979" w:rsidP="00846F6E"/>
        </w:tc>
        <w:tc>
          <w:tcPr>
            <w:tcW w:w="128" w:type="pct"/>
            <w:tcBorders>
              <w:left w:val="single" w:sz="12" w:space="0" w:color="auto"/>
            </w:tcBorders>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641" w:type="pct"/>
          </w:tcPr>
          <w:p w:rsidR="000B7979" w:rsidRPr="006D2A63" w:rsidRDefault="000B7979" w:rsidP="00846F6E"/>
        </w:tc>
      </w:tr>
      <w:tr w:rsidR="000B7979" w:rsidRPr="006D2A63" w:rsidTr="005E719D">
        <w:tc>
          <w:tcPr>
            <w:tcW w:w="256" w:type="pct"/>
          </w:tcPr>
          <w:p w:rsidR="000B7979" w:rsidRPr="006D2A63" w:rsidRDefault="000B7979" w:rsidP="00846F6E">
            <w:pPr>
              <w:jc w:val="center"/>
            </w:pPr>
            <w:r w:rsidRPr="006D2A63">
              <w:t>ср.б.</w:t>
            </w:r>
          </w:p>
        </w:tc>
        <w:tc>
          <w:tcPr>
            <w:tcW w:w="577" w:type="pct"/>
          </w:tcPr>
          <w:p w:rsidR="000B7979" w:rsidRPr="006D2A63" w:rsidRDefault="000B7979" w:rsidP="00846F6E">
            <w:pPr>
              <w:jc w:val="center"/>
            </w:pPr>
          </w:p>
        </w:tc>
        <w:tc>
          <w:tcPr>
            <w:tcW w:w="179" w:type="pct"/>
          </w:tcPr>
          <w:p w:rsidR="000B7979" w:rsidRPr="006D2A63" w:rsidRDefault="000B7979" w:rsidP="00846F6E"/>
        </w:tc>
        <w:tc>
          <w:tcPr>
            <w:tcW w:w="180" w:type="pct"/>
          </w:tcPr>
          <w:p w:rsidR="000B7979" w:rsidRPr="006D2A63" w:rsidRDefault="000B7979" w:rsidP="00846F6E"/>
        </w:tc>
        <w:tc>
          <w:tcPr>
            <w:tcW w:w="180" w:type="pct"/>
          </w:tcPr>
          <w:p w:rsidR="000B7979" w:rsidRPr="006D2A63" w:rsidRDefault="000B7979" w:rsidP="00846F6E"/>
        </w:tc>
        <w:tc>
          <w:tcPr>
            <w:tcW w:w="180" w:type="pct"/>
          </w:tcPr>
          <w:p w:rsidR="000B7979" w:rsidRPr="006D2A63" w:rsidRDefault="000B7979" w:rsidP="00846F6E"/>
        </w:tc>
        <w:tc>
          <w:tcPr>
            <w:tcW w:w="180" w:type="pct"/>
            <w:tcBorders>
              <w:right w:val="single" w:sz="12" w:space="0" w:color="auto"/>
            </w:tcBorders>
          </w:tcPr>
          <w:p w:rsidR="000B7979" w:rsidRPr="006D2A63" w:rsidRDefault="000B7979" w:rsidP="00846F6E"/>
        </w:tc>
        <w:tc>
          <w:tcPr>
            <w:tcW w:w="169" w:type="pct"/>
            <w:tcBorders>
              <w:left w:val="single" w:sz="12" w:space="0" w:color="auto"/>
            </w:tcBorders>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Pr>
          <w:p w:rsidR="000B7979" w:rsidRPr="006D2A63" w:rsidRDefault="000B7979" w:rsidP="00846F6E"/>
        </w:tc>
        <w:tc>
          <w:tcPr>
            <w:tcW w:w="169" w:type="pct"/>
            <w:tcBorders>
              <w:right w:val="single" w:sz="12" w:space="0" w:color="auto"/>
            </w:tcBorders>
          </w:tcPr>
          <w:p w:rsidR="000B7979" w:rsidRPr="006D2A63" w:rsidRDefault="000B7979" w:rsidP="00846F6E"/>
        </w:tc>
        <w:tc>
          <w:tcPr>
            <w:tcW w:w="128" w:type="pct"/>
            <w:tcBorders>
              <w:left w:val="single" w:sz="12" w:space="0" w:color="auto"/>
            </w:tcBorders>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128" w:type="pct"/>
          </w:tcPr>
          <w:p w:rsidR="000B7979" w:rsidRPr="006D2A63" w:rsidRDefault="000B7979" w:rsidP="00846F6E"/>
        </w:tc>
        <w:tc>
          <w:tcPr>
            <w:tcW w:w="641" w:type="pct"/>
          </w:tcPr>
          <w:p w:rsidR="000B7979" w:rsidRPr="006D2A63" w:rsidRDefault="000B7979" w:rsidP="00846F6E"/>
        </w:tc>
      </w:tr>
    </w:tbl>
    <w:p w:rsidR="000B7979" w:rsidRPr="006D2A63" w:rsidRDefault="000B7979" w:rsidP="00FB3DA2"/>
    <w:p w:rsidR="000B7979" w:rsidRPr="006D2A63" w:rsidRDefault="000B7979" w:rsidP="00FB3DA2">
      <w:pPr>
        <w:jc w:val="both"/>
      </w:pPr>
      <w:r w:rsidRPr="006D2A63">
        <w:tab/>
        <w:t>По усреднённым результатам следует вычертить график по классу в целом, который позволит определить ведущие сферы интересов учащихся.</w:t>
      </w:r>
    </w:p>
    <w:p w:rsidR="000B7979" w:rsidRPr="006D2A63" w:rsidRDefault="000B7979" w:rsidP="00FB3DA2">
      <w:pPr>
        <w:jc w:val="both"/>
      </w:pPr>
      <w:r w:rsidRPr="006D2A63">
        <w:tab/>
        <w:t>Общая стратегия действий учителя:</w:t>
      </w:r>
    </w:p>
    <w:p w:rsidR="000B7979" w:rsidRPr="006D2A63" w:rsidRDefault="000B7979" w:rsidP="00FB3DA2">
      <w:pPr>
        <w:numPr>
          <w:ilvl w:val="0"/>
          <w:numId w:val="23"/>
        </w:numPr>
        <w:spacing w:after="0" w:line="240" w:lineRule="auto"/>
        <w:jc w:val="both"/>
      </w:pPr>
      <w:r w:rsidRPr="006D2A63">
        <w:t>активизировать и поддержать с помощью самовоспитания, прямого вовлечения, влияния через друг друга интересы к активным и творческим видам деятельности;</w:t>
      </w:r>
    </w:p>
    <w:p w:rsidR="000B7979" w:rsidRPr="006D2A63" w:rsidRDefault="000B7979" w:rsidP="00FB3DA2">
      <w:pPr>
        <w:numPr>
          <w:ilvl w:val="0"/>
          <w:numId w:val="23"/>
        </w:numPr>
        <w:spacing w:after="0" w:line="240" w:lineRule="auto"/>
        <w:jc w:val="both"/>
      </w:pPr>
      <w:r w:rsidRPr="006D2A63">
        <w:t>не пенять за увлечение общением с друзьями, развлечениями, а вовлекать в новые сферы деятельности, стремясь к гармоничному сочетанию активных и пассивных интересов, интересов к физической культуре с творчеством в других областях и с общением.</w:t>
      </w:r>
    </w:p>
    <w:p w:rsidR="000B7979" w:rsidRPr="00784148" w:rsidRDefault="000B7979" w:rsidP="005E3B27">
      <w:pPr>
        <w:autoSpaceDE w:val="0"/>
        <w:autoSpaceDN w:val="0"/>
        <w:adjustRightInd w:val="0"/>
        <w:spacing w:before="120" w:after="60" w:line="244" w:lineRule="auto"/>
        <w:ind w:firstLine="360"/>
        <w:jc w:val="both"/>
        <w:rPr>
          <w:b/>
          <w:color w:val="000000"/>
          <w:sz w:val="24"/>
          <w:szCs w:val="24"/>
        </w:rPr>
      </w:pPr>
      <w:r w:rsidRPr="00784148">
        <w:rPr>
          <w:b/>
          <w:color w:val="000000"/>
          <w:sz w:val="24"/>
          <w:szCs w:val="24"/>
        </w:rPr>
        <w:t>Анкеты по изучению жестокого обращения(насилия) дома и в школе</w:t>
      </w:r>
    </w:p>
    <w:p w:rsidR="000B7979" w:rsidRPr="00AC315D" w:rsidRDefault="000B7979" w:rsidP="00615A5F">
      <w:pPr>
        <w:autoSpaceDE w:val="0"/>
        <w:autoSpaceDN w:val="0"/>
        <w:adjustRightInd w:val="0"/>
        <w:spacing w:before="120" w:after="60" w:line="244" w:lineRule="auto"/>
        <w:ind w:firstLine="360"/>
        <w:jc w:val="both"/>
        <w:rPr>
          <w:b/>
          <w:color w:val="000000"/>
        </w:rPr>
      </w:pPr>
      <w:r w:rsidRPr="00AC315D">
        <w:rPr>
          <w:b/>
          <w:color w:val="000000"/>
        </w:rPr>
        <w:t xml:space="preserve"> В школе</w:t>
      </w:r>
    </w:p>
    <w:p w:rsidR="000B7979" w:rsidRDefault="000B7979" w:rsidP="00AC315D">
      <w:pPr>
        <w:autoSpaceDE w:val="0"/>
        <w:autoSpaceDN w:val="0"/>
        <w:adjustRightInd w:val="0"/>
        <w:spacing w:before="120" w:after="60" w:line="244" w:lineRule="auto"/>
        <w:ind w:firstLine="360"/>
        <w:jc w:val="both"/>
        <w:rPr>
          <w:color w:val="000000"/>
        </w:rPr>
      </w:pPr>
      <w:r w:rsidRPr="00AC315D">
        <w:rPr>
          <w:b/>
          <w:color w:val="000000"/>
        </w:rPr>
        <w:t xml:space="preserve"> Вопрос</w:t>
      </w:r>
      <w:r w:rsidRPr="00615A5F">
        <w:rPr>
          <w:color w:val="000000"/>
        </w:rPr>
        <w:t>: Наказывали ли тебя дома?</w:t>
      </w:r>
    </w:p>
    <w:p w:rsidR="000B7979" w:rsidRDefault="000B7979" w:rsidP="00AC315D">
      <w:pPr>
        <w:autoSpaceDE w:val="0"/>
        <w:autoSpaceDN w:val="0"/>
        <w:adjustRightInd w:val="0"/>
        <w:spacing w:before="120" w:after="60" w:line="244" w:lineRule="auto"/>
        <w:ind w:firstLine="360"/>
        <w:jc w:val="both"/>
        <w:rPr>
          <w:color w:val="000000"/>
        </w:rPr>
      </w:pPr>
      <w:r w:rsidRPr="00AC315D">
        <w:rPr>
          <w:b/>
          <w:color w:val="000000"/>
        </w:rPr>
        <w:t>Вопрос</w:t>
      </w:r>
      <w:r w:rsidRPr="00615A5F">
        <w:rPr>
          <w:color w:val="000000"/>
        </w:rPr>
        <w:t>: Наблюдал ли ты насилие в семье?</w:t>
      </w:r>
    </w:p>
    <w:p w:rsidR="000B7979" w:rsidRDefault="000B7979" w:rsidP="00AC315D">
      <w:pPr>
        <w:autoSpaceDE w:val="0"/>
        <w:autoSpaceDN w:val="0"/>
        <w:adjustRightInd w:val="0"/>
        <w:spacing w:before="120" w:after="60" w:line="244" w:lineRule="auto"/>
        <w:ind w:firstLine="360"/>
        <w:jc w:val="both"/>
        <w:rPr>
          <w:color w:val="000000"/>
        </w:rPr>
      </w:pPr>
      <w:r w:rsidRPr="00AC315D">
        <w:rPr>
          <w:b/>
          <w:color w:val="000000"/>
        </w:rPr>
        <w:t>Вопрос</w:t>
      </w:r>
      <w:r w:rsidRPr="00615A5F">
        <w:rPr>
          <w:color w:val="000000"/>
        </w:rPr>
        <w:t>: По отношению к кому было направлено жестокое обращение?</w:t>
      </w:r>
    </w:p>
    <w:p w:rsidR="000B7979" w:rsidRPr="00615A5F" w:rsidRDefault="000B7979" w:rsidP="00AC315D">
      <w:pPr>
        <w:autoSpaceDE w:val="0"/>
        <w:autoSpaceDN w:val="0"/>
        <w:adjustRightInd w:val="0"/>
        <w:spacing w:before="120" w:after="60" w:line="244" w:lineRule="auto"/>
        <w:ind w:firstLine="360"/>
        <w:jc w:val="both"/>
        <w:rPr>
          <w:color w:val="000000"/>
        </w:rPr>
      </w:pPr>
      <w:r w:rsidRPr="00615A5F">
        <w:rPr>
          <w:color w:val="000000"/>
        </w:rPr>
        <w:t xml:space="preserve"> - к матери –</w:t>
      </w:r>
    </w:p>
    <w:p w:rsidR="000B7979" w:rsidRPr="00615A5F" w:rsidRDefault="000B7979" w:rsidP="00615A5F">
      <w:pPr>
        <w:autoSpaceDE w:val="0"/>
        <w:autoSpaceDN w:val="0"/>
        <w:adjustRightInd w:val="0"/>
        <w:spacing w:before="120" w:after="60" w:line="244" w:lineRule="auto"/>
        <w:ind w:firstLine="360"/>
        <w:jc w:val="both"/>
        <w:rPr>
          <w:color w:val="000000"/>
        </w:rPr>
      </w:pPr>
      <w:r w:rsidRPr="00615A5F">
        <w:rPr>
          <w:color w:val="000000"/>
        </w:rPr>
        <w:t xml:space="preserve"> - к отцу –</w:t>
      </w:r>
    </w:p>
    <w:p w:rsidR="000B7979" w:rsidRPr="00615A5F" w:rsidRDefault="000B7979" w:rsidP="00615A5F">
      <w:pPr>
        <w:autoSpaceDE w:val="0"/>
        <w:autoSpaceDN w:val="0"/>
        <w:adjustRightInd w:val="0"/>
        <w:spacing w:before="120" w:after="60" w:line="244" w:lineRule="auto"/>
        <w:ind w:firstLine="360"/>
        <w:jc w:val="both"/>
        <w:rPr>
          <w:color w:val="000000"/>
        </w:rPr>
      </w:pPr>
      <w:r w:rsidRPr="00615A5F">
        <w:rPr>
          <w:color w:val="000000"/>
        </w:rPr>
        <w:t xml:space="preserve"> - к бабушке –</w:t>
      </w:r>
    </w:p>
    <w:p w:rsidR="000B7979" w:rsidRDefault="000B7979" w:rsidP="00AC315D">
      <w:pPr>
        <w:autoSpaceDE w:val="0"/>
        <w:autoSpaceDN w:val="0"/>
        <w:adjustRightInd w:val="0"/>
        <w:spacing w:before="120" w:after="60" w:line="244" w:lineRule="auto"/>
        <w:ind w:firstLine="360"/>
        <w:jc w:val="both"/>
        <w:rPr>
          <w:color w:val="000000"/>
        </w:rPr>
      </w:pPr>
      <w:r w:rsidRPr="00615A5F">
        <w:rPr>
          <w:color w:val="000000"/>
        </w:rPr>
        <w:t xml:space="preserve"> - к дедушке –</w:t>
      </w:r>
    </w:p>
    <w:p w:rsidR="000B7979" w:rsidRPr="00615A5F" w:rsidRDefault="000B7979" w:rsidP="00AC315D">
      <w:pPr>
        <w:autoSpaceDE w:val="0"/>
        <w:autoSpaceDN w:val="0"/>
        <w:adjustRightInd w:val="0"/>
        <w:spacing w:before="120" w:after="60" w:line="244" w:lineRule="auto"/>
        <w:ind w:firstLine="360"/>
        <w:jc w:val="both"/>
        <w:rPr>
          <w:color w:val="000000"/>
        </w:rPr>
      </w:pPr>
      <w:r w:rsidRPr="00615A5F">
        <w:rPr>
          <w:color w:val="000000"/>
        </w:rPr>
        <w:t xml:space="preserve">- к братьям – </w:t>
      </w:r>
    </w:p>
    <w:p w:rsidR="000B7979" w:rsidRPr="00615A5F" w:rsidRDefault="000B7979" w:rsidP="00615A5F">
      <w:pPr>
        <w:autoSpaceDE w:val="0"/>
        <w:autoSpaceDN w:val="0"/>
        <w:adjustRightInd w:val="0"/>
        <w:spacing w:before="120" w:after="60" w:line="244" w:lineRule="auto"/>
        <w:ind w:firstLine="360"/>
        <w:jc w:val="both"/>
        <w:rPr>
          <w:color w:val="000000"/>
        </w:rPr>
      </w:pPr>
      <w:r w:rsidRPr="00615A5F">
        <w:rPr>
          <w:color w:val="000000"/>
        </w:rPr>
        <w:t xml:space="preserve"> - к сёстрам –</w:t>
      </w:r>
    </w:p>
    <w:p w:rsidR="000B7979" w:rsidRPr="00615A5F" w:rsidRDefault="000B7979" w:rsidP="00615A5F">
      <w:pPr>
        <w:autoSpaceDE w:val="0"/>
        <w:autoSpaceDN w:val="0"/>
        <w:adjustRightInd w:val="0"/>
        <w:spacing w:before="120" w:after="60" w:line="244" w:lineRule="auto"/>
        <w:ind w:firstLine="360"/>
        <w:jc w:val="both"/>
        <w:rPr>
          <w:color w:val="000000"/>
        </w:rPr>
      </w:pPr>
      <w:r w:rsidRPr="00615A5F">
        <w:rPr>
          <w:color w:val="000000"/>
        </w:rPr>
        <w:t xml:space="preserve"> - к себе –</w:t>
      </w:r>
    </w:p>
    <w:p w:rsidR="000B7979" w:rsidRPr="00615A5F" w:rsidRDefault="000B7979" w:rsidP="00615A5F">
      <w:pPr>
        <w:autoSpaceDE w:val="0"/>
        <w:autoSpaceDN w:val="0"/>
        <w:adjustRightInd w:val="0"/>
        <w:spacing w:before="120" w:after="60" w:line="244" w:lineRule="auto"/>
        <w:ind w:firstLine="360"/>
        <w:jc w:val="both"/>
        <w:rPr>
          <w:color w:val="000000"/>
        </w:rPr>
      </w:pPr>
      <w:r w:rsidRPr="00615A5F">
        <w:rPr>
          <w:color w:val="000000"/>
        </w:rPr>
        <w:t xml:space="preserve"> - к животным –</w:t>
      </w:r>
    </w:p>
    <w:p w:rsidR="000B7979" w:rsidRPr="00615A5F" w:rsidRDefault="000B7979" w:rsidP="00AC315D">
      <w:pPr>
        <w:autoSpaceDE w:val="0"/>
        <w:autoSpaceDN w:val="0"/>
        <w:adjustRightInd w:val="0"/>
        <w:spacing w:before="120" w:after="60" w:line="244" w:lineRule="auto"/>
        <w:jc w:val="both"/>
        <w:rPr>
          <w:color w:val="000000"/>
        </w:rPr>
      </w:pPr>
      <w:r w:rsidRPr="00AC315D">
        <w:rPr>
          <w:b/>
          <w:color w:val="000000"/>
        </w:rPr>
        <w:t>Среди родителей</w:t>
      </w:r>
      <w:r w:rsidRPr="00615A5F">
        <w:rPr>
          <w:color w:val="000000"/>
        </w:rPr>
        <w:t>.</w:t>
      </w:r>
    </w:p>
    <w:p w:rsidR="000B7979" w:rsidRPr="00615A5F" w:rsidRDefault="000B7979" w:rsidP="00AC315D">
      <w:pPr>
        <w:autoSpaceDE w:val="0"/>
        <w:autoSpaceDN w:val="0"/>
        <w:adjustRightInd w:val="0"/>
        <w:spacing w:before="120" w:after="60" w:line="244" w:lineRule="auto"/>
        <w:jc w:val="both"/>
        <w:rPr>
          <w:color w:val="000000"/>
        </w:rPr>
      </w:pPr>
      <w:r w:rsidRPr="00AC315D">
        <w:rPr>
          <w:b/>
          <w:color w:val="000000"/>
        </w:rPr>
        <w:t xml:space="preserve"> Вопрос</w:t>
      </w:r>
      <w:r w:rsidRPr="00615A5F">
        <w:rPr>
          <w:color w:val="000000"/>
        </w:rPr>
        <w:t>: Как Вы считаете, существует ли проблема насилия в семье?</w:t>
      </w:r>
    </w:p>
    <w:p w:rsidR="000B7979" w:rsidRPr="00615A5F" w:rsidRDefault="000B7979" w:rsidP="00AC315D">
      <w:pPr>
        <w:autoSpaceDE w:val="0"/>
        <w:autoSpaceDN w:val="0"/>
        <w:adjustRightInd w:val="0"/>
        <w:spacing w:before="120" w:after="60" w:line="244" w:lineRule="auto"/>
        <w:jc w:val="both"/>
        <w:rPr>
          <w:color w:val="000000"/>
        </w:rPr>
      </w:pPr>
      <w:r w:rsidRPr="00AC315D">
        <w:rPr>
          <w:b/>
          <w:color w:val="000000"/>
        </w:rPr>
        <w:t>Вопрос:</w:t>
      </w:r>
      <w:r w:rsidRPr="00615A5F">
        <w:rPr>
          <w:color w:val="000000"/>
        </w:rPr>
        <w:t xml:space="preserve"> Как Вы считаете, кто является жертвой насилия в семье?</w:t>
      </w:r>
    </w:p>
    <w:p w:rsidR="000B7979" w:rsidRPr="00615A5F" w:rsidRDefault="000B7979" w:rsidP="00AC315D">
      <w:pPr>
        <w:autoSpaceDE w:val="0"/>
        <w:autoSpaceDN w:val="0"/>
        <w:adjustRightInd w:val="0"/>
        <w:spacing w:before="120" w:after="60" w:line="244" w:lineRule="auto"/>
        <w:jc w:val="both"/>
        <w:rPr>
          <w:color w:val="000000"/>
        </w:rPr>
      </w:pPr>
      <w:r w:rsidRPr="00615A5F">
        <w:rPr>
          <w:color w:val="000000"/>
        </w:rPr>
        <w:t xml:space="preserve"> - мужчина –</w:t>
      </w:r>
    </w:p>
    <w:p w:rsidR="000B7979" w:rsidRPr="00615A5F" w:rsidRDefault="000B7979" w:rsidP="00AC315D">
      <w:pPr>
        <w:autoSpaceDE w:val="0"/>
        <w:autoSpaceDN w:val="0"/>
        <w:adjustRightInd w:val="0"/>
        <w:spacing w:before="120" w:after="60" w:line="244" w:lineRule="auto"/>
        <w:jc w:val="both"/>
        <w:rPr>
          <w:color w:val="000000"/>
        </w:rPr>
      </w:pPr>
      <w:r w:rsidRPr="00615A5F">
        <w:rPr>
          <w:color w:val="000000"/>
        </w:rPr>
        <w:t xml:space="preserve"> -женщина –</w:t>
      </w:r>
    </w:p>
    <w:p w:rsidR="000B7979" w:rsidRPr="00615A5F" w:rsidRDefault="000B7979" w:rsidP="00AC315D">
      <w:pPr>
        <w:autoSpaceDE w:val="0"/>
        <w:autoSpaceDN w:val="0"/>
        <w:adjustRightInd w:val="0"/>
        <w:spacing w:before="120" w:after="60" w:line="244" w:lineRule="auto"/>
        <w:jc w:val="both"/>
        <w:rPr>
          <w:color w:val="000000"/>
        </w:rPr>
      </w:pPr>
      <w:r w:rsidRPr="00615A5F">
        <w:rPr>
          <w:color w:val="000000"/>
        </w:rPr>
        <w:t xml:space="preserve"> - ребёнок- </w:t>
      </w:r>
    </w:p>
    <w:p w:rsidR="000B7979" w:rsidRPr="00615A5F" w:rsidRDefault="000B7979" w:rsidP="00AC315D">
      <w:pPr>
        <w:autoSpaceDE w:val="0"/>
        <w:autoSpaceDN w:val="0"/>
        <w:adjustRightInd w:val="0"/>
        <w:spacing w:before="120" w:after="60" w:line="244" w:lineRule="auto"/>
        <w:jc w:val="both"/>
        <w:rPr>
          <w:color w:val="000000"/>
        </w:rPr>
      </w:pPr>
      <w:r w:rsidRPr="00615A5F">
        <w:rPr>
          <w:color w:val="000000"/>
        </w:rPr>
        <w:t xml:space="preserve"> - престарелый –</w:t>
      </w:r>
    </w:p>
    <w:p w:rsidR="000B7979" w:rsidRPr="00615A5F" w:rsidRDefault="000B7979" w:rsidP="00AC315D">
      <w:pPr>
        <w:autoSpaceDE w:val="0"/>
        <w:autoSpaceDN w:val="0"/>
        <w:adjustRightInd w:val="0"/>
        <w:spacing w:before="120" w:after="60" w:line="244" w:lineRule="auto"/>
        <w:jc w:val="both"/>
        <w:rPr>
          <w:color w:val="000000"/>
        </w:rPr>
      </w:pPr>
      <w:r w:rsidRPr="00615A5F">
        <w:rPr>
          <w:color w:val="000000"/>
        </w:rPr>
        <w:t xml:space="preserve"> - инвалид –</w:t>
      </w:r>
    </w:p>
    <w:p w:rsidR="000B7979" w:rsidRPr="00615A5F" w:rsidRDefault="000B7979" w:rsidP="00AC315D">
      <w:pPr>
        <w:autoSpaceDE w:val="0"/>
        <w:autoSpaceDN w:val="0"/>
        <w:adjustRightInd w:val="0"/>
        <w:spacing w:before="120" w:after="60" w:line="244" w:lineRule="auto"/>
        <w:jc w:val="both"/>
        <w:rPr>
          <w:color w:val="000000"/>
        </w:rPr>
      </w:pPr>
      <w:r w:rsidRPr="00AC315D">
        <w:rPr>
          <w:b/>
          <w:color w:val="000000"/>
        </w:rPr>
        <w:t>Вопрос:</w:t>
      </w:r>
      <w:r w:rsidRPr="00615A5F">
        <w:rPr>
          <w:color w:val="000000"/>
        </w:rPr>
        <w:t xml:space="preserve"> Кто, по Вашему мнению, применяет насилие в семье?</w:t>
      </w:r>
    </w:p>
    <w:p w:rsidR="000B7979" w:rsidRPr="00615A5F" w:rsidRDefault="000B7979" w:rsidP="00AC315D">
      <w:pPr>
        <w:autoSpaceDE w:val="0"/>
        <w:autoSpaceDN w:val="0"/>
        <w:adjustRightInd w:val="0"/>
        <w:spacing w:before="120" w:after="60" w:line="244" w:lineRule="auto"/>
        <w:jc w:val="both"/>
        <w:rPr>
          <w:color w:val="000000"/>
        </w:rPr>
      </w:pPr>
      <w:r w:rsidRPr="00615A5F">
        <w:rPr>
          <w:color w:val="000000"/>
        </w:rPr>
        <w:t xml:space="preserve"> - мужчина –</w:t>
      </w:r>
    </w:p>
    <w:p w:rsidR="000B7979" w:rsidRPr="00615A5F" w:rsidRDefault="000B7979" w:rsidP="00AC315D">
      <w:pPr>
        <w:autoSpaceDE w:val="0"/>
        <w:autoSpaceDN w:val="0"/>
        <w:adjustRightInd w:val="0"/>
        <w:spacing w:before="120" w:after="60" w:line="244" w:lineRule="auto"/>
        <w:jc w:val="both"/>
        <w:rPr>
          <w:color w:val="000000"/>
        </w:rPr>
      </w:pPr>
      <w:r w:rsidRPr="00615A5F">
        <w:rPr>
          <w:color w:val="000000"/>
        </w:rPr>
        <w:t>- женщина –</w:t>
      </w:r>
    </w:p>
    <w:p w:rsidR="000B7979" w:rsidRPr="00AC315D" w:rsidRDefault="000B7979" w:rsidP="00AC315D">
      <w:pPr>
        <w:autoSpaceDE w:val="0"/>
        <w:autoSpaceDN w:val="0"/>
        <w:adjustRightInd w:val="0"/>
        <w:spacing w:before="120" w:after="60" w:line="244" w:lineRule="auto"/>
        <w:jc w:val="both"/>
        <w:rPr>
          <w:b/>
          <w:color w:val="000000"/>
        </w:rPr>
      </w:pPr>
      <w:r w:rsidRPr="00AC315D">
        <w:rPr>
          <w:b/>
          <w:color w:val="000000"/>
        </w:rPr>
        <w:t xml:space="preserve">Вывод: </w:t>
      </w:r>
      <w:r>
        <w:rPr>
          <w:b/>
          <w:color w:val="000000"/>
        </w:rPr>
        <w:t xml:space="preserve"> </w:t>
      </w:r>
      <w:r w:rsidRPr="00AC315D">
        <w:rPr>
          <w:b/>
          <w:color w:val="000000"/>
        </w:rPr>
        <w:t xml:space="preserve"> Жертвами насилия чаще всего становятся самые незащищенные члены семьи (женщина, ребенок, престарелые члены семьи, инвалиды). В 70% случаев пострадавшими от насилия в семье являются женщины и дети. </w:t>
      </w:r>
    </w:p>
    <w:p w:rsidR="000B7979" w:rsidRPr="00327496" w:rsidRDefault="000B7979" w:rsidP="00327496">
      <w:pPr>
        <w:autoSpaceDE w:val="0"/>
        <w:autoSpaceDN w:val="0"/>
        <w:adjustRightInd w:val="0"/>
        <w:spacing w:before="120" w:after="60" w:line="244" w:lineRule="auto"/>
        <w:jc w:val="both"/>
        <w:rPr>
          <w:b/>
          <w:color w:val="000000"/>
        </w:rPr>
      </w:pPr>
      <w:r w:rsidRPr="00327496">
        <w:rPr>
          <w:b/>
          <w:color w:val="000000"/>
        </w:rPr>
        <w:t>Чаще всего встречается сочетание нескольких видов насилия одновременно.</w:t>
      </w:r>
    </w:p>
    <w:p w:rsidR="000B7979" w:rsidRPr="00327496" w:rsidRDefault="000B7979" w:rsidP="00327496">
      <w:pPr>
        <w:autoSpaceDE w:val="0"/>
        <w:autoSpaceDN w:val="0"/>
        <w:adjustRightInd w:val="0"/>
        <w:spacing w:before="120" w:after="60" w:line="244" w:lineRule="auto"/>
        <w:jc w:val="both"/>
        <w:rPr>
          <w:b/>
          <w:color w:val="000000"/>
        </w:rPr>
      </w:pPr>
      <w:r>
        <w:rPr>
          <w:color w:val="000000"/>
        </w:rPr>
        <w:t xml:space="preserve"> </w:t>
      </w:r>
      <w:r w:rsidRPr="00327496">
        <w:rPr>
          <w:b/>
          <w:color w:val="000000"/>
        </w:rPr>
        <w:t xml:space="preserve"> В отношении детей выделяют следующие виды насилия:</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1. Пренебрежение нуждами ребенка (моральная жестокость, запущенность) - это отсутствие со стороны родителей элементарной о нем заботы, в результате чего нарушается его эмоциональное состояние и появляется угроза здоровью и развитию ребенка.</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2. Психическое / эмоциональное /- это умышленное унижение чести и достоинства одного члена семьи другим или подростками, моральные угрозы, оскорбления, шантаж и т.п.</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3. Экономическое - это попытки лишения одним взрослым членом семьи другого возможности распоряжаться семейным бюджетом, иметь средства и право распоряжаться ими по своему усмотрению, экономическое давление на несовершеннолетних и т.п.</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4. Сексуальное - это посягательство какого-то члена семьи, а также подростков на половую неприкосновенность другого, в частности сексуального характера по отношению к несовершеннолетним членам семьи. Это вовлечение ребенка с его согласия и без него в сексуальные действия со взрослыми. Согласие ребенка на сексуальный контакт не дает основания считать его ненасильственным, поскольку ребенок не обладает свободой воли и не может предвидеть все негативные для себя последствия. Иногда сексуальное насилие рассматривают как разновидность физического насилия. Что такое инцест? Инцест - сексуальные отношения между кровными родственниками.</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5. Физическое - это умышленное нанесение вреда здоровью, причинение физической боли, лишение свободы, жилья, пищи, одежды и других нормальных условий жизни, а также уклонение родителей несовершеннолетних детей от заботы об уходе, здоровье, безопасности.</w:t>
      </w:r>
    </w:p>
    <w:p w:rsidR="000B7979" w:rsidRPr="00327496" w:rsidRDefault="000B7979" w:rsidP="00327496">
      <w:pPr>
        <w:autoSpaceDE w:val="0"/>
        <w:autoSpaceDN w:val="0"/>
        <w:adjustRightInd w:val="0"/>
        <w:spacing w:before="120" w:after="60" w:line="244" w:lineRule="auto"/>
        <w:jc w:val="both"/>
        <w:rPr>
          <w:b/>
          <w:color w:val="000000"/>
        </w:rPr>
      </w:pPr>
      <w:r w:rsidRPr="00327496">
        <w:rPr>
          <w:b/>
          <w:color w:val="000000"/>
        </w:rPr>
        <w:t xml:space="preserve"> Результаты анкетирования.</w:t>
      </w:r>
    </w:p>
    <w:p w:rsidR="000B7979" w:rsidRPr="00615A5F" w:rsidRDefault="000B7979" w:rsidP="00615A5F">
      <w:pPr>
        <w:autoSpaceDE w:val="0"/>
        <w:autoSpaceDN w:val="0"/>
        <w:adjustRightInd w:val="0"/>
        <w:spacing w:before="120" w:after="60" w:line="244" w:lineRule="auto"/>
        <w:ind w:firstLine="360"/>
        <w:jc w:val="both"/>
        <w:rPr>
          <w:color w:val="000000"/>
        </w:rPr>
      </w:pPr>
    </w:p>
    <w:p w:rsidR="000B7979" w:rsidRPr="00615A5F" w:rsidRDefault="000B7979" w:rsidP="00615A5F">
      <w:pPr>
        <w:autoSpaceDE w:val="0"/>
        <w:autoSpaceDN w:val="0"/>
        <w:adjustRightInd w:val="0"/>
        <w:spacing w:before="120" w:after="60" w:line="244" w:lineRule="auto"/>
        <w:ind w:firstLine="360"/>
        <w:jc w:val="both"/>
        <w:rPr>
          <w:color w:val="000000"/>
        </w:rPr>
      </w:pPr>
      <w:r w:rsidRPr="00327496">
        <w:rPr>
          <w:b/>
          <w:color w:val="000000"/>
        </w:rPr>
        <w:t xml:space="preserve"> Вопрос</w:t>
      </w:r>
      <w:r w:rsidRPr="00615A5F">
        <w:rPr>
          <w:color w:val="000000"/>
        </w:rPr>
        <w:t>: Как Вы считаете, какие формы насилия в семье встречаются чаще?</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физическое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психическое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экономическое –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сексуальное –</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Вопрос:</w:t>
      </w:r>
      <w:r>
        <w:rPr>
          <w:color w:val="000000"/>
        </w:rPr>
        <w:t xml:space="preserve"> </w:t>
      </w:r>
      <w:r w:rsidRPr="00615A5F">
        <w:rPr>
          <w:color w:val="000000"/>
        </w:rPr>
        <w:t>Как проявляется то или иное насилие?</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1. Запугивание и угрозы - внушение страха криком, жестами, мимикой; угрозы физического наказания милицией, спецшколой, богом; проявление насилия над животными; угрозы бросить ребенка или отнять его, лишить денег и др.</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2. Изоляция - постоянный контроль за тем, что делают женщина или ребенок, с кем дружат, встречаются, разговаривают; запрет на общение с близкими людьми, посещение зрелищных мероприятий и др.</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3. Физическое наказание - избиение, пощечины, истязания, таскание за волосы, щипание и др.</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4. Эмоциональное (психическое) насилие - не только запугивание, угрозы, изоляция, но и унижение чувства собственного достоинства и чести, словесные оскорбления, грубость; внушение мысли, что ребенок - самый худший, а женщина - плохая мать или жена, унижение в присутствии других людей; постоянная критика в адрес ребенка или женщины и др.</w:t>
      </w:r>
    </w:p>
    <w:p w:rsidR="000B7979" w:rsidRPr="00327496" w:rsidRDefault="000B7979" w:rsidP="00327496">
      <w:pPr>
        <w:autoSpaceDE w:val="0"/>
        <w:autoSpaceDN w:val="0"/>
        <w:adjustRightInd w:val="0"/>
        <w:spacing w:before="120" w:after="60" w:line="244" w:lineRule="auto"/>
        <w:jc w:val="both"/>
        <w:rPr>
          <w:b/>
          <w:color w:val="000000"/>
        </w:rPr>
      </w:pPr>
      <w:r w:rsidRPr="00327496">
        <w:rPr>
          <w:b/>
          <w:color w:val="000000"/>
        </w:rPr>
        <w:t xml:space="preserve">  Результаты анкетирования среди учащихся</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 xml:space="preserve"> Вопрос</w:t>
      </w:r>
      <w:r w:rsidRPr="00615A5F">
        <w:rPr>
          <w:color w:val="000000"/>
        </w:rPr>
        <w:t>: Как тебя наказывали дома?</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ставили в угол –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били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лишали любимого занятия –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ругали –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оскорбляли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выгоняли из дома –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ограничивали в покупках –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обижали при посторонних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читали нотации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прекращали общаться длительное время</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ограничивали свободу –</w:t>
      </w:r>
    </w:p>
    <w:p w:rsidR="000B7979" w:rsidRPr="00327496" w:rsidRDefault="000B7979" w:rsidP="00615A5F">
      <w:pPr>
        <w:autoSpaceDE w:val="0"/>
        <w:autoSpaceDN w:val="0"/>
        <w:adjustRightInd w:val="0"/>
        <w:spacing w:before="120" w:after="60" w:line="244" w:lineRule="auto"/>
        <w:ind w:firstLine="360"/>
        <w:jc w:val="both"/>
        <w:rPr>
          <w:b/>
          <w:color w:val="000000"/>
        </w:rPr>
      </w:pPr>
      <w:r w:rsidRPr="00327496">
        <w:rPr>
          <w:b/>
          <w:color w:val="000000"/>
        </w:rPr>
        <w:t>Причины возникновения насилия в семье многочисленны. Среди них можно выделить две группы: одна причины, находящиеся в самой семье, во взаимоотношениях между ее членами; другая - вне семьи. Одна группа причин нередко порождает другую. Чаще всего насилие совершается в стрессовой ситуации. За последние годы наблюдается рост различных видов насилия и в благополучных семьях.</w:t>
      </w:r>
    </w:p>
    <w:p w:rsidR="000B7979" w:rsidRPr="00327496" w:rsidRDefault="000B7979" w:rsidP="00327496">
      <w:pPr>
        <w:autoSpaceDE w:val="0"/>
        <w:autoSpaceDN w:val="0"/>
        <w:adjustRightInd w:val="0"/>
        <w:spacing w:before="120" w:after="60" w:line="244" w:lineRule="auto"/>
        <w:jc w:val="both"/>
        <w:rPr>
          <w:b/>
          <w:color w:val="000000"/>
        </w:rPr>
      </w:pPr>
      <w:r w:rsidRPr="00327496">
        <w:rPr>
          <w:b/>
          <w:color w:val="000000"/>
        </w:rPr>
        <w:t xml:space="preserve">Внешние причины насилия: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распространение в обществе алкоголизма, наркомании;</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кризис морали;</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кризис культуры;</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влияние СМИ, постоянно демонстрирующих сцены насилия над личностью, картины террористических актов, акты вандализма, садизма и др.</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Причины возникновения насилия, лежащие в самой семье: материальные трудности; наличие в семье безработного; нерешенная жилищная проблема; алкоголизм и пьянство среди членов семьи; наличие наркоманов в семье; неполная семья; отчим или мачеха в семье; ребенок-инвалид или с проблемами со здоровьем; нежеланный ребенок; трудный ребенок; снятие многих моральных запретов; семейные конфликты; самоутверждение за счет слабых; культ жестокости, пропагандируемый в обществе.</w:t>
      </w:r>
    </w:p>
    <w:p w:rsidR="000B7979" w:rsidRPr="00327496" w:rsidRDefault="000B7979" w:rsidP="00327496">
      <w:pPr>
        <w:autoSpaceDE w:val="0"/>
        <w:autoSpaceDN w:val="0"/>
        <w:adjustRightInd w:val="0"/>
        <w:spacing w:before="120" w:after="60" w:line="244" w:lineRule="auto"/>
        <w:jc w:val="both"/>
        <w:rPr>
          <w:b/>
          <w:color w:val="000000"/>
        </w:rPr>
      </w:pPr>
      <w:r>
        <w:rPr>
          <w:color w:val="000000"/>
        </w:rPr>
        <w:t xml:space="preserve"> </w:t>
      </w:r>
      <w:r w:rsidRPr="00615A5F">
        <w:rPr>
          <w:color w:val="000000"/>
        </w:rPr>
        <w:t xml:space="preserve"> </w:t>
      </w:r>
      <w:r w:rsidRPr="00327496">
        <w:rPr>
          <w:b/>
          <w:color w:val="000000"/>
        </w:rPr>
        <w:t>Последствия семейного насилия для ребенка</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Почему порка, затрещины, даже такие, на первый взгляд, невинные удары, как шлепок по руке, опасны для ребенка и представляют угрозу для общества?</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Они преподают ребенку урок насилия.</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Они нарушают безусловную уверенность, в которой нуждается каждый ребенок, что он любим.</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Они рождают в ребенке тревогу: ожидание следующего удара.</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В них содержится ложь: притворяясь, будто решают педагогические задачи, родители, таким образом, срывают на ребенке свой гнев. Взрослый бьет ребенка только потому, что его самого били в детстве.</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Они вызывают гнев и желание отомстить, желание это остается вытесненным и проявляется много позже.</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Они учат принимать на веру противоречивые доказательства: "Я бью тебя для твоего собственного блага". Мозг ребенка хранит эту информацию.</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Они разрушают восприимчивость к собственному состраданию и сострадание к другим, ограничивая, таким образом, способность ребенка познавать себя и мир.</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Какой урок, и с какими последствиями сможет вынести ребенок из порки и битья?</w:t>
      </w:r>
    </w:p>
    <w:p w:rsidR="000B7979" w:rsidRPr="00327496" w:rsidRDefault="000B7979" w:rsidP="00327496">
      <w:pPr>
        <w:autoSpaceDE w:val="0"/>
        <w:autoSpaceDN w:val="0"/>
        <w:adjustRightInd w:val="0"/>
        <w:spacing w:before="120" w:after="60" w:line="244" w:lineRule="auto"/>
        <w:jc w:val="both"/>
        <w:rPr>
          <w:b/>
          <w:color w:val="000000"/>
        </w:rPr>
      </w:pPr>
      <w:r w:rsidRPr="00327496">
        <w:rPr>
          <w:b/>
          <w:color w:val="000000"/>
        </w:rPr>
        <w:t xml:space="preserve">Ребенок узнает: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что он не заслуживает уважения;</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что хорошему можно научиться посредством наказания (на самом деле это неверно, наказание обычно учит ребенка желанию наказывать других);</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что страдание не нужно принимать близко к сердцу, его следует игнорировать;</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что насилие - это проявление любви;</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что отрицание чувств - нормальное здоровое явление;</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что от взрослых нет защиты.</w:t>
      </w:r>
    </w:p>
    <w:p w:rsidR="000B7979" w:rsidRPr="00327496" w:rsidRDefault="000B7979" w:rsidP="00327496">
      <w:pPr>
        <w:autoSpaceDE w:val="0"/>
        <w:autoSpaceDN w:val="0"/>
        <w:adjustRightInd w:val="0"/>
        <w:spacing w:before="120" w:after="60" w:line="244" w:lineRule="auto"/>
        <w:jc w:val="both"/>
        <w:rPr>
          <w:b/>
          <w:color w:val="000000"/>
        </w:rPr>
      </w:pPr>
      <w:r w:rsidRPr="00327496">
        <w:rPr>
          <w:b/>
          <w:color w:val="000000"/>
        </w:rPr>
        <w:t xml:space="preserve">  Результаты анкетирования</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 xml:space="preserve"> Вопрос</w:t>
      </w:r>
      <w:r w:rsidRPr="00615A5F">
        <w:rPr>
          <w:color w:val="000000"/>
        </w:rPr>
        <w:t>: Какие чувства Вы испытывали, наблюдая жестокое обращение?</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страха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ненависти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злобы –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незащищённости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ужаса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вины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стыда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подавленности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безразличия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сострадания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жалости –</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Вопрос:</w:t>
      </w:r>
      <w:r w:rsidRPr="00615A5F">
        <w:rPr>
          <w:color w:val="000000"/>
        </w:rPr>
        <w:t xml:space="preserve"> Какого рода насилие Вы применяли по отношению к к другим людям?</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физическое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психологическое –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сексуальное –</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Тело человека хорошо запоминает и хранит в себе калечащие следы этого "воспитани</w:t>
      </w:r>
      <w:r w:rsidRPr="00615A5F">
        <w:rPr>
          <w:color w:val="000000"/>
        </w:rPr>
        <w:t>я".</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Таким образом, можно сделать вывод, что насилие в любой форме неприемлемо. Люди должны уважительно относиться друг к другу.</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Как Вы думаете, а в школе существует насилие?</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Как оно может проявляться?</w:t>
      </w:r>
    </w:p>
    <w:p w:rsidR="000B7979" w:rsidRPr="00327496" w:rsidRDefault="000B7979" w:rsidP="00327496">
      <w:pPr>
        <w:autoSpaceDE w:val="0"/>
        <w:autoSpaceDN w:val="0"/>
        <w:adjustRightInd w:val="0"/>
        <w:spacing w:before="120" w:after="60" w:line="244" w:lineRule="auto"/>
        <w:jc w:val="both"/>
        <w:rPr>
          <w:color w:val="000000"/>
        </w:rPr>
      </w:pPr>
      <w:r w:rsidRPr="00327496">
        <w:rPr>
          <w:b/>
          <w:color w:val="000000"/>
        </w:rPr>
        <w:t>Школьное насилие – это вид насилия, при котором имеет место применение силы между детьми или учителями по отношению к ученикам или – что в нашей культуре встречается крайне редко – учениками по отношению к учителю.</w:t>
      </w:r>
    </w:p>
    <w:p w:rsidR="000B7979" w:rsidRPr="00615A5F" w:rsidRDefault="000B7979" w:rsidP="00615A5F">
      <w:pPr>
        <w:autoSpaceDE w:val="0"/>
        <w:autoSpaceDN w:val="0"/>
        <w:adjustRightInd w:val="0"/>
        <w:spacing w:before="120" w:after="60" w:line="244" w:lineRule="auto"/>
        <w:ind w:firstLine="360"/>
        <w:jc w:val="both"/>
        <w:rPr>
          <w:color w:val="000000"/>
        </w:rPr>
      </w:pPr>
    </w:p>
    <w:p w:rsidR="000B7979" w:rsidRPr="00615A5F" w:rsidRDefault="000B7979" w:rsidP="00615A5F">
      <w:pPr>
        <w:autoSpaceDE w:val="0"/>
        <w:autoSpaceDN w:val="0"/>
        <w:adjustRightInd w:val="0"/>
        <w:spacing w:before="120" w:after="60" w:line="244" w:lineRule="auto"/>
        <w:ind w:firstLine="360"/>
        <w:jc w:val="both"/>
        <w:rPr>
          <w:color w:val="000000"/>
        </w:rPr>
      </w:pPr>
      <w:r w:rsidRPr="00615A5F">
        <w:rPr>
          <w:color w:val="000000"/>
        </w:rPr>
        <w:t xml:space="preserve"> Достаточно упомянуть такие распространенные в школах явления, как индивидуальная, групповая агрессия, жестокое обращение с одноклассниками, случаи шантажа, вымогательства, угрозы применения физического насилия и т.д., поведенческие реакции на которые учащегося - жертвы лежат в широком диапазоне, от ответной жестокости до суицидальных попыток. Чувство покинутости и обиды, ощущение беспомощности заставляют идти детей на крайние меры. Они пытаются доказать свою правоту, действуют в знак протеста.</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Само понятие насилия рассматривается разными авторами по-разному. От узкого понятия - нанесение физического ущерба другому лицу, - до всеобъемлющей категории - ущемление прав человека. Сформулируем его таким образом, чтобы оно позволило рассмотреть данную проблему как объект педагогического внимания.</w:t>
      </w:r>
    </w:p>
    <w:p w:rsidR="000B7979" w:rsidRPr="00615A5F" w:rsidRDefault="000B7979" w:rsidP="00615A5F">
      <w:pPr>
        <w:autoSpaceDE w:val="0"/>
        <w:autoSpaceDN w:val="0"/>
        <w:adjustRightInd w:val="0"/>
        <w:spacing w:before="120" w:after="60" w:line="244" w:lineRule="auto"/>
        <w:ind w:firstLine="360"/>
        <w:jc w:val="both"/>
        <w:rPr>
          <w:color w:val="000000"/>
        </w:rPr>
      </w:pPr>
    </w:p>
    <w:p w:rsidR="000B7979" w:rsidRPr="00615A5F" w:rsidRDefault="000B7979" w:rsidP="00615A5F">
      <w:pPr>
        <w:autoSpaceDE w:val="0"/>
        <w:autoSpaceDN w:val="0"/>
        <w:adjustRightInd w:val="0"/>
        <w:spacing w:before="120" w:after="60" w:line="244" w:lineRule="auto"/>
        <w:ind w:firstLine="360"/>
        <w:jc w:val="both"/>
        <w:rPr>
          <w:color w:val="000000"/>
        </w:rPr>
      </w:pPr>
      <w:r w:rsidRPr="00615A5F">
        <w:rPr>
          <w:color w:val="000000"/>
        </w:rPr>
        <w:t xml:space="preserve"> Насилие многолико и может проявляться в самых разнообразных формах: от клички и оскорбительного взгляда до убийства. Поэтому насилием является любое поведение, которое нарушает права другого. К тому же акт насилия имеет место даже в том случае, когда человек и не осознает этого. Дело в том, что дети и подростки зачастую не могут оценить поведение взрослых, поскольку не имеют достаточного опыта и знаний о своих правах. Например, если подросток вырос в семье, где приняты грубые оскорбления в адрес друг друга, то он принимает это как норму и вряд ли чувствует себя жертвой.</w:t>
      </w:r>
    </w:p>
    <w:p w:rsidR="000B7979" w:rsidRPr="00327496" w:rsidRDefault="000B7979" w:rsidP="00327496">
      <w:pPr>
        <w:autoSpaceDE w:val="0"/>
        <w:autoSpaceDN w:val="0"/>
        <w:adjustRightInd w:val="0"/>
        <w:spacing w:before="120" w:after="60" w:line="244" w:lineRule="auto"/>
        <w:jc w:val="both"/>
        <w:rPr>
          <w:b/>
          <w:color w:val="000000"/>
        </w:rPr>
      </w:pPr>
      <w:r w:rsidRPr="00327496">
        <w:rPr>
          <w:b/>
          <w:color w:val="000000"/>
        </w:rPr>
        <w:t xml:space="preserve"> Школьное насилие подразделяется на эмоциональное и физическое.</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 xml:space="preserve"> Эмоциональное насилие</w:t>
      </w:r>
      <w:r w:rsidRPr="00615A5F">
        <w:rPr>
          <w:color w:val="000000"/>
        </w:rPr>
        <w:t xml:space="preserve"> вызывает у жертвы эмоциональное напряжение, унижает его и снижает его самооценку. Виды эмоционального насилия:</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насмешки, присвоение кличек, бесконечные замечания, необъективные оценки, высмеивание, унижение в присутствии других детей и пр.;</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отторжение, изоляция, отказ от общения с жертвой (с ребенком отказываются играть, заниматься, не хотят с ним сидеть за одной партой, не приглашают на дни рождения и т. д.).</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 xml:space="preserve"> Под физическим насилием</w:t>
      </w:r>
      <w:r w:rsidRPr="00615A5F">
        <w:rPr>
          <w:color w:val="000000"/>
        </w:rPr>
        <w:t xml:space="preserve"> подразумевают применение физической силы по отношению к ученику, соученику, в результате чего возможно нанесение физической травмы.</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К физическому насилию относятся избиение, нанесение удара, шлепки, подзатыльники, порча и отнятие вещей и др. Обычно физическое и эмоциональное насилие сопутствуют друг другу. Насмешки и издевательства могут продолжаться длительное время, вызывая у жертвы травмирующие переживания.</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Жертвой может с гать любой ребенок, но обычно для этого выбирают того, кто слабее или как-то отличается от других.</w:t>
      </w:r>
    </w:p>
    <w:p w:rsidR="000B7979" w:rsidRPr="00327496" w:rsidRDefault="000B7979" w:rsidP="00327496">
      <w:pPr>
        <w:autoSpaceDE w:val="0"/>
        <w:autoSpaceDN w:val="0"/>
        <w:adjustRightInd w:val="0"/>
        <w:spacing w:before="120" w:after="60" w:line="244" w:lineRule="auto"/>
        <w:jc w:val="both"/>
        <w:rPr>
          <w:b/>
          <w:color w:val="000000"/>
        </w:rPr>
      </w:pPr>
      <w:r w:rsidRPr="00327496">
        <w:rPr>
          <w:b/>
          <w:color w:val="000000"/>
        </w:rPr>
        <w:t xml:space="preserve"> Существует еще одна классификация различных видов насилия. </w:t>
      </w:r>
    </w:p>
    <w:p w:rsidR="000B7979" w:rsidRPr="00615A5F" w:rsidRDefault="000B7979" w:rsidP="00327496">
      <w:pPr>
        <w:autoSpaceDE w:val="0"/>
        <w:autoSpaceDN w:val="0"/>
        <w:adjustRightInd w:val="0"/>
        <w:spacing w:before="120" w:after="60" w:line="244" w:lineRule="auto"/>
        <w:jc w:val="both"/>
        <w:rPr>
          <w:color w:val="000000"/>
        </w:rPr>
      </w:pPr>
      <w:r>
        <w:rPr>
          <w:b/>
          <w:color w:val="000000"/>
        </w:rPr>
        <w:t xml:space="preserve"> </w:t>
      </w:r>
      <w:r w:rsidRPr="00327496">
        <w:rPr>
          <w:b/>
          <w:color w:val="000000"/>
        </w:rPr>
        <w:t xml:space="preserve"> Физическое насилие</w:t>
      </w:r>
      <w:r w:rsidRPr="00615A5F">
        <w:rPr>
          <w:color w:val="000000"/>
        </w:rPr>
        <w:t xml:space="preserve"> - нанесение ребенку физических травм, различных телесных повреждений, которые причиняют ущерб здоровью ребенка, нарушают его развитие и лишают жизни. Физическое насилие включает также вовлечение ребенка в употребление наркотиков, алкоголя, дачу ему отравляющих веществ или медицинских препаратов, вызывающих одурманивание (например, снотворных, не прописанных врачом), а также попытки удушения или утопления ребенка.</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w:t>
      </w:r>
      <w:r w:rsidRPr="00327496">
        <w:rPr>
          <w:b/>
          <w:color w:val="000000"/>
        </w:rPr>
        <w:t>Сексуальное насилие</w:t>
      </w:r>
      <w:r w:rsidRPr="00615A5F">
        <w:rPr>
          <w:color w:val="000000"/>
        </w:rPr>
        <w:t xml:space="preserve"> или совращение - использование ребенка (мальчика или девочки) взрослым или другим ребенком для удовлетворения сексуальных потребностей или получения выгоды. К сексуальному развращению относятся также вовлечение ребенка в проституцию, порнобизнес, обнажение перед ребенком половых органов и ягодиц, подглядывание за ним, когда он этого не подозревает: во время раздевания, отправления естественных нужд. </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 xml:space="preserve"> Психическое</w:t>
      </w:r>
      <w:r w:rsidRPr="00615A5F">
        <w:rPr>
          <w:color w:val="000000"/>
        </w:rPr>
        <w:t xml:space="preserve"> (эмоциональное) насилие - постоянное или периодическое словесное оскорбление ребенка, угрозы, унижение его человеческого достоинства, обвинение его в том, в чем он не виноват, демонстрация нелюбви, неприязни к ребенку. К этому виду насилия относятся также постоянная ложь, обман ребенка (в результате чего он теряет доверие к взрослому), а также предъявляемые к ребенку требования, не соответствующие его возрастным возможностям. </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 xml:space="preserve"> Пренебрежение интересами и нуждами ребенка</w:t>
      </w:r>
      <w:r w:rsidRPr="00615A5F">
        <w:rPr>
          <w:color w:val="000000"/>
        </w:rPr>
        <w:t xml:space="preserve"> - отсутствие должного обеспечения основных нужд и потребностей ребенка в пище, одежде, жилье, воспитании, образовании, медицинской помощи. Типичным примером пренебрежительного отношения к детям является оставление их без присмотра, что приводит к несчастным случаям, отравлениям, и другим опасным для жизни и здоровья ребенка последствиям. </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 xml:space="preserve"> Как</w:t>
      </w:r>
      <w:r w:rsidRPr="00615A5F">
        <w:rPr>
          <w:color w:val="000000"/>
        </w:rPr>
        <w:t xml:space="preserve"> </w:t>
      </w:r>
      <w:r w:rsidRPr="00327496">
        <w:rPr>
          <w:b/>
          <w:color w:val="000000"/>
        </w:rPr>
        <w:t>это ни прискорбно, но в школе в той или иной степени имеют место все эти виды.</w:t>
      </w:r>
    </w:p>
    <w:p w:rsidR="000B7979" w:rsidRPr="00327496" w:rsidRDefault="000B7979" w:rsidP="00327496">
      <w:pPr>
        <w:autoSpaceDE w:val="0"/>
        <w:autoSpaceDN w:val="0"/>
        <w:adjustRightInd w:val="0"/>
        <w:spacing w:before="120" w:after="60" w:line="244" w:lineRule="auto"/>
        <w:jc w:val="both"/>
        <w:rPr>
          <w:b/>
          <w:color w:val="000000"/>
        </w:rPr>
      </w:pPr>
      <w:r>
        <w:rPr>
          <w:color w:val="000000"/>
        </w:rPr>
        <w:t xml:space="preserve"> </w:t>
      </w:r>
      <w:r w:rsidRPr="00327496">
        <w:rPr>
          <w:b/>
          <w:color w:val="000000"/>
        </w:rPr>
        <w:t xml:space="preserve"> Результаты анкетирования среди учащихся</w:t>
      </w:r>
    </w:p>
    <w:p w:rsidR="000B7979" w:rsidRPr="00327496" w:rsidRDefault="000B7979" w:rsidP="00327496">
      <w:pPr>
        <w:autoSpaceDE w:val="0"/>
        <w:autoSpaceDN w:val="0"/>
        <w:adjustRightInd w:val="0"/>
        <w:spacing w:before="120" w:after="60" w:line="244" w:lineRule="auto"/>
        <w:jc w:val="both"/>
        <w:rPr>
          <w:color w:val="000000"/>
        </w:rPr>
      </w:pPr>
      <w:r w:rsidRPr="00327496">
        <w:rPr>
          <w:b/>
          <w:color w:val="000000"/>
        </w:rPr>
        <w:t>Вопрос:</w:t>
      </w:r>
      <w:r w:rsidRPr="00327496">
        <w:rPr>
          <w:color w:val="000000"/>
        </w:rPr>
        <w:t xml:space="preserve"> Какого рода насилие Вы испытывали по отношению к вам в школе?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физическое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эмоциональное –</w:t>
      </w:r>
    </w:p>
    <w:p w:rsidR="000B7979" w:rsidRDefault="000B7979" w:rsidP="00327496">
      <w:pPr>
        <w:autoSpaceDE w:val="0"/>
        <w:autoSpaceDN w:val="0"/>
        <w:adjustRightInd w:val="0"/>
        <w:spacing w:before="120" w:after="60" w:line="244" w:lineRule="auto"/>
        <w:jc w:val="both"/>
        <w:rPr>
          <w:color w:val="000000"/>
        </w:rPr>
      </w:pPr>
      <w:r w:rsidRPr="00615A5F">
        <w:rPr>
          <w:color w:val="000000"/>
        </w:rPr>
        <w:t>- сексуальное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никакого –</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Вопрос:</w:t>
      </w:r>
      <w:r w:rsidRPr="00615A5F">
        <w:rPr>
          <w:color w:val="000000"/>
        </w:rPr>
        <w:t xml:space="preserve"> Допускал ли кто насилие по отношению к вам в школе?</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да –</w:t>
      </w:r>
    </w:p>
    <w:p w:rsidR="000B7979" w:rsidRPr="00615A5F" w:rsidRDefault="000B7979" w:rsidP="00327496">
      <w:pPr>
        <w:autoSpaceDE w:val="0"/>
        <w:autoSpaceDN w:val="0"/>
        <w:adjustRightInd w:val="0"/>
        <w:spacing w:before="120" w:after="60" w:line="244" w:lineRule="auto"/>
        <w:jc w:val="both"/>
        <w:rPr>
          <w:color w:val="000000"/>
        </w:rPr>
      </w:pPr>
      <w:r w:rsidRPr="00615A5F">
        <w:rPr>
          <w:color w:val="000000"/>
        </w:rPr>
        <w:t xml:space="preserve"> - нет –</w:t>
      </w:r>
    </w:p>
    <w:p w:rsidR="000B7979" w:rsidRPr="00615A5F" w:rsidRDefault="000B7979" w:rsidP="00327496">
      <w:pPr>
        <w:autoSpaceDE w:val="0"/>
        <w:autoSpaceDN w:val="0"/>
        <w:adjustRightInd w:val="0"/>
        <w:spacing w:before="120" w:after="60" w:line="244" w:lineRule="auto"/>
        <w:jc w:val="both"/>
        <w:rPr>
          <w:color w:val="000000"/>
        </w:rPr>
      </w:pPr>
      <w:r w:rsidRPr="00327496">
        <w:rPr>
          <w:b/>
          <w:color w:val="000000"/>
        </w:rPr>
        <w:t>Вопрос</w:t>
      </w:r>
      <w:r w:rsidRPr="00615A5F">
        <w:rPr>
          <w:color w:val="000000"/>
        </w:rPr>
        <w:t>: Испытывали ли Вы жестокое обращение со стороны друзей, одноклассников, сверстников, взрослых?</w:t>
      </w:r>
    </w:p>
    <w:p w:rsidR="000B7979" w:rsidRPr="00615A5F" w:rsidRDefault="000B7979" w:rsidP="00D54EB6">
      <w:pPr>
        <w:autoSpaceDE w:val="0"/>
        <w:autoSpaceDN w:val="0"/>
        <w:adjustRightInd w:val="0"/>
        <w:spacing w:before="120" w:after="60" w:line="244" w:lineRule="auto"/>
        <w:jc w:val="both"/>
        <w:rPr>
          <w:color w:val="000000"/>
        </w:rPr>
      </w:pPr>
      <w:r w:rsidRPr="00615A5F">
        <w:rPr>
          <w:color w:val="000000"/>
        </w:rPr>
        <w:t xml:space="preserve"> - да –</w:t>
      </w:r>
    </w:p>
    <w:p w:rsidR="000B7979" w:rsidRPr="00615A5F" w:rsidRDefault="000B7979" w:rsidP="00D54EB6">
      <w:pPr>
        <w:autoSpaceDE w:val="0"/>
        <w:autoSpaceDN w:val="0"/>
        <w:adjustRightInd w:val="0"/>
        <w:spacing w:before="120" w:after="60" w:line="244" w:lineRule="auto"/>
        <w:jc w:val="both"/>
        <w:rPr>
          <w:color w:val="000000"/>
        </w:rPr>
      </w:pPr>
      <w:r w:rsidRPr="00615A5F">
        <w:rPr>
          <w:color w:val="000000"/>
        </w:rPr>
        <w:t xml:space="preserve"> - нет –</w:t>
      </w:r>
    </w:p>
    <w:p w:rsidR="000B7979" w:rsidRPr="00615A5F" w:rsidRDefault="000B7979" w:rsidP="00D54EB6">
      <w:pPr>
        <w:autoSpaceDE w:val="0"/>
        <w:autoSpaceDN w:val="0"/>
        <w:adjustRightInd w:val="0"/>
        <w:spacing w:before="120" w:after="60" w:line="244" w:lineRule="auto"/>
        <w:jc w:val="both"/>
        <w:rPr>
          <w:color w:val="000000"/>
        </w:rPr>
      </w:pPr>
      <w:r w:rsidRPr="00615A5F">
        <w:rPr>
          <w:color w:val="000000"/>
        </w:rPr>
        <w:t xml:space="preserve">Насилие в школе - проблема, о которой долгое время было не принято говорить. </w:t>
      </w:r>
    </w:p>
    <w:p w:rsidR="000B7979" w:rsidRPr="00615A5F" w:rsidRDefault="000B7979" w:rsidP="00D54EB6">
      <w:pPr>
        <w:autoSpaceDE w:val="0"/>
        <w:autoSpaceDN w:val="0"/>
        <w:adjustRightInd w:val="0"/>
        <w:spacing w:before="120" w:after="60" w:line="244" w:lineRule="auto"/>
        <w:jc w:val="both"/>
        <w:rPr>
          <w:color w:val="000000"/>
        </w:rPr>
      </w:pPr>
      <w:r w:rsidRPr="00615A5F">
        <w:rPr>
          <w:color w:val="000000"/>
        </w:rPr>
        <w:t xml:space="preserve"> Одним из аспектов проблемы насилия является жестокое обращение с детьми и пренебрежение их интересами, и как следствие, насилие в отношениях между детьми.</w:t>
      </w:r>
    </w:p>
    <w:p w:rsidR="000B7979" w:rsidRPr="00615A5F" w:rsidRDefault="000B7979" w:rsidP="00D54EB6">
      <w:pPr>
        <w:autoSpaceDE w:val="0"/>
        <w:autoSpaceDN w:val="0"/>
        <w:adjustRightInd w:val="0"/>
        <w:spacing w:before="120" w:after="60" w:line="244" w:lineRule="auto"/>
        <w:jc w:val="both"/>
        <w:rPr>
          <w:color w:val="000000"/>
        </w:rPr>
      </w:pPr>
      <w:r w:rsidRPr="00615A5F">
        <w:rPr>
          <w:color w:val="000000"/>
        </w:rPr>
        <w:t xml:space="preserve"> Профилактике и коррекции асоциального поведения детей и подростков в муниципальной системе образования уделяется серьезное внимание. Процесс социализации в условиях современного образования учащихся, трудности, связанные с самоутверждением молодого человека в коллективе сверстников, семье, - все это часто ведет к возникновению субъективно сложных, проблемных и кризисных ситуаций в жизни ребенка и подростка.</w:t>
      </w:r>
    </w:p>
    <w:p w:rsidR="000B7979" w:rsidRPr="00784148" w:rsidRDefault="000B7979" w:rsidP="00615A5F">
      <w:pPr>
        <w:autoSpaceDE w:val="0"/>
        <w:autoSpaceDN w:val="0"/>
        <w:adjustRightInd w:val="0"/>
        <w:spacing w:before="120" w:after="60" w:line="244" w:lineRule="auto"/>
        <w:ind w:firstLine="360"/>
        <w:jc w:val="both"/>
        <w:rPr>
          <w:b/>
          <w:color w:val="000000"/>
        </w:rPr>
      </w:pPr>
      <w:r>
        <w:rPr>
          <w:b/>
          <w:color w:val="000000"/>
        </w:rPr>
        <w:t xml:space="preserve"> </w:t>
      </w:r>
      <w:r w:rsidRPr="00784148">
        <w:rPr>
          <w:b/>
          <w:color w:val="000000"/>
        </w:rPr>
        <w:t>ПАМЯТКА</w:t>
      </w:r>
      <w:r>
        <w:rPr>
          <w:b/>
          <w:color w:val="000000"/>
        </w:rPr>
        <w:t xml:space="preserve"> </w:t>
      </w:r>
      <w:r w:rsidRPr="00784148">
        <w:rPr>
          <w:b/>
          <w:color w:val="000000"/>
        </w:rPr>
        <w:t xml:space="preserve"> «ДЛЯ ВАС, РОДИТЕЛИ»</w:t>
      </w:r>
    </w:p>
    <w:p w:rsidR="000B7979" w:rsidRPr="00615A5F" w:rsidRDefault="000B7979" w:rsidP="00784148">
      <w:pPr>
        <w:autoSpaceDE w:val="0"/>
        <w:autoSpaceDN w:val="0"/>
        <w:adjustRightInd w:val="0"/>
        <w:spacing w:before="120" w:after="60" w:line="244" w:lineRule="auto"/>
        <w:rPr>
          <w:color w:val="000000"/>
        </w:rPr>
      </w:pP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Если ребенка лишь критиковать,</w:t>
      </w: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 xml:space="preserve"> Он научится все отрицать!</w:t>
      </w: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Ес</w:t>
      </w:r>
      <w:r>
        <w:rPr>
          <w:color w:val="000000"/>
        </w:rPr>
        <w:t>ли он видит вокруг лишь врагов,</w:t>
      </w: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 xml:space="preserve"> Будет драться вечно готов.</w:t>
      </w: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Если все время над ним издеваться,</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Будет собственной тени стесняться.</w:t>
      </w: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Если взрослых поступки постыдные,</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За себя постоянно ему будет стыдно!</w:t>
      </w: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Но если взрослые проявляют терпение,</w:t>
      </w:r>
    </w:p>
    <w:p w:rsidR="000B7979" w:rsidRDefault="000B7979" w:rsidP="00784148">
      <w:pPr>
        <w:autoSpaceDE w:val="0"/>
        <w:autoSpaceDN w:val="0"/>
        <w:adjustRightInd w:val="0"/>
        <w:spacing w:before="120" w:after="60" w:line="244" w:lineRule="auto"/>
        <w:ind w:left="-110" w:firstLine="470"/>
        <w:rPr>
          <w:color w:val="000000"/>
        </w:rPr>
      </w:pPr>
      <w:r w:rsidRPr="00615A5F">
        <w:rPr>
          <w:color w:val="000000"/>
        </w:rPr>
        <w:t xml:space="preserve"> Будет и он терпелив без сомнения!</w:t>
      </w: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Если поддержка его окружает,</w:t>
      </w: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 xml:space="preserve"> В себе он уверенность приобретает.</w:t>
      </w:r>
    </w:p>
    <w:p w:rsidR="000B7979" w:rsidRPr="00615A5F" w:rsidRDefault="000B7979" w:rsidP="00784148">
      <w:pPr>
        <w:autoSpaceDE w:val="0"/>
        <w:autoSpaceDN w:val="0"/>
        <w:adjustRightInd w:val="0"/>
        <w:spacing w:before="120" w:after="60" w:line="244" w:lineRule="auto"/>
        <w:ind w:left="-110" w:firstLine="470"/>
        <w:rPr>
          <w:color w:val="000000"/>
        </w:rPr>
      </w:pPr>
      <w:r w:rsidRPr="00615A5F">
        <w:rPr>
          <w:color w:val="000000"/>
        </w:rPr>
        <w:t>Щедро хвалите его и тогда</w:t>
      </w:r>
    </w:p>
    <w:p w:rsidR="000B7979"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Будет он жизнью доволен всегда!</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Будьте к нему справедливы, люди,</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И справедливым ребенок Ваш будет!</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Коль в безопасности будет малыш,</w:t>
      </w:r>
    </w:p>
    <w:p w:rsidR="000B7979"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Этим доверье его укрепишь!</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А одобрение, чувствуя Ваше,</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Он сам себе будет нравиться чаще!</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Любите его таким, каков он есть,</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Ему не нужны заигрывания и лесть,</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И он, как это свойственно детям,</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Любовью горячей на это ответит.</w:t>
      </w:r>
    </w:p>
    <w:p w:rsidR="000B7979" w:rsidRPr="00615A5F" w:rsidRDefault="000B7979" w:rsidP="00784148">
      <w:pPr>
        <w:autoSpaceDE w:val="0"/>
        <w:autoSpaceDN w:val="0"/>
        <w:adjustRightInd w:val="0"/>
        <w:spacing w:before="120" w:after="60" w:line="244" w:lineRule="auto"/>
        <w:ind w:left="-110" w:firstLine="470"/>
        <w:rPr>
          <w:color w:val="000000"/>
        </w:rPr>
      </w:pPr>
      <w:r>
        <w:rPr>
          <w:color w:val="000000"/>
        </w:rPr>
        <w:t xml:space="preserve">                                                                                      </w:t>
      </w:r>
      <w:r w:rsidRPr="00615A5F">
        <w:rPr>
          <w:color w:val="000000"/>
        </w:rPr>
        <w:t>Дороти Ло Нолте</w:t>
      </w:r>
    </w:p>
    <w:p w:rsidR="000B7979" w:rsidRPr="005E3B27" w:rsidRDefault="000B7979" w:rsidP="00784148">
      <w:pPr>
        <w:autoSpaceDE w:val="0"/>
        <w:autoSpaceDN w:val="0"/>
        <w:adjustRightInd w:val="0"/>
        <w:spacing w:before="120" w:after="60" w:line="244" w:lineRule="auto"/>
        <w:ind w:left="-110" w:firstLine="470"/>
        <w:rPr>
          <w:color w:val="000000"/>
        </w:rPr>
      </w:pPr>
    </w:p>
    <w:p w:rsidR="000B7979" w:rsidRPr="005E3B27" w:rsidRDefault="000B7979" w:rsidP="00784148">
      <w:pPr>
        <w:autoSpaceDE w:val="0"/>
        <w:autoSpaceDN w:val="0"/>
        <w:adjustRightInd w:val="0"/>
        <w:spacing w:before="120" w:after="60" w:line="244" w:lineRule="auto"/>
        <w:ind w:left="-110" w:firstLine="470"/>
        <w:rPr>
          <w:color w:val="000000"/>
        </w:rPr>
      </w:pPr>
    </w:p>
    <w:p w:rsidR="000B7979" w:rsidRPr="004B21C0" w:rsidRDefault="000B7979" w:rsidP="004B21C0">
      <w:pPr>
        <w:autoSpaceDE w:val="0"/>
        <w:autoSpaceDN w:val="0"/>
        <w:adjustRightInd w:val="0"/>
        <w:spacing w:before="120" w:after="60" w:line="244" w:lineRule="auto"/>
        <w:ind w:left="-110" w:firstLine="470"/>
        <w:jc w:val="center"/>
        <w:rPr>
          <w:b/>
          <w:color w:val="000000"/>
          <w:sz w:val="28"/>
          <w:szCs w:val="28"/>
        </w:rPr>
      </w:pPr>
      <w:r w:rsidRPr="004B21C0">
        <w:rPr>
          <w:b/>
          <w:color w:val="000000"/>
          <w:sz w:val="28"/>
          <w:szCs w:val="28"/>
        </w:rPr>
        <w:t>СПИСОК ИСПОЛЬЗОВАННОЙ ЛИТЕРАТУРЫ</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1.                Акутина С. П. План работы классного руководителя // Классный руководитель 2000. № 2.</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2.                Байбородова Л.В., Рожков М.И. Воспитательный процесс в современной школе: Учеб. пособие. Ярославль, 2003.</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3.                Байкова Л.А., Гребенкина Л. К., Еремкина О. В. Система деятельности педагога - воспитателя // Классный руководитель, 2004. № 4.</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4.                Воспитательная система школы // Классный руководитель, 2001, № 3.</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5.                Воспитать человека: Сборник нормативно-правовых, научно-методических, организационно-практических материалов по проблемам воспитания / Под ред В.А Березиной, О.И. Волжиной, И А Зимней -М : Вентана-Графф, 2002.</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6.                Воспитательный процесс: изучение эффективности. Методические рекомендации / Под ред Е.Н. Степанова -М.: ТЦ «Сфера», 2000.</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7.                Воспитание детей в школе: Новые подходы и новые технологии // Под ред. Н. Е. Щурковой - М.: Новая школа, 2003.Гуткина Л Д. Организация и планирование воспитательной работы в школе. - М.: Центр «Педагогический поиск», 2001.</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8.                Газман О. С., Иванов Л.В. Содержание деятельности и опыт работы освобожденного классного руководителя (классного воспитателя): Метод, рекомендации. М., 1992.</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9.                Диагностика воспитательного процесса // Классный руководитель. 2000. № 4 50 сценариев классных часов. - М.: Центр «Педагогический поиск», 2000.</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10.           Диагностика и анализ воспитательной работы // Классный руководитель 2001, № 2.</w:t>
      </w:r>
    </w:p>
    <w:p w:rsidR="000B7979" w:rsidRPr="004B21C0" w:rsidRDefault="000B7979" w:rsidP="004B21C0">
      <w:pPr>
        <w:autoSpaceDE w:val="0"/>
        <w:autoSpaceDN w:val="0"/>
        <w:adjustRightInd w:val="0"/>
        <w:spacing w:before="120" w:after="60" w:line="244" w:lineRule="auto"/>
        <w:ind w:left="-110" w:firstLine="470"/>
        <w:rPr>
          <w:color w:val="000000"/>
        </w:rPr>
      </w:pPr>
      <w:r w:rsidRPr="004B21C0">
        <w:rPr>
          <w:color w:val="000000"/>
        </w:rPr>
        <w:t xml:space="preserve"> 11.           Зимина М Педагоги и родители: некоторые условия взаимопонимания и взаимодействия //Директор школы. 2002. № 4</w:t>
      </w:r>
    </w:p>
    <w:sectPr w:rsidR="000B7979" w:rsidRPr="004B21C0" w:rsidSect="005E719D">
      <w:type w:val="continuous"/>
      <w:pgSz w:w="11906" w:h="16838"/>
      <w:pgMar w:top="426" w:right="850" w:bottom="284" w:left="851"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979" w:rsidRDefault="000B7979" w:rsidP="00E71C89">
      <w:pPr>
        <w:spacing w:after="0" w:line="240" w:lineRule="auto"/>
      </w:pPr>
      <w:r>
        <w:separator/>
      </w:r>
    </w:p>
  </w:endnote>
  <w:endnote w:type="continuationSeparator" w:id="0">
    <w:p w:rsidR="000B7979" w:rsidRDefault="000B7979" w:rsidP="00E71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979" w:rsidRDefault="000B7979">
    <w:pPr>
      <w:pStyle w:val="Footer"/>
      <w:jc w:val="center"/>
    </w:pPr>
    <w:fldSimple w:instr=" PAGE   \* MERGEFORMAT ">
      <w:r>
        <w:rPr>
          <w:noProof/>
        </w:rPr>
        <w:t>6</w:t>
      </w:r>
    </w:fldSimple>
  </w:p>
  <w:p w:rsidR="000B7979" w:rsidRDefault="000B7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979" w:rsidRDefault="000B7979" w:rsidP="00E71C89">
      <w:pPr>
        <w:spacing w:after="0" w:line="240" w:lineRule="auto"/>
      </w:pPr>
      <w:r>
        <w:separator/>
      </w:r>
    </w:p>
  </w:footnote>
  <w:footnote w:type="continuationSeparator" w:id="0">
    <w:p w:rsidR="000B7979" w:rsidRDefault="000B7979" w:rsidP="00E71C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6"/>
    <w:multiLevelType w:val="multilevel"/>
    <w:tmpl w:val="00000006"/>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1789"/>
        </w:tabs>
        <w:ind w:left="1789" w:hanging="360"/>
      </w:pPr>
      <w:rPr>
        <w:rFonts w:ascii="OpenSymbol" w:hAnsi="OpenSymbol"/>
      </w:rPr>
    </w:lvl>
    <w:lvl w:ilvl="2">
      <w:start w:val="1"/>
      <w:numFmt w:val="bullet"/>
      <w:lvlText w:val="▪"/>
      <w:lvlJc w:val="left"/>
      <w:pPr>
        <w:tabs>
          <w:tab w:val="num" w:pos="2149"/>
        </w:tabs>
        <w:ind w:left="2149" w:hanging="360"/>
      </w:pPr>
      <w:rPr>
        <w:rFonts w:ascii="OpenSymbol" w:hAnsi="OpenSymbol"/>
      </w:rPr>
    </w:lvl>
    <w:lvl w:ilvl="3">
      <w:start w:val="1"/>
      <w:numFmt w:val="bullet"/>
      <w:lvlText w:val=""/>
      <w:lvlJc w:val="left"/>
      <w:pPr>
        <w:tabs>
          <w:tab w:val="num" w:pos="2509"/>
        </w:tabs>
        <w:ind w:left="2509" w:hanging="360"/>
      </w:pPr>
      <w:rPr>
        <w:rFonts w:ascii="Symbol" w:hAnsi="Symbol"/>
      </w:rPr>
    </w:lvl>
    <w:lvl w:ilvl="4">
      <w:start w:val="1"/>
      <w:numFmt w:val="bullet"/>
      <w:lvlText w:val="◦"/>
      <w:lvlJc w:val="left"/>
      <w:pPr>
        <w:tabs>
          <w:tab w:val="num" w:pos="2869"/>
        </w:tabs>
        <w:ind w:left="2869" w:hanging="360"/>
      </w:pPr>
      <w:rPr>
        <w:rFonts w:ascii="OpenSymbol" w:hAnsi="OpenSymbol"/>
      </w:rPr>
    </w:lvl>
    <w:lvl w:ilvl="5">
      <w:start w:val="1"/>
      <w:numFmt w:val="bullet"/>
      <w:lvlText w:val="▪"/>
      <w:lvlJc w:val="left"/>
      <w:pPr>
        <w:tabs>
          <w:tab w:val="num" w:pos="3229"/>
        </w:tabs>
        <w:ind w:left="3229" w:hanging="360"/>
      </w:pPr>
      <w:rPr>
        <w:rFonts w:ascii="OpenSymbol" w:hAnsi="OpenSymbol"/>
      </w:rPr>
    </w:lvl>
    <w:lvl w:ilvl="6">
      <w:start w:val="1"/>
      <w:numFmt w:val="bullet"/>
      <w:lvlText w:val=""/>
      <w:lvlJc w:val="left"/>
      <w:pPr>
        <w:tabs>
          <w:tab w:val="num" w:pos="3589"/>
        </w:tabs>
        <w:ind w:left="3589" w:hanging="360"/>
      </w:pPr>
      <w:rPr>
        <w:rFonts w:ascii="Symbol" w:hAnsi="Symbol"/>
      </w:rPr>
    </w:lvl>
    <w:lvl w:ilvl="7">
      <w:start w:val="1"/>
      <w:numFmt w:val="bullet"/>
      <w:lvlText w:val="◦"/>
      <w:lvlJc w:val="left"/>
      <w:pPr>
        <w:tabs>
          <w:tab w:val="num" w:pos="3949"/>
        </w:tabs>
        <w:ind w:left="3949" w:hanging="360"/>
      </w:pPr>
      <w:rPr>
        <w:rFonts w:ascii="OpenSymbol" w:hAnsi="OpenSymbol"/>
      </w:rPr>
    </w:lvl>
    <w:lvl w:ilvl="8">
      <w:start w:val="1"/>
      <w:numFmt w:val="bullet"/>
      <w:lvlText w:val="▪"/>
      <w:lvlJc w:val="left"/>
      <w:pPr>
        <w:tabs>
          <w:tab w:val="num" w:pos="4309"/>
        </w:tabs>
        <w:ind w:left="4309" w:hanging="360"/>
      </w:pPr>
      <w:rPr>
        <w:rFonts w:ascii="OpenSymbol" w:hAnsi="OpenSymbol"/>
      </w:rPr>
    </w:lvl>
  </w:abstractNum>
  <w:abstractNum w:abstractNumId="6">
    <w:nsid w:val="00000007"/>
    <w:multiLevelType w:val="multilevel"/>
    <w:tmpl w:val="00000007"/>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bullet"/>
      <w:lvlText w:val=""/>
      <w:lvlJc w:val="left"/>
      <w:pPr>
        <w:tabs>
          <w:tab w:val="num" w:pos="785"/>
        </w:tabs>
        <w:ind w:left="785" w:hanging="360"/>
      </w:pPr>
      <w:rPr>
        <w:rFonts w:ascii="Symbol" w:hAnsi="Symbol"/>
      </w:rPr>
    </w:lvl>
    <w:lvl w:ilvl="1">
      <w:start w:val="1"/>
      <w:numFmt w:val="bullet"/>
      <w:lvlText w:val="◦"/>
      <w:lvlJc w:val="left"/>
      <w:pPr>
        <w:tabs>
          <w:tab w:val="num" w:pos="1145"/>
        </w:tabs>
        <w:ind w:left="1145" w:hanging="360"/>
      </w:pPr>
      <w:rPr>
        <w:rFonts w:ascii="OpenSymbol" w:hAnsi="OpenSymbol"/>
      </w:rPr>
    </w:lvl>
    <w:lvl w:ilvl="2">
      <w:start w:val="1"/>
      <w:numFmt w:val="bullet"/>
      <w:lvlText w:val="▪"/>
      <w:lvlJc w:val="left"/>
      <w:pPr>
        <w:tabs>
          <w:tab w:val="num" w:pos="1505"/>
        </w:tabs>
        <w:ind w:left="1505" w:hanging="360"/>
      </w:pPr>
      <w:rPr>
        <w:rFonts w:ascii="OpenSymbol" w:hAnsi="OpenSymbol"/>
      </w:rPr>
    </w:lvl>
    <w:lvl w:ilvl="3">
      <w:start w:val="1"/>
      <w:numFmt w:val="bullet"/>
      <w:lvlText w:val=""/>
      <w:lvlJc w:val="left"/>
      <w:pPr>
        <w:tabs>
          <w:tab w:val="num" w:pos="1865"/>
        </w:tabs>
        <w:ind w:left="1865" w:hanging="360"/>
      </w:pPr>
      <w:rPr>
        <w:rFonts w:ascii="Symbol" w:hAnsi="Symbol"/>
      </w:rPr>
    </w:lvl>
    <w:lvl w:ilvl="4">
      <w:start w:val="1"/>
      <w:numFmt w:val="bullet"/>
      <w:lvlText w:val="◦"/>
      <w:lvlJc w:val="left"/>
      <w:pPr>
        <w:tabs>
          <w:tab w:val="num" w:pos="2225"/>
        </w:tabs>
        <w:ind w:left="2225" w:hanging="360"/>
      </w:pPr>
      <w:rPr>
        <w:rFonts w:ascii="OpenSymbol" w:hAnsi="OpenSymbol"/>
      </w:rPr>
    </w:lvl>
    <w:lvl w:ilvl="5">
      <w:start w:val="1"/>
      <w:numFmt w:val="bullet"/>
      <w:lvlText w:val="▪"/>
      <w:lvlJc w:val="left"/>
      <w:pPr>
        <w:tabs>
          <w:tab w:val="num" w:pos="2585"/>
        </w:tabs>
        <w:ind w:left="2585" w:hanging="360"/>
      </w:pPr>
      <w:rPr>
        <w:rFonts w:ascii="OpenSymbol" w:hAnsi="OpenSymbol"/>
      </w:rPr>
    </w:lvl>
    <w:lvl w:ilvl="6">
      <w:start w:val="1"/>
      <w:numFmt w:val="bullet"/>
      <w:lvlText w:val=""/>
      <w:lvlJc w:val="left"/>
      <w:pPr>
        <w:tabs>
          <w:tab w:val="num" w:pos="2945"/>
        </w:tabs>
        <w:ind w:left="2945" w:hanging="360"/>
      </w:pPr>
      <w:rPr>
        <w:rFonts w:ascii="Symbol" w:hAnsi="Symbol"/>
      </w:rPr>
    </w:lvl>
    <w:lvl w:ilvl="7">
      <w:start w:val="1"/>
      <w:numFmt w:val="bullet"/>
      <w:lvlText w:val="◦"/>
      <w:lvlJc w:val="left"/>
      <w:pPr>
        <w:tabs>
          <w:tab w:val="num" w:pos="3305"/>
        </w:tabs>
        <w:ind w:left="3305" w:hanging="360"/>
      </w:pPr>
      <w:rPr>
        <w:rFonts w:ascii="OpenSymbol" w:hAnsi="OpenSymbol"/>
      </w:rPr>
    </w:lvl>
    <w:lvl w:ilvl="8">
      <w:start w:val="1"/>
      <w:numFmt w:val="bullet"/>
      <w:lvlText w:val="▪"/>
      <w:lvlJc w:val="left"/>
      <w:pPr>
        <w:tabs>
          <w:tab w:val="num" w:pos="3665"/>
        </w:tabs>
        <w:ind w:left="3665" w:hanging="360"/>
      </w:pPr>
      <w:rPr>
        <w:rFonts w:ascii="OpenSymbol" w:hAnsi="OpenSymbol"/>
      </w:rPr>
    </w:lvl>
  </w:abstractNum>
  <w:abstractNum w:abstractNumId="8">
    <w:nsid w:val="012F186C"/>
    <w:multiLevelType w:val="hybridMultilevel"/>
    <w:tmpl w:val="416AE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37D0461"/>
    <w:multiLevelType w:val="hybridMultilevel"/>
    <w:tmpl w:val="5D8AF51A"/>
    <w:name w:val="WW8Num632"/>
    <w:lvl w:ilvl="0" w:tplc="0000000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47F1EE9"/>
    <w:multiLevelType w:val="multilevel"/>
    <w:tmpl w:val="FB44051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06E40996"/>
    <w:multiLevelType w:val="multilevel"/>
    <w:tmpl w:val="AA228D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7C07C1A"/>
    <w:multiLevelType w:val="hybridMultilevel"/>
    <w:tmpl w:val="A468AFB0"/>
    <w:lvl w:ilvl="0" w:tplc="C9C6245E">
      <w:start w:val="1"/>
      <w:numFmt w:val="decimal"/>
      <w:lvlText w:val="%1."/>
      <w:lvlJc w:val="left"/>
      <w:pPr>
        <w:tabs>
          <w:tab w:val="num" w:pos="1165"/>
        </w:tabs>
        <w:ind w:left="1165" w:hanging="6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C507FBA"/>
    <w:multiLevelType w:val="multilevel"/>
    <w:tmpl w:val="143ED40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nsid w:val="0F475985"/>
    <w:multiLevelType w:val="hybridMultilevel"/>
    <w:tmpl w:val="06D6A6AA"/>
    <w:name w:val="WW8Num62"/>
    <w:lvl w:ilvl="0" w:tplc="0000000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FCA6CA1"/>
    <w:multiLevelType w:val="hybridMultilevel"/>
    <w:tmpl w:val="728CC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2697481"/>
    <w:multiLevelType w:val="hybridMultilevel"/>
    <w:tmpl w:val="CD7CC0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997827"/>
    <w:multiLevelType w:val="hybridMultilevel"/>
    <w:tmpl w:val="1A78CB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07731BE"/>
    <w:multiLevelType w:val="hybridMultilevel"/>
    <w:tmpl w:val="FC863F78"/>
    <w:name w:val="WW8Num63222"/>
    <w:lvl w:ilvl="0" w:tplc="00000001">
      <w:start w:val="1"/>
      <w:numFmt w:val="decimal"/>
      <w:lvlText w:val="%1."/>
      <w:lvlJc w:val="left"/>
      <w:pPr>
        <w:tabs>
          <w:tab w:val="num" w:pos="736"/>
        </w:tabs>
        <w:ind w:left="736" w:hanging="360"/>
      </w:pPr>
      <w:rPr>
        <w:rFonts w:cs="Times New Roman"/>
      </w:rPr>
    </w:lvl>
    <w:lvl w:ilvl="1" w:tplc="04190019" w:tentative="1">
      <w:start w:val="1"/>
      <w:numFmt w:val="lowerLetter"/>
      <w:lvlText w:val="%2."/>
      <w:lvlJc w:val="left"/>
      <w:pPr>
        <w:tabs>
          <w:tab w:val="num" w:pos="1456"/>
        </w:tabs>
        <w:ind w:left="1456" w:hanging="360"/>
      </w:pPr>
      <w:rPr>
        <w:rFonts w:cs="Times New Roman"/>
      </w:rPr>
    </w:lvl>
    <w:lvl w:ilvl="2" w:tplc="0419001B" w:tentative="1">
      <w:start w:val="1"/>
      <w:numFmt w:val="lowerRoman"/>
      <w:lvlText w:val="%3."/>
      <w:lvlJc w:val="right"/>
      <w:pPr>
        <w:tabs>
          <w:tab w:val="num" w:pos="2176"/>
        </w:tabs>
        <w:ind w:left="2176" w:hanging="180"/>
      </w:pPr>
      <w:rPr>
        <w:rFonts w:cs="Times New Roman"/>
      </w:rPr>
    </w:lvl>
    <w:lvl w:ilvl="3" w:tplc="0419000F" w:tentative="1">
      <w:start w:val="1"/>
      <w:numFmt w:val="decimal"/>
      <w:lvlText w:val="%4."/>
      <w:lvlJc w:val="left"/>
      <w:pPr>
        <w:tabs>
          <w:tab w:val="num" w:pos="2896"/>
        </w:tabs>
        <w:ind w:left="2896" w:hanging="360"/>
      </w:pPr>
      <w:rPr>
        <w:rFonts w:cs="Times New Roman"/>
      </w:rPr>
    </w:lvl>
    <w:lvl w:ilvl="4" w:tplc="04190019" w:tentative="1">
      <w:start w:val="1"/>
      <w:numFmt w:val="lowerLetter"/>
      <w:lvlText w:val="%5."/>
      <w:lvlJc w:val="left"/>
      <w:pPr>
        <w:tabs>
          <w:tab w:val="num" w:pos="3616"/>
        </w:tabs>
        <w:ind w:left="3616" w:hanging="360"/>
      </w:pPr>
      <w:rPr>
        <w:rFonts w:cs="Times New Roman"/>
      </w:rPr>
    </w:lvl>
    <w:lvl w:ilvl="5" w:tplc="0419001B" w:tentative="1">
      <w:start w:val="1"/>
      <w:numFmt w:val="lowerRoman"/>
      <w:lvlText w:val="%6."/>
      <w:lvlJc w:val="right"/>
      <w:pPr>
        <w:tabs>
          <w:tab w:val="num" w:pos="4336"/>
        </w:tabs>
        <w:ind w:left="4336" w:hanging="180"/>
      </w:pPr>
      <w:rPr>
        <w:rFonts w:cs="Times New Roman"/>
      </w:rPr>
    </w:lvl>
    <w:lvl w:ilvl="6" w:tplc="0419000F" w:tentative="1">
      <w:start w:val="1"/>
      <w:numFmt w:val="decimal"/>
      <w:lvlText w:val="%7."/>
      <w:lvlJc w:val="left"/>
      <w:pPr>
        <w:tabs>
          <w:tab w:val="num" w:pos="5056"/>
        </w:tabs>
        <w:ind w:left="5056" w:hanging="360"/>
      </w:pPr>
      <w:rPr>
        <w:rFonts w:cs="Times New Roman"/>
      </w:rPr>
    </w:lvl>
    <w:lvl w:ilvl="7" w:tplc="04190019" w:tentative="1">
      <w:start w:val="1"/>
      <w:numFmt w:val="lowerLetter"/>
      <w:lvlText w:val="%8."/>
      <w:lvlJc w:val="left"/>
      <w:pPr>
        <w:tabs>
          <w:tab w:val="num" w:pos="5776"/>
        </w:tabs>
        <w:ind w:left="5776" w:hanging="360"/>
      </w:pPr>
      <w:rPr>
        <w:rFonts w:cs="Times New Roman"/>
      </w:rPr>
    </w:lvl>
    <w:lvl w:ilvl="8" w:tplc="0419001B" w:tentative="1">
      <w:start w:val="1"/>
      <w:numFmt w:val="lowerRoman"/>
      <w:lvlText w:val="%9."/>
      <w:lvlJc w:val="right"/>
      <w:pPr>
        <w:tabs>
          <w:tab w:val="num" w:pos="6496"/>
        </w:tabs>
        <w:ind w:left="6496" w:hanging="180"/>
      </w:pPr>
      <w:rPr>
        <w:rFonts w:cs="Times New Roman"/>
      </w:rPr>
    </w:lvl>
  </w:abstractNum>
  <w:abstractNum w:abstractNumId="19">
    <w:nsid w:val="21642B7E"/>
    <w:multiLevelType w:val="hybridMultilevel"/>
    <w:tmpl w:val="8FA63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2043351"/>
    <w:multiLevelType w:val="hybridMultilevel"/>
    <w:tmpl w:val="AA228D9C"/>
    <w:name w:val="WW8Num6322"/>
    <w:lvl w:ilvl="0" w:tplc="0000000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5C95408"/>
    <w:multiLevelType w:val="multilevel"/>
    <w:tmpl w:val="85A0F0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6B52A01"/>
    <w:multiLevelType w:val="hybridMultilevel"/>
    <w:tmpl w:val="FFE6B2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27F8174F"/>
    <w:multiLevelType w:val="hybridMultilevel"/>
    <w:tmpl w:val="DCE00B2C"/>
    <w:name w:val="WW8Num632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E287DD7"/>
    <w:multiLevelType w:val="hybridMultilevel"/>
    <w:tmpl w:val="D42E9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F481F1D"/>
    <w:multiLevelType w:val="hybridMultilevel"/>
    <w:tmpl w:val="143ED40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5DD1E64"/>
    <w:multiLevelType w:val="hybridMultilevel"/>
    <w:tmpl w:val="21A8A7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355081"/>
    <w:multiLevelType w:val="hybridMultilevel"/>
    <w:tmpl w:val="7830445C"/>
    <w:lvl w:ilvl="0" w:tplc="04190001">
      <w:start w:val="1"/>
      <w:numFmt w:val="bullet"/>
      <w:lvlText w:val=""/>
      <w:lvlJc w:val="left"/>
      <w:pPr>
        <w:tabs>
          <w:tab w:val="num" w:pos="1390"/>
        </w:tabs>
        <w:ind w:left="1390" w:hanging="360"/>
      </w:pPr>
      <w:rPr>
        <w:rFonts w:ascii="Symbol" w:hAnsi="Symbol" w:hint="default"/>
      </w:rPr>
    </w:lvl>
    <w:lvl w:ilvl="1" w:tplc="04190003" w:tentative="1">
      <w:start w:val="1"/>
      <w:numFmt w:val="bullet"/>
      <w:lvlText w:val="o"/>
      <w:lvlJc w:val="left"/>
      <w:pPr>
        <w:tabs>
          <w:tab w:val="num" w:pos="2110"/>
        </w:tabs>
        <w:ind w:left="2110" w:hanging="360"/>
      </w:pPr>
      <w:rPr>
        <w:rFonts w:ascii="Courier New" w:hAnsi="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28">
    <w:nsid w:val="3EF91916"/>
    <w:multiLevelType w:val="hybridMultilevel"/>
    <w:tmpl w:val="50E00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3AE2FD8"/>
    <w:multiLevelType w:val="hybridMultilevel"/>
    <w:tmpl w:val="ADD8E7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D7A0311"/>
    <w:multiLevelType w:val="hybridMultilevel"/>
    <w:tmpl w:val="A060ED72"/>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31">
    <w:nsid w:val="50661421"/>
    <w:multiLevelType w:val="multilevel"/>
    <w:tmpl w:val="06D6A6A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5DF01D6"/>
    <w:multiLevelType w:val="hybridMultilevel"/>
    <w:tmpl w:val="4962B21A"/>
    <w:lvl w:ilvl="0" w:tplc="3FBC7B48">
      <w:start w:val="3"/>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761685E"/>
    <w:multiLevelType w:val="multilevel"/>
    <w:tmpl w:val="5D8AF51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7A06438"/>
    <w:multiLevelType w:val="hybridMultilevel"/>
    <w:tmpl w:val="85A0F090"/>
    <w:name w:val="WW8Num63"/>
    <w:lvl w:ilvl="0" w:tplc="0000000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EAE7ACC"/>
    <w:multiLevelType w:val="multilevel"/>
    <w:tmpl w:val="833AC2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4E161FA"/>
    <w:multiLevelType w:val="hybridMultilevel"/>
    <w:tmpl w:val="FBC8F49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291F27"/>
    <w:multiLevelType w:val="multilevel"/>
    <w:tmpl w:val="833AC2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9E29CA"/>
    <w:multiLevelType w:val="hybridMultilevel"/>
    <w:tmpl w:val="AE1E5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4D0EAD"/>
    <w:multiLevelType w:val="hybridMultilevel"/>
    <w:tmpl w:val="5A361B48"/>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40">
    <w:nsid w:val="7C8C5AE3"/>
    <w:multiLevelType w:val="hybridMultilevel"/>
    <w:tmpl w:val="A8869CC6"/>
    <w:lvl w:ilvl="0" w:tplc="1E922A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FC9168E"/>
    <w:multiLevelType w:val="hybridMultilevel"/>
    <w:tmpl w:val="AC34E0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0"/>
  </w:num>
  <w:num w:numId="3">
    <w:abstractNumId w:val="5"/>
  </w:num>
  <w:num w:numId="4">
    <w:abstractNumId w:val="4"/>
  </w:num>
  <w:num w:numId="5">
    <w:abstractNumId w:val="24"/>
  </w:num>
  <w:num w:numId="6">
    <w:abstractNumId w:val="6"/>
  </w:num>
  <w:num w:numId="7">
    <w:abstractNumId w:val="7"/>
  </w:num>
  <w:num w:numId="8">
    <w:abstractNumId w:val="0"/>
  </w:num>
  <w:num w:numId="9">
    <w:abstractNumId w:val="1"/>
  </w:num>
  <w:num w:numId="10">
    <w:abstractNumId w:val="2"/>
  </w:num>
  <w:num w:numId="11">
    <w:abstractNumId w:val="3"/>
  </w:num>
  <w:num w:numId="12">
    <w:abstractNumId w:val="25"/>
  </w:num>
  <w:num w:numId="13">
    <w:abstractNumId w:val="26"/>
  </w:num>
  <w:num w:numId="14">
    <w:abstractNumId w:val="36"/>
  </w:num>
  <w:num w:numId="15">
    <w:abstractNumId w:val="30"/>
  </w:num>
  <w:num w:numId="16">
    <w:abstractNumId w:val="27"/>
  </w:num>
  <w:num w:numId="17">
    <w:abstractNumId w:val="16"/>
  </w:num>
  <w:num w:numId="18">
    <w:abstractNumId w:val="29"/>
  </w:num>
  <w:num w:numId="19">
    <w:abstractNumId w:val="17"/>
  </w:num>
  <w:num w:numId="20">
    <w:abstractNumId w:val="19"/>
  </w:num>
  <w:num w:numId="21">
    <w:abstractNumId w:val="41"/>
  </w:num>
  <w:num w:numId="22">
    <w:abstractNumId w:val="15"/>
  </w:num>
  <w:num w:numId="23">
    <w:abstractNumId w:val="28"/>
  </w:num>
  <w:num w:numId="24">
    <w:abstractNumId w:val="14"/>
  </w:num>
  <w:num w:numId="25">
    <w:abstractNumId w:val="31"/>
  </w:num>
  <w:num w:numId="26">
    <w:abstractNumId w:val="34"/>
  </w:num>
  <w:num w:numId="27">
    <w:abstractNumId w:val="35"/>
  </w:num>
  <w:num w:numId="28">
    <w:abstractNumId w:val="37"/>
  </w:num>
  <w:num w:numId="29">
    <w:abstractNumId w:val="21"/>
  </w:num>
  <w:num w:numId="30">
    <w:abstractNumId w:val="9"/>
  </w:num>
  <w:num w:numId="31">
    <w:abstractNumId w:val="33"/>
  </w:num>
  <w:num w:numId="32">
    <w:abstractNumId w:val="20"/>
  </w:num>
  <w:num w:numId="33">
    <w:abstractNumId w:val="18"/>
  </w:num>
  <w:num w:numId="34">
    <w:abstractNumId w:val="11"/>
  </w:num>
  <w:num w:numId="35">
    <w:abstractNumId w:val="23"/>
  </w:num>
  <w:num w:numId="36">
    <w:abstractNumId w:val="10"/>
  </w:num>
  <w:num w:numId="37">
    <w:abstractNumId w:val="13"/>
  </w:num>
  <w:num w:numId="38">
    <w:abstractNumId w:val="32"/>
  </w:num>
  <w:num w:numId="39">
    <w:abstractNumId w:val="39"/>
  </w:num>
  <w:num w:numId="40">
    <w:abstractNumId w:val="38"/>
  </w:num>
  <w:num w:numId="41">
    <w:abstractNumId w:val="8"/>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073"/>
    <w:rsid w:val="00010564"/>
    <w:rsid w:val="00025E38"/>
    <w:rsid w:val="0002781D"/>
    <w:rsid w:val="000333F4"/>
    <w:rsid w:val="00043194"/>
    <w:rsid w:val="0004517B"/>
    <w:rsid w:val="00053ADC"/>
    <w:rsid w:val="000717ED"/>
    <w:rsid w:val="00077AC4"/>
    <w:rsid w:val="00083FA7"/>
    <w:rsid w:val="00085E25"/>
    <w:rsid w:val="00086C94"/>
    <w:rsid w:val="000A7946"/>
    <w:rsid w:val="000B7979"/>
    <w:rsid w:val="000D624A"/>
    <w:rsid w:val="000E0812"/>
    <w:rsid w:val="000F751A"/>
    <w:rsid w:val="000F7CAC"/>
    <w:rsid w:val="001203C1"/>
    <w:rsid w:val="00140513"/>
    <w:rsid w:val="00166D1F"/>
    <w:rsid w:val="00174702"/>
    <w:rsid w:val="00194E83"/>
    <w:rsid w:val="001B09D7"/>
    <w:rsid w:val="001B26AB"/>
    <w:rsid w:val="001C3227"/>
    <w:rsid w:val="001D062B"/>
    <w:rsid w:val="001D72A3"/>
    <w:rsid w:val="001E2250"/>
    <w:rsid w:val="001F2E2E"/>
    <w:rsid w:val="00217DF5"/>
    <w:rsid w:val="0023578C"/>
    <w:rsid w:val="00244202"/>
    <w:rsid w:val="00260CA4"/>
    <w:rsid w:val="0026487B"/>
    <w:rsid w:val="00272239"/>
    <w:rsid w:val="002847F1"/>
    <w:rsid w:val="00291A0D"/>
    <w:rsid w:val="002B5103"/>
    <w:rsid w:val="002D1698"/>
    <w:rsid w:val="00327496"/>
    <w:rsid w:val="00334871"/>
    <w:rsid w:val="0034022B"/>
    <w:rsid w:val="00373C08"/>
    <w:rsid w:val="003A1B3A"/>
    <w:rsid w:val="003B74AB"/>
    <w:rsid w:val="003C406F"/>
    <w:rsid w:val="003C690E"/>
    <w:rsid w:val="003E14FA"/>
    <w:rsid w:val="003F4530"/>
    <w:rsid w:val="00402DE9"/>
    <w:rsid w:val="00416149"/>
    <w:rsid w:val="00425CF7"/>
    <w:rsid w:val="00436B5B"/>
    <w:rsid w:val="004406B0"/>
    <w:rsid w:val="00443E28"/>
    <w:rsid w:val="00450D17"/>
    <w:rsid w:val="00450DC0"/>
    <w:rsid w:val="004535E3"/>
    <w:rsid w:val="00455A4B"/>
    <w:rsid w:val="00490B7D"/>
    <w:rsid w:val="0049793D"/>
    <w:rsid w:val="004A0235"/>
    <w:rsid w:val="004A7A54"/>
    <w:rsid w:val="004B21C0"/>
    <w:rsid w:val="00506A42"/>
    <w:rsid w:val="00525942"/>
    <w:rsid w:val="00563482"/>
    <w:rsid w:val="00574E93"/>
    <w:rsid w:val="0057615E"/>
    <w:rsid w:val="00585334"/>
    <w:rsid w:val="00585D55"/>
    <w:rsid w:val="005A4F94"/>
    <w:rsid w:val="005C1A7F"/>
    <w:rsid w:val="005D2A59"/>
    <w:rsid w:val="005D4490"/>
    <w:rsid w:val="005D4D7F"/>
    <w:rsid w:val="005D5D47"/>
    <w:rsid w:val="005E3B27"/>
    <w:rsid w:val="005E719D"/>
    <w:rsid w:val="00603269"/>
    <w:rsid w:val="00605D2B"/>
    <w:rsid w:val="006149DC"/>
    <w:rsid w:val="00615A5F"/>
    <w:rsid w:val="00624CB7"/>
    <w:rsid w:val="00652073"/>
    <w:rsid w:val="00657679"/>
    <w:rsid w:val="006626F4"/>
    <w:rsid w:val="00663481"/>
    <w:rsid w:val="00682E06"/>
    <w:rsid w:val="00683046"/>
    <w:rsid w:val="0068569B"/>
    <w:rsid w:val="006978B5"/>
    <w:rsid w:val="006B5A1F"/>
    <w:rsid w:val="006D2A63"/>
    <w:rsid w:val="006D3E60"/>
    <w:rsid w:val="00702CA1"/>
    <w:rsid w:val="0070419C"/>
    <w:rsid w:val="007102DA"/>
    <w:rsid w:val="0071416A"/>
    <w:rsid w:val="00722B6E"/>
    <w:rsid w:val="007310EC"/>
    <w:rsid w:val="00735BE2"/>
    <w:rsid w:val="00735E4C"/>
    <w:rsid w:val="0075088C"/>
    <w:rsid w:val="00750DF3"/>
    <w:rsid w:val="00771B05"/>
    <w:rsid w:val="00775509"/>
    <w:rsid w:val="00784148"/>
    <w:rsid w:val="00790F3E"/>
    <w:rsid w:val="00793876"/>
    <w:rsid w:val="007A3587"/>
    <w:rsid w:val="007B6860"/>
    <w:rsid w:val="007D08C5"/>
    <w:rsid w:val="007D486A"/>
    <w:rsid w:val="007E4D02"/>
    <w:rsid w:val="007F0408"/>
    <w:rsid w:val="00811648"/>
    <w:rsid w:val="00824AB6"/>
    <w:rsid w:val="008333E5"/>
    <w:rsid w:val="00846F6E"/>
    <w:rsid w:val="00855DB1"/>
    <w:rsid w:val="00865D7D"/>
    <w:rsid w:val="0086771B"/>
    <w:rsid w:val="00895C52"/>
    <w:rsid w:val="008B7364"/>
    <w:rsid w:val="008E5D0A"/>
    <w:rsid w:val="00903909"/>
    <w:rsid w:val="009073EE"/>
    <w:rsid w:val="00907D71"/>
    <w:rsid w:val="00921ED4"/>
    <w:rsid w:val="009242A0"/>
    <w:rsid w:val="00933FF9"/>
    <w:rsid w:val="009378FC"/>
    <w:rsid w:val="0095709E"/>
    <w:rsid w:val="009A7930"/>
    <w:rsid w:val="009B5D68"/>
    <w:rsid w:val="009C3AAA"/>
    <w:rsid w:val="009E5B32"/>
    <w:rsid w:val="009F7250"/>
    <w:rsid w:val="009F7C7B"/>
    <w:rsid w:val="00A254A6"/>
    <w:rsid w:val="00A30CEE"/>
    <w:rsid w:val="00A50AFF"/>
    <w:rsid w:val="00A5398A"/>
    <w:rsid w:val="00A57A9F"/>
    <w:rsid w:val="00A77432"/>
    <w:rsid w:val="00A91A55"/>
    <w:rsid w:val="00AA62B0"/>
    <w:rsid w:val="00AB1C10"/>
    <w:rsid w:val="00AB3014"/>
    <w:rsid w:val="00AB524D"/>
    <w:rsid w:val="00AC315D"/>
    <w:rsid w:val="00AE442A"/>
    <w:rsid w:val="00AE7E92"/>
    <w:rsid w:val="00AF7C97"/>
    <w:rsid w:val="00B12F7A"/>
    <w:rsid w:val="00B202F3"/>
    <w:rsid w:val="00B52BB9"/>
    <w:rsid w:val="00B565C7"/>
    <w:rsid w:val="00B656E7"/>
    <w:rsid w:val="00B66310"/>
    <w:rsid w:val="00B95554"/>
    <w:rsid w:val="00B9623A"/>
    <w:rsid w:val="00BA4D51"/>
    <w:rsid w:val="00BB5C6F"/>
    <w:rsid w:val="00BB6D0D"/>
    <w:rsid w:val="00BC2A6B"/>
    <w:rsid w:val="00BC66E6"/>
    <w:rsid w:val="00BC7C39"/>
    <w:rsid w:val="00BE259D"/>
    <w:rsid w:val="00BE4390"/>
    <w:rsid w:val="00BF50D3"/>
    <w:rsid w:val="00C03C0A"/>
    <w:rsid w:val="00C049FF"/>
    <w:rsid w:val="00C15F9B"/>
    <w:rsid w:val="00C26715"/>
    <w:rsid w:val="00C43B5E"/>
    <w:rsid w:val="00C46A9B"/>
    <w:rsid w:val="00C62004"/>
    <w:rsid w:val="00C82686"/>
    <w:rsid w:val="00CB3158"/>
    <w:rsid w:val="00CC1C6F"/>
    <w:rsid w:val="00CC4AB8"/>
    <w:rsid w:val="00CD5964"/>
    <w:rsid w:val="00D16673"/>
    <w:rsid w:val="00D17385"/>
    <w:rsid w:val="00D21FED"/>
    <w:rsid w:val="00D36C44"/>
    <w:rsid w:val="00D427CD"/>
    <w:rsid w:val="00D50300"/>
    <w:rsid w:val="00D54EB6"/>
    <w:rsid w:val="00D639B3"/>
    <w:rsid w:val="00D67337"/>
    <w:rsid w:val="00D810A5"/>
    <w:rsid w:val="00D82859"/>
    <w:rsid w:val="00DA01D3"/>
    <w:rsid w:val="00DB4482"/>
    <w:rsid w:val="00DC3CFE"/>
    <w:rsid w:val="00DC516D"/>
    <w:rsid w:val="00DE1D61"/>
    <w:rsid w:val="00DF1DDF"/>
    <w:rsid w:val="00E33D3C"/>
    <w:rsid w:val="00E458B5"/>
    <w:rsid w:val="00E608F1"/>
    <w:rsid w:val="00E70C78"/>
    <w:rsid w:val="00E710E9"/>
    <w:rsid w:val="00E71C89"/>
    <w:rsid w:val="00E77FBE"/>
    <w:rsid w:val="00EC5FFD"/>
    <w:rsid w:val="00ED09C4"/>
    <w:rsid w:val="00ED0B85"/>
    <w:rsid w:val="00ED6686"/>
    <w:rsid w:val="00EF07B4"/>
    <w:rsid w:val="00EF4D0E"/>
    <w:rsid w:val="00EF6C07"/>
    <w:rsid w:val="00F03A97"/>
    <w:rsid w:val="00F55576"/>
    <w:rsid w:val="00F56917"/>
    <w:rsid w:val="00F73E1E"/>
    <w:rsid w:val="00F73FFE"/>
    <w:rsid w:val="00F74821"/>
    <w:rsid w:val="00F7512E"/>
    <w:rsid w:val="00F75C0C"/>
    <w:rsid w:val="00F820F0"/>
    <w:rsid w:val="00F86647"/>
    <w:rsid w:val="00F87464"/>
    <w:rsid w:val="00F9020C"/>
    <w:rsid w:val="00F919D4"/>
    <w:rsid w:val="00F9292D"/>
    <w:rsid w:val="00F942D8"/>
    <w:rsid w:val="00F94B8F"/>
    <w:rsid w:val="00F94C6A"/>
    <w:rsid w:val="00FA2804"/>
    <w:rsid w:val="00FB3DA2"/>
    <w:rsid w:val="00FE203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C0"/>
    <w:pPr>
      <w:spacing w:after="200" w:line="276" w:lineRule="auto"/>
    </w:pPr>
    <w:rPr>
      <w:lang w:eastAsia="en-US"/>
    </w:rPr>
  </w:style>
  <w:style w:type="paragraph" w:styleId="Heading1">
    <w:name w:val="heading 1"/>
    <w:basedOn w:val="Normal"/>
    <w:next w:val="Normal"/>
    <w:link w:val="Heading1Char"/>
    <w:uiPriority w:val="99"/>
    <w:qFormat/>
    <w:rsid w:val="009242A0"/>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42A0"/>
    <w:rPr>
      <w:rFonts w:ascii="Times New Roman" w:hAnsi="Times New Roman" w:cs="Times New Roman"/>
      <w:b/>
      <w:bCs/>
      <w:sz w:val="24"/>
      <w:szCs w:val="24"/>
      <w:lang w:eastAsia="ru-RU"/>
    </w:rPr>
  </w:style>
  <w:style w:type="paragraph" w:customStyle="1" w:styleId="1">
    <w:name w:val="Стиль1"/>
    <w:basedOn w:val="BodyText"/>
    <w:uiPriority w:val="99"/>
    <w:rsid w:val="00455A4B"/>
    <w:pPr>
      <w:spacing w:line="360" w:lineRule="auto"/>
    </w:pPr>
    <w:rPr>
      <w:rFonts w:ascii="Times New Roman" w:hAnsi="Times New Roman"/>
      <w:noProof/>
      <w:sz w:val="24"/>
      <w:szCs w:val="24"/>
      <w:lang w:eastAsia="ru-RU"/>
    </w:rPr>
  </w:style>
  <w:style w:type="character" w:customStyle="1" w:styleId="text">
    <w:name w:val="text"/>
    <w:basedOn w:val="DefaultParagraphFont"/>
    <w:uiPriority w:val="99"/>
    <w:rsid w:val="00455A4B"/>
    <w:rPr>
      <w:rFonts w:cs="Times New Roman"/>
    </w:rPr>
  </w:style>
  <w:style w:type="paragraph" w:styleId="BodyText">
    <w:name w:val="Body Text"/>
    <w:basedOn w:val="Normal"/>
    <w:link w:val="BodyTextChar"/>
    <w:uiPriority w:val="99"/>
    <w:semiHidden/>
    <w:rsid w:val="00455A4B"/>
    <w:pPr>
      <w:spacing w:after="120"/>
    </w:pPr>
  </w:style>
  <w:style w:type="character" w:customStyle="1" w:styleId="BodyTextChar">
    <w:name w:val="Body Text Char"/>
    <w:basedOn w:val="DefaultParagraphFont"/>
    <w:link w:val="BodyText"/>
    <w:uiPriority w:val="99"/>
    <w:semiHidden/>
    <w:locked/>
    <w:rsid w:val="00455A4B"/>
    <w:rPr>
      <w:rFonts w:cs="Times New Roman"/>
    </w:rPr>
  </w:style>
  <w:style w:type="table" w:styleId="TableGrid">
    <w:name w:val="Table Grid"/>
    <w:basedOn w:val="TableNormal"/>
    <w:uiPriority w:val="99"/>
    <w:rsid w:val="00D5030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одержимое таблицы"/>
    <w:basedOn w:val="Normal"/>
    <w:uiPriority w:val="99"/>
    <w:rsid w:val="00BC7C39"/>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10">
    <w:name w:val="Обычный1"/>
    <w:uiPriority w:val="99"/>
    <w:rsid w:val="003C406F"/>
    <w:pPr>
      <w:widowControl w:val="0"/>
      <w:spacing w:line="300" w:lineRule="auto"/>
      <w:ind w:firstLine="680"/>
      <w:jc w:val="both"/>
    </w:pPr>
    <w:rPr>
      <w:rFonts w:ascii="Times New Roman" w:eastAsia="Times New Roman" w:hAnsi="Times New Roman"/>
      <w:szCs w:val="20"/>
    </w:rPr>
  </w:style>
  <w:style w:type="character" w:styleId="Emphasis">
    <w:name w:val="Emphasis"/>
    <w:basedOn w:val="DefaultParagraphFont"/>
    <w:uiPriority w:val="99"/>
    <w:qFormat/>
    <w:rsid w:val="0004517B"/>
    <w:rPr>
      <w:rFonts w:cs="Times New Roman"/>
      <w:i/>
      <w:iCs/>
    </w:rPr>
  </w:style>
  <w:style w:type="paragraph" w:styleId="Header">
    <w:name w:val="header"/>
    <w:basedOn w:val="Normal"/>
    <w:link w:val="HeaderChar"/>
    <w:uiPriority w:val="99"/>
    <w:rsid w:val="009242A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9242A0"/>
    <w:rPr>
      <w:rFonts w:ascii="Times New Roman" w:hAnsi="Times New Roman" w:cs="Times New Roman"/>
      <w:sz w:val="24"/>
      <w:szCs w:val="24"/>
      <w:lang w:eastAsia="ru-RU"/>
    </w:rPr>
  </w:style>
  <w:style w:type="paragraph" w:styleId="Footer">
    <w:name w:val="footer"/>
    <w:basedOn w:val="Normal"/>
    <w:link w:val="FooterChar"/>
    <w:uiPriority w:val="99"/>
    <w:rsid w:val="00E71C8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71C89"/>
    <w:rPr>
      <w:rFonts w:cs="Times New Roman"/>
    </w:rPr>
  </w:style>
  <w:style w:type="paragraph" w:styleId="ListParagraph">
    <w:name w:val="List Paragraph"/>
    <w:basedOn w:val="Normal"/>
    <w:uiPriority w:val="99"/>
    <w:qFormat/>
    <w:rsid w:val="006B5A1F"/>
    <w:pPr>
      <w:ind w:left="720"/>
      <w:contextualSpacing/>
    </w:pPr>
  </w:style>
  <w:style w:type="paragraph" w:styleId="Caption">
    <w:name w:val="caption"/>
    <w:basedOn w:val="Normal"/>
    <w:next w:val="Normal"/>
    <w:uiPriority w:val="99"/>
    <w:qFormat/>
    <w:locked/>
    <w:rsid w:val="00025E38"/>
    <w:pPr>
      <w:spacing w:after="0" w:line="240" w:lineRule="auto"/>
      <w:jc w:val="center"/>
    </w:pPr>
    <w:rPr>
      <w:rFonts w:ascii="Times New Roman" w:eastAsia="Times New Roman" w:hAnsi="Times New Roman"/>
      <w:b/>
      <w:i/>
      <w:color w:val="000000"/>
      <w:sz w:val="36"/>
      <w:szCs w:val="20"/>
      <w:lang w:eastAsia="ru-RU"/>
    </w:rPr>
  </w:style>
</w:styles>
</file>

<file path=word/webSettings.xml><?xml version="1.0" encoding="utf-8"?>
<w:webSettings xmlns:r="http://schemas.openxmlformats.org/officeDocument/2006/relationships" xmlns:w="http://schemas.openxmlformats.org/wordprocessingml/2006/main">
  <w:divs>
    <w:div w:id="1092896834">
      <w:marLeft w:val="0"/>
      <w:marRight w:val="0"/>
      <w:marTop w:val="0"/>
      <w:marBottom w:val="0"/>
      <w:divBdr>
        <w:top w:val="none" w:sz="0" w:space="0" w:color="auto"/>
        <w:left w:val="none" w:sz="0" w:space="0" w:color="auto"/>
        <w:bottom w:val="none" w:sz="0" w:space="0" w:color="auto"/>
        <w:right w:val="none" w:sz="0" w:space="0" w:color="auto"/>
      </w:divBdr>
    </w:div>
    <w:div w:id="1092896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1195</TotalTime>
  <Pages>61</Pages>
  <Words>15084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57</cp:revision>
  <dcterms:created xsi:type="dcterms:W3CDTF">2012-09-30T17:19:00Z</dcterms:created>
  <dcterms:modified xsi:type="dcterms:W3CDTF">2014-11-17T17:15:00Z</dcterms:modified>
</cp:coreProperties>
</file>