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B41" w:rsidRDefault="005B3B41" w:rsidP="009D4352">
      <w:pPr>
        <w:pStyle w:val="2"/>
        <w:ind w:left="0" w:firstLine="0"/>
        <w:rPr>
          <w:sz w:val="28"/>
          <w:szCs w:val="28"/>
        </w:rPr>
      </w:pPr>
    </w:p>
    <w:p w:rsidR="009D4352" w:rsidRDefault="009D4352" w:rsidP="009D4352">
      <w:pPr>
        <w:pStyle w:val="2"/>
        <w:ind w:left="0" w:firstLine="0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9D4352" w:rsidRDefault="009D4352" w:rsidP="009D4352">
      <w:pPr>
        <w:pStyle w:val="2"/>
        <w:ind w:left="0" w:firstLine="0"/>
        <w:rPr>
          <w:sz w:val="28"/>
          <w:szCs w:val="28"/>
        </w:rPr>
      </w:pPr>
      <w:r>
        <w:rPr>
          <w:sz w:val="28"/>
          <w:szCs w:val="28"/>
        </w:rPr>
        <w:t>Тюменская область</w:t>
      </w:r>
    </w:p>
    <w:p w:rsidR="009D4352" w:rsidRDefault="009D4352" w:rsidP="009D4352">
      <w:pPr>
        <w:pStyle w:val="2"/>
        <w:ind w:left="0" w:firstLine="0"/>
        <w:rPr>
          <w:sz w:val="28"/>
          <w:szCs w:val="28"/>
        </w:rPr>
      </w:pPr>
      <w:r>
        <w:rPr>
          <w:sz w:val="28"/>
          <w:szCs w:val="28"/>
        </w:rPr>
        <w:t>Ханты-Мансийский автономный округ – Югра</w:t>
      </w:r>
    </w:p>
    <w:p w:rsidR="009D4352" w:rsidRDefault="009D4352" w:rsidP="009D4352">
      <w:pPr>
        <w:pStyle w:val="2"/>
        <w:ind w:left="0" w:firstLine="0"/>
        <w:rPr>
          <w:sz w:val="28"/>
          <w:szCs w:val="28"/>
        </w:rPr>
      </w:pPr>
      <w:r>
        <w:rPr>
          <w:sz w:val="28"/>
          <w:szCs w:val="28"/>
        </w:rPr>
        <w:t>Нижневартовский район</w:t>
      </w:r>
    </w:p>
    <w:p w:rsidR="009D4352" w:rsidRDefault="009D4352" w:rsidP="009D43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образовательное учреждение</w:t>
      </w:r>
    </w:p>
    <w:p w:rsidR="009D4352" w:rsidRDefault="009D4352" w:rsidP="009D43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«Излучинская общеобразовательная средняя школа № 1</w:t>
      </w:r>
    </w:p>
    <w:p w:rsidR="009D4352" w:rsidRDefault="009D4352" w:rsidP="009D43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углубленным изучением отдельных предметов»</w:t>
      </w:r>
    </w:p>
    <w:p w:rsidR="009D4352" w:rsidRDefault="009D4352" w:rsidP="009D4352">
      <w:pPr>
        <w:tabs>
          <w:tab w:val="right" w:pos="14570"/>
        </w:tabs>
        <w:rPr>
          <w:sz w:val="28"/>
          <w:szCs w:val="28"/>
        </w:rPr>
      </w:pPr>
    </w:p>
    <w:p w:rsidR="009D4352" w:rsidRDefault="009D4352" w:rsidP="009D4352">
      <w:pPr>
        <w:tabs>
          <w:tab w:val="right" w:pos="14570"/>
        </w:tabs>
        <w:rPr>
          <w:sz w:val="28"/>
          <w:szCs w:val="28"/>
        </w:rPr>
      </w:pPr>
    </w:p>
    <w:p w:rsidR="009D4352" w:rsidRPr="00283061" w:rsidRDefault="009D4352" w:rsidP="009D4352">
      <w:pPr>
        <w:tabs>
          <w:tab w:val="right" w:pos="14570"/>
        </w:tabs>
      </w:pPr>
      <w:r w:rsidRPr="00283061">
        <w:t>Согласовано                                                       УТВЕРЖДАЮ:</w:t>
      </w:r>
    </w:p>
    <w:p w:rsidR="009D4352" w:rsidRPr="00283061" w:rsidRDefault="009D4352" w:rsidP="009D4352">
      <w:pPr>
        <w:tabs>
          <w:tab w:val="right" w:pos="14570"/>
        </w:tabs>
      </w:pPr>
      <w:r w:rsidRPr="00283061">
        <w:t xml:space="preserve">на методическом совете                                    Директор МБОУ  </w:t>
      </w:r>
    </w:p>
    <w:p w:rsidR="009D4352" w:rsidRPr="00283061" w:rsidRDefault="009D4352" w:rsidP="009D4352">
      <w:pPr>
        <w:tabs>
          <w:tab w:val="right" w:pos="14570"/>
        </w:tabs>
      </w:pPr>
      <w:r w:rsidRPr="00283061">
        <w:t xml:space="preserve">Протокол  № </w:t>
      </w:r>
      <w:r w:rsidRPr="00283061">
        <w:rPr>
          <w:u w:val="single"/>
        </w:rPr>
        <w:t xml:space="preserve">1 </w:t>
      </w:r>
      <w:r w:rsidRPr="00283061">
        <w:t xml:space="preserve">                                                   «Излучинская ОСШУИОП №1»</w:t>
      </w:r>
    </w:p>
    <w:p w:rsidR="009D4352" w:rsidRPr="00283061" w:rsidRDefault="009D4352" w:rsidP="009D4352">
      <w:pPr>
        <w:tabs>
          <w:tab w:val="left" w:pos="13140"/>
        </w:tabs>
      </w:pPr>
      <w:r w:rsidRPr="00283061">
        <w:t>от 3</w:t>
      </w:r>
      <w:r>
        <w:t>0</w:t>
      </w:r>
      <w:r w:rsidRPr="00283061">
        <w:t xml:space="preserve"> августа  201</w:t>
      </w:r>
      <w:r>
        <w:t>3</w:t>
      </w:r>
      <w:r w:rsidRPr="00283061">
        <w:t xml:space="preserve"> г                                        __________ Н.А. Зеленская</w:t>
      </w:r>
    </w:p>
    <w:p w:rsidR="009D4352" w:rsidRPr="00283061" w:rsidRDefault="009D4352" w:rsidP="009D4352">
      <w:pPr>
        <w:tabs>
          <w:tab w:val="left" w:pos="13140"/>
        </w:tabs>
      </w:pPr>
      <w:r>
        <w:t>Заместитель</w:t>
      </w:r>
      <w:r w:rsidRPr="00283061">
        <w:t xml:space="preserve">                                             </w:t>
      </w:r>
      <w:r>
        <w:t xml:space="preserve">         Приказ</w:t>
      </w:r>
      <w:r w:rsidRPr="00283061">
        <w:t xml:space="preserve"> </w:t>
      </w:r>
      <w:r>
        <w:t>№277\1 от 30.08.2013</w:t>
      </w:r>
    </w:p>
    <w:p w:rsidR="009D4352" w:rsidRPr="00D416D7" w:rsidRDefault="009D4352" w:rsidP="009D4352">
      <w:r>
        <w:rPr>
          <w:sz w:val="28"/>
          <w:szCs w:val="28"/>
        </w:rPr>
        <w:t xml:space="preserve"> </w:t>
      </w:r>
      <w:r w:rsidRPr="00D416D7">
        <w:t xml:space="preserve">директора </w:t>
      </w:r>
      <w:r>
        <w:t>________Т.Г.Африкян</w:t>
      </w:r>
      <w:r w:rsidRPr="00D416D7">
        <w:t xml:space="preserve">                                                                                                                                                              </w:t>
      </w:r>
    </w:p>
    <w:p w:rsidR="009D4352" w:rsidRDefault="009D4352" w:rsidP="009D4352">
      <w:pPr>
        <w:jc w:val="right"/>
        <w:rPr>
          <w:sz w:val="23"/>
        </w:rPr>
      </w:pPr>
    </w:p>
    <w:p w:rsidR="009D4352" w:rsidRDefault="009D4352" w:rsidP="009D4352">
      <w:pPr>
        <w:jc w:val="right"/>
        <w:rPr>
          <w:sz w:val="23"/>
        </w:rPr>
      </w:pPr>
      <w:r>
        <w:rPr>
          <w:sz w:val="23"/>
        </w:rPr>
        <w:t xml:space="preserve">                                                                                 </w:t>
      </w:r>
    </w:p>
    <w:p w:rsidR="009D4352" w:rsidRPr="00DD44B0" w:rsidRDefault="009D4352" w:rsidP="009D4352">
      <w:pPr>
        <w:rPr>
          <w:snapToGrid w:val="0"/>
          <w:sz w:val="28"/>
          <w:szCs w:val="28"/>
        </w:rPr>
      </w:pPr>
      <w:r>
        <w:t>Рассмотрено на МО</w:t>
      </w:r>
    </w:p>
    <w:p w:rsidR="009D4352" w:rsidRDefault="009D4352" w:rsidP="009D4352">
      <w:r>
        <w:t>учителей  начальных классов</w:t>
      </w:r>
    </w:p>
    <w:p w:rsidR="009D4352" w:rsidRDefault="009D4352" w:rsidP="009D4352">
      <w:r>
        <w:t>Протокол №1 от 29 августа 2013 г.</w:t>
      </w:r>
    </w:p>
    <w:p w:rsidR="009D4352" w:rsidRDefault="009D4352" w:rsidP="009D4352">
      <w:r>
        <w:t>Руководитель МО_____________</w:t>
      </w:r>
    </w:p>
    <w:p w:rsidR="009D4352" w:rsidRDefault="009D4352" w:rsidP="009D4352">
      <w:pPr>
        <w:tabs>
          <w:tab w:val="right" w:pos="14570"/>
        </w:tabs>
        <w:rPr>
          <w:b/>
          <w:sz w:val="23"/>
        </w:rPr>
      </w:pPr>
    </w:p>
    <w:p w:rsidR="009D4352" w:rsidRDefault="009D4352" w:rsidP="009D4352">
      <w:pPr>
        <w:jc w:val="right"/>
        <w:rPr>
          <w:b/>
          <w:sz w:val="23"/>
        </w:rPr>
      </w:pPr>
    </w:p>
    <w:p w:rsidR="009D4352" w:rsidRDefault="009D4352" w:rsidP="009D4352">
      <w:pPr>
        <w:jc w:val="right"/>
        <w:rPr>
          <w:sz w:val="19"/>
          <w:szCs w:val="19"/>
        </w:rPr>
      </w:pPr>
      <w:r>
        <w:rPr>
          <w:sz w:val="19"/>
          <w:szCs w:val="19"/>
        </w:rPr>
        <w:t xml:space="preserve">                   </w:t>
      </w:r>
    </w:p>
    <w:p w:rsidR="009D4352" w:rsidRDefault="009D4352" w:rsidP="009D4352">
      <w:pPr>
        <w:jc w:val="right"/>
        <w:rPr>
          <w:sz w:val="19"/>
          <w:szCs w:val="19"/>
        </w:rPr>
      </w:pPr>
      <w:r>
        <w:rPr>
          <w:sz w:val="19"/>
          <w:szCs w:val="19"/>
        </w:rPr>
        <w:t xml:space="preserve">               </w:t>
      </w:r>
    </w:p>
    <w:p w:rsidR="009D4352" w:rsidRDefault="009D4352" w:rsidP="009D4352">
      <w:pPr>
        <w:rPr>
          <w:snapToGrid w:val="0"/>
        </w:rPr>
      </w:pPr>
    </w:p>
    <w:p w:rsidR="009D4352" w:rsidRPr="00DD44B0" w:rsidRDefault="009D4352" w:rsidP="009D4352">
      <w:pPr>
        <w:jc w:val="center"/>
        <w:rPr>
          <w:b/>
          <w:sz w:val="28"/>
          <w:szCs w:val="28"/>
        </w:rPr>
      </w:pPr>
      <w:r w:rsidRPr="00DD44B0">
        <w:rPr>
          <w:b/>
          <w:sz w:val="28"/>
          <w:szCs w:val="28"/>
        </w:rPr>
        <w:t>Рабочая программа</w:t>
      </w:r>
    </w:p>
    <w:p w:rsidR="005B7C48" w:rsidRPr="009D4352" w:rsidRDefault="005B7C48" w:rsidP="00CC03E7">
      <w:pPr>
        <w:jc w:val="center"/>
        <w:rPr>
          <w:b/>
          <w:sz w:val="28"/>
          <w:szCs w:val="28"/>
        </w:rPr>
      </w:pPr>
      <w:r w:rsidRPr="009D4352">
        <w:rPr>
          <w:b/>
          <w:sz w:val="28"/>
          <w:szCs w:val="28"/>
        </w:rPr>
        <w:t>на 201</w:t>
      </w:r>
      <w:r w:rsidR="009D4352" w:rsidRPr="009D4352">
        <w:rPr>
          <w:b/>
          <w:sz w:val="28"/>
          <w:szCs w:val="28"/>
        </w:rPr>
        <w:t>3</w:t>
      </w:r>
      <w:r w:rsidRPr="009D4352">
        <w:rPr>
          <w:b/>
          <w:sz w:val="28"/>
          <w:szCs w:val="28"/>
        </w:rPr>
        <w:t xml:space="preserve"> -201</w:t>
      </w:r>
      <w:r w:rsidR="009D4352" w:rsidRPr="009D4352">
        <w:rPr>
          <w:b/>
          <w:sz w:val="28"/>
          <w:szCs w:val="28"/>
        </w:rPr>
        <w:t>4</w:t>
      </w:r>
      <w:r w:rsidRPr="009D4352">
        <w:rPr>
          <w:b/>
          <w:sz w:val="28"/>
          <w:szCs w:val="28"/>
        </w:rPr>
        <w:t xml:space="preserve">  учебный год</w:t>
      </w:r>
    </w:p>
    <w:p w:rsidR="009D4352" w:rsidRDefault="005B7C48" w:rsidP="00CC03E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для </w:t>
      </w:r>
      <w:r w:rsidR="009D4352">
        <w:rPr>
          <w:b/>
          <w:sz w:val="28"/>
          <w:szCs w:val="28"/>
          <w:u w:val="single"/>
        </w:rPr>
        <w:t>обучающихся</w:t>
      </w:r>
      <w:r>
        <w:rPr>
          <w:b/>
          <w:sz w:val="28"/>
          <w:szCs w:val="28"/>
          <w:u w:val="single"/>
        </w:rPr>
        <w:t xml:space="preserve"> 5,</w:t>
      </w:r>
      <w:r w:rsidR="009D4352">
        <w:rPr>
          <w:b/>
          <w:sz w:val="28"/>
          <w:szCs w:val="28"/>
          <w:u w:val="single"/>
        </w:rPr>
        <w:t xml:space="preserve"> 6, 9</w:t>
      </w:r>
    </w:p>
    <w:p w:rsidR="005B7C48" w:rsidRDefault="005B7C48" w:rsidP="00CC03E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специального (коррекционного) класса</w:t>
      </w:r>
    </w:p>
    <w:p w:rsidR="005B7C48" w:rsidRDefault="005B7C48" w:rsidP="00CC03E7">
      <w:pPr>
        <w:jc w:val="center"/>
        <w:rPr>
          <w:b/>
          <w:sz w:val="28"/>
          <w:szCs w:val="28"/>
          <w:u w:val="single"/>
        </w:rPr>
      </w:pPr>
    </w:p>
    <w:p w:rsidR="005B7C48" w:rsidRDefault="005B7C48" w:rsidP="00CC03E7">
      <w:pPr>
        <w:jc w:val="center"/>
        <w:rPr>
          <w:b/>
          <w:sz w:val="28"/>
          <w:szCs w:val="28"/>
          <w:u w:val="single"/>
        </w:rPr>
      </w:pPr>
    </w:p>
    <w:p w:rsidR="005B7C48" w:rsidRDefault="005B7C48" w:rsidP="00CC03E7">
      <w:pPr>
        <w:jc w:val="center"/>
        <w:rPr>
          <w:b/>
          <w:sz w:val="28"/>
          <w:szCs w:val="28"/>
          <w:u w:val="single"/>
        </w:rPr>
      </w:pPr>
    </w:p>
    <w:p w:rsidR="005B7C48" w:rsidRDefault="005B7C48" w:rsidP="00CC03E7">
      <w:pPr>
        <w:jc w:val="center"/>
        <w:rPr>
          <w:b/>
          <w:sz w:val="28"/>
          <w:szCs w:val="28"/>
          <w:u w:val="single"/>
        </w:rPr>
      </w:pPr>
    </w:p>
    <w:p w:rsidR="005B7C48" w:rsidRDefault="005B7C48" w:rsidP="00CC03E7">
      <w:pPr>
        <w:jc w:val="center"/>
        <w:rPr>
          <w:b/>
          <w:sz w:val="28"/>
          <w:szCs w:val="28"/>
          <w:u w:val="single"/>
        </w:rPr>
      </w:pPr>
    </w:p>
    <w:p w:rsidR="005B7C48" w:rsidRPr="00283061" w:rsidRDefault="005B7C48" w:rsidP="00CC03E7">
      <w:pPr>
        <w:rPr>
          <w:b/>
          <w:sz w:val="28"/>
          <w:szCs w:val="28"/>
        </w:rPr>
      </w:pPr>
      <w:r w:rsidRPr="00283061">
        <w:rPr>
          <w:b/>
          <w:sz w:val="28"/>
          <w:szCs w:val="28"/>
        </w:rPr>
        <w:t xml:space="preserve">Предмет: </w:t>
      </w:r>
      <w:r>
        <w:rPr>
          <w:b/>
          <w:sz w:val="28"/>
          <w:szCs w:val="28"/>
        </w:rPr>
        <w:t>профильный труд</w:t>
      </w:r>
      <w:r w:rsidR="009D4352">
        <w:rPr>
          <w:b/>
          <w:sz w:val="28"/>
          <w:szCs w:val="28"/>
        </w:rPr>
        <w:t>, 5-9 СКК</w:t>
      </w:r>
    </w:p>
    <w:p w:rsidR="005B7C48" w:rsidRPr="00283061" w:rsidRDefault="005B7C48" w:rsidP="00CC03E7">
      <w:pPr>
        <w:rPr>
          <w:b/>
          <w:sz w:val="28"/>
          <w:szCs w:val="28"/>
        </w:rPr>
      </w:pPr>
      <w:r w:rsidRPr="00283061">
        <w:rPr>
          <w:b/>
          <w:sz w:val="28"/>
          <w:szCs w:val="28"/>
        </w:rPr>
        <w:t xml:space="preserve">Уровень: </w:t>
      </w:r>
      <w:r>
        <w:rPr>
          <w:b/>
          <w:sz w:val="28"/>
          <w:szCs w:val="28"/>
        </w:rPr>
        <w:t>специальный (коррекционный)</w:t>
      </w:r>
    </w:p>
    <w:p w:rsidR="005B7C48" w:rsidRPr="00283061" w:rsidRDefault="005B7C48" w:rsidP="00CC03E7">
      <w:pPr>
        <w:rPr>
          <w:b/>
          <w:sz w:val="28"/>
          <w:szCs w:val="28"/>
        </w:rPr>
      </w:pPr>
      <w:r w:rsidRPr="00283061">
        <w:rPr>
          <w:b/>
          <w:sz w:val="28"/>
          <w:szCs w:val="28"/>
        </w:rPr>
        <w:t xml:space="preserve">Учитель: </w:t>
      </w:r>
      <w:r>
        <w:rPr>
          <w:b/>
          <w:sz w:val="28"/>
          <w:szCs w:val="28"/>
        </w:rPr>
        <w:t>Панюков Юрий Анатольевич</w:t>
      </w:r>
    </w:p>
    <w:p w:rsidR="005B7C48" w:rsidRPr="00283061" w:rsidRDefault="005B7C48" w:rsidP="00CC03E7">
      <w:pPr>
        <w:rPr>
          <w:b/>
          <w:i/>
          <w:sz w:val="28"/>
          <w:szCs w:val="28"/>
          <w:u w:val="single"/>
        </w:rPr>
      </w:pPr>
      <w:r w:rsidRPr="00283061">
        <w:rPr>
          <w:b/>
          <w:i/>
          <w:sz w:val="28"/>
          <w:szCs w:val="28"/>
          <w:u w:val="single"/>
        </w:rPr>
        <w:t xml:space="preserve">                       </w:t>
      </w:r>
    </w:p>
    <w:p w:rsidR="005B7C48" w:rsidRDefault="005B7C48" w:rsidP="00CC03E7">
      <w:pPr>
        <w:jc w:val="center"/>
        <w:rPr>
          <w:b/>
          <w:i/>
          <w:sz w:val="28"/>
          <w:szCs w:val="28"/>
          <w:u w:val="single"/>
        </w:rPr>
      </w:pPr>
    </w:p>
    <w:p w:rsidR="005B7C48" w:rsidRDefault="005B7C48" w:rsidP="00CC03E7">
      <w:pPr>
        <w:jc w:val="center"/>
        <w:rPr>
          <w:b/>
          <w:i/>
          <w:sz w:val="28"/>
          <w:szCs w:val="28"/>
          <w:u w:val="single"/>
        </w:rPr>
      </w:pPr>
    </w:p>
    <w:p w:rsidR="005B7C48" w:rsidRDefault="005B7C48" w:rsidP="00CC03E7">
      <w:pPr>
        <w:rPr>
          <w:b/>
          <w:i/>
          <w:sz w:val="28"/>
          <w:szCs w:val="28"/>
          <w:u w:val="single"/>
        </w:rPr>
      </w:pPr>
    </w:p>
    <w:p w:rsidR="00CC03E7" w:rsidRDefault="00CC03E7" w:rsidP="00CC03E7">
      <w:pPr>
        <w:jc w:val="center"/>
        <w:rPr>
          <w:b/>
          <w:snapToGrid w:val="0"/>
          <w:sz w:val="28"/>
          <w:szCs w:val="28"/>
        </w:rPr>
      </w:pPr>
    </w:p>
    <w:p w:rsidR="00CC03E7" w:rsidRDefault="00CC03E7" w:rsidP="00CC03E7">
      <w:pPr>
        <w:jc w:val="center"/>
        <w:rPr>
          <w:b/>
          <w:snapToGrid w:val="0"/>
          <w:sz w:val="28"/>
          <w:szCs w:val="28"/>
        </w:rPr>
      </w:pPr>
    </w:p>
    <w:p w:rsidR="009D4352" w:rsidRDefault="009D4352" w:rsidP="00CC03E7">
      <w:pPr>
        <w:jc w:val="center"/>
        <w:rPr>
          <w:b/>
          <w:snapToGrid w:val="0"/>
          <w:sz w:val="28"/>
          <w:szCs w:val="28"/>
        </w:rPr>
      </w:pPr>
    </w:p>
    <w:p w:rsidR="005B7C48" w:rsidRPr="00283061" w:rsidRDefault="005B7C48" w:rsidP="00CC03E7">
      <w:pPr>
        <w:jc w:val="center"/>
        <w:rPr>
          <w:b/>
          <w:snapToGrid w:val="0"/>
          <w:sz w:val="28"/>
          <w:szCs w:val="28"/>
        </w:rPr>
      </w:pPr>
      <w:r w:rsidRPr="00283061">
        <w:rPr>
          <w:b/>
          <w:snapToGrid w:val="0"/>
          <w:sz w:val="28"/>
          <w:szCs w:val="28"/>
        </w:rPr>
        <w:t>Излучинск</w:t>
      </w:r>
    </w:p>
    <w:p w:rsidR="005B7C48" w:rsidRPr="00283061" w:rsidRDefault="005B7C48" w:rsidP="00CC03E7">
      <w:pPr>
        <w:jc w:val="center"/>
        <w:rPr>
          <w:b/>
        </w:rPr>
      </w:pPr>
      <w:r>
        <w:rPr>
          <w:b/>
        </w:rPr>
        <w:t>201</w:t>
      </w:r>
      <w:r w:rsidR="009D4352">
        <w:rPr>
          <w:b/>
        </w:rPr>
        <w:t>3</w:t>
      </w:r>
    </w:p>
    <w:p w:rsidR="005B7C48" w:rsidRDefault="005B7C48" w:rsidP="00CC03E7">
      <w:pPr>
        <w:jc w:val="center"/>
        <w:rPr>
          <w:b/>
        </w:rPr>
      </w:pPr>
    </w:p>
    <w:p w:rsidR="005B7C48" w:rsidRDefault="005B7C48" w:rsidP="00CC03E7">
      <w:pPr>
        <w:jc w:val="center"/>
        <w:rPr>
          <w:b/>
        </w:rPr>
      </w:pPr>
    </w:p>
    <w:p w:rsidR="004177FD" w:rsidRDefault="004177FD" w:rsidP="00CC03E7">
      <w:pPr>
        <w:pStyle w:val="Standard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ПОЯСНИТЕЛЬНАЯ ЗАПИСКА</w:t>
      </w:r>
    </w:p>
    <w:p w:rsidR="009D4352" w:rsidRDefault="009D4352" w:rsidP="009D4352">
      <w:pPr>
        <w:pStyle w:val="Standard"/>
        <w:ind w:firstLine="708"/>
        <w:jc w:val="both"/>
        <w:rPr>
          <w:rFonts w:ascii="TimesNewRomanPSMT" w:eastAsia="TimesNewRomanPSMT" w:hAnsi="TimesNewRomanPSMT" w:cs="TimesNewRomanPSMT"/>
          <w:color w:val="auto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Рабочая программа «Основы компьютерной грамотности» составлена на основе </w:t>
      </w:r>
      <w:r>
        <w:rPr>
          <w:rFonts w:ascii="TimesNewRomanPSMT" w:eastAsia="TimesNewRomanPSMT" w:hAnsi="TimesNewRomanPSMT" w:cs="TimesNewRomanPSMT"/>
          <w:color w:val="auto"/>
          <w:sz w:val="28"/>
          <w:szCs w:val="28"/>
          <w:lang w:val="ru-RU"/>
        </w:rPr>
        <w:t>Программа базового курса «Информатика и ИКТ» для основной школы 5 класс Л. Л. Босовой.</w:t>
      </w:r>
    </w:p>
    <w:p w:rsidR="009D4352" w:rsidRDefault="009D4352" w:rsidP="009D435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Изменения в программе Л.Л. Босовой связаны с особенностью контингента (учащиеся с ограниченными возможностями здоровья). Все изменения направлены на приобретение и автоматизацию практических навыков. </w:t>
      </w:r>
    </w:p>
    <w:p w:rsidR="009D4352" w:rsidRPr="00AC6D92" w:rsidRDefault="009D4352" w:rsidP="009D4352">
      <w:pPr>
        <w:ind w:firstLine="540"/>
        <w:rPr>
          <w:rFonts w:ascii="Arial Narrow" w:hAnsi="Arial Narrow"/>
        </w:rPr>
      </w:pPr>
      <w:r w:rsidRPr="00AC6D92">
        <w:rPr>
          <w:rFonts w:ascii="Arial Narrow" w:hAnsi="Arial Narrow"/>
        </w:rPr>
        <w:t>Программа содержит учебный материал  для 5-9 классов специальной (коррекционной</w:t>
      </w:r>
      <w:r>
        <w:rPr>
          <w:rFonts w:ascii="Arial Narrow" w:hAnsi="Arial Narrow"/>
        </w:rPr>
        <w:t xml:space="preserve"> </w:t>
      </w:r>
      <w:r w:rsidRPr="00AC6D92">
        <w:rPr>
          <w:rFonts w:ascii="Arial Narrow" w:hAnsi="Arial Narrow"/>
        </w:rPr>
        <w:t xml:space="preserve">)образовательной  школы </w:t>
      </w:r>
      <w:r w:rsidRPr="00AC6D92">
        <w:rPr>
          <w:rFonts w:ascii="Arial Narrow" w:hAnsi="Arial Narrow"/>
          <w:lang w:val="en-US"/>
        </w:rPr>
        <w:t>V</w:t>
      </w:r>
      <w:r w:rsidRPr="00AC6D92">
        <w:rPr>
          <w:rFonts w:ascii="Arial Narrow" w:hAnsi="Arial Narrow"/>
        </w:rPr>
        <w:t>111 вида.</w:t>
      </w:r>
    </w:p>
    <w:p w:rsidR="00CC03E7" w:rsidRDefault="005B7C48" w:rsidP="00CC03E7">
      <w:pPr>
        <w:pStyle w:val="Standard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Профильный труд (к</w:t>
      </w:r>
      <w:r w:rsidR="004177FD">
        <w:rPr>
          <w:rFonts w:ascii="Times New Roman" w:hAnsi="Times New Roman"/>
          <w:sz w:val="28"/>
          <w:szCs w:val="28"/>
          <w:lang w:val="ru-RU"/>
        </w:rPr>
        <w:t>урс «Основы компьютерной грамотности»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="00CC03E7">
        <w:rPr>
          <w:rFonts w:ascii="Times New Roman" w:hAnsi="Times New Roman"/>
          <w:sz w:val="28"/>
          <w:szCs w:val="28"/>
          <w:lang w:val="ru-RU"/>
        </w:rPr>
        <w:t>.</w:t>
      </w:r>
    </w:p>
    <w:p w:rsidR="00CC03E7" w:rsidRDefault="004177FD" w:rsidP="00CC03E7">
      <w:pPr>
        <w:pStyle w:val="Standard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Цель:</w:t>
      </w:r>
      <w:r>
        <w:rPr>
          <w:rFonts w:ascii="Times New Roman" w:hAnsi="Times New Roman"/>
          <w:sz w:val="28"/>
          <w:szCs w:val="28"/>
          <w:lang w:val="ru-RU"/>
        </w:rPr>
        <w:t xml:space="preserve"> формирование начального навыка работы  на компьютере с текстом и графикой</w:t>
      </w:r>
      <w:r w:rsidR="00CC03E7">
        <w:rPr>
          <w:rFonts w:ascii="Times New Roman" w:hAnsi="Times New Roman"/>
          <w:sz w:val="28"/>
          <w:szCs w:val="28"/>
          <w:lang w:val="ru-RU"/>
        </w:rPr>
        <w:t xml:space="preserve"> для делопроизводства. </w:t>
      </w:r>
    </w:p>
    <w:p w:rsidR="004177FD" w:rsidRPr="00CC03E7" w:rsidRDefault="00CC03E7" w:rsidP="00CC03E7">
      <w:pPr>
        <w:pStyle w:val="Standard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03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Основой профессиональной подготовки является обучение, в процессе которого предусматривается прохождение определенного объема теоретического и практического материала, обеспечивающего подготовку квалифицированных работников, умеющих профессионально подготавливать, редактировать, форматировать материалы, используя ПК</w:t>
      </w:r>
      <w:r w:rsidR="004177FD" w:rsidRPr="00CC03E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177FD" w:rsidRDefault="004177FD" w:rsidP="00CC03E7">
      <w:pPr>
        <w:pStyle w:val="Standard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4177FD" w:rsidRDefault="004177FD" w:rsidP="00CC03E7">
      <w:pPr>
        <w:pStyle w:val="Standard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возможностями компьютера.</w:t>
      </w:r>
    </w:p>
    <w:p w:rsidR="004177FD" w:rsidRDefault="004177FD" w:rsidP="00CC03E7">
      <w:pPr>
        <w:pStyle w:val="Standard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Воспитание познавательной активности, уверенности в своих возможностях, расширение представлений об окружающем мире.</w:t>
      </w:r>
    </w:p>
    <w:p w:rsidR="004177FD" w:rsidRDefault="004177FD" w:rsidP="00CC03E7">
      <w:pPr>
        <w:pStyle w:val="Standard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Коррекция познавательных процессов, тонкой моторики, ориентировки в пространстве, понимания связной речи.</w:t>
      </w:r>
    </w:p>
    <w:p w:rsidR="004177FD" w:rsidRDefault="004177FD" w:rsidP="00CC03E7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Курс ориентирован на учебный план, объемом </w:t>
      </w:r>
      <w:r w:rsidR="00CC03E7">
        <w:rPr>
          <w:rFonts w:ascii="Times New Roman" w:hAnsi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/>
          <w:sz w:val="28"/>
          <w:szCs w:val="28"/>
          <w:lang w:val="ru-RU"/>
        </w:rPr>
        <w:t>102 учебных часа</w:t>
      </w:r>
      <w:r w:rsidR="009D4352">
        <w:rPr>
          <w:rFonts w:ascii="Times New Roman" w:hAnsi="Times New Roman"/>
          <w:sz w:val="28"/>
          <w:szCs w:val="28"/>
          <w:lang w:val="ru-RU"/>
        </w:rPr>
        <w:t xml:space="preserve"> (3 часа в неделю)</w:t>
      </w:r>
      <w:r>
        <w:rPr>
          <w:rFonts w:ascii="Times New Roman" w:hAnsi="Times New Roman"/>
          <w:sz w:val="28"/>
          <w:szCs w:val="28"/>
          <w:lang w:val="ru-RU"/>
        </w:rPr>
        <w:t xml:space="preserve">. Данный учебный курс рассчитан на учащихся с ограниченными возможностями здоровья, не имеющих навыков обращения с компьютером (первый год обучения), в дальнейшем планируется углубление знаний, умений и навыков в практической деятельности.  </w:t>
      </w:r>
    </w:p>
    <w:p w:rsidR="004177FD" w:rsidRPr="005B3B41" w:rsidRDefault="004177FD" w:rsidP="009D4352">
      <w:pPr>
        <w:pStyle w:val="Standard"/>
        <w:jc w:val="both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5B3B41">
        <w:rPr>
          <w:sz w:val="28"/>
          <w:szCs w:val="28"/>
          <w:lang w:val="ru-RU"/>
        </w:rPr>
        <w:t xml:space="preserve"> </w:t>
      </w:r>
    </w:p>
    <w:p w:rsidR="004177FD" w:rsidRDefault="004177FD" w:rsidP="00CC03E7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каждом занятии проводится практическая работа по набору и форматированию текста, созданию графических фрагментов.</w:t>
      </w:r>
    </w:p>
    <w:p w:rsidR="004177FD" w:rsidRDefault="004177FD" w:rsidP="00CC03E7">
      <w:pPr>
        <w:pStyle w:val="Standard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Содержание программы инвариантно к типу  ПК и программного обеспечения. Поэтому теоретическая составляющая курса не зависит от используемых в школе моделей компьютеров, операционных систем и прикладного программного обеспечения.  В практической деятельности обращается внимание учащихся, знакомых с операционной системой </w:t>
      </w:r>
      <w:r>
        <w:rPr>
          <w:rFonts w:ascii="Times New Roman" w:hAnsi="Times New Roman"/>
          <w:sz w:val="28"/>
          <w:szCs w:val="28"/>
        </w:rPr>
        <w:t>Windows</w:t>
      </w:r>
      <w:r>
        <w:rPr>
          <w:rFonts w:ascii="Times New Roman" w:hAnsi="Times New Roman"/>
          <w:sz w:val="28"/>
          <w:szCs w:val="28"/>
          <w:lang w:val="ru-RU"/>
        </w:rPr>
        <w:t xml:space="preserve"> на сходство и различие с системой </w:t>
      </w:r>
      <w:r>
        <w:rPr>
          <w:rFonts w:ascii="Times New Roman" w:hAnsi="Times New Roman"/>
          <w:sz w:val="28"/>
          <w:szCs w:val="28"/>
        </w:rPr>
        <w:t>Mac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OS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X</w:t>
      </w:r>
      <w:r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ab/>
      </w:r>
    </w:p>
    <w:p w:rsidR="004177FD" w:rsidRDefault="004177FD" w:rsidP="00CC03E7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Необходимость введения данного курса в программу обучения обусловлена всеобщей компьютеризацией, интеграционными процессами между гуманитарной и научно-технической сферами, тенденциями инклюзивного образования. Связаны они, в частности, с распространением методов компьютерного моделирования (в том числе и математического) в самых разных областях человеческой деятельности.  Причина этого явления состоит в развитии и распространении ИКТ. Стали широко доступными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компьютерные системы, направленные на реализацию математических методов, полезных в гуманитарных и других областях. Их интерфейс настолько удобен и стандартизирован, что не требуется больших усилий, чтобы понять, как действовать при вводе данных и как интерпретировать результаты.  Благодаря этому, применение методов компьютерного моделирования становится все более доступным и востребованным для социологов, историков, экономистов, филологов, химиков, медиков, педагогов и пр. Прогнозируется использование компьютерных технологий в малоквалифицированных сферах деятельности, в быту.</w:t>
      </w:r>
    </w:p>
    <w:p w:rsidR="00CC03E7" w:rsidRDefault="00CC03E7" w:rsidP="00CC03E7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581" w:type="dxa"/>
        <w:tblInd w:w="-5" w:type="dxa"/>
        <w:tblLayout w:type="fixed"/>
        <w:tblLook w:val="0000"/>
      </w:tblPr>
      <w:tblGrid>
        <w:gridCol w:w="675"/>
        <w:gridCol w:w="7938"/>
        <w:gridCol w:w="968"/>
      </w:tblGrid>
      <w:tr w:rsidR="004177FD" w:rsidTr="00DA7641"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FD" w:rsidRDefault="004177FD" w:rsidP="00CC03E7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СОДЕРЖАНИЕ ОБУЧЕНИЯ</w:t>
            </w:r>
          </w:p>
        </w:tc>
      </w:tr>
      <w:tr w:rsidR="004177FD" w:rsidTr="00DA764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7FD" w:rsidRDefault="004177FD" w:rsidP="00CC03E7">
            <w:pPr>
              <w:pStyle w:val="Standard"/>
              <w:numPr>
                <w:ilvl w:val="0"/>
                <w:numId w:val="5"/>
              </w:numPr>
              <w:snapToGrid w:val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7FD" w:rsidRDefault="00106F12" w:rsidP="00CC03E7">
            <w:pPr>
              <w:shd w:val="clear" w:color="auto" w:fill="FFFFFF"/>
              <w:snapToGrid w:val="0"/>
              <w:ind w:firstLine="7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Компьютер для начинающих</w:t>
            </w:r>
            <w:r w:rsidR="004177F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- 32 ч.</w:t>
            </w:r>
          </w:p>
          <w:p w:rsidR="004177FD" w:rsidRDefault="00793B90" w:rsidP="00CC03E7">
            <w:pPr>
              <w:pStyle w:val="a4"/>
              <w:spacing w:before="0"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  <w:r w:rsidR="004177FD">
              <w:rPr>
                <w:sz w:val="28"/>
                <w:szCs w:val="28"/>
              </w:rPr>
              <w:t xml:space="preserve">Техника безопасности и организация рабочего места.  </w:t>
            </w:r>
          </w:p>
          <w:p w:rsidR="00793B90" w:rsidRDefault="00793B90" w:rsidP="00CC03E7">
            <w:pPr>
              <w:pStyle w:val="a4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 Как устроен компьютер.</w:t>
            </w:r>
          </w:p>
          <w:p w:rsidR="00793B90" w:rsidRPr="00793B90" w:rsidRDefault="00793B90" w:rsidP="00CC03E7">
            <w:pPr>
              <w:pStyle w:val="a4"/>
              <w:spacing w:before="0" w:after="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1.3 </w:t>
            </w:r>
            <w:r w:rsidRPr="00793B90">
              <w:rPr>
                <w:rFonts w:cs="Times New Roman"/>
                <w:sz w:val="28"/>
                <w:szCs w:val="28"/>
              </w:rPr>
              <w:t>Структурная схема и устройства ПК</w:t>
            </w:r>
          </w:p>
          <w:p w:rsidR="004177FD" w:rsidRDefault="00BA4800" w:rsidP="00CC03E7">
            <w:pPr>
              <w:pStyle w:val="a4"/>
              <w:spacing w:before="0"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 </w:t>
            </w:r>
            <w:r w:rsidR="004177FD">
              <w:rPr>
                <w:sz w:val="28"/>
                <w:szCs w:val="28"/>
              </w:rPr>
              <w:t xml:space="preserve">Программы и файлы. Рабочий стол. Управление компьютером с помощью мыши. Главное меню. Запуск программ. Управление компьютером с помощью меню.  </w:t>
            </w:r>
          </w:p>
          <w:p w:rsidR="00793B90" w:rsidRDefault="00BA4800" w:rsidP="00CC03E7">
            <w:pPr>
              <w:pStyle w:val="a4"/>
              <w:spacing w:before="0" w:after="0"/>
              <w:ind w:firstLine="39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 </w:t>
            </w:r>
            <w:r w:rsidR="00793B90">
              <w:rPr>
                <w:sz w:val="28"/>
                <w:szCs w:val="28"/>
              </w:rPr>
              <w:t xml:space="preserve">Ввод информации в память компьютера. Клавиатура. Группы клавиш.  Основная позиция пальцев на клавиатуре.  </w:t>
            </w:r>
          </w:p>
          <w:p w:rsidR="004177FD" w:rsidRDefault="000E0D0A" w:rsidP="00CC03E7">
            <w:pPr>
              <w:pStyle w:val="a4"/>
              <w:spacing w:before="0" w:after="0"/>
              <w:ind w:firstLine="39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  <w:r w:rsidR="004177FD">
              <w:rPr>
                <w:i/>
                <w:sz w:val="28"/>
                <w:szCs w:val="28"/>
              </w:rPr>
              <w:t xml:space="preserve">Практическая работа «Клавиатурный тренажер»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FD" w:rsidRDefault="004177FD" w:rsidP="00CC03E7">
            <w:pPr>
              <w:pStyle w:val="Standard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A4800" w:rsidRDefault="00BA4800" w:rsidP="00CC03E7">
            <w:pPr>
              <w:pStyle w:val="Standard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 ч.</w:t>
            </w:r>
          </w:p>
          <w:p w:rsidR="00BA4800" w:rsidRDefault="00BA4800" w:rsidP="00CC03E7">
            <w:pPr>
              <w:pStyle w:val="Standard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 ч.</w:t>
            </w:r>
          </w:p>
          <w:p w:rsidR="00BA4800" w:rsidRDefault="00BA4800" w:rsidP="00CC03E7">
            <w:pPr>
              <w:pStyle w:val="Standard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 ч.</w:t>
            </w:r>
          </w:p>
          <w:p w:rsidR="00BA4800" w:rsidRDefault="00BA4800" w:rsidP="00CC03E7">
            <w:pPr>
              <w:pStyle w:val="Standard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A4800" w:rsidRDefault="00BA4800" w:rsidP="00CC03E7">
            <w:pPr>
              <w:pStyle w:val="Standard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A4800" w:rsidRDefault="00BA4800" w:rsidP="00CC03E7">
            <w:pPr>
              <w:pStyle w:val="Standard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 ч.</w:t>
            </w:r>
          </w:p>
          <w:p w:rsidR="00BA4800" w:rsidRDefault="00BA4800" w:rsidP="00CC03E7">
            <w:pPr>
              <w:pStyle w:val="Standard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A4800" w:rsidRDefault="00BA4800" w:rsidP="00CC03E7">
            <w:pPr>
              <w:pStyle w:val="Standard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 ч.</w:t>
            </w:r>
          </w:p>
          <w:p w:rsidR="00BA4800" w:rsidRDefault="00BA4800" w:rsidP="00CC03E7">
            <w:pPr>
              <w:pStyle w:val="Standard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A4800" w:rsidRDefault="000E0D0A" w:rsidP="00CC03E7">
            <w:pPr>
              <w:pStyle w:val="Standard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  <w:r w:rsidR="00BA48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ч.</w:t>
            </w:r>
          </w:p>
        </w:tc>
      </w:tr>
      <w:tr w:rsidR="004177FD" w:rsidTr="00DA764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7FD" w:rsidRDefault="004177FD" w:rsidP="00CC03E7">
            <w:pPr>
              <w:pStyle w:val="Standard"/>
              <w:numPr>
                <w:ilvl w:val="0"/>
                <w:numId w:val="5"/>
              </w:numPr>
              <w:snapToGrid w:val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7FD" w:rsidRDefault="004177FD" w:rsidP="00CC03E7">
            <w:pPr>
              <w:snapToGrid w:val="0"/>
              <w:ind w:firstLine="5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Информация вокруг нас</w:t>
            </w:r>
            <w:r w:rsidR="00106F12">
              <w:rPr>
                <w:b/>
                <w:sz w:val="28"/>
                <w:szCs w:val="28"/>
              </w:rPr>
              <w:t xml:space="preserve"> – 14 ч.</w:t>
            </w:r>
            <w:r>
              <w:rPr>
                <w:b/>
                <w:sz w:val="28"/>
                <w:szCs w:val="28"/>
              </w:rPr>
              <w:t xml:space="preserve">. </w:t>
            </w:r>
          </w:p>
          <w:p w:rsidR="004177FD" w:rsidRDefault="00BA4800" w:rsidP="00CC03E7">
            <w:pPr>
              <w:pStyle w:val="a4"/>
              <w:spacing w:before="0" w:after="0"/>
              <w:ind w:firstLine="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 </w:t>
            </w:r>
            <w:r w:rsidR="004177FD">
              <w:rPr>
                <w:sz w:val="28"/>
                <w:szCs w:val="28"/>
              </w:rPr>
              <w:t xml:space="preserve">Действия  с информацией. </w:t>
            </w:r>
          </w:p>
          <w:p w:rsidR="004177FD" w:rsidRDefault="00BA4800" w:rsidP="00CC03E7">
            <w:pPr>
              <w:pStyle w:val="a4"/>
              <w:spacing w:before="0" w:after="0"/>
              <w:ind w:firstLine="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 </w:t>
            </w:r>
            <w:r w:rsidR="004177FD">
              <w:rPr>
                <w:sz w:val="28"/>
                <w:szCs w:val="28"/>
              </w:rPr>
              <w:t xml:space="preserve">Хранение информации. Носители информации. Передача информации.  </w:t>
            </w:r>
          </w:p>
          <w:p w:rsidR="004177FD" w:rsidRDefault="00BA4800" w:rsidP="00CC03E7">
            <w:pPr>
              <w:pStyle w:val="a4"/>
              <w:spacing w:before="0" w:after="0"/>
              <w:ind w:firstLine="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2.3 </w:t>
            </w:r>
            <w:r w:rsidR="004177FD">
              <w:rPr>
                <w:sz w:val="28"/>
                <w:szCs w:val="28"/>
              </w:rPr>
              <w:t xml:space="preserve">Кодирование информации. Язык жестов. Формы представления информации. Текст как форма представления информации.  </w:t>
            </w:r>
          </w:p>
          <w:p w:rsidR="004177FD" w:rsidRDefault="00BA4800" w:rsidP="00CC03E7">
            <w:pPr>
              <w:pStyle w:val="a4"/>
              <w:spacing w:before="0" w:after="0"/>
              <w:ind w:firstLine="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2.4 </w:t>
            </w:r>
            <w:r w:rsidR="004177FD">
              <w:rPr>
                <w:sz w:val="28"/>
                <w:szCs w:val="28"/>
              </w:rPr>
              <w:t xml:space="preserve">Табличная форма представления информации. Наглядные формы представления информации. </w:t>
            </w:r>
          </w:p>
          <w:p w:rsidR="004177FD" w:rsidRDefault="00BA4800" w:rsidP="00CC03E7">
            <w:pPr>
              <w:pStyle w:val="a4"/>
              <w:spacing w:before="0" w:after="0"/>
              <w:ind w:firstLine="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2.5 </w:t>
            </w:r>
            <w:r w:rsidR="004177FD">
              <w:rPr>
                <w:sz w:val="28"/>
                <w:szCs w:val="28"/>
              </w:rPr>
              <w:t xml:space="preserve">Получение новой информации. Преобразование информации по заданным правилам.  </w:t>
            </w:r>
          </w:p>
          <w:p w:rsidR="004177FD" w:rsidRDefault="000E0D0A" w:rsidP="00CC03E7">
            <w:pPr>
              <w:pStyle w:val="a4"/>
              <w:spacing w:before="0" w:after="0"/>
              <w:ind w:firstLine="39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2.6 </w:t>
            </w:r>
            <w:r w:rsidR="004177FD">
              <w:rPr>
                <w:i/>
                <w:sz w:val="28"/>
                <w:szCs w:val="28"/>
              </w:rPr>
              <w:t xml:space="preserve">Практическая работа «Набор заданного текста»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FD" w:rsidRDefault="004177FD" w:rsidP="00CC03E7">
            <w:pPr>
              <w:pStyle w:val="Standard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A4800" w:rsidRDefault="00BA4800" w:rsidP="00CC03E7">
            <w:pPr>
              <w:pStyle w:val="Standard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 ч.</w:t>
            </w:r>
          </w:p>
          <w:p w:rsidR="00BA4800" w:rsidRDefault="00BA4800" w:rsidP="00CC03E7">
            <w:pPr>
              <w:pStyle w:val="Standard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A4800" w:rsidRDefault="00BA4800" w:rsidP="00CC03E7">
            <w:pPr>
              <w:pStyle w:val="Standard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 ч.</w:t>
            </w:r>
          </w:p>
          <w:p w:rsidR="00BA4800" w:rsidRDefault="00BA4800" w:rsidP="00CC03E7">
            <w:pPr>
              <w:pStyle w:val="Standard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A4800" w:rsidRDefault="00BA4800" w:rsidP="00CC03E7">
            <w:pPr>
              <w:pStyle w:val="Standard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A4800" w:rsidRDefault="00BA4800" w:rsidP="00CC03E7">
            <w:pPr>
              <w:pStyle w:val="Standard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 ч.</w:t>
            </w:r>
          </w:p>
          <w:p w:rsidR="00BA4800" w:rsidRDefault="00BA4800" w:rsidP="00CC03E7">
            <w:pPr>
              <w:pStyle w:val="Standard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A4800" w:rsidRDefault="00BA4800" w:rsidP="00CC03E7">
            <w:pPr>
              <w:pStyle w:val="Standard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 ч.</w:t>
            </w:r>
          </w:p>
          <w:p w:rsidR="00BA4800" w:rsidRDefault="00BA4800" w:rsidP="00CC03E7">
            <w:pPr>
              <w:pStyle w:val="Standard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A4800" w:rsidRDefault="00BA4800" w:rsidP="00CC03E7">
            <w:pPr>
              <w:pStyle w:val="Standard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 ч.</w:t>
            </w:r>
          </w:p>
          <w:p w:rsidR="00BA4800" w:rsidRDefault="00BA4800" w:rsidP="00CC03E7">
            <w:pPr>
              <w:pStyle w:val="Standard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 ч.</w:t>
            </w:r>
          </w:p>
        </w:tc>
      </w:tr>
      <w:tr w:rsidR="004177FD" w:rsidTr="00DA764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7FD" w:rsidRDefault="004177FD" w:rsidP="00CC03E7">
            <w:pPr>
              <w:pStyle w:val="Standard"/>
              <w:numPr>
                <w:ilvl w:val="0"/>
                <w:numId w:val="5"/>
              </w:numPr>
              <w:snapToGrid w:val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7641" w:rsidRDefault="004177FD" w:rsidP="00CC03E7">
            <w:pPr>
              <w:pStyle w:val="a4"/>
              <w:snapToGrid w:val="0"/>
              <w:spacing w:before="0" w:after="0"/>
              <w:ind w:firstLine="540"/>
              <w:rPr>
                <w:rFonts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DA7641" w:rsidRPr="004D1E60">
              <w:rPr>
                <w:rFonts w:cs="Times New Roman"/>
                <w:b/>
                <w:bCs/>
                <w:iCs/>
                <w:sz w:val="28"/>
                <w:szCs w:val="28"/>
                <w:lang w:eastAsia="ru-RU"/>
              </w:rPr>
              <w:t>Основы работы с текстовым процессором (редактором) Microsoft Word</w:t>
            </w:r>
            <w:r w:rsidR="00106F12">
              <w:rPr>
                <w:rFonts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– 32 ч</w:t>
            </w:r>
            <w:r w:rsidR="00DA7641">
              <w:rPr>
                <w:rFonts w:cs="Times New Roman"/>
                <w:b/>
                <w:bCs/>
                <w:iCs/>
                <w:sz w:val="28"/>
                <w:szCs w:val="28"/>
                <w:lang w:eastAsia="ru-RU"/>
              </w:rPr>
              <w:t>.</w:t>
            </w:r>
          </w:p>
          <w:p w:rsidR="00DA7641" w:rsidRPr="00FA09A7" w:rsidRDefault="000E0D0A" w:rsidP="00CC03E7">
            <w:pPr>
              <w:pStyle w:val="a4"/>
              <w:snapToGrid w:val="0"/>
              <w:spacing w:before="0" w:after="0"/>
              <w:ind w:firstLine="181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3.1 </w:t>
            </w:r>
            <w:r w:rsidR="00DA7641" w:rsidRPr="00FA09A7">
              <w:rPr>
                <w:rFonts w:cs="Times New Roman"/>
                <w:sz w:val="28"/>
                <w:szCs w:val="28"/>
                <w:lang w:eastAsia="ru-RU"/>
              </w:rPr>
              <w:t>Создание текстовых документов</w:t>
            </w:r>
          </w:p>
          <w:p w:rsidR="004177FD" w:rsidRDefault="000E0D0A" w:rsidP="00CC03E7">
            <w:pPr>
              <w:pStyle w:val="a4"/>
              <w:spacing w:before="0" w:after="0"/>
              <w:ind w:firstLine="181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 </w:t>
            </w:r>
            <w:r w:rsidR="004177FD">
              <w:rPr>
                <w:sz w:val="28"/>
                <w:szCs w:val="28"/>
              </w:rPr>
              <w:t xml:space="preserve">Подготовка текстовых документов. Текстовый редактор и текстовый процессор.  Этапы подготовки документа на компьютере. </w:t>
            </w:r>
          </w:p>
          <w:p w:rsidR="00DA7641" w:rsidRDefault="000E0D0A" w:rsidP="00CC03E7">
            <w:pPr>
              <w:pStyle w:val="a4"/>
              <w:snapToGrid w:val="0"/>
              <w:spacing w:before="0" w:after="0"/>
              <w:ind w:firstLine="181"/>
              <w:rPr>
                <w:b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3.3 </w:t>
            </w:r>
            <w:r w:rsidR="00DA7641" w:rsidRPr="00FA09A7">
              <w:rPr>
                <w:rFonts w:cs="Times New Roman"/>
                <w:sz w:val="28"/>
                <w:szCs w:val="28"/>
                <w:lang w:eastAsia="ru-RU"/>
              </w:rPr>
              <w:t>Создание таблиц в редакторе Microsoft Word</w:t>
            </w:r>
          </w:p>
          <w:p w:rsidR="004177FD" w:rsidRDefault="000E0D0A" w:rsidP="00CC03E7">
            <w:pPr>
              <w:pStyle w:val="a4"/>
              <w:spacing w:before="0" w:after="0"/>
              <w:ind w:firstLine="181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3.4 </w:t>
            </w:r>
            <w:r w:rsidR="004177FD">
              <w:rPr>
                <w:sz w:val="28"/>
                <w:szCs w:val="28"/>
              </w:rPr>
              <w:t xml:space="preserve">Компьютерная графика. Графические редакторы.  </w:t>
            </w:r>
          </w:p>
          <w:p w:rsidR="004177FD" w:rsidRDefault="000E0D0A" w:rsidP="00CC03E7">
            <w:pPr>
              <w:pStyle w:val="a4"/>
              <w:spacing w:before="0" w:after="0"/>
              <w:ind w:firstLine="181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3.5 </w:t>
            </w:r>
            <w:r w:rsidR="004177FD">
              <w:rPr>
                <w:i/>
                <w:sz w:val="28"/>
                <w:szCs w:val="28"/>
              </w:rPr>
              <w:t xml:space="preserve">Практическая работа «Форматирование текста» </w:t>
            </w:r>
          </w:p>
          <w:p w:rsidR="004177FD" w:rsidRDefault="000E0D0A" w:rsidP="00CC03E7">
            <w:pPr>
              <w:pStyle w:val="a4"/>
              <w:spacing w:before="0" w:after="0"/>
              <w:ind w:firstLine="181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3.6 </w:t>
            </w:r>
            <w:r w:rsidR="004177FD">
              <w:rPr>
                <w:i/>
                <w:sz w:val="28"/>
                <w:szCs w:val="28"/>
              </w:rPr>
              <w:t xml:space="preserve">Практическая работа «Форматирование таблиц» </w:t>
            </w:r>
          </w:p>
          <w:p w:rsidR="004177FD" w:rsidRDefault="000E0D0A" w:rsidP="00CC03E7">
            <w:pPr>
              <w:pStyle w:val="a4"/>
              <w:spacing w:before="0" w:after="0"/>
              <w:ind w:firstLine="181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3 7 </w:t>
            </w:r>
            <w:r w:rsidR="004177FD">
              <w:rPr>
                <w:i/>
                <w:sz w:val="28"/>
                <w:szCs w:val="28"/>
              </w:rPr>
              <w:t xml:space="preserve">Практическая работа «Создание графических объектов»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FD" w:rsidRDefault="004177FD" w:rsidP="00CC03E7">
            <w:pPr>
              <w:pStyle w:val="Standard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E0D0A" w:rsidRDefault="000E0D0A" w:rsidP="00CC03E7">
            <w:pPr>
              <w:pStyle w:val="Standard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E0D0A" w:rsidRDefault="000E0D0A" w:rsidP="00CC03E7">
            <w:pPr>
              <w:pStyle w:val="Standard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 ч.</w:t>
            </w:r>
          </w:p>
          <w:p w:rsidR="000E0D0A" w:rsidRDefault="000E0D0A" w:rsidP="00CC03E7">
            <w:pPr>
              <w:pStyle w:val="Standard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E0D0A" w:rsidRDefault="000E0D0A" w:rsidP="00CC03E7">
            <w:pPr>
              <w:pStyle w:val="Standard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E0D0A" w:rsidRDefault="000E0D0A" w:rsidP="00CC03E7">
            <w:pPr>
              <w:pStyle w:val="Standard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 ч.</w:t>
            </w:r>
          </w:p>
          <w:p w:rsidR="000E0D0A" w:rsidRDefault="000E0D0A" w:rsidP="00CC03E7">
            <w:pPr>
              <w:pStyle w:val="Standard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 ч.</w:t>
            </w:r>
          </w:p>
          <w:p w:rsidR="000E0D0A" w:rsidRDefault="000E0D0A" w:rsidP="00CC03E7">
            <w:pPr>
              <w:pStyle w:val="Standard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 ч.</w:t>
            </w:r>
          </w:p>
          <w:p w:rsidR="000E0D0A" w:rsidRDefault="000E0D0A" w:rsidP="00CC03E7">
            <w:pPr>
              <w:pStyle w:val="Standard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 ч.</w:t>
            </w:r>
          </w:p>
          <w:p w:rsidR="000E0D0A" w:rsidRDefault="000E0D0A" w:rsidP="00CC03E7">
            <w:pPr>
              <w:pStyle w:val="Standard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 ч.</w:t>
            </w:r>
          </w:p>
          <w:p w:rsidR="000E0D0A" w:rsidRDefault="000E0D0A" w:rsidP="00CC03E7">
            <w:pPr>
              <w:pStyle w:val="Standard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E0D0A" w:rsidRDefault="000E0D0A" w:rsidP="00CC03E7">
            <w:pPr>
              <w:pStyle w:val="Standard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 ч.</w:t>
            </w:r>
          </w:p>
        </w:tc>
      </w:tr>
      <w:tr w:rsidR="004D1E60" w:rsidTr="00DA764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E60" w:rsidRDefault="004D1E60" w:rsidP="00CC03E7">
            <w:pPr>
              <w:pStyle w:val="Standard"/>
              <w:numPr>
                <w:ilvl w:val="0"/>
                <w:numId w:val="5"/>
              </w:numPr>
              <w:snapToGrid w:val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9A7" w:rsidRDefault="00E77BEB" w:rsidP="00CC03E7">
            <w:pPr>
              <w:pStyle w:val="a4"/>
              <w:snapToGrid w:val="0"/>
              <w:spacing w:before="0" w:after="0"/>
              <w:ind w:firstLine="540"/>
              <w:rPr>
                <w:rFonts w:cs="Times New Roman"/>
                <w:b/>
                <w:bCs/>
                <w:sz w:val="28"/>
                <w:szCs w:val="28"/>
                <w:lang w:eastAsia="ru-RU"/>
              </w:rPr>
            </w:pPr>
            <w:r w:rsidRPr="00E77BEB"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>Системное программное обеспечение ПК</w:t>
            </w:r>
            <w:r w:rsidR="00106F12">
              <w:rPr>
                <w:rFonts w:cs="Times New Roman"/>
                <w:b/>
                <w:bCs/>
                <w:sz w:val="28"/>
                <w:szCs w:val="28"/>
                <w:lang w:eastAsia="ru-RU"/>
              </w:rPr>
              <w:t xml:space="preserve"> – 24 ч.</w:t>
            </w:r>
          </w:p>
          <w:p w:rsidR="00E77BEB" w:rsidRDefault="00E77BEB" w:rsidP="00CC03E7">
            <w:pPr>
              <w:pStyle w:val="a4"/>
              <w:numPr>
                <w:ilvl w:val="1"/>
                <w:numId w:val="5"/>
              </w:numPr>
              <w:snapToGrid w:val="0"/>
              <w:spacing w:before="0" w:after="0"/>
              <w:ind w:left="323" w:hanging="142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E77BEB">
              <w:rPr>
                <w:rFonts w:cs="Times New Roman"/>
                <w:bCs/>
                <w:sz w:val="28"/>
                <w:szCs w:val="28"/>
                <w:lang w:eastAsia="ru-RU"/>
              </w:rPr>
              <w:t>Операционная система Windows XP</w:t>
            </w:r>
          </w:p>
          <w:p w:rsidR="00E77BEB" w:rsidRPr="00E77BEB" w:rsidRDefault="00E77BEB" w:rsidP="00CC03E7">
            <w:pPr>
              <w:pStyle w:val="a7"/>
              <w:numPr>
                <w:ilvl w:val="1"/>
                <w:numId w:val="5"/>
              </w:numPr>
              <w:shd w:val="clear" w:color="auto" w:fill="FFFFFF"/>
              <w:ind w:left="323" w:hanging="142"/>
              <w:jc w:val="both"/>
              <w:outlineLvl w:val="2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E77BEB">
              <w:rPr>
                <w:rFonts w:cs="Times New Roman"/>
                <w:bCs/>
                <w:sz w:val="28"/>
                <w:szCs w:val="28"/>
                <w:lang w:eastAsia="ru-RU"/>
              </w:rPr>
              <w:t>Основные элементы графического интерфейса Windows</w:t>
            </w:r>
          </w:p>
          <w:p w:rsidR="00E77BEB" w:rsidRPr="00E77BEB" w:rsidRDefault="00E77BEB" w:rsidP="00CC03E7">
            <w:pPr>
              <w:pStyle w:val="a7"/>
              <w:numPr>
                <w:ilvl w:val="1"/>
                <w:numId w:val="5"/>
              </w:numPr>
              <w:shd w:val="clear" w:color="auto" w:fill="FFFFFF"/>
              <w:ind w:left="323" w:hanging="142"/>
              <w:jc w:val="both"/>
              <w:outlineLvl w:val="2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E77BEB">
              <w:rPr>
                <w:rFonts w:cs="Times New Roman"/>
                <w:bCs/>
                <w:sz w:val="28"/>
                <w:szCs w:val="28"/>
                <w:lang w:eastAsia="ru-RU"/>
              </w:rPr>
              <w:t>Работа с окнами</w:t>
            </w:r>
          </w:p>
          <w:p w:rsidR="00E77BEB" w:rsidRPr="00E77BEB" w:rsidRDefault="00E77BEB" w:rsidP="00CC03E7">
            <w:pPr>
              <w:pStyle w:val="a7"/>
              <w:numPr>
                <w:ilvl w:val="1"/>
                <w:numId w:val="5"/>
              </w:numPr>
              <w:shd w:val="clear" w:color="auto" w:fill="FFFFFF"/>
              <w:ind w:left="323" w:hanging="142"/>
              <w:jc w:val="both"/>
              <w:outlineLvl w:val="2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E77BEB">
              <w:rPr>
                <w:rFonts w:cs="Times New Roman"/>
                <w:bCs/>
                <w:sz w:val="28"/>
                <w:szCs w:val="28"/>
                <w:lang w:eastAsia="ru-RU"/>
              </w:rPr>
              <w:t>Работа с файлами</w:t>
            </w:r>
          </w:p>
          <w:p w:rsidR="00E77BEB" w:rsidRDefault="001A3A3A" w:rsidP="00CC03E7">
            <w:pPr>
              <w:pStyle w:val="a7"/>
              <w:numPr>
                <w:ilvl w:val="1"/>
                <w:numId w:val="5"/>
              </w:numPr>
              <w:shd w:val="clear" w:color="auto" w:fill="FFFFFF"/>
              <w:ind w:left="323" w:hanging="142"/>
              <w:jc w:val="both"/>
              <w:outlineLvl w:val="2"/>
              <w:rPr>
                <w:rFonts w:cs="Times New Roman"/>
                <w:bCs/>
                <w:sz w:val="28"/>
                <w:szCs w:val="28"/>
                <w:lang w:eastAsia="ru-RU"/>
              </w:rPr>
            </w:pPr>
            <w:r w:rsidRPr="001A3A3A">
              <w:rPr>
                <w:rFonts w:cs="Times New Roman"/>
                <w:bCs/>
                <w:sz w:val="28"/>
                <w:szCs w:val="28"/>
                <w:lang w:eastAsia="ru-RU"/>
              </w:rPr>
              <w:t>Настройка операционной системы Windows</w:t>
            </w:r>
          </w:p>
          <w:p w:rsidR="00106F12" w:rsidRPr="00106F12" w:rsidRDefault="00106F12" w:rsidP="00CC03E7">
            <w:pPr>
              <w:pStyle w:val="a7"/>
              <w:numPr>
                <w:ilvl w:val="1"/>
                <w:numId w:val="5"/>
              </w:numPr>
              <w:shd w:val="clear" w:color="auto" w:fill="FFFFFF"/>
              <w:ind w:left="323" w:hanging="142"/>
              <w:jc w:val="both"/>
              <w:outlineLvl w:val="2"/>
              <w:rPr>
                <w:rFonts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Cs/>
                <w:i/>
                <w:sz w:val="28"/>
                <w:szCs w:val="28"/>
                <w:lang w:eastAsia="ru-RU"/>
              </w:rPr>
              <w:t>Практическая работа «Работа с окнами»</w:t>
            </w:r>
          </w:p>
          <w:p w:rsidR="00106F12" w:rsidRPr="00106F12" w:rsidRDefault="00106F12" w:rsidP="00CC03E7">
            <w:pPr>
              <w:pStyle w:val="a7"/>
              <w:numPr>
                <w:ilvl w:val="1"/>
                <w:numId w:val="5"/>
              </w:numPr>
              <w:shd w:val="clear" w:color="auto" w:fill="FFFFFF"/>
              <w:ind w:left="323" w:hanging="142"/>
              <w:jc w:val="both"/>
              <w:outlineLvl w:val="2"/>
              <w:rPr>
                <w:rFonts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Cs/>
                <w:i/>
                <w:sz w:val="28"/>
                <w:szCs w:val="28"/>
                <w:lang w:eastAsia="ru-RU"/>
              </w:rPr>
              <w:t>Практическая работа «Работа с файлами»</w:t>
            </w:r>
          </w:p>
          <w:p w:rsidR="00106F12" w:rsidRPr="001A3A3A" w:rsidRDefault="00106F12" w:rsidP="00CC03E7">
            <w:pPr>
              <w:pStyle w:val="a7"/>
              <w:numPr>
                <w:ilvl w:val="1"/>
                <w:numId w:val="5"/>
              </w:numPr>
              <w:shd w:val="clear" w:color="auto" w:fill="FFFFFF"/>
              <w:ind w:left="323" w:hanging="142"/>
              <w:jc w:val="both"/>
              <w:outlineLvl w:val="2"/>
              <w:rPr>
                <w:rFonts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cs="Times New Roman"/>
                <w:bCs/>
                <w:i/>
                <w:sz w:val="28"/>
                <w:szCs w:val="28"/>
                <w:lang w:eastAsia="ru-RU"/>
              </w:rPr>
              <w:t>Практическая работа «Выполнение настроек»</w:t>
            </w:r>
          </w:p>
          <w:p w:rsidR="00E77BEB" w:rsidRPr="00E77BEB" w:rsidRDefault="00E77BEB" w:rsidP="00CC03E7">
            <w:pPr>
              <w:shd w:val="clear" w:color="auto" w:fill="FFFFFF"/>
              <w:jc w:val="both"/>
              <w:outlineLvl w:val="2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E60" w:rsidRDefault="004D1E60" w:rsidP="00CC03E7">
            <w:pPr>
              <w:pStyle w:val="Standard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06F12" w:rsidRDefault="00106F12" w:rsidP="00CC03E7">
            <w:pPr>
              <w:pStyle w:val="Standard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 ч.</w:t>
            </w:r>
          </w:p>
          <w:p w:rsidR="00106F12" w:rsidRDefault="00106F12" w:rsidP="00CC03E7">
            <w:pPr>
              <w:pStyle w:val="Standard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 ч.</w:t>
            </w:r>
          </w:p>
          <w:p w:rsidR="00106F12" w:rsidRDefault="00106F12" w:rsidP="00CC03E7">
            <w:pPr>
              <w:pStyle w:val="Standard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 ч.</w:t>
            </w:r>
          </w:p>
          <w:p w:rsidR="00106F12" w:rsidRDefault="00106F12" w:rsidP="00CC03E7">
            <w:pPr>
              <w:pStyle w:val="Standard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 ч.</w:t>
            </w:r>
          </w:p>
          <w:p w:rsidR="00106F12" w:rsidRDefault="00106F12" w:rsidP="00CC03E7">
            <w:pPr>
              <w:pStyle w:val="Standard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 ч.</w:t>
            </w:r>
          </w:p>
          <w:p w:rsidR="00106F12" w:rsidRDefault="00106F12" w:rsidP="00CC03E7">
            <w:pPr>
              <w:pStyle w:val="Standard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 ч.</w:t>
            </w:r>
          </w:p>
          <w:p w:rsidR="00106F12" w:rsidRDefault="00106F12" w:rsidP="00CC03E7">
            <w:pPr>
              <w:pStyle w:val="Standard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 ч.</w:t>
            </w:r>
          </w:p>
          <w:p w:rsidR="00106F12" w:rsidRDefault="00106F12" w:rsidP="00CC03E7">
            <w:pPr>
              <w:pStyle w:val="Standard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 ч.</w:t>
            </w:r>
          </w:p>
        </w:tc>
      </w:tr>
      <w:tr w:rsidR="004177FD" w:rsidTr="00DA764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7FD" w:rsidRDefault="004177FD" w:rsidP="00CC03E7">
            <w:pPr>
              <w:pStyle w:val="Standard"/>
              <w:numPr>
                <w:ilvl w:val="0"/>
                <w:numId w:val="5"/>
              </w:numPr>
              <w:snapToGrid w:val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7FD" w:rsidRDefault="004177FD" w:rsidP="00CC03E7">
            <w:pPr>
              <w:pStyle w:val="Standard"/>
              <w:snapToGri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FD" w:rsidRDefault="00FA09A7" w:rsidP="00CC03E7">
            <w:pPr>
              <w:pStyle w:val="Standard"/>
              <w:snapToGri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102</w:t>
            </w:r>
            <w:r w:rsidR="004177F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ч.</w:t>
            </w:r>
          </w:p>
        </w:tc>
      </w:tr>
    </w:tbl>
    <w:p w:rsidR="004177FD" w:rsidRDefault="004177FD" w:rsidP="00CC03E7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177FD" w:rsidRDefault="004177FD" w:rsidP="00CC03E7">
      <w:pPr>
        <w:pStyle w:val="Standard"/>
        <w:pageBreakBefore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Учащиеся  специальной коррекционной школы </w:t>
      </w:r>
      <w:r>
        <w:rPr>
          <w:rFonts w:ascii="Times New Roman" w:hAnsi="Times New Roman"/>
          <w:sz w:val="28"/>
          <w:szCs w:val="28"/>
        </w:rPr>
        <w:t>VIII</w:t>
      </w:r>
      <w:r>
        <w:rPr>
          <w:rFonts w:ascii="Times New Roman" w:hAnsi="Times New Roman"/>
          <w:sz w:val="28"/>
          <w:szCs w:val="28"/>
          <w:lang w:val="ru-RU"/>
        </w:rPr>
        <w:t xml:space="preserve"> вида имеют ряд особенностей, учтенных составителем программы</w:t>
      </w:r>
      <w:r w:rsidR="00CC03E7">
        <w:rPr>
          <w:rFonts w:ascii="Times New Roman" w:hAnsi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/>
          <w:sz w:val="28"/>
          <w:szCs w:val="28"/>
          <w:lang w:val="ru-RU"/>
        </w:rPr>
        <w:t>учителем-дефектологом:</w:t>
      </w:r>
    </w:p>
    <w:tbl>
      <w:tblPr>
        <w:tblW w:w="0" w:type="auto"/>
        <w:tblInd w:w="-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80"/>
        <w:gridCol w:w="4685"/>
      </w:tblGrid>
      <w:tr w:rsidR="004177FD" w:rsidTr="00422F5A">
        <w:tc>
          <w:tcPr>
            <w:tcW w:w="4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77FD" w:rsidRDefault="004177FD" w:rsidP="00CC03E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Особенности контингента</w:t>
            </w:r>
          </w:p>
        </w:tc>
        <w:tc>
          <w:tcPr>
            <w:tcW w:w="4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77FD" w:rsidRDefault="004177FD" w:rsidP="00CC03E7">
            <w:pPr>
              <w:pStyle w:val="TableContents"/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Способы преодоления</w:t>
            </w:r>
          </w:p>
        </w:tc>
      </w:tr>
      <w:tr w:rsidR="004177FD" w:rsidTr="00422F5A">
        <w:tc>
          <w:tcPr>
            <w:tcW w:w="4680" w:type="dxa"/>
            <w:tcBorders>
              <w:left w:val="single" w:sz="1" w:space="0" w:color="000000"/>
              <w:bottom w:val="single" w:sz="1" w:space="0" w:color="000000"/>
            </w:tcBorders>
          </w:tcPr>
          <w:p w:rsidR="004177FD" w:rsidRDefault="004177FD" w:rsidP="00CC03E7">
            <w:pPr>
              <w:pStyle w:val="Standard"/>
              <w:snapToGri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Интеллектуальная недостаточность, недоразвитие познавательных процессов</w:t>
            </w:r>
          </w:p>
        </w:tc>
        <w:tc>
          <w:tcPr>
            <w:tcW w:w="46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77FD" w:rsidRDefault="004177FD" w:rsidP="00CC03E7">
            <w:pPr>
              <w:pStyle w:val="Standard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Неоднократное повторение, закрепление  в различных видах деятельности. </w:t>
            </w:r>
            <w:r>
              <w:rPr>
                <w:rFonts w:ascii="Times New Roman" w:hAnsi="Times New Roman"/>
                <w:sz w:val="28"/>
                <w:szCs w:val="28"/>
              </w:rPr>
              <w:t>Применение специальных методик коррекционной педагогики</w:t>
            </w:r>
          </w:p>
        </w:tc>
      </w:tr>
      <w:tr w:rsidR="004177FD" w:rsidTr="00422F5A">
        <w:tc>
          <w:tcPr>
            <w:tcW w:w="4680" w:type="dxa"/>
            <w:tcBorders>
              <w:left w:val="single" w:sz="1" w:space="0" w:color="000000"/>
              <w:bottom w:val="single" w:sz="1" w:space="0" w:color="000000"/>
            </w:tcBorders>
          </w:tcPr>
          <w:p w:rsidR="004177FD" w:rsidRDefault="004177FD" w:rsidP="00CC03E7">
            <w:pPr>
              <w:pStyle w:val="Standard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Слабое восприятие теоретической базы</w:t>
            </w:r>
          </w:p>
        </w:tc>
        <w:tc>
          <w:tcPr>
            <w:tcW w:w="46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77FD" w:rsidRDefault="004177FD" w:rsidP="00CC03E7">
            <w:pPr>
              <w:pStyle w:val="Standard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Опора на практические задания</w:t>
            </w:r>
          </w:p>
        </w:tc>
      </w:tr>
      <w:tr w:rsidR="004177FD" w:rsidTr="00422F5A">
        <w:tc>
          <w:tcPr>
            <w:tcW w:w="4680" w:type="dxa"/>
            <w:tcBorders>
              <w:left w:val="single" w:sz="1" w:space="0" w:color="000000"/>
              <w:bottom w:val="single" w:sz="1" w:space="0" w:color="000000"/>
            </w:tcBorders>
          </w:tcPr>
          <w:p w:rsidR="004177FD" w:rsidRDefault="004177FD" w:rsidP="00CC03E7">
            <w:pPr>
              <w:pStyle w:val="Standard"/>
              <w:snapToGri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Практическая деятельность должна приводить к заметным результатам</w:t>
            </w:r>
          </w:p>
        </w:tc>
        <w:tc>
          <w:tcPr>
            <w:tcW w:w="46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77FD" w:rsidRDefault="004177FD" w:rsidP="00CC03E7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Оценка и самооценка результатов деятельности на каждом занятии</w:t>
            </w:r>
          </w:p>
        </w:tc>
      </w:tr>
      <w:tr w:rsidR="004177FD" w:rsidTr="00422F5A">
        <w:tc>
          <w:tcPr>
            <w:tcW w:w="4680" w:type="dxa"/>
            <w:tcBorders>
              <w:left w:val="single" w:sz="1" w:space="0" w:color="000000"/>
              <w:bottom w:val="single" w:sz="1" w:space="0" w:color="000000"/>
            </w:tcBorders>
          </w:tcPr>
          <w:p w:rsidR="004177FD" w:rsidRDefault="004177FD" w:rsidP="00CC03E7">
            <w:pPr>
              <w:pStyle w:val="Standard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Ограниченные представления окружающем мире</w:t>
            </w:r>
          </w:p>
        </w:tc>
        <w:tc>
          <w:tcPr>
            <w:tcW w:w="46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77FD" w:rsidRDefault="004177FD" w:rsidP="00CC03E7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представлений, расширение кругозора</w:t>
            </w:r>
          </w:p>
        </w:tc>
      </w:tr>
      <w:tr w:rsidR="004177FD" w:rsidTr="00422F5A">
        <w:tc>
          <w:tcPr>
            <w:tcW w:w="4680" w:type="dxa"/>
            <w:tcBorders>
              <w:left w:val="single" w:sz="1" w:space="0" w:color="000000"/>
              <w:bottom w:val="single" w:sz="1" w:space="0" w:color="000000"/>
            </w:tcBorders>
          </w:tcPr>
          <w:p w:rsidR="004177FD" w:rsidRDefault="004177FD" w:rsidP="00CC03E7">
            <w:pPr>
              <w:pStyle w:val="Standard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Низкая культура поведения</w:t>
            </w:r>
          </w:p>
        </w:tc>
        <w:tc>
          <w:tcPr>
            <w:tcW w:w="46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77FD" w:rsidRDefault="004177FD" w:rsidP="00CC03E7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Индивидуальная работа, повышение культуры</w:t>
            </w:r>
          </w:p>
        </w:tc>
      </w:tr>
      <w:tr w:rsidR="004177FD" w:rsidTr="00422F5A">
        <w:tc>
          <w:tcPr>
            <w:tcW w:w="4680" w:type="dxa"/>
            <w:tcBorders>
              <w:left w:val="single" w:sz="1" w:space="0" w:color="000000"/>
              <w:bottom w:val="single" w:sz="1" w:space="0" w:color="000000"/>
            </w:tcBorders>
          </w:tcPr>
          <w:p w:rsidR="004177FD" w:rsidRDefault="004177FD" w:rsidP="00CC03E7">
            <w:pPr>
              <w:pStyle w:val="Standard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Отсутствие чувства самосохранения</w:t>
            </w:r>
          </w:p>
        </w:tc>
        <w:tc>
          <w:tcPr>
            <w:tcW w:w="46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77FD" w:rsidRDefault="004177FD" w:rsidP="00CC03E7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Особое внимание к вопросам техники безопасности</w:t>
            </w:r>
          </w:p>
        </w:tc>
      </w:tr>
      <w:tr w:rsidR="004177FD" w:rsidTr="00422F5A">
        <w:tc>
          <w:tcPr>
            <w:tcW w:w="4680" w:type="dxa"/>
            <w:tcBorders>
              <w:left w:val="single" w:sz="1" w:space="0" w:color="000000"/>
              <w:bottom w:val="single" w:sz="1" w:space="0" w:color="000000"/>
            </w:tcBorders>
          </w:tcPr>
          <w:p w:rsidR="004177FD" w:rsidRDefault="004177FD" w:rsidP="00CC03E7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Малообеспеченные семьи, не имеющие компьютера</w:t>
            </w:r>
          </w:p>
        </w:tc>
        <w:tc>
          <w:tcPr>
            <w:tcW w:w="46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77FD" w:rsidRDefault="004177FD" w:rsidP="00CC03E7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возможности обучения в условиях школы</w:t>
            </w:r>
          </w:p>
        </w:tc>
      </w:tr>
      <w:tr w:rsidR="004177FD" w:rsidTr="00422F5A">
        <w:tc>
          <w:tcPr>
            <w:tcW w:w="4680" w:type="dxa"/>
            <w:tcBorders>
              <w:left w:val="single" w:sz="1" w:space="0" w:color="000000"/>
              <w:bottom w:val="single" w:sz="1" w:space="0" w:color="000000"/>
            </w:tcBorders>
          </w:tcPr>
          <w:p w:rsidR="004177FD" w:rsidRDefault="004177FD" w:rsidP="00CC03E7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Слабо развитая мелкая моторика</w:t>
            </w:r>
          </w:p>
        </w:tc>
        <w:tc>
          <w:tcPr>
            <w:tcW w:w="46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77FD" w:rsidRDefault="004177FD" w:rsidP="00CC03E7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Использование клавиатурных тренажеров</w:t>
            </w:r>
          </w:p>
        </w:tc>
      </w:tr>
      <w:tr w:rsidR="004177FD" w:rsidTr="00422F5A">
        <w:tc>
          <w:tcPr>
            <w:tcW w:w="4680" w:type="dxa"/>
            <w:tcBorders>
              <w:left w:val="single" w:sz="1" w:space="0" w:color="000000"/>
              <w:bottom w:val="single" w:sz="1" w:space="0" w:color="000000"/>
            </w:tcBorders>
          </w:tcPr>
          <w:p w:rsidR="004177FD" w:rsidRDefault="004177FD" w:rsidP="00CC03E7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Сложная структура дефекта (нарушения интеллекта, сопровождающиеся нарушениями в системе анализаторов, опорно-двигательного аппарата, речи, эмоционально-волевой сфере)</w:t>
            </w:r>
          </w:p>
        </w:tc>
        <w:tc>
          <w:tcPr>
            <w:tcW w:w="46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77FD" w:rsidRDefault="004177FD" w:rsidP="00CC03E7">
            <w:pPr>
              <w:pStyle w:val="TableContents"/>
              <w:snapToGri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Использование специальных возмжностей компьютера.</w:t>
            </w:r>
          </w:p>
          <w:p w:rsidR="004177FD" w:rsidRDefault="004177FD" w:rsidP="00CC03E7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Индивидуальный подход к учащимся.</w:t>
            </w:r>
          </w:p>
        </w:tc>
      </w:tr>
    </w:tbl>
    <w:p w:rsidR="004177FD" w:rsidRDefault="004177FD" w:rsidP="00CC03E7">
      <w:pPr>
        <w:pStyle w:val="Standard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4177FD" w:rsidRDefault="004177FD" w:rsidP="00CC03E7">
      <w:pPr>
        <w:pageBreakBefore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  <w:u w:val="single"/>
        </w:rPr>
        <w:t>Учащиеся должны знать:</w:t>
      </w:r>
      <w:r>
        <w:rPr>
          <w:sz w:val="28"/>
          <w:szCs w:val="28"/>
        </w:rPr>
        <w:t xml:space="preserve"> </w:t>
      </w:r>
    </w:p>
    <w:p w:rsidR="004177FD" w:rsidRDefault="004177FD" w:rsidP="00CC03E7">
      <w:pPr>
        <w:numPr>
          <w:ilvl w:val="0"/>
          <w:numId w:val="2"/>
        </w:numPr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понимать и правильно применять на бытовом уровне понятия «информация»;</w:t>
      </w:r>
    </w:p>
    <w:p w:rsidR="004177FD" w:rsidRDefault="004177FD" w:rsidP="00CC03E7">
      <w:pPr>
        <w:numPr>
          <w:ilvl w:val="0"/>
          <w:numId w:val="2"/>
        </w:numPr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различать виды информации по способам её восприятия человеком, по формам представления на материальных носителях;</w:t>
      </w:r>
    </w:p>
    <w:p w:rsidR="004177FD" w:rsidRDefault="004177FD" w:rsidP="00CC03E7">
      <w:pPr>
        <w:numPr>
          <w:ilvl w:val="0"/>
          <w:numId w:val="2"/>
        </w:numPr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приводить простые жизненные примеры передачи, хранения и обработки информации в деятельности человека, в живой природе, обществе, технике;</w:t>
      </w:r>
    </w:p>
    <w:p w:rsidR="004177FD" w:rsidRDefault="004177FD" w:rsidP="00CC03E7">
      <w:pPr>
        <w:numPr>
          <w:ilvl w:val="0"/>
          <w:numId w:val="2"/>
        </w:numPr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приводить примеры информационных носителей;</w:t>
      </w:r>
    </w:p>
    <w:p w:rsidR="004177FD" w:rsidRDefault="004177FD" w:rsidP="00CC03E7">
      <w:pPr>
        <w:numPr>
          <w:ilvl w:val="0"/>
          <w:numId w:val="2"/>
        </w:numPr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иметь представление о способах кодирования информации;</w:t>
      </w:r>
    </w:p>
    <w:p w:rsidR="004177FD" w:rsidRDefault="004177FD" w:rsidP="00CC03E7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знать о требованиях к организации компьютерного рабочего места, соблюдать требования безопасности и гигиены в работе со средствами ИКТ.</w:t>
      </w:r>
    </w:p>
    <w:p w:rsidR="004177FD" w:rsidRDefault="004177FD" w:rsidP="00CC03E7">
      <w:pPr>
        <w:shd w:val="clear" w:color="auto" w:fill="FFFFFF"/>
        <w:ind w:firstLine="567"/>
        <w:jc w:val="both"/>
        <w:rPr>
          <w:b/>
        </w:rPr>
      </w:pPr>
    </w:p>
    <w:p w:rsidR="004177FD" w:rsidRDefault="004177FD" w:rsidP="00CC03E7">
      <w:pPr>
        <w:shd w:val="clear" w:color="auto" w:fill="FFFFFF"/>
        <w:jc w:val="both"/>
      </w:pP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Учащиеся должны уметь:</w:t>
      </w:r>
      <w:r>
        <w:t xml:space="preserve"> </w:t>
      </w:r>
    </w:p>
    <w:p w:rsidR="004177FD" w:rsidRDefault="004177FD" w:rsidP="00CC03E7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включать и выключать компьютер ;</w:t>
      </w:r>
    </w:p>
    <w:p w:rsidR="004177FD" w:rsidRDefault="004177FD" w:rsidP="00CC03E7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уметь изменять размеры и перемещать окна, реагировать на диалоговые окна;</w:t>
      </w:r>
    </w:p>
    <w:p w:rsidR="004177FD" w:rsidRDefault="004177FD" w:rsidP="00CC03E7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вводить информацию в компьютер с помощью клавиатуры и мыши;</w:t>
      </w:r>
    </w:p>
    <w:p w:rsidR="004177FD" w:rsidRDefault="004177FD" w:rsidP="00CC03E7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уметь применять текстовый редактор для набора, редактирования и форматирования простейших текстов; </w:t>
      </w:r>
    </w:p>
    <w:p w:rsidR="004177FD" w:rsidRDefault="004177FD" w:rsidP="00CC03E7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уметь применять простейший графический редактор для создания и редактирования рисунков;</w:t>
      </w:r>
    </w:p>
    <w:p w:rsidR="004177FD" w:rsidRDefault="004177FD" w:rsidP="00CC03E7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уметь выполнять вычисления с помощью приложения Калькулятор.</w:t>
      </w:r>
    </w:p>
    <w:p w:rsidR="005B7C48" w:rsidRDefault="004177FD" w:rsidP="00CC03E7">
      <w:r>
        <w:rPr>
          <w:sz w:val="28"/>
          <w:szCs w:val="28"/>
        </w:rPr>
        <w:t xml:space="preserve"> </w:t>
      </w:r>
    </w:p>
    <w:p w:rsidR="005B7C48" w:rsidRPr="00CC03E7" w:rsidRDefault="005B7C48" w:rsidP="00CC03E7">
      <w:pPr>
        <w:ind w:firstLine="567"/>
        <w:jc w:val="both"/>
        <w:rPr>
          <w:i/>
          <w:sz w:val="28"/>
          <w:szCs w:val="28"/>
        </w:rPr>
      </w:pPr>
      <w:r w:rsidRPr="00CC03E7">
        <w:rPr>
          <w:sz w:val="28"/>
          <w:szCs w:val="28"/>
        </w:rPr>
        <w:t xml:space="preserve">Программа разработана на основе программы  </w:t>
      </w:r>
      <w:r w:rsidRPr="00CC03E7">
        <w:rPr>
          <w:i/>
          <w:sz w:val="28"/>
          <w:szCs w:val="28"/>
        </w:rPr>
        <w:t xml:space="preserve">«Программа по информатике и ИКТ для  </w:t>
      </w:r>
      <w:r w:rsidRPr="00CC03E7">
        <w:rPr>
          <w:i/>
          <w:sz w:val="28"/>
          <w:szCs w:val="28"/>
          <w:lang w:val="en-US"/>
        </w:rPr>
        <w:t>V</w:t>
      </w:r>
      <w:r w:rsidRPr="00CC03E7">
        <w:rPr>
          <w:i/>
          <w:sz w:val="28"/>
          <w:szCs w:val="28"/>
        </w:rPr>
        <w:t>-</w:t>
      </w:r>
      <w:r w:rsidRPr="00CC03E7">
        <w:rPr>
          <w:i/>
          <w:sz w:val="28"/>
          <w:szCs w:val="28"/>
          <w:lang w:val="en-US"/>
        </w:rPr>
        <w:t>VII</w:t>
      </w:r>
      <w:r w:rsidRPr="00CC03E7">
        <w:rPr>
          <w:i/>
          <w:sz w:val="28"/>
          <w:szCs w:val="28"/>
        </w:rPr>
        <w:t xml:space="preserve"> классов средней общеобразовательной школы» Л. Л. Босов. -  М., БИНОМ Лаборатория знаний  2007 г.</w:t>
      </w:r>
    </w:p>
    <w:p w:rsidR="004177FD" w:rsidRPr="00CC03E7" w:rsidRDefault="004177FD" w:rsidP="00CC03E7">
      <w:pPr>
        <w:pStyle w:val="Standard"/>
        <w:jc w:val="both"/>
        <w:rPr>
          <w:sz w:val="28"/>
          <w:szCs w:val="28"/>
          <w:lang w:val="ru-RU"/>
        </w:rPr>
      </w:pPr>
    </w:p>
    <w:p w:rsidR="004177FD" w:rsidRPr="00CC03E7" w:rsidRDefault="00CC03E7" w:rsidP="00CC03E7">
      <w:pPr>
        <w:pageBreakBefore/>
        <w:jc w:val="center"/>
        <w:rPr>
          <w:rFonts w:eastAsia="TimesNewRomanPSMT" w:cs="Times New Roman"/>
          <w:b/>
          <w:sz w:val="28"/>
          <w:szCs w:val="28"/>
        </w:rPr>
      </w:pPr>
      <w:r w:rsidRPr="00CC03E7">
        <w:rPr>
          <w:rFonts w:eastAsia="TimesNewRomanPSMT" w:cs="Times New Roman"/>
          <w:b/>
          <w:sz w:val="28"/>
          <w:szCs w:val="28"/>
        </w:rPr>
        <w:lastRenderedPageBreak/>
        <w:t>Используемая литература:</w:t>
      </w:r>
    </w:p>
    <w:p w:rsidR="004177FD" w:rsidRPr="00CC03E7" w:rsidRDefault="004177FD" w:rsidP="00CC03E7">
      <w:pPr>
        <w:pStyle w:val="Standard"/>
        <w:numPr>
          <w:ilvl w:val="0"/>
          <w:numId w:val="6"/>
        </w:numPr>
        <w:autoSpaceDE w:val="0"/>
        <w:ind w:left="0"/>
        <w:rPr>
          <w:rFonts w:ascii="Times New Roman" w:eastAsia="TimesNewRomanPSMT" w:hAnsi="Times New Roman" w:cs="Times New Roman"/>
          <w:color w:val="auto"/>
          <w:sz w:val="28"/>
          <w:szCs w:val="28"/>
          <w:lang w:val="ru-RU"/>
        </w:rPr>
      </w:pPr>
      <w:r w:rsidRPr="00CC03E7">
        <w:rPr>
          <w:rFonts w:ascii="Times New Roman" w:eastAsia="TimesNewRomanPSMT" w:hAnsi="Times New Roman" w:cs="Times New Roman"/>
          <w:color w:val="auto"/>
          <w:sz w:val="28"/>
          <w:szCs w:val="28"/>
          <w:lang w:val="ru-RU"/>
        </w:rPr>
        <w:t>Босова Л. «Информатика». Учебник для 5 класса. М., БИНОМ. Лаборатория знаний. 2008 г.</w:t>
      </w:r>
    </w:p>
    <w:p w:rsidR="004177FD" w:rsidRPr="00CC03E7" w:rsidRDefault="004177FD" w:rsidP="00CC03E7">
      <w:pPr>
        <w:pStyle w:val="Standard"/>
        <w:numPr>
          <w:ilvl w:val="0"/>
          <w:numId w:val="6"/>
        </w:numPr>
        <w:tabs>
          <w:tab w:val="left" w:pos="720"/>
        </w:tabs>
        <w:autoSpaceDE w:val="0"/>
        <w:ind w:left="0"/>
        <w:jc w:val="both"/>
        <w:rPr>
          <w:rFonts w:ascii="Times New Roman" w:eastAsia="TimesNewRomanPSMT" w:hAnsi="Times New Roman" w:cs="Times New Roman"/>
          <w:color w:val="auto"/>
          <w:sz w:val="28"/>
          <w:szCs w:val="28"/>
          <w:lang w:val="ru-RU"/>
        </w:rPr>
      </w:pPr>
      <w:r w:rsidRPr="00CC03E7">
        <w:rPr>
          <w:rFonts w:ascii="Times New Roman" w:eastAsia="TimesNewRomanPSMT" w:hAnsi="Times New Roman" w:cs="Times New Roman"/>
          <w:color w:val="auto"/>
          <w:sz w:val="28"/>
          <w:szCs w:val="28"/>
          <w:lang w:val="ru-RU"/>
        </w:rPr>
        <w:t>Семакин И.Г., Хеннер Е.К. Информатика и ИКТ. Базовый уровень. 10-11 класс. – М.: БИНОМ. Лаборатория  знаний, 2007.</w:t>
      </w:r>
    </w:p>
    <w:p w:rsidR="004177FD" w:rsidRPr="00CC03E7" w:rsidRDefault="004177FD" w:rsidP="00CC03E7">
      <w:pPr>
        <w:pStyle w:val="Standard"/>
        <w:numPr>
          <w:ilvl w:val="0"/>
          <w:numId w:val="6"/>
        </w:numPr>
        <w:tabs>
          <w:tab w:val="left" w:pos="720"/>
        </w:tabs>
        <w:autoSpaceDE w:val="0"/>
        <w:ind w:left="0"/>
        <w:jc w:val="both"/>
        <w:rPr>
          <w:rFonts w:ascii="Times New Roman" w:eastAsia="TimesNewRomanPSMT" w:hAnsi="Times New Roman" w:cs="Times New Roman"/>
          <w:color w:val="auto"/>
          <w:sz w:val="28"/>
          <w:szCs w:val="28"/>
          <w:lang w:val="ru-RU"/>
        </w:rPr>
      </w:pPr>
      <w:r w:rsidRPr="00CC03E7">
        <w:rPr>
          <w:rFonts w:ascii="Times New Roman" w:eastAsia="TimesNewRomanPSMT" w:hAnsi="Times New Roman" w:cs="Times New Roman"/>
          <w:color w:val="auto"/>
          <w:sz w:val="28"/>
          <w:szCs w:val="28"/>
          <w:lang w:val="ru-RU"/>
        </w:rPr>
        <w:t>Семакин И.Г., Хеннер Е.К., Шеина Т. Ю. Практикум по информатике и ИКТ для 10-11 классов. Базовый уровень.   Информатика. 11 класс. – М.: БИНОМ. Лаборатория  знаний, 2007.</w:t>
      </w:r>
    </w:p>
    <w:p w:rsidR="004177FD" w:rsidRPr="00CC03E7" w:rsidRDefault="004177FD" w:rsidP="00CC03E7">
      <w:pPr>
        <w:pStyle w:val="Standard"/>
        <w:numPr>
          <w:ilvl w:val="0"/>
          <w:numId w:val="6"/>
        </w:numPr>
        <w:tabs>
          <w:tab w:val="left" w:pos="720"/>
        </w:tabs>
        <w:autoSpaceDE w:val="0"/>
        <w:ind w:left="0"/>
        <w:jc w:val="both"/>
        <w:rPr>
          <w:rFonts w:ascii="Times New Roman" w:eastAsia="TimesNewRomanPSMT" w:hAnsi="Times New Roman" w:cs="Times New Roman"/>
          <w:color w:val="auto"/>
          <w:sz w:val="28"/>
          <w:szCs w:val="28"/>
          <w:lang w:val="ru-RU"/>
        </w:rPr>
      </w:pPr>
      <w:r w:rsidRPr="00CC03E7">
        <w:rPr>
          <w:rFonts w:ascii="Times New Roman" w:eastAsia="TimesNewRomanPSMT" w:hAnsi="Times New Roman" w:cs="Times New Roman"/>
          <w:color w:val="auto"/>
          <w:sz w:val="28"/>
          <w:szCs w:val="28"/>
          <w:lang w:val="ru-RU"/>
        </w:rPr>
        <w:t>Информатика. Задачник-практикум в 2 т. Под ред. И.Г.Семакина, Е.К.Хеннера. – М.: Лаборатория базовых знаний, 2004.</w:t>
      </w:r>
    </w:p>
    <w:p w:rsidR="004177FD" w:rsidRPr="00CC03E7" w:rsidRDefault="004177FD" w:rsidP="00CC03E7">
      <w:pPr>
        <w:pStyle w:val="Standard"/>
        <w:numPr>
          <w:ilvl w:val="0"/>
          <w:numId w:val="6"/>
        </w:numPr>
        <w:tabs>
          <w:tab w:val="left" w:pos="720"/>
        </w:tabs>
        <w:autoSpaceDE w:val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03E7">
        <w:rPr>
          <w:rFonts w:ascii="Times New Roman" w:hAnsi="Times New Roman" w:cs="Times New Roman"/>
          <w:sz w:val="28"/>
          <w:szCs w:val="28"/>
          <w:lang w:val="ru-RU"/>
        </w:rPr>
        <w:t>Босова Л.Л. Информатика: Учебник для 5 класса. – М.: БИНОМ. Лаборатория знаний,     2007. – 159 с.</w:t>
      </w:r>
    </w:p>
    <w:p w:rsidR="004177FD" w:rsidRPr="00CC03E7" w:rsidRDefault="004177FD" w:rsidP="00CC03E7">
      <w:pPr>
        <w:pStyle w:val="Standard"/>
        <w:numPr>
          <w:ilvl w:val="0"/>
          <w:numId w:val="6"/>
        </w:numPr>
        <w:tabs>
          <w:tab w:val="left" w:pos="720"/>
        </w:tabs>
        <w:autoSpaceDE w:val="0"/>
        <w:ind w:left="0"/>
        <w:jc w:val="both"/>
        <w:rPr>
          <w:rFonts w:ascii="Times New Roman" w:eastAsia="TimesNewRomanPSMT" w:hAnsi="Times New Roman" w:cs="Times New Roman"/>
          <w:color w:val="auto"/>
          <w:sz w:val="28"/>
          <w:szCs w:val="28"/>
          <w:lang w:val="ru-RU"/>
        </w:rPr>
      </w:pPr>
      <w:r w:rsidRPr="00CC03E7">
        <w:rPr>
          <w:rFonts w:ascii="Times New Roman" w:eastAsia="TimesNewRomanPSMT" w:hAnsi="Times New Roman" w:cs="Times New Roman"/>
          <w:color w:val="auto"/>
          <w:spacing w:val="-1"/>
          <w:sz w:val="28"/>
          <w:szCs w:val="28"/>
          <w:lang w:val="ru-RU"/>
        </w:rPr>
        <w:t xml:space="preserve">Угринович Н.Д. Информатика и ИКТ (базовый </w:t>
      </w:r>
      <w:r w:rsidRPr="00CC03E7">
        <w:rPr>
          <w:rFonts w:ascii="Times New Roman" w:eastAsia="TimesNewRomanPSMT" w:hAnsi="Times New Roman" w:cs="Times New Roman"/>
          <w:color w:val="auto"/>
          <w:sz w:val="28"/>
          <w:szCs w:val="28"/>
          <w:lang w:val="ru-RU"/>
        </w:rPr>
        <w:t>уровень) 10кл. М.: БИНОМ. Лаборатория знаний, 2007г.</w:t>
      </w:r>
    </w:p>
    <w:p w:rsidR="004177FD" w:rsidRPr="00CC03E7" w:rsidRDefault="004177FD" w:rsidP="00CC03E7">
      <w:pPr>
        <w:pStyle w:val="Standard"/>
        <w:numPr>
          <w:ilvl w:val="0"/>
          <w:numId w:val="6"/>
        </w:numPr>
        <w:tabs>
          <w:tab w:val="left" w:pos="720"/>
        </w:tabs>
        <w:autoSpaceDE w:val="0"/>
        <w:ind w:left="0"/>
        <w:jc w:val="both"/>
        <w:rPr>
          <w:rFonts w:ascii="Times New Roman" w:eastAsia="TimesNewRomanPSMT" w:hAnsi="Times New Roman" w:cs="Times New Roman"/>
          <w:color w:val="auto"/>
          <w:sz w:val="28"/>
          <w:szCs w:val="28"/>
          <w:lang w:val="ru-RU"/>
        </w:rPr>
      </w:pPr>
      <w:r w:rsidRPr="00CC03E7">
        <w:rPr>
          <w:rFonts w:ascii="Times New Roman" w:eastAsia="TimesNewRomanPSMT" w:hAnsi="Times New Roman" w:cs="Times New Roman"/>
          <w:color w:val="auto"/>
          <w:sz w:val="28"/>
          <w:szCs w:val="28"/>
          <w:lang w:val="ru-RU"/>
        </w:rPr>
        <w:t>Паутова А. Информатика. Часть 1. Рабочая тетрадь 2 класс. НПО «Школа» - издательство «Открытый мир» М. 1997г.</w:t>
      </w:r>
    </w:p>
    <w:p w:rsidR="004177FD" w:rsidRPr="00CC03E7" w:rsidRDefault="004177FD" w:rsidP="00CC03E7">
      <w:pPr>
        <w:pStyle w:val="Standard"/>
        <w:numPr>
          <w:ilvl w:val="0"/>
          <w:numId w:val="6"/>
        </w:numPr>
        <w:tabs>
          <w:tab w:val="left" w:pos="720"/>
        </w:tabs>
        <w:autoSpaceDE w:val="0"/>
        <w:ind w:left="0"/>
        <w:jc w:val="both"/>
        <w:rPr>
          <w:rFonts w:ascii="Times New Roman" w:eastAsia="TimesNewRomanPSMT" w:hAnsi="Times New Roman" w:cs="Times New Roman"/>
          <w:color w:val="auto"/>
          <w:sz w:val="28"/>
          <w:szCs w:val="28"/>
        </w:rPr>
      </w:pPr>
      <w:r w:rsidRPr="00CC03E7">
        <w:rPr>
          <w:rFonts w:ascii="Times New Roman" w:eastAsia="TimesNewRomanPSMT" w:hAnsi="Times New Roman" w:cs="Times New Roman"/>
          <w:color w:val="auto"/>
          <w:sz w:val="28"/>
          <w:szCs w:val="28"/>
          <w:lang w:val="ru-RU"/>
        </w:rPr>
        <w:t xml:space="preserve">Валединский В. Информатика. Разберёмся с компьютером. Рабочая тетрадь 3 класс. </w:t>
      </w:r>
      <w:r w:rsidRPr="00CC03E7">
        <w:rPr>
          <w:rFonts w:ascii="Times New Roman" w:eastAsia="TimesNewRomanPSMT" w:hAnsi="Times New Roman" w:cs="Times New Roman"/>
          <w:color w:val="auto"/>
          <w:sz w:val="28"/>
          <w:szCs w:val="28"/>
        </w:rPr>
        <w:t>НПО «Школа» - издательство «Открытый мир» М. 1998г.</w:t>
      </w:r>
    </w:p>
    <w:p w:rsidR="004177FD" w:rsidRPr="00CC03E7" w:rsidRDefault="004177FD" w:rsidP="00CC03E7">
      <w:pPr>
        <w:pStyle w:val="Standard"/>
        <w:numPr>
          <w:ilvl w:val="0"/>
          <w:numId w:val="6"/>
        </w:numPr>
        <w:tabs>
          <w:tab w:val="left" w:pos="720"/>
        </w:tabs>
        <w:autoSpaceDE w:val="0"/>
        <w:ind w:left="0"/>
        <w:jc w:val="both"/>
        <w:rPr>
          <w:rFonts w:ascii="Times New Roman" w:eastAsia="TimesNewRomanPSMT" w:hAnsi="Times New Roman" w:cs="Times New Roman"/>
          <w:color w:val="auto"/>
          <w:sz w:val="28"/>
          <w:szCs w:val="28"/>
          <w:lang w:val="ru-RU"/>
        </w:rPr>
      </w:pPr>
      <w:r w:rsidRPr="00CC03E7">
        <w:rPr>
          <w:rFonts w:ascii="Times New Roman" w:eastAsia="TimesNewRomanPSMT" w:hAnsi="Times New Roman" w:cs="Times New Roman"/>
          <w:color w:val="auto"/>
          <w:sz w:val="28"/>
          <w:szCs w:val="28"/>
          <w:lang w:val="ru-RU"/>
        </w:rPr>
        <w:t>Камбурова Л. Информатика. Часть 2. Рабочая тетрадь 3 класс. НПО «Школа» - издательство «Открытый мир» М. 1998г.</w:t>
      </w:r>
    </w:p>
    <w:p w:rsidR="004177FD" w:rsidRPr="00CC03E7" w:rsidRDefault="004177FD" w:rsidP="00CC03E7">
      <w:pPr>
        <w:pStyle w:val="Standard"/>
        <w:numPr>
          <w:ilvl w:val="0"/>
          <w:numId w:val="6"/>
        </w:numPr>
        <w:tabs>
          <w:tab w:val="left" w:pos="720"/>
        </w:tabs>
        <w:autoSpaceDE w:val="0"/>
        <w:ind w:left="0"/>
        <w:jc w:val="both"/>
        <w:rPr>
          <w:rFonts w:ascii="Times New Roman" w:eastAsia="TimesNewRomanPSMT" w:hAnsi="Times New Roman" w:cs="Times New Roman"/>
          <w:color w:val="auto"/>
          <w:sz w:val="28"/>
          <w:szCs w:val="28"/>
          <w:lang w:val="ru-RU"/>
        </w:rPr>
      </w:pPr>
      <w:r w:rsidRPr="00CC03E7">
        <w:rPr>
          <w:rFonts w:ascii="Times New Roman" w:eastAsia="TimesNewRomanPSMT" w:hAnsi="Times New Roman" w:cs="Times New Roman"/>
          <w:color w:val="auto"/>
          <w:sz w:val="28"/>
          <w:szCs w:val="28"/>
          <w:lang w:val="ru-RU"/>
        </w:rPr>
        <w:t>Валединский В. Информатика. Основные понятия. Рабочая тетрадь для 5-6 классов. НПО «Школа» - издательство «Открытый мир» М. 1998г.</w:t>
      </w:r>
    </w:p>
    <w:p w:rsidR="004177FD" w:rsidRPr="00CC03E7" w:rsidRDefault="004177FD" w:rsidP="00CC03E7">
      <w:pPr>
        <w:pStyle w:val="Standard"/>
        <w:numPr>
          <w:ilvl w:val="0"/>
          <w:numId w:val="6"/>
        </w:numPr>
        <w:tabs>
          <w:tab w:val="left" w:pos="720"/>
        </w:tabs>
        <w:autoSpaceDE w:val="0"/>
        <w:ind w:left="0"/>
        <w:jc w:val="both"/>
        <w:rPr>
          <w:rFonts w:ascii="Times New Roman" w:eastAsia="TimesNewRomanPSMT" w:hAnsi="Times New Roman" w:cs="Times New Roman"/>
          <w:color w:val="auto"/>
          <w:sz w:val="28"/>
          <w:szCs w:val="28"/>
          <w:lang w:val="ru-RU"/>
        </w:rPr>
      </w:pPr>
      <w:r w:rsidRPr="00CC03E7">
        <w:rPr>
          <w:rFonts w:ascii="Times New Roman" w:eastAsia="TimesNewRomanPSMT" w:hAnsi="Times New Roman" w:cs="Times New Roman"/>
          <w:color w:val="auto"/>
          <w:sz w:val="28"/>
          <w:szCs w:val="28"/>
          <w:lang w:val="ru-RU"/>
        </w:rPr>
        <w:t>Валединский В. Информатика. Алгоритмы. Рабочая тетрадь для 5-6 классов. НПО «Школа» - издательство «Открытый мир» М. 1998г.</w:t>
      </w:r>
    </w:p>
    <w:p w:rsidR="00163554" w:rsidRPr="00CC03E7" w:rsidRDefault="00163554" w:rsidP="00CC03E7">
      <w:pPr>
        <w:rPr>
          <w:rFonts w:cs="Times New Roman"/>
          <w:sz w:val="28"/>
          <w:szCs w:val="28"/>
        </w:rPr>
      </w:pPr>
    </w:p>
    <w:sectPr w:rsidR="00163554" w:rsidRPr="00CC03E7" w:rsidSect="00DE0DC5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F48" w:rsidRDefault="00A87F48" w:rsidP="004177FD">
      <w:r>
        <w:separator/>
      </w:r>
    </w:p>
  </w:endnote>
  <w:endnote w:type="continuationSeparator" w:id="1">
    <w:p w:rsidR="00A87F48" w:rsidRDefault="00A87F48" w:rsidP="004177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F48" w:rsidRDefault="00A87F48" w:rsidP="004177FD">
      <w:r>
        <w:separator/>
      </w:r>
    </w:p>
  </w:footnote>
  <w:footnote w:type="continuationSeparator" w:id="1">
    <w:p w:rsidR="00A87F48" w:rsidRDefault="00A87F48" w:rsidP="004177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>
    <w:nsid w:val="00000005"/>
    <w:multiLevelType w:val="multilevel"/>
    <w:tmpl w:val="6BC4A5F8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hint="default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77FD"/>
    <w:rsid w:val="000E0D0A"/>
    <w:rsid w:val="00106F12"/>
    <w:rsid w:val="00142C7A"/>
    <w:rsid w:val="00163554"/>
    <w:rsid w:val="001A3A3A"/>
    <w:rsid w:val="004177FD"/>
    <w:rsid w:val="004D1E60"/>
    <w:rsid w:val="00553753"/>
    <w:rsid w:val="005B3B41"/>
    <w:rsid w:val="005B7C48"/>
    <w:rsid w:val="006E536E"/>
    <w:rsid w:val="00793B90"/>
    <w:rsid w:val="008E6148"/>
    <w:rsid w:val="009D4352"/>
    <w:rsid w:val="00A75219"/>
    <w:rsid w:val="00A87F48"/>
    <w:rsid w:val="00B56D08"/>
    <w:rsid w:val="00BA4800"/>
    <w:rsid w:val="00CC03E7"/>
    <w:rsid w:val="00DA7641"/>
    <w:rsid w:val="00DE0DC5"/>
    <w:rsid w:val="00E32363"/>
    <w:rsid w:val="00E568EA"/>
    <w:rsid w:val="00E77BEB"/>
    <w:rsid w:val="00FA0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7FD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5B7C48"/>
    <w:pPr>
      <w:keepNext/>
      <w:suppressAutoHyphens w:val="0"/>
      <w:ind w:left="2880" w:hanging="2880"/>
      <w:jc w:val="center"/>
      <w:outlineLvl w:val="1"/>
    </w:pPr>
    <w:rPr>
      <w:rFonts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basedOn w:val="a0"/>
    <w:rsid w:val="004177FD"/>
    <w:rPr>
      <w:vertAlign w:val="superscript"/>
    </w:rPr>
  </w:style>
  <w:style w:type="paragraph" w:customStyle="1" w:styleId="Standard">
    <w:name w:val="Standard"/>
    <w:rsid w:val="004177FD"/>
    <w:pPr>
      <w:widowControl w:val="0"/>
      <w:suppressAutoHyphens/>
      <w:spacing w:after="0" w:line="240" w:lineRule="auto"/>
      <w:textAlignment w:val="baseline"/>
    </w:pPr>
    <w:rPr>
      <w:rFonts w:ascii="Times" w:eastAsia="Arial Unicode MS" w:hAnsi="Times" w:cs="Tahoma"/>
      <w:color w:val="000000"/>
      <w:kern w:val="1"/>
      <w:sz w:val="24"/>
      <w:szCs w:val="24"/>
      <w:lang w:val="en-US" w:bidi="en-US"/>
    </w:rPr>
  </w:style>
  <w:style w:type="paragraph" w:styleId="a4">
    <w:name w:val="Normal (Web)"/>
    <w:basedOn w:val="a"/>
    <w:rsid w:val="004177FD"/>
    <w:pPr>
      <w:spacing w:before="280" w:after="280"/>
    </w:pPr>
  </w:style>
  <w:style w:type="paragraph" w:styleId="a5">
    <w:name w:val="footnote text"/>
    <w:basedOn w:val="a"/>
    <w:link w:val="a6"/>
    <w:rsid w:val="004177FD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4177FD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7">
    <w:name w:val="List Paragraph"/>
    <w:basedOn w:val="a"/>
    <w:qFormat/>
    <w:rsid w:val="004177FD"/>
    <w:pPr>
      <w:ind w:left="720"/>
    </w:pPr>
  </w:style>
  <w:style w:type="paragraph" w:customStyle="1" w:styleId="TableContents">
    <w:name w:val="Table Contents"/>
    <w:basedOn w:val="Standard"/>
    <w:rsid w:val="004177FD"/>
    <w:pPr>
      <w:suppressLineNumbers/>
    </w:pPr>
  </w:style>
  <w:style w:type="character" w:customStyle="1" w:styleId="20">
    <w:name w:val="Заголовок 2 Знак"/>
    <w:basedOn w:val="a0"/>
    <w:link w:val="2"/>
    <w:rsid w:val="005B7C48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AFC2F-9014-4986-8237-0132C2D1A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1518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Admin</cp:lastModifiedBy>
  <cp:revision>8</cp:revision>
  <cp:lastPrinted>2012-11-01T14:25:00Z</cp:lastPrinted>
  <dcterms:created xsi:type="dcterms:W3CDTF">2012-10-31T15:03:00Z</dcterms:created>
  <dcterms:modified xsi:type="dcterms:W3CDTF">2013-10-25T04:24:00Z</dcterms:modified>
</cp:coreProperties>
</file>